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76" w:rsidRPr="0006247E" w:rsidRDefault="009C3E76" w:rsidP="009C3E76">
      <w:pPr>
        <w:pStyle w:val="Standard"/>
        <w:ind w:right="-1"/>
        <w:jc w:val="center"/>
        <w:rPr>
          <w:rFonts w:cs="Times New Roman"/>
          <w:b/>
          <w:sz w:val="28"/>
          <w:szCs w:val="28"/>
          <w:lang w:val="ru-RU"/>
        </w:rPr>
      </w:pPr>
      <w:r w:rsidRPr="0006247E">
        <w:rPr>
          <w:rFonts w:cs="Times New Roman"/>
          <w:b/>
          <w:sz w:val="28"/>
          <w:szCs w:val="28"/>
          <w:lang w:val="ru-RU"/>
        </w:rPr>
        <w:t>Положение</w:t>
      </w:r>
    </w:p>
    <w:p w:rsidR="009C3E76" w:rsidRPr="0006247E" w:rsidRDefault="009C3E76" w:rsidP="009C3E76">
      <w:pPr>
        <w:pStyle w:val="Standard"/>
        <w:ind w:right="-1"/>
        <w:jc w:val="center"/>
        <w:rPr>
          <w:rFonts w:cs="Times New Roman"/>
          <w:b/>
          <w:sz w:val="28"/>
          <w:szCs w:val="28"/>
          <w:lang w:val="ru-RU"/>
        </w:rPr>
      </w:pPr>
      <w:r w:rsidRPr="0006247E">
        <w:rPr>
          <w:rFonts w:cs="Times New Roman"/>
          <w:b/>
          <w:sz w:val="28"/>
          <w:szCs w:val="28"/>
          <w:lang w:val="ru-RU"/>
        </w:rPr>
        <w:t>о проведении зимней районной военно-спортивной игры</w:t>
      </w:r>
    </w:p>
    <w:p w:rsidR="009C3E76" w:rsidRPr="00BA3497" w:rsidRDefault="009C3E76" w:rsidP="009C3E76">
      <w:pPr>
        <w:pStyle w:val="Standard"/>
        <w:ind w:right="-1"/>
        <w:jc w:val="center"/>
        <w:rPr>
          <w:rFonts w:cs="Times New Roman"/>
          <w:b/>
          <w:sz w:val="28"/>
          <w:szCs w:val="28"/>
          <w:lang w:val="ru-RU"/>
        </w:rPr>
      </w:pPr>
      <w:r w:rsidRPr="00BA3497">
        <w:rPr>
          <w:rFonts w:cs="Times New Roman"/>
          <w:b/>
          <w:sz w:val="28"/>
          <w:szCs w:val="28"/>
          <w:lang w:val="ru-RU"/>
        </w:rPr>
        <w:t>«Зарница»</w:t>
      </w:r>
    </w:p>
    <w:p w:rsidR="009C3E76" w:rsidRPr="00BA3497" w:rsidRDefault="009C3E76" w:rsidP="009C3E76">
      <w:pPr>
        <w:pStyle w:val="Standard"/>
        <w:ind w:right="-1"/>
        <w:jc w:val="center"/>
        <w:rPr>
          <w:rFonts w:cs="Times New Roman"/>
          <w:b/>
          <w:sz w:val="28"/>
          <w:szCs w:val="28"/>
          <w:lang w:val="ru-RU"/>
        </w:rPr>
      </w:pPr>
    </w:p>
    <w:p w:rsidR="009C3E76" w:rsidRPr="0006247E" w:rsidRDefault="009C3E76" w:rsidP="009C3E76">
      <w:pPr>
        <w:pStyle w:val="Standard"/>
        <w:numPr>
          <w:ilvl w:val="0"/>
          <w:numId w:val="36"/>
        </w:numPr>
        <w:autoSpaceDE w:val="0"/>
        <w:ind w:right="-1"/>
        <w:jc w:val="center"/>
        <w:rPr>
          <w:rFonts w:cs="Times New Roman"/>
          <w:b/>
          <w:sz w:val="28"/>
          <w:szCs w:val="28"/>
        </w:rPr>
      </w:pPr>
      <w:r w:rsidRPr="0006247E">
        <w:rPr>
          <w:rFonts w:cs="Times New Roman"/>
          <w:b/>
          <w:sz w:val="28"/>
          <w:szCs w:val="28"/>
        </w:rPr>
        <w:t>Цели и задачи</w:t>
      </w:r>
    </w:p>
    <w:p w:rsidR="009C3E76" w:rsidRPr="0006247E" w:rsidRDefault="009C3E76" w:rsidP="009C3E76">
      <w:pPr>
        <w:pStyle w:val="Standard"/>
        <w:ind w:right="-1"/>
        <w:rPr>
          <w:rFonts w:cs="Times New Roman"/>
          <w:b/>
          <w:sz w:val="28"/>
          <w:szCs w:val="28"/>
        </w:rPr>
      </w:pP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Зимняя военно-спортивная игра «Зарница»</w:t>
      </w:r>
      <w:r w:rsidR="00342636">
        <w:rPr>
          <w:lang w:val="ru-RU"/>
        </w:rPr>
        <w:t xml:space="preserve">, </w:t>
      </w:r>
      <w:r w:rsidRPr="0006247E">
        <w:rPr>
          <w:rFonts w:cs="Times New Roman"/>
          <w:sz w:val="28"/>
          <w:szCs w:val="28"/>
          <w:lang w:val="ru-RU"/>
        </w:rPr>
        <w:t>(далее по тексту – Игра) проводится в целях:</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формирования у учащихся социально значимых патриотических ценностей, взглядов и убеждений, уважения к историческому прошлому страны, повышения престижа военной службы;</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сохранения воинских традиций;</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формирования у молодежи допризывного возраста чувства готовности к выполнению гражданского долга на защите интересов Родины;</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укрепления физической закалки и выносливости;</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воспитания у учащихся таких качеств, как воля, смелость, находчивость, решительность, чувство коллективизма.</w:t>
      </w:r>
    </w:p>
    <w:p w:rsidR="009C3E76" w:rsidRPr="0006247E" w:rsidRDefault="009C3E76" w:rsidP="009C3E76">
      <w:pPr>
        <w:pStyle w:val="Standard"/>
        <w:ind w:right="-1" w:firstLine="567"/>
        <w:jc w:val="both"/>
        <w:rPr>
          <w:rFonts w:cs="Times New Roman"/>
          <w:sz w:val="28"/>
          <w:szCs w:val="28"/>
          <w:lang w:val="ru-RU"/>
        </w:rPr>
      </w:pPr>
    </w:p>
    <w:p w:rsidR="009C3E76" w:rsidRPr="0006247E" w:rsidRDefault="009C3E76" w:rsidP="009C3E76">
      <w:pPr>
        <w:pStyle w:val="Standard"/>
        <w:numPr>
          <w:ilvl w:val="0"/>
          <w:numId w:val="31"/>
        </w:numPr>
        <w:ind w:right="-1"/>
        <w:jc w:val="center"/>
        <w:rPr>
          <w:rFonts w:cs="Times New Roman"/>
          <w:b/>
          <w:sz w:val="28"/>
          <w:szCs w:val="28"/>
          <w:lang w:val="ru-RU"/>
        </w:rPr>
      </w:pPr>
      <w:r w:rsidRPr="0006247E">
        <w:rPr>
          <w:rFonts w:cs="Times New Roman"/>
          <w:b/>
          <w:sz w:val="28"/>
          <w:szCs w:val="28"/>
          <w:lang w:val="ru-RU"/>
        </w:rPr>
        <w:t>Руководство подготовкой и проведением Игры</w:t>
      </w:r>
    </w:p>
    <w:p w:rsidR="009C3E76" w:rsidRPr="0006247E" w:rsidRDefault="009C3E76" w:rsidP="009C3E76">
      <w:pPr>
        <w:pStyle w:val="Standard"/>
        <w:ind w:right="-1"/>
        <w:rPr>
          <w:rFonts w:cs="Times New Roman"/>
          <w:b/>
          <w:sz w:val="28"/>
          <w:szCs w:val="28"/>
          <w:lang w:val="ru-RU"/>
        </w:rPr>
      </w:pPr>
    </w:p>
    <w:p w:rsidR="009C3E76" w:rsidRPr="0006247E" w:rsidRDefault="009C3E76" w:rsidP="009C3E76">
      <w:pPr>
        <w:pStyle w:val="Standard"/>
        <w:tabs>
          <w:tab w:val="left" w:pos="567"/>
        </w:tabs>
        <w:ind w:right="-1" w:firstLine="567"/>
        <w:jc w:val="both"/>
        <w:rPr>
          <w:rFonts w:cs="Times New Roman"/>
          <w:sz w:val="28"/>
          <w:szCs w:val="28"/>
          <w:lang w:val="ru-RU"/>
        </w:rPr>
      </w:pPr>
      <w:r w:rsidRPr="0006247E">
        <w:rPr>
          <w:rFonts w:cs="Times New Roman"/>
          <w:sz w:val="28"/>
          <w:szCs w:val="28"/>
          <w:lang w:val="ru-RU"/>
        </w:rPr>
        <w:t>Общее руководство организацией и подготовкой Игры возлагается на отдел физической культуры, спорта и туризма, военный отдел и управление образования администрации Татищевского муниципального района Саратовской области.</w:t>
      </w:r>
    </w:p>
    <w:p w:rsidR="009C3E76" w:rsidRPr="0006247E" w:rsidRDefault="009C3E76" w:rsidP="009C3E76">
      <w:pPr>
        <w:pStyle w:val="Standard"/>
        <w:tabs>
          <w:tab w:val="left" w:pos="567"/>
        </w:tabs>
        <w:ind w:right="-1" w:firstLine="567"/>
        <w:jc w:val="both"/>
        <w:rPr>
          <w:rFonts w:cs="Times New Roman"/>
          <w:sz w:val="28"/>
          <w:szCs w:val="28"/>
          <w:lang w:val="ru-RU"/>
        </w:rPr>
      </w:pPr>
      <w:r w:rsidRPr="0006247E">
        <w:rPr>
          <w:rFonts w:cs="Times New Roman"/>
          <w:sz w:val="28"/>
          <w:szCs w:val="28"/>
          <w:lang w:val="ru-RU"/>
        </w:rPr>
        <w:t>Непосредственное проведение Игры возлагается на судейскую бригаду.</w:t>
      </w:r>
    </w:p>
    <w:p w:rsidR="009C3E76" w:rsidRPr="00E1109D" w:rsidRDefault="009C3E76" w:rsidP="009C3E76">
      <w:pPr>
        <w:pStyle w:val="Standard"/>
        <w:tabs>
          <w:tab w:val="left" w:pos="567"/>
        </w:tabs>
        <w:ind w:right="-1"/>
        <w:jc w:val="both"/>
        <w:rPr>
          <w:rFonts w:cs="Times New Roman"/>
          <w:sz w:val="28"/>
          <w:szCs w:val="28"/>
          <w:highlight w:val="yellow"/>
          <w:lang w:val="ru-RU"/>
        </w:rPr>
      </w:pPr>
    </w:p>
    <w:p w:rsidR="009C3E76" w:rsidRPr="0006247E" w:rsidRDefault="009C3E76" w:rsidP="009C3E76">
      <w:pPr>
        <w:pStyle w:val="Standard"/>
        <w:numPr>
          <w:ilvl w:val="0"/>
          <w:numId w:val="31"/>
        </w:numPr>
        <w:ind w:right="-1" w:firstLine="142"/>
        <w:jc w:val="center"/>
        <w:rPr>
          <w:rFonts w:cs="Times New Roman"/>
          <w:b/>
          <w:sz w:val="28"/>
          <w:szCs w:val="28"/>
          <w:lang w:val="ru-RU"/>
        </w:rPr>
      </w:pPr>
      <w:r w:rsidRPr="0006247E">
        <w:rPr>
          <w:rFonts w:cs="Times New Roman"/>
          <w:b/>
          <w:sz w:val="28"/>
          <w:szCs w:val="28"/>
          <w:lang w:val="ru-RU"/>
        </w:rPr>
        <w:t>Время и место проведения Игры</w:t>
      </w:r>
    </w:p>
    <w:p w:rsidR="009C3E76" w:rsidRPr="0006247E" w:rsidRDefault="009C3E76" w:rsidP="009C3E76">
      <w:pPr>
        <w:pStyle w:val="Standard"/>
        <w:ind w:right="-1"/>
        <w:rPr>
          <w:rFonts w:cs="Times New Roman"/>
          <w:b/>
          <w:sz w:val="28"/>
          <w:szCs w:val="28"/>
          <w:lang w:val="ru-RU"/>
        </w:rPr>
      </w:pP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 xml:space="preserve">Игра проводится </w:t>
      </w:r>
      <w:r w:rsidRPr="0006247E">
        <w:rPr>
          <w:sz w:val="28"/>
          <w:lang w:val="ru-RU"/>
        </w:rPr>
        <w:t xml:space="preserve">15 февраля 2025 </w:t>
      </w:r>
      <w:r w:rsidRPr="0006247E">
        <w:rPr>
          <w:rFonts w:cs="Times New Roman"/>
          <w:sz w:val="28"/>
          <w:szCs w:val="28"/>
          <w:lang w:val="ru-RU"/>
        </w:rPr>
        <w:t xml:space="preserve">года на территории детского оздоровительного лагеря «Дубрава» с.Вязовка. Заезд команд осуществляется </w:t>
      </w:r>
      <w:r w:rsidRPr="0006247E">
        <w:rPr>
          <w:sz w:val="28"/>
          <w:lang w:val="ru-RU"/>
        </w:rPr>
        <w:t xml:space="preserve">15 февраля 2025 </w:t>
      </w:r>
      <w:r w:rsidR="0047660B">
        <w:rPr>
          <w:rFonts w:cs="Times New Roman"/>
          <w:sz w:val="28"/>
          <w:szCs w:val="28"/>
          <w:lang w:val="ru-RU"/>
        </w:rPr>
        <w:t>года до 10</w:t>
      </w:r>
      <w:r w:rsidRPr="0006247E">
        <w:rPr>
          <w:rFonts w:cs="Times New Roman"/>
          <w:sz w:val="28"/>
          <w:szCs w:val="28"/>
          <w:lang w:val="ru-RU"/>
        </w:rPr>
        <w:t>:00 час</w:t>
      </w:r>
      <w:r w:rsidR="0047660B">
        <w:rPr>
          <w:rFonts w:cs="Times New Roman"/>
          <w:sz w:val="28"/>
          <w:szCs w:val="28"/>
          <w:lang w:val="ru-RU"/>
        </w:rPr>
        <w:t>ов. Церемония открытия Игры – 11</w:t>
      </w:r>
      <w:r w:rsidRPr="0006247E">
        <w:rPr>
          <w:rFonts w:cs="Times New Roman"/>
          <w:sz w:val="28"/>
          <w:szCs w:val="28"/>
          <w:lang w:val="ru-RU"/>
        </w:rPr>
        <w:t>:00 часов. Продолжительность Игры - 4 часа.</w:t>
      </w:r>
    </w:p>
    <w:p w:rsidR="009C3E76" w:rsidRPr="00E1109D" w:rsidRDefault="009C3E76" w:rsidP="009C3E76">
      <w:pPr>
        <w:pStyle w:val="Standard"/>
        <w:ind w:right="-1"/>
        <w:jc w:val="both"/>
        <w:rPr>
          <w:rFonts w:cs="Times New Roman"/>
          <w:sz w:val="28"/>
          <w:szCs w:val="28"/>
          <w:highlight w:val="yellow"/>
          <w:lang w:val="ru-RU"/>
        </w:rPr>
      </w:pPr>
    </w:p>
    <w:p w:rsidR="009C3E76" w:rsidRPr="00BA3497" w:rsidRDefault="009C3E76" w:rsidP="009C3E76">
      <w:pPr>
        <w:pStyle w:val="Standard"/>
        <w:autoSpaceDE w:val="0"/>
        <w:ind w:right="-1"/>
        <w:jc w:val="center"/>
        <w:rPr>
          <w:rFonts w:cs="Times New Roman"/>
          <w:sz w:val="28"/>
          <w:szCs w:val="28"/>
          <w:lang w:val="ru-RU"/>
        </w:rPr>
      </w:pPr>
      <w:r w:rsidRPr="00BA3497">
        <w:rPr>
          <w:rFonts w:cs="Times New Roman"/>
          <w:b/>
          <w:bCs/>
          <w:sz w:val="28"/>
          <w:szCs w:val="28"/>
        </w:rPr>
        <w:t>IV</w:t>
      </w:r>
      <w:r w:rsidRPr="00BA3497">
        <w:rPr>
          <w:rFonts w:cs="Times New Roman"/>
          <w:b/>
          <w:bCs/>
          <w:sz w:val="28"/>
          <w:szCs w:val="28"/>
          <w:lang w:val="ru-RU"/>
        </w:rPr>
        <w:t>. Требования к участникам Игры и условия их допуска</w:t>
      </w:r>
    </w:p>
    <w:p w:rsidR="009C3E76" w:rsidRPr="00E1109D" w:rsidRDefault="009C3E76" w:rsidP="009C3E76">
      <w:pPr>
        <w:pStyle w:val="Standard"/>
        <w:ind w:right="-1"/>
        <w:rPr>
          <w:rFonts w:cs="Times New Roman"/>
          <w:b/>
          <w:bCs/>
          <w:sz w:val="28"/>
          <w:szCs w:val="28"/>
          <w:highlight w:val="yellow"/>
          <w:lang w:val="ru-RU"/>
        </w:rPr>
      </w:pPr>
    </w:p>
    <w:p w:rsidR="009C3E76" w:rsidRPr="0006247E" w:rsidRDefault="009C3E76" w:rsidP="009C3E76">
      <w:pPr>
        <w:autoSpaceDE w:val="0"/>
        <w:autoSpaceDN w:val="0"/>
        <w:adjustRightInd w:val="0"/>
        <w:ind w:right="-1"/>
        <w:jc w:val="both"/>
        <w:rPr>
          <w:color w:val="000000"/>
        </w:rPr>
      </w:pPr>
      <w:r w:rsidRPr="0006247E">
        <w:t>4.1</w:t>
      </w:r>
      <w:r w:rsidRPr="0006247E">
        <w:rPr>
          <w:color w:val="000000"/>
        </w:rPr>
        <w:t>. К участию в Игре допускаются:</w:t>
      </w:r>
    </w:p>
    <w:p w:rsidR="009C3E76" w:rsidRPr="0006247E" w:rsidRDefault="009C3E76" w:rsidP="009C3E76">
      <w:pPr>
        <w:autoSpaceDE w:val="0"/>
        <w:autoSpaceDN w:val="0"/>
        <w:adjustRightInd w:val="0"/>
        <w:ind w:right="-1" w:firstLine="709"/>
        <w:jc w:val="both"/>
        <w:rPr>
          <w:color w:val="000000"/>
        </w:rPr>
      </w:pPr>
      <w:r w:rsidRPr="0006247E">
        <w:rPr>
          <w:color w:val="000000"/>
        </w:rPr>
        <w:t xml:space="preserve">- группа «А» - МОУ «СОШ п.Садовый </w:t>
      </w:r>
      <w:r w:rsidRPr="0006247E">
        <w:rPr>
          <w:rStyle w:val="af3"/>
          <w:b w:val="0"/>
          <w:iCs/>
          <w:shd w:val="clear" w:color="auto" w:fill="FFFFFF"/>
        </w:rPr>
        <w:t>имени Героя Советского Союза В.А.Васильева</w:t>
      </w:r>
      <w:r w:rsidRPr="0006247E">
        <w:rPr>
          <w:color w:val="000000"/>
        </w:rPr>
        <w:t xml:space="preserve">»,  МОУ «СОШ с.Октябрьский Городок </w:t>
      </w:r>
      <w:r w:rsidRPr="0006247E">
        <w:rPr>
          <w:rStyle w:val="afffb"/>
          <w:bCs/>
          <w:i w:val="0"/>
          <w:color w:val="000000"/>
          <w:shd w:val="clear" w:color="auto" w:fill="FFFFFF"/>
        </w:rPr>
        <w:t>имени Героя Советского Союза И.А. Евтеева</w:t>
      </w:r>
      <w:r w:rsidRPr="0006247E">
        <w:rPr>
          <w:color w:val="000000"/>
        </w:rPr>
        <w:t xml:space="preserve">», МОУ «СОШ с.Вязовка </w:t>
      </w:r>
      <w:r w:rsidRPr="0006247E">
        <w:rPr>
          <w:rStyle w:val="afffb"/>
          <w:bCs/>
          <w:i w:val="0"/>
          <w:color w:val="000000"/>
          <w:shd w:val="clear" w:color="auto" w:fill="FFFFFF"/>
        </w:rPr>
        <w:t>имени Героя Советского Союза Е.А.Мясникова</w:t>
      </w:r>
      <w:r w:rsidRPr="0006247E">
        <w:rPr>
          <w:color w:val="000000"/>
        </w:rPr>
        <w:t xml:space="preserve">», МОУ «СОШ с.Мизино-Лапшиновка </w:t>
      </w:r>
      <w:r w:rsidRPr="0006247E">
        <w:rPr>
          <w:rStyle w:val="afffb"/>
          <w:bCs/>
          <w:i w:val="0"/>
          <w:color w:val="000000"/>
          <w:shd w:val="clear" w:color="auto" w:fill="FFFFFF"/>
        </w:rPr>
        <w:t>имени Героя Советского Союза И.В.Преснякова</w:t>
      </w:r>
      <w:r w:rsidRPr="0006247E">
        <w:rPr>
          <w:color w:val="000000"/>
        </w:rPr>
        <w:t xml:space="preserve">», МОУ «СОШ с. Широкое», </w:t>
      </w:r>
      <w:r w:rsidRPr="0006247E">
        <w:t>МО</w:t>
      </w:r>
      <w:r w:rsidRPr="0006247E">
        <w:rPr>
          <w:color w:val="000000"/>
        </w:rPr>
        <w:t>У «Татищевский лицей»</w:t>
      </w:r>
      <w:r w:rsidR="008F1527">
        <w:rPr>
          <w:color w:val="000000"/>
        </w:rPr>
        <w:t xml:space="preserve">, </w:t>
      </w:r>
      <w:r w:rsidR="008F1527" w:rsidRPr="0006247E">
        <w:t xml:space="preserve">ОПФ МОУ «СОШ с.Октябрьский Городок </w:t>
      </w:r>
      <w:r w:rsidR="008F1527" w:rsidRPr="0006247E">
        <w:rPr>
          <w:rStyle w:val="afffb"/>
          <w:bCs/>
          <w:i w:val="0"/>
          <w:color w:val="000000"/>
          <w:shd w:val="clear" w:color="auto" w:fill="FFFFFF"/>
        </w:rPr>
        <w:t>имени Героя Советского Союза И.А. Евтеева</w:t>
      </w:r>
      <w:r w:rsidR="008F1527" w:rsidRPr="0006247E">
        <w:t>» в с.Карамышка</w:t>
      </w:r>
      <w:r w:rsidRPr="0006247E">
        <w:rPr>
          <w:color w:val="000000"/>
        </w:rPr>
        <w:t xml:space="preserve"> - учащиеся 5-9 классов;</w:t>
      </w:r>
    </w:p>
    <w:p w:rsidR="009C3E76" w:rsidRPr="0006247E" w:rsidRDefault="009C3E76" w:rsidP="009C3E76">
      <w:pPr>
        <w:autoSpaceDE w:val="0"/>
        <w:autoSpaceDN w:val="0"/>
        <w:adjustRightInd w:val="0"/>
        <w:ind w:right="-1" w:firstLine="709"/>
        <w:jc w:val="both"/>
        <w:rPr>
          <w:color w:val="FF0000"/>
        </w:rPr>
      </w:pPr>
      <w:r w:rsidRPr="0006247E">
        <w:rPr>
          <w:color w:val="000000"/>
        </w:rPr>
        <w:t xml:space="preserve">- группа «Б» - </w:t>
      </w:r>
      <w:r w:rsidRPr="0006247E">
        <w:t xml:space="preserve">МОУ «СОШ с.Идолга </w:t>
      </w:r>
      <w:r w:rsidRPr="0006247E">
        <w:rPr>
          <w:rStyle w:val="afffb"/>
          <w:bCs/>
          <w:i w:val="0"/>
          <w:color w:val="000000"/>
          <w:shd w:val="clear" w:color="auto" w:fill="FFFFFF"/>
        </w:rPr>
        <w:t>имени Героя Советского Союза А.А.Лапшова</w:t>
      </w:r>
      <w:r w:rsidRPr="0006247E">
        <w:t xml:space="preserve">», </w:t>
      </w:r>
      <w:r w:rsidRPr="0006247E">
        <w:rPr>
          <w:color w:val="000000"/>
        </w:rPr>
        <w:t xml:space="preserve">МОУ «ООШ с.Кувыка </w:t>
      </w:r>
      <w:r w:rsidRPr="0006247E">
        <w:rPr>
          <w:rStyle w:val="afffb"/>
          <w:bCs/>
          <w:i w:val="0"/>
          <w:color w:val="000000"/>
          <w:shd w:val="clear" w:color="auto" w:fill="FFFFFF"/>
        </w:rPr>
        <w:t>имени Героя Советского Союза Г.Ф. Шигаева</w:t>
      </w:r>
      <w:r w:rsidRPr="0006247E">
        <w:rPr>
          <w:color w:val="000000"/>
        </w:rPr>
        <w:t>»,</w:t>
      </w:r>
      <w:r w:rsidRPr="0006247E">
        <w:t xml:space="preserve"> МОУ «СОШ с.Большая Ивановка </w:t>
      </w:r>
      <w:r w:rsidRPr="0006247E">
        <w:rPr>
          <w:rStyle w:val="afffb"/>
          <w:bCs/>
          <w:i w:val="0"/>
          <w:color w:val="000000"/>
          <w:shd w:val="clear" w:color="auto" w:fill="FFFFFF"/>
        </w:rPr>
        <w:t xml:space="preserve">имени Героя Советского Союза </w:t>
      </w:r>
      <w:r w:rsidRPr="0006247E">
        <w:rPr>
          <w:rStyle w:val="afffb"/>
          <w:bCs/>
          <w:i w:val="0"/>
          <w:color w:val="000000"/>
          <w:shd w:val="clear" w:color="auto" w:fill="FFFFFF"/>
        </w:rPr>
        <w:lastRenderedPageBreak/>
        <w:t>В.Д.Коннова</w:t>
      </w:r>
      <w:r w:rsidRPr="0006247E">
        <w:t xml:space="preserve">», </w:t>
      </w:r>
      <w:r w:rsidRPr="0006247E">
        <w:rPr>
          <w:color w:val="000000"/>
        </w:rPr>
        <w:t xml:space="preserve"> МОУ «ООШ с.Большая Федоровка»</w:t>
      </w:r>
      <w:r w:rsidRPr="0006247E">
        <w:t xml:space="preserve">, ОПФ МОУ «СОШ с.Октябрьский Городок </w:t>
      </w:r>
      <w:r w:rsidRPr="0006247E">
        <w:rPr>
          <w:rStyle w:val="afffb"/>
          <w:bCs/>
          <w:i w:val="0"/>
          <w:color w:val="000000"/>
          <w:shd w:val="clear" w:color="auto" w:fill="FFFFFF"/>
        </w:rPr>
        <w:t>имени Героя Советского Союза И.А. Евтеева</w:t>
      </w:r>
      <w:r w:rsidRPr="0006247E">
        <w:t xml:space="preserve">»  в с.Куликовка, ОПФ МОУ «СОШ с.Вязовка </w:t>
      </w:r>
      <w:r w:rsidRPr="0006247E">
        <w:rPr>
          <w:rStyle w:val="afffb"/>
          <w:bCs/>
          <w:i w:val="0"/>
          <w:color w:val="000000"/>
          <w:shd w:val="clear" w:color="auto" w:fill="FFFFFF"/>
        </w:rPr>
        <w:t>имени Героя Советского Союза Е.А.Мясникова</w:t>
      </w:r>
      <w:r w:rsidRPr="0006247E">
        <w:t xml:space="preserve">» в с.Большая Каменка, ОПФ МОУ «СОШ с.Идолга </w:t>
      </w:r>
      <w:r w:rsidRPr="0006247E">
        <w:rPr>
          <w:rStyle w:val="afffb"/>
          <w:bCs/>
          <w:i w:val="0"/>
          <w:color w:val="000000"/>
          <w:shd w:val="clear" w:color="auto" w:fill="FFFFFF"/>
        </w:rPr>
        <w:t>имени Героя Советского Союза А.А.Лапшова</w:t>
      </w:r>
      <w:r w:rsidRPr="0006247E">
        <w:t xml:space="preserve">» в д.Македоновка, </w:t>
      </w:r>
      <w:r w:rsidR="008F1527" w:rsidRPr="0006247E">
        <w:rPr>
          <w:color w:val="000000"/>
        </w:rPr>
        <w:t>МОУ «СОШ с.Ягодная Поляна»</w:t>
      </w:r>
      <w:r w:rsidR="008F1527">
        <w:rPr>
          <w:color w:val="000000"/>
        </w:rPr>
        <w:t xml:space="preserve">, </w:t>
      </w:r>
      <w:r w:rsidRPr="0006247E">
        <w:t xml:space="preserve">МОУ «СОШ с.Сокур </w:t>
      </w:r>
      <w:r w:rsidRPr="0006247E">
        <w:rPr>
          <w:rStyle w:val="afffb"/>
          <w:bCs/>
          <w:i w:val="0"/>
          <w:color w:val="000000"/>
          <w:shd w:val="clear" w:color="auto" w:fill="FFFFFF"/>
        </w:rPr>
        <w:t>имени Героя Советского Союза А.П.Босова</w:t>
      </w:r>
      <w:r w:rsidRPr="0006247E">
        <w:t>»</w:t>
      </w:r>
      <w:r w:rsidRPr="0006247E">
        <w:rPr>
          <w:color w:val="000000"/>
        </w:rPr>
        <w:t xml:space="preserve"> - учащиеся 5-9 классов.</w:t>
      </w:r>
    </w:p>
    <w:p w:rsidR="009C3E76" w:rsidRDefault="009C3E76" w:rsidP="009C3E76">
      <w:pPr>
        <w:pStyle w:val="Standard"/>
        <w:autoSpaceDE w:val="0"/>
        <w:ind w:right="-1" w:firstLine="708"/>
        <w:jc w:val="both"/>
        <w:rPr>
          <w:rFonts w:cs="Times New Roman"/>
          <w:color w:val="000000"/>
          <w:sz w:val="28"/>
          <w:szCs w:val="28"/>
          <w:lang w:val="ru-RU"/>
        </w:rPr>
      </w:pPr>
      <w:r w:rsidRPr="0006247E">
        <w:rPr>
          <w:rFonts w:cs="Times New Roman"/>
          <w:color w:val="000000"/>
          <w:sz w:val="28"/>
          <w:szCs w:val="28"/>
          <w:lang w:val="ru-RU"/>
        </w:rPr>
        <w:t>Состав кома</w:t>
      </w:r>
      <w:r w:rsidR="0006247E">
        <w:rPr>
          <w:rFonts w:cs="Times New Roman"/>
          <w:color w:val="000000"/>
          <w:sz w:val="28"/>
          <w:szCs w:val="28"/>
          <w:lang w:val="ru-RU"/>
        </w:rPr>
        <w:t>н</w:t>
      </w:r>
      <w:r w:rsidR="0054186A">
        <w:rPr>
          <w:rFonts w:cs="Times New Roman"/>
          <w:color w:val="000000"/>
          <w:sz w:val="28"/>
          <w:szCs w:val="28"/>
          <w:lang w:val="ru-RU"/>
        </w:rPr>
        <w:t>ды определяется из учащихся 5-9</w:t>
      </w:r>
      <w:r w:rsidRPr="0006247E">
        <w:rPr>
          <w:rFonts w:cs="Times New Roman"/>
          <w:color w:val="000000"/>
          <w:sz w:val="28"/>
          <w:szCs w:val="28"/>
          <w:lang w:val="ru-RU"/>
        </w:rPr>
        <w:t xml:space="preserve"> классов группа «А» и 5-9 классов группа «Б» – 8 человек, из которых 4 юноши и 4 девушки, тренер команды -  представитель учебн</w:t>
      </w:r>
      <w:r w:rsidR="0054186A">
        <w:rPr>
          <w:rFonts w:cs="Times New Roman"/>
          <w:color w:val="000000"/>
          <w:sz w:val="28"/>
          <w:szCs w:val="28"/>
          <w:lang w:val="ru-RU"/>
        </w:rPr>
        <w:t>ого заведения (преподаватель ОБЗР</w:t>
      </w:r>
      <w:r w:rsidR="0006247E">
        <w:rPr>
          <w:rFonts w:cs="Times New Roman"/>
          <w:color w:val="000000"/>
          <w:sz w:val="28"/>
          <w:szCs w:val="28"/>
          <w:lang w:val="ru-RU"/>
        </w:rPr>
        <w:t xml:space="preserve"> и учитель физической культуры</w:t>
      </w:r>
      <w:r w:rsidRPr="0006247E">
        <w:rPr>
          <w:rFonts w:cs="Times New Roman"/>
          <w:color w:val="000000"/>
          <w:sz w:val="28"/>
          <w:szCs w:val="28"/>
          <w:lang w:val="ru-RU"/>
        </w:rPr>
        <w:t>). В состав команды входят учащиеся одного муниципального общеобразовательного учреждения, либо его филиала. Команда должна иметь единообразную военную форму с головным убором и нагрудной эмблемой (нашивкой), информирующей о принадлежности участника к той и или иной команде. Для проведения мандатной комиссии обязательно иметь при себе документы, подтверждающие личность.</w:t>
      </w:r>
    </w:p>
    <w:p w:rsidR="0024542B" w:rsidRDefault="0024542B" w:rsidP="0024542B">
      <w:pPr>
        <w:suppressAutoHyphens/>
        <w:autoSpaceDE w:val="0"/>
        <w:autoSpaceDN w:val="0"/>
        <w:adjustRightInd w:val="0"/>
        <w:ind w:firstLine="567"/>
        <w:jc w:val="both"/>
        <w:rPr>
          <w:szCs w:val="28"/>
        </w:rPr>
      </w:pPr>
      <w:r>
        <w:rPr>
          <w:szCs w:val="28"/>
        </w:rPr>
        <w:t>Каждый год, команда, занявшая последнее место в группе А переходит в группу Б, а команда, занявшая 1 место в группе Б переходит в группу А.</w:t>
      </w:r>
    </w:p>
    <w:p w:rsidR="009C3E76" w:rsidRPr="0006247E" w:rsidRDefault="009C3E76" w:rsidP="009C3E76">
      <w:pPr>
        <w:pStyle w:val="Standard"/>
        <w:numPr>
          <w:ilvl w:val="1"/>
          <w:numId w:val="32"/>
        </w:numPr>
        <w:autoSpaceDE w:val="0"/>
        <w:ind w:right="-1" w:firstLine="709"/>
        <w:jc w:val="both"/>
        <w:rPr>
          <w:rFonts w:cs="Times New Roman"/>
          <w:color w:val="000000"/>
          <w:sz w:val="28"/>
          <w:szCs w:val="28"/>
        </w:rPr>
      </w:pPr>
      <w:r w:rsidRPr="0006247E">
        <w:rPr>
          <w:rFonts w:cs="Times New Roman"/>
          <w:color w:val="000000"/>
          <w:sz w:val="28"/>
          <w:szCs w:val="28"/>
        </w:rPr>
        <w:t>Сроки предоставления заявок.</w:t>
      </w:r>
    </w:p>
    <w:p w:rsidR="009C3E76" w:rsidRPr="0006247E" w:rsidRDefault="009C3E76" w:rsidP="009C3E76">
      <w:pPr>
        <w:pStyle w:val="Standard"/>
        <w:autoSpaceDE w:val="0"/>
        <w:ind w:right="-1" w:firstLine="709"/>
        <w:jc w:val="both"/>
        <w:rPr>
          <w:rFonts w:cs="Times New Roman"/>
          <w:color w:val="000000"/>
          <w:sz w:val="28"/>
          <w:szCs w:val="28"/>
          <w:lang w:val="ru-RU"/>
        </w:rPr>
      </w:pPr>
      <w:r w:rsidRPr="0006247E">
        <w:rPr>
          <w:rFonts w:cs="Times New Roman"/>
          <w:color w:val="000000"/>
          <w:sz w:val="28"/>
          <w:szCs w:val="28"/>
          <w:lang w:val="ru-RU"/>
        </w:rPr>
        <w:t>Заявки установленной формы (приложение №1 к настоящему Положению) подаются в судейскую коллегию непосредственно в день приезда. В заявке отражается наличие медицинского освидетельствования членов команды (допуска к соревнованиям), паспорт или свидетельство о рождении каждого участника.</w:t>
      </w:r>
    </w:p>
    <w:p w:rsidR="009C3E76" w:rsidRPr="0006247E" w:rsidRDefault="009C3E76" w:rsidP="009C3E76">
      <w:pPr>
        <w:pStyle w:val="Standard"/>
        <w:ind w:right="-1" w:firstLine="708"/>
        <w:jc w:val="both"/>
        <w:rPr>
          <w:rFonts w:cs="Times New Roman"/>
          <w:sz w:val="28"/>
          <w:szCs w:val="28"/>
          <w:lang w:val="ru-RU"/>
        </w:rPr>
      </w:pPr>
      <w:r w:rsidRPr="0006247E">
        <w:rPr>
          <w:rFonts w:cs="Times New Roman"/>
          <w:sz w:val="28"/>
          <w:szCs w:val="28"/>
          <w:lang w:val="ru-RU"/>
        </w:rPr>
        <w:t xml:space="preserve">Предварительные заявки подаются в отдел физической культуры, спорта и туризма администрации Татищевского муниципального района Саратовской области до 10 февраля 2025 года на </w:t>
      </w:r>
      <w:r w:rsidRPr="0006247E">
        <w:rPr>
          <w:rFonts w:cs="Times New Roman"/>
          <w:sz w:val="28"/>
          <w:szCs w:val="28"/>
        </w:rPr>
        <w:t>e</w:t>
      </w:r>
      <w:r w:rsidRPr="0006247E">
        <w:rPr>
          <w:rFonts w:cs="Times New Roman"/>
          <w:sz w:val="28"/>
          <w:szCs w:val="28"/>
          <w:lang w:val="ru-RU"/>
        </w:rPr>
        <w:t>-</w:t>
      </w:r>
      <w:r w:rsidRPr="0006247E">
        <w:rPr>
          <w:rFonts w:cs="Times New Roman"/>
          <w:sz w:val="28"/>
          <w:szCs w:val="28"/>
        </w:rPr>
        <w:t>mail</w:t>
      </w:r>
      <w:r w:rsidRPr="0006247E">
        <w:rPr>
          <w:rFonts w:cs="Times New Roman"/>
          <w:sz w:val="28"/>
          <w:szCs w:val="28"/>
          <w:lang w:val="ru-RU"/>
        </w:rPr>
        <w:t xml:space="preserve">: </w:t>
      </w:r>
      <w:r w:rsidRPr="0006247E">
        <w:rPr>
          <w:rFonts w:cs="Times New Roman"/>
          <w:sz w:val="28"/>
          <w:szCs w:val="28"/>
        </w:rPr>
        <w:t>tatichevo</w:t>
      </w:r>
      <w:r w:rsidRPr="0006247E">
        <w:rPr>
          <w:rFonts w:cs="Times New Roman"/>
          <w:sz w:val="28"/>
          <w:szCs w:val="28"/>
          <w:lang w:val="ru-RU"/>
        </w:rPr>
        <w:t>.</w:t>
      </w:r>
      <w:r w:rsidRPr="0006247E">
        <w:rPr>
          <w:rFonts w:cs="Times New Roman"/>
          <w:sz w:val="28"/>
          <w:szCs w:val="28"/>
        </w:rPr>
        <w:t>sport</w:t>
      </w:r>
      <w:r w:rsidRPr="0006247E">
        <w:rPr>
          <w:rFonts w:cs="Times New Roman"/>
          <w:sz w:val="28"/>
          <w:szCs w:val="28"/>
          <w:lang w:val="ru-RU"/>
        </w:rPr>
        <w:t>@</w:t>
      </w:r>
      <w:r w:rsidRPr="0006247E">
        <w:rPr>
          <w:rFonts w:cs="Times New Roman"/>
          <w:sz w:val="28"/>
          <w:szCs w:val="28"/>
        </w:rPr>
        <w:t>mail</w:t>
      </w:r>
      <w:r w:rsidRPr="0006247E">
        <w:rPr>
          <w:rFonts w:cs="Times New Roman"/>
          <w:sz w:val="28"/>
          <w:szCs w:val="28"/>
          <w:lang w:val="ru-RU"/>
        </w:rPr>
        <w:t>.</w:t>
      </w:r>
      <w:r w:rsidRPr="0006247E">
        <w:rPr>
          <w:rFonts w:cs="Times New Roman"/>
          <w:sz w:val="28"/>
          <w:szCs w:val="28"/>
        </w:rPr>
        <w:t>ru</w:t>
      </w:r>
      <w:r w:rsidRPr="0006247E">
        <w:rPr>
          <w:rFonts w:cs="Times New Roman"/>
          <w:sz w:val="28"/>
          <w:szCs w:val="28"/>
          <w:lang w:val="ru-RU"/>
        </w:rPr>
        <w:t xml:space="preserve">. </w:t>
      </w:r>
      <w:r w:rsidRPr="0006247E">
        <w:rPr>
          <w:rFonts w:cs="Times New Roman"/>
          <w:sz w:val="28"/>
          <w:szCs w:val="28"/>
          <w:lang w:val="ru-RU"/>
        </w:rPr>
        <w:br/>
        <w:t>Тел: 89379657020, Мамышев Андрей Сергеевич.</w:t>
      </w:r>
    </w:p>
    <w:p w:rsidR="009C3E76" w:rsidRPr="00E1109D" w:rsidRDefault="009C3E76" w:rsidP="009C3E76">
      <w:pPr>
        <w:pStyle w:val="Standard"/>
        <w:ind w:right="-1" w:firstLine="567"/>
        <w:rPr>
          <w:rFonts w:cs="Times New Roman"/>
          <w:sz w:val="28"/>
          <w:szCs w:val="28"/>
          <w:highlight w:val="yellow"/>
          <w:lang w:val="ru-RU"/>
        </w:rPr>
      </w:pPr>
    </w:p>
    <w:p w:rsidR="009C3E76" w:rsidRPr="0006247E" w:rsidRDefault="009C3E76" w:rsidP="009C3E76">
      <w:pPr>
        <w:pStyle w:val="Standard"/>
        <w:numPr>
          <w:ilvl w:val="0"/>
          <w:numId w:val="37"/>
        </w:numPr>
        <w:autoSpaceDE w:val="0"/>
        <w:ind w:right="-1"/>
        <w:jc w:val="center"/>
        <w:rPr>
          <w:rFonts w:cs="Times New Roman"/>
          <w:b/>
          <w:bCs/>
          <w:sz w:val="28"/>
          <w:szCs w:val="28"/>
        </w:rPr>
      </w:pPr>
      <w:r w:rsidRPr="0006247E">
        <w:rPr>
          <w:rFonts w:cs="Times New Roman"/>
          <w:b/>
          <w:bCs/>
          <w:sz w:val="28"/>
          <w:szCs w:val="28"/>
          <w:lang w:val="ru-RU"/>
        </w:rPr>
        <w:t>Программа и у</w:t>
      </w:r>
      <w:r w:rsidRPr="0006247E">
        <w:rPr>
          <w:rFonts w:cs="Times New Roman"/>
          <w:b/>
          <w:bCs/>
          <w:sz w:val="28"/>
          <w:szCs w:val="28"/>
        </w:rPr>
        <w:t>словия</w:t>
      </w:r>
      <w:r w:rsidRPr="0006247E">
        <w:rPr>
          <w:rFonts w:cs="Times New Roman"/>
          <w:b/>
          <w:bCs/>
          <w:sz w:val="28"/>
          <w:szCs w:val="28"/>
          <w:lang w:val="ru-RU"/>
        </w:rPr>
        <w:t xml:space="preserve"> Игры</w:t>
      </w:r>
    </w:p>
    <w:p w:rsidR="009C3E76" w:rsidRPr="0006247E" w:rsidRDefault="009C3E76" w:rsidP="009C3E76">
      <w:pPr>
        <w:pStyle w:val="Standard"/>
        <w:autoSpaceDE w:val="0"/>
        <w:ind w:right="-1"/>
        <w:rPr>
          <w:rFonts w:cs="Times New Roman"/>
          <w:b/>
          <w:bCs/>
          <w:sz w:val="28"/>
          <w:szCs w:val="28"/>
          <w:lang w:val="ru-RU"/>
        </w:rPr>
      </w:pPr>
      <w:r w:rsidRPr="0006247E">
        <w:rPr>
          <w:rFonts w:cs="Times New Roman"/>
          <w:b/>
          <w:bCs/>
          <w:sz w:val="28"/>
          <w:szCs w:val="28"/>
          <w:lang w:val="ru-RU"/>
        </w:rPr>
        <w:t>1. Смотр строя и песни</w:t>
      </w:r>
    </w:p>
    <w:p w:rsidR="009C3E76" w:rsidRPr="0006247E" w:rsidRDefault="009C3E76" w:rsidP="009C3E76">
      <w:pPr>
        <w:pStyle w:val="Standard"/>
        <w:autoSpaceDE w:val="0"/>
        <w:ind w:right="-1"/>
        <w:rPr>
          <w:rFonts w:cs="Times New Roman"/>
          <w:b/>
          <w:bCs/>
          <w:sz w:val="28"/>
          <w:szCs w:val="28"/>
          <w:lang w:val="ru-RU"/>
        </w:rPr>
      </w:pPr>
      <w:r w:rsidRPr="0006247E">
        <w:rPr>
          <w:rFonts w:cs="Times New Roman"/>
          <w:b/>
          <w:bCs/>
          <w:sz w:val="28"/>
          <w:szCs w:val="28"/>
          <w:lang w:val="ru-RU"/>
        </w:rPr>
        <w:t>2. Представление знамени</w:t>
      </w:r>
    </w:p>
    <w:p w:rsidR="009C3E76" w:rsidRPr="0006247E" w:rsidRDefault="009C3E76" w:rsidP="009C3E76">
      <w:pPr>
        <w:pStyle w:val="Standard"/>
        <w:autoSpaceDE w:val="0"/>
        <w:ind w:right="-1"/>
        <w:rPr>
          <w:rFonts w:cs="Times New Roman"/>
          <w:b/>
          <w:bCs/>
          <w:sz w:val="28"/>
          <w:szCs w:val="28"/>
          <w:lang w:val="ru-RU"/>
        </w:rPr>
      </w:pPr>
      <w:r w:rsidRPr="0006247E">
        <w:rPr>
          <w:rFonts w:cs="Times New Roman"/>
          <w:b/>
          <w:bCs/>
          <w:sz w:val="28"/>
          <w:szCs w:val="28"/>
          <w:lang w:val="ru-RU"/>
        </w:rPr>
        <w:t>3. Конкурс «Военная подготовка»</w:t>
      </w:r>
    </w:p>
    <w:p w:rsidR="009C3E76" w:rsidRPr="0006247E" w:rsidRDefault="009C3E76" w:rsidP="009C3E76">
      <w:pPr>
        <w:pStyle w:val="Standard"/>
        <w:autoSpaceDE w:val="0"/>
        <w:ind w:right="-1"/>
        <w:jc w:val="both"/>
        <w:rPr>
          <w:rFonts w:cs="Times New Roman"/>
          <w:sz w:val="28"/>
          <w:szCs w:val="28"/>
          <w:lang w:val="ru-RU"/>
        </w:rPr>
      </w:pPr>
      <w:r w:rsidRPr="0006247E">
        <w:rPr>
          <w:rFonts w:cs="Times New Roman"/>
          <w:b/>
          <w:bCs/>
          <w:sz w:val="28"/>
          <w:szCs w:val="28"/>
          <w:lang w:val="ru-RU"/>
        </w:rPr>
        <w:t>4.</w:t>
      </w:r>
      <w:r w:rsidRPr="0006247E">
        <w:rPr>
          <w:rFonts w:cs="Times New Roman"/>
          <w:b/>
          <w:sz w:val="28"/>
          <w:szCs w:val="28"/>
          <w:lang w:val="ru-RU"/>
        </w:rPr>
        <w:t xml:space="preserve">Конкурс «Физическая подготовка» - </w:t>
      </w:r>
      <w:r w:rsidRPr="0006247E">
        <w:rPr>
          <w:rFonts w:cs="Times New Roman"/>
          <w:sz w:val="28"/>
          <w:szCs w:val="28"/>
          <w:lang w:val="ru-RU"/>
        </w:rPr>
        <w:t>(Силовая гимнастика, Биатлон, Эстафета с метанием гранаты в цель)</w:t>
      </w:r>
    </w:p>
    <w:p w:rsidR="009C3E76" w:rsidRPr="0006247E" w:rsidRDefault="009C3E76" w:rsidP="009C3E76">
      <w:pPr>
        <w:pStyle w:val="Standard"/>
        <w:autoSpaceDE w:val="0"/>
        <w:ind w:right="-1"/>
        <w:jc w:val="both"/>
        <w:rPr>
          <w:rFonts w:cs="Times New Roman"/>
          <w:b/>
          <w:sz w:val="28"/>
          <w:szCs w:val="28"/>
          <w:lang w:val="ru-RU"/>
        </w:rPr>
      </w:pPr>
      <w:r w:rsidRPr="0006247E">
        <w:rPr>
          <w:rFonts w:cs="Times New Roman"/>
          <w:b/>
          <w:sz w:val="28"/>
          <w:szCs w:val="28"/>
          <w:lang w:val="ru-RU"/>
        </w:rPr>
        <w:t>5. Конкурс санинструкторов</w:t>
      </w:r>
    </w:p>
    <w:p w:rsidR="009C3E76" w:rsidRPr="0006247E" w:rsidRDefault="009C3E76" w:rsidP="009C3E76">
      <w:pPr>
        <w:pStyle w:val="Standard"/>
        <w:autoSpaceDE w:val="0"/>
        <w:ind w:right="-1"/>
        <w:jc w:val="both"/>
        <w:rPr>
          <w:rFonts w:cs="Times New Roman"/>
          <w:b/>
          <w:sz w:val="28"/>
          <w:szCs w:val="28"/>
          <w:lang w:val="ru-RU"/>
        </w:rPr>
      </w:pPr>
      <w:r w:rsidRPr="0006247E">
        <w:rPr>
          <w:rFonts w:cs="Times New Roman"/>
          <w:b/>
          <w:sz w:val="28"/>
          <w:szCs w:val="28"/>
          <w:lang w:val="ru-RU"/>
        </w:rPr>
        <w:t>6. Конкурс «Захват знамени»</w:t>
      </w:r>
    </w:p>
    <w:p w:rsidR="008F1527" w:rsidRDefault="009C3E76" w:rsidP="009C3E76">
      <w:pPr>
        <w:pStyle w:val="Standard"/>
        <w:autoSpaceDE w:val="0"/>
        <w:ind w:right="-1"/>
        <w:jc w:val="both"/>
        <w:rPr>
          <w:rFonts w:cs="Times New Roman"/>
          <w:bCs/>
          <w:sz w:val="28"/>
          <w:szCs w:val="28"/>
          <w:lang w:val="ru-RU"/>
        </w:rPr>
      </w:pPr>
      <w:r w:rsidRPr="0006247E">
        <w:rPr>
          <w:rFonts w:cs="Times New Roman"/>
          <w:bCs/>
          <w:sz w:val="28"/>
          <w:szCs w:val="28"/>
          <w:lang w:val="ru-RU"/>
        </w:rPr>
        <w:tab/>
        <w:t>Игра начинается со сдачи рапорта</w:t>
      </w:r>
      <w:r w:rsidR="005677E9" w:rsidRPr="0006247E">
        <w:rPr>
          <w:rFonts w:cs="Times New Roman"/>
          <w:bCs/>
          <w:sz w:val="28"/>
          <w:szCs w:val="28"/>
          <w:lang w:val="ru-RU"/>
        </w:rPr>
        <w:t xml:space="preserve"> КО</w:t>
      </w:r>
      <w:r w:rsidRPr="0006247E">
        <w:rPr>
          <w:rFonts w:cs="Times New Roman"/>
          <w:bCs/>
          <w:sz w:val="28"/>
          <w:szCs w:val="28"/>
          <w:lang w:val="ru-RU"/>
        </w:rPr>
        <w:t xml:space="preserve"> – «Товарищ начальник штаба</w:t>
      </w:r>
      <w:r w:rsidR="005677E9" w:rsidRPr="0006247E">
        <w:rPr>
          <w:rFonts w:cs="Times New Roman"/>
          <w:bCs/>
          <w:sz w:val="28"/>
          <w:szCs w:val="28"/>
          <w:lang w:val="ru-RU"/>
        </w:rPr>
        <w:t xml:space="preserve"> (НШ)</w:t>
      </w:r>
      <w:r w:rsidRPr="0006247E">
        <w:rPr>
          <w:rFonts w:cs="Times New Roman"/>
          <w:bCs/>
          <w:sz w:val="28"/>
          <w:szCs w:val="28"/>
          <w:lang w:val="ru-RU"/>
        </w:rPr>
        <w:t xml:space="preserve">, </w:t>
      </w:r>
    </w:p>
    <w:p w:rsidR="008F1527" w:rsidRDefault="008F1527" w:rsidP="009C3E76">
      <w:pPr>
        <w:pStyle w:val="Standard"/>
        <w:autoSpaceDE w:val="0"/>
        <w:ind w:right="-1"/>
        <w:jc w:val="both"/>
        <w:rPr>
          <w:rFonts w:cs="Times New Roman"/>
          <w:bCs/>
          <w:sz w:val="28"/>
          <w:szCs w:val="28"/>
          <w:lang w:val="ru-RU"/>
        </w:rPr>
      </w:pPr>
    </w:p>
    <w:p w:rsidR="008F1527" w:rsidRDefault="009C3E76" w:rsidP="009C3E76">
      <w:pPr>
        <w:pStyle w:val="Standard"/>
        <w:autoSpaceDE w:val="0"/>
        <w:ind w:right="-1"/>
        <w:jc w:val="both"/>
        <w:rPr>
          <w:rFonts w:cs="Times New Roman"/>
          <w:sz w:val="28"/>
          <w:szCs w:val="28"/>
          <w:lang w:val="ru-RU"/>
        </w:rPr>
      </w:pPr>
      <w:r w:rsidRPr="0006247E">
        <w:rPr>
          <w:rFonts w:cs="Times New Roman"/>
          <w:bCs/>
          <w:sz w:val="28"/>
          <w:szCs w:val="28"/>
          <w:lang w:val="ru-RU"/>
        </w:rPr>
        <w:t>отряд (название отряда) в количестве 8 человек к проведению районной военно-спортивной игры «Зарница» построен и готов. Командир отряда "ПЕТРОВ»</w:t>
      </w:r>
      <w:r w:rsidRPr="0006247E">
        <w:rPr>
          <w:rFonts w:cs="Times New Roman"/>
          <w:sz w:val="28"/>
          <w:szCs w:val="28"/>
          <w:lang w:val="ru-RU"/>
        </w:rPr>
        <w:t xml:space="preserve">. </w:t>
      </w:r>
    </w:p>
    <w:p w:rsidR="009C3E76" w:rsidRPr="0006247E" w:rsidRDefault="008F1527" w:rsidP="009C3E76">
      <w:pPr>
        <w:pStyle w:val="Standard"/>
        <w:autoSpaceDE w:val="0"/>
        <w:ind w:right="-1"/>
        <w:jc w:val="both"/>
        <w:rPr>
          <w:rFonts w:cs="Times New Roman"/>
          <w:sz w:val="32"/>
          <w:szCs w:val="28"/>
          <w:lang w:val="ru-RU"/>
        </w:rPr>
      </w:pPr>
      <w:r>
        <w:rPr>
          <w:sz w:val="28"/>
          <w:lang w:val="ru-RU"/>
        </w:rPr>
        <w:tab/>
      </w:r>
      <w:r w:rsidR="009C3E76" w:rsidRPr="0006247E">
        <w:rPr>
          <w:sz w:val="28"/>
          <w:lang w:val="ru-RU"/>
        </w:rPr>
        <w:t>После доклада, КО встает встрой.</w:t>
      </w:r>
      <w:r w:rsidR="009C3E76" w:rsidRPr="0006247E">
        <w:rPr>
          <w:lang w:val="ru-RU"/>
        </w:rPr>
        <w:t xml:space="preserve"> </w:t>
      </w:r>
      <w:r w:rsidR="009C3E76" w:rsidRPr="0006247E">
        <w:rPr>
          <w:sz w:val="28"/>
          <w:lang w:val="ru-RU"/>
        </w:rPr>
        <w:t>После приветствия всех команд,</w:t>
      </w:r>
      <w:r w:rsidR="005677E9" w:rsidRPr="0006247E">
        <w:rPr>
          <w:sz w:val="28"/>
          <w:lang w:val="ru-RU"/>
        </w:rPr>
        <w:t xml:space="preserve"> НШ</w:t>
      </w:r>
      <w:r w:rsidR="009C3E76" w:rsidRPr="0006247E">
        <w:rPr>
          <w:sz w:val="28"/>
          <w:lang w:val="ru-RU"/>
        </w:rPr>
        <w:t xml:space="preserve"> подает общую команду: Равняйсь! Смирно! Равнение на середину! Докладывает главнокомандующему военно-спортивной игры «Зарница». После доклада подает общую команду: Для проведения этапов в соответствии с жеребьевкой «ШАГОМ МАРШ!</w:t>
      </w:r>
    </w:p>
    <w:p w:rsidR="009C3E76" w:rsidRPr="0006247E" w:rsidRDefault="009C3E76" w:rsidP="009C3E76">
      <w:pPr>
        <w:tabs>
          <w:tab w:val="left" w:pos="1134"/>
        </w:tabs>
        <w:suppressAutoHyphens/>
        <w:autoSpaceDE w:val="0"/>
        <w:autoSpaceDN w:val="0"/>
        <w:adjustRightInd w:val="0"/>
        <w:ind w:right="-1" w:firstLine="709"/>
        <w:jc w:val="both"/>
        <w:rPr>
          <w:szCs w:val="28"/>
        </w:rPr>
      </w:pPr>
      <w:r w:rsidRPr="0006247E">
        <w:rPr>
          <w:b/>
          <w:szCs w:val="28"/>
        </w:rPr>
        <w:lastRenderedPageBreak/>
        <w:t>5.1. Конкурс строя и песни (</w:t>
      </w:r>
      <w:r w:rsidRPr="0006247E">
        <w:rPr>
          <w:szCs w:val="28"/>
          <w:u w:val="single"/>
        </w:rPr>
        <w:t>прохождение походным шагом с исполнением песни)</w:t>
      </w:r>
    </w:p>
    <w:p w:rsidR="009C3E76" w:rsidRPr="0006247E" w:rsidRDefault="009C3E76" w:rsidP="009C3E76">
      <w:pPr>
        <w:suppressAutoHyphens/>
        <w:ind w:right="-1" w:firstLine="567"/>
        <w:contextualSpacing/>
        <w:jc w:val="both"/>
        <w:rPr>
          <w:szCs w:val="28"/>
        </w:rPr>
      </w:pPr>
      <w:r w:rsidRPr="0006247E">
        <w:rPr>
          <w:szCs w:val="28"/>
        </w:rPr>
        <w:t xml:space="preserve">Команда (8 чел.) стоят в две шеренги, знамя после командира отделения (далее по тексту - КО). Каждый КО производит доклад о готовности главному судье (выходит из строя на середину строевым шагом к главному судье приложив правую руку к голове: «Товарищ подполковник! Команда (название команды) школы (наименование школы) к проведению районной военно-спортивной игре «Зарница» готовы! КО (называет свою фамилию). После доклада, КО встает встрой. </w:t>
      </w:r>
    </w:p>
    <w:p w:rsidR="009C3E76" w:rsidRPr="0006247E" w:rsidRDefault="009C3E76" w:rsidP="009C3E76">
      <w:pPr>
        <w:suppressAutoHyphens/>
        <w:ind w:right="-1" w:firstLine="567"/>
        <w:contextualSpacing/>
        <w:jc w:val="both"/>
        <w:rPr>
          <w:szCs w:val="28"/>
        </w:rPr>
      </w:pPr>
      <w:r w:rsidRPr="0006247E">
        <w:rPr>
          <w:szCs w:val="28"/>
        </w:rPr>
        <w:t>приветствие команд (Главный судья приветствует команды (Здравствуйте участники зарницы), участники команд отвечают: «Здравия желаю товарищ подполковник»!). После приветствия команд начальник штаба командует командам: для прохождения с песней перестроить команды в колонну по три;</w:t>
      </w:r>
    </w:p>
    <w:p w:rsidR="009C3E76" w:rsidRPr="0006247E" w:rsidRDefault="009C3E76" w:rsidP="009C3E76">
      <w:pPr>
        <w:tabs>
          <w:tab w:val="left" w:pos="1134"/>
        </w:tabs>
        <w:suppressAutoHyphens/>
        <w:ind w:right="-1" w:firstLine="567"/>
        <w:contextualSpacing/>
        <w:jc w:val="both"/>
        <w:rPr>
          <w:szCs w:val="28"/>
        </w:rPr>
      </w:pPr>
      <w:r w:rsidRPr="0006247E">
        <w:rPr>
          <w:szCs w:val="28"/>
        </w:rPr>
        <w:t xml:space="preserve">Команда в колонне по три под руководством командира отделения, знамя команды в первой шеренге посередине, проходит походным шагом с песней </w:t>
      </w:r>
      <w:r w:rsidRPr="0006247E">
        <w:rPr>
          <w:szCs w:val="28"/>
        </w:rPr>
        <w:br/>
        <w:t>(1 куплет) вдоль строя участников Игры и судей.</w:t>
      </w:r>
    </w:p>
    <w:p w:rsidR="009C3E76" w:rsidRPr="0006247E" w:rsidRDefault="009C3E76" w:rsidP="009C3E76">
      <w:pPr>
        <w:suppressAutoHyphens/>
        <w:ind w:right="-1" w:firstLine="567"/>
        <w:contextualSpacing/>
        <w:jc w:val="both"/>
        <w:rPr>
          <w:szCs w:val="28"/>
        </w:rPr>
      </w:pPr>
      <w:r w:rsidRPr="0006247E">
        <w:rPr>
          <w:szCs w:val="28"/>
        </w:rPr>
        <w:t>Оценивается – четкость доклада, ответ на приветствие, форма одежды, направленность содержания песни, наличие в ней идеи защиты Отечества, патриотизма, любви к военной службе, Родине, правильность мелодии, слаженность звучания, строевая подтянутость команды, равнение в шеренгах и колоннах.</w:t>
      </w:r>
    </w:p>
    <w:p w:rsidR="009C3E76" w:rsidRPr="0006247E" w:rsidRDefault="009C3E76" w:rsidP="009C3E76">
      <w:pPr>
        <w:suppressAutoHyphens/>
        <w:ind w:right="-1" w:firstLine="567"/>
        <w:contextualSpacing/>
        <w:jc w:val="both"/>
        <w:rPr>
          <w:szCs w:val="28"/>
        </w:rPr>
      </w:pPr>
      <w:r w:rsidRPr="0006247E">
        <w:rPr>
          <w:szCs w:val="28"/>
        </w:rPr>
        <w:t>Конкурс оценивается тремя судьями по десятибалльной системе сразу после прохождения каждой команды и занесением в маршрутную карту команд.</w:t>
      </w:r>
    </w:p>
    <w:p w:rsidR="009C3E76" w:rsidRPr="0006247E" w:rsidRDefault="009C3E76" w:rsidP="009C3E76">
      <w:pPr>
        <w:suppressAutoHyphens/>
        <w:ind w:right="-1" w:firstLine="567"/>
        <w:jc w:val="both"/>
        <w:rPr>
          <w:color w:val="000000"/>
          <w:szCs w:val="28"/>
        </w:rPr>
      </w:pPr>
      <w:r w:rsidRPr="0006247E">
        <w:rPr>
          <w:color w:val="000000"/>
          <w:szCs w:val="28"/>
        </w:rPr>
        <w:t>Штрафы: за каждое нарушение снимается 0,5 баллов.</w:t>
      </w:r>
    </w:p>
    <w:p w:rsidR="009C3E76" w:rsidRPr="0006247E" w:rsidRDefault="009C3E76" w:rsidP="009C3E76">
      <w:pPr>
        <w:pStyle w:val="aff6"/>
        <w:numPr>
          <w:ilvl w:val="0"/>
          <w:numId w:val="34"/>
        </w:numPr>
        <w:tabs>
          <w:tab w:val="left" w:pos="851"/>
        </w:tabs>
        <w:spacing w:line="240" w:lineRule="auto"/>
        <w:ind w:left="0" w:right="-1" w:firstLine="0"/>
        <w:rPr>
          <w:sz w:val="28"/>
          <w:szCs w:val="28"/>
        </w:rPr>
      </w:pPr>
      <w:r w:rsidRPr="0006247E">
        <w:rPr>
          <w:sz w:val="28"/>
          <w:szCs w:val="28"/>
        </w:rPr>
        <w:t>Максимальная сумма – 30 баллов.</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За подгото</w:t>
      </w:r>
      <w:r w:rsidR="0054186A">
        <w:rPr>
          <w:rFonts w:cs="Times New Roman"/>
          <w:sz w:val="28"/>
          <w:szCs w:val="28"/>
          <w:lang w:val="ru-RU"/>
        </w:rPr>
        <w:t>вку команды отвечает учитель ОБЗР</w:t>
      </w:r>
      <w:r w:rsidRPr="0006247E">
        <w:rPr>
          <w:rFonts w:cs="Times New Roman"/>
          <w:sz w:val="28"/>
          <w:szCs w:val="28"/>
          <w:lang w:val="ru-RU"/>
        </w:rPr>
        <w:t>.</w:t>
      </w:r>
    </w:p>
    <w:p w:rsidR="009C3E76" w:rsidRPr="0006247E" w:rsidRDefault="009C3E76" w:rsidP="009C3E76">
      <w:pPr>
        <w:pStyle w:val="Standard"/>
        <w:ind w:right="-1" w:firstLine="709"/>
        <w:jc w:val="both"/>
        <w:rPr>
          <w:rFonts w:cs="Times New Roman"/>
          <w:b/>
          <w:sz w:val="28"/>
          <w:szCs w:val="28"/>
          <w:lang w:val="ru-RU"/>
        </w:rPr>
      </w:pPr>
      <w:r w:rsidRPr="0006247E">
        <w:rPr>
          <w:rFonts w:cs="Times New Roman"/>
          <w:b/>
          <w:sz w:val="28"/>
          <w:szCs w:val="28"/>
          <w:lang w:val="ru-RU"/>
        </w:rPr>
        <w:t>5.2. Конкурс «Представление знамени».</w:t>
      </w:r>
    </w:p>
    <w:p w:rsidR="009C3E76" w:rsidRPr="0006247E" w:rsidRDefault="009C3E76" w:rsidP="009C3E76">
      <w:pPr>
        <w:pStyle w:val="18"/>
        <w:tabs>
          <w:tab w:val="left" w:pos="1618"/>
        </w:tabs>
        <w:ind w:left="0" w:right="-1"/>
        <w:jc w:val="both"/>
        <w:rPr>
          <w:rFonts w:ascii="Times New Roman" w:hAnsi="Times New Roman"/>
          <w:spacing w:val="-1"/>
          <w:sz w:val="28"/>
          <w:szCs w:val="28"/>
        </w:rPr>
      </w:pPr>
      <w:r w:rsidRPr="0006247E">
        <w:rPr>
          <w:rFonts w:ascii="Times New Roman" w:hAnsi="Times New Roman"/>
          <w:sz w:val="28"/>
          <w:szCs w:val="28"/>
        </w:rPr>
        <w:t>Доклад</w:t>
      </w:r>
      <w:r w:rsidRPr="0006247E">
        <w:rPr>
          <w:rFonts w:ascii="Times New Roman" w:hAnsi="Times New Roman"/>
          <w:spacing w:val="-2"/>
          <w:sz w:val="28"/>
          <w:szCs w:val="28"/>
        </w:rPr>
        <w:t xml:space="preserve"> </w:t>
      </w:r>
      <w:r w:rsidRPr="0006247E">
        <w:rPr>
          <w:rFonts w:ascii="Times New Roman" w:hAnsi="Times New Roman"/>
          <w:sz w:val="28"/>
          <w:szCs w:val="28"/>
        </w:rPr>
        <w:t>командира.</w:t>
      </w:r>
    </w:p>
    <w:p w:rsidR="009C3E76" w:rsidRPr="0006247E" w:rsidRDefault="009C3E76" w:rsidP="009C3E76">
      <w:pPr>
        <w:pStyle w:val="a1"/>
        <w:ind w:right="-1" w:firstLine="707"/>
        <w:jc w:val="both"/>
        <w:rPr>
          <w:spacing w:val="-1"/>
          <w:szCs w:val="28"/>
        </w:rPr>
      </w:pPr>
      <w:r w:rsidRPr="0006247E">
        <w:rPr>
          <w:spacing w:val="-1"/>
          <w:szCs w:val="28"/>
        </w:rPr>
        <w:t>На</w:t>
      </w:r>
      <w:r w:rsidRPr="0006247E">
        <w:rPr>
          <w:spacing w:val="-17"/>
          <w:szCs w:val="28"/>
        </w:rPr>
        <w:t xml:space="preserve"> </w:t>
      </w:r>
      <w:r w:rsidRPr="0006247E">
        <w:rPr>
          <w:spacing w:val="-1"/>
          <w:szCs w:val="28"/>
        </w:rPr>
        <w:t>исходном</w:t>
      </w:r>
      <w:r w:rsidRPr="0006247E">
        <w:rPr>
          <w:spacing w:val="-16"/>
          <w:szCs w:val="28"/>
        </w:rPr>
        <w:t xml:space="preserve"> </w:t>
      </w:r>
      <w:r w:rsidRPr="0006247E">
        <w:rPr>
          <w:szCs w:val="28"/>
        </w:rPr>
        <w:t>положении</w:t>
      </w:r>
      <w:r w:rsidRPr="0006247E">
        <w:rPr>
          <w:spacing w:val="-17"/>
          <w:szCs w:val="28"/>
        </w:rPr>
        <w:t xml:space="preserve"> </w:t>
      </w:r>
      <w:r w:rsidRPr="0006247E">
        <w:rPr>
          <w:szCs w:val="28"/>
        </w:rPr>
        <w:t>знаменная</w:t>
      </w:r>
      <w:r w:rsidRPr="0006247E">
        <w:rPr>
          <w:spacing w:val="-68"/>
          <w:szCs w:val="28"/>
        </w:rPr>
        <w:t xml:space="preserve"> </w:t>
      </w:r>
      <w:r w:rsidRPr="0006247E">
        <w:rPr>
          <w:szCs w:val="28"/>
        </w:rPr>
        <w:t>группа</w:t>
      </w:r>
      <w:r w:rsidRPr="0006247E">
        <w:rPr>
          <w:spacing w:val="1"/>
          <w:szCs w:val="28"/>
        </w:rPr>
        <w:t xml:space="preserve"> </w:t>
      </w:r>
      <w:r w:rsidRPr="0006247E">
        <w:rPr>
          <w:szCs w:val="28"/>
        </w:rPr>
        <w:t>выстраивается</w:t>
      </w:r>
      <w:r w:rsidRPr="0006247E">
        <w:rPr>
          <w:spacing w:val="1"/>
          <w:szCs w:val="28"/>
        </w:rPr>
        <w:t xml:space="preserve"> </w:t>
      </w:r>
      <w:r w:rsidRPr="0006247E">
        <w:rPr>
          <w:szCs w:val="28"/>
        </w:rPr>
        <w:t>в</w:t>
      </w:r>
      <w:r w:rsidRPr="0006247E">
        <w:rPr>
          <w:spacing w:val="1"/>
          <w:szCs w:val="28"/>
        </w:rPr>
        <w:t xml:space="preserve"> </w:t>
      </w:r>
      <w:r w:rsidRPr="0006247E">
        <w:rPr>
          <w:szCs w:val="28"/>
        </w:rPr>
        <w:t>одну</w:t>
      </w:r>
      <w:r w:rsidRPr="0006247E">
        <w:rPr>
          <w:spacing w:val="1"/>
          <w:szCs w:val="28"/>
        </w:rPr>
        <w:t xml:space="preserve"> </w:t>
      </w:r>
      <w:r w:rsidRPr="0006247E">
        <w:rPr>
          <w:szCs w:val="28"/>
        </w:rPr>
        <w:t>шеренгу:</w:t>
      </w:r>
      <w:r w:rsidRPr="0006247E">
        <w:rPr>
          <w:spacing w:val="1"/>
          <w:szCs w:val="28"/>
        </w:rPr>
        <w:t xml:space="preserve"> </w:t>
      </w:r>
      <w:r w:rsidRPr="0006247E">
        <w:rPr>
          <w:szCs w:val="28"/>
        </w:rPr>
        <w:t>на</w:t>
      </w:r>
      <w:r w:rsidRPr="0006247E">
        <w:rPr>
          <w:spacing w:val="1"/>
          <w:szCs w:val="28"/>
        </w:rPr>
        <w:t xml:space="preserve"> </w:t>
      </w:r>
      <w:r w:rsidRPr="0006247E">
        <w:rPr>
          <w:szCs w:val="28"/>
        </w:rPr>
        <w:t>правом</w:t>
      </w:r>
      <w:r w:rsidRPr="0006247E">
        <w:rPr>
          <w:spacing w:val="1"/>
          <w:szCs w:val="28"/>
        </w:rPr>
        <w:t xml:space="preserve"> </w:t>
      </w:r>
      <w:r w:rsidRPr="0006247E">
        <w:rPr>
          <w:szCs w:val="28"/>
        </w:rPr>
        <w:t>фланге</w:t>
      </w:r>
      <w:r w:rsidRPr="0006247E">
        <w:rPr>
          <w:spacing w:val="1"/>
          <w:szCs w:val="28"/>
        </w:rPr>
        <w:t xml:space="preserve"> </w:t>
      </w:r>
      <w:r w:rsidRPr="0006247E">
        <w:rPr>
          <w:szCs w:val="28"/>
        </w:rPr>
        <w:t>командир</w:t>
      </w:r>
      <w:r w:rsidRPr="0006247E">
        <w:rPr>
          <w:spacing w:val="1"/>
          <w:szCs w:val="28"/>
        </w:rPr>
        <w:t xml:space="preserve"> </w:t>
      </w:r>
      <w:r w:rsidRPr="0006247E">
        <w:rPr>
          <w:szCs w:val="28"/>
        </w:rPr>
        <w:t>отделения,</w:t>
      </w:r>
      <w:r w:rsidRPr="0006247E">
        <w:rPr>
          <w:spacing w:val="-9"/>
          <w:szCs w:val="28"/>
        </w:rPr>
        <w:t xml:space="preserve"> </w:t>
      </w:r>
      <w:r w:rsidRPr="0006247E">
        <w:rPr>
          <w:szCs w:val="28"/>
        </w:rPr>
        <w:t>а</w:t>
      </w:r>
      <w:r w:rsidRPr="0006247E">
        <w:rPr>
          <w:spacing w:val="-9"/>
          <w:szCs w:val="28"/>
        </w:rPr>
        <w:t xml:space="preserve"> </w:t>
      </w:r>
      <w:r w:rsidRPr="0006247E">
        <w:rPr>
          <w:szCs w:val="28"/>
        </w:rPr>
        <w:t>слева</w:t>
      </w:r>
      <w:r w:rsidRPr="0006247E">
        <w:rPr>
          <w:spacing w:val="-9"/>
          <w:szCs w:val="28"/>
        </w:rPr>
        <w:t xml:space="preserve"> </w:t>
      </w:r>
      <w:r w:rsidRPr="0006247E">
        <w:rPr>
          <w:szCs w:val="28"/>
        </w:rPr>
        <w:t>от</w:t>
      </w:r>
      <w:r w:rsidRPr="0006247E">
        <w:rPr>
          <w:spacing w:val="-9"/>
          <w:szCs w:val="28"/>
        </w:rPr>
        <w:t xml:space="preserve"> </w:t>
      </w:r>
      <w:r w:rsidRPr="0006247E">
        <w:rPr>
          <w:szCs w:val="28"/>
        </w:rPr>
        <w:t>него</w:t>
      </w:r>
      <w:r w:rsidRPr="0006247E">
        <w:rPr>
          <w:spacing w:val="-8"/>
          <w:szCs w:val="28"/>
        </w:rPr>
        <w:t xml:space="preserve"> </w:t>
      </w:r>
      <w:r w:rsidRPr="0006247E">
        <w:rPr>
          <w:szCs w:val="28"/>
        </w:rPr>
        <w:t>ассистент,</w:t>
      </w:r>
      <w:r w:rsidRPr="0006247E">
        <w:rPr>
          <w:spacing w:val="-10"/>
          <w:szCs w:val="28"/>
        </w:rPr>
        <w:t xml:space="preserve"> </w:t>
      </w:r>
      <w:r w:rsidRPr="0006247E">
        <w:rPr>
          <w:szCs w:val="28"/>
        </w:rPr>
        <w:t>знаменщик</w:t>
      </w:r>
      <w:r w:rsidRPr="0006247E">
        <w:rPr>
          <w:spacing w:val="-9"/>
          <w:szCs w:val="28"/>
        </w:rPr>
        <w:t xml:space="preserve"> </w:t>
      </w:r>
      <w:r w:rsidRPr="0006247E">
        <w:rPr>
          <w:szCs w:val="28"/>
        </w:rPr>
        <w:t>со</w:t>
      </w:r>
      <w:r w:rsidRPr="0006247E">
        <w:rPr>
          <w:spacing w:val="-8"/>
          <w:szCs w:val="28"/>
        </w:rPr>
        <w:t xml:space="preserve"> </w:t>
      </w:r>
      <w:r w:rsidRPr="0006247E">
        <w:rPr>
          <w:szCs w:val="28"/>
        </w:rPr>
        <w:t>Знаменем,</w:t>
      </w:r>
      <w:r w:rsidRPr="0006247E">
        <w:rPr>
          <w:spacing w:val="-10"/>
          <w:szCs w:val="28"/>
        </w:rPr>
        <w:t xml:space="preserve"> </w:t>
      </w:r>
      <w:r w:rsidRPr="0006247E">
        <w:rPr>
          <w:szCs w:val="28"/>
        </w:rPr>
        <w:t>ассистент</w:t>
      </w:r>
      <w:r w:rsidRPr="0006247E">
        <w:rPr>
          <w:spacing w:val="-9"/>
          <w:szCs w:val="28"/>
        </w:rPr>
        <w:t>.</w:t>
      </w:r>
    </w:p>
    <w:p w:rsidR="009C3E76" w:rsidRPr="0006247E" w:rsidRDefault="009C3E76" w:rsidP="009C3E76">
      <w:pPr>
        <w:pStyle w:val="a1"/>
        <w:ind w:right="-1" w:firstLine="707"/>
        <w:jc w:val="both"/>
        <w:rPr>
          <w:szCs w:val="28"/>
        </w:rPr>
      </w:pPr>
      <w:r w:rsidRPr="0006247E">
        <w:rPr>
          <w:spacing w:val="-1"/>
          <w:szCs w:val="28"/>
        </w:rPr>
        <w:t>Командир</w:t>
      </w:r>
      <w:r w:rsidRPr="0006247E">
        <w:rPr>
          <w:spacing w:val="-17"/>
          <w:szCs w:val="28"/>
        </w:rPr>
        <w:t xml:space="preserve"> </w:t>
      </w:r>
      <w:r w:rsidRPr="0006247E">
        <w:rPr>
          <w:spacing w:val="-1"/>
          <w:szCs w:val="28"/>
        </w:rPr>
        <w:t>отделения</w:t>
      </w:r>
      <w:r w:rsidRPr="0006247E">
        <w:rPr>
          <w:spacing w:val="-16"/>
          <w:szCs w:val="28"/>
        </w:rPr>
        <w:t xml:space="preserve"> </w:t>
      </w:r>
      <w:r w:rsidRPr="0006247E">
        <w:rPr>
          <w:spacing w:val="-1"/>
          <w:szCs w:val="28"/>
        </w:rPr>
        <w:t>выходит</w:t>
      </w:r>
      <w:r w:rsidRPr="0006247E">
        <w:rPr>
          <w:spacing w:val="-21"/>
          <w:szCs w:val="28"/>
        </w:rPr>
        <w:t xml:space="preserve"> </w:t>
      </w:r>
      <w:r w:rsidRPr="0006247E">
        <w:rPr>
          <w:szCs w:val="28"/>
        </w:rPr>
        <w:t>из</w:t>
      </w:r>
      <w:r w:rsidRPr="0006247E">
        <w:rPr>
          <w:spacing w:val="-17"/>
          <w:szCs w:val="28"/>
        </w:rPr>
        <w:t xml:space="preserve"> </w:t>
      </w:r>
      <w:r w:rsidRPr="0006247E">
        <w:rPr>
          <w:szCs w:val="28"/>
        </w:rPr>
        <w:t>строя,</w:t>
      </w:r>
      <w:r w:rsidRPr="0006247E">
        <w:rPr>
          <w:spacing w:val="-19"/>
          <w:szCs w:val="28"/>
        </w:rPr>
        <w:t xml:space="preserve"> </w:t>
      </w:r>
      <w:r w:rsidRPr="0006247E">
        <w:rPr>
          <w:szCs w:val="28"/>
        </w:rPr>
        <w:t>становится</w:t>
      </w:r>
      <w:r w:rsidRPr="0006247E">
        <w:rPr>
          <w:spacing w:val="-17"/>
          <w:szCs w:val="28"/>
        </w:rPr>
        <w:t xml:space="preserve"> </w:t>
      </w:r>
      <w:r w:rsidRPr="0006247E">
        <w:rPr>
          <w:szCs w:val="28"/>
        </w:rPr>
        <w:t>лицом</w:t>
      </w:r>
      <w:r w:rsidRPr="0006247E">
        <w:rPr>
          <w:spacing w:val="-17"/>
          <w:szCs w:val="28"/>
        </w:rPr>
        <w:t xml:space="preserve"> </w:t>
      </w:r>
      <w:r w:rsidRPr="0006247E">
        <w:rPr>
          <w:szCs w:val="28"/>
        </w:rPr>
        <w:t>в</w:t>
      </w:r>
      <w:r w:rsidRPr="0006247E">
        <w:rPr>
          <w:spacing w:val="-20"/>
          <w:szCs w:val="28"/>
        </w:rPr>
        <w:t xml:space="preserve"> </w:t>
      </w:r>
      <w:r w:rsidRPr="0006247E">
        <w:rPr>
          <w:szCs w:val="28"/>
        </w:rPr>
        <w:t>сторону</w:t>
      </w:r>
      <w:r w:rsidRPr="0006247E">
        <w:rPr>
          <w:spacing w:val="-19"/>
          <w:szCs w:val="28"/>
        </w:rPr>
        <w:t xml:space="preserve"> </w:t>
      </w:r>
      <w:r w:rsidRPr="0006247E">
        <w:rPr>
          <w:szCs w:val="28"/>
        </w:rPr>
        <w:t xml:space="preserve">фронта </w:t>
      </w:r>
      <w:r w:rsidRPr="0006247E">
        <w:rPr>
          <w:spacing w:val="-67"/>
          <w:szCs w:val="28"/>
        </w:rPr>
        <w:t xml:space="preserve"> </w:t>
      </w:r>
      <w:r w:rsidRPr="0006247E">
        <w:rPr>
          <w:spacing w:val="1"/>
          <w:szCs w:val="28"/>
        </w:rPr>
        <w:t xml:space="preserve"> </w:t>
      </w:r>
      <w:r w:rsidRPr="0006247E">
        <w:rPr>
          <w:szCs w:val="28"/>
        </w:rPr>
        <w:t>знаменной</w:t>
      </w:r>
      <w:r w:rsidRPr="0006247E">
        <w:rPr>
          <w:spacing w:val="1"/>
          <w:szCs w:val="28"/>
        </w:rPr>
        <w:t xml:space="preserve"> </w:t>
      </w:r>
      <w:r w:rsidRPr="0006247E">
        <w:rPr>
          <w:szCs w:val="28"/>
        </w:rPr>
        <w:t>группы</w:t>
      </w:r>
      <w:r w:rsidRPr="0006247E">
        <w:rPr>
          <w:spacing w:val="1"/>
          <w:szCs w:val="28"/>
        </w:rPr>
        <w:t xml:space="preserve"> </w:t>
      </w:r>
      <w:r w:rsidRPr="0006247E">
        <w:rPr>
          <w:szCs w:val="28"/>
        </w:rPr>
        <w:t>и</w:t>
      </w:r>
      <w:r w:rsidRPr="0006247E">
        <w:rPr>
          <w:spacing w:val="1"/>
          <w:szCs w:val="28"/>
        </w:rPr>
        <w:t xml:space="preserve"> </w:t>
      </w:r>
      <w:r w:rsidRPr="0006247E">
        <w:rPr>
          <w:szCs w:val="28"/>
        </w:rPr>
        <w:t>подает</w:t>
      </w:r>
      <w:r w:rsidRPr="0006247E">
        <w:rPr>
          <w:spacing w:val="1"/>
          <w:szCs w:val="28"/>
        </w:rPr>
        <w:t xml:space="preserve"> </w:t>
      </w:r>
      <w:r w:rsidRPr="0006247E">
        <w:rPr>
          <w:szCs w:val="28"/>
        </w:rPr>
        <w:t>команду</w:t>
      </w:r>
      <w:r w:rsidRPr="0006247E">
        <w:rPr>
          <w:spacing w:val="1"/>
          <w:szCs w:val="28"/>
        </w:rPr>
        <w:t xml:space="preserve"> </w:t>
      </w:r>
      <w:r w:rsidRPr="0006247E">
        <w:rPr>
          <w:szCs w:val="28"/>
        </w:rPr>
        <w:t>«Равняйсь,</w:t>
      </w:r>
      <w:r w:rsidRPr="0006247E">
        <w:rPr>
          <w:spacing w:val="1"/>
          <w:szCs w:val="28"/>
        </w:rPr>
        <w:t xml:space="preserve"> </w:t>
      </w:r>
      <w:r w:rsidRPr="0006247E">
        <w:rPr>
          <w:szCs w:val="28"/>
        </w:rPr>
        <w:t>СМИРНО»,</w:t>
      </w:r>
      <w:r w:rsidRPr="0006247E">
        <w:rPr>
          <w:spacing w:val="-67"/>
          <w:szCs w:val="28"/>
        </w:rPr>
        <w:t xml:space="preserve"> </w:t>
      </w:r>
      <w:r w:rsidRPr="0006247E">
        <w:rPr>
          <w:szCs w:val="28"/>
        </w:rPr>
        <w:t>прикладывает руку к головному убору, подходит к главному судье, за 2-3 шага</w:t>
      </w:r>
      <w:r w:rsidRPr="0006247E">
        <w:rPr>
          <w:spacing w:val="1"/>
          <w:szCs w:val="28"/>
        </w:rPr>
        <w:t xml:space="preserve"> </w:t>
      </w:r>
      <w:r w:rsidRPr="0006247E">
        <w:rPr>
          <w:szCs w:val="28"/>
        </w:rPr>
        <w:t>останавливается и докладывает: «Товарищ судья (воинское звание), отделение</w:t>
      </w:r>
      <w:r w:rsidRPr="0006247E">
        <w:rPr>
          <w:spacing w:val="1"/>
          <w:szCs w:val="28"/>
        </w:rPr>
        <w:t xml:space="preserve"> </w:t>
      </w:r>
      <w:r w:rsidRPr="0006247E">
        <w:rPr>
          <w:szCs w:val="28"/>
        </w:rPr>
        <w:t>(название команды) для прохождения этапа «ПРЕДСТАВЛЕНИЕ ЗНАМЕНИ</w:t>
      </w:r>
      <w:r w:rsidRPr="0006247E">
        <w:rPr>
          <w:spacing w:val="1"/>
          <w:szCs w:val="28"/>
        </w:rPr>
        <w:t xml:space="preserve"> </w:t>
      </w:r>
      <w:r w:rsidRPr="0006247E">
        <w:rPr>
          <w:szCs w:val="28"/>
        </w:rPr>
        <w:t>КОМАНДЫ,</w:t>
      </w:r>
      <w:r w:rsidRPr="0006247E">
        <w:rPr>
          <w:spacing w:val="-4"/>
          <w:szCs w:val="28"/>
        </w:rPr>
        <w:t xml:space="preserve"> </w:t>
      </w:r>
      <w:r w:rsidRPr="0006247E">
        <w:rPr>
          <w:szCs w:val="28"/>
        </w:rPr>
        <w:t>ПОСТРОЕНО.</w:t>
      </w:r>
      <w:r w:rsidRPr="0006247E">
        <w:rPr>
          <w:spacing w:val="-1"/>
          <w:szCs w:val="28"/>
        </w:rPr>
        <w:t xml:space="preserve"> </w:t>
      </w:r>
      <w:r w:rsidRPr="0006247E">
        <w:rPr>
          <w:szCs w:val="28"/>
        </w:rPr>
        <w:t>Командир</w:t>
      </w:r>
      <w:r w:rsidRPr="0006247E">
        <w:rPr>
          <w:spacing w:val="-4"/>
          <w:szCs w:val="28"/>
        </w:rPr>
        <w:t xml:space="preserve"> </w:t>
      </w:r>
      <w:r w:rsidRPr="0006247E">
        <w:rPr>
          <w:szCs w:val="28"/>
        </w:rPr>
        <w:t>отделения (фамилия)».</w:t>
      </w:r>
    </w:p>
    <w:p w:rsidR="009C3E76" w:rsidRPr="0006247E" w:rsidRDefault="009C3E76" w:rsidP="009C3E76">
      <w:pPr>
        <w:pStyle w:val="a1"/>
        <w:ind w:right="-1" w:firstLine="707"/>
        <w:jc w:val="both"/>
        <w:rPr>
          <w:szCs w:val="28"/>
        </w:rPr>
      </w:pPr>
      <w:r w:rsidRPr="0006247E">
        <w:rPr>
          <w:szCs w:val="28"/>
        </w:rPr>
        <w:t>Окончив</w:t>
      </w:r>
      <w:r w:rsidRPr="0006247E">
        <w:rPr>
          <w:spacing w:val="-16"/>
          <w:szCs w:val="28"/>
        </w:rPr>
        <w:t xml:space="preserve"> </w:t>
      </w:r>
      <w:r w:rsidRPr="0006247E">
        <w:rPr>
          <w:szCs w:val="28"/>
        </w:rPr>
        <w:t>доклад,</w:t>
      </w:r>
      <w:r w:rsidRPr="0006247E">
        <w:rPr>
          <w:spacing w:val="-15"/>
          <w:szCs w:val="28"/>
        </w:rPr>
        <w:t xml:space="preserve"> </w:t>
      </w:r>
      <w:r w:rsidRPr="0006247E">
        <w:rPr>
          <w:szCs w:val="28"/>
        </w:rPr>
        <w:t>командир</w:t>
      </w:r>
      <w:r w:rsidRPr="0006247E">
        <w:rPr>
          <w:spacing w:val="-14"/>
          <w:szCs w:val="28"/>
        </w:rPr>
        <w:t xml:space="preserve"> </w:t>
      </w:r>
      <w:r w:rsidRPr="0006247E">
        <w:rPr>
          <w:szCs w:val="28"/>
        </w:rPr>
        <w:t>отделения,</w:t>
      </w:r>
      <w:r w:rsidRPr="0006247E">
        <w:rPr>
          <w:spacing w:val="-15"/>
          <w:szCs w:val="28"/>
        </w:rPr>
        <w:t xml:space="preserve"> </w:t>
      </w:r>
      <w:r w:rsidRPr="0006247E">
        <w:rPr>
          <w:szCs w:val="28"/>
        </w:rPr>
        <w:t>не</w:t>
      </w:r>
      <w:r w:rsidRPr="0006247E">
        <w:rPr>
          <w:spacing w:val="-14"/>
          <w:szCs w:val="28"/>
        </w:rPr>
        <w:t xml:space="preserve"> </w:t>
      </w:r>
      <w:r w:rsidRPr="0006247E">
        <w:rPr>
          <w:szCs w:val="28"/>
        </w:rPr>
        <w:t>опуская</w:t>
      </w:r>
      <w:r w:rsidRPr="0006247E">
        <w:rPr>
          <w:spacing w:val="-14"/>
          <w:szCs w:val="28"/>
        </w:rPr>
        <w:t xml:space="preserve"> </w:t>
      </w:r>
      <w:r w:rsidRPr="0006247E">
        <w:rPr>
          <w:szCs w:val="28"/>
        </w:rPr>
        <w:t>руку</w:t>
      </w:r>
      <w:r w:rsidRPr="0006247E">
        <w:rPr>
          <w:spacing w:val="-14"/>
          <w:szCs w:val="28"/>
        </w:rPr>
        <w:t xml:space="preserve"> </w:t>
      </w:r>
      <w:r w:rsidRPr="0006247E">
        <w:rPr>
          <w:szCs w:val="28"/>
        </w:rPr>
        <w:t>от</w:t>
      </w:r>
      <w:r w:rsidRPr="0006247E">
        <w:rPr>
          <w:spacing w:val="-15"/>
          <w:szCs w:val="28"/>
        </w:rPr>
        <w:t xml:space="preserve"> </w:t>
      </w:r>
      <w:r w:rsidRPr="0006247E">
        <w:rPr>
          <w:szCs w:val="28"/>
        </w:rPr>
        <w:t>головного</w:t>
      </w:r>
      <w:r w:rsidRPr="0006247E">
        <w:rPr>
          <w:spacing w:val="-15"/>
          <w:szCs w:val="28"/>
        </w:rPr>
        <w:t xml:space="preserve"> </w:t>
      </w:r>
      <w:r w:rsidRPr="0006247E">
        <w:rPr>
          <w:szCs w:val="28"/>
        </w:rPr>
        <w:t>убора,</w:t>
      </w:r>
      <w:r w:rsidRPr="0006247E">
        <w:rPr>
          <w:spacing w:val="-68"/>
          <w:szCs w:val="28"/>
        </w:rPr>
        <w:t xml:space="preserve"> </w:t>
      </w:r>
      <w:r w:rsidRPr="0006247E">
        <w:rPr>
          <w:szCs w:val="28"/>
        </w:rPr>
        <w:t>делает</w:t>
      </w:r>
      <w:r w:rsidRPr="0006247E">
        <w:rPr>
          <w:spacing w:val="-4"/>
          <w:szCs w:val="28"/>
        </w:rPr>
        <w:t xml:space="preserve"> </w:t>
      </w:r>
      <w:r w:rsidRPr="0006247E">
        <w:rPr>
          <w:szCs w:val="28"/>
        </w:rPr>
        <w:t>левой</w:t>
      </w:r>
      <w:r w:rsidRPr="0006247E">
        <w:rPr>
          <w:spacing w:val="-6"/>
          <w:szCs w:val="28"/>
        </w:rPr>
        <w:t xml:space="preserve"> </w:t>
      </w:r>
      <w:r w:rsidRPr="0006247E">
        <w:rPr>
          <w:szCs w:val="28"/>
        </w:rPr>
        <w:t>(правой)</w:t>
      </w:r>
      <w:r w:rsidRPr="0006247E">
        <w:rPr>
          <w:spacing w:val="-3"/>
          <w:szCs w:val="28"/>
        </w:rPr>
        <w:t xml:space="preserve"> </w:t>
      </w:r>
      <w:r w:rsidRPr="0006247E">
        <w:rPr>
          <w:szCs w:val="28"/>
        </w:rPr>
        <w:t>ногой</w:t>
      </w:r>
      <w:r w:rsidRPr="0006247E">
        <w:rPr>
          <w:spacing w:val="-4"/>
          <w:szCs w:val="28"/>
        </w:rPr>
        <w:t xml:space="preserve"> </w:t>
      </w:r>
      <w:r w:rsidRPr="0006247E">
        <w:rPr>
          <w:szCs w:val="28"/>
        </w:rPr>
        <w:t>шаг</w:t>
      </w:r>
      <w:r w:rsidRPr="0006247E">
        <w:rPr>
          <w:spacing w:val="-4"/>
          <w:szCs w:val="28"/>
        </w:rPr>
        <w:t xml:space="preserve"> </w:t>
      </w:r>
      <w:r w:rsidRPr="0006247E">
        <w:rPr>
          <w:szCs w:val="28"/>
        </w:rPr>
        <w:t>в</w:t>
      </w:r>
      <w:r w:rsidRPr="0006247E">
        <w:rPr>
          <w:spacing w:val="-7"/>
          <w:szCs w:val="28"/>
        </w:rPr>
        <w:t xml:space="preserve"> </w:t>
      </w:r>
      <w:r w:rsidRPr="0006247E">
        <w:rPr>
          <w:szCs w:val="28"/>
        </w:rPr>
        <w:t>сторону</w:t>
      </w:r>
      <w:r w:rsidRPr="0006247E">
        <w:rPr>
          <w:spacing w:val="-1"/>
          <w:szCs w:val="28"/>
        </w:rPr>
        <w:t xml:space="preserve"> </w:t>
      </w:r>
      <w:r w:rsidRPr="0006247E">
        <w:rPr>
          <w:szCs w:val="28"/>
        </w:rPr>
        <w:t>с</w:t>
      </w:r>
      <w:r w:rsidRPr="0006247E">
        <w:rPr>
          <w:spacing w:val="-7"/>
          <w:szCs w:val="28"/>
        </w:rPr>
        <w:t xml:space="preserve"> </w:t>
      </w:r>
      <w:r w:rsidRPr="0006247E">
        <w:rPr>
          <w:szCs w:val="28"/>
        </w:rPr>
        <w:t>одновременным</w:t>
      </w:r>
      <w:r w:rsidRPr="0006247E">
        <w:rPr>
          <w:spacing w:val="-3"/>
          <w:szCs w:val="28"/>
        </w:rPr>
        <w:t xml:space="preserve"> </w:t>
      </w:r>
      <w:r w:rsidRPr="0006247E">
        <w:rPr>
          <w:szCs w:val="28"/>
        </w:rPr>
        <w:t>поворотом</w:t>
      </w:r>
      <w:r w:rsidRPr="0006247E">
        <w:rPr>
          <w:spacing w:val="-5"/>
          <w:szCs w:val="28"/>
        </w:rPr>
        <w:t xml:space="preserve"> </w:t>
      </w:r>
      <w:r w:rsidRPr="0006247E">
        <w:rPr>
          <w:szCs w:val="28"/>
        </w:rPr>
        <w:t>налево.</w:t>
      </w:r>
    </w:p>
    <w:p w:rsidR="009C3E76" w:rsidRPr="0006247E" w:rsidRDefault="009C3E76" w:rsidP="009C3E76">
      <w:pPr>
        <w:pStyle w:val="18"/>
        <w:tabs>
          <w:tab w:val="left" w:pos="1617"/>
          <w:tab w:val="left" w:pos="1618"/>
        </w:tabs>
        <w:spacing w:line="322" w:lineRule="exact"/>
        <w:ind w:left="0" w:right="-1"/>
        <w:rPr>
          <w:rFonts w:ascii="Times New Roman" w:hAnsi="Times New Roman"/>
          <w:sz w:val="28"/>
          <w:szCs w:val="28"/>
        </w:rPr>
      </w:pPr>
      <w:r w:rsidRPr="0006247E">
        <w:rPr>
          <w:rFonts w:ascii="Times New Roman" w:hAnsi="Times New Roman"/>
          <w:sz w:val="28"/>
          <w:szCs w:val="28"/>
        </w:rPr>
        <w:t>Вынос</w:t>
      </w:r>
      <w:r w:rsidRPr="0006247E">
        <w:rPr>
          <w:rFonts w:ascii="Times New Roman" w:hAnsi="Times New Roman"/>
          <w:spacing w:val="-2"/>
          <w:sz w:val="28"/>
          <w:szCs w:val="28"/>
        </w:rPr>
        <w:t xml:space="preserve"> </w:t>
      </w:r>
      <w:r w:rsidRPr="0006247E">
        <w:rPr>
          <w:rFonts w:ascii="Times New Roman" w:hAnsi="Times New Roman"/>
          <w:sz w:val="28"/>
          <w:szCs w:val="28"/>
        </w:rPr>
        <w:t>знамени.</w:t>
      </w:r>
    </w:p>
    <w:p w:rsidR="009C3E76" w:rsidRPr="0006247E" w:rsidRDefault="009C3E76" w:rsidP="009C3E76">
      <w:pPr>
        <w:pStyle w:val="a1"/>
        <w:ind w:right="-1" w:firstLine="707"/>
        <w:jc w:val="both"/>
        <w:rPr>
          <w:szCs w:val="28"/>
        </w:rPr>
      </w:pPr>
      <w:r w:rsidRPr="0006247E">
        <w:rPr>
          <w:szCs w:val="28"/>
        </w:rPr>
        <w:t>Получив</w:t>
      </w:r>
      <w:r w:rsidRPr="0006247E">
        <w:rPr>
          <w:spacing w:val="1"/>
          <w:szCs w:val="28"/>
        </w:rPr>
        <w:t xml:space="preserve"> </w:t>
      </w:r>
      <w:r w:rsidRPr="0006247E">
        <w:rPr>
          <w:szCs w:val="28"/>
        </w:rPr>
        <w:t>команду</w:t>
      </w:r>
      <w:r w:rsidRPr="0006247E">
        <w:rPr>
          <w:spacing w:val="1"/>
          <w:szCs w:val="28"/>
        </w:rPr>
        <w:t xml:space="preserve"> </w:t>
      </w:r>
      <w:r w:rsidRPr="0006247E">
        <w:rPr>
          <w:szCs w:val="28"/>
        </w:rPr>
        <w:t>от</w:t>
      </w:r>
      <w:r w:rsidRPr="0006247E">
        <w:rPr>
          <w:spacing w:val="1"/>
          <w:szCs w:val="28"/>
        </w:rPr>
        <w:t xml:space="preserve"> </w:t>
      </w:r>
      <w:r w:rsidRPr="0006247E">
        <w:rPr>
          <w:szCs w:val="28"/>
        </w:rPr>
        <w:t>судьи</w:t>
      </w:r>
      <w:r w:rsidRPr="0006247E">
        <w:rPr>
          <w:spacing w:val="1"/>
          <w:szCs w:val="28"/>
        </w:rPr>
        <w:t xml:space="preserve"> </w:t>
      </w:r>
      <w:r w:rsidRPr="0006247E">
        <w:rPr>
          <w:szCs w:val="28"/>
        </w:rPr>
        <w:t>«К</w:t>
      </w:r>
      <w:r w:rsidRPr="0006247E">
        <w:rPr>
          <w:spacing w:val="1"/>
          <w:szCs w:val="28"/>
        </w:rPr>
        <w:t xml:space="preserve"> </w:t>
      </w:r>
      <w:r w:rsidRPr="0006247E">
        <w:rPr>
          <w:szCs w:val="28"/>
        </w:rPr>
        <w:t>ПРОХОЖДЕНИЮ</w:t>
      </w:r>
      <w:r w:rsidRPr="0006247E">
        <w:rPr>
          <w:spacing w:val="1"/>
          <w:szCs w:val="28"/>
        </w:rPr>
        <w:t xml:space="preserve"> </w:t>
      </w:r>
      <w:r w:rsidRPr="0006247E">
        <w:rPr>
          <w:szCs w:val="28"/>
        </w:rPr>
        <w:t>ЭТАПА</w:t>
      </w:r>
      <w:r w:rsidRPr="0006247E">
        <w:rPr>
          <w:spacing w:val="1"/>
          <w:szCs w:val="28"/>
        </w:rPr>
        <w:t xml:space="preserve"> </w:t>
      </w:r>
      <w:r w:rsidRPr="0006247E">
        <w:rPr>
          <w:szCs w:val="28"/>
        </w:rPr>
        <w:t>ПРИСТУПИТЬ!»,</w:t>
      </w:r>
      <w:r w:rsidRPr="0006247E">
        <w:rPr>
          <w:spacing w:val="1"/>
          <w:szCs w:val="28"/>
        </w:rPr>
        <w:t xml:space="preserve"> </w:t>
      </w:r>
      <w:r w:rsidRPr="0006247E">
        <w:rPr>
          <w:szCs w:val="28"/>
        </w:rPr>
        <w:t>командир</w:t>
      </w:r>
      <w:r w:rsidRPr="0006247E">
        <w:rPr>
          <w:spacing w:val="1"/>
          <w:szCs w:val="28"/>
        </w:rPr>
        <w:t xml:space="preserve"> </w:t>
      </w:r>
      <w:r w:rsidRPr="0006247E">
        <w:rPr>
          <w:szCs w:val="28"/>
        </w:rPr>
        <w:t>отделения</w:t>
      </w:r>
      <w:r w:rsidRPr="0006247E">
        <w:rPr>
          <w:spacing w:val="1"/>
          <w:szCs w:val="28"/>
        </w:rPr>
        <w:t xml:space="preserve"> </w:t>
      </w:r>
      <w:r w:rsidRPr="0006247E">
        <w:rPr>
          <w:szCs w:val="28"/>
        </w:rPr>
        <w:t>отвечает:</w:t>
      </w:r>
      <w:r w:rsidRPr="0006247E">
        <w:rPr>
          <w:spacing w:val="1"/>
          <w:szCs w:val="28"/>
        </w:rPr>
        <w:t xml:space="preserve"> </w:t>
      </w:r>
      <w:r w:rsidRPr="0006247E">
        <w:rPr>
          <w:szCs w:val="28"/>
        </w:rPr>
        <w:t>«ЕСТЬ!»</w:t>
      </w:r>
      <w:r w:rsidRPr="0006247E">
        <w:rPr>
          <w:spacing w:val="1"/>
          <w:szCs w:val="28"/>
        </w:rPr>
        <w:t xml:space="preserve"> </w:t>
      </w:r>
      <w:r w:rsidRPr="0006247E">
        <w:rPr>
          <w:szCs w:val="28"/>
        </w:rPr>
        <w:t>и</w:t>
      </w:r>
      <w:r w:rsidRPr="0006247E">
        <w:rPr>
          <w:spacing w:val="1"/>
          <w:szCs w:val="28"/>
        </w:rPr>
        <w:t xml:space="preserve"> </w:t>
      </w:r>
      <w:r w:rsidRPr="0006247E">
        <w:rPr>
          <w:szCs w:val="28"/>
        </w:rPr>
        <w:t>опуская</w:t>
      </w:r>
      <w:r w:rsidRPr="0006247E">
        <w:rPr>
          <w:spacing w:val="1"/>
          <w:szCs w:val="28"/>
        </w:rPr>
        <w:t xml:space="preserve"> </w:t>
      </w:r>
      <w:r w:rsidRPr="0006247E">
        <w:rPr>
          <w:szCs w:val="28"/>
        </w:rPr>
        <w:t>руку,</w:t>
      </w:r>
      <w:r w:rsidRPr="0006247E">
        <w:rPr>
          <w:spacing w:val="1"/>
          <w:szCs w:val="28"/>
        </w:rPr>
        <w:t xml:space="preserve"> </w:t>
      </w:r>
      <w:r w:rsidRPr="0006247E">
        <w:rPr>
          <w:szCs w:val="28"/>
        </w:rPr>
        <w:lastRenderedPageBreak/>
        <w:t>командует:</w:t>
      </w:r>
      <w:r w:rsidRPr="0006247E">
        <w:rPr>
          <w:spacing w:val="-2"/>
          <w:szCs w:val="28"/>
        </w:rPr>
        <w:t xml:space="preserve"> </w:t>
      </w:r>
      <w:r w:rsidRPr="0006247E">
        <w:rPr>
          <w:szCs w:val="28"/>
        </w:rPr>
        <w:t>«Знаменная группа,</w:t>
      </w:r>
      <w:r w:rsidRPr="0006247E">
        <w:rPr>
          <w:spacing w:val="-1"/>
          <w:szCs w:val="28"/>
        </w:rPr>
        <w:t xml:space="preserve"> </w:t>
      </w:r>
      <w:r w:rsidRPr="0006247E">
        <w:rPr>
          <w:szCs w:val="28"/>
        </w:rPr>
        <w:t>СМИРНО!»,</w:t>
      </w:r>
      <w:r w:rsidRPr="0006247E">
        <w:rPr>
          <w:spacing w:val="-1"/>
          <w:szCs w:val="28"/>
        </w:rPr>
        <w:t xml:space="preserve"> </w:t>
      </w:r>
      <w:r w:rsidRPr="0006247E">
        <w:rPr>
          <w:szCs w:val="28"/>
        </w:rPr>
        <w:t>«На</w:t>
      </w:r>
      <w:r w:rsidRPr="0006247E">
        <w:rPr>
          <w:spacing w:val="-3"/>
          <w:szCs w:val="28"/>
        </w:rPr>
        <w:t xml:space="preserve"> </w:t>
      </w:r>
      <w:r w:rsidRPr="0006247E">
        <w:rPr>
          <w:szCs w:val="28"/>
        </w:rPr>
        <w:t>исходное</w:t>
      </w:r>
      <w:r w:rsidRPr="0006247E">
        <w:rPr>
          <w:spacing w:val="-2"/>
          <w:szCs w:val="28"/>
        </w:rPr>
        <w:t xml:space="preserve"> </w:t>
      </w:r>
      <w:r w:rsidRPr="0006247E">
        <w:rPr>
          <w:szCs w:val="28"/>
        </w:rPr>
        <w:t>положение ШАГОМ  МАРШ!». По предварительной команде: «ШАГОМ», знаменщик переводит</w:t>
      </w:r>
      <w:r w:rsidRPr="0006247E">
        <w:rPr>
          <w:spacing w:val="1"/>
          <w:szCs w:val="28"/>
        </w:rPr>
        <w:t xml:space="preserve"> </w:t>
      </w:r>
      <w:r w:rsidRPr="0006247E">
        <w:rPr>
          <w:szCs w:val="28"/>
        </w:rPr>
        <w:t>знамя в положение на левое плечо и держит его левой рукой, вытянутой по</w:t>
      </w:r>
      <w:r w:rsidRPr="0006247E">
        <w:rPr>
          <w:spacing w:val="1"/>
          <w:szCs w:val="28"/>
        </w:rPr>
        <w:t xml:space="preserve"> </w:t>
      </w:r>
      <w:r w:rsidRPr="0006247E">
        <w:rPr>
          <w:szCs w:val="28"/>
        </w:rPr>
        <w:t>древку, а правую руку опускает.</w:t>
      </w:r>
      <w:r w:rsidRPr="0006247E">
        <w:rPr>
          <w:spacing w:val="1"/>
          <w:szCs w:val="28"/>
        </w:rPr>
        <w:t xml:space="preserve"> </w:t>
      </w:r>
      <w:r w:rsidRPr="0006247E">
        <w:rPr>
          <w:szCs w:val="28"/>
        </w:rPr>
        <w:t>При этом положении Знамени нижний конец</w:t>
      </w:r>
      <w:r w:rsidRPr="0006247E">
        <w:rPr>
          <w:spacing w:val="1"/>
          <w:szCs w:val="28"/>
        </w:rPr>
        <w:t xml:space="preserve"> </w:t>
      </w:r>
      <w:r w:rsidRPr="0006247E">
        <w:rPr>
          <w:szCs w:val="28"/>
        </w:rPr>
        <w:t>древка должен находиться на высоте 50-60 см. от земли. По исполнительной</w:t>
      </w:r>
      <w:r w:rsidRPr="0006247E">
        <w:rPr>
          <w:spacing w:val="1"/>
          <w:szCs w:val="28"/>
        </w:rPr>
        <w:t xml:space="preserve"> </w:t>
      </w:r>
      <w:r w:rsidRPr="0006247E">
        <w:rPr>
          <w:szCs w:val="28"/>
        </w:rPr>
        <w:t>команде «МАРШ» знаменная группа начинает движение строевым шагом, с темпом</w:t>
      </w:r>
      <w:r w:rsidRPr="0006247E">
        <w:rPr>
          <w:spacing w:val="-10"/>
          <w:szCs w:val="28"/>
        </w:rPr>
        <w:t xml:space="preserve"> </w:t>
      </w:r>
      <w:r w:rsidRPr="0006247E">
        <w:rPr>
          <w:szCs w:val="28"/>
        </w:rPr>
        <w:t>80-90</w:t>
      </w:r>
      <w:r w:rsidRPr="0006247E">
        <w:rPr>
          <w:spacing w:val="-6"/>
          <w:szCs w:val="28"/>
        </w:rPr>
        <w:t xml:space="preserve"> </w:t>
      </w:r>
      <w:r w:rsidRPr="0006247E">
        <w:rPr>
          <w:szCs w:val="28"/>
        </w:rPr>
        <w:t>шагов</w:t>
      </w:r>
      <w:r w:rsidRPr="0006247E">
        <w:rPr>
          <w:spacing w:val="-9"/>
          <w:szCs w:val="28"/>
        </w:rPr>
        <w:t xml:space="preserve"> </w:t>
      </w:r>
      <w:r w:rsidRPr="0006247E">
        <w:rPr>
          <w:szCs w:val="28"/>
        </w:rPr>
        <w:t>в</w:t>
      </w:r>
      <w:r w:rsidRPr="0006247E">
        <w:rPr>
          <w:spacing w:val="-8"/>
          <w:szCs w:val="28"/>
        </w:rPr>
        <w:t xml:space="preserve"> </w:t>
      </w:r>
      <w:r w:rsidRPr="0006247E">
        <w:rPr>
          <w:szCs w:val="28"/>
        </w:rPr>
        <w:t>минуту.</w:t>
      </w:r>
      <w:r w:rsidRPr="0006247E">
        <w:rPr>
          <w:spacing w:val="-7"/>
          <w:szCs w:val="28"/>
        </w:rPr>
        <w:t xml:space="preserve"> </w:t>
      </w:r>
      <w:r w:rsidRPr="0006247E">
        <w:rPr>
          <w:szCs w:val="28"/>
        </w:rPr>
        <w:t>В</w:t>
      </w:r>
      <w:r w:rsidRPr="0006247E">
        <w:rPr>
          <w:spacing w:val="-9"/>
          <w:szCs w:val="28"/>
        </w:rPr>
        <w:t xml:space="preserve"> </w:t>
      </w:r>
      <w:r w:rsidRPr="0006247E">
        <w:rPr>
          <w:szCs w:val="28"/>
        </w:rPr>
        <w:t>движении</w:t>
      </w:r>
      <w:r w:rsidRPr="0006247E">
        <w:rPr>
          <w:spacing w:val="-7"/>
          <w:szCs w:val="28"/>
        </w:rPr>
        <w:t xml:space="preserve"> </w:t>
      </w:r>
      <w:r w:rsidRPr="0006247E">
        <w:rPr>
          <w:szCs w:val="28"/>
        </w:rPr>
        <w:t>с</w:t>
      </w:r>
      <w:r w:rsidRPr="0006247E">
        <w:rPr>
          <w:spacing w:val="-9"/>
          <w:szCs w:val="28"/>
        </w:rPr>
        <w:t xml:space="preserve"> </w:t>
      </w:r>
      <w:r w:rsidRPr="0006247E">
        <w:rPr>
          <w:szCs w:val="28"/>
        </w:rPr>
        <w:t>оружием</w:t>
      </w:r>
      <w:r w:rsidRPr="0006247E">
        <w:rPr>
          <w:spacing w:val="-7"/>
          <w:szCs w:val="28"/>
        </w:rPr>
        <w:t xml:space="preserve"> </w:t>
      </w:r>
      <w:r w:rsidRPr="0006247E">
        <w:rPr>
          <w:szCs w:val="28"/>
        </w:rPr>
        <w:t>в</w:t>
      </w:r>
      <w:r w:rsidRPr="0006247E">
        <w:rPr>
          <w:spacing w:val="-8"/>
          <w:szCs w:val="28"/>
        </w:rPr>
        <w:t xml:space="preserve"> </w:t>
      </w:r>
      <w:r w:rsidRPr="0006247E">
        <w:rPr>
          <w:szCs w:val="28"/>
        </w:rPr>
        <w:t>положении</w:t>
      </w:r>
      <w:r w:rsidRPr="0006247E">
        <w:rPr>
          <w:spacing w:val="-9"/>
          <w:szCs w:val="28"/>
        </w:rPr>
        <w:t xml:space="preserve"> </w:t>
      </w:r>
      <w:r w:rsidRPr="0006247E">
        <w:rPr>
          <w:szCs w:val="28"/>
        </w:rPr>
        <w:t>«На</w:t>
      </w:r>
      <w:r w:rsidRPr="0006247E">
        <w:rPr>
          <w:spacing w:val="-9"/>
          <w:szCs w:val="28"/>
        </w:rPr>
        <w:t xml:space="preserve"> </w:t>
      </w:r>
      <w:r w:rsidRPr="0006247E">
        <w:rPr>
          <w:szCs w:val="28"/>
        </w:rPr>
        <w:t>ГРУДЬ»</w:t>
      </w:r>
      <w:r w:rsidRPr="0006247E">
        <w:rPr>
          <w:spacing w:val="-68"/>
          <w:szCs w:val="28"/>
        </w:rPr>
        <w:t xml:space="preserve"> </w:t>
      </w:r>
      <w:r w:rsidRPr="0006247E">
        <w:rPr>
          <w:szCs w:val="28"/>
        </w:rPr>
        <w:t>ассистенты</w:t>
      </w:r>
      <w:r w:rsidRPr="0006247E">
        <w:rPr>
          <w:spacing w:val="1"/>
          <w:szCs w:val="28"/>
        </w:rPr>
        <w:t xml:space="preserve"> </w:t>
      </w:r>
      <w:r w:rsidRPr="0006247E">
        <w:rPr>
          <w:szCs w:val="28"/>
        </w:rPr>
        <w:t>удерживают</w:t>
      </w:r>
      <w:r w:rsidRPr="0006247E">
        <w:rPr>
          <w:spacing w:val="1"/>
          <w:szCs w:val="28"/>
        </w:rPr>
        <w:t xml:space="preserve"> </w:t>
      </w:r>
      <w:r w:rsidRPr="0006247E">
        <w:rPr>
          <w:szCs w:val="28"/>
        </w:rPr>
        <w:t>автомат</w:t>
      </w:r>
      <w:r w:rsidRPr="0006247E">
        <w:rPr>
          <w:spacing w:val="1"/>
          <w:szCs w:val="28"/>
        </w:rPr>
        <w:t xml:space="preserve"> </w:t>
      </w:r>
      <w:r w:rsidRPr="0006247E">
        <w:rPr>
          <w:szCs w:val="28"/>
        </w:rPr>
        <w:t>(макет)</w:t>
      </w:r>
      <w:r w:rsidRPr="0006247E">
        <w:rPr>
          <w:spacing w:val="1"/>
          <w:szCs w:val="28"/>
        </w:rPr>
        <w:t xml:space="preserve"> </w:t>
      </w:r>
      <w:r w:rsidRPr="0006247E">
        <w:rPr>
          <w:szCs w:val="28"/>
        </w:rPr>
        <w:t>левой</w:t>
      </w:r>
      <w:r w:rsidRPr="0006247E">
        <w:rPr>
          <w:spacing w:val="1"/>
          <w:szCs w:val="28"/>
        </w:rPr>
        <w:t xml:space="preserve"> </w:t>
      </w:r>
      <w:r w:rsidRPr="0006247E">
        <w:rPr>
          <w:szCs w:val="28"/>
        </w:rPr>
        <w:t>рукой</w:t>
      </w:r>
      <w:r w:rsidRPr="0006247E">
        <w:rPr>
          <w:spacing w:val="1"/>
          <w:szCs w:val="28"/>
        </w:rPr>
        <w:t xml:space="preserve"> </w:t>
      </w:r>
      <w:r w:rsidRPr="0006247E">
        <w:rPr>
          <w:szCs w:val="28"/>
        </w:rPr>
        <w:t>за</w:t>
      </w:r>
      <w:r w:rsidRPr="0006247E">
        <w:rPr>
          <w:spacing w:val="1"/>
          <w:szCs w:val="28"/>
        </w:rPr>
        <w:t xml:space="preserve"> </w:t>
      </w:r>
      <w:r w:rsidRPr="0006247E">
        <w:rPr>
          <w:szCs w:val="28"/>
        </w:rPr>
        <w:t>цевье</w:t>
      </w:r>
      <w:r w:rsidRPr="0006247E">
        <w:rPr>
          <w:spacing w:val="1"/>
          <w:szCs w:val="28"/>
        </w:rPr>
        <w:t xml:space="preserve"> </w:t>
      </w:r>
      <w:r w:rsidRPr="0006247E">
        <w:rPr>
          <w:szCs w:val="28"/>
        </w:rPr>
        <w:t>и</w:t>
      </w:r>
      <w:r w:rsidRPr="0006247E">
        <w:rPr>
          <w:spacing w:val="1"/>
          <w:szCs w:val="28"/>
        </w:rPr>
        <w:t xml:space="preserve"> </w:t>
      </w:r>
      <w:r w:rsidRPr="0006247E">
        <w:rPr>
          <w:szCs w:val="28"/>
        </w:rPr>
        <w:t>ствольную</w:t>
      </w:r>
      <w:r w:rsidRPr="0006247E">
        <w:rPr>
          <w:spacing w:val="-67"/>
          <w:szCs w:val="28"/>
        </w:rPr>
        <w:t xml:space="preserve">  </w:t>
      </w:r>
      <w:r w:rsidRPr="0006247E">
        <w:rPr>
          <w:szCs w:val="28"/>
        </w:rPr>
        <w:t>накладку,</w:t>
      </w:r>
      <w:r w:rsidRPr="0006247E">
        <w:rPr>
          <w:spacing w:val="-2"/>
          <w:szCs w:val="28"/>
        </w:rPr>
        <w:t xml:space="preserve"> </w:t>
      </w:r>
      <w:r w:rsidRPr="0006247E">
        <w:rPr>
          <w:szCs w:val="28"/>
        </w:rPr>
        <w:t>а правой</w:t>
      </w:r>
      <w:r w:rsidRPr="0006247E">
        <w:rPr>
          <w:spacing w:val="-3"/>
          <w:szCs w:val="28"/>
        </w:rPr>
        <w:t xml:space="preserve"> </w:t>
      </w:r>
      <w:r w:rsidRPr="0006247E">
        <w:rPr>
          <w:szCs w:val="28"/>
        </w:rPr>
        <w:t>рукой за шейку</w:t>
      </w:r>
      <w:r w:rsidRPr="0006247E">
        <w:rPr>
          <w:spacing w:val="1"/>
          <w:szCs w:val="28"/>
        </w:rPr>
        <w:t xml:space="preserve"> </w:t>
      </w:r>
      <w:r w:rsidRPr="0006247E">
        <w:rPr>
          <w:szCs w:val="28"/>
        </w:rPr>
        <w:t>приклада. Знамя</w:t>
      </w:r>
      <w:r w:rsidRPr="0006247E">
        <w:rPr>
          <w:spacing w:val="-3"/>
          <w:szCs w:val="28"/>
        </w:rPr>
        <w:t xml:space="preserve"> </w:t>
      </w:r>
      <w:r w:rsidRPr="0006247E">
        <w:rPr>
          <w:szCs w:val="28"/>
        </w:rPr>
        <w:t>всегда</w:t>
      </w:r>
      <w:r w:rsidRPr="0006247E">
        <w:rPr>
          <w:spacing w:val="-3"/>
          <w:szCs w:val="28"/>
        </w:rPr>
        <w:t xml:space="preserve"> </w:t>
      </w:r>
      <w:r w:rsidRPr="0006247E">
        <w:rPr>
          <w:szCs w:val="28"/>
        </w:rPr>
        <w:t>выносится</w:t>
      </w:r>
      <w:r w:rsidRPr="0006247E">
        <w:rPr>
          <w:spacing w:val="-5"/>
          <w:szCs w:val="28"/>
        </w:rPr>
        <w:t xml:space="preserve"> </w:t>
      </w:r>
      <w:r w:rsidRPr="0006247E">
        <w:rPr>
          <w:szCs w:val="28"/>
        </w:rPr>
        <w:t>развернутым.</w:t>
      </w:r>
    </w:p>
    <w:p w:rsidR="009C3E76" w:rsidRPr="0006247E" w:rsidRDefault="009C3E76" w:rsidP="009C3E76">
      <w:pPr>
        <w:pStyle w:val="a1"/>
        <w:spacing w:before="2"/>
        <w:ind w:right="-1" w:firstLine="707"/>
        <w:jc w:val="both"/>
        <w:rPr>
          <w:szCs w:val="28"/>
        </w:rPr>
      </w:pPr>
      <w:r w:rsidRPr="0006247E">
        <w:rPr>
          <w:szCs w:val="28"/>
        </w:rPr>
        <w:t>При подходе к месту представления Знамени, знаменная группа заносит</w:t>
      </w:r>
      <w:r w:rsidRPr="0006247E">
        <w:rPr>
          <w:spacing w:val="1"/>
          <w:szCs w:val="28"/>
        </w:rPr>
        <w:t xml:space="preserve"> </w:t>
      </w:r>
      <w:r w:rsidRPr="0006247E">
        <w:rPr>
          <w:szCs w:val="28"/>
        </w:rPr>
        <w:t>правое</w:t>
      </w:r>
      <w:r w:rsidRPr="0006247E">
        <w:rPr>
          <w:spacing w:val="4"/>
          <w:szCs w:val="28"/>
        </w:rPr>
        <w:t xml:space="preserve"> </w:t>
      </w:r>
      <w:r w:rsidRPr="0006247E">
        <w:rPr>
          <w:szCs w:val="28"/>
        </w:rPr>
        <w:t>плечо</w:t>
      </w:r>
      <w:r w:rsidRPr="0006247E">
        <w:rPr>
          <w:spacing w:val="7"/>
          <w:szCs w:val="28"/>
        </w:rPr>
        <w:t xml:space="preserve"> </w:t>
      </w:r>
      <w:r w:rsidRPr="0006247E">
        <w:rPr>
          <w:szCs w:val="28"/>
        </w:rPr>
        <w:t>вперед,</w:t>
      </w:r>
      <w:r w:rsidRPr="0006247E">
        <w:rPr>
          <w:spacing w:val="6"/>
          <w:szCs w:val="28"/>
        </w:rPr>
        <w:t xml:space="preserve"> </w:t>
      </w:r>
      <w:r w:rsidRPr="0006247E">
        <w:rPr>
          <w:szCs w:val="28"/>
        </w:rPr>
        <w:t>сделав</w:t>
      </w:r>
      <w:r w:rsidRPr="0006247E">
        <w:rPr>
          <w:spacing w:val="4"/>
          <w:szCs w:val="28"/>
        </w:rPr>
        <w:t xml:space="preserve"> </w:t>
      </w:r>
      <w:r w:rsidRPr="0006247E">
        <w:rPr>
          <w:szCs w:val="28"/>
        </w:rPr>
        <w:t>2-3</w:t>
      </w:r>
      <w:r w:rsidRPr="0006247E">
        <w:rPr>
          <w:spacing w:val="5"/>
          <w:szCs w:val="28"/>
        </w:rPr>
        <w:t xml:space="preserve"> </w:t>
      </w:r>
      <w:r w:rsidRPr="0006247E">
        <w:rPr>
          <w:szCs w:val="28"/>
        </w:rPr>
        <w:t>шага</w:t>
      </w:r>
      <w:r w:rsidRPr="0006247E">
        <w:rPr>
          <w:spacing w:val="7"/>
          <w:szCs w:val="28"/>
        </w:rPr>
        <w:t xml:space="preserve"> </w:t>
      </w:r>
      <w:r w:rsidRPr="0006247E">
        <w:rPr>
          <w:szCs w:val="28"/>
        </w:rPr>
        <w:t>прямо.</w:t>
      </w:r>
      <w:r w:rsidRPr="0006247E">
        <w:rPr>
          <w:spacing w:val="4"/>
          <w:szCs w:val="28"/>
        </w:rPr>
        <w:t xml:space="preserve"> </w:t>
      </w:r>
      <w:r w:rsidRPr="0006247E">
        <w:rPr>
          <w:szCs w:val="28"/>
        </w:rPr>
        <w:t>По</w:t>
      </w:r>
      <w:r w:rsidRPr="0006247E">
        <w:rPr>
          <w:spacing w:val="5"/>
          <w:szCs w:val="28"/>
        </w:rPr>
        <w:t xml:space="preserve"> </w:t>
      </w:r>
      <w:r w:rsidRPr="0006247E">
        <w:rPr>
          <w:szCs w:val="28"/>
        </w:rPr>
        <w:t>команде</w:t>
      </w:r>
      <w:r w:rsidRPr="0006247E">
        <w:rPr>
          <w:spacing w:val="4"/>
          <w:szCs w:val="28"/>
        </w:rPr>
        <w:t xml:space="preserve"> </w:t>
      </w:r>
      <w:r w:rsidRPr="0006247E">
        <w:rPr>
          <w:szCs w:val="28"/>
        </w:rPr>
        <w:t>командира</w:t>
      </w:r>
      <w:r w:rsidRPr="0006247E">
        <w:rPr>
          <w:spacing w:val="5"/>
          <w:szCs w:val="28"/>
        </w:rPr>
        <w:t xml:space="preserve"> </w:t>
      </w:r>
      <w:r w:rsidRPr="0006247E">
        <w:rPr>
          <w:szCs w:val="28"/>
        </w:rPr>
        <w:t>отделения:</w:t>
      </w:r>
    </w:p>
    <w:p w:rsidR="009C3E76" w:rsidRPr="0006247E" w:rsidRDefault="009C3E76" w:rsidP="009C3E76">
      <w:pPr>
        <w:pStyle w:val="a1"/>
        <w:ind w:right="-1"/>
        <w:jc w:val="both"/>
        <w:rPr>
          <w:szCs w:val="28"/>
        </w:rPr>
      </w:pPr>
      <w:r w:rsidRPr="0006247E">
        <w:rPr>
          <w:szCs w:val="28"/>
        </w:rPr>
        <w:t>«Отделение,</w:t>
      </w:r>
      <w:r w:rsidRPr="0006247E">
        <w:rPr>
          <w:spacing w:val="1"/>
          <w:szCs w:val="28"/>
        </w:rPr>
        <w:t xml:space="preserve"> </w:t>
      </w:r>
      <w:r w:rsidRPr="0006247E">
        <w:rPr>
          <w:szCs w:val="28"/>
        </w:rPr>
        <w:t>СТОЙ»,</w:t>
      </w:r>
      <w:r w:rsidRPr="0006247E">
        <w:rPr>
          <w:spacing w:val="1"/>
          <w:szCs w:val="28"/>
        </w:rPr>
        <w:t xml:space="preserve"> </w:t>
      </w:r>
      <w:r w:rsidRPr="0006247E">
        <w:rPr>
          <w:szCs w:val="28"/>
        </w:rPr>
        <w:t>знаменная</w:t>
      </w:r>
      <w:r w:rsidRPr="0006247E">
        <w:rPr>
          <w:spacing w:val="1"/>
          <w:szCs w:val="28"/>
        </w:rPr>
        <w:t xml:space="preserve"> </w:t>
      </w:r>
      <w:r w:rsidRPr="0006247E">
        <w:rPr>
          <w:szCs w:val="28"/>
        </w:rPr>
        <w:t>группа</w:t>
      </w:r>
      <w:r w:rsidRPr="0006247E">
        <w:rPr>
          <w:spacing w:val="1"/>
          <w:szCs w:val="28"/>
        </w:rPr>
        <w:t xml:space="preserve"> </w:t>
      </w:r>
      <w:r w:rsidRPr="0006247E">
        <w:rPr>
          <w:szCs w:val="28"/>
        </w:rPr>
        <w:t>останавливается</w:t>
      </w:r>
      <w:r w:rsidRPr="0006247E">
        <w:rPr>
          <w:spacing w:val="1"/>
          <w:szCs w:val="28"/>
        </w:rPr>
        <w:t xml:space="preserve"> </w:t>
      </w:r>
      <w:r w:rsidRPr="0006247E">
        <w:rPr>
          <w:szCs w:val="28"/>
        </w:rPr>
        <w:t>напротив</w:t>
      </w:r>
      <w:r w:rsidRPr="0006247E">
        <w:rPr>
          <w:spacing w:val="1"/>
          <w:szCs w:val="28"/>
        </w:rPr>
        <w:t xml:space="preserve"> </w:t>
      </w:r>
      <w:r w:rsidRPr="0006247E">
        <w:rPr>
          <w:szCs w:val="28"/>
        </w:rPr>
        <w:t>судьи,</w:t>
      </w:r>
      <w:r w:rsidRPr="0006247E">
        <w:rPr>
          <w:spacing w:val="-67"/>
          <w:szCs w:val="28"/>
        </w:rPr>
        <w:t xml:space="preserve"> </w:t>
      </w:r>
      <w:r w:rsidRPr="0006247E">
        <w:rPr>
          <w:szCs w:val="28"/>
        </w:rPr>
        <w:t>принимая при этом строевую стойку. Знамя по этой команде опускается к ноге.</w:t>
      </w:r>
      <w:r w:rsidRPr="0006247E">
        <w:rPr>
          <w:spacing w:val="1"/>
          <w:szCs w:val="28"/>
        </w:rPr>
        <w:t xml:space="preserve"> </w:t>
      </w:r>
      <w:r w:rsidRPr="0006247E">
        <w:rPr>
          <w:szCs w:val="28"/>
        </w:rPr>
        <w:t>В строю на месте, знаменщик держит Знамя вертикально у ноги правой рукой,</w:t>
      </w:r>
      <w:r w:rsidRPr="0006247E">
        <w:rPr>
          <w:spacing w:val="1"/>
          <w:szCs w:val="28"/>
        </w:rPr>
        <w:t xml:space="preserve"> </w:t>
      </w:r>
      <w:r w:rsidRPr="0006247E">
        <w:rPr>
          <w:szCs w:val="28"/>
        </w:rPr>
        <w:t>согнутой в локте, касаясь мизинцем верхнего края поясного ремня. Нижний</w:t>
      </w:r>
      <w:r w:rsidRPr="0006247E">
        <w:rPr>
          <w:spacing w:val="1"/>
          <w:szCs w:val="28"/>
        </w:rPr>
        <w:t xml:space="preserve"> </w:t>
      </w:r>
      <w:r w:rsidRPr="0006247E">
        <w:rPr>
          <w:szCs w:val="28"/>
        </w:rPr>
        <w:t>конец древка должен находиться у середины ступни правой ноги.</w:t>
      </w:r>
    </w:p>
    <w:p w:rsidR="009C3E76" w:rsidRPr="0006247E" w:rsidRDefault="009C3E76" w:rsidP="009C3E76">
      <w:pPr>
        <w:pStyle w:val="a1"/>
        <w:spacing w:line="322" w:lineRule="exact"/>
        <w:ind w:right="-1" w:firstLine="506"/>
        <w:jc w:val="both"/>
        <w:rPr>
          <w:szCs w:val="28"/>
        </w:rPr>
      </w:pPr>
      <w:r w:rsidRPr="0006247E">
        <w:rPr>
          <w:szCs w:val="28"/>
        </w:rPr>
        <w:t>Ассистенты,</w:t>
      </w:r>
      <w:r w:rsidRPr="0006247E">
        <w:rPr>
          <w:spacing w:val="5"/>
          <w:szCs w:val="28"/>
        </w:rPr>
        <w:t xml:space="preserve"> </w:t>
      </w:r>
      <w:r w:rsidRPr="0006247E">
        <w:rPr>
          <w:szCs w:val="28"/>
        </w:rPr>
        <w:t>вооруженные</w:t>
      </w:r>
      <w:r w:rsidRPr="0006247E">
        <w:rPr>
          <w:spacing w:val="5"/>
          <w:szCs w:val="28"/>
        </w:rPr>
        <w:t xml:space="preserve"> </w:t>
      </w:r>
      <w:r w:rsidRPr="0006247E">
        <w:rPr>
          <w:szCs w:val="28"/>
        </w:rPr>
        <w:t>автоматами</w:t>
      </w:r>
      <w:r w:rsidRPr="0006247E">
        <w:rPr>
          <w:spacing w:val="4"/>
          <w:szCs w:val="28"/>
        </w:rPr>
        <w:t xml:space="preserve"> </w:t>
      </w:r>
      <w:r w:rsidRPr="0006247E">
        <w:rPr>
          <w:szCs w:val="28"/>
        </w:rPr>
        <w:t>(макетами)</w:t>
      </w:r>
      <w:r w:rsidRPr="0006247E">
        <w:rPr>
          <w:spacing w:val="6"/>
          <w:szCs w:val="28"/>
        </w:rPr>
        <w:t xml:space="preserve"> </w:t>
      </w:r>
      <w:r w:rsidRPr="0006247E">
        <w:rPr>
          <w:szCs w:val="28"/>
        </w:rPr>
        <w:t>имеют</w:t>
      </w:r>
      <w:r w:rsidRPr="0006247E">
        <w:rPr>
          <w:spacing w:val="5"/>
          <w:szCs w:val="28"/>
        </w:rPr>
        <w:t xml:space="preserve"> </w:t>
      </w:r>
      <w:r w:rsidRPr="0006247E">
        <w:rPr>
          <w:szCs w:val="28"/>
        </w:rPr>
        <w:t>их</w:t>
      </w:r>
      <w:r w:rsidRPr="0006247E">
        <w:rPr>
          <w:spacing w:val="6"/>
          <w:szCs w:val="28"/>
        </w:rPr>
        <w:t xml:space="preserve"> </w:t>
      </w:r>
      <w:r w:rsidRPr="0006247E">
        <w:rPr>
          <w:szCs w:val="28"/>
        </w:rPr>
        <w:t>в</w:t>
      </w:r>
      <w:r w:rsidRPr="0006247E">
        <w:rPr>
          <w:spacing w:val="5"/>
          <w:szCs w:val="28"/>
        </w:rPr>
        <w:t xml:space="preserve"> </w:t>
      </w:r>
      <w:r w:rsidRPr="0006247E">
        <w:rPr>
          <w:szCs w:val="28"/>
        </w:rPr>
        <w:t>положении «На</w:t>
      </w:r>
      <w:r w:rsidRPr="0006247E">
        <w:rPr>
          <w:spacing w:val="-3"/>
          <w:szCs w:val="28"/>
        </w:rPr>
        <w:t xml:space="preserve"> </w:t>
      </w:r>
      <w:r w:rsidRPr="0006247E">
        <w:rPr>
          <w:szCs w:val="28"/>
        </w:rPr>
        <w:t>ГРУДЬ»</w:t>
      </w:r>
      <w:r w:rsidRPr="0006247E">
        <w:rPr>
          <w:spacing w:val="-1"/>
          <w:szCs w:val="28"/>
        </w:rPr>
        <w:t xml:space="preserve"> </w:t>
      </w:r>
      <w:r w:rsidRPr="0006247E">
        <w:rPr>
          <w:szCs w:val="28"/>
        </w:rPr>
        <w:t>поддерживая</w:t>
      </w:r>
      <w:r w:rsidRPr="0006247E">
        <w:rPr>
          <w:spacing w:val="-4"/>
          <w:szCs w:val="28"/>
        </w:rPr>
        <w:t xml:space="preserve"> </w:t>
      </w:r>
      <w:r w:rsidRPr="0006247E">
        <w:rPr>
          <w:szCs w:val="28"/>
        </w:rPr>
        <w:t>правой</w:t>
      </w:r>
      <w:r w:rsidRPr="0006247E">
        <w:rPr>
          <w:spacing w:val="-2"/>
          <w:szCs w:val="28"/>
        </w:rPr>
        <w:t xml:space="preserve"> </w:t>
      </w:r>
      <w:r w:rsidRPr="0006247E">
        <w:rPr>
          <w:szCs w:val="28"/>
        </w:rPr>
        <w:t>рукой</w:t>
      </w:r>
      <w:r w:rsidRPr="0006247E">
        <w:rPr>
          <w:spacing w:val="-4"/>
          <w:szCs w:val="28"/>
        </w:rPr>
        <w:t xml:space="preserve"> </w:t>
      </w:r>
      <w:r w:rsidRPr="0006247E">
        <w:rPr>
          <w:szCs w:val="28"/>
        </w:rPr>
        <w:t>за</w:t>
      </w:r>
      <w:r w:rsidRPr="0006247E">
        <w:rPr>
          <w:spacing w:val="-2"/>
          <w:szCs w:val="28"/>
        </w:rPr>
        <w:t xml:space="preserve"> </w:t>
      </w:r>
      <w:r w:rsidRPr="0006247E">
        <w:rPr>
          <w:szCs w:val="28"/>
        </w:rPr>
        <w:t>шейку</w:t>
      </w:r>
      <w:r w:rsidRPr="0006247E">
        <w:rPr>
          <w:spacing w:val="-1"/>
          <w:szCs w:val="28"/>
        </w:rPr>
        <w:t xml:space="preserve"> </w:t>
      </w:r>
      <w:r w:rsidRPr="0006247E">
        <w:rPr>
          <w:szCs w:val="28"/>
        </w:rPr>
        <w:t>приклада.</w:t>
      </w:r>
    </w:p>
    <w:p w:rsidR="009C3E76" w:rsidRPr="0006247E" w:rsidRDefault="009C3E76" w:rsidP="009C3E76">
      <w:pPr>
        <w:pStyle w:val="18"/>
        <w:tabs>
          <w:tab w:val="left" w:pos="1618"/>
        </w:tabs>
        <w:spacing w:line="322" w:lineRule="exact"/>
        <w:ind w:left="0" w:right="-1"/>
        <w:jc w:val="both"/>
        <w:rPr>
          <w:rFonts w:ascii="Times New Roman" w:hAnsi="Times New Roman"/>
          <w:sz w:val="28"/>
          <w:szCs w:val="28"/>
        </w:rPr>
      </w:pPr>
      <w:r w:rsidRPr="0006247E">
        <w:rPr>
          <w:rFonts w:ascii="Times New Roman" w:hAnsi="Times New Roman"/>
          <w:sz w:val="28"/>
          <w:szCs w:val="28"/>
        </w:rPr>
        <w:t xml:space="preserve">             Представление</w:t>
      </w:r>
      <w:r w:rsidRPr="0006247E">
        <w:rPr>
          <w:rFonts w:ascii="Times New Roman" w:hAnsi="Times New Roman"/>
          <w:spacing w:val="-4"/>
          <w:sz w:val="28"/>
          <w:szCs w:val="28"/>
        </w:rPr>
        <w:t xml:space="preserve"> </w:t>
      </w:r>
      <w:r w:rsidRPr="0006247E">
        <w:rPr>
          <w:rFonts w:ascii="Times New Roman" w:hAnsi="Times New Roman"/>
          <w:sz w:val="28"/>
          <w:szCs w:val="28"/>
        </w:rPr>
        <w:t>знамени.</w:t>
      </w:r>
    </w:p>
    <w:p w:rsidR="009C3E76" w:rsidRPr="0006247E" w:rsidRDefault="009C3E76" w:rsidP="009C3E76">
      <w:pPr>
        <w:pStyle w:val="a1"/>
        <w:ind w:right="-1" w:firstLine="707"/>
        <w:jc w:val="both"/>
        <w:rPr>
          <w:szCs w:val="28"/>
        </w:rPr>
      </w:pPr>
      <w:r w:rsidRPr="0006247E">
        <w:rPr>
          <w:szCs w:val="28"/>
        </w:rPr>
        <w:t>По</w:t>
      </w:r>
      <w:r w:rsidRPr="0006247E">
        <w:rPr>
          <w:spacing w:val="1"/>
          <w:szCs w:val="28"/>
        </w:rPr>
        <w:t xml:space="preserve"> </w:t>
      </w:r>
      <w:r w:rsidRPr="0006247E">
        <w:rPr>
          <w:szCs w:val="28"/>
        </w:rPr>
        <w:t>команде</w:t>
      </w:r>
      <w:r w:rsidRPr="0006247E">
        <w:rPr>
          <w:spacing w:val="1"/>
          <w:szCs w:val="28"/>
        </w:rPr>
        <w:t xml:space="preserve"> </w:t>
      </w:r>
      <w:r w:rsidRPr="0006247E">
        <w:rPr>
          <w:szCs w:val="28"/>
        </w:rPr>
        <w:t>командира</w:t>
      </w:r>
      <w:r w:rsidRPr="0006247E">
        <w:rPr>
          <w:spacing w:val="1"/>
          <w:szCs w:val="28"/>
        </w:rPr>
        <w:t xml:space="preserve"> </w:t>
      </w:r>
      <w:r w:rsidRPr="0006247E">
        <w:rPr>
          <w:szCs w:val="28"/>
        </w:rPr>
        <w:t>отделения:</w:t>
      </w:r>
      <w:r w:rsidRPr="0006247E">
        <w:rPr>
          <w:spacing w:val="1"/>
          <w:szCs w:val="28"/>
        </w:rPr>
        <w:t xml:space="preserve"> </w:t>
      </w:r>
      <w:r w:rsidRPr="0006247E">
        <w:rPr>
          <w:szCs w:val="28"/>
        </w:rPr>
        <w:t>«ЗНАМЯ</w:t>
      </w:r>
      <w:r w:rsidRPr="0006247E">
        <w:rPr>
          <w:spacing w:val="1"/>
          <w:szCs w:val="28"/>
        </w:rPr>
        <w:t xml:space="preserve"> </w:t>
      </w:r>
      <w:r w:rsidRPr="0006247E">
        <w:rPr>
          <w:szCs w:val="28"/>
        </w:rPr>
        <w:t>ПРЕДСТАВИТЬ!»,</w:t>
      </w:r>
      <w:r w:rsidRPr="0006247E">
        <w:rPr>
          <w:spacing w:val="1"/>
          <w:szCs w:val="28"/>
        </w:rPr>
        <w:t xml:space="preserve"> </w:t>
      </w:r>
      <w:r w:rsidRPr="0006247E">
        <w:rPr>
          <w:szCs w:val="28"/>
        </w:rPr>
        <w:t>знаменщик делает шаг вперед и приступает к показу Знамени.</w:t>
      </w:r>
      <w:r w:rsidRPr="0006247E">
        <w:rPr>
          <w:spacing w:val="-13"/>
          <w:szCs w:val="28"/>
        </w:rPr>
        <w:t xml:space="preserve"> </w:t>
      </w:r>
      <w:r w:rsidRPr="0006247E">
        <w:rPr>
          <w:szCs w:val="28"/>
        </w:rPr>
        <w:t>Держа</w:t>
      </w:r>
      <w:r w:rsidRPr="0006247E">
        <w:rPr>
          <w:spacing w:val="-14"/>
          <w:szCs w:val="28"/>
        </w:rPr>
        <w:t xml:space="preserve"> </w:t>
      </w:r>
      <w:r w:rsidRPr="0006247E">
        <w:rPr>
          <w:szCs w:val="28"/>
        </w:rPr>
        <w:t>древко</w:t>
      </w:r>
      <w:r w:rsidRPr="0006247E">
        <w:rPr>
          <w:spacing w:val="-12"/>
          <w:szCs w:val="28"/>
        </w:rPr>
        <w:t xml:space="preserve"> </w:t>
      </w:r>
      <w:r w:rsidRPr="0006247E">
        <w:rPr>
          <w:szCs w:val="28"/>
        </w:rPr>
        <w:t>Знамени</w:t>
      </w:r>
      <w:r w:rsidRPr="0006247E">
        <w:rPr>
          <w:spacing w:val="-11"/>
          <w:szCs w:val="28"/>
        </w:rPr>
        <w:t xml:space="preserve"> </w:t>
      </w:r>
      <w:r w:rsidRPr="0006247E">
        <w:rPr>
          <w:szCs w:val="28"/>
        </w:rPr>
        <w:t>левой</w:t>
      </w:r>
      <w:r w:rsidRPr="0006247E">
        <w:rPr>
          <w:spacing w:val="-14"/>
          <w:szCs w:val="28"/>
        </w:rPr>
        <w:t xml:space="preserve"> </w:t>
      </w:r>
      <w:r w:rsidRPr="0006247E">
        <w:rPr>
          <w:szCs w:val="28"/>
        </w:rPr>
        <w:t>рукой</w:t>
      </w:r>
      <w:r w:rsidRPr="0006247E">
        <w:rPr>
          <w:spacing w:val="-13"/>
          <w:szCs w:val="28"/>
        </w:rPr>
        <w:t xml:space="preserve"> </w:t>
      </w:r>
      <w:r w:rsidRPr="0006247E">
        <w:rPr>
          <w:szCs w:val="28"/>
        </w:rPr>
        <w:t>у</w:t>
      </w:r>
      <w:r w:rsidRPr="0006247E">
        <w:rPr>
          <w:spacing w:val="-14"/>
          <w:szCs w:val="28"/>
        </w:rPr>
        <w:t xml:space="preserve"> </w:t>
      </w:r>
      <w:r w:rsidRPr="0006247E">
        <w:rPr>
          <w:szCs w:val="28"/>
        </w:rPr>
        <w:t>полотнища,</w:t>
      </w:r>
      <w:r w:rsidRPr="0006247E">
        <w:rPr>
          <w:spacing w:val="-12"/>
          <w:szCs w:val="28"/>
        </w:rPr>
        <w:t xml:space="preserve"> </w:t>
      </w:r>
      <w:r w:rsidRPr="0006247E">
        <w:rPr>
          <w:szCs w:val="28"/>
        </w:rPr>
        <w:t>а</w:t>
      </w:r>
      <w:r w:rsidRPr="0006247E">
        <w:rPr>
          <w:spacing w:val="-15"/>
          <w:szCs w:val="28"/>
        </w:rPr>
        <w:t xml:space="preserve"> </w:t>
      </w:r>
      <w:r w:rsidRPr="0006247E">
        <w:rPr>
          <w:szCs w:val="28"/>
        </w:rPr>
        <w:t>правой</w:t>
      </w:r>
      <w:r w:rsidRPr="0006247E">
        <w:rPr>
          <w:spacing w:val="-67"/>
          <w:szCs w:val="28"/>
        </w:rPr>
        <w:t xml:space="preserve"> </w:t>
      </w:r>
      <w:r w:rsidRPr="0006247E">
        <w:rPr>
          <w:szCs w:val="28"/>
        </w:rPr>
        <w:t>рукой, держа древко у основания, знаменщик медленно поворачивает знамя во</w:t>
      </w:r>
      <w:r w:rsidRPr="0006247E">
        <w:rPr>
          <w:spacing w:val="1"/>
          <w:szCs w:val="28"/>
        </w:rPr>
        <w:t xml:space="preserve"> </w:t>
      </w:r>
      <w:r w:rsidRPr="0006247E">
        <w:rPr>
          <w:szCs w:val="28"/>
        </w:rPr>
        <w:t>фронтальной</w:t>
      </w:r>
      <w:r w:rsidRPr="0006247E">
        <w:rPr>
          <w:spacing w:val="1"/>
          <w:szCs w:val="28"/>
        </w:rPr>
        <w:t xml:space="preserve"> </w:t>
      </w:r>
      <w:r w:rsidRPr="0006247E">
        <w:rPr>
          <w:szCs w:val="28"/>
        </w:rPr>
        <w:t>плоскости,</w:t>
      </w:r>
      <w:r w:rsidRPr="0006247E">
        <w:rPr>
          <w:spacing w:val="1"/>
          <w:szCs w:val="28"/>
        </w:rPr>
        <w:t xml:space="preserve"> </w:t>
      </w:r>
      <w:r w:rsidRPr="0006247E">
        <w:rPr>
          <w:szCs w:val="28"/>
        </w:rPr>
        <w:t>переводя</w:t>
      </w:r>
      <w:r w:rsidRPr="0006247E">
        <w:rPr>
          <w:spacing w:val="1"/>
          <w:szCs w:val="28"/>
        </w:rPr>
        <w:t xml:space="preserve"> </w:t>
      </w:r>
      <w:r w:rsidRPr="0006247E">
        <w:rPr>
          <w:szCs w:val="28"/>
        </w:rPr>
        <w:t>из</w:t>
      </w:r>
      <w:r w:rsidRPr="0006247E">
        <w:rPr>
          <w:spacing w:val="1"/>
          <w:szCs w:val="28"/>
        </w:rPr>
        <w:t xml:space="preserve"> </w:t>
      </w:r>
      <w:r w:rsidRPr="0006247E">
        <w:rPr>
          <w:szCs w:val="28"/>
        </w:rPr>
        <w:t>вертикального</w:t>
      </w:r>
      <w:r w:rsidRPr="0006247E">
        <w:rPr>
          <w:spacing w:val="1"/>
          <w:szCs w:val="28"/>
        </w:rPr>
        <w:t xml:space="preserve"> </w:t>
      </w:r>
      <w:r w:rsidRPr="0006247E">
        <w:rPr>
          <w:szCs w:val="28"/>
        </w:rPr>
        <w:t>положения</w:t>
      </w:r>
      <w:r w:rsidRPr="0006247E">
        <w:rPr>
          <w:spacing w:val="1"/>
          <w:szCs w:val="28"/>
        </w:rPr>
        <w:t xml:space="preserve"> </w:t>
      </w:r>
      <w:r w:rsidRPr="0006247E">
        <w:rPr>
          <w:szCs w:val="28"/>
        </w:rPr>
        <w:t>в</w:t>
      </w:r>
      <w:r w:rsidRPr="0006247E">
        <w:rPr>
          <w:spacing w:val="1"/>
          <w:szCs w:val="28"/>
        </w:rPr>
        <w:t xml:space="preserve"> </w:t>
      </w:r>
      <w:r w:rsidRPr="0006247E">
        <w:rPr>
          <w:szCs w:val="28"/>
        </w:rPr>
        <w:t>почти</w:t>
      </w:r>
      <w:r w:rsidRPr="0006247E">
        <w:rPr>
          <w:spacing w:val="1"/>
          <w:szCs w:val="28"/>
        </w:rPr>
        <w:t xml:space="preserve"> </w:t>
      </w:r>
      <w:r w:rsidRPr="0006247E">
        <w:rPr>
          <w:szCs w:val="28"/>
        </w:rPr>
        <w:t>горизонтальное навершием влево, показывая аверс (лицевую сторону) знамени,</w:t>
      </w:r>
      <w:r w:rsidRPr="0006247E">
        <w:rPr>
          <w:spacing w:val="1"/>
          <w:szCs w:val="28"/>
        </w:rPr>
        <w:t xml:space="preserve"> </w:t>
      </w:r>
      <w:r w:rsidRPr="0006247E">
        <w:rPr>
          <w:szCs w:val="28"/>
        </w:rPr>
        <w:t>а затем возвращая его в вертикальное положение. Делается это методом рычага:</w:t>
      </w:r>
      <w:r w:rsidRPr="0006247E">
        <w:rPr>
          <w:spacing w:val="-67"/>
          <w:szCs w:val="28"/>
        </w:rPr>
        <w:t xml:space="preserve"> </w:t>
      </w:r>
      <w:r w:rsidRPr="0006247E">
        <w:rPr>
          <w:szCs w:val="28"/>
        </w:rPr>
        <w:t>выпрямляя</w:t>
      </w:r>
      <w:r w:rsidRPr="0006247E">
        <w:rPr>
          <w:spacing w:val="1"/>
          <w:szCs w:val="28"/>
        </w:rPr>
        <w:t xml:space="preserve"> </w:t>
      </w:r>
      <w:r w:rsidRPr="0006247E">
        <w:rPr>
          <w:szCs w:val="28"/>
        </w:rPr>
        <w:t>правую</w:t>
      </w:r>
      <w:r w:rsidRPr="0006247E">
        <w:rPr>
          <w:spacing w:val="1"/>
          <w:szCs w:val="28"/>
        </w:rPr>
        <w:t xml:space="preserve"> </w:t>
      </w:r>
      <w:r w:rsidRPr="0006247E">
        <w:rPr>
          <w:szCs w:val="28"/>
        </w:rPr>
        <w:t>руку,</w:t>
      </w:r>
      <w:r w:rsidRPr="0006247E">
        <w:rPr>
          <w:spacing w:val="1"/>
          <w:szCs w:val="28"/>
        </w:rPr>
        <w:t xml:space="preserve"> </w:t>
      </w:r>
      <w:r w:rsidRPr="0006247E">
        <w:rPr>
          <w:szCs w:val="28"/>
        </w:rPr>
        <w:t>знаменщик</w:t>
      </w:r>
      <w:r w:rsidRPr="0006247E">
        <w:rPr>
          <w:spacing w:val="1"/>
          <w:szCs w:val="28"/>
        </w:rPr>
        <w:t xml:space="preserve"> </w:t>
      </w:r>
      <w:r w:rsidRPr="0006247E">
        <w:rPr>
          <w:szCs w:val="28"/>
        </w:rPr>
        <w:t>постепенно</w:t>
      </w:r>
      <w:r w:rsidRPr="0006247E">
        <w:rPr>
          <w:spacing w:val="1"/>
          <w:szCs w:val="28"/>
        </w:rPr>
        <w:t xml:space="preserve"> </w:t>
      </w:r>
      <w:r w:rsidRPr="0006247E">
        <w:rPr>
          <w:szCs w:val="28"/>
        </w:rPr>
        <w:t>кладет</w:t>
      </w:r>
      <w:r w:rsidRPr="0006247E">
        <w:rPr>
          <w:spacing w:val="1"/>
          <w:szCs w:val="28"/>
        </w:rPr>
        <w:t xml:space="preserve"> </w:t>
      </w:r>
      <w:r w:rsidRPr="0006247E">
        <w:rPr>
          <w:szCs w:val="28"/>
        </w:rPr>
        <w:t>древко</w:t>
      </w:r>
      <w:r w:rsidRPr="0006247E">
        <w:rPr>
          <w:spacing w:val="1"/>
          <w:szCs w:val="28"/>
        </w:rPr>
        <w:t xml:space="preserve"> </w:t>
      </w:r>
      <w:r w:rsidRPr="0006247E">
        <w:rPr>
          <w:szCs w:val="28"/>
        </w:rPr>
        <w:t>Знамени</w:t>
      </w:r>
      <w:r w:rsidRPr="0006247E">
        <w:rPr>
          <w:spacing w:val="1"/>
          <w:szCs w:val="28"/>
        </w:rPr>
        <w:t xml:space="preserve"> </w:t>
      </w:r>
      <w:r w:rsidRPr="0006247E">
        <w:rPr>
          <w:szCs w:val="28"/>
        </w:rPr>
        <w:t>на</w:t>
      </w:r>
      <w:r w:rsidRPr="0006247E">
        <w:rPr>
          <w:spacing w:val="1"/>
          <w:szCs w:val="28"/>
        </w:rPr>
        <w:t xml:space="preserve"> </w:t>
      </w:r>
      <w:r w:rsidRPr="0006247E">
        <w:rPr>
          <w:szCs w:val="28"/>
        </w:rPr>
        <w:t>левую руку до того момента, когда ладонь правой руки окажется на одном</w:t>
      </w:r>
      <w:r w:rsidRPr="0006247E">
        <w:rPr>
          <w:spacing w:val="1"/>
          <w:szCs w:val="28"/>
        </w:rPr>
        <w:t xml:space="preserve"> </w:t>
      </w:r>
      <w:r w:rsidRPr="0006247E">
        <w:rPr>
          <w:szCs w:val="28"/>
        </w:rPr>
        <w:t>уровне с локтем левой руки. Пальцы при</w:t>
      </w:r>
      <w:r w:rsidRPr="0006247E">
        <w:rPr>
          <w:spacing w:val="1"/>
          <w:szCs w:val="28"/>
        </w:rPr>
        <w:t xml:space="preserve"> </w:t>
      </w:r>
      <w:r w:rsidRPr="0006247E">
        <w:rPr>
          <w:szCs w:val="28"/>
        </w:rPr>
        <w:t>этом у знаменщика должны быть</w:t>
      </w:r>
      <w:r w:rsidRPr="0006247E">
        <w:rPr>
          <w:spacing w:val="1"/>
          <w:szCs w:val="28"/>
        </w:rPr>
        <w:t xml:space="preserve"> </w:t>
      </w:r>
      <w:r w:rsidRPr="0006247E">
        <w:rPr>
          <w:szCs w:val="28"/>
        </w:rPr>
        <w:t>согнуты</w:t>
      </w:r>
      <w:r w:rsidRPr="0006247E">
        <w:rPr>
          <w:spacing w:val="1"/>
          <w:szCs w:val="28"/>
        </w:rPr>
        <w:t xml:space="preserve"> </w:t>
      </w:r>
      <w:r w:rsidRPr="0006247E">
        <w:rPr>
          <w:szCs w:val="28"/>
        </w:rPr>
        <w:t>и</w:t>
      </w:r>
      <w:r w:rsidRPr="0006247E">
        <w:rPr>
          <w:spacing w:val="1"/>
          <w:szCs w:val="28"/>
        </w:rPr>
        <w:t xml:space="preserve"> </w:t>
      </w:r>
      <w:r w:rsidRPr="0006247E">
        <w:rPr>
          <w:szCs w:val="28"/>
        </w:rPr>
        <w:t>без</w:t>
      </w:r>
      <w:r w:rsidRPr="0006247E">
        <w:rPr>
          <w:spacing w:val="1"/>
          <w:szCs w:val="28"/>
        </w:rPr>
        <w:t xml:space="preserve"> </w:t>
      </w:r>
      <w:r w:rsidRPr="0006247E">
        <w:rPr>
          <w:szCs w:val="28"/>
        </w:rPr>
        <w:t>просвета.</w:t>
      </w:r>
      <w:r w:rsidRPr="0006247E">
        <w:rPr>
          <w:spacing w:val="1"/>
          <w:szCs w:val="28"/>
        </w:rPr>
        <w:t xml:space="preserve"> </w:t>
      </w:r>
      <w:r w:rsidRPr="0006247E">
        <w:rPr>
          <w:szCs w:val="28"/>
        </w:rPr>
        <w:t>После</w:t>
      </w:r>
      <w:r w:rsidRPr="0006247E">
        <w:rPr>
          <w:spacing w:val="1"/>
          <w:szCs w:val="28"/>
        </w:rPr>
        <w:t xml:space="preserve"> </w:t>
      </w:r>
      <w:r w:rsidRPr="0006247E">
        <w:rPr>
          <w:szCs w:val="28"/>
        </w:rPr>
        <w:t>этого</w:t>
      </w:r>
      <w:r w:rsidRPr="0006247E">
        <w:rPr>
          <w:spacing w:val="1"/>
          <w:szCs w:val="28"/>
        </w:rPr>
        <w:t xml:space="preserve"> </w:t>
      </w:r>
      <w:r w:rsidRPr="0006247E">
        <w:rPr>
          <w:szCs w:val="28"/>
        </w:rPr>
        <w:t>знаменщик</w:t>
      </w:r>
      <w:r w:rsidRPr="0006247E">
        <w:rPr>
          <w:spacing w:val="1"/>
          <w:szCs w:val="28"/>
        </w:rPr>
        <w:t xml:space="preserve"> </w:t>
      </w:r>
      <w:r w:rsidRPr="0006247E">
        <w:rPr>
          <w:szCs w:val="28"/>
        </w:rPr>
        <w:t>четкими</w:t>
      </w:r>
      <w:r w:rsidRPr="0006247E">
        <w:rPr>
          <w:spacing w:val="1"/>
          <w:szCs w:val="28"/>
        </w:rPr>
        <w:t xml:space="preserve"> </w:t>
      </w:r>
      <w:r w:rsidRPr="0006247E">
        <w:rPr>
          <w:szCs w:val="28"/>
        </w:rPr>
        <w:t>и</w:t>
      </w:r>
      <w:r w:rsidRPr="0006247E">
        <w:rPr>
          <w:spacing w:val="1"/>
          <w:szCs w:val="28"/>
        </w:rPr>
        <w:t xml:space="preserve"> </w:t>
      </w:r>
      <w:r w:rsidRPr="0006247E">
        <w:rPr>
          <w:szCs w:val="28"/>
        </w:rPr>
        <w:t>уверенными</w:t>
      </w:r>
      <w:r w:rsidRPr="0006247E">
        <w:rPr>
          <w:spacing w:val="1"/>
          <w:szCs w:val="28"/>
        </w:rPr>
        <w:t xml:space="preserve"> </w:t>
      </w:r>
      <w:r w:rsidRPr="0006247E">
        <w:rPr>
          <w:szCs w:val="28"/>
        </w:rPr>
        <w:t>движениями</w:t>
      </w:r>
      <w:r w:rsidRPr="0006247E">
        <w:rPr>
          <w:spacing w:val="1"/>
          <w:szCs w:val="28"/>
        </w:rPr>
        <w:t xml:space="preserve"> </w:t>
      </w:r>
      <w:r w:rsidRPr="0006247E">
        <w:rPr>
          <w:szCs w:val="28"/>
        </w:rPr>
        <w:t>перехватывает</w:t>
      </w:r>
      <w:r w:rsidRPr="0006247E">
        <w:rPr>
          <w:spacing w:val="1"/>
          <w:szCs w:val="28"/>
        </w:rPr>
        <w:t xml:space="preserve"> </w:t>
      </w:r>
      <w:r w:rsidRPr="0006247E">
        <w:rPr>
          <w:szCs w:val="28"/>
        </w:rPr>
        <w:t>древко</w:t>
      </w:r>
      <w:r w:rsidRPr="0006247E">
        <w:rPr>
          <w:spacing w:val="1"/>
          <w:szCs w:val="28"/>
        </w:rPr>
        <w:t xml:space="preserve"> </w:t>
      </w:r>
      <w:r w:rsidRPr="0006247E">
        <w:rPr>
          <w:szCs w:val="28"/>
        </w:rPr>
        <w:t>Знамени</w:t>
      </w:r>
      <w:r w:rsidRPr="0006247E">
        <w:rPr>
          <w:spacing w:val="1"/>
          <w:szCs w:val="28"/>
        </w:rPr>
        <w:t xml:space="preserve"> </w:t>
      </w:r>
      <w:r w:rsidRPr="0006247E">
        <w:rPr>
          <w:szCs w:val="28"/>
        </w:rPr>
        <w:t>и</w:t>
      </w:r>
      <w:r w:rsidRPr="0006247E">
        <w:rPr>
          <w:spacing w:val="1"/>
          <w:szCs w:val="28"/>
        </w:rPr>
        <w:t xml:space="preserve"> </w:t>
      </w:r>
      <w:r w:rsidRPr="0006247E">
        <w:rPr>
          <w:szCs w:val="28"/>
        </w:rPr>
        <w:t>берет</w:t>
      </w:r>
      <w:r w:rsidRPr="0006247E">
        <w:rPr>
          <w:spacing w:val="1"/>
          <w:szCs w:val="28"/>
        </w:rPr>
        <w:t xml:space="preserve"> </w:t>
      </w:r>
      <w:r w:rsidRPr="0006247E">
        <w:rPr>
          <w:szCs w:val="28"/>
        </w:rPr>
        <w:t>его</w:t>
      </w:r>
      <w:r w:rsidRPr="0006247E">
        <w:rPr>
          <w:spacing w:val="1"/>
          <w:szCs w:val="28"/>
        </w:rPr>
        <w:t xml:space="preserve"> </w:t>
      </w:r>
      <w:r w:rsidRPr="0006247E">
        <w:rPr>
          <w:szCs w:val="28"/>
        </w:rPr>
        <w:t>правой</w:t>
      </w:r>
      <w:r w:rsidRPr="0006247E">
        <w:rPr>
          <w:spacing w:val="1"/>
          <w:szCs w:val="28"/>
        </w:rPr>
        <w:t xml:space="preserve"> </w:t>
      </w:r>
      <w:r w:rsidRPr="0006247E">
        <w:rPr>
          <w:szCs w:val="28"/>
        </w:rPr>
        <w:t>рукой</w:t>
      </w:r>
      <w:r w:rsidRPr="0006247E">
        <w:rPr>
          <w:spacing w:val="1"/>
          <w:szCs w:val="28"/>
        </w:rPr>
        <w:t xml:space="preserve"> </w:t>
      </w:r>
      <w:r w:rsidRPr="0006247E">
        <w:rPr>
          <w:szCs w:val="28"/>
        </w:rPr>
        <w:t>у</w:t>
      </w:r>
      <w:r w:rsidRPr="0006247E">
        <w:rPr>
          <w:spacing w:val="1"/>
          <w:szCs w:val="28"/>
        </w:rPr>
        <w:t xml:space="preserve"> </w:t>
      </w:r>
      <w:r w:rsidRPr="0006247E">
        <w:rPr>
          <w:szCs w:val="28"/>
        </w:rPr>
        <w:t>полотнища, а левой рукой – у основания. Затем он наклоняет Знамя вправо,</w:t>
      </w:r>
      <w:r w:rsidRPr="0006247E">
        <w:rPr>
          <w:spacing w:val="1"/>
          <w:szCs w:val="28"/>
        </w:rPr>
        <w:t xml:space="preserve"> </w:t>
      </w:r>
      <w:r w:rsidRPr="0006247E">
        <w:rPr>
          <w:szCs w:val="28"/>
        </w:rPr>
        <w:t>показывая</w:t>
      </w:r>
      <w:r w:rsidRPr="0006247E">
        <w:rPr>
          <w:spacing w:val="1"/>
          <w:szCs w:val="28"/>
        </w:rPr>
        <w:t xml:space="preserve"> </w:t>
      </w:r>
      <w:r w:rsidRPr="0006247E">
        <w:rPr>
          <w:szCs w:val="28"/>
        </w:rPr>
        <w:t>реверс</w:t>
      </w:r>
      <w:r w:rsidRPr="0006247E">
        <w:rPr>
          <w:spacing w:val="1"/>
          <w:szCs w:val="28"/>
        </w:rPr>
        <w:t xml:space="preserve"> </w:t>
      </w:r>
      <w:r w:rsidRPr="0006247E">
        <w:rPr>
          <w:szCs w:val="28"/>
        </w:rPr>
        <w:t>(тыльную</w:t>
      </w:r>
      <w:r w:rsidRPr="0006247E">
        <w:rPr>
          <w:spacing w:val="1"/>
          <w:szCs w:val="28"/>
        </w:rPr>
        <w:t xml:space="preserve"> </w:t>
      </w:r>
      <w:r w:rsidRPr="0006247E">
        <w:rPr>
          <w:szCs w:val="28"/>
        </w:rPr>
        <w:t>сторону),</w:t>
      </w:r>
      <w:r w:rsidRPr="0006247E">
        <w:rPr>
          <w:spacing w:val="1"/>
          <w:szCs w:val="28"/>
        </w:rPr>
        <w:t xml:space="preserve"> </w:t>
      </w:r>
      <w:r w:rsidRPr="0006247E">
        <w:rPr>
          <w:szCs w:val="28"/>
        </w:rPr>
        <w:t>также</w:t>
      </w:r>
      <w:r w:rsidRPr="0006247E">
        <w:rPr>
          <w:spacing w:val="1"/>
          <w:szCs w:val="28"/>
        </w:rPr>
        <w:t xml:space="preserve"> </w:t>
      </w:r>
      <w:r w:rsidRPr="0006247E">
        <w:rPr>
          <w:szCs w:val="28"/>
        </w:rPr>
        <w:t>используя</w:t>
      </w:r>
      <w:r w:rsidRPr="0006247E">
        <w:rPr>
          <w:spacing w:val="1"/>
          <w:szCs w:val="28"/>
        </w:rPr>
        <w:t xml:space="preserve"> </w:t>
      </w:r>
      <w:r w:rsidRPr="0006247E">
        <w:rPr>
          <w:szCs w:val="28"/>
        </w:rPr>
        <w:t>метод</w:t>
      </w:r>
      <w:r w:rsidRPr="0006247E">
        <w:rPr>
          <w:spacing w:val="1"/>
          <w:szCs w:val="28"/>
        </w:rPr>
        <w:t xml:space="preserve"> </w:t>
      </w:r>
      <w:r w:rsidRPr="0006247E">
        <w:rPr>
          <w:szCs w:val="28"/>
        </w:rPr>
        <w:t>рычага,</w:t>
      </w:r>
      <w:r w:rsidRPr="0006247E">
        <w:rPr>
          <w:spacing w:val="1"/>
          <w:szCs w:val="28"/>
        </w:rPr>
        <w:t xml:space="preserve"> </w:t>
      </w:r>
      <w:r w:rsidRPr="0006247E">
        <w:rPr>
          <w:szCs w:val="28"/>
        </w:rPr>
        <w:t>как</w:t>
      </w:r>
      <w:r w:rsidRPr="0006247E">
        <w:rPr>
          <w:spacing w:val="1"/>
          <w:szCs w:val="28"/>
        </w:rPr>
        <w:t xml:space="preserve"> </w:t>
      </w:r>
      <w:r w:rsidRPr="0006247E">
        <w:rPr>
          <w:szCs w:val="28"/>
        </w:rPr>
        <w:t>в</w:t>
      </w:r>
      <w:r w:rsidRPr="0006247E">
        <w:rPr>
          <w:spacing w:val="-67"/>
          <w:szCs w:val="28"/>
        </w:rPr>
        <w:t xml:space="preserve">  </w:t>
      </w:r>
      <w:r w:rsidRPr="0006247E">
        <w:rPr>
          <w:szCs w:val="28"/>
        </w:rPr>
        <w:t>первом</w:t>
      </w:r>
      <w:r w:rsidRPr="0006247E">
        <w:rPr>
          <w:spacing w:val="1"/>
          <w:szCs w:val="28"/>
        </w:rPr>
        <w:t xml:space="preserve"> </w:t>
      </w:r>
      <w:r w:rsidRPr="0006247E">
        <w:rPr>
          <w:szCs w:val="28"/>
        </w:rPr>
        <w:t>случае.</w:t>
      </w:r>
      <w:r w:rsidRPr="0006247E">
        <w:rPr>
          <w:spacing w:val="1"/>
          <w:szCs w:val="28"/>
        </w:rPr>
        <w:t xml:space="preserve"> </w:t>
      </w:r>
      <w:r w:rsidRPr="0006247E">
        <w:rPr>
          <w:szCs w:val="28"/>
        </w:rPr>
        <w:t>Знаменщик</w:t>
      </w:r>
      <w:r w:rsidRPr="0006247E">
        <w:rPr>
          <w:spacing w:val="1"/>
          <w:szCs w:val="28"/>
        </w:rPr>
        <w:t xml:space="preserve"> </w:t>
      </w:r>
      <w:r w:rsidRPr="0006247E">
        <w:rPr>
          <w:szCs w:val="28"/>
        </w:rPr>
        <w:t>поворачивает</w:t>
      </w:r>
      <w:r w:rsidRPr="0006247E">
        <w:rPr>
          <w:spacing w:val="1"/>
          <w:szCs w:val="28"/>
        </w:rPr>
        <w:t xml:space="preserve"> </w:t>
      </w:r>
      <w:r w:rsidRPr="0006247E">
        <w:rPr>
          <w:szCs w:val="28"/>
        </w:rPr>
        <w:t>голову</w:t>
      </w:r>
      <w:r w:rsidRPr="0006247E">
        <w:rPr>
          <w:spacing w:val="1"/>
          <w:szCs w:val="28"/>
        </w:rPr>
        <w:t xml:space="preserve"> </w:t>
      </w:r>
      <w:r w:rsidRPr="0006247E">
        <w:rPr>
          <w:szCs w:val="28"/>
        </w:rPr>
        <w:t>в</w:t>
      </w:r>
      <w:r w:rsidRPr="0006247E">
        <w:rPr>
          <w:spacing w:val="1"/>
          <w:szCs w:val="28"/>
        </w:rPr>
        <w:t xml:space="preserve"> </w:t>
      </w:r>
      <w:r w:rsidRPr="0006247E">
        <w:rPr>
          <w:szCs w:val="28"/>
        </w:rPr>
        <w:t>сторону</w:t>
      </w:r>
      <w:r w:rsidRPr="0006247E">
        <w:rPr>
          <w:spacing w:val="1"/>
          <w:szCs w:val="28"/>
        </w:rPr>
        <w:t xml:space="preserve"> </w:t>
      </w:r>
      <w:r w:rsidRPr="0006247E">
        <w:rPr>
          <w:szCs w:val="28"/>
        </w:rPr>
        <w:t>навершия.</w:t>
      </w:r>
      <w:r w:rsidRPr="0006247E">
        <w:rPr>
          <w:spacing w:val="1"/>
          <w:szCs w:val="28"/>
        </w:rPr>
        <w:t xml:space="preserve"> </w:t>
      </w:r>
      <w:r w:rsidRPr="0006247E">
        <w:rPr>
          <w:szCs w:val="28"/>
        </w:rPr>
        <w:t>Ассистенты</w:t>
      </w:r>
      <w:r w:rsidRPr="0006247E">
        <w:rPr>
          <w:spacing w:val="1"/>
          <w:szCs w:val="28"/>
        </w:rPr>
        <w:t xml:space="preserve"> </w:t>
      </w:r>
      <w:r w:rsidRPr="0006247E">
        <w:rPr>
          <w:szCs w:val="28"/>
        </w:rPr>
        <w:t>знаменщика</w:t>
      </w:r>
      <w:r w:rsidRPr="0006247E">
        <w:rPr>
          <w:spacing w:val="1"/>
          <w:szCs w:val="28"/>
        </w:rPr>
        <w:t xml:space="preserve"> </w:t>
      </w:r>
      <w:r w:rsidRPr="0006247E">
        <w:rPr>
          <w:szCs w:val="28"/>
        </w:rPr>
        <w:t>сопровождают</w:t>
      </w:r>
      <w:r w:rsidRPr="0006247E">
        <w:rPr>
          <w:spacing w:val="1"/>
          <w:szCs w:val="28"/>
        </w:rPr>
        <w:t xml:space="preserve"> </w:t>
      </w:r>
      <w:r w:rsidRPr="0006247E">
        <w:rPr>
          <w:szCs w:val="28"/>
        </w:rPr>
        <w:t>показ</w:t>
      </w:r>
      <w:r w:rsidRPr="0006247E">
        <w:rPr>
          <w:spacing w:val="1"/>
          <w:szCs w:val="28"/>
        </w:rPr>
        <w:t xml:space="preserve"> </w:t>
      </w:r>
      <w:r w:rsidRPr="0006247E">
        <w:rPr>
          <w:szCs w:val="28"/>
        </w:rPr>
        <w:t>Знамени</w:t>
      </w:r>
      <w:r w:rsidRPr="0006247E">
        <w:rPr>
          <w:spacing w:val="1"/>
          <w:szCs w:val="28"/>
        </w:rPr>
        <w:t xml:space="preserve"> </w:t>
      </w:r>
      <w:r w:rsidRPr="0006247E">
        <w:rPr>
          <w:szCs w:val="28"/>
        </w:rPr>
        <w:t>поворотом</w:t>
      </w:r>
      <w:r w:rsidRPr="0006247E">
        <w:rPr>
          <w:spacing w:val="1"/>
          <w:szCs w:val="28"/>
        </w:rPr>
        <w:t xml:space="preserve"> </w:t>
      </w:r>
      <w:r w:rsidRPr="0006247E">
        <w:rPr>
          <w:szCs w:val="28"/>
        </w:rPr>
        <w:t>головы.</w:t>
      </w:r>
      <w:r w:rsidRPr="0006247E">
        <w:rPr>
          <w:spacing w:val="1"/>
          <w:szCs w:val="28"/>
        </w:rPr>
        <w:t xml:space="preserve"> </w:t>
      </w:r>
      <w:r w:rsidRPr="0006247E">
        <w:rPr>
          <w:szCs w:val="28"/>
        </w:rPr>
        <w:t>Одновременно командир</w:t>
      </w:r>
      <w:r w:rsidRPr="0006247E">
        <w:rPr>
          <w:spacing w:val="-3"/>
          <w:szCs w:val="28"/>
        </w:rPr>
        <w:t xml:space="preserve"> </w:t>
      </w:r>
      <w:r w:rsidRPr="0006247E">
        <w:rPr>
          <w:szCs w:val="28"/>
        </w:rPr>
        <w:t>рассказывает</w:t>
      </w:r>
      <w:r w:rsidRPr="0006247E">
        <w:rPr>
          <w:spacing w:val="-2"/>
          <w:szCs w:val="28"/>
        </w:rPr>
        <w:t xml:space="preserve"> </w:t>
      </w:r>
      <w:r w:rsidRPr="0006247E">
        <w:rPr>
          <w:szCs w:val="28"/>
        </w:rPr>
        <w:t>о</w:t>
      </w:r>
      <w:r w:rsidRPr="0006247E">
        <w:rPr>
          <w:spacing w:val="-2"/>
          <w:szCs w:val="28"/>
        </w:rPr>
        <w:t xml:space="preserve"> </w:t>
      </w:r>
      <w:r w:rsidRPr="0006247E">
        <w:rPr>
          <w:szCs w:val="28"/>
        </w:rPr>
        <w:t>знамени.</w:t>
      </w:r>
    </w:p>
    <w:p w:rsidR="009C3E76" w:rsidRPr="0006247E" w:rsidRDefault="009C3E76" w:rsidP="009C3E76">
      <w:pPr>
        <w:pStyle w:val="a1"/>
        <w:ind w:right="-1" w:firstLine="707"/>
        <w:jc w:val="both"/>
        <w:rPr>
          <w:szCs w:val="28"/>
        </w:rPr>
      </w:pPr>
      <w:r w:rsidRPr="0006247E">
        <w:rPr>
          <w:szCs w:val="28"/>
        </w:rPr>
        <w:t>При</w:t>
      </w:r>
      <w:r w:rsidRPr="0006247E">
        <w:rPr>
          <w:spacing w:val="-13"/>
          <w:szCs w:val="28"/>
        </w:rPr>
        <w:t xml:space="preserve"> </w:t>
      </w:r>
      <w:r w:rsidRPr="0006247E">
        <w:rPr>
          <w:szCs w:val="28"/>
        </w:rPr>
        <w:t>описании</w:t>
      </w:r>
      <w:r w:rsidRPr="0006247E">
        <w:rPr>
          <w:spacing w:val="-13"/>
          <w:szCs w:val="28"/>
        </w:rPr>
        <w:t xml:space="preserve"> </w:t>
      </w:r>
      <w:r w:rsidRPr="0006247E">
        <w:rPr>
          <w:szCs w:val="28"/>
        </w:rPr>
        <w:t>Знамени</w:t>
      </w:r>
      <w:r w:rsidRPr="0006247E">
        <w:rPr>
          <w:spacing w:val="-13"/>
          <w:szCs w:val="28"/>
        </w:rPr>
        <w:t xml:space="preserve"> </w:t>
      </w:r>
      <w:r w:rsidRPr="0006247E">
        <w:rPr>
          <w:szCs w:val="28"/>
        </w:rPr>
        <w:t>вначале</w:t>
      </w:r>
      <w:r w:rsidRPr="0006247E">
        <w:rPr>
          <w:spacing w:val="-14"/>
          <w:szCs w:val="28"/>
        </w:rPr>
        <w:t xml:space="preserve"> </w:t>
      </w:r>
      <w:r w:rsidRPr="0006247E">
        <w:rPr>
          <w:szCs w:val="28"/>
        </w:rPr>
        <w:t>указывается</w:t>
      </w:r>
      <w:r w:rsidRPr="0006247E">
        <w:rPr>
          <w:spacing w:val="-14"/>
          <w:szCs w:val="28"/>
        </w:rPr>
        <w:t xml:space="preserve"> </w:t>
      </w:r>
      <w:r w:rsidRPr="0006247E">
        <w:rPr>
          <w:szCs w:val="28"/>
        </w:rPr>
        <w:t>цвет,</w:t>
      </w:r>
      <w:r w:rsidRPr="0006247E">
        <w:rPr>
          <w:spacing w:val="-13"/>
          <w:szCs w:val="28"/>
        </w:rPr>
        <w:t xml:space="preserve"> </w:t>
      </w:r>
      <w:r w:rsidRPr="0006247E">
        <w:rPr>
          <w:szCs w:val="28"/>
        </w:rPr>
        <w:t>а</w:t>
      </w:r>
      <w:r w:rsidRPr="0006247E">
        <w:rPr>
          <w:spacing w:val="-11"/>
          <w:szCs w:val="28"/>
        </w:rPr>
        <w:t xml:space="preserve"> </w:t>
      </w:r>
      <w:r w:rsidRPr="0006247E">
        <w:rPr>
          <w:szCs w:val="28"/>
        </w:rPr>
        <w:t>затем</w:t>
      </w:r>
      <w:r w:rsidRPr="0006247E">
        <w:rPr>
          <w:spacing w:val="-11"/>
          <w:szCs w:val="28"/>
        </w:rPr>
        <w:t xml:space="preserve"> </w:t>
      </w:r>
      <w:r w:rsidRPr="0006247E">
        <w:rPr>
          <w:szCs w:val="28"/>
        </w:rPr>
        <w:t>–</w:t>
      </w:r>
      <w:r w:rsidRPr="0006247E">
        <w:rPr>
          <w:spacing w:val="-13"/>
          <w:szCs w:val="28"/>
        </w:rPr>
        <w:t xml:space="preserve"> </w:t>
      </w:r>
      <w:r w:rsidRPr="0006247E">
        <w:rPr>
          <w:szCs w:val="28"/>
        </w:rPr>
        <w:t>форма</w:t>
      </w:r>
      <w:r w:rsidRPr="0006247E">
        <w:rPr>
          <w:spacing w:val="-13"/>
          <w:szCs w:val="28"/>
        </w:rPr>
        <w:t xml:space="preserve"> </w:t>
      </w:r>
      <w:r w:rsidRPr="0006247E">
        <w:rPr>
          <w:szCs w:val="28"/>
        </w:rPr>
        <w:t>Знамени</w:t>
      </w:r>
      <w:r w:rsidRPr="0006247E">
        <w:rPr>
          <w:spacing w:val="-68"/>
          <w:szCs w:val="28"/>
        </w:rPr>
        <w:t xml:space="preserve"> </w:t>
      </w:r>
      <w:r w:rsidRPr="0006247E">
        <w:rPr>
          <w:szCs w:val="28"/>
        </w:rPr>
        <w:t>(квадратное,</w:t>
      </w:r>
      <w:r w:rsidRPr="0006247E">
        <w:rPr>
          <w:spacing w:val="1"/>
          <w:szCs w:val="28"/>
        </w:rPr>
        <w:t xml:space="preserve"> </w:t>
      </w:r>
      <w:r w:rsidRPr="0006247E">
        <w:rPr>
          <w:szCs w:val="28"/>
        </w:rPr>
        <w:t>прямоугольное,</w:t>
      </w:r>
      <w:r w:rsidRPr="0006247E">
        <w:rPr>
          <w:spacing w:val="1"/>
          <w:szCs w:val="28"/>
        </w:rPr>
        <w:t xml:space="preserve"> </w:t>
      </w:r>
      <w:r w:rsidRPr="0006247E">
        <w:rPr>
          <w:szCs w:val="28"/>
        </w:rPr>
        <w:t>с</w:t>
      </w:r>
      <w:r w:rsidRPr="0006247E">
        <w:rPr>
          <w:spacing w:val="1"/>
          <w:szCs w:val="28"/>
        </w:rPr>
        <w:t xml:space="preserve"> </w:t>
      </w:r>
      <w:r w:rsidRPr="0006247E">
        <w:rPr>
          <w:szCs w:val="28"/>
        </w:rPr>
        <w:t>золотой</w:t>
      </w:r>
      <w:r w:rsidRPr="0006247E">
        <w:rPr>
          <w:spacing w:val="1"/>
          <w:szCs w:val="28"/>
        </w:rPr>
        <w:t xml:space="preserve"> </w:t>
      </w:r>
      <w:r w:rsidRPr="0006247E">
        <w:rPr>
          <w:szCs w:val="28"/>
        </w:rPr>
        <w:t>(серебряной)</w:t>
      </w:r>
      <w:r w:rsidRPr="0006247E">
        <w:rPr>
          <w:spacing w:val="1"/>
          <w:szCs w:val="28"/>
        </w:rPr>
        <w:t xml:space="preserve"> </w:t>
      </w:r>
      <w:r w:rsidRPr="0006247E">
        <w:rPr>
          <w:szCs w:val="28"/>
        </w:rPr>
        <w:t>бахромой).</w:t>
      </w:r>
      <w:r w:rsidRPr="0006247E">
        <w:rPr>
          <w:spacing w:val="1"/>
          <w:szCs w:val="28"/>
        </w:rPr>
        <w:t xml:space="preserve"> </w:t>
      </w:r>
      <w:r w:rsidRPr="0006247E">
        <w:rPr>
          <w:szCs w:val="28"/>
        </w:rPr>
        <w:t>Сначала</w:t>
      </w:r>
      <w:r w:rsidRPr="0006247E">
        <w:rPr>
          <w:spacing w:val="1"/>
          <w:szCs w:val="28"/>
        </w:rPr>
        <w:t xml:space="preserve"> </w:t>
      </w:r>
      <w:r w:rsidRPr="0006247E">
        <w:rPr>
          <w:szCs w:val="28"/>
        </w:rPr>
        <w:t>описывается лицевая, а после этого – тыльная сторона знамени. Далее идет</w:t>
      </w:r>
      <w:r w:rsidRPr="0006247E">
        <w:rPr>
          <w:spacing w:val="1"/>
          <w:szCs w:val="28"/>
        </w:rPr>
        <w:t xml:space="preserve"> </w:t>
      </w:r>
      <w:r w:rsidRPr="0006247E">
        <w:rPr>
          <w:szCs w:val="28"/>
        </w:rPr>
        <w:t xml:space="preserve">описание навершия и краткий рассказ об истории Знамени. </w:t>
      </w:r>
    </w:p>
    <w:p w:rsidR="009C3E76" w:rsidRPr="0006247E" w:rsidRDefault="009C3E76" w:rsidP="009C3E76">
      <w:pPr>
        <w:pStyle w:val="18"/>
        <w:tabs>
          <w:tab w:val="left" w:pos="1618"/>
        </w:tabs>
        <w:spacing w:before="1" w:line="322" w:lineRule="exact"/>
        <w:ind w:left="0" w:right="-1"/>
        <w:jc w:val="both"/>
        <w:rPr>
          <w:rFonts w:ascii="Times New Roman" w:hAnsi="Times New Roman"/>
          <w:sz w:val="28"/>
          <w:szCs w:val="28"/>
        </w:rPr>
      </w:pPr>
      <w:r w:rsidRPr="0006247E">
        <w:rPr>
          <w:rFonts w:ascii="Times New Roman" w:hAnsi="Times New Roman"/>
          <w:sz w:val="28"/>
          <w:szCs w:val="28"/>
        </w:rPr>
        <w:t>Склонение</w:t>
      </w:r>
      <w:r w:rsidRPr="0006247E">
        <w:rPr>
          <w:rFonts w:ascii="Times New Roman" w:hAnsi="Times New Roman"/>
          <w:spacing w:val="-2"/>
          <w:sz w:val="28"/>
          <w:szCs w:val="28"/>
        </w:rPr>
        <w:t xml:space="preserve"> </w:t>
      </w:r>
      <w:r w:rsidRPr="0006247E">
        <w:rPr>
          <w:rFonts w:ascii="Times New Roman" w:hAnsi="Times New Roman"/>
          <w:sz w:val="28"/>
          <w:szCs w:val="28"/>
        </w:rPr>
        <w:t>Знамени.</w:t>
      </w:r>
    </w:p>
    <w:p w:rsidR="009C3E76" w:rsidRPr="0006247E" w:rsidRDefault="009C3E76" w:rsidP="009C3E76">
      <w:pPr>
        <w:pStyle w:val="a1"/>
        <w:ind w:right="-1" w:firstLine="707"/>
        <w:jc w:val="both"/>
        <w:rPr>
          <w:szCs w:val="28"/>
        </w:rPr>
      </w:pPr>
      <w:r w:rsidRPr="0006247E">
        <w:rPr>
          <w:szCs w:val="28"/>
        </w:rPr>
        <w:lastRenderedPageBreak/>
        <w:t>По команде командира: «ЗНАМЯ СКЛОНИТЬ!» – знаменщик медленно</w:t>
      </w:r>
      <w:r w:rsidRPr="0006247E">
        <w:rPr>
          <w:spacing w:val="1"/>
          <w:szCs w:val="28"/>
        </w:rPr>
        <w:t xml:space="preserve"> </w:t>
      </w:r>
      <w:r w:rsidRPr="0006247E">
        <w:rPr>
          <w:szCs w:val="28"/>
        </w:rPr>
        <w:t>наклоняет Знамя, выпрямляя руку (не поднимая Знамя), и затем ставит Знамя в</w:t>
      </w:r>
      <w:r w:rsidRPr="0006247E">
        <w:rPr>
          <w:spacing w:val="1"/>
          <w:szCs w:val="28"/>
        </w:rPr>
        <w:t xml:space="preserve"> </w:t>
      </w:r>
      <w:r w:rsidRPr="0006247E">
        <w:rPr>
          <w:szCs w:val="28"/>
        </w:rPr>
        <w:t>первоначальное</w:t>
      </w:r>
      <w:r w:rsidRPr="0006247E">
        <w:rPr>
          <w:spacing w:val="1"/>
          <w:szCs w:val="28"/>
        </w:rPr>
        <w:t xml:space="preserve"> </w:t>
      </w:r>
      <w:r w:rsidRPr="0006247E">
        <w:rPr>
          <w:szCs w:val="28"/>
        </w:rPr>
        <w:t>положение.</w:t>
      </w:r>
      <w:r w:rsidRPr="0006247E">
        <w:rPr>
          <w:spacing w:val="1"/>
          <w:szCs w:val="28"/>
        </w:rPr>
        <w:t xml:space="preserve"> </w:t>
      </w:r>
      <w:r w:rsidRPr="0006247E">
        <w:rPr>
          <w:szCs w:val="28"/>
        </w:rPr>
        <w:t>При</w:t>
      </w:r>
      <w:r w:rsidRPr="0006247E">
        <w:rPr>
          <w:spacing w:val="1"/>
          <w:szCs w:val="28"/>
        </w:rPr>
        <w:t xml:space="preserve"> </w:t>
      </w:r>
      <w:r w:rsidRPr="0006247E">
        <w:rPr>
          <w:szCs w:val="28"/>
        </w:rPr>
        <w:t>склонении</w:t>
      </w:r>
      <w:r w:rsidRPr="0006247E">
        <w:rPr>
          <w:spacing w:val="1"/>
          <w:szCs w:val="28"/>
        </w:rPr>
        <w:t xml:space="preserve"> </w:t>
      </w:r>
      <w:r w:rsidRPr="0006247E">
        <w:rPr>
          <w:szCs w:val="28"/>
        </w:rPr>
        <w:t>Знамени</w:t>
      </w:r>
      <w:r w:rsidRPr="0006247E">
        <w:rPr>
          <w:spacing w:val="1"/>
          <w:szCs w:val="28"/>
        </w:rPr>
        <w:t xml:space="preserve"> </w:t>
      </w:r>
      <w:r w:rsidRPr="0006247E">
        <w:rPr>
          <w:szCs w:val="28"/>
        </w:rPr>
        <w:t>знаменная</w:t>
      </w:r>
      <w:r w:rsidRPr="0006247E">
        <w:rPr>
          <w:spacing w:val="1"/>
          <w:szCs w:val="28"/>
        </w:rPr>
        <w:t xml:space="preserve"> </w:t>
      </w:r>
      <w:r w:rsidRPr="0006247E">
        <w:rPr>
          <w:szCs w:val="28"/>
        </w:rPr>
        <w:t>группа</w:t>
      </w:r>
      <w:r w:rsidRPr="0006247E">
        <w:rPr>
          <w:spacing w:val="1"/>
          <w:szCs w:val="28"/>
        </w:rPr>
        <w:t xml:space="preserve"> </w:t>
      </w:r>
      <w:r w:rsidRPr="0006247E">
        <w:rPr>
          <w:szCs w:val="28"/>
        </w:rPr>
        <w:t>наклоняет</w:t>
      </w:r>
      <w:r w:rsidRPr="0006247E">
        <w:rPr>
          <w:spacing w:val="-1"/>
          <w:szCs w:val="28"/>
        </w:rPr>
        <w:t xml:space="preserve"> </w:t>
      </w:r>
      <w:r w:rsidRPr="0006247E">
        <w:rPr>
          <w:szCs w:val="28"/>
        </w:rPr>
        <w:t>головы вниз.</w:t>
      </w:r>
    </w:p>
    <w:p w:rsidR="009C3E76" w:rsidRPr="0006247E" w:rsidRDefault="009C3E76" w:rsidP="009C3E76">
      <w:pPr>
        <w:pStyle w:val="18"/>
        <w:tabs>
          <w:tab w:val="left" w:pos="1618"/>
        </w:tabs>
        <w:spacing w:before="1" w:line="322" w:lineRule="exact"/>
        <w:ind w:left="0" w:right="-1"/>
        <w:jc w:val="both"/>
        <w:rPr>
          <w:rFonts w:ascii="Times New Roman" w:hAnsi="Times New Roman"/>
          <w:sz w:val="28"/>
          <w:szCs w:val="28"/>
        </w:rPr>
      </w:pPr>
      <w:r w:rsidRPr="0006247E">
        <w:rPr>
          <w:rFonts w:ascii="Times New Roman" w:hAnsi="Times New Roman"/>
          <w:sz w:val="28"/>
          <w:szCs w:val="28"/>
        </w:rPr>
        <w:t>Относ</w:t>
      </w:r>
      <w:r w:rsidRPr="0006247E">
        <w:rPr>
          <w:rFonts w:ascii="Times New Roman" w:hAnsi="Times New Roman"/>
          <w:spacing w:val="-4"/>
          <w:sz w:val="28"/>
          <w:szCs w:val="28"/>
        </w:rPr>
        <w:t xml:space="preserve"> </w:t>
      </w:r>
      <w:r w:rsidRPr="0006247E">
        <w:rPr>
          <w:rFonts w:ascii="Times New Roman" w:hAnsi="Times New Roman"/>
          <w:sz w:val="28"/>
          <w:szCs w:val="28"/>
        </w:rPr>
        <w:t>Знамени.</w:t>
      </w:r>
    </w:p>
    <w:p w:rsidR="009C3E76" w:rsidRPr="0006247E" w:rsidRDefault="009C3E76" w:rsidP="009C3E76">
      <w:pPr>
        <w:pStyle w:val="a1"/>
        <w:ind w:right="-1" w:firstLine="707"/>
        <w:jc w:val="both"/>
        <w:rPr>
          <w:szCs w:val="28"/>
        </w:rPr>
      </w:pPr>
      <w:r w:rsidRPr="0006247E">
        <w:rPr>
          <w:szCs w:val="28"/>
        </w:rPr>
        <w:t>Командир отделения подходит и становится справа от знаменной группы</w:t>
      </w:r>
      <w:r w:rsidRPr="0006247E">
        <w:rPr>
          <w:spacing w:val="1"/>
          <w:szCs w:val="28"/>
        </w:rPr>
        <w:t xml:space="preserve"> .</w:t>
      </w:r>
      <w:r w:rsidRPr="0006247E">
        <w:rPr>
          <w:szCs w:val="28"/>
        </w:rPr>
        <w:t>Командует: «Напра-ВО. Знаменная</w:t>
      </w:r>
      <w:r w:rsidRPr="0006247E">
        <w:rPr>
          <w:spacing w:val="1"/>
          <w:szCs w:val="28"/>
        </w:rPr>
        <w:t xml:space="preserve"> </w:t>
      </w:r>
      <w:r w:rsidRPr="0006247E">
        <w:rPr>
          <w:szCs w:val="28"/>
        </w:rPr>
        <w:t>группа за мной ШАГОМ – МАРШ!». По предварительной команде знаменщик</w:t>
      </w:r>
      <w:r w:rsidRPr="0006247E">
        <w:rPr>
          <w:spacing w:val="1"/>
          <w:szCs w:val="28"/>
        </w:rPr>
        <w:t xml:space="preserve"> </w:t>
      </w:r>
      <w:r w:rsidRPr="0006247E">
        <w:rPr>
          <w:szCs w:val="28"/>
        </w:rPr>
        <w:t>переводит</w:t>
      </w:r>
      <w:r w:rsidRPr="0006247E">
        <w:rPr>
          <w:spacing w:val="1"/>
          <w:szCs w:val="28"/>
        </w:rPr>
        <w:t xml:space="preserve"> </w:t>
      </w:r>
      <w:r w:rsidRPr="0006247E">
        <w:rPr>
          <w:szCs w:val="28"/>
        </w:rPr>
        <w:t>Знамя</w:t>
      </w:r>
      <w:r w:rsidRPr="0006247E">
        <w:rPr>
          <w:spacing w:val="1"/>
          <w:szCs w:val="28"/>
        </w:rPr>
        <w:t xml:space="preserve"> </w:t>
      </w:r>
      <w:r w:rsidRPr="0006247E">
        <w:rPr>
          <w:szCs w:val="28"/>
        </w:rPr>
        <w:t>в</w:t>
      </w:r>
      <w:r w:rsidRPr="0006247E">
        <w:rPr>
          <w:spacing w:val="1"/>
          <w:szCs w:val="28"/>
        </w:rPr>
        <w:t xml:space="preserve"> </w:t>
      </w:r>
      <w:r w:rsidRPr="0006247E">
        <w:rPr>
          <w:szCs w:val="28"/>
        </w:rPr>
        <w:t>положение</w:t>
      </w:r>
      <w:r w:rsidRPr="0006247E">
        <w:rPr>
          <w:spacing w:val="1"/>
          <w:szCs w:val="28"/>
        </w:rPr>
        <w:t xml:space="preserve"> </w:t>
      </w:r>
      <w:r w:rsidRPr="0006247E">
        <w:rPr>
          <w:szCs w:val="28"/>
        </w:rPr>
        <w:t>«На</w:t>
      </w:r>
      <w:r w:rsidRPr="0006247E">
        <w:rPr>
          <w:spacing w:val="1"/>
          <w:szCs w:val="28"/>
        </w:rPr>
        <w:t xml:space="preserve"> </w:t>
      </w:r>
      <w:r w:rsidRPr="0006247E">
        <w:rPr>
          <w:szCs w:val="28"/>
        </w:rPr>
        <w:t>ПЛЕЧО».</w:t>
      </w:r>
      <w:r w:rsidRPr="0006247E">
        <w:rPr>
          <w:spacing w:val="1"/>
          <w:szCs w:val="28"/>
        </w:rPr>
        <w:t xml:space="preserve"> </w:t>
      </w:r>
      <w:r w:rsidRPr="0006247E">
        <w:rPr>
          <w:szCs w:val="28"/>
        </w:rPr>
        <w:t>По</w:t>
      </w:r>
      <w:r w:rsidRPr="0006247E">
        <w:rPr>
          <w:spacing w:val="1"/>
          <w:szCs w:val="28"/>
        </w:rPr>
        <w:t xml:space="preserve"> </w:t>
      </w:r>
      <w:r w:rsidRPr="0006247E">
        <w:rPr>
          <w:szCs w:val="28"/>
        </w:rPr>
        <w:t>исполнительной</w:t>
      </w:r>
      <w:r w:rsidRPr="0006247E">
        <w:rPr>
          <w:spacing w:val="1"/>
          <w:szCs w:val="28"/>
        </w:rPr>
        <w:t xml:space="preserve"> </w:t>
      </w:r>
      <w:r w:rsidRPr="0006247E">
        <w:rPr>
          <w:szCs w:val="28"/>
        </w:rPr>
        <w:t>команде</w:t>
      </w:r>
      <w:r w:rsidRPr="0006247E">
        <w:rPr>
          <w:spacing w:val="1"/>
          <w:szCs w:val="28"/>
        </w:rPr>
        <w:t xml:space="preserve"> </w:t>
      </w:r>
      <w:r w:rsidRPr="0006247E">
        <w:rPr>
          <w:szCs w:val="28"/>
        </w:rPr>
        <w:t>командир</w:t>
      </w:r>
      <w:r w:rsidRPr="0006247E">
        <w:rPr>
          <w:spacing w:val="-14"/>
          <w:szCs w:val="28"/>
        </w:rPr>
        <w:t xml:space="preserve"> </w:t>
      </w:r>
      <w:r w:rsidRPr="0006247E">
        <w:rPr>
          <w:szCs w:val="28"/>
        </w:rPr>
        <w:t>и</w:t>
      </w:r>
      <w:r w:rsidRPr="0006247E">
        <w:rPr>
          <w:spacing w:val="-12"/>
          <w:szCs w:val="28"/>
        </w:rPr>
        <w:t xml:space="preserve"> </w:t>
      </w:r>
      <w:r w:rsidRPr="0006247E">
        <w:rPr>
          <w:szCs w:val="28"/>
        </w:rPr>
        <w:t>знаменная</w:t>
      </w:r>
      <w:r w:rsidRPr="0006247E">
        <w:rPr>
          <w:spacing w:val="-12"/>
          <w:szCs w:val="28"/>
        </w:rPr>
        <w:t xml:space="preserve"> </w:t>
      </w:r>
      <w:r w:rsidRPr="0006247E">
        <w:rPr>
          <w:szCs w:val="28"/>
        </w:rPr>
        <w:t>группа</w:t>
      </w:r>
      <w:r w:rsidRPr="0006247E">
        <w:rPr>
          <w:spacing w:val="-11"/>
          <w:szCs w:val="28"/>
        </w:rPr>
        <w:t xml:space="preserve"> </w:t>
      </w:r>
      <w:r w:rsidRPr="0006247E">
        <w:rPr>
          <w:szCs w:val="28"/>
        </w:rPr>
        <w:t>начинают</w:t>
      </w:r>
      <w:r w:rsidRPr="0006247E">
        <w:rPr>
          <w:spacing w:val="-16"/>
          <w:szCs w:val="28"/>
        </w:rPr>
        <w:t xml:space="preserve"> </w:t>
      </w:r>
      <w:r w:rsidRPr="0006247E">
        <w:rPr>
          <w:szCs w:val="28"/>
        </w:rPr>
        <w:t>движение</w:t>
      </w:r>
      <w:r w:rsidRPr="0006247E">
        <w:rPr>
          <w:spacing w:val="-12"/>
          <w:szCs w:val="28"/>
        </w:rPr>
        <w:t xml:space="preserve"> </w:t>
      </w:r>
      <w:r w:rsidRPr="0006247E">
        <w:rPr>
          <w:szCs w:val="28"/>
        </w:rPr>
        <w:t>строевым</w:t>
      </w:r>
      <w:r w:rsidRPr="0006247E">
        <w:rPr>
          <w:spacing w:val="-14"/>
          <w:szCs w:val="28"/>
        </w:rPr>
        <w:t xml:space="preserve"> </w:t>
      </w:r>
      <w:r w:rsidRPr="0006247E">
        <w:rPr>
          <w:szCs w:val="28"/>
        </w:rPr>
        <w:t>шагом</w:t>
      </w:r>
      <w:r w:rsidRPr="0006247E">
        <w:rPr>
          <w:spacing w:val="-15"/>
          <w:szCs w:val="28"/>
        </w:rPr>
        <w:t xml:space="preserve"> </w:t>
      </w:r>
      <w:r w:rsidRPr="0006247E">
        <w:rPr>
          <w:szCs w:val="28"/>
        </w:rPr>
        <w:t>и</w:t>
      </w:r>
      <w:r w:rsidRPr="0006247E">
        <w:rPr>
          <w:spacing w:val="-12"/>
          <w:szCs w:val="28"/>
        </w:rPr>
        <w:t xml:space="preserve"> </w:t>
      </w:r>
      <w:r w:rsidRPr="0006247E">
        <w:rPr>
          <w:szCs w:val="28"/>
        </w:rPr>
        <w:t>выходят</w:t>
      </w:r>
      <w:r w:rsidRPr="0006247E">
        <w:rPr>
          <w:spacing w:val="-15"/>
          <w:szCs w:val="28"/>
        </w:rPr>
        <w:t xml:space="preserve"> </w:t>
      </w:r>
      <w:r w:rsidRPr="0006247E">
        <w:rPr>
          <w:szCs w:val="28"/>
        </w:rPr>
        <w:t>на</w:t>
      </w:r>
      <w:r w:rsidRPr="0006247E">
        <w:rPr>
          <w:spacing w:val="-67"/>
          <w:szCs w:val="28"/>
        </w:rPr>
        <w:t xml:space="preserve"> </w:t>
      </w:r>
      <w:r w:rsidRPr="0006247E">
        <w:rPr>
          <w:szCs w:val="28"/>
        </w:rPr>
        <w:t>исходное</w:t>
      </w:r>
      <w:r w:rsidRPr="0006247E">
        <w:rPr>
          <w:spacing w:val="-4"/>
          <w:szCs w:val="28"/>
        </w:rPr>
        <w:t xml:space="preserve"> </w:t>
      </w:r>
      <w:r w:rsidRPr="0006247E">
        <w:rPr>
          <w:szCs w:val="28"/>
        </w:rPr>
        <w:t>положение</w:t>
      </w:r>
      <w:r w:rsidRPr="0006247E">
        <w:rPr>
          <w:spacing w:val="-1"/>
          <w:szCs w:val="28"/>
        </w:rPr>
        <w:t xml:space="preserve"> </w:t>
      </w:r>
      <w:r w:rsidRPr="0006247E">
        <w:rPr>
          <w:szCs w:val="28"/>
        </w:rPr>
        <w:t>для прохождения</w:t>
      </w:r>
      <w:r w:rsidRPr="0006247E">
        <w:rPr>
          <w:spacing w:val="-1"/>
          <w:szCs w:val="28"/>
        </w:rPr>
        <w:t xml:space="preserve"> </w:t>
      </w:r>
      <w:r w:rsidRPr="0006247E">
        <w:rPr>
          <w:szCs w:val="28"/>
        </w:rPr>
        <w:t>торжественным</w:t>
      </w:r>
      <w:r w:rsidRPr="0006247E">
        <w:rPr>
          <w:spacing w:val="-1"/>
          <w:szCs w:val="28"/>
        </w:rPr>
        <w:t xml:space="preserve"> </w:t>
      </w:r>
      <w:r w:rsidRPr="0006247E">
        <w:rPr>
          <w:szCs w:val="28"/>
        </w:rPr>
        <w:t>маршем.</w:t>
      </w:r>
    </w:p>
    <w:p w:rsidR="009C3E76" w:rsidRPr="0006247E" w:rsidRDefault="009C3E76" w:rsidP="009C3E76">
      <w:pPr>
        <w:pStyle w:val="a1"/>
        <w:ind w:right="-1" w:firstLine="707"/>
        <w:jc w:val="both"/>
        <w:rPr>
          <w:szCs w:val="28"/>
        </w:rPr>
      </w:pPr>
      <w:r w:rsidRPr="0006247E">
        <w:rPr>
          <w:szCs w:val="28"/>
        </w:rPr>
        <w:t>На исходном положении по команде командира отделения: «На месте –</w:t>
      </w:r>
      <w:r w:rsidRPr="0006247E">
        <w:rPr>
          <w:spacing w:val="1"/>
          <w:szCs w:val="28"/>
        </w:rPr>
        <w:t xml:space="preserve"> </w:t>
      </w:r>
      <w:r w:rsidRPr="0006247E">
        <w:rPr>
          <w:szCs w:val="28"/>
        </w:rPr>
        <w:t>СТОЙ!», все останавливаются. Знаменщик ставит Знамя древком у середины</w:t>
      </w:r>
      <w:r w:rsidRPr="0006247E">
        <w:rPr>
          <w:spacing w:val="1"/>
          <w:szCs w:val="28"/>
        </w:rPr>
        <w:t xml:space="preserve"> </w:t>
      </w:r>
      <w:r w:rsidRPr="0006247E">
        <w:rPr>
          <w:szCs w:val="28"/>
        </w:rPr>
        <w:t>ступни</w:t>
      </w:r>
      <w:r w:rsidRPr="0006247E">
        <w:rPr>
          <w:spacing w:val="35"/>
          <w:szCs w:val="28"/>
        </w:rPr>
        <w:t xml:space="preserve"> </w:t>
      </w:r>
      <w:r w:rsidRPr="0006247E">
        <w:rPr>
          <w:szCs w:val="28"/>
        </w:rPr>
        <w:t>правой</w:t>
      </w:r>
      <w:r w:rsidRPr="0006247E">
        <w:rPr>
          <w:spacing w:val="33"/>
          <w:szCs w:val="28"/>
        </w:rPr>
        <w:t xml:space="preserve"> </w:t>
      </w:r>
      <w:r w:rsidRPr="0006247E">
        <w:rPr>
          <w:szCs w:val="28"/>
        </w:rPr>
        <w:t>ноги,</w:t>
      </w:r>
      <w:r w:rsidRPr="0006247E">
        <w:rPr>
          <w:spacing w:val="33"/>
          <w:szCs w:val="28"/>
        </w:rPr>
        <w:t xml:space="preserve"> </w:t>
      </w:r>
      <w:r w:rsidRPr="0006247E">
        <w:rPr>
          <w:szCs w:val="28"/>
        </w:rPr>
        <w:t>держит</w:t>
      </w:r>
      <w:r w:rsidRPr="0006247E">
        <w:rPr>
          <w:spacing w:val="33"/>
          <w:szCs w:val="28"/>
        </w:rPr>
        <w:t xml:space="preserve"> </w:t>
      </w:r>
      <w:r w:rsidRPr="0006247E">
        <w:rPr>
          <w:szCs w:val="28"/>
        </w:rPr>
        <w:t>свободно</w:t>
      </w:r>
      <w:r w:rsidRPr="0006247E">
        <w:rPr>
          <w:spacing w:val="34"/>
          <w:szCs w:val="28"/>
        </w:rPr>
        <w:t xml:space="preserve"> </w:t>
      </w:r>
      <w:r w:rsidRPr="0006247E">
        <w:rPr>
          <w:szCs w:val="28"/>
        </w:rPr>
        <w:t>опущенной</w:t>
      </w:r>
      <w:r w:rsidRPr="0006247E">
        <w:rPr>
          <w:spacing w:val="35"/>
          <w:szCs w:val="28"/>
        </w:rPr>
        <w:t xml:space="preserve"> </w:t>
      </w:r>
      <w:r w:rsidRPr="0006247E">
        <w:rPr>
          <w:szCs w:val="28"/>
        </w:rPr>
        <w:t>правой</w:t>
      </w:r>
      <w:r w:rsidRPr="0006247E">
        <w:rPr>
          <w:spacing w:val="33"/>
          <w:szCs w:val="28"/>
        </w:rPr>
        <w:t xml:space="preserve"> </w:t>
      </w:r>
      <w:r w:rsidRPr="0006247E">
        <w:rPr>
          <w:szCs w:val="28"/>
        </w:rPr>
        <w:t>рукой.</w:t>
      </w:r>
      <w:r w:rsidRPr="0006247E">
        <w:rPr>
          <w:spacing w:val="34"/>
          <w:szCs w:val="28"/>
        </w:rPr>
        <w:t xml:space="preserve"> </w:t>
      </w:r>
      <w:r w:rsidRPr="0006247E">
        <w:rPr>
          <w:szCs w:val="28"/>
        </w:rPr>
        <w:t>По</w:t>
      </w:r>
      <w:r w:rsidRPr="0006247E">
        <w:rPr>
          <w:spacing w:val="35"/>
          <w:szCs w:val="28"/>
        </w:rPr>
        <w:t xml:space="preserve"> </w:t>
      </w:r>
      <w:r w:rsidRPr="0006247E">
        <w:rPr>
          <w:szCs w:val="28"/>
        </w:rPr>
        <w:t>команде:</w:t>
      </w:r>
    </w:p>
    <w:p w:rsidR="009C3E76" w:rsidRPr="0006247E" w:rsidRDefault="009C3E76" w:rsidP="009C3E76">
      <w:pPr>
        <w:pStyle w:val="a1"/>
        <w:ind w:right="-1"/>
        <w:jc w:val="both"/>
        <w:rPr>
          <w:szCs w:val="28"/>
        </w:rPr>
      </w:pPr>
      <w:r w:rsidRPr="0006247E">
        <w:rPr>
          <w:szCs w:val="28"/>
        </w:rPr>
        <w:t>«Нале-ВО!» знаменная группа поворачивается, командир отделения становится</w:t>
      </w:r>
      <w:r w:rsidRPr="0006247E">
        <w:rPr>
          <w:spacing w:val="1"/>
          <w:szCs w:val="28"/>
        </w:rPr>
        <w:t xml:space="preserve"> </w:t>
      </w:r>
      <w:r w:rsidRPr="0006247E">
        <w:rPr>
          <w:szCs w:val="28"/>
        </w:rPr>
        <w:t>перед знаменной группой.</w:t>
      </w:r>
    </w:p>
    <w:p w:rsidR="009C3E76" w:rsidRPr="0006247E" w:rsidRDefault="009C3E76" w:rsidP="009C3E76">
      <w:pPr>
        <w:pStyle w:val="a1"/>
        <w:ind w:right="-1"/>
        <w:jc w:val="both"/>
        <w:rPr>
          <w:szCs w:val="28"/>
        </w:rPr>
      </w:pPr>
      <w:r w:rsidRPr="0006247E">
        <w:rPr>
          <w:szCs w:val="28"/>
        </w:rPr>
        <w:tab/>
        <w:t xml:space="preserve">Время на проведение конкурса: 5 минут. </w:t>
      </w:r>
    </w:p>
    <w:p w:rsidR="009C3E76" w:rsidRPr="0006247E" w:rsidRDefault="009C3E76" w:rsidP="009C3E76">
      <w:pPr>
        <w:pStyle w:val="Standard"/>
        <w:autoSpaceDE w:val="0"/>
        <w:ind w:right="-1" w:firstLine="709"/>
        <w:jc w:val="both"/>
        <w:rPr>
          <w:rFonts w:cs="Times New Roman"/>
          <w:b/>
          <w:sz w:val="28"/>
          <w:szCs w:val="28"/>
          <w:lang w:val="ru-RU"/>
        </w:rPr>
      </w:pPr>
      <w:r w:rsidRPr="0006247E">
        <w:rPr>
          <w:rFonts w:cs="Times New Roman"/>
          <w:b/>
          <w:sz w:val="28"/>
          <w:szCs w:val="28"/>
          <w:lang w:val="ru-RU"/>
        </w:rPr>
        <w:t>5.3. Конкурс «Военная подготовка».</w:t>
      </w:r>
    </w:p>
    <w:p w:rsidR="009C3E76" w:rsidRPr="0006247E" w:rsidRDefault="009C3E76" w:rsidP="009C3E76">
      <w:pPr>
        <w:pStyle w:val="Standard"/>
        <w:autoSpaceDE w:val="0"/>
        <w:ind w:right="-1" w:firstLine="709"/>
        <w:jc w:val="both"/>
        <w:rPr>
          <w:rFonts w:cs="Times New Roman"/>
          <w:sz w:val="28"/>
          <w:szCs w:val="28"/>
          <w:lang w:val="ru-RU"/>
        </w:rPr>
      </w:pPr>
      <w:r w:rsidRPr="0006247E">
        <w:rPr>
          <w:rFonts w:cs="Times New Roman"/>
          <w:color w:val="000000"/>
          <w:sz w:val="28"/>
          <w:szCs w:val="28"/>
          <w:lang w:val="ru-RU"/>
        </w:rPr>
        <w:t xml:space="preserve">Разборка и сборка автомата (на время) – 4 чел. </w:t>
      </w:r>
      <w:r w:rsidRPr="0006247E">
        <w:rPr>
          <w:rFonts w:cs="Times New Roman"/>
          <w:sz w:val="28"/>
          <w:szCs w:val="28"/>
          <w:lang w:val="ru-RU"/>
        </w:rPr>
        <w:t>(2 м.+ 2д.).</w:t>
      </w:r>
    </w:p>
    <w:p w:rsidR="009C3E76" w:rsidRPr="0006247E" w:rsidRDefault="009C3E76" w:rsidP="009C3E76">
      <w:pPr>
        <w:pStyle w:val="Standard"/>
        <w:autoSpaceDE w:val="0"/>
        <w:ind w:right="-1" w:firstLine="709"/>
        <w:jc w:val="both"/>
        <w:rPr>
          <w:rFonts w:cs="Times New Roman"/>
          <w:b/>
          <w:sz w:val="28"/>
          <w:szCs w:val="28"/>
          <w:lang w:val="ru-RU"/>
        </w:rPr>
      </w:pPr>
      <w:r w:rsidRPr="0006247E">
        <w:rPr>
          <w:rFonts w:cs="Times New Roman"/>
          <w:sz w:val="28"/>
          <w:szCs w:val="28"/>
          <w:lang w:val="ru-RU"/>
        </w:rPr>
        <w:t xml:space="preserve">1 и 3 этап мальчики (разбирают), 2 и 4 этап девочки (собирают). </w:t>
      </w:r>
    </w:p>
    <w:p w:rsidR="009C3E76" w:rsidRPr="0006247E" w:rsidRDefault="009C3E76" w:rsidP="009C3E76">
      <w:pPr>
        <w:pStyle w:val="Standard"/>
        <w:ind w:right="-1" w:firstLine="720"/>
        <w:jc w:val="both"/>
        <w:rPr>
          <w:rFonts w:cs="Times New Roman"/>
          <w:color w:val="000000"/>
          <w:spacing w:val="-2"/>
          <w:sz w:val="28"/>
          <w:szCs w:val="28"/>
          <w:lang w:val="ru-RU"/>
        </w:rPr>
      </w:pPr>
      <w:r w:rsidRPr="0006247E">
        <w:rPr>
          <w:rFonts w:cs="Times New Roman"/>
          <w:color w:val="000000"/>
          <w:spacing w:val="-2"/>
          <w:sz w:val="28"/>
          <w:szCs w:val="28"/>
          <w:lang w:val="ru-RU"/>
        </w:rPr>
        <w:t>Порядок разборки и сборки:</w:t>
      </w:r>
    </w:p>
    <w:p w:rsidR="009C3E76" w:rsidRPr="0006247E" w:rsidRDefault="009C3E76" w:rsidP="009C3E76">
      <w:pPr>
        <w:pStyle w:val="Standard"/>
        <w:ind w:right="-1"/>
        <w:jc w:val="both"/>
        <w:rPr>
          <w:rFonts w:cs="Times New Roman"/>
          <w:color w:val="000000"/>
          <w:sz w:val="28"/>
          <w:szCs w:val="28"/>
          <w:lang w:val="ru-RU"/>
        </w:rPr>
      </w:pPr>
      <w:r w:rsidRPr="0006247E">
        <w:rPr>
          <w:rFonts w:cs="Times New Roman"/>
          <w:color w:val="000000"/>
          <w:sz w:val="28"/>
          <w:szCs w:val="28"/>
          <w:lang w:val="ru-RU"/>
        </w:rPr>
        <w:t>1.Отделить «магазин»;</w:t>
      </w:r>
    </w:p>
    <w:p w:rsidR="009C3E76" w:rsidRPr="0006247E" w:rsidRDefault="009C3E76" w:rsidP="009C3E76">
      <w:pPr>
        <w:pStyle w:val="Standard"/>
        <w:ind w:right="-1"/>
        <w:jc w:val="both"/>
        <w:rPr>
          <w:rFonts w:cs="Times New Roman"/>
          <w:color w:val="000000"/>
          <w:sz w:val="28"/>
          <w:szCs w:val="28"/>
          <w:lang w:val="ru-RU"/>
        </w:rPr>
      </w:pPr>
      <w:r w:rsidRPr="0006247E">
        <w:rPr>
          <w:rFonts w:cs="Times New Roman"/>
          <w:color w:val="000000"/>
          <w:sz w:val="28"/>
          <w:szCs w:val="28"/>
          <w:lang w:val="ru-RU"/>
        </w:rPr>
        <w:t>2.Проверить, нет ли патрона в патроннике, для этого снять автомат с предохранителя, отвести рукоятку затворной рамы назад, отпустить рукоятку, при положении автомата под углом 45-60 градусов от линии горизонта спустить курок с боевого взвода;</w:t>
      </w:r>
    </w:p>
    <w:p w:rsidR="009C3E76" w:rsidRPr="0006247E" w:rsidRDefault="00304172" w:rsidP="009C3E76">
      <w:pPr>
        <w:pStyle w:val="Standard"/>
        <w:ind w:right="-1"/>
        <w:jc w:val="both"/>
        <w:rPr>
          <w:rFonts w:cs="Times New Roman"/>
          <w:sz w:val="28"/>
          <w:szCs w:val="28"/>
          <w:lang w:val="ru-RU"/>
        </w:rPr>
      </w:pPr>
      <w:r w:rsidRPr="0006247E">
        <w:rPr>
          <w:rFonts w:cs="Times New Roman"/>
          <w:sz w:val="28"/>
          <w:szCs w:val="28"/>
          <w:lang w:val="ru-RU"/>
        </w:rPr>
        <w:t>3</w:t>
      </w:r>
      <w:r w:rsidR="009C3E76" w:rsidRPr="0006247E">
        <w:rPr>
          <w:rFonts w:cs="Times New Roman"/>
          <w:sz w:val="28"/>
          <w:szCs w:val="28"/>
          <w:lang w:val="ru-RU"/>
        </w:rPr>
        <w:t xml:space="preserve">.Отделить </w:t>
      </w:r>
      <w:r w:rsidR="009C3E76" w:rsidRPr="0006247E">
        <w:rPr>
          <w:rFonts w:cs="Times New Roman"/>
          <w:color w:val="000000"/>
          <w:spacing w:val="2"/>
          <w:sz w:val="28"/>
          <w:szCs w:val="28"/>
          <w:lang w:val="ru-RU"/>
        </w:rPr>
        <w:t xml:space="preserve">шомпол, крышку ствольной коробки, пружину возвратного механизма, затворную раму с </w:t>
      </w:r>
      <w:r w:rsidR="009C3E76" w:rsidRPr="0006247E">
        <w:rPr>
          <w:rFonts w:cs="Times New Roman"/>
          <w:color w:val="000000"/>
          <w:spacing w:val="-1"/>
          <w:sz w:val="28"/>
          <w:szCs w:val="28"/>
          <w:lang w:val="ru-RU"/>
        </w:rPr>
        <w:t>газовым поршнем и затвором;</w:t>
      </w:r>
    </w:p>
    <w:p w:rsidR="009C3E76" w:rsidRPr="0006247E" w:rsidRDefault="00304172" w:rsidP="009C3E76">
      <w:pPr>
        <w:pStyle w:val="Standard"/>
        <w:ind w:right="-1"/>
        <w:jc w:val="both"/>
        <w:rPr>
          <w:rFonts w:cs="Times New Roman"/>
          <w:color w:val="000000"/>
          <w:spacing w:val="-1"/>
          <w:sz w:val="28"/>
          <w:szCs w:val="28"/>
          <w:lang w:val="ru-RU"/>
        </w:rPr>
      </w:pPr>
      <w:r w:rsidRPr="0006247E">
        <w:rPr>
          <w:rFonts w:cs="Times New Roman"/>
          <w:color w:val="000000"/>
          <w:spacing w:val="-1"/>
          <w:sz w:val="28"/>
          <w:szCs w:val="28"/>
          <w:lang w:val="ru-RU"/>
        </w:rPr>
        <w:t>4</w:t>
      </w:r>
      <w:r w:rsidR="009C3E76" w:rsidRPr="0006247E">
        <w:rPr>
          <w:rFonts w:cs="Times New Roman"/>
          <w:color w:val="000000"/>
          <w:spacing w:val="-1"/>
          <w:sz w:val="28"/>
          <w:szCs w:val="28"/>
          <w:lang w:val="ru-RU"/>
        </w:rPr>
        <w:t>.Вынуть затвор из затворной рамы;</w:t>
      </w:r>
    </w:p>
    <w:p w:rsidR="009C3E76" w:rsidRPr="0006247E" w:rsidRDefault="00304172" w:rsidP="009C3E76">
      <w:pPr>
        <w:pStyle w:val="Standard"/>
        <w:ind w:right="-1"/>
        <w:jc w:val="both"/>
        <w:rPr>
          <w:rFonts w:cs="Times New Roman"/>
          <w:color w:val="000000"/>
          <w:spacing w:val="-1"/>
          <w:sz w:val="28"/>
          <w:szCs w:val="28"/>
          <w:lang w:val="ru-RU"/>
        </w:rPr>
      </w:pPr>
      <w:r w:rsidRPr="0006247E">
        <w:rPr>
          <w:rFonts w:cs="Times New Roman"/>
          <w:color w:val="000000"/>
          <w:spacing w:val="-1"/>
          <w:sz w:val="28"/>
          <w:szCs w:val="28"/>
          <w:lang w:val="ru-RU"/>
        </w:rPr>
        <w:t>5</w:t>
      </w:r>
      <w:r w:rsidR="009C3E76" w:rsidRPr="0006247E">
        <w:rPr>
          <w:rFonts w:cs="Times New Roman"/>
          <w:color w:val="000000"/>
          <w:spacing w:val="-1"/>
          <w:sz w:val="28"/>
          <w:szCs w:val="28"/>
          <w:lang w:val="ru-RU"/>
        </w:rPr>
        <w:t>.Отсоединить газовую трубку со ствольной накладкой.</w:t>
      </w:r>
    </w:p>
    <w:p w:rsidR="009C3E76" w:rsidRPr="0006247E" w:rsidRDefault="009C3E76" w:rsidP="009C3E76">
      <w:pPr>
        <w:pStyle w:val="Standard"/>
        <w:ind w:right="-1"/>
        <w:jc w:val="both"/>
        <w:rPr>
          <w:rFonts w:cs="Times New Roman"/>
          <w:color w:val="000000"/>
          <w:spacing w:val="-1"/>
          <w:sz w:val="28"/>
          <w:szCs w:val="28"/>
          <w:lang w:val="ru-RU"/>
        </w:rPr>
      </w:pPr>
      <w:r w:rsidRPr="0006247E">
        <w:rPr>
          <w:rFonts w:cs="Times New Roman"/>
          <w:color w:val="000000"/>
          <w:spacing w:val="-1"/>
          <w:sz w:val="28"/>
          <w:szCs w:val="28"/>
          <w:lang w:val="ru-RU"/>
        </w:rPr>
        <w:tab/>
        <w:t>После разборки детали автомата складываются на столе, и осуществляется сборка макета автомата.</w:t>
      </w:r>
    </w:p>
    <w:p w:rsidR="009C3E76" w:rsidRPr="0006247E" w:rsidRDefault="009C3E76" w:rsidP="009C3E76">
      <w:pPr>
        <w:pStyle w:val="Standard"/>
        <w:tabs>
          <w:tab w:val="left" w:pos="634"/>
        </w:tabs>
        <w:ind w:right="-1" w:firstLine="720"/>
        <w:jc w:val="both"/>
        <w:rPr>
          <w:rFonts w:cs="Times New Roman"/>
          <w:sz w:val="28"/>
          <w:szCs w:val="28"/>
          <w:lang w:val="ru-RU"/>
        </w:rPr>
      </w:pPr>
      <w:r w:rsidRPr="0006247E">
        <w:rPr>
          <w:rFonts w:cs="Times New Roman"/>
          <w:color w:val="000000"/>
          <w:spacing w:val="-1"/>
          <w:sz w:val="28"/>
          <w:szCs w:val="28"/>
          <w:lang w:val="ru-RU"/>
        </w:rPr>
        <w:t>Сборка осуществля</w:t>
      </w:r>
      <w:r w:rsidRPr="0006247E">
        <w:rPr>
          <w:rFonts w:cs="Times New Roman"/>
          <w:color w:val="000000"/>
          <w:spacing w:val="1"/>
          <w:sz w:val="28"/>
          <w:szCs w:val="28"/>
          <w:lang w:val="ru-RU"/>
        </w:rPr>
        <w:t xml:space="preserve">ется в обратном порядке. После присоединения крышки ствольной коробки спустить курок с боевого взвода, удерживая автомат, в положении  под углом 45-60 градусов от линии горизонта. </w:t>
      </w:r>
      <w:r w:rsidRPr="0006247E">
        <w:rPr>
          <w:rFonts w:cs="Times New Roman"/>
          <w:color w:val="000000"/>
          <w:spacing w:val="1"/>
          <w:sz w:val="28"/>
          <w:szCs w:val="28"/>
          <w:lang w:val="ru-RU"/>
        </w:rPr>
        <w:br/>
      </w:r>
      <w:r w:rsidRPr="0006247E">
        <w:rPr>
          <w:rFonts w:cs="Times New Roman"/>
          <w:color w:val="000000"/>
          <w:sz w:val="28"/>
          <w:szCs w:val="28"/>
          <w:lang w:val="ru-RU"/>
        </w:rPr>
        <w:t>Поставить автомат на предохранитель, присоединить магазин.</w:t>
      </w:r>
    </w:p>
    <w:p w:rsidR="009C3E76" w:rsidRPr="0006247E" w:rsidRDefault="009C3E76" w:rsidP="009C3E76">
      <w:pPr>
        <w:pStyle w:val="Standard"/>
        <w:ind w:right="-1" w:firstLine="720"/>
        <w:jc w:val="both"/>
        <w:rPr>
          <w:rFonts w:cs="Times New Roman"/>
          <w:color w:val="000000"/>
          <w:spacing w:val="-2"/>
          <w:sz w:val="28"/>
          <w:szCs w:val="28"/>
          <w:lang w:val="ru-RU"/>
        </w:rPr>
      </w:pPr>
      <w:r w:rsidRPr="0006247E">
        <w:rPr>
          <w:rFonts w:cs="Times New Roman"/>
          <w:color w:val="000000"/>
          <w:spacing w:val="-2"/>
          <w:sz w:val="28"/>
          <w:szCs w:val="28"/>
          <w:lang w:val="ru-RU"/>
        </w:rPr>
        <w:t>Штрафные очки начисляются за несоблюдение порядка разборки/сборки, пропуск этапов, несоблюдение техники безопасности при контрольном спуске, упавшие со стола детали (1 ошибка - дополнительно 5 секунд к зачетному времени).</w:t>
      </w:r>
    </w:p>
    <w:p w:rsidR="009C3E76" w:rsidRPr="0006247E" w:rsidRDefault="009C3E76" w:rsidP="009C3E76">
      <w:pPr>
        <w:pStyle w:val="Standard"/>
        <w:autoSpaceDE w:val="0"/>
        <w:ind w:right="-1" w:firstLine="709"/>
        <w:jc w:val="both"/>
        <w:rPr>
          <w:rFonts w:cs="Times New Roman"/>
          <w:sz w:val="28"/>
          <w:szCs w:val="28"/>
          <w:lang w:val="ru-RU"/>
        </w:rPr>
      </w:pPr>
      <w:r w:rsidRPr="0006247E">
        <w:rPr>
          <w:rFonts w:cs="Times New Roman"/>
          <w:sz w:val="28"/>
          <w:szCs w:val="28"/>
          <w:lang w:val="ru-RU"/>
        </w:rPr>
        <w:t>Командный результат определяется по наименьшей сумме времени всех участников команды.</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За подгото</w:t>
      </w:r>
      <w:r w:rsidR="0054186A">
        <w:rPr>
          <w:rFonts w:cs="Times New Roman"/>
          <w:sz w:val="28"/>
          <w:szCs w:val="28"/>
          <w:lang w:val="ru-RU"/>
        </w:rPr>
        <w:t>вку команды отвечает учитель ОБЗР</w:t>
      </w:r>
      <w:r w:rsidRPr="0006247E">
        <w:rPr>
          <w:rFonts w:cs="Times New Roman"/>
          <w:sz w:val="28"/>
          <w:szCs w:val="28"/>
          <w:lang w:val="ru-RU"/>
        </w:rPr>
        <w:t>.</w:t>
      </w:r>
    </w:p>
    <w:p w:rsidR="009C3E76" w:rsidRPr="0006247E" w:rsidRDefault="009C3E76" w:rsidP="009C3E76">
      <w:pPr>
        <w:pStyle w:val="Standard"/>
        <w:autoSpaceDE w:val="0"/>
        <w:ind w:right="-1" w:firstLine="709"/>
        <w:jc w:val="both"/>
        <w:rPr>
          <w:rFonts w:cs="Times New Roman"/>
          <w:b/>
          <w:sz w:val="28"/>
          <w:szCs w:val="28"/>
          <w:lang w:val="ru-RU"/>
        </w:rPr>
      </w:pPr>
      <w:r w:rsidRPr="0006247E">
        <w:rPr>
          <w:rFonts w:cs="Times New Roman"/>
          <w:b/>
          <w:sz w:val="28"/>
          <w:szCs w:val="28"/>
          <w:lang w:val="ru-RU"/>
        </w:rPr>
        <w:lastRenderedPageBreak/>
        <w:t>5.4. Конкурс «Физическая подготовка»</w:t>
      </w:r>
    </w:p>
    <w:p w:rsidR="009C3E76" w:rsidRPr="0006247E" w:rsidRDefault="009C3E76" w:rsidP="009C3E76">
      <w:pPr>
        <w:pStyle w:val="Standard"/>
        <w:autoSpaceDE w:val="0"/>
        <w:ind w:right="-1" w:firstLine="709"/>
        <w:jc w:val="both"/>
        <w:rPr>
          <w:rFonts w:cs="Times New Roman"/>
          <w:sz w:val="28"/>
          <w:szCs w:val="28"/>
          <w:lang w:val="ru-RU"/>
        </w:rPr>
      </w:pPr>
      <w:r w:rsidRPr="0006247E">
        <w:rPr>
          <w:rFonts w:cs="Times New Roman"/>
          <w:b/>
          <w:color w:val="000000"/>
          <w:sz w:val="28"/>
          <w:szCs w:val="28"/>
          <w:lang w:val="ru-RU"/>
        </w:rPr>
        <w:t>5.4.1. Силовая гимнастика</w:t>
      </w:r>
      <w:r w:rsidRPr="0006247E">
        <w:rPr>
          <w:rFonts w:cs="Times New Roman"/>
          <w:color w:val="000000"/>
          <w:sz w:val="28"/>
          <w:szCs w:val="28"/>
          <w:lang w:val="ru-RU"/>
        </w:rPr>
        <w:t>- 4 чел. (2 м. + 2 д.)</w:t>
      </w:r>
    </w:p>
    <w:p w:rsidR="009C3E76" w:rsidRPr="0006247E" w:rsidRDefault="009C3E76" w:rsidP="009C3E76">
      <w:pPr>
        <w:pStyle w:val="Standard"/>
        <w:autoSpaceDE w:val="0"/>
        <w:ind w:right="-1" w:firstLine="709"/>
        <w:jc w:val="both"/>
        <w:rPr>
          <w:rFonts w:cs="Times New Roman"/>
          <w:color w:val="000000"/>
          <w:sz w:val="28"/>
          <w:szCs w:val="28"/>
          <w:lang w:val="ru-RU"/>
        </w:rPr>
      </w:pPr>
      <w:r w:rsidRPr="0006247E">
        <w:rPr>
          <w:rFonts w:cs="Times New Roman"/>
          <w:color w:val="000000"/>
          <w:sz w:val="28"/>
          <w:szCs w:val="28"/>
          <w:lang w:val="ru-RU"/>
        </w:rPr>
        <w:t xml:space="preserve">юноши – сгибание-разгибание рук в упоре лежа на полу (1 мин.);   </w:t>
      </w:r>
    </w:p>
    <w:p w:rsidR="009C3E76" w:rsidRPr="0006247E" w:rsidRDefault="009C3E76" w:rsidP="009C3E76">
      <w:pPr>
        <w:pStyle w:val="Standard"/>
        <w:autoSpaceDE w:val="0"/>
        <w:ind w:right="-1" w:firstLine="709"/>
        <w:jc w:val="both"/>
        <w:rPr>
          <w:rFonts w:cs="Times New Roman"/>
          <w:color w:val="000000"/>
          <w:sz w:val="28"/>
          <w:szCs w:val="28"/>
          <w:lang w:val="ru-RU"/>
        </w:rPr>
      </w:pPr>
      <w:r w:rsidRPr="0006247E">
        <w:rPr>
          <w:rFonts w:cs="Times New Roman"/>
          <w:color w:val="000000"/>
          <w:sz w:val="28"/>
          <w:szCs w:val="28"/>
          <w:lang w:val="ru-RU"/>
        </w:rPr>
        <w:t>девушки – сгибание-разгибание рук в упоре лежа на полу (30 сек.).</w:t>
      </w:r>
    </w:p>
    <w:p w:rsidR="009C3E76" w:rsidRPr="0006247E" w:rsidRDefault="009C3E76" w:rsidP="009C3E76">
      <w:pPr>
        <w:suppressAutoHyphens/>
        <w:ind w:right="-1" w:firstLine="567"/>
        <w:contextualSpacing/>
        <w:jc w:val="both"/>
        <w:rPr>
          <w:color w:val="000000"/>
          <w:szCs w:val="28"/>
        </w:rPr>
      </w:pPr>
      <w:r w:rsidRPr="0006247E">
        <w:rPr>
          <w:szCs w:val="28"/>
        </w:rPr>
        <w:t xml:space="preserve">Упражнение выполняют из положения лежа в упоре на прямых руках с опорой на носки ног до касания грудью предмета (должно произойти загорание лампочки на доске). Допускаются незначительные прогибания туловища, перестановка рук и ног. Запрещается отдых. Каждое последующее выполнение должно начинаться из положения на прямых руках на любом расстоянии друг от друга. </w:t>
      </w:r>
      <w:r w:rsidRPr="0006247E">
        <w:rPr>
          <w:color w:val="000000"/>
          <w:szCs w:val="28"/>
        </w:rPr>
        <w:t>Определение победителей – по наибольшему количеству выполнения упражнений  юношей и девушек.</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За подготовку команды отвечает учитель физической культуры.</w:t>
      </w:r>
    </w:p>
    <w:p w:rsidR="009C3E76" w:rsidRPr="00BA3497" w:rsidRDefault="009C3E76" w:rsidP="009C3E76">
      <w:pPr>
        <w:pStyle w:val="Standard"/>
        <w:ind w:right="-1" w:firstLine="567"/>
        <w:rPr>
          <w:rFonts w:cs="Times New Roman"/>
          <w:sz w:val="28"/>
          <w:szCs w:val="28"/>
          <w:lang w:val="ru-RU"/>
        </w:rPr>
      </w:pPr>
      <w:r w:rsidRPr="00BA3497">
        <w:rPr>
          <w:rFonts w:cs="Times New Roman"/>
          <w:b/>
          <w:sz w:val="28"/>
          <w:szCs w:val="28"/>
          <w:lang w:val="ru-RU"/>
        </w:rPr>
        <w:t>5.4.2. Биатлон</w:t>
      </w:r>
      <w:r w:rsidRPr="00BA3497">
        <w:rPr>
          <w:rFonts w:cs="Times New Roman"/>
          <w:sz w:val="28"/>
          <w:szCs w:val="28"/>
          <w:lang w:val="ru-RU"/>
        </w:rPr>
        <w:t>– 4 чел (2м.+2д.)</w:t>
      </w:r>
    </w:p>
    <w:p w:rsidR="009C3E76" w:rsidRPr="00BA3497" w:rsidRDefault="009C3E76" w:rsidP="009C3E76">
      <w:pPr>
        <w:pStyle w:val="Standard"/>
        <w:ind w:right="-1" w:firstLine="567"/>
        <w:jc w:val="both"/>
        <w:rPr>
          <w:rFonts w:cs="Times New Roman"/>
          <w:sz w:val="28"/>
          <w:szCs w:val="28"/>
          <w:lang w:val="ru-RU"/>
        </w:rPr>
      </w:pPr>
      <w:r w:rsidRPr="00BA3497">
        <w:rPr>
          <w:rFonts w:cs="Times New Roman"/>
          <w:b/>
          <w:sz w:val="28"/>
          <w:szCs w:val="28"/>
          <w:lang w:val="ru-RU"/>
        </w:rPr>
        <w:t>Эстафета</w:t>
      </w:r>
      <w:r w:rsidRPr="00BA3497">
        <w:rPr>
          <w:rFonts w:cs="Times New Roman"/>
          <w:sz w:val="28"/>
          <w:szCs w:val="28"/>
          <w:lang w:val="ru-RU"/>
        </w:rPr>
        <w:t xml:space="preserve">. С общего старта участники первого этапа проходят на лыжах один круг (300-400 м) до огневого рубежа. Выполняют стрельбу с опорой на локоть на столе по кубикам 5х5 см с расстояния 7 м. </w:t>
      </w:r>
      <w:r w:rsidR="00304172" w:rsidRPr="00BA3497">
        <w:rPr>
          <w:rFonts w:cs="Times New Roman"/>
          <w:sz w:val="28"/>
          <w:szCs w:val="28"/>
          <w:lang w:val="ru-RU"/>
        </w:rPr>
        <w:t>Каждому участнику н</w:t>
      </w:r>
      <w:r w:rsidRPr="00BA3497">
        <w:rPr>
          <w:rFonts w:cs="Times New Roman"/>
          <w:sz w:val="28"/>
          <w:szCs w:val="28"/>
          <w:lang w:val="ru-RU"/>
        </w:rPr>
        <w:t>ужно поразить три мишени</w:t>
      </w:r>
      <w:r w:rsidR="00304172" w:rsidRPr="00BA3497">
        <w:rPr>
          <w:rFonts w:cs="Times New Roman"/>
          <w:sz w:val="28"/>
          <w:szCs w:val="28"/>
          <w:lang w:val="ru-RU"/>
        </w:rPr>
        <w:t xml:space="preserve"> из трех выстрелов</w:t>
      </w:r>
      <w:r w:rsidRPr="00BA3497">
        <w:rPr>
          <w:rFonts w:cs="Times New Roman"/>
          <w:sz w:val="28"/>
          <w:szCs w:val="28"/>
          <w:lang w:val="ru-RU"/>
        </w:rPr>
        <w:t>, каждый промах- 1 штрафной круг (30-50 м). Команде разрешается стрельба из своей винтовки (винтовка лежит на огневом рубеже). Затем участник первого этапа передает эстафету (макет автомата, который участники несут за спиной всю дистанцию) к следующему этапу.</w:t>
      </w:r>
      <w:r w:rsidR="00BA3497" w:rsidRPr="00BA3497">
        <w:rPr>
          <w:rFonts w:cs="Times New Roman"/>
          <w:sz w:val="28"/>
          <w:szCs w:val="28"/>
          <w:lang w:val="ru-RU"/>
        </w:rPr>
        <w:t xml:space="preserve"> </w:t>
      </w:r>
      <w:r w:rsidRPr="00BA3497">
        <w:rPr>
          <w:rFonts w:cs="Times New Roman"/>
          <w:sz w:val="28"/>
          <w:szCs w:val="28"/>
        </w:rPr>
        <w:t>I</w:t>
      </w:r>
      <w:r w:rsidRPr="00BA3497">
        <w:rPr>
          <w:rFonts w:cs="Times New Roman"/>
          <w:sz w:val="28"/>
          <w:szCs w:val="28"/>
          <w:lang w:val="ru-RU"/>
        </w:rPr>
        <w:t xml:space="preserve"> и </w:t>
      </w:r>
      <w:r w:rsidRPr="00BA3497">
        <w:rPr>
          <w:rFonts w:cs="Times New Roman"/>
          <w:sz w:val="28"/>
          <w:szCs w:val="28"/>
        </w:rPr>
        <w:t>III</w:t>
      </w:r>
      <w:r w:rsidRPr="00BA3497">
        <w:rPr>
          <w:rFonts w:cs="Times New Roman"/>
          <w:sz w:val="28"/>
          <w:szCs w:val="28"/>
          <w:lang w:val="ru-RU"/>
        </w:rPr>
        <w:t xml:space="preserve"> этапы – девочки, </w:t>
      </w:r>
      <w:r w:rsidRPr="00BA3497">
        <w:rPr>
          <w:rFonts w:cs="Times New Roman"/>
          <w:sz w:val="28"/>
          <w:szCs w:val="28"/>
        </w:rPr>
        <w:t>II</w:t>
      </w:r>
      <w:r w:rsidRPr="00BA3497">
        <w:rPr>
          <w:rFonts w:cs="Times New Roman"/>
          <w:sz w:val="28"/>
          <w:szCs w:val="28"/>
          <w:lang w:val="ru-RU"/>
        </w:rPr>
        <w:t xml:space="preserve"> и </w:t>
      </w:r>
      <w:r w:rsidRPr="00BA3497">
        <w:rPr>
          <w:rFonts w:cs="Times New Roman"/>
          <w:sz w:val="28"/>
          <w:szCs w:val="28"/>
        </w:rPr>
        <w:t>IV</w:t>
      </w:r>
      <w:r w:rsidRPr="00BA3497">
        <w:rPr>
          <w:rFonts w:cs="Times New Roman"/>
          <w:sz w:val="28"/>
          <w:szCs w:val="28"/>
          <w:lang w:val="ru-RU"/>
        </w:rPr>
        <w:t xml:space="preserve"> этапы – мальчики. Место команды определяется в порядке её финиша.</w:t>
      </w:r>
    </w:p>
    <w:p w:rsidR="009C3E76" w:rsidRPr="0006247E" w:rsidRDefault="009C3E76" w:rsidP="009C3E76">
      <w:pPr>
        <w:pStyle w:val="Standard"/>
        <w:ind w:right="-1" w:firstLine="567"/>
        <w:jc w:val="both"/>
        <w:rPr>
          <w:rFonts w:cs="Times New Roman"/>
          <w:sz w:val="28"/>
          <w:szCs w:val="28"/>
          <w:lang w:val="ru-RU"/>
        </w:rPr>
      </w:pPr>
      <w:r w:rsidRPr="00BA3497">
        <w:rPr>
          <w:rFonts w:cs="Times New Roman"/>
          <w:sz w:val="28"/>
          <w:szCs w:val="28"/>
          <w:lang w:val="ru-RU"/>
        </w:rPr>
        <w:t>За подгото</w:t>
      </w:r>
      <w:r w:rsidR="0054186A">
        <w:rPr>
          <w:rFonts w:cs="Times New Roman"/>
          <w:sz w:val="28"/>
          <w:szCs w:val="28"/>
          <w:lang w:val="ru-RU"/>
        </w:rPr>
        <w:t>вку команды отвечает учитель ОБЗР</w:t>
      </w:r>
      <w:r w:rsidRPr="00BA3497">
        <w:rPr>
          <w:rFonts w:cs="Times New Roman"/>
          <w:sz w:val="28"/>
          <w:szCs w:val="28"/>
          <w:lang w:val="ru-RU"/>
        </w:rPr>
        <w:t xml:space="preserve"> (в части стрельбы) и учитель физической культуры (в части лыжных гонок).</w:t>
      </w:r>
    </w:p>
    <w:p w:rsidR="009C3E76" w:rsidRPr="0006247E" w:rsidRDefault="009C3E76" w:rsidP="009C3E76">
      <w:pPr>
        <w:pStyle w:val="Standard"/>
        <w:ind w:right="-1" w:firstLine="567"/>
        <w:rPr>
          <w:rFonts w:cs="Times New Roman"/>
          <w:sz w:val="28"/>
          <w:szCs w:val="28"/>
          <w:lang w:val="ru-RU"/>
        </w:rPr>
      </w:pPr>
      <w:r w:rsidRPr="0006247E">
        <w:rPr>
          <w:rFonts w:cs="Times New Roman"/>
          <w:b/>
          <w:sz w:val="28"/>
          <w:szCs w:val="28"/>
          <w:lang w:val="ru-RU"/>
        </w:rPr>
        <w:t>5.4.3. Эстафета с метанием гранаты</w:t>
      </w:r>
      <w:r w:rsidRPr="0006247E">
        <w:rPr>
          <w:rFonts w:cs="Times New Roman"/>
          <w:sz w:val="28"/>
          <w:szCs w:val="28"/>
          <w:lang w:val="ru-RU"/>
        </w:rPr>
        <w:t xml:space="preserve"> РГД-5 (500 гр.) в вертикальную цель с преодолением препятствия – 3 чел (2м.+1д.).</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bCs/>
          <w:sz w:val="28"/>
          <w:szCs w:val="28"/>
        </w:rPr>
        <w:t>I</w:t>
      </w:r>
      <w:r w:rsidRPr="0006247E">
        <w:rPr>
          <w:rFonts w:cs="Times New Roman"/>
          <w:bCs/>
          <w:sz w:val="28"/>
          <w:szCs w:val="28"/>
          <w:lang w:val="ru-RU"/>
        </w:rPr>
        <w:t>-</w:t>
      </w:r>
      <w:r w:rsidRPr="0006247E">
        <w:rPr>
          <w:rFonts w:cs="Times New Roman"/>
          <w:bCs/>
          <w:sz w:val="28"/>
          <w:szCs w:val="28"/>
        </w:rPr>
        <w:t>II</w:t>
      </w:r>
      <w:r w:rsidRPr="0006247E">
        <w:rPr>
          <w:rFonts w:cs="Times New Roman"/>
          <w:bCs/>
          <w:sz w:val="28"/>
          <w:szCs w:val="28"/>
          <w:lang w:val="ru-RU"/>
        </w:rPr>
        <w:t xml:space="preserve"> этап - мальчики, </w:t>
      </w:r>
      <w:r w:rsidRPr="0006247E">
        <w:rPr>
          <w:rFonts w:cs="Times New Roman"/>
          <w:bCs/>
          <w:sz w:val="28"/>
          <w:szCs w:val="28"/>
        </w:rPr>
        <w:t>III</w:t>
      </w:r>
      <w:r w:rsidRPr="0006247E">
        <w:rPr>
          <w:rFonts w:cs="Times New Roman"/>
          <w:bCs/>
          <w:sz w:val="28"/>
          <w:szCs w:val="28"/>
          <w:lang w:val="ru-RU"/>
        </w:rPr>
        <w:t xml:space="preserve"> этап – девочка. Участник по команде «Старт» пробегает 10-15 м, преодолевая препятствие, метает поочередно </w:t>
      </w:r>
      <w:r w:rsidR="00CD6070">
        <w:rPr>
          <w:rFonts w:cs="Times New Roman"/>
          <w:bCs/>
          <w:sz w:val="28"/>
          <w:szCs w:val="28"/>
          <w:lang w:val="ru-RU"/>
        </w:rPr>
        <w:t>две</w:t>
      </w:r>
      <w:r w:rsidRPr="0006247E">
        <w:rPr>
          <w:rFonts w:cs="Times New Roman"/>
          <w:bCs/>
          <w:sz w:val="28"/>
          <w:szCs w:val="28"/>
          <w:lang w:val="ru-RU"/>
        </w:rPr>
        <w:t xml:space="preserve"> гранаты   РГД-5 в вертикальную цель (</w:t>
      </w:r>
      <w:r w:rsidR="00CD6070">
        <w:rPr>
          <w:rFonts w:cs="Times New Roman"/>
          <w:bCs/>
          <w:sz w:val="28"/>
          <w:szCs w:val="28"/>
          <w:lang w:val="ru-RU"/>
        </w:rPr>
        <w:t>щит 1х1 м) на высоте от земли 10</w:t>
      </w:r>
      <w:r w:rsidRPr="0006247E">
        <w:rPr>
          <w:rFonts w:cs="Times New Roman"/>
          <w:bCs/>
          <w:sz w:val="28"/>
          <w:szCs w:val="28"/>
          <w:lang w:val="ru-RU"/>
        </w:rPr>
        <w:t xml:space="preserve">0 см с расстояния 5 м с колена, затем участник возвращается на «старт» и передает эстафету касанием руки следующему участнику. </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 xml:space="preserve"> Каждая</w:t>
      </w:r>
      <w:r w:rsidR="00CD6070">
        <w:rPr>
          <w:rFonts w:cs="Times New Roman"/>
          <w:sz w:val="28"/>
          <w:szCs w:val="28"/>
          <w:lang w:val="ru-RU"/>
        </w:rPr>
        <w:t xml:space="preserve"> не</w:t>
      </w:r>
      <w:r w:rsidRPr="0006247E">
        <w:rPr>
          <w:rFonts w:cs="Times New Roman"/>
          <w:sz w:val="28"/>
          <w:szCs w:val="28"/>
          <w:lang w:val="ru-RU"/>
        </w:rPr>
        <w:t xml:space="preserve">пораженная цель </w:t>
      </w:r>
      <w:r w:rsidR="00CD6070">
        <w:rPr>
          <w:rFonts w:cs="Times New Roman"/>
          <w:sz w:val="28"/>
          <w:szCs w:val="28"/>
          <w:lang w:val="ru-RU"/>
        </w:rPr>
        <w:t>плюс 10</w:t>
      </w:r>
      <w:r w:rsidRPr="0006247E">
        <w:rPr>
          <w:rFonts w:cs="Times New Roman"/>
          <w:sz w:val="28"/>
          <w:szCs w:val="28"/>
          <w:lang w:val="ru-RU"/>
        </w:rPr>
        <w:t xml:space="preserve"> секунд </w:t>
      </w:r>
      <w:r w:rsidR="00CD6070">
        <w:rPr>
          <w:rFonts w:cs="Times New Roman"/>
          <w:sz w:val="28"/>
          <w:szCs w:val="28"/>
          <w:lang w:val="ru-RU"/>
        </w:rPr>
        <w:t>к общему</w:t>
      </w:r>
      <w:r w:rsidRPr="0006247E">
        <w:rPr>
          <w:rFonts w:cs="Times New Roman"/>
          <w:sz w:val="28"/>
          <w:szCs w:val="28"/>
          <w:lang w:val="ru-RU"/>
        </w:rPr>
        <w:t xml:space="preserve"> времени команды. Место команды определяется по лучшему времени.</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За подготовку команды отвечает учитель физической культуры.</w:t>
      </w:r>
    </w:p>
    <w:p w:rsidR="009C3E76" w:rsidRPr="0006247E" w:rsidRDefault="009C3E76" w:rsidP="009C3E76">
      <w:pPr>
        <w:pStyle w:val="Standard"/>
        <w:ind w:right="-1" w:firstLine="567"/>
        <w:rPr>
          <w:rFonts w:cs="Times New Roman"/>
          <w:b/>
          <w:sz w:val="28"/>
          <w:szCs w:val="28"/>
          <w:lang w:val="ru-RU"/>
        </w:rPr>
      </w:pPr>
      <w:r w:rsidRPr="0006247E">
        <w:rPr>
          <w:rFonts w:cs="Times New Roman"/>
          <w:b/>
          <w:sz w:val="28"/>
          <w:szCs w:val="28"/>
          <w:lang w:val="ru-RU"/>
        </w:rPr>
        <w:t>5.5. Конкурс санинструкторов.</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В соревнованиях санинструкторов участвуют 4 человека от команды (2 м. + 2 д.), из которых - один условно пострадавший, санитарный инструктор и 2 человека санитары. Санитарный инструктор оказывает помощь условно пострадавшему (согласно заданию), а санитары готовят штатные средства (санки) для перевозки, укладывают и транспортируют его в «санчасть» (80-100м).</w:t>
      </w:r>
    </w:p>
    <w:p w:rsidR="009C3E76" w:rsidRPr="0006247E" w:rsidRDefault="009C3E76" w:rsidP="009C3E76">
      <w:pPr>
        <w:suppressAutoHyphens/>
        <w:ind w:right="-1" w:firstLine="567"/>
        <w:contextualSpacing/>
        <w:jc w:val="both"/>
        <w:rPr>
          <w:szCs w:val="28"/>
        </w:rPr>
      </w:pPr>
      <w:r w:rsidRPr="0006247E">
        <w:rPr>
          <w:szCs w:val="28"/>
        </w:rPr>
        <w:t xml:space="preserve"> Старт и финиш в одном месте. Оказание помощи осуществляется на местности, из исходного положения и до финиша. После оказания помощи, все  участники команды перемещаются до указателя - флажка,  оббегают, и двигаются к финишу. Этап считается законченным, когда развязаны все веревки и снят с санок условно пострадавший. Оценивается – правильность </w:t>
      </w:r>
      <w:r w:rsidRPr="0006247E">
        <w:rPr>
          <w:szCs w:val="28"/>
        </w:rPr>
        <w:lastRenderedPageBreak/>
        <w:t>оказания помощи, время транспортировки и аккуратность переноса пострадавшего.</w:t>
      </w:r>
    </w:p>
    <w:p w:rsidR="009C3E76" w:rsidRPr="0006247E" w:rsidRDefault="009C3E76" w:rsidP="009C3E76">
      <w:pPr>
        <w:pStyle w:val="Standard"/>
        <w:ind w:right="-1" w:firstLine="567"/>
        <w:jc w:val="both"/>
        <w:rPr>
          <w:rFonts w:cs="Times New Roman"/>
          <w:b/>
          <w:sz w:val="28"/>
          <w:szCs w:val="28"/>
          <w:lang w:val="ru-RU"/>
        </w:rPr>
      </w:pPr>
      <w:r w:rsidRPr="0006247E">
        <w:rPr>
          <w:rFonts w:cs="Times New Roman"/>
          <w:b/>
          <w:sz w:val="28"/>
          <w:szCs w:val="28"/>
          <w:lang w:val="ru-RU"/>
        </w:rPr>
        <w:t>Травма: рана бедра с кровотечением.</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При оказании первой помощи при венозном кровотечении необходимо:</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1. поднять поврежденную конечность вверх;</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2. наложить на рану тугую давящую повязку (эластичным бинтом (2м) с полным заворотом); вложить записку; (например: Петрова, 13.00 час 17 февраля 24 г.)</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3. отправить пострадавшего в учреждение здравоохранения.</w:t>
      </w:r>
    </w:p>
    <w:p w:rsidR="009C3E76" w:rsidRPr="0006247E" w:rsidRDefault="009C3E76" w:rsidP="009C3E76">
      <w:pPr>
        <w:ind w:right="-1"/>
        <w:jc w:val="both"/>
        <w:rPr>
          <w:szCs w:val="28"/>
        </w:rPr>
      </w:pPr>
      <w:r w:rsidRPr="0006247E">
        <w:rPr>
          <w:szCs w:val="28"/>
        </w:rPr>
        <w:t>Задание выполняется только практически. За каждую ошибку при выполнении задания штраф 10 секунд к общему времени. Место команды определяется по времени выполнения задания плюс штрафное время.</w:t>
      </w:r>
    </w:p>
    <w:p w:rsidR="009C3E76" w:rsidRPr="0006247E" w:rsidRDefault="009C3E76" w:rsidP="009C3E76">
      <w:pPr>
        <w:suppressAutoHyphens/>
        <w:ind w:right="-1" w:firstLine="567"/>
        <w:jc w:val="both"/>
        <w:rPr>
          <w:szCs w:val="28"/>
        </w:rPr>
      </w:pPr>
      <w:r w:rsidRPr="0006247E">
        <w:rPr>
          <w:szCs w:val="28"/>
        </w:rPr>
        <w:t>За подгото</w:t>
      </w:r>
      <w:r w:rsidR="0054186A">
        <w:rPr>
          <w:szCs w:val="28"/>
        </w:rPr>
        <w:t>вку команды отвечает учитель ОБЗР</w:t>
      </w:r>
      <w:r w:rsidRPr="0006247E">
        <w:rPr>
          <w:szCs w:val="28"/>
        </w:rPr>
        <w:t>.</w:t>
      </w:r>
    </w:p>
    <w:p w:rsidR="009C3E76" w:rsidRPr="0006247E" w:rsidRDefault="009C3E76" w:rsidP="009C3E76">
      <w:pPr>
        <w:pStyle w:val="Standard"/>
        <w:ind w:right="-1" w:firstLine="567"/>
        <w:rPr>
          <w:rFonts w:cs="Times New Roman"/>
          <w:b/>
          <w:sz w:val="28"/>
          <w:szCs w:val="28"/>
          <w:lang w:val="ru-RU"/>
        </w:rPr>
      </w:pPr>
      <w:r w:rsidRPr="0006247E">
        <w:rPr>
          <w:rFonts w:cs="Times New Roman"/>
          <w:b/>
          <w:sz w:val="28"/>
          <w:szCs w:val="28"/>
          <w:lang w:val="ru-RU"/>
        </w:rPr>
        <w:t>5.6. Конкурс  «Захват знамени».</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Все команды под руководством представителей занимают исходную позицию перед линией старта. По сигналу «ракета» начинают атаку - захват знамени Игры. Участники – 2 представителя от команды.</w:t>
      </w:r>
    </w:p>
    <w:p w:rsidR="009C3E76" w:rsidRPr="0006247E" w:rsidRDefault="009C3E76" w:rsidP="009C3E76">
      <w:pPr>
        <w:pStyle w:val="Standard"/>
        <w:ind w:right="-1" w:firstLine="567"/>
        <w:jc w:val="both"/>
        <w:rPr>
          <w:rFonts w:cs="Times New Roman"/>
          <w:sz w:val="28"/>
          <w:szCs w:val="28"/>
          <w:lang w:val="ru-RU"/>
        </w:rPr>
      </w:pPr>
      <w:r w:rsidRPr="0006247E">
        <w:rPr>
          <w:rFonts w:cs="Times New Roman"/>
          <w:sz w:val="28"/>
          <w:szCs w:val="28"/>
          <w:lang w:val="ru-RU"/>
        </w:rPr>
        <w:t>Участник, первый захвативший знамя, является победителем.</w:t>
      </w:r>
    </w:p>
    <w:p w:rsidR="009C3E76" w:rsidRPr="00E1109D" w:rsidRDefault="009C3E76" w:rsidP="009C3E76">
      <w:pPr>
        <w:tabs>
          <w:tab w:val="left" w:pos="2100"/>
        </w:tabs>
        <w:ind w:right="-1" w:firstLine="567"/>
        <w:rPr>
          <w:b/>
          <w:szCs w:val="28"/>
          <w:highlight w:val="yellow"/>
        </w:rPr>
      </w:pPr>
    </w:p>
    <w:p w:rsidR="009C3E76" w:rsidRPr="00BA3497" w:rsidRDefault="009C3E76" w:rsidP="009C3E76">
      <w:pPr>
        <w:pStyle w:val="Standard"/>
        <w:autoSpaceDE w:val="0"/>
        <w:ind w:right="-1"/>
        <w:jc w:val="center"/>
        <w:rPr>
          <w:rFonts w:cs="Times New Roman"/>
          <w:b/>
          <w:sz w:val="28"/>
          <w:szCs w:val="28"/>
          <w:lang w:val="ru-RU"/>
        </w:rPr>
      </w:pPr>
      <w:r w:rsidRPr="00BA3497">
        <w:rPr>
          <w:rFonts w:cs="Times New Roman"/>
          <w:b/>
          <w:sz w:val="28"/>
          <w:szCs w:val="28"/>
        </w:rPr>
        <w:t>VI</w:t>
      </w:r>
      <w:r w:rsidRPr="00BA3497">
        <w:rPr>
          <w:rFonts w:cs="Times New Roman"/>
          <w:b/>
          <w:sz w:val="28"/>
          <w:szCs w:val="28"/>
          <w:lang w:val="ru-RU"/>
        </w:rPr>
        <w:t>. Порядок определения командных результатов</w:t>
      </w:r>
    </w:p>
    <w:p w:rsidR="009C3E76" w:rsidRPr="00BA3497" w:rsidRDefault="009C3E76" w:rsidP="009C3E76">
      <w:pPr>
        <w:pStyle w:val="Standard"/>
        <w:autoSpaceDE w:val="0"/>
        <w:ind w:right="-1" w:firstLine="485"/>
        <w:jc w:val="center"/>
        <w:rPr>
          <w:rFonts w:cs="Times New Roman"/>
          <w:b/>
          <w:color w:val="FF0000"/>
          <w:sz w:val="28"/>
          <w:szCs w:val="28"/>
          <w:lang w:val="ru-RU"/>
        </w:rPr>
      </w:pPr>
    </w:p>
    <w:p w:rsidR="009C3E76" w:rsidRPr="00BA3497" w:rsidRDefault="009C3E76" w:rsidP="009C3E76">
      <w:pPr>
        <w:pStyle w:val="Standard"/>
        <w:autoSpaceDE w:val="0"/>
        <w:ind w:right="-1" w:firstLine="720"/>
        <w:jc w:val="both"/>
        <w:rPr>
          <w:rFonts w:cs="Times New Roman"/>
          <w:sz w:val="28"/>
          <w:szCs w:val="28"/>
          <w:lang w:val="ru-RU"/>
        </w:rPr>
      </w:pPr>
      <w:r w:rsidRPr="00BA3497">
        <w:rPr>
          <w:rFonts w:cs="Times New Roman"/>
          <w:sz w:val="28"/>
          <w:szCs w:val="28"/>
          <w:lang w:val="ru-RU"/>
        </w:rPr>
        <w:t>По всем видам программы соревнований (кроме конкурса «Захват знамени Зарницы») командный результат в каждом виде программы определяется по наименьшей сумме мест, показанных всеми участниками команды в данном виде программы.</w:t>
      </w:r>
    </w:p>
    <w:p w:rsidR="009C3E76" w:rsidRPr="00BA3497" w:rsidRDefault="00BA3497" w:rsidP="009C3E76">
      <w:pPr>
        <w:pStyle w:val="Standard"/>
        <w:autoSpaceDE w:val="0"/>
        <w:ind w:right="-1" w:firstLine="720"/>
        <w:jc w:val="both"/>
        <w:rPr>
          <w:rFonts w:cs="Times New Roman"/>
          <w:sz w:val="28"/>
          <w:szCs w:val="28"/>
          <w:lang w:val="ru-RU"/>
        </w:rPr>
      </w:pPr>
      <w:r w:rsidRPr="00BA3497">
        <w:rPr>
          <w:rFonts w:cs="Times New Roman"/>
          <w:sz w:val="28"/>
          <w:szCs w:val="28"/>
          <w:lang w:val="ru-RU"/>
        </w:rPr>
        <w:t>По окончании</w:t>
      </w:r>
      <w:r w:rsidR="009C3E76" w:rsidRPr="00BA3497">
        <w:rPr>
          <w:rFonts w:cs="Times New Roman"/>
          <w:sz w:val="28"/>
          <w:szCs w:val="28"/>
          <w:lang w:val="ru-RU"/>
        </w:rPr>
        <w:t xml:space="preserve"> каждого вида программы (соревнований) судейская коллегия на основании результатов, показанных командой, определяет место, занятое каждой командой и отражает его в сводном протоколе соревнований.</w:t>
      </w:r>
    </w:p>
    <w:p w:rsidR="009C3E76" w:rsidRPr="00BA3497" w:rsidRDefault="009C3E76" w:rsidP="009C3E76">
      <w:pPr>
        <w:pStyle w:val="Standard"/>
        <w:autoSpaceDE w:val="0"/>
        <w:ind w:right="-1" w:firstLine="720"/>
        <w:jc w:val="both"/>
        <w:rPr>
          <w:rFonts w:cs="Times New Roman"/>
          <w:sz w:val="28"/>
          <w:szCs w:val="28"/>
          <w:lang w:val="ru-RU"/>
        </w:rPr>
      </w:pPr>
      <w:r w:rsidRPr="00BA3497">
        <w:rPr>
          <w:rFonts w:cs="Times New Roman"/>
          <w:sz w:val="28"/>
          <w:szCs w:val="28"/>
          <w:lang w:val="ru-RU"/>
        </w:rPr>
        <w:t>Общекомандное первенство (место) в соревнованиях определяется по наименьшей сумме мест, занятых командой участницей в отдельных видах программы.</w:t>
      </w:r>
    </w:p>
    <w:p w:rsidR="009C3E76" w:rsidRPr="00BA3497" w:rsidRDefault="009C3E76" w:rsidP="009C3E76">
      <w:pPr>
        <w:pStyle w:val="Standard"/>
        <w:autoSpaceDE w:val="0"/>
        <w:ind w:right="-1" w:firstLine="720"/>
        <w:jc w:val="both"/>
        <w:rPr>
          <w:rFonts w:cs="Times New Roman"/>
          <w:sz w:val="28"/>
          <w:szCs w:val="28"/>
          <w:lang w:val="ru-RU"/>
        </w:rPr>
      </w:pPr>
      <w:r w:rsidRPr="00BA3497">
        <w:rPr>
          <w:rFonts w:cs="Times New Roman"/>
          <w:sz w:val="28"/>
          <w:szCs w:val="28"/>
          <w:lang w:val="ru-RU"/>
        </w:rPr>
        <w:t>При равном количестве суммы мест в определении победителей в общекомандном первенстве по всем видам программы лучшее место занимает команда, у которой больше 1, 2, 3 и т.д. мест.</w:t>
      </w:r>
    </w:p>
    <w:p w:rsidR="009C3E76" w:rsidRPr="00E1109D" w:rsidRDefault="009C3E76" w:rsidP="009C3E76">
      <w:pPr>
        <w:pStyle w:val="Standard"/>
        <w:autoSpaceDE w:val="0"/>
        <w:ind w:right="-1"/>
        <w:jc w:val="center"/>
        <w:rPr>
          <w:rFonts w:cs="Times New Roman"/>
          <w:b/>
          <w:sz w:val="28"/>
          <w:szCs w:val="28"/>
          <w:highlight w:val="yellow"/>
          <w:lang w:val="ru-RU"/>
        </w:rPr>
      </w:pPr>
    </w:p>
    <w:p w:rsidR="009C3E76" w:rsidRPr="00BA3497" w:rsidRDefault="009C3E76" w:rsidP="009C3E76">
      <w:pPr>
        <w:pStyle w:val="Standard"/>
        <w:autoSpaceDE w:val="0"/>
        <w:ind w:right="-1"/>
        <w:jc w:val="center"/>
        <w:rPr>
          <w:rFonts w:cs="Times New Roman"/>
          <w:sz w:val="28"/>
          <w:szCs w:val="28"/>
          <w:lang w:val="ru-RU"/>
        </w:rPr>
      </w:pPr>
      <w:r w:rsidRPr="00BA3497">
        <w:rPr>
          <w:rFonts w:cs="Times New Roman"/>
          <w:b/>
          <w:sz w:val="28"/>
          <w:szCs w:val="28"/>
        </w:rPr>
        <w:t>VII</w:t>
      </w:r>
      <w:r w:rsidRPr="00BA3497">
        <w:rPr>
          <w:rFonts w:cs="Times New Roman"/>
          <w:b/>
          <w:sz w:val="28"/>
          <w:szCs w:val="28"/>
          <w:lang w:val="ru-RU"/>
        </w:rPr>
        <w:t>. Награждение участников Игры</w:t>
      </w:r>
    </w:p>
    <w:p w:rsidR="009C3E76" w:rsidRPr="00BA3497" w:rsidRDefault="009C3E76" w:rsidP="009C3E76">
      <w:pPr>
        <w:pStyle w:val="Standard"/>
        <w:autoSpaceDE w:val="0"/>
        <w:ind w:right="-1" w:firstLine="485"/>
        <w:jc w:val="both"/>
        <w:rPr>
          <w:rFonts w:cs="Times New Roman"/>
          <w:strike/>
          <w:color w:val="FF0000"/>
          <w:sz w:val="28"/>
          <w:szCs w:val="28"/>
          <w:lang w:val="ru-RU"/>
        </w:rPr>
      </w:pPr>
    </w:p>
    <w:p w:rsidR="009C3E76" w:rsidRPr="00BA3497" w:rsidRDefault="00BA3497" w:rsidP="009C3E76">
      <w:pPr>
        <w:suppressAutoHyphens/>
        <w:ind w:right="-1" w:firstLine="567"/>
        <w:jc w:val="both"/>
        <w:rPr>
          <w:szCs w:val="28"/>
        </w:rPr>
      </w:pPr>
      <w:r w:rsidRPr="00BA3497">
        <w:rPr>
          <w:szCs w:val="28"/>
        </w:rPr>
        <w:t>Команды</w:t>
      </w:r>
      <w:r w:rsidR="009C3E76" w:rsidRPr="00BA3497">
        <w:rPr>
          <w:szCs w:val="28"/>
        </w:rPr>
        <w:t xml:space="preserve"> группы «А»</w:t>
      </w:r>
      <w:r w:rsidRPr="00BA3497">
        <w:rPr>
          <w:szCs w:val="28"/>
        </w:rPr>
        <w:t xml:space="preserve"> и «Б», занявшие первые места, награждаю</w:t>
      </w:r>
      <w:r w:rsidR="009C3E76" w:rsidRPr="00BA3497">
        <w:rPr>
          <w:szCs w:val="28"/>
        </w:rPr>
        <w:t xml:space="preserve">тся Кубком, грамотой администрации Татищевского муниципального района Саратовской области и ценным подарком. </w:t>
      </w:r>
    </w:p>
    <w:p w:rsidR="009C3E76" w:rsidRPr="00BA3497" w:rsidRDefault="009C3E76" w:rsidP="009C3E76">
      <w:pPr>
        <w:suppressAutoHyphens/>
        <w:ind w:right="-1" w:firstLine="567"/>
        <w:jc w:val="both"/>
        <w:rPr>
          <w:szCs w:val="28"/>
        </w:rPr>
      </w:pPr>
      <w:r w:rsidRPr="00BA3497">
        <w:rPr>
          <w:szCs w:val="28"/>
        </w:rPr>
        <w:t xml:space="preserve">Команда, занявшая второе и третье место в группе «А» и «Б», награждается грамотой администрации Татищевского муниципального района Саратовской области и ценным подарком. </w:t>
      </w:r>
    </w:p>
    <w:p w:rsidR="009C3E76" w:rsidRPr="00BA3497" w:rsidRDefault="009C3E76" w:rsidP="009C3E76">
      <w:pPr>
        <w:suppressAutoHyphens/>
        <w:ind w:right="-1" w:firstLine="567"/>
        <w:jc w:val="both"/>
        <w:rPr>
          <w:szCs w:val="28"/>
        </w:rPr>
      </w:pPr>
      <w:r w:rsidRPr="00BA3497">
        <w:rPr>
          <w:szCs w:val="28"/>
        </w:rPr>
        <w:t>Участник, занявший первое место на этапе «Захват знамени» награждается грамотой администрации Татищевского муниципального района Саратовской области ценным подарком.</w:t>
      </w:r>
    </w:p>
    <w:p w:rsidR="009C3E76" w:rsidRPr="00BA3497" w:rsidRDefault="009C3E76" w:rsidP="009C3E76">
      <w:pPr>
        <w:suppressAutoHyphens/>
        <w:ind w:right="-1" w:firstLine="567"/>
        <w:jc w:val="both"/>
        <w:rPr>
          <w:szCs w:val="28"/>
        </w:rPr>
      </w:pPr>
      <w:r w:rsidRPr="00BA3497">
        <w:rPr>
          <w:szCs w:val="28"/>
        </w:rPr>
        <w:lastRenderedPageBreak/>
        <w:t>Руководители общеобразовательных организаций и представители команд-победителей награждаются благодарностями администрации Татищевского муниципального района Саратовской области.</w:t>
      </w:r>
    </w:p>
    <w:p w:rsidR="009C3E76" w:rsidRPr="00BA3497" w:rsidRDefault="009C3E76" w:rsidP="009C3E76">
      <w:pPr>
        <w:pStyle w:val="Standard"/>
        <w:ind w:right="-1" w:firstLine="567"/>
        <w:jc w:val="center"/>
        <w:rPr>
          <w:rFonts w:cs="Times New Roman"/>
          <w:b/>
          <w:bCs/>
          <w:sz w:val="28"/>
          <w:szCs w:val="28"/>
          <w:lang w:val="ru-RU"/>
        </w:rPr>
      </w:pPr>
    </w:p>
    <w:p w:rsidR="009C3E76" w:rsidRPr="00BA3497" w:rsidRDefault="009C3E76" w:rsidP="009C3E76">
      <w:pPr>
        <w:pStyle w:val="Standard"/>
        <w:numPr>
          <w:ilvl w:val="0"/>
          <w:numId w:val="38"/>
        </w:numPr>
        <w:ind w:right="-1"/>
        <w:jc w:val="center"/>
        <w:rPr>
          <w:rFonts w:cs="Times New Roman"/>
          <w:b/>
          <w:bCs/>
          <w:sz w:val="28"/>
          <w:szCs w:val="28"/>
        </w:rPr>
      </w:pPr>
      <w:r w:rsidRPr="00BA3497">
        <w:rPr>
          <w:rFonts w:cs="Times New Roman"/>
          <w:b/>
          <w:bCs/>
          <w:sz w:val="28"/>
          <w:szCs w:val="28"/>
        </w:rPr>
        <w:t>Финансовые условия</w:t>
      </w:r>
    </w:p>
    <w:p w:rsidR="009C3E76" w:rsidRPr="00BA3497" w:rsidRDefault="009C3E76" w:rsidP="009C3E76">
      <w:pPr>
        <w:pStyle w:val="Standard"/>
        <w:ind w:right="-1" w:firstLine="567"/>
        <w:jc w:val="both"/>
        <w:rPr>
          <w:rFonts w:cs="Times New Roman"/>
          <w:b/>
          <w:bCs/>
          <w:sz w:val="28"/>
          <w:szCs w:val="28"/>
        </w:rPr>
      </w:pPr>
    </w:p>
    <w:p w:rsidR="009C3E76" w:rsidRPr="00BA3497" w:rsidRDefault="009C3E76" w:rsidP="009C3E76">
      <w:pPr>
        <w:pStyle w:val="Standard"/>
        <w:ind w:right="-1" w:firstLine="567"/>
        <w:jc w:val="both"/>
        <w:rPr>
          <w:rFonts w:cs="Times New Roman"/>
          <w:sz w:val="28"/>
          <w:szCs w:val="28"/>
          <w:lang w:val="ru-RU"/>
        </w:rPr>
      </w:pPr>
      <w:r w:rsidRPr="00BA3497">
        <w:rPr>
          <w:rFonts w:cs="Times New Roman"/>
          <w:sz w:val="28"/>
          <w:szCs w:val="28"/>
          <w:lang w:val="ru-RU"/>
        </w:rPr>
        <w:t>Расходы, связанные с командированием команд, подготовкой команд к соревнованиям несут командирующие организации.</w:t>
      </w:r>
    </w:p>
    <w:p w:rsidR="0023793E" w:rsidRPr="009C3E76" w:rsidRDefault="009C3E76" w:rsidP="009C3E76">
      <w:pPr>
        <w:ind w:right="-1"/>
        <w:jc w:val="both"/>
        <w:rPr>
          <w:b/>
          <w:szCs w:val="28"/>
        </w:rPr>
      </w:pPr>
      <w:r w:rsidRPr="00BA3497">
        <w:rPr>
          <w:szCs w:val="28"/>
        </w:rPr>
        <w:t>Расходы, связанные с организацией, проведением, питанием участников и награждением победителей осуществляется за счет средств на проведение физкультурно-массовых и спортивных мероприятий отдела физической культуры, спорта и туризма администрации Татищевского муниципального района Саратовской области.</w:t>
      </w:r>
    </w:p>
    <w:p w:rsidR="00AE02EB" w:rsidRDefault="00AE02EB" w:rsidP="00AE02EB">
      <w:pPr>
        <w:jc w:val="center"/>
        <w:rPr>
          <w:b/>
        </w:rPr>
      </w:pPr>
    </w:p>
    <w:p w:rsidR="00AE02EB" w:rsidRDefault="00AE02EB" w:rsidP="00AE02EB"/>
    <w:p w:rsidR="00AE02EB" w:rsidRDefault="00AE02EB" w:rsidP="00AE02EB">
      <w:pPr>
        <w:ind w:left="5103"/>
        <w:jc w:val="center"/>
      </w:pPr>
    </w:p>
    <w:p w:rsidR="00AE02EB" w:rsidRDefault="00AE02EB" w:rsidP="00AE02EB">
      <w:pPr>
        <w:ind w:left="5103"/>
        <w:jc w:val="center"/>
      </w:pPr>
    </w:p>
    <w:p w:rsidR="00AE02EB" w:rsidRDefault="00AE02EB" w:rsidP="00AE02EB">
      <w:pPr>
        <w:ind w:left="5103"/>
        <w:jc w:val="center"/>
      </w:pPr>
    </w:p>
    <w:p w:rsidR="00AE02EB" w:rsidRDefault="00AE02EB" w:rsidP="00AE02EB">
      <w:pPr>
        <w:ind w:left="5103"/>
        <w:jc w:val="center"/>
      </w:pPr>
    </w:p>
    <w:p w:rsidR="009C3E76" w:rsidRDefault="00AE02EB">
      <w:pPr>
        <w:sectPr w:rsidR="009C3E76" w:rsidSect="008F1527">
          <w:pgSz w:w="11906" w:h="16838"/>
          <w:pgMar w:top="993" w:right="1134" w:bottom="993" w:left="1134" w:header="709" w:footer="0" w:gutter="0"/>
          <w:pgNumType w:start="1"/>
          <w:cols w:space="720"/>
          <w:formProt w:val="0"/>
          <w:titlePg/>
          <w:docGrid w:linePitch="381" w:charSpace="-8193"/>
        </w:sectPr>
      </w:pPr>
      <w:r>
        <w:br w:type="page"/>
      </w:r>
    </w:p>
    <w:p w:rsidR="009C3E76" w:rsidRPr="00AB31F4" w:rsidRDefault="009C3E76" w:rsidP="009C3E76">
      <w:pPr>
        <w:pStyle w:val="Standard"/>
        <w:ind w:left="8647" w:firstLine="709"/>
        <w:jc w:val="center"/>
        <w:rPr>
          <w:rFonts w:cs="Times New Roman"/>
          <w:sz w:val="28"/>
          <w:szCs w:val="28"/>
          <w:lang w:val="ru-RU"/>
        </w:rPr>
      </w:pPr>
      <w:r w:rsidRPr="00AB31F4">
        <w:rPr>
          <w:rFonts w:cs="Times New Roman"/>
          <w:sz w:val="28"/>
          <w:szCs w:val="28"/>
          <w:lang w:val="ru-RU"/>
        </w:rPr>
        <w:lastRenderedPageBreak/>
        <w:t>Приложение № 1</w:t>
      </w:r>
    </w:p>
    <w:p w:rsidR="009C3E76" w:rsidRPr="00AB31F4" w:rsidRDefault="009C3E76" w:rsidP="009C3E76">
      <w:pPr>
        <w:pStyle w:val="Standard"/>
        <w:ind w:left="8647" w:firstLine="709"/>
        <w:jc w:val="center"/>
        <w:rPr>
          <w:rFonts w:cs="Times New Roman"/>
          <w:sz w:val="28"/>
          <w:szCs w:val="28"/>
          <w:lang w:val="ru-RU"/>
        </w:rPr>
      </w:pPr>
      <w:r w:rsidRPr="00AB31F4">
        <w:rPr>
          <w:rFonts w:cs="Times New Roman"/>
          <w:sz w:val="28"/>
          <w:szCs w:val="28"/>
          <w:lang w:val="ru-RU"/>
        </w:rPr>
        <w:t>к Положению о проведении</w:t>
      </w:r>
    </w:p>
    <w:p w:rsidR="009C3E76" w:rsidRPr="00AB31F4" w:rsidRDefault="009C3E76" w:rsidP="009C3E76">
      <w:pPr>
        <w:pStyle w:val="Standard"/>
        <w:ind w:left="8647" w:firstLine="709"/>
        <w:jc w:val="center"/>
        <w:rPr>
          <w:rFonts w:cs="Times New Roman"/>
          <w:sz w:val="28"/>
          <w:szCs w:val="28"/>
          <w:lang w:val="ru-RU"/>
        </w:rPr>
      </w:pPr>
      <w:r w:rsidRPr="00AB31F4">
        <w:rPr>
          <w:rFonts w:cs="Times New Roman"/>
          <w:sz w:val="28"/>
          <w:szCs w:val="28"/>
          <w:lang w:val="ru-RU"/>
        </w:rPr>
        <w:t>военно-спортивной игры «Зарница»</w:t>
      </w:r>
      <w:r w:rsidR="00342636">
        <w:rPr>
          <w:sz w:val="28"/>
          <w:szCs w:val="28"/>
          <w:lang w:val="ru-RU"/>
        </w:rPr>
        <w:t xml:space="preserve"> </w:t>
      </w:r>
    </w:p>
    <w:p w:rsidR="009C3E76" w:rsidRPr="00AB31F4" w:rsidRDefault="009C3E76" w:rsidP="009C3E76">
      <w:pPr>
        <w:pStyle w:val="Standard"/>
        <w:ind w:firstLine="709"/>
        <w:jc w:val="right"/>
        <w:rPr>
          <w:rFonts w:cs="Times New Roman"/>
          <w:sz w:val="28"/>
          <w:szCs w:val="28"/>
          <w:lang w:val="ru-RU"/>
        </w:rPr>
      </w:pPr>
    </w:p>
    <w:p w:rsidR="009C3E76" w:rsidRPr="00AB31F4" w:rsidRDefault="009C3E76" w:rsidP="009C3E76">
      <w:pPr>
        <w:pStyle w:val="Standard"/>
        <w:jc w:val="center"/>
        <w:rPr>
          <w:rFonts w:cs="Times New Roman"/>
          <w:b/>
          <w:sz w:val="28"/>
          <w:szCs w:val="28"/>
          <w:lang w:val="ru-RU"/>
        </w:rPr>
      </w:pPr>
    </w:p>
    <w:p w:rsidR="009C3E76" w:rsidRPr="00AB31F4" w:rsidRDefault="009C3E76" w:rsidP="009C3E76">
      <w:pPr>
        <w:pStyle w:val="Standard"/>
        <w:jc w:val="center"/>
        <w:rPr>
          <w:rFonts w:cs="Times New Roman"/>
          <w:b/>
          <w:sz w:val="28"/>
          <w:szCs w:val="28"/>
          <w:lang w:val="ru-RU"/>
        </w:rPr>
      </w:pPr>
    </w:p>
    <w:p w:rsidR="009C3E76" w:rsidRPr="00BA3497" w:rsidRDefault="009C3E76" w:rsidP="009C3E76">
      <w:pPr>
        <w:pStyle w:val="Standard"/>
        <w:jc w:val="center"/>
        <w:rPr>
          <w:rFonts w:cs="Times New Roman"/>
          <w:b/>
          <w:sz w:val="28"/>
          <w:szCs w:val="28"/>
          <w:lang w:val="ru-RU"/>
        </w:rPr>
      </w:pPr>
      <w:r w:rsidRPr="00AB31F4">
        <w:rPr>
          <w:rFonts w:cs="Times New Roman"/>
          <w:b/>
          <w:sz w:val="28"/>
          <w:szCs w:val="28"/>
          <w:lang w:val="ru-RU"/>
        </w:rPr>
        <w:t xml:space="preserve"> </w:t>
      </w:r>
      <w:r w:rsidRPr="00BA3497">
        <w:rPr>
          <w:rFonts w:cs="Times New Roman"/>
          <w:b/>
          <w:sz w:val="28"/>
          <w:szCs w:val="28"/>
          <w:lang w:val="ru-RU"/>
        </w:rPr>
        <w:t>ЗАЯВКА</w:t>
      </w:r>
    </w:p>
    <w:p w:rsidR="009C3E76" w:rsidRPr="00BA3497" w:rsidRDefault="009C3E76" w:rsidP="009C3E76">
      <w:pPr>
        <w:pStyle w:val="Standard"/>
        <w:jc w:val="center"/>
        <w:rPr>
          <w:rFonts w:cs="Times New Roman"/>
          <w:sz w:val="28"/>
          <w:szCs w:val="28"/>
          <w:lang w:val="ru-RU"/>
        </w:rPr>
      </w:pPr>
      <w:r w:rsidRPr="00BA3497">
        <w:rPr>
          <w:rFonts w:cs="Times New Roman"/>
          <w:b/>
          <w:sz w:val="28"/>
          <w:szCs w:val="28"/>
          <w:lang w:val="ru-RU"/>
        </w:rPr>
        <w:t xml:space="preserve">на </w:t>
      </w:r>
      <w:r w:rsidRPr="00BA3497">
        <w:rPr>
          <w:rFonts w:cs="Times New Roman"/>
          <w:b/>
          <w:bCs/>
          <w:spacing w:val="-3"/>
          <w:sz w:val="28"/>
          <w:szCs w:val="28"/>
          <w:lang w:val="ru-RU"/>
        </w:rPr>
        <w:t>участие команды ___________________________________________</w:t>
      </w:r>
    </w:p>
    <w:p w:rsidR="009C3E76" w:rsidRPr="00BA3497" w:rsidRDefault="009C3E76" w:rsidP="009C3E76">
      <w:pPr>
        <w:pStyle w:val="Standard"/>
        <w:jc w:val="center"/>
        <w:rPr>
          <w:rFonts w:cs="Times New Roman"/>
          <w:b/>
          <w:bCs/>
          <w:spacing w:val="-3"/>
          <w:sz w:val="28"/>
          <w:szCs w:val="28"/>
          <w:lang w:val="ru-RU"/>
        </w:rPr>
      </w:pPr>
      <w:r w:rsidRPr="00BA3497">
        <w:rPr>
          <w:rFonts w:cs="Times New Roman"/>
          <w:b/>
          <w:bCs/>
          <w:spacing w:val="-3"/>
          <w:sz w:val="28"/>
          <w:szCs w:val="28"/>
          <w:lang w:val="ru-RU"/>
        </w:rPr>
        <w:t>в зимней районной военно-спортивной игре «Зарница»</w:t>
      </w:r>
    </w:p>
    <w:p w:rsidR="009C3E76" w:rsidRPr="00BA3497" w:rsidRDefault="009C3E76" w:rsidP="009C3E76">
      <w:pPr>
        <w:pStyle w:val="Standard"/>
        <w:jc w:val="center"/>
        <w:rPr>
          <w:rFonts w:cs="Times New Roman"/>
          <w:b/>
          <w:bCs/>
          <w:spacing w:val="-3"/>
          <w:sz w:val="28"/>
          <w:szCs w:val="28"/>
          <w:lang w:val="ru-RU"/>
        </w:rPr>
      </w:pPr>
      <w:r w:rsidRPr="00BA3497">
        <w:rPr>
          <w:rFonts w:cs="Times New Roman"/>
          <w:b/>
          <w:bCs/>
          <w:spacing w:val="-3"/>
          <w:sz w:val="28"/>
          <w:szCs w:val="28"/>
        </w:rPr>
        <w:t>«___» ____________________ 20</w:t>
      </w:r>
      <w:r w:rsidRPr="00BA3497">
        <w:rPr>
          <w:rFonts w:cs="Times New Roman"/>
          <w:b/>
          <w:bCs/>
          <w:spacing w:val="-3"/>
          <w:sz w:val="28"/>
          <w:szCs w:val="28"/>
          <w:lang w:val="ru-RU"/>
        </w:rPr>
        <w:t>25</w:t>
      </w:r>
      <w:r w:rsidRPr="00BA3497">
        <w:rPr>
          <w:rFonts w:cs="Times New Roman"/>
          <w:b/>
          <w:bCs/>
          <w:spacing w:val="-3"/>
          <w:sz w:val="28"/>
          <w:szCs w:val="28"/>
        </w:rPr>
        <w:t xml:space="preserve"> год</w:t>
      </w:r>
    </w:p>
    <w:p w:rsidR="009C3E76" w:rsidRPr="00BA3497" w:rsidRDefault="009C3E76" w:rsidP="009C3E76">
      <w:pPr>
        <w:pStyle w:val="Standard"/>
        <w:jc w:val="both"/>
        <w:rPr>
          <w:rFonts w:cs="Times New Roman"/>
          <w:b/>
          <w:bCs/>
          <w:spacing w:val="-3"/>
          <w:sz w:val="28"/>
          <w:szCs w:val="28"/>
          <w:lang w:val="ru-RU"/>
        </w:rPr>
      </w:pPr>
    </w:p>
    <w:tbl>
      <w:tblPr>
        <w:tblW w:w="12498" w:type="dxa"/>
        <w:jc w:val="center"/>
        <w:tblLayout w:type="fixed"/>
        <w:tblCellMar>
          <w:left w:w="10" w:type="dxa"/>
          <w:right w:w="10" w:type="dxa"/>
        </w:tblCellMar>
        <w:tblLook w:val="0000"/>
      </w:tblPr>
      <w:tblGrid>
        <w:gridCol w:w="581"/>
        <w:gridCol w:w="3234"/>
        <w:gridCol w:w="2166"/>
        <w:gridCol w:w="2112"/>
        <w:gridCol w:w="2272"/>
        <w:gridCol w:w="2133"/>
      </w:tblGrid>
      <w:tr w:rsidR="00BA3497" w:rsidRPr="00BA3497" w:rsidTr="00BA3497">
        <w:trPr>
          <w:trHeight w:val="360"/>
          <w:jc w:val="center"/>
        </w:trPr>
        <w:tc>
          <w:tcPr>
            <w:tcW w:w="5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jc w:val="center"/>
              <w:rPr>
                <w:rFonts w:cs="Times New Roman"/>
                <w:sz w:val="28"/>
                <w:szCs w:val="28"/>
              </w:rPr>
            </w:pPr>
            <w:r w:rsidRPr="00BA3497">
              <w:rPr>
                <w:rFonts w:cs="Times New Roman"/>
                <w:sz w:val="28"/>
                <w:szCs w:val="28"/>
              </w:rPr>
              <w:t>№ п/п</w:t>
            </w:r>
          </w:p>
        </w:tc>
        <w:tc>
          <w:tcPr>
            <w:tcW w:w="3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jc w:val="center"/>
              <w:rPr>
                <w:rFonts w:cs="Times New Roman"/>
                <w:sz w:val="28"/>
                <w:szCs w:val="28"/>
              </w:rPr>
            </w:pPr>
            <w:r w:rsidRPr="00BA3497">
              <w:rPr>
                <w:rFonts w:cs="Times New Roman"/>
                <w:sz w:val="28"/>
                <w:szCs w:val="28"/>
              </w:rPr>
              <w:t>Фамилия, имя (полностью)</w:t>
            </w:r>
          </w:p>
        </w:tc>
        <w:tc>
          <w:tcPr>
            <w:tcW w:w="21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jc w:val="center"/>
              <w:rPr>
                <w:rFonts w:cs="Times New Roman"/>
                <w:sz w:val="28"/>
                <w:szCs w:val="28"/>
                <w:lang w:val="ru-RU"/>
              </w:rPr>
            </w:pPr>
            <w:r w:rsidRPr="00BA3497">
              <w:rPr>
                <w:rFonts w:cs="Times New Roman"/>
                <w:sz w:val="28"/>
                <w:szCs w:val="28"/>
                <w:lang w:val="ru-RU"/>
              </w:rPr>
              <w:t>Дата рождения (число, месяц, год)</w:t>
            </w:r>
          </w:p>
        </w:tc>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jc w:val="center"/>
              <w:rPr>
                <w:rFonts w:cs="Times New Roman"/>
                <w:sz w:val="28"/>
                <w:szCs w:val="28"/>
                <w:lang w:val="ru-RU"/>
              </w:rPr>
            </w:pPr>
            <w:r w:rsidRPr="00BA3497">
              <w:rPr>
                <w:rFonts w:cs="Times New Roman"/>
                <w:sz w:val="28"/>
                <w:szCs w:val="28"/>
              </w:rPr>
              <w:t>Школа</w:t>
            </w:r>
            <w:r w:rsidRPr="00BA3497">
              <w:rPr>
                <w:rFonts w:cs="Times New Roman"/>
                <w:sz w:val="28"/>
                <w:szCs w:val="28"/>
                <w:lang w:val="ru-RU"/>
              </w:rPr>
              <w:t>,</w:t>
            </w:r>
          </w:p>
          <w:p w:rsidR="00BA3497" w:rsidRPr="00BA3497" w:rsidRDefault="00BA3497" w:rsidP="00C94380">
            <w:pPr>
              <w:pStyle w:val="Standard"/>
              <w:jc w:val="center"/>
              <w:rPr>
                <w:rFonts w:cs="Times New Roman"/>
                <w:sz w:val="28"/>
                <w:szCs w:val="28"/>
              </w:rPr>
            </w:pPr>
            <w:r w:rsidRPr="00BA3497">
              <w:rPr>
                <w:rFonts w:cs="Times New Roman"/>
                <w:sz w:val="28"/>
                <w:szCs w:val="28"/>
              </w:rPr>
              <w:t>Класс</w:t>
            </w:r>
          </w:p>
        </w:tc>
        <w:tc>
          <w:tcPr>
            <w:tcW w:w="2272" w:type="dxa"/>
            <w:tcBorders>
              <w:top w:val="single" w:sz="4" w:space="0" w:color="000000"/>
              <w:left w:val="single" w:sz="4" w:space="0" w:color="000000"/>
              <w:bottom w:val="single" w:sz="4" w:space="0" w:color="000000"/>
            </w:tcBorders>
            <w:tcMar>
              <w:top w:w="0" w:type="dxa"/>
              <w:left w:w="108" w:type="dxa"/>
              <w:bottom w:w="0" w:type="dxa"/>
              <w:right w:w="108" w:type="dxa"/>
            </w:tcMar>
          </w:tcPr>
          <w:p w:rsidR="00BA3497" w:rsidRPr="00BA3497" w:rsidRDefault="00BA3497" w:rsidP="00C94380">
            <w:pPr>
              <w:pStyle w:val="Standard"/>
              <w:jc w:val="center"/>
              <w:rPr>
                <w:rFonts w:cs="Times New Roman"/>
                <w:sz w:val="28"/>
                <w:szCs w:val="28"/>
                <w:lang w:val="ru-RU"/>
              </w:rPr>
            </w:pPr>
            <w:r w:rsidRPr="00BA3497">
              <w:rPr>
                <w:rFonts w:cs="Times New Roman"/>
                <w:sz w:val="28"/>
                <w:szCs w:val="28"/>
                <w:lang w:val="ru-RU"/>
              </w:rPr>
              <w:t>Допуск врача</w:t>
            </w:r>
          </w:p>
          <w:p w:rsidR="00BA3497" w:rsidRPr="00BA3497" w:rsidRDefault="00BA3497" w:rsidP="00C94380">
            <w:pPr>
              <w:pStyle w:val="Standard"/>
              <w:jc w:val="center"/>
              <w:rPr>
                <w:rFonts w:cs="Times New Roman"/>
                <w:sz w:val="28"/>
                <w:szCs w:val="28"/>
                <w:lang w:val="ru-RU"/>
              </w:rPr>
            </w:pPr>
            <w:r w:rsidRPr="00BA3497">
              <w:rPr>
                <w:rFonts w:cs="Times New Roman"/>
                <w:sz w:val="28"/>
                <w:szCs w:val="28"/>
                <w:lang w:val="ru-RU"/>
              </w:rPr>
              <w:t>к соревнованиям</w:t>
            </w:r>
          </w:p>
          <w:p w:rsidR="00BA3497" w:rsidRPr="00BA3497" w:rsidRDefault="00BA3497" w:rsidP="00C94380">
            <w:pPr>
              <w:pStyle w:val="Standard"/>
              <w:jc w:val="center"/>
              <w:rPr>
                <w:rFonts w:cs="Times New Roman"/>
                <w:sz w:val="28"/>
                <w:szCs w:val="28"/>
                <w:lang w:val="ru-RU"/>
              </w:rPr>
            </w:pPr>
            <w:r w:rsidRPr="00BA3497">
              <w:rPr>
                <w:rFonts w:cs="Times New Roman"/>
                <w:sz w:val="28"/>
                <w:szCs w:val="28"/>
                <w:lang w:val="ru-RU"/>
              </w:rPr>
              <w:t>(допущен)</w:t>
            </w: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97" w:rsidRPr="00BA3497" w:rsidRDefault="00BA3497" w:rsidP="00C94380">
            <w:pPr>
              <w:pStyle w:val="Standard"/>
              <w:jc w:val="center"/>
              <w:rPr>
                <w:rFonts w:cs="Times New Roman"/>
                <w:sz w:val="28"/>
                <w:szCs w:val="28"/>
                <w:lang w:val="ru-RU"/>
              </w:rPr>
            </w:pPr>
            <w:r w:rsidRPr="00BA3497">
              <w:rPr>
                <w:rFonts w:cs="Times New Roman"/>
                <w:sz w:val="28"/>
                <w:szCs w:val="28"/>
                <w:lang w:val="ru-RU"/>
              </w:rPr>
              <w:t>Подпись врача,</w:t>
            </w:r>
          </w:p>
          <w:p w:rsidR="00BA3497" w:rsidRPr="00BA3497" w:rsidRDefault="00BA3497" w:rsidP="00C94380">
            <w:pPr>
              <w:pStyle w:val="Standard"/>
              <w:jc w:val="center"/>
              <w:rPr>
                <w:rFonts w:cs="Times New Roman"/>
                <w:sz w:val="28"/>
                <w:szCs w:val="28"/>
                <w:lang w:val="ru-RU"/>
              </w:rPr>
            </w:pPr>
            <w:r w:rsidRPr="00BA3497">
              <w:rPr>
                <w:rFonts w:cs="Times New Roman"/>
                <w:sz w:val="28"/>
                <w:szCs w:val="28"/>
                <w:lang w:val="ru-RU"/>
              </w:rPr>
              <w:t>личная печать</w:t>
            </w:r>
          </w:p>
          <w:p w:rsidR="00BA3497" w:rsidRPr="00BA3497" w:rsidRDefault="00BA3497" w:rsidP="00C94380">
            <w:pPr>
              <w:pStyle w:val="Standard"/>
              <w:jc w:val="center"/>
              <w:rPr>
                <w:rFonts w:cs="Times New Roman"/>
                <w:sz w:val="28"/>
                <w:szCs w:val="28"/>
                <w:lang w:val="ru-RU"/>
              </w:rPr>
            </w:pPr>
            <w:r w:rsidRPr="00BA3497">
              <w:rPr>
                <w:rFonts w:cs="Times New Roman"/>
                <w:sz w:val="28"/>
                <w:szCs w:val="28"/>
                <w:lang w:val="ru-RU"/>
              </w:rPr>
              <w:t>врача</w:t>
            </w:r>
          </w:p>
        </w:tc>
      </w:tr>
      <w:tr w:rsidR="00BA3497" w:rsidRPr="00BA3497" w:rsidTr="00BA3497">
        <w:trPr>
          <w:trHeight w:val="360"/>
          <w:jc w:val="center"/>
        </w:trPr>
        <w:tc>
          <w:tcPr>
            <w:tcW w:w="5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snapToGrid w:val="0"/>
              <w:jc w:val="both"/>
              <w:rPr>
                <w:rFonts w:cs="Times New Roman"/>
                <w:sz w:val="28"/>
                <w:szCs w:val="28"/>
                <w:lang w:val="ru-RU"/>
              </w:rPr>
            </w:pPr>
          </w:p>
        </w:tc>
        <w:tc>
          <w:tcPr>
            <w:tcW w:w="3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snapToGrid w:val="0"/>
              <w:jc w:val="both"/>
              <w:rPr>
                <w:rFonts w:cs="Times New Roman"/>
                <w:sz w:val="28"/>
                <w:szCs w:val="28"/>
                <w:lang w:val="ru-RU"/>
              </w:rPr>
            </w:pPr>
          </w:p>
        </w:tc>
        <w:tc>
          <w:tcPr>
            <w:tcW w:w="21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snapToGrid w:val="0"/>
              <w:jc w:val="both"/>
              <w:rPr>
                <w:rFonts w:cs="Times New Roman"/>
                <w:sz w:val="28"/>
                <w:szCs w:val="28"/>
                <w:lang w:val="ru-RU"/>
              </w:rPr>
            </w:pPr>
          </w:p>
        </w:tc>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snapToGrid w:val="0"/>
              <w:jc w:val="both"/>
              <w:rPr>
                <w:rFonts w:cs="Times New Roman"/>
                <w:sz w:val="28"/>
                <w:szCs w:val="28"/>
                <w:lang w:val="ru-RU"/>
              </w:rPr>
            </w:pPr>
          </w:p>
        </w:tc>
        <w:tc>
          <w:tcPr>
            <w:tcW w:w="2272" w:type="dxa"/>
            <w:tcBorders>
              <w:top w:val="single" w:sz="4" w:space="0" w:color="000000"/>
              <w:left w:val="single" w:sz="4" w:space="0" w:color="000000"/>
              <w:bottom w:val="single" w:sz="4" w:space="0" w:color="000000"/>
            </w:tcBorders>
            <w:tcMar>
              <w:top w:w="0" w:type="dxa"/>
              <w:left w:w="108" w:type="dxa"/>
              <w:bottom w:w="0" w:type="dxa"/>
              <w:right w:w="108" w:type="dxa"/>
            </w:tcMar>
          </w:tcPr>
          <w:p w:rsidR="00BA3497" w:rsidRPr="00BA3497" w:rsidRDefault="00BA3497" w:rsidP="00C94380">
            <w:pPr>
              <w:pStyle w:val="Standard"/>
              <w:snapToGrid w:val="0"/>
              <w:jc w:val="both"/>
              <w:rPr>
                <w:rFonts w:cs="Times New Roman"/>
                <w:sz w:val="28"/>
                <w:szCs w:val="28"/>
                <w:lang w:val="ru-RU"/>
              </w:rPr>
            </w:pP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97" w:rsidRPr="00BA3497" w:rsidRDefault="00BA3497" w:rsidP="00C94380">
            <w:pPr>
              <w:pStyle w:val="Standard"/>
              <w:snapToGrid w:val="0"/>
              <w:jc w:val="both"/>
              <w:rPr>
                <w:rFonts w:cs="Times New Roman"/>
                <w:sz w:val="28"/>
                <w:szCs w:val="28"/>
                <w:lang w:val="ru-RU"/>
              </w:rPr>
            </w:pPr>
          </w:p>
        </w:tc>
      </w:tr>
      <w:tr w:rsidR="00BA3497" w:rsidRPr="00BA3497" w:rsidTr="00BA3497">
        <w:trPr>
          <w:trHeight w:val="360"/>
          <w:jc w:val="center"/>
        </w:trPr>
        <w:tc>
          <w:tcPr>
            <w:tcW w:w="5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snapToGrid w:val="0"/>
              <w:jc w:val="both"/>
              <w:rPr>
                <w:rFonts w:cs="Times New Roman"/>
                <w:sz w:val="28"/>
                <w:szCs w:val="28"/>
                <w:lang w:val="ru-RU"/>
              </w:rPr>
            </w:pPr>
          </w:p>
        </w:tc>
        <w:tc>
          <w:tcPr>
            <w:tcW w:w="3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snapToGrid w:val="0"/>
              <w:jc w:val="both"/>
              <w:rPr>
                <w:rFonts w:cs="Times New Roman"/>
                <w:sz w:val="28"/>
                <w:szCs w:val="28"/>
                <w:lang w:val="ru-RU"/>
              </w:rPr>
            </w:pPr>
          </w:p>
        </w:tc>
        <w:tc>
          <w:tcPr>
            <w:tcW w:w="21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snapToGrid w:val="0"/>
              <w:jc w:val="both"/>
              <w:rPr>
                <w:rFonts w:cs="Times New Roman"/>
                <w:sz w:val="28"/>
                <w:szCs w:val="28"/>
                <w:lang w:val="ru-RU"/>
              </w:rPr>
            </w:pPr>
          </w:p>
        </w:tc>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A3497" w:rsidRPr="00BA3497" w:rsidRDefault="00BA3497" w:rsidP="00C94380">
            <w:pPr>
              <w:pStyle w:val="Standard"/>
              <w:snapToGrid w:val="0"/>
              <w:jc w:val="both"/>
              <w:rPr>
                <w:rFonts w:cs="Times New Roman"/>
                <w:sz w:val="28"/>
                <w:szCs w:val="28"/>
                <w:lang w:val="ru-RU"/>
              </w:rPr>
            </w:pPr>
          </w:p>
        </w:tc>
        <w:tc>
          <w:tcPr>
            <w:tcW w:w="2272" w:type="dxa"/>
            <w:tcBorders>
              <w:top w:val="single" w:sz="4" w:space="0" w:color="000000"/>
              <w:left w:val="single" w:sz="4" w:space="0" w:color="000000"/>
              <w:bottom w:val="single" w:sz="4" w:space="0" w:color="000000"/>
            </w:tcBorders>
            <w:tcMar>
              <w:top w:w="0" w:type="dxa"/>
              <w:left w:w="108" w:type="dxa"/>
              <w:bottom w:w="0" w:type="dxa"/>
              <w:right w:w="108" w:type="dxa"/>
            </w:tcMar>
          </w:tcPr>
          <w:p w:rsidR="00BA3497" w:rsidRPr="00BA3497" w:rsidRDefault="00BA3497" w:rsidP="00C94380">
            <w:pPr>
              <w:pStyle w:val="Standard"/>
              <w:snapToGrid w:val="0"/>
              <w:jc w:val="both"/>
              <w:rPr>
                <w:rFonts w:cs="Times New Roman"/>
                <w:sz w:val="28"/>
                <w:szCs w:val="28"/>
                <w:lang w:val="ru-RU"/>
              </w:rPr>
            </w:pPr>
          </w:p>
        </w:tc>
        <w:tc>
          <w:tcPr>
            <w:tcW w:w="2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3497" w:rsidRPr="00BA3497" w:rsidRDefault="00BA3497" w:rsidP="00C94380">
            <w:pPr>
              <w:pStyle w:val="Standard"/>
              <w:snapToGrid w:val="0"/>
              <w:jc w:val="both"/>
              <w:rPr>
                <w:rFonts w:cs="Times New Roman"/>
                <w:sz w:val="28"/>
                <w:szCs w:val="28"/>
                <w:lang w:val="ru-RU"/>
              </w:rPr>
            </w:pPr>
          </w:p>
        </w:tc>
      </w:tr>
    </w:tbl>
    <w:p w:rsidR="009C3E76" w:rsidRPr="00BA3497" w:rsidRDefault="009C3E76" w:rsidP="009C3E76">
      <w:pPr>
        <w:pStyle w:val="Standard"/>
        <w:jc w:val="both"/>
        <w:rPr>
          <w:rFonts w:cs="Times New Roman"/>
          <w:sz w:val="28"/>
          <w:szCs w:val="28"/>
          <w:lang w:val="ru-RU"/>
        </w:rPr>
      </w:pPr>
    </w:p>
    <w:p w:rsidR="009C3E76" w:rsidRPr="00BA3497" w:rsidRDefault="009C3E76" w:rsidP="009C3E76">
      <w:pPr>
        <w:pStyle w:val="Standard"/>
        <w:jc w:val="both"/>
        <w:rPr>
          <w:rFonts w:cs="Times New Roman"/>
          <w:sz w:val="28"/>
          <w:szCs w:val="28"/>
          <w:lang w:val="ru-RU"/>
        </w:rPr>
      </w:pPr>
      <w:r w:rsidRPr="00BA3497">
        <w:rPr>
          <w:rFonts w:cs="Times New Roman"/>
          <w:sz w:val="28"/>
          <w:szCs w:val="28"/>
          <w:lang w:val="ru-RU"/>
        </w:rPr>
        <w:t>Всего допущено к соревнованиям ______ человек.   ___________________</w:t>
      </w:r>
    </w:p>
    <w:p w:rsidR="009C3E76" w:rsidRPr="00BA3497" w:rsidRDefault="009C3E76" w:rsidP="009C3E76">
      <w:pPr>
        <w:pStyle w:val="Standard"/>
        <w:jc w:val="both"/>
        <w:rPr>
          <w:rFonts w:cs="Times New Roman"/>
          <w:sz w:val="28"/>
          <w:szCs w:val="28"/>
          <w:lang w:val="ru-RU"/>
        </w:rPr>
      </w:pPr>
      <w:r w:rsidRPr="00BA3497">
        <w:rPr>
          <w:rFonts w:cs="Times New Roman"/>
          <w:sz w:val="28"/>
          <w:szCs w:val="28"/>
          <w:lang w:val="ru-RU"/>
        </w:rPr>
        <w:t xml:space="preserve">                                                                                                                                                (подпись врача)</w:t>
      </w:r>
    </w:p>
    <w:p w:rsidR="009C3E76" w:rsidRPr="00BA3497" w:rsidRDefault="009C3E76" w:rsidP="009C3E76">
      <w:pPr>
        <w:pStyle w:val="Standard"/>
        <w:jc w:val="both"/>
        <w:rPr>
          <w:rFonts w:cs="Times New Roman"/>
          <w:sz w:val="28"/>
          <w:szCs w:val="28"/>
          <w:lang w:val="ru-RU"/>
        </w:rPr>
      </w:pPr>
      <w:r w:rsidRPr="00BA3497">
        <w:rPr>
          <w:rFonts w:cs="Times New Roman"/>
          <w:b/>
          <w:sz w:val="28"/>
          <w:szCs w:val="28"/>
          <w:lang w:val="ru-RU"/>
        </w:rPr>
        <w:t>Командир</w:t>
      </w:r>
      <w:r w:rsidRPr="00BA3497">
        <w:rPr>
          <w:rFonts w:cs="Times New Roman"/>
          <w:sz w:val="28"/>
          <w:szCs w:val="28"/>
          <w:lang w:val="ru-RU"/>
        </w:rPr>
        <w:t xml:space="preserve"> ______________________________________________________</w:t>
      </w:r>
    </w:p>
    <w:p w:rsidR="009C3E76" w:rsidRPr="00BA3497" w:rsidRDefault="009C3E76" w:rsidP="009C3E76">
      <w:pPr>
        <w:pStyle w:val="Standard"/>
        <w:jc w:val="both"/>
        <w:rPr>
          <w:rFonts w:cs="Times New Roman"/>
          <w:sz w:val="28"/>
          <w:szCs w:val="28"/>
          <w:lang w:val="ru-RU"/>
        </w:rPr>
      </w:pPr>
      <w:r w:rsidRPr="00BA3497">
        <w:rPr>
          <w:rFonts w:cs="Times New Roman"/>
          <w:sz w:val="28"/>
          <w:szCs w:val="28"/>
          <w:lang w:val="ru-RU"/>
        </w:rPr>
        <w:t xml:space="preserve">                                                        (фамилия, имя полностью)</w:t>
      </w:r>
    </w:p>
    <w:p w:rsidR="009C3E76" w:rsidRPr="00BA3497" w:rsidRDefault="009C3E76" w:rsidP="009C3E76">
      <w:pPr>
        <w:pStyle w:val="Standard"/>
        <w:jc w:val="both"/>
        <w:rPr>
          <w:rFonts w:cs="Times New Roman"/>
          <w:sz w:val="28"/>
          <w:szCs w:val="28"/>
          <w:lang w:val="ru-RU"/>
        </w:rPr>
      </w:pPr>
    </w:p>
    <w:p w:rsidR="009C3E76" w:rsidRPr="00BA3497" w:rsidRDefault="009C3E76" w:rsidP="009C3E76">
      <w:pPr>
        <w:pStyle w:val="Standard"/>
        <w:jc w:val="both"/>
        <w:rPr>
          <w:rFonts w:cs="Times New Roman"/>
          <w:sz w:val="28"/>
          <w:szCs w:val="28"/>
          <w:lang w:val="ru-RU"/>
        </w:rPr>
      </w:pPr>
      <w:r w:rsidRPr="00BA3497">
        <w:rPr>
          <w:rFonts w:cs="Times New Roman"/>
          <w:b/>
          <w:sz w:val="28"/>
          <w:szCs w:val="28"/>
          <w:lang w:val="ru-RU"/>
        </w:rPr>
        <w:t>Руководитель команды</w:t>
      </w:r>
      <w:r w:rsidRPr="00BA3497">
        <w:rPr>
          <w:rFonts w:cs="Times New Roman"/>
          <w:sz w:val="28"/>
          <w:szCs w:val="28"/>
          <w:lang w:val="ru-RU"/>
        </w:rPr>
        <w:t>______________________________________________________________________________________</w:t>
      </w:r>
    </w:p>
    <w:p w:rsidR="009C3E76" w:rsidRPr="00BA3497" w:rsidRDefault="009C3E76" w:rsidP="009C3E76">
      <w:pPr>
        <w:pStyle w:val="Standard"/>
        <w:jc w:val="both"/>
        <w:rPr>
          <w:rFonts w:cs="Times New Roman"/>
          <w:sz w:val="28"/>
          <w:szCs w:val="28"/>
          <w:lang w:val="ru-RU"/>
        </w:rPr>
      </w:pPr>
      <w:r w:rsidRPr="00BA3497">
        <w:rPr>
          <w:rFonts w:cs="Times New Roman"/>
          <w:sz w:val="28"/>
          <w:szCs w:val="28"/>
          <w:lang w:val="ru-RU"/>
        </w:rPr>
        <w:t xml:space="preserve">                                                                                                 (Ф.И.О. полностью, должность)</w:t>
      </w:r>
    </w:p>
    <w:p w:rsidR="009C3E76" w:rsidRPr="00BA3497" w:rsidRDefault="009C3E76" w:rsidP="009C3E76">
      <w:pPr>
        <w:pStyle w:val="Standard"/>
        <w:jc w:val="both"/>
        <w:rPr>
          <w:rFonts w:cs="Times New Roman"/>
          <w:sz w:val="28"/>
          <w:szCs w:val="28"/>
          <w:lang w:val="ru-RU"/>
        </w:rPr>
      </w:pPr>
      <w:r w:rsidRPr="00BA3497">
        <w:rPr>
          <w:rFonts w:cs="Times New Roman"/>
          <w:b/>
          <w:sz w:val="28"/>
          <w:szCs w:val="28"/>
          <w:lang w:val="ru-RU"/>
        </w:rPr>
        <w:t>Директор учреждения</w:t>
      </w:r>
      <w:r w:rsidRPr="00BA3497">
        <w:rPr>
          <w:rFonts w:cs="Times New Roman"/>
          <w:sz w:val="28"/>
          <w:szCs w:val="28"/>
          <w:lang w:val="ru-RU"/>
        </w:rPr>
        <w:t xml:space="preserve"> ______________            _______________</w:t>
      </w:r>
    </w:p>
    <w:p w:rsidR="009C3E76" w:rsidRPr="00AB31F4" w:rsidRDefault="009C3E76" w:rsidP="009C3E76">
      <w:pPr>
        <w:pStyle w:val="Standard"/>
        <w:jc w:val="both"/>
        <w:rPr>
          <w:rFonts w:cs="Times New Roman"/>
          <w:sz w:val="28"/>
          <w:szCs w:val="28"/>
          <w:lang w:val="ru-RU"/>
        </w:rPr>
      </w:pPr>
      <w:r w:rsidRPr="00BA3497">
        <w:rPr>
          <w:rFonts w:cs="Times New Roman"/>
          <w:sz w:val="28"/>
          <w:szCs w:val="28"/>
          <w:lang w:val="ru-RU"/>
        </w:rPr>
        <w:t>Печать                                   (подпись)                     (расшифровка)</w:t>
      </w:r>
    </w:p>
    <w:p w:rsidR="009C3E76" w:rsidRDefault="009C3E76">
      <w:pPr>
        <w:sectPr w:rsidR="009C3E76" w:rsidSect="009C3E76">
          <w:pgSz w:w="16838" w:h="11906" w:orient="landscape"/>
          <w:pgMar w:top="1134" w:right="567" w:bottom="1134" w:left="1134" w:header="709" w:footer="0" w:gutter="0"/>
          <w:pgNumType w:start="1"/>
          <w:cols w:space="720"/>
          <w:formProt w:val="0"/>
          <w:titlePg/>
          <w:docGrid w:linePitch="381" w:charSpace="-8193"/>
        </w:sectPr>
      </w:pPr>
    </w:p>
    <w:p w:rsidR="009C3E76" w:rsidRPr="00AB31F4" w:rsidRDefault="009C3E76" w:rsidP="009C3E76">
      <w:pPr>
        <w:pStyle w:val="Standard"/>
        <w:ind w:left="5670" w:right="-143"/>
        <w:jc w:val="center"/>
        <w:rPr>
          <w:rFonts w:cs="Times New Roman"/>
          <w:sz w:val="28"/>
          <w:szCs w:val="28"/>
          <w:lang w:val="ru-RU"/>
        </w:rPr>
      </w:pPr>
      <w:r w:rsidRPr="00AB31F4">
        <w:rPr>
          <w:rFonts w:cs="Times New Roman"/>
          <w:sz w:val="28"/>
          <w:szCs w:val="28"/>
          <w:lang w:val="ru-RU"/>
        </w:rPr>
        <w:lastRenderedPageBreak/>
        <w:t xml:space="preserve">Приложение № </w:t>
      </w:r>
      <w:r>
        <w:rPr>
          <w:rFonts w:cs="Times New Roman"/>
          <w:sz w:val="28"/>
          <w:szCs w:val="28"/>
          <w:lang w:val="ru-RU"/>
        </w:rPr>
        <w:t>3</w:t>
      </w:r>
    </w:p>
    <w:p w:rsidR="009C3E76" w:rsidRPr="00AB31F4" w:rsidRDefault="009C3E76" w:rsidP="009C3E76">
      <w:pPr>
        <w:pStyle w:val="Standard"/>
        <w:ind w:left="5670" w:right="-143"/>
        <w:jc w:val="center"/>
        <w:rPr>
          <w:rFonts w:cs="Times New Roman"/>
          <w:sz w:val="28"/>
          <w:szCs w:val="28"/>
          <w:lang w:val="ru-RU"/>
        </w:rPr>
      </w:pPr>
      <w:r w:rsidRPr="00AB31F4">
        <w:rPr>
          <w:rFonts w:cs="Times New Roman"/>
          <w:sz w:val="28"/>
          <w:szCs w:val="28"/>
          <w:lang w:val="ru-RU"/>
        </w:rPr>
        <w:t>к Положению о проведении</w:t>
      </w:r>
    </w:p>
    <w:p w:rsidR="009C3E76" w:rsidRPr="00BA3497" w:rsidRDefault="009C3E76" w:rsidP="009C3E76">
      <w:pPr>
        <w:pStyle w:val="Standard"/>
        <w:ind w:left="5670" w:right="-143"/>
        <w:jc w:val="center"/>
        <w:rPr>
          <w:rFonts w:cs="Times New Roman"/>
          <w:sz w:val="28"/>
          <w:szCs w:val="28"/>
          <w:lang w:val="ru-RU"/>
        </w:rPr>
      </w:pPr>
      <w:r w:rsidRPr="00AB31F4">
        <w:rPr>
          <w:rFonts w:cs="Times New Roman"/>
          <w:sz w:val="28"/>
          <w:szCs w:val="28"/>
          <w:lang w:val="ru-RU"/>
        </w:rPr>
        <w:t>военно-спортивной игры «Зарница</w:t>
      </w:r>
      <w:r w:rsidRPr="00BA3497">
        <w:rPr>
          <w:rFonts w:cs="Times New Roman"/>
          <w:sz w:val="28"/>
          <w:szCs w:val="28"/>
          <w:lang w:val="ru-RU"/>
        </w:rPr>
        <w:t>»</w:t>
      </w:r>
    </w:p>
    <w:p w:rsidR="009C3E76" w:rsidRPr="00AB31F4" w:rsidRDefault="009C3E76" w:rsidP="009C3E76">
      <w:pPr>
        <w:pStyle w:val="Standard"/>
        <w:jc w:val="right"/>
        <w:rPr>
          <w:rFonts w:cs="Times New Roman"/>
          <w:b/>
          <w:sz w:val="28"/>
          <w:szCs w:val="28"/>
          <w:lang w:val="ru-RU"/>
        </w:rPr>
      </w:pPr>
    </w:p>
    <w:p w:rsidR="009C3E76" w:rsidRPr="00AB31F4" w:rsidRDefault="009C3E76" w:rsidP="009C3E76">
      <w:pPr>
        <w:pStyle w:val="Standard"/>
        <w:tabs>
          <w:tab w:val="left" w:pos="2820"/>
        </w:tabs>
        <w:rPr>
          <w:rFonts w:cs="Times New Roman"/>
          <w:sz w:val="28"/>
          <w:szCs w:val="28"/>
          <w:lang w:val="ru-RU"/>
        </w:rPr>
      </w:pPr>
    </w:p>
    <w:p w:rsidR="009C3E76" w:rsidRPr="00BA3497" w:rsidRDefault="009C3E76" w:rsidP="009C3E76">
      <w:pPr>
        <w:pStyle w:val="Standard"/>
        <w:tabs>
          <w:tab w:val="left" w:pos="2820"/>
        </w:tabs>
        <w:jc w:val="center"/>
        <w:rPr>
          <w:rFonts w:cs="Times New Roman"/>
          <w:b/>
          <w:sz w:val="28"/>
          <w:szCs w:val="28"/>
          <w:lang w:val="ru-RU"/>
        </w:rPr>
      </w:pPr>
      <w:r w:rsidRPr="00BA3497">
        <w:rPr>
          <w:rFonts w:cs="Times New Roman"/>
          <w:b/>
          <w:sz w:val="28"/>
          <w:szCs w:val="28"/>
          <w:lang w:val="ru-RU"/>
        </w:rPr>
        <w:t>Список необходимого имущества команды</w:t>
      </w:r>
    </w:p>
    <w:p w:rsidR="009C3E76" w:rsidRPr="00BA3497" w:rsidRDefault="009C3E76" w:rsidP="009C3E76">
      <w:pPr>
        <w:pStyle w:val="Standard"/>
        <w:rPr>
          <w:rFonts w:cs="Times New Roman"/>
          <w:b/>
          <w:sz w:val="28"/>
          <w:szCs w:val="28"/>
          <w:lang w:val="ru-RU"/>
        </w:rPr>
      </w:pPr>
    </w:p>
    <w:p w:rsidR="009C3E76" w:rsidRPr="00BA3497" w:rsidRDefault="009C3E76" w:rsidP="009C3E76">
      <w:pPr>
        <w:pStyle w:val="Standard"/>
        <w:ind w:firstLine="567"/>
        <w:rPr>
          <w:rFonts w:cs="Times New Roman"/>
          <w:sz w:val="28"/>
          <w:szCs w:val="28"/>
          <w:lang w:val="ru-RU"/>
        </w:rPr>
      </w:pPr>
      <w:r w:rsidRPr="00BA3497">
        <w:rPr>
          <w:rFonts w:cs="Times New Roman"/>
          <w:sz w:val="28"/>
          <w:szCs w:val="28"/>
          <w:lang w:val="ru-RU"/>
        </w:rPr>
        <w:t>Лыжи - 4 пары;</w:t>
      </w:r>
    </w:p>
    <w:p w:rsidR="009C3E76" w:rsidRPr="00BA3497" w:rsidRDefault="009C3E76" w:rsidP="009C3E76">
      <w:pPr>
        <w:pStyle w:val="Standard"/>
        <w:ind w:firstLine="567"/>
        <w:rPr>
          <w:rFonts w:cs="Times New Roman"/>
          <w:sz w:val="28"/>
          <w:szCs w:val="28"/>
          <w:lang w:val="ru-RU"/>
        </w:rPr>
      </w:pPr>
      <w:r w:rsidRPr="00BA3497">
        <w:rPr>
          <w:rFonts w:cs="Times New Roman"/>
          <w:sz w:val="28"/>
          <w:szCs w:val="28"/>
          <w:lang w:val="ru-RU"/>
        </w:rPr>
        <w:t>Винтовка пневматическая – 1-2 шт.;</w:t>
      </w:r>
    </w:p>
    <w:p w:rsidR="009C3E76" w:rsidRPr="00BA3497" w:rsidRDefault="009C3E76" w:rsidP="009C3E76">
      <w:pPr>
        <w:pStyle w:val="Standard"/>
        <w:ind w:firstLine="567"/>
        <w:rPr>
          <w:rFonts w:cs="Times New Roman"/>
          <w:sz w:val="28"/>
          <w:szCs w:val="28"/>
          <w:lang w:val="ru-RU"/>
        </w:rPr>
      </w:pPr>
      <w:r w:rsidRPr="00BA3497">
        <w:rPr>
          <w:rFonts w:cs="Times New Roman"/>
          <w:sz w:val="28"/>
          <w:szCs w:val="28"/>
          <w:lang w:val="ru-RU"/>
        </w:rPr>
        <w:t>Запасная одежда (белье, рукавицы и носки);</w:t>
      </w:r>
    </w:p>
    <w:p w:rsidR="009C3E76" w:rsidRPr="00BA3497" w:rsidRDefault="009C3E76" w:rsidP="009C3E76">
      <w:pPr>
        <w:pStyle w:val="Standard"/>
        <w:ind w:firstLine="567"/>
        <w:rPr>
          <w:rFonts w:cs="Times New Roman"/>
          <w:sz w:val="28"/>
          <w:szCs w:val="28"/>
          <w:lang w:val="ru-RU"/>
        </w:rPr>
      </w:pPr>
      <w:r w:rsidRPr="00BA3497">
        <w:rPr>
          <w:rFonts w:cs="Times New Roman"/>
          <w:sz w:val="28"/>
          <w:szCs w:val="28"/>
          <w:lang w:val="ru-RU"/>
        </w:rPr>
        <w:t>Карандаш или ручка гелевая — 3 шт.;</w:t>
      </w:r>
    </w:p>
    <w:p w:rsidR="009C3E76" w:rsidRPr="00BA3497" w:rsidRDefault="009C3E76" w:rsidP="009C3E76">
      <w:pPr>
        <w:pStyle w:val="Standard"/>
        <w:ind w:firstLine="567"/>
        <w:rPr>
          <w:rFonts w:cs="Times New Roman"/>
          <w:sz w:val="28"/>
          <w:szCs w:val="28"/>
          <w:lang w:val="ru-RU"/>
        </w:rPr>
      </w:pPr>
      <w:r w:rsidRPr="00BA3497">
        <w:rPr>
          <w:rFonts w:cs="Times New Roman"/>
          <w:sz w:val="28"/>
          <w:szCs w:val="28"/>
          <w:lang w:val="ru-RU"/>
        </w:rPr>
        <w:t>Макет автомата АК-74 -1 шт.;</w:t>
      </w:r>
    </w:p>
    <w:p w:rsidR="009C3E76" w:rsidRPr="00BA3497" w:rsidRDefault="00BA3497" w:rsidP="009C3E76">
      <w:pPr>
        <w:pStyle w:val="Standard"/>
        <w:ind w:firstLine="567"/>
        <w:rPr>
          <w:rFonts w:cs="Times New Roman"/>
          <w:sz w:val="28"/>
          <w:szCs w:val="28"/>
          <w:lang w:val="ru-RU"/>
        </w:rPr>
      </w:pPr>
      <w:r>
        <w:rPr>
          <w:rFonts w:cs="Times New Roman"/>
          <w:sz w:val="28"/>
          <w:szCs w:val="28"/>
          <w:lang w:val="ru-RU"/>
        </w:rPr>
        <w:t>Муляж автомата  1 шт.</w:t>
      </w:r>
      <w:r w:rsidR="009C3E76" w:rsidRPr="00BA3497">
        <w:rPr>
          <w:rFonts w:cs="Times New Roman"/>
          <w:sz w:val="28"/>
          <w:szCs w:val="28"/>
          <w:lang w:val="ru-RU"/>
        </w:rPr>
        <w:t>;</w:t>
      </w:r>
    </w:p>
    <w:p w:rsidR="0009593D" w:rsidRPr="000B1325" w:rsidRDefault="009C3E76" w:rsidP="00363B7F">
      <w:pPr>
        <w:pStyle w:val="Standard"/>
        <w:ind w:firstLine="567"/>
        <w:rPr>
          <w:szCs w:val="28"/>
          <w:lang w:eastAsia="zh-CN"/>
        </w:rPr>
      </w:pPr>
      <w:r w:rsidRPr="00BA3497">
        <w:rPr>
          <w:rFonts w:cs="Times New Roman"/>
          <w:sz w:val="28"/>
          <w:szCs w:val="28"/>
          <w:lang w:val="ru-RU"/>
        </w:rPr>
        <w:t>Личное снаряжение: чашка, кружка, ложка.</w:t>
      </w:r>
    </w:p>
    <w:sectPr w:rsidR="0009593D" w:rsidRPr="000B1325" w:rsidSect="00A829D3">
      <w:pgSz w:w="11906" w:h="16838"/>
      <w:pgMar w:top="1134" w:right="1134" w:bottom="568" w:left="1134" w:header="709" w:footer="0" w:gutter="0"/>
      <w:pgNumType w:start="1"/>
      <w:cols w:space="720"/>
      <w:formProt w:val="0"/>
      <w:titlePg/>
      <w:docGrid w:linePitch="381"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786" w:rsidRDefault="00135786" w:rsidP="0069478B">
      <w:r>
        <w:separator/>
      </w:r>
    </w:p>
  </w:endnote>
  <w:endnote w:type="continuationSeparator" w:id="1">
    <w:p w:rsidR="00135786" w:rsidRDefault="0013578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786" w:rsidRDefault="00135786" w:rsidP="0069478B">
      <w:r>
        <w:separator/>
      </w:r>
    </w:p>
  </w:footnote>
  <w:footnote w:type="continuationSeparator" w:id="1">
    <w:p w:rsidR="00135786" w:rsidRDefault="00135786"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928"/>
        </w:tabs>
        <w:ind w:left="928"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89317E"/>
    <w:multiLevelType w:val="multilevel"/>
    <w:tmpl w:val="B8C60C0E"/>
    <w:styleLink w:val="WW8Num11"/>
    <w:lvl w:ilvl="0">
      <w:start w:val="5"/>
      <w:numFmt w:val="decimal"/>
      <w:lvlText w:val="%1"/>
      <w:lvlJc w:val="left"/>
      <w:rPr>
        <w:u w:val="single"/>
      </w:rPr>
    </w:lvl>
    <w:lvl w:ilvl="1">
      <w:start w:val="1"/>
      <w:numFmt w:val="decimal"/>
      <w:lvlText w:val="%1.%2"/>
      <w:lvlJc w:val="left"/>
      <w:rPr>
        <w:u w:val="none"/>
      </w:rPr>
    </w:lvl>
    <w:lvl w:ilvl="2">
      <w:start w:val="1"/>
      <w:numFmt w:val="decimal"/>
      <w:lvlText w:val="%1.%2.%3"/>
      <w:lvlJc w:val="left"/>
      <w:rPr>
        <w:u w:val="single"/>
      </w:rPr>
    </w:lvl>
    <w:lvl w:ilvl="3">
      <w:start w:val="1"/>
      <w:numFmt w:val="decimal"/>
      <w:lvlText w:val="%1.%2.%3.%4"/>
      <w:lvlJc w:val="left"/>
      <w:rPr>
        <w:u w:val="single"/>
      </w:rPr>
    </w:lvl>
    <w:lvl w:ilvl="4">
      <w:start w:val="1"/>
      <w:numFmt w:val="decimal"/>
      <w:lvlText w:val="%1.%2.%3.%4.%5"/>
      <w:lvlJc w:val="left"/>
      <w:rPr>
        <w:u w:val="single"/>
      </w:rPr>
    </w:lvl>
    <w:lvl w:ilvl="5">
      <w:start w:val="1"/>
      <w:numFmt w:val="decimal"/>
      <w:lvlText w:val="%1.%2.%3.%4.%5.%6"/>
      <w:lvlJc w:val="left"/>
      <w:rPr>
        <w:u w:val="single"/>
      </w:rPr>
    </w:lvl>
    <w:lvl w:ilvl="6">
      <w:start w:val="1"/>
      <w:numFmt w:val="decimal"/>
      <w:lvlText w:val="%1.%2.%3.%4.%5.%6.%7"/>
      <w:lvlJc w:val="left"/>
      <w:rPr>
        <w:u w:val="single"/>
      </w:rPr>
    </w:lvl>
    <w:lvl w:ilvl="7">
      <w:start w:val="1"/>
      <w:numFmt w:val="decimal"/>
      <w:lvlText w:val="%1.%2.%3.%4.%5.%6.%7.%8"/>
      <w:lvlJc w:val="left"/>
      <w:rPr>
        <w:u w:val="single"/>
      </w:rPr>
    </w:lvl>
    <w:lvl w:ilvl="8">
      <w:start w:val="1"/>
      <w:numFmt w:val="decimal"/>
      <w:lvlText w:val="%1.%2.%3.%4.%5.%6.%7.%8.%9"/>
      <w:lvlJc w:val="left"/>
      <w:rPr>
        <w:u w:val="single"/>
      </w:r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9DA30EE"/>
    <w:multiLevelType w:val="multilevel"/>
    <w:tmpl w:val="C91CD81C"/>
    <w:styleLink w:val="WW8Num7"/>
    <w:lvl w:ilvl="0">
      <w:start w:val="5"/>
      <w:numFmt w:val="upperRoman"/>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3630B5"/>
    <w:multiLevelType w:val="hybridMultilevel"/>
    <w:tmpl w:val="01B6DA04"/>
    <w:lvl w:ilvl="0" w:tplc="2366750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DE57DA"/>
    <w:multiLevelType w:val="multilevel"/>
    <w:tmpl w:val="4190A672"/>
    <w:styleLink w:val="WW8Num6"/>
    <w:lvl w:ilvl="0">
      <w:start w:val="1"/>
      <w:numFmt w:val="upperRoman"/>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C27808"/>
    <w:multiLevelType w:val="multilevel"/>
    <w:tmpl w:val="53069340"/>
    <w:styleLink w:val="WW8Num8"/>
    <w:lvl w:ilvl="0">
      <w:start w:val="4"/>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A874D8A"/>
    <w:multiLevelType w:val="multilevel"/>
    <w:tmpl w:val="F8C42852"/>
    <w:styleLink w:val="WW8Num4"/>
    <w:lvl w:ilvl="0">
      <w:start w:val="8"/>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5"/>
  </w:num>
  <w:num w:numId="2">
    <w:abstractNumId w:val="10"/>
  </w:num>
  <w:num w:numId="3">
    <w:abstractNumId w:val="26"/>
  </w:num>
  <w:num w:numId="4">
    <w:abstractNumId w:val="12"/>
  </w:num>
  <w:num w:numId="5">
    <w:abstractNumId w:val="32"/>
  </w:num>
  <w:num w:numId="6">
    <w:abstractNumId w:val="23"/>
  </w:num>
  <w:num w:numId="7">
    <w:abstractNumId w:val="1"/>
  </w:num>
  <w:num w:numId="8">
    <w:abstractNumId w:val="19"/>
  </w:num>
  <w:num w:numId="9">
    <w:abstractNumId w:val="20"/>
  </w:num>
  <w:num w:numId="10">
    <w:abstractNumId w:val="18"/>
  </w:num>
  <w:num w:numId="11">
    <w:abstractNumId w:val="13"/>
  </w:num>
  <w:num w:numId="12">
    <w:abstractNumId w:val="14"/>
  </w:num>
  <w:num w:numId="13">
    <w:abstractNumId w:val="30"/>
  </w:num>
  <w:num w:numId="14">
    <w:abstractNumId w:val="2"/>
    <w:lvlOverride w:ilvl="0">
      <w:startOverride w:val="1"/>
    </w:lvlOverride>
  </w:num>
  <w:num w:numId="15">
    <w:abstractNumId w:val="34"/>
  </w:num>
  <w:num w:numId="16">
    <w:abstractNumId w:val="33"/>
  </w:num>
  <w:num w:numId="17">
    <w:abstractNumId w:val="29"/>
  </w:num>
  <w:num w:numId="18">
    <w:abstractNumId w:val="16"/>
  </w:num>
  <w:num w:numId="19">
    <w:abstractNumId w:val="28"/>
  </w:num>
  <w:num w:numId="20">
    <w:abstractNumId w:val="2"/>
  </w:num>
  <w:num w:numId="21">
    <w:abstractNumId w:val="3"/>
  </w:num>
  <w:num w:numId="22">
    <w:abstractNumId w:val="11"/>
  </w:num>
  <w:num w:numId="23">
    <w:abstractNumId w:val="36"/>
  </w:num>
  <w:num w:numId="24">
    <w:abstractNumId w:val="15"/>
  </w:num>
  <w:num w:numId="25">
    <w:abstractNumId w:val="0"/>
  </w:num>
  <w:num w:numId="26">
    <w:abstractNumId w:val="21"/>
  </w:num>
  <w:num w:numId="27">
    <w:abstractNumId w:val="3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7"/>
  </w:num>
  <w:num w:numId="32">
    <w:abstractNumId w:val="31"/>
    <w:lvlOverride w:ilvl="0">
      <w:lvl w:ilvl="0">
        <w:numFmt w:val="decimal"/>
        <w:lvlText w:val=""/>
        <w:lvlJc w:val="left"/>
      </w:lvl>
    </w:lvlOverride>
    <w:lvlOverride w:ilvl="1">
      <w:lvl w:ilvl="1">
        <w:start w:val="2"/>
        <w:numFmt w:val="decimal"/>
        <w:lvlText w:val="%1.%2."/>
        <w:lvlJc w:val="left"/>
      </w:lvl>
    </w:lvlOverride>
  </w:num>
  <w:num w:numId="33">
    <w:abstractNumId w:val="22"/>
  </w:num>
  <w:num w:numId="34">
    <w:abstractNumId w:val="17"/>
    <w:lvlOverride w:ilvl="0">
      <w:lvl w:ilvl="0">
        <w:numFmt w:val="decimal"/>
        <w:lvlText w:val=""/>
        <w:lvlJc w:val="left"/>
      </w:lvl>
    </w:lvlOverride>
    <w:lvlOverride w:ilvl="1">
      <w:lvl w:ilvl="1">
        <w:start w:val="1"/>
        <w:numFmt w:val="decimal"/>
        <w:lvlText w:val="%1.%2"/>
        <w:lvlJc w:val="left"/>
        <w:rPr>
          <w:u w:val="none"/>
        </w:rPr>
      </w:lvl>
    </w:lvlOverride>
  </w:num>
  <w:num w:numId="35">
    <w:abstractNumId w:val="37"/>
  </w:num>
  <w:num w:numId="36">
    <w:abstractNumId w:val="27"/>
    <w:lvlOverride w:ilvl="0">
      <w:startOverride w:val="1"/>
    </w:lvlOverride>
  </w:num>
  <w:num w:numId="37">
    <w:abstractNumId w:val="22"/>
    <w:lvlOverride w:ilvl="0">
      <w:startOverride w:val="5"/>
    </w:lvlOverride>
  </w:num>
  <w:num w:numId="38">
    <w:abstractNumId w:val="37"/>
    <w:lvlOverride w:ilvl="0">
      <w:startOverride w:val="8"/>
    </w:lvlOverride>
  </w:num>
  <w:num w:numId="39">
    <w:abstractNumId w:val="17"/>
  </w:num>
  <w:num w:numId="40">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stylePaneFormatFilter w:val="3F01"/>
  <w:defaultTabStop w:val="708"/>
  <w:hyphenationZone w:val="357"/>
  <w:drawingGridHorizontalSpacing w:val="126"/>
  <w:displayHorizontalDrawingGridEvery w:val="2"/>
  <w:displayVerticalDrawingGridEvery w:val="2"/>
  <w:noPunctuationKerning/>
  <w:characterSpacingControl w:val="doNotCompress"/>
  <w:hdrShapeDefaults>
    <o:shapedefaults v:ext="edit" spidmax="81922"/>
  </w:hdrShapeDefaults>
  <w:footnotePr>
    <w:footnote w:id="0"/>
    <w:footnote w:id="1"/>
  </w:footnotePr>
  <w:endnotePr>
    <w:endnote w:id="0"/>
    <w:endnote w:id="1"/>
  </w:endnotePr>
  <w:compat/>
  <w:rsids>
    <w:rsidRoot w:val="00CE4FDF"/>
    <w:rsid w:val="0000275B"/>
    <w:rsid w:val="0000281B"/>
    <w:rsid w:val="00003457"/>
    <w:rsid w:val="00003C23"/>
    <w:rsid w:val="0000518A"/>
    <w:rsid w:val="000056D9"/>
    <w:rsid w:val="000072D7"/>
    <w:rsid w:val="000100C8"/>
    <w:rsid w:val="000114B5"/>
    <w:rsid w:val="00012F23"/>
    <w:rsid w:val="000169C5"/>
    <w:rsid w:val="00022995"/>
    <w:rsid w:val="00022A16"/>
    <w:rsid w:val="00022A3B"/>
    <w:rsid w:val="00025093"/>
    <w:rsid w:val="00025E3B"/>
    <w:rsid w:val="00030597"/>
    <w:rsid w:val="00037685"/>
    <w:rsid w:val="000407C6"/>
    <w:rsid w:val="00042B6B"/>
    <w:rsid w:val="000435BA"/>
    <w:rsid w:val="00043644"/>
    <w:rsid w:val="00044C55"/>
    <w:rsid w:val="000454C5"/>
    <w:rsid w:val="00051B97"/>
    <w:rsid w:val="00054F0B"/>
    <w:rsid w:val="0005746D"/>
    <w:rsid w:val="00060258"/>
    <w:rsid w:val="0006247E"/>
    <w:rsid w:val="000714C8"/>
    <w:rsid w:val="00072F02"/>
    <w:rsid w:val="00077E27"/>
    <w:rsid w:val="00080895"/>
    <w:rsid w:val="000844C7"/>
    <w:rsid w:val="00084593"/>
    <w:rsid w:val="00086C2D"/>
    <w:rsid w:val="00086E36"/>
    <w:rsid w:val="00090C3F"/>
    <w:rsid w:val="0009593D"/>
    <w:rsid w:val="00095C3B"/>
    <w:rsid w:val="000965C2"/>
    <w:rsid w:val="000A46FB"/>
    <w:rsid w:val="000A6952"/>
    <w:rsid w:val="000B0793"/>
    <w:rsid w:val="000B1325"/>
    <w:rsid w:val="000B1D64"/>
    <w:rsid w:val="000B2982"/>
    <w:rsid w:val="000B3243"/>
    <w:rsid w:val="000B3F5C"/>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197E"/>
    <w:rsid w:val="0010554B"/>
    <w:rsid w:val="00106401"/>
    <w:rsid w:val="00110C1F"/>
    <w:rsid w:val="0011134D"/>
    <w:rsid w:val="00114132"/>
    <w:rsid w:val="00115702"/>
    <w:rsid w:val="0011598B"/>
    <w:rsid w:val="00116FBE"/>
    <w:rsid w:val="001356D6"/>
    <w:rsid w:val="00135786"/>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45D2"/>
    <w:rsid w:val="001C5D77"/>
    <w:rsid w:val="001C6C6F"/>
    <w:rsid w:val="001D031A"/>
    <w:rsid w:val="001D45FF"/>
    <w:rsid w:val="001D54A0"/>
    <w:rsid w:val="001E181D"/>
    <w:rsid w:val="001E1936"/>
    <w:rsid w:val="001E565D"/>
    <w:rsid w:val="001E66C5"/>
    <w:rsid w:val="001E6E4D"/>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93E"/>
    <w:rsid w:val="00237D5C"/>
    <w:rsid w:val="00240417"/>
    <w:rsid w:val="00241EF1"/>
    <w:rsid w:val="0024542B"/>
    <w:rsid w:val="002458B9"/>
    <w:rsid w:val="002472D6"/>
    <w:rsid w:val="002501FB"/>
    <w:rsid w:val="002511EA"/>
    <w:rsid w:val="002513D4"/>
    <w:rsid w:val="00260803"/>
    <w:rsid w:val="002609EB"/>
    <w:rsid w:val="00260B73"/>
    <w:rsid w:val="00264D6D"/>
    <w:rsid w:val="002658DD"/>
    <w:rsid w:val="00265D7A"/>
    <w:rsid w:val="002708FA"/>
    <w:rsid w:val="002714C5"/>
    <w:rsid w:val="0027229C"/>
    <w:rsid w:val="00281447"/>
    <w:rsid w:val="0028215F"/>
    <w:rsid w:val="00285302"/>
    <w:rsid w:val="00293AF8"/>
    <w:rsid w:val="00293FA3"/>
    <w:rsid w:val="00297811"/>
    <w:rsid w:val="002A21F1"/>
    <w:rsid w:val="002A32A0"/>
    <w:rsid w:val="002A7470"/>
    <w:rsid w:val="002B05C4"/>
    <w:rsid w:val="002B1549"/>
    <w:rsid w:val="002B7334"/>
    <w:rsid w:val="002C2203"/>
    <w:rsid w:val="002C71C4"/>
    <w:rsid w:val="002D0324"/>
    <w:rsid w:val="002D1B57"/>
    <w:rsid w:val="002D21A2"/>
    <w:rsid w:val="002D3AC4"/>
    <w:rsid w:val="002D5666"/>
    <w:rsid w:val="002E1DEE"/>
    <w:rsid w:val="002E3499"/>
    <w:rsid w:val="002E4B14"/>
    <w:rsid w:val="002F0D03"/>
    <w:rsid w:val="002F3437"/>
    <w:rsid w:val="002F641B"/>
    <w:rsid w:val="00304172"/>
    <w:rsid w:val="00306CC7"/>
    <w:rsid w:val="00311A56"/>
    <w:rsid w:val="0031342B"/>
    <w:rsid w:val="0031369F"/>
    <w:rsid w:val="003142E3"/>
    <w:rsid w:val="00314591"/>
    <w:rsid w:val="00315127"/>
    <w:rsid w:val="00315E06"/>
    <w:rsid w:val="0032036D"/>
    <w:rsid w:val="00320C99"/>
    <w:rsid w:val="00321648"/>
    <w:rsid w:val="0033072C"/>
    <w:rsid w:val="003307CA"/>
    <w:rsid w:val="0033311A"/>
    <w:rsid w:val="00336127"/>
    <w:rsid w:val="003366B5"/>
    <w:rsid w:val="00342636"/>
    <w:rsid w:val="003441BA"/>
    <w:rsid w:val="00345DC2"/>
    <w:rsid w:val="00347E52"/>
    <w:rsid w:val="003525ED"/>
    <w:rsid w:val="003539F5"/>
    <w:rsid w:val="00356AC7"/>
    <w:rsid w:val="00356F56"/>
    <w:rsid w:val="00362A2A"/>
    <w:rsid w:val="003634BB"/>
    <w:rsid w:val="00363B7F"/>
    <w:rsid w:val="00367772"/>
    <w:rsid w:val="00367E9C"/>
    <w:rsid w:val="00372C93"/>
    <w:rsid w:val="00374EAA"/>
    <w:rsid w:val="0038187D"/>
    <w:rsid w:val="00382994"/>
    <w:rsid w:val="00384667"/>
    <w:rsid w:val="00391831"/>
    <w:rsid w:val="00391FD9"/>
    <w:rsid w:val="003932DB"/>
    <w:rsid w:val="00393EF4"/>
    <w:rsid w:val="003A0731"/>
    <w:rsid w:val="003A370E"/>
    <w:rsid w:val="003A3B8E"/>
    <w:rsid w:val="003A6B01"/>
    <w:rsid w:val="003A7C1E"/>
    <w:rsid w:val="003B3E76"/>
    <w:rsid w:val="003B56D4"/>
    <w:rsid w:val="003B5854"/>
    <w:rsid w:val="003C2D28"/>
    <w:rsid w:val="003C424A"/>
    <w:rsid w:val="003C4518"/>
    <w:rsid w:val="003C64C7"/>
    <w:rsid w:val="003D33BA"/>
    <w:rsid w:val="003E2AA1"/>
    <w:rsid w:val="003E564A"/>
    <w:rsid w:val="003F0721"/>
    <w:rsid w:val="003F2A60"/>
    <w:rsid w:val="003F5993"/>
    <w:rsid w:val="003F6EB5"/>
    <w:rsid w:val="003F76F2"/>
    <w:rsid w:val="00402E88"/>
    <w:rsid w:val="00403CE8"/>
    <w:rsid w:val="0040550B"/>
    <w:rsid w:val="004055C0"/>
    <w:rsid w:val="004067FB"/>
    <w:rsid w:val="0040714D"/>
    <w:rsid w:val="0041158F"/>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7660B"/>
    <w:rsid w:val="00480E55"/>
    <w:rsid w:val="0048136B"/>
    <w:rsid w:val="00484133"/>
    <w:rsid w:val="00485DB7"/>
    <w:rsid w:val="0048615E"/>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26A7"/>
    <w:rsid w:val="004E5826"/>
    <w:rsid w:val="004E70EB"/>
    <w:rsid w:val="004E71C5"/>
    <w:rsid w:val="004E7914"/>
    <w:rsid w:val="004E7D8D"/>
    <w:rsid w:val="004F35BC"/>
    <w:rsid w:val="004F3F8D"/>
    <w:rsid w:val="004F424F"/>
    <w:rsid w:val="00500503"/>
    <w:rsid w:val="00507E29"/>
    <w:rsid w:val="00512F94"/>
    <w:rsid w:val="00514901"/>
    <w:rsid w:val="00515643"/>
    <w:rsid w:val="005172CA"/>
    <w:rsid w:val="0051781C"/>
    <w:rsid w:val="0052165C"/>
    <w:rsid w:val="00527014"/>
    <w:rsid w:val="00527198"/>
    <w:rsid w:val="00531AC3"/>
    <w:rsid w:val="00532B0E"/>
    <w:rsid w:val="0054186A"/>
    <w:rsid w:val="00541FDB"/>
    <w:rsid w:val="0054361E"/>
    <w:rsid w:val="00543BD9"/>
    <w:rsid w:val="00544DE9"/>
    <w:rsid w:val="005450D3"/>
    <w:rsid w:val="00545B4C"/>
    <w:rsid w:val="005502DA"/>
    <w:rsid w:val="005520D1"/>
    <w:rsid w:val="00552EF0"/>
    <w:rsid w:val="00553365"/>
    <w:rsid w:val="00556F08"/>
    <w:rsid w:val="00560A81"/>
    <w:rsid w:val="00564C00"/>
    <w:rsid w:val="005677E9"/>
    <w:rsid w:val="00570D74"/>
    <w:rsid w:val="0057114B"/>
    <w:rsid w:val="00575512"/>
    <w:rsid w:val="00575EC1"/>
    <w:rsid w:val="00576D24"/>
    <w:rsid w:val="005806E2"/>
    <w:rsid w:val="005809EF"/>
    <w:rsid w:val="005843E6"/>
    <w:rsid w:val="00584AB8"/>
    <w:rsid w:val="005916EA"/>
    <w:rsid w:val="005A2EAF"/>
    <w:rsid w:val="005A5D8B"/>
    <w:rsid w:val="005B092A"/>
    <w:rsid w:val="005B10D3"/>
    <w:rsid w:val="005B1D34"/>
    <w:rsid w:val="005B1EFD"/>
    <w:rsid w:val="005C0B93"/>
    <w:rsid w:val="005C3537"/>
    <w:rsid w:val="005C58DD"/>
    <w:rsid w:val="005D1373"/>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04ED"/>
    <w:rsid w:val="00643CB9"/>
    <w:rsid w:val="006443AA"/>
    <w:rsid w:val="00645FBE"/>
    <w:rsid w:val="006467F3"/>
    <w:rsid w:val="006555D4"/>
    <w:rsid w:val="00656F71"/>
    <w:rsid w:val="00657698"/>
    <w:rsid w:val="00663006"/>
    <w:rsid w:val="006647BB"/>
    <w:rsid w:val="00664804"/>
    <w:rsid w:val="00664991"/>
    <w:rsid w:val="0067071F"/>
    <w:rsid w:val="00673785"/>
    <w:rsid w:val="0067601A"/>
    <w:rsid w:val="0068010B"/>
    <w:rsid w:val="00680945"/>
    <w:rsid w:val="00680F65"/>
    <w:rsid w:val="006839DA"/>
    <w:rsid w:val="00684871"/>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5626"/>
    <w:rsid w:val="00776F91"/>
    <w:rsid w:val="00782D91"/>
    <w:rsid w:val="0078335C"/>
    <w:rsid w:val="00784967"/>
    <w:rsid w:val="00786D28"/>
    <w:rsid w:val="00787D72"/>
    <w:rsid w:val="007925B0"/>
    <w:rsid w:val="007931ED"/>
    <w:rsid w:val="0079454D"/>
    <w:rsid w:val="00797240"/>
    <w:rsid w:val="007A197A"/>
    <w:rsid w:val="007A1D9A"/>
    <w:rsid w:val="007A5C69"/>
    <w:rsid w:val="007A5FC6"/>
    <w:rsid w:val="007B278A"/>
    <w:rsid w:val="007B56E2"/>
    <w:rsid w:val="007B5C8C"/>
    <w:rsid w:val="007C0F77"/>
    <w:rsid w:val="007C4425"/>
    <w:rsid w:val="007C60F6"/>
    <w:rsid w:val="007C66A3"/>
    <w:rsid w:val="007C772E"/>
    <w:rsid w:val="007D0E72"/>
    <w:rsid w:val="007D4526"/>
    <w:rsid w:val="007D6562"/>
    <w:rsid w:val="007E4902"/>
    <w:rsid w:val="007E5B32"/>
    <w:rsid w:val="007E61B9"/>
    <w:rsid w:val="007E72DD"/>
    <w:rsid w:val="007F61BE"/>
    <w:rsid w:val="007F768B"/>
    <w:rsid w:val="00803490"/>
    <w:rsid w:val="00811D16"/>
    <w:rsid w:val="00813ABB"/>
    <w:rsid w:val="00817437"/>
    <w:rsid w:val="00820ADE"/>
    <w:rsid w:val="008211E2"/>
    <w:rsid w:val="008256BD"/>
    <w:rsid w:val="00827277"/>
    <w:rsid w:val="0082733E"/>
    <w:rsid w:val="00827DC7"/>
    <w:rsid w:val="008344FC"/>
    <w:rsid w:val="008357FE"/>
    <w:rsid w:val="008368D6"/>
    <w:rsid w:val="00836C64"/>
    <w:rsid w:val="008424DE"/>
    <w:rsid w:val="00844F39"/>
    <w:rsid w:val="008469DB"/>
    <w:rsid w:val="008477EB"/>
    <w:rsid w:val="00851F09"/>
    <w:rsid w:val="008569F0"/>
    <w:rsid w:val="00857463"/>
    <w:rsid w:val="008605BD"/>
    <w:rsid w:val="0086333B"/>
    <w:rsid w:val="008633B0"/>
    <w:rsid w:val="00863CB6"/>
    <w:rsid w:val="008679CE"/>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1527"/>
    <w:rsid w:val="008F250B"/>
    <w:rsid w:val="008F27E6"/>
    <w:rsid w:val="008F7B7B"/>
    <w:rsid w:val="00911AC5"/>
    <w:rsid w:val="00912E52"/>
    <w:rsid w:val="00914818"/>
    <w:rsid w:val="00914B1B"/>
    <w:rsid w:val="00916B68"/>
    <w:rsid w:val="00917CC8"/>
    <w:rsid w:val="009246C0"/>
    <w:rsid w:val="0092747A"/>
    <w:rsid w:val="009277A9"/>
    <w:rsid w:val="0093378C"/>
    <w:rsid w:val="009344F1"/>
    <w:rsid w:val="00935341"/>
    <w:rsid w:val="00936818"/>
    <w:rsid w:val="00936ED8"/>
    <w:rsid w:val="00941F6B"/>
    <w:rsid w:val="00942796"/>
    <w:rsid w:val="00945C4E"/>
    <w:rsid w:val="00955EDA"/>
    <w:rsid w:val="0096302F"/>
    <w:rsid w:val="0096378D"/>
    <w:rsid w:val="00963A32"/>
    <w:rsid w:val="009657F1"/>
    <w:rsid w:val="00966247"/>
    <w:rsid w:val="00966325"/>
    <w:rsid w:val="0097014E"/>
    <w:rsid w:val="009726AD"/>
    <w:rsid w:val="009730ED"/>
    <w:rsid w:val="009750B4"/>
    <w:rsid w:val="00986A1A"/>
    <w:rsid w:val="00991AA9"/>
    <w:rsid w:val="0099411E"/>
    <w:rsid w:val="00997BF4"/>
    <w:rsid w:val="009A234F"/>
    <w:rsid w:val="009A249E"/>
    <w:rsid w:val="009A2BFA"/>
    <w:rsid w:val="009B39F2"/>
    <w:rsid w:val="009C30A7"/>
    <w:rsid w:val="009C3E47"/>
    <w:rsid w:val="009C3E76"/>
    <w:rsid w:val="009E07B6"/>
    <w:rsid w:val="009E0C45"/>
    <w:rsid w:val="009F1FD4"/>
    <w:rsid w:val="009F29B7"/>
    <w:rsid w:val="009F4500"/>
    <w:rsid w:val="009F7229"/>
    <w:rsid w:val="00A00715"/>
    <w:rsid w:val="00A129A1"/>
    <w:rsid w:val="00A13061"/>
    <w:rsid w:val="00A1674C"/>
    <w:rsid w:val="00A2343A"/>
    <w:rsid w:val="00A25A3A"/>
    <w:rsid w:val="00A37458"/>
    <w:rsid w:val="00A416B3"/>
    <w:rsid w:val="00A4319A"/>
    <w:rsid w:val="00A434ED"/>
    <w:rsid w:val="00A55983"/>
    <w:rsid w:val="00A65903"/>
    <w:rsid w:val="00A701E2"/>
    <w:rsid w:val="00A707AD"/>
    <w:rsid w:val="00A7106C"/>
    <w:rsid w:val="00A752DF"/>
    <w:rsid w:val="00A754AD"/>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17A0"/>
    <w:rsid w:val="00AD2434"/>
    <w:rsid w:val="00AD26E8"/>
    <w:rsid w:val="00AD4D3B"/>
    <w:rsid w:val="00AD50B9"/>
    <w:rsid w:val="00AD50FC"/>
    <w:rsid w:val="00AD62B7"/>
    <w:rsid w:val="00AD7C9D"/>
    <w:rsid w:val="00AD7D97"/>
    <w:rsid w:val="00AE02EB"/>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05"/>
    <w:rsid w:val="00B507ED"/>
    <w:rsid w:val="00B53CEB"/>
    <w:rsid w:val="00B55B57"/>
    <w:rsid w:val="00B57E6B"/>
    <w:rsid w:val="00B62F97"/>
    <w:rsid w:val="00B66B3E"/>
    <w:rsid w:val="00B713B5"/>
    <w:rsid w:val="00B71BF4"/>
    <w:rsid w:val="00B73030"/>
    <w:rsid w:val="00B8264C"/>
    <w:rsid w:val="00B8294D"/>
    <w:rsid w:val="00B90F60"/>
    <w:rsid w:val="00B956EA"/>
    <w:rsid w:val="00B97521"/>
    <w:rsid w:val="00BA1B36"/>
    <w:rsid w:val="00BA2E2D"/>
    <w:rsid w:val="00BA31F0"/>
    <w:rsid w:val="00BA3497"/>
    <w:rsid w:val="00BA7D70"/>
    <w:rsid w:val="00BB19A8"/>
    <w:rsid w:val="00BB1B31"/>
    <w:rsid w:val="00BB2435"/>
    <w:rsid w:val="00BB52AB"/>
    <w:rsid w:val="00BC334D"/>
    <w:rsid w:val="00BC394B"/>
    <w:rsid w:val="00BC63EE"/>
    <w:rsid w:val="00BC6C01"/>
    <w:rsid w:val="00BC7507"/>
    <w:rsid w:val="00BD4AB0"/>
    <w:rsid w:val="00BD4B54"/>
    <w:rsid w:val="00BD4E97"/>
    <w:rsid w:val="00BF041D"/>
    <w:rsid w:val="00BF20B5"/>
    <w:rsid w:val="00BF27DC"/>
    <w:rsid w:val="00BF7B2A"/>
    <w:rsid w:val="00C1002F"/>
    <w:rsid w:val="00C103CF"/>
    <w:rsid w:val="00C10A79"/>
    <w:rsid w:val="00C1230E"/>
    <w:rsid w:val="00C12F95"/>
    <w:rsid w:val="00C151A5"/>
    <w:rsid w:val="00C162D7"/>
    <w:rsid w:val="00C21F2C"/>
    <w:rsid w:val="00C26F20"/>
    <w:rsid w:val="00C2767B"/>
    <w:rsid w:val="00C326B3"/>
    <w:rsid w:val="00C344FD"/>
    <w:rsid w:val="00C353F2"/>
    <w:rsid w:val="00C35E2B"/>
    <w:rsid w:val="00C366CF"/>
    <w:rsid w:val="00C44140"/>
    <w:rsid w:val="00C45B54"/>
    <w:rsid w:val="00C47356"/>
    <w:rsid w:val="00C50112"/>
    <w:rsid w:val="00C536E5"/>
    <w:rsid w:val="00C54698"/>
    <w:rsid w:val="00C56928"/>
    <w:rsid w:val="00C63F45"/>
    <w:rsid w:val="00C64045"/>
    <w:rsid w:val="00C7427C"/>
    <w:rsid w:val="00C812E9"/>
    <w:rsid w:val="00C86205"/>
    <w:rsid w:val="00C86F5F"/>
    <w:rsid w:val="00C90A7C"/>
    <w:rsid w:val="00C93657"/>
    <w:rsid w:val="00C95DD3"/>
    <w:rsid w:val="00CA08F8"/>
    <w:rsid w:val="00CA2C3C"/>
    <w:rsid w:val="00CA4BAB"/>
    <w:rsid w:val="00CA6698"/>
    <w:rsid w:val="00CA70ED"/>
    <w:rsid w:val="00CB3DFE"/>
    <w:rsid w:val="00CB5881"/>
    <w:rsid w:val="00CB7EDE"/>
    <w:rsid w:val="00CC140C"/>
    <w:rsid w:val="00CC468D"/>
    <w:rsid w:val="00CC731C"/>
    <w:rsid w:val="00CD24A6"/>
    <w:rsid w:val="00CD45B2"/>
    <w:rsid w:val="00CD6070"/>
    <w:rsid w:val="00CE4C2A"/>
    <w:rsid w:val="00CE4FDF"/>
    <w:rsid w:val="00CE54D7"/>
    <w:rsid w:val="00CE583D"/>
    <w:rsid w:val="00CF020E"/>
    <w:rsid w:val="00CF024C"/>
    <w:rsid w:val="00CF2A74"/>
    <w:rsid w:val="00CF4254"/>
    <w:rsid w:val="00CF4EC2"/>
    <w:rsid w:val="00D030E6"/>
    <w:rsid w:val="00D0467B"/>
    <w:rsid w:val="00D05733"/>
    <w:rsid w:val="00D11461"/>
    <w:rsid w:val="00D11879"/>
    <w:rsid w:val="00D11B9A"/>
    <w:rsid w:val="00D12097"/>
    <w:rsid w:val="00D12D1E"/>
    <w:rsid w:val="00D14662"/>
    <w:rsid w:val="00D14BD1"/>
    <w:rsid w:val="00D1785A"/>
    <w:rsid w:val="00D214EC"/>
    <w:rsid w:val="00D21CD8"/>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251B"/>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109D"/>
    <w:rsid w:val="00E247A8"/>
    <w:rsid w:val="00E26D8D"/>
    <w:rsid w:val="00E31814"/>
    <w:rsid w:val="00E35EB5"/>
    <w:rsid w:val="00E40F62"/>
    <w:rsid w:val="00E4378A"/>
    <w:rsid w:val="00E5261D"/>
    <w:rsid w:val="00E5584D"/>
    <w:rsid w:val="00E574E0"/>
    <w:rsid w:val="00E62007"/>
    <w:rsid w:val="00E63D2A"/>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061E"/>
    <w:rsid w:val="00ED15F7"/>
    <w:rsid w:val="00ED243F"/>
    <w:rsid w:val="00ED77A9"/>
    <w:rsid w:val="00ED784C"/>
    <w:rsid w:val="00ED7A0C"/>
    <w:rsid w:val="00ED7D98"/>
    <w:rsid w:val="00ED7E1C"/>
    <w:rsid w:val="00EE12EE"/>
    <w:rsid w:val="00EE15DD"/>
    <w:rsid w:val="00EE3423"/>
    <w:rsid w:val="00EF2497"/>
    <w:rsid w:val="00EF4509"/>
    <w:rsid w:val="00F00684"/>
    <w:rsid w:val="00F00B64"/>
    <w:rsid w:val="00F0633B"/>
    <w:rsid w:val="00F0691C"/>
    <w:rsid w:val="00F07ADA"/>
    <w:rsid w:val="00F11663"/>
    <w:rsid w:val="00F11E33"/>
    <w:rsid w:val="00F13BA2"/>
    <w:rsid w:val="00F274CD"/>
    <w:rsid w:val="00F4152D"/>
    <w:rsid w:val="00F41A99"/>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44E0"/>
    <w:rsid w:val="00F95BEB"/>
    <w:rsid w:val="00F972E4"/>
    <w:rsid w:val="00FA5297"/>
    <w:rsid w:val="00FB210E"/>
    <w:rsid w:val="00FB22E5"/>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uiPriority="20"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uiPriority w:val="20"/>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510">
    <w:name w:val="Заголовок 51"/>
    <w:basedOn w:val="a"/>
    <w:qFormat/>
    <w:rsid w:val="00367E9C"/>
    <w:pPr>
      <w:keepNext/>
      <w:jc w:val="center"/>
      <w:outlineLvl w:val="4"/>
    </w:pPr>
    <w:rPr>
      <w:b/>
      <w:bCs/>
      <w:i/>
      <w:iCs/>
      <w:color w:val="00000A"/>
      <w:sz w:val="24"/>
      <w:szCs w:val="24"/>
    </w:rPr>
  </w:style>
  <w:style w:type="character" w:customStyle="1" w:styleId="afe">
    <w:name w:val="Без интервала Знак"/>
    <w:link w:val="afd"/>
    <w:uiPriority w:val="1"/>
    <w:locked/>
    <w:rsid w:val="00367E9C"/>
    <w:rPr>
      <w:rFonts w:ascii="Calibri" w:hAnsi="Calibri" w:cs="Calibri"/>
      <w:sz w:val="22"/>
      <w:szCs w:val="22"/>
      <w:lang w:eastAsia="zh-CN"/>
    </w:rPr>
  </w:style>
  <w:style w:type="paragraph" w:customStyle="1" w:styleId="Standard">
    <w:name w:val="Standard"/>
    <w:rsid w:val="009C3E76"/>
    <w:pPr>
      <w:widowControl w:val="0"/>
      <w:suppressAutoHyphens/>
      <w:autoSpaceDN w:val="0"/>
      <w:textAlignment w:val="baseline"/>
    </w:pPr>
    <w:rPr>
      <w:rFonts w:eastAsia="Andale Sans UI" w:cs="Tahoma"/>
      <w:kern w:val="3"/>
      <w:sz w:val="24"/>
      <w:szCs w:val="24"/>
      <w:lang w:val="en-US" w:eastAsia="en-US" w:bidi="en-US"/>
    </w:rPr>
  </w:style>
  <w:style w:type="numbering" w:customStyle="1" w:styleId="WW8Num6">
    <w:name w:val="WW8Num6"/>
    <w:basedOn w:val="a4"/>
    <w:rsid w:val="009C3E76"/>
    <w:pPr>
      <w:numPr>
        <w:numId w:val="31"/>
      </w:numPr>
    </w:pPr>
  </w:style>
  <w:style w:type="numbering" w:customStyle="1" w:styleId="WW8Num8">
    <w:name w:val="WW8Num8"/>
    <w:basedOn w:val="a4"/>
    <w:rsid w:val="009C3E76"/>
    <w:pPr>
      <w:numPr>
        <w:numId w:val="40"/>
      </w:numPr>
    </w:pPr>
  </w:style>
  <w:style w:type="numbering" w:customStyle="1" w:styleId="WW8Num7">
    <w:name w:val="WW8Num7"/>
    <w:basedOn w:val="a4"/>
    <w:rsid w:val="009C3E76"/>
    <w:pPr>
      <w:numPr>
        <w:numId w:val="33"/>
      </w:numPr>
    </w:pPr>
  </w:style>
  <w:style w:type="numbering" w:customStyle="1" w:styleId="WW8Num11">
    <w:name w:val="WW8Num11"/>
    <w:basedOn w:val="a4"/>
    <w:rsid w:val="009C3E76"/>
    <w:pPr>
      <w:numPr>
        <w:numId w:val="39"/>
      </w:numPr>
    </w:pPr>
  </w:style>
  <w:style w:type="numbering" w:customStyle="1" w:styleId="WW8Num4">
    <w:name w:val="WW8Num4"/>
    <w:basedOn w:val="a4"/>
    <w:rsid w:val="009C3E76"/>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5985-D69C-4E6C-8A01-3F79F8C4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10</Pages>
  <Words>2873</Words>
  <Characters>16378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KovsharovaDS</cp:lastModifiedBy>
  <cp:revision>2</cp:revision>
  <cp:lastPrinted>2025-02-11T06:38:00Z</cp:lastPrinted>
  <dcterms:created xsi:type="dcterms:W3CDTF">2025-02-11T07:40:00Z</dcterms:created>
  <dcterms:modified xsi:type="dcterms:W3CDTF">2025-02-11T07:40:00Z</dcterms:modified>
</cp:coreProperties>
</file>