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1F" w:rsidRDefault="00BD441F" w:rsidP="00BD441F">
      <w:pPr>
        <w:jc w:val="center"/>
        <w:rPr>
          <w:b/>
          <w:bCs/>
          <w:szCs w:val="28"/>
        </w:rPr>
      </w:pPr>
      <w:r>
        <w:rPr>
          <w:b/>
          <w:bCs/>
          <w:szCs w:val="28"/>
        </w:rPr>
        <w:t>Конкурсная документация</w:t>
      </w:r>
    </w:p>
    <w:p w:rsidR="00BD441F" w:rsidRDefault="00BD441F" w:rsidP="00BD441F">
      <w:pPr>
        <w:jc w:val="center"/>
        <w:rPr>
          <w:b/>
          <w:bCs/>
          <w:szCs w:val="28"/>
        </w:rPr>
      </w:pPr>
    </w:p>
    <w:p w:rsidR="00BD441F" w:rsidRDefault="00BD441F" w:rsidP="00BD441F">
      <w:pPr>
        <w:jc w:val="center"/>
        <w:rPr>
          <w:b/>
          <w:bCs/>
          <w:szCs w:val="28"/>
        </w:rPr>
      </w:pPr>
      <w:r>
        <w:rPr>
          <w:b/>
          <w:bCs/>
          <w:szCs w:val="28"/>
        </w:rPr>
        <w:t xml:space="preserve">к открытому конкурсу на право получения свидетельств </w:t>
      </w:r>
    </w:p>
    <w:p w:rsidR="00BD441F" w:rsidRDefault="00BD441F" w:rsidP="00BD441F">
      <w:pPr>
        <w:jc w:val="center"/>
        <w:rPr>
          <w:b/>
          <w:bCs/>
          <w:szCs w:val="28"/>
        </w:rPr>
      </w:pPr>
      <w:r>
        <w:rPr>
          <w:b/>
          <w:bCs/>
          <w:szCs w:val="28"/>
        </w:rPr>
        <w:t xml:space="preserve">об осуществлении регулярных перевозок по нерегулируемым тарифам </w:t>
      </w:r>
    </w:p>
    <w:p w:rsidR="00BD441F" w:rsidRDefault="00BD441F" w:rsidP="00BD441F">
      <w:pPr>
        <w:jc w:val="center"/>
        <w:rPr>
          <w:b/>
          <w:bCs/>
          <w:szCs w:val="28"/>
        </w:rPr>
      </w:pPr>
      <w:r>
        <w:rPr>
          <w:b/>
          <w:bCs/>
          <w:szCs w:val="28"/>
        </w:rPr>
        <w:t xml:space="preserve">на территории Татищевского муниципального района </w:t>
      </w:r>
    </w:p>
    <w:p w:rsidR="00BD441F" w:rsidRDefault="00BD441F" w:rsidP="00BD441F">
      <w:pPr>
        <w:jc w:val="center"/>
        <w:rPr>
          <w:b/>
          <w:bCs/>
          <w:szCs w:val="28"/>
        </w:rPr>
      </w:pPr>
      <w:r>
        <w:rPr>
          <w:b/>
          <w:bCs/>
          <w:szCs w:val="28"/>
        </w:rPr>
        <w:t>Саратовской области</w:t>
      </w: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p>
    <w:p w:rsidR="00BD441F" w:rsidRDefault="00BD441F" w:rsidP="00BD441F">
      <w:pPr>
        <w:jc w:val="center"/>
        <w:rPr>
          <w:szCs w:val="28"/>
        </w:rPr>
      </w:pPr>
      <w:r>
        <w:rPr>
          <w:szCs w:val="28"/>
        </w:rPr>
        <w:t>р.п.Татищево</w:t>
      </w:r>
    </w:p>
    <w:p w:rsidR="00BD441F" w:rsidRDefault="00BD441F" w:rsidP="00BD441F">
      <w:pPr>
        <w:jc w:val="center"/>
        <w:rPr>
          <w:szCs w:val="28"/>
        </w:rPr>
      </w:pPr>
      <w:r>
        <w:rPr>
          <w:szCs w:val="28"/>
        </w:rPr>
        <w:lastRenderedPageBreak/>
        <w:t xml:space="preserve">Содержание </w:t>
      </w:r>
    </w:p>
    <w:p w:rsidR="00BD441F" w:rsidRDefault="00BD441F" w:rsidP="00BD441F">
      <w:pPr>
        <w:jc w:val="center"/>
        <w:rPr>
          <w:szCs w:val="28"/>
        </w:rPr>
      </w:pPr>
    </w:p>
    <w:p w:rsidR="00BD441F" w:rsidRDefault="00BD441F" w:rsidP="00BD441F">
      <w:pPr>
        <w:ind w:firstLine="567"/>
        <w:jc w:val="both"/>
        <w:rPr>
          <w:szCs w:val="28"/>
        </w:rPr>
      </w:pPr>
      <w:r>
        <w:rPr>
          <w:szCs w:val="28"/>
        </w:rPr>
        <w:t xml:space="preserve">Введение </w:t>
      </w:r>
    </w:p>
    <w:p w:rsidR="00BD441F" w:rsidRDefault="00BD441F" w:rsidP="00BD441F">
      <w:pPr>
        <w:pStyle w:val="aff5"/>
        <w:numPr>
          <w:ilvl w:val="0"/>
          <w:numId w:val="38"/>
        </w:numPr>
        <w:spacing w:line="240" w:lineRule="auto"/>
        <w:ind w:left="0" w:firstLine="567"/>
        <w:rPr>
          <w:sz w:val="28"/>
          <w:szCs w:val="28"/>
        </w:rPr>
      </w:pPr>
      <w:r>
        <w:rPr>
          <w:sz w:val="28"/>
          <w:szCs w:val="28"/>
        </w:rPr>
        <w:t>Предмет и основные задачи конкурса</w:t>
      </w:r>
    </w:p>
    <w:p w:rsidR="00BD441F" w:rsidRDefault="00BD441F" w:rsidP="00BD441F">
      <w:pPr>
        <w:pStyle w:val="aff5"/>
        <w:numPr>
          <w:ilvl w:val="0"/>
          <w:numId w:val="38"/>
        </w:numPr>
        <w:spacing w:line="240" w:lineRule="auto"/>
        <w:ind w:left="0" w:firstLine="567"/>
        <w:rPr>
          <w:sz w:val="28"/>
          <w:szCs w:val="28"/>
        </w:rPr>
      </w:pPr>
      <w:r>
        <w:rPr>
          <w:sz w:val="28"/>
          <w:szCs w:val="28"/>
        </w:rPr>
        <w:t>Затраты на участие в конкурсе</w:t>
      </w:r>
    </w:p>
    <w:p w:rsidR="00BD441F" w:rsidRDefault="00BD441F" w:rsidP="00BD441F">
      <w:pPr>
        <w:pStyle w:val="aff5"/>
        <w:numPr>
          <w:ilvl w:val="0"/>
          <w:numId w:val="38"/>
        </w:numPr>
        <w:spacing w:line="240" w:lineRule="auto"/>
        <w:ind w:left="0" w:firstLine="567"/>
        <w:rPr>
          <w:sz w:val="28"/>
          <w:szCs w:val="28"/>
        </w:rPr>
      </w:pPr>
      <w:r>
        <w:rPr>
          <w:sz w:val="28"/>
          <w:szCs w:val="28"/>
        </w:rPr>
        <w:t>Требования к участникам конкурса</w:t>
      </w:r>
    </w:p>
    <w:p w:rsidR="00BD441F" w:rsidRDefault="00BD441F" w:rsidP="00BD441F">
      <w:pPr>
        <w:pStyle w:val="aff5"/>
        <w:numPr>
          <w:ilvl w:val="0"/>
          <w:numId w:val="38"/>
        </w:numPr>
        <w:spacing w:line="240" w:lineRule="auto"/>
        <w:ind w:left="0" w:firstLine="567"/>
        <w:rPr>
          <w:sz w:val="28"/>
          <w:szCs w:val="28"/>
        </w:rPr>
      </w:pPr>
      <w:r>
        <w:rPr>
          <w:sz w:val="28"/>
          <w:szCs w:val="28"/>
        </w:rPr>
        <w:t>Порядок, место, срок подачи заявок на участие в конкурсе</w:t>
      </w:r>
    </w:p>
    <w:p w:rsidR="00BD441F" w:rsidRDefault="00BD441F" w:rsidP="00BD441F">
      <w:pPr>
        <w:pStyle w:val="aff5"/>
        <w:numPr>
          <w:ilvl w:val="0"/>
          <w:numId w:val="38"/>
        </w:numPr>
        <w:spacing w:line="240" w:lineRule="auto"/>
        <w:ind w:left="0" w:firstLine="567"/>
        <w:rPr>
          <w:sz w:val="28"/>
          <w:szCs w:val="28"/>
        </w:rPr>
      </w:pPr>
      <w:r>
        <w:rPr>
          <w:sz w:val="28"/>
          <w:szCs w:val="28"/>
        </w:rPr>
        <w:t>Требования к заявке на участие в конкурсе</w:t>
      </w:r>
    </w:p>
    <w:p w:rsidR="00BD441F" w:rsidRDefault="00BD441F" w:rsidP="00BD441F">
      <w:pPr>
        <w:pStyle w:val="aff5"/>
        <w:numPr>
          <w:ilvl w:val="0"/>
          <w:numId w:val="38"/>
        </w:numPr>
        <w:spacing w:line="240" w:lineRule="auto"/>
        <w:ind w:left="0" w:firstLine="567"/>
        <w:rPr>
          <w:sz w:val="28"/>
          <w:szCs w:val="28"/>
        </w:rPr>
      </w:pPr>
      <w:r>
        <w:rPr>
          <w:sz w:val="28"/>
          <w:szCs w:val="28"/>
        </w:rPr>
        <w:t>Порядок регистрации поступивших заявок</w:t>
      </w:r>
    </w:p>
    <w:p w:rsidR="00BD441F" w:rsidRDefault="00BD441F" w:rsidP="00BD441F">
      <w:pPr>
        <w:pStyle w:val="aff5"/>
        <w:numPr>
          <w:ilvl w:val="0"/>
          <w:numId w:val="38"/>
        </w:numPr>
        <w:spacing w:line="240" w:lineRule="auto"/>
        <w:ind w:left="0" w:firstLine="567"/>
        <w:rPr>
          <w:sz w:val="28"/>
          <w:szCs w:val="28"/>
        </w:rPr>
      </w:pPr>
      <w:r>
        <w:rPr>
          <w:sz w:val="28"/>
          <w:szCs w:val="28"/>
        </w:rPr>
        <w:t>Отзыв заявок</w:t>
      </w:r>
    </w:p>
    <w:p w:rsidR="00BD441F" w:rsidRDefault="00BD441F" w:rsidP="00BD441F">
      <w:pPr>
        <w:pStyle w:val="aff5"/>
        <w:numPr>
          <w:ilvl w:val="0"/>
          <w:numId w:val="38"/>
        </w:numPr>
        <w:spacing w:line="240" w:lineRule="auto"/>
        <w:ind w:left="0" w:firstLine="567"/>
        <w:rPr>
          <w:sz w:val="28"/>
          <w:szCs w:val="28"/>
        </w:rPr>
      </w:pPr>
      <w:r>
        <w:rPr>
          <w:sz w:val="28"/>
          <w:szCs w:val="28"/>
        </w:rPr>
        <w:t>Порядок вскрытия конвертов с заявками на участие в открытом конкурсе</w:t>
      </w:r>
    </w:p>
    <w:p w:rsidR="00BD441F" w:rsidRDefault="00BD441F" w:rsidP="00BD441F">
      <w:pPr>
        <w:pStyle w:val="aff5"/>
        <w:numPr>
          <w:ilvl w:val="0"/>
          <w:numId w:val="38"/>
        </w:numPr>
        <w:spacing w:line="240" w:lineRule="auto"/>
        <w:ind w:left="0" w:firstLine="567"/>
        <w:rPr>
          <w:sz w:val="28"/>
          <w:szCs w:val="28"/>
        </w:rPr>
      </w:pPr>
      <w:r>
        <w:rPr>
          <w:sz w:val="28"/>
          <w:szCs w:val="28"/>
        </w:rPr>
        <w:t>Порядок рассмотрения, оценки и сопоставления заявок на участие в открытом конкурсе</w:t>
      </w:r>
    </w:p>
    <w:p w:rsidR="00BD441F" w:rsidRDefault="00BD441F" w:rsidP="00BD441F">
      <w:pPr>
        <w:pStyle w:val="aff5"/>
        <w:numPr>
          <w:ilvl w:val="0"/>
          <w:numId w:val="38"/>
        </w:numPr>
        <w:spacing w:line="240" w:lineRule="auto"/>
        <w:ind w:left="0" w:firstLine="567"/>
        <w:rPr>
          <w:sz w:val="28"/>
          <w:szCs w:val="28"/>
        </w:rPr>
      </w:pPr>
      <w:r>
        <w:rPr>
          <w:sz w:val="28"/>
          <w:szCs w:val="28"/>
        </w:rPr>
        <w:t xml:space="preserve"> Определение победителя открытого конкурса</w:t>
      </w:r>
    </w:p>
    <w:p w:rsidR="00BD441F" w:rsidRDefault="00BD441F" w:rsidP="00BD441F">
      <w:pPr>
        <w:pStyle w:val="aff5"/>
        <w:numPr>
          <w:ilvl w:val="0"/>
          <w:numId w:val="38"/>
        </w:numPr>
        <w:spacing w:line="240" w:lineRule="auto"/>
        <w:ind w:left="0" w:firstLine="567"/>
        <w:rPr>
          <w:sz w:val="28"/>
          <w:szCs w:val="28"/>
        </w:rPr>
      </w:pPr>
      <w:r>
        <w:rPr>
          <w:sz w:val="28"/>
          <w:szCs w:val="28"/>
        </w:rPr>
        <w:t xml:space="preserve"> Порядок подтверждения наличия у претендента транспортных средств</w:t>
      </w:r>
    </w:p>
    <w:p w:rsidR="00BD441F" w:rsidRDefault="00BD441F" w:rsidP="00BD441F">
      <w:pPr>
        <w:pStyle w:val="aff5"/>
        <w:numPr>
          <w:ilvl w:val="0"/>
          <w:numId w:val="38"/>
        </w:numPr>
        <w:spacing w:line="240" w:lineRule="auto"/>
        <w:ind w:left="0" w:firstLine="567"/>
        <w:rPr>
          <w:sz w:val="28"/>
          <w:szCs w:val="28"/>
        </w:rPr>
      </w:pPr>
      <w:r>
        <w:rPr>
          <w:sz w:val="28"/>
          <w:szCs w:val="28"/>
        </w:rPr>
        <w:t xml:space="preserve"> Сведения о сроке действия и форме свидетельства, выдаваемого по результатам конкурса</w:t>
      </w:r>
    </w:p>
    <w:p w:rsidR="00BD441F" w:rsidRDefault="00BD441F" w:rsidP="00BD441F">
      <w:pPr>
        <w:pStyle w:val="aff5"/>
        <w:spacing w:line="240" w:lineRule="auto"/>
        <w:ind w:left="567" w:firstLine="0"/>
        <w:rPr>
          <w:sz w:val="28"/>
          <w:szCs w:val="28"/>
        </w:rPr>
      </w:pPr>
    </w:p>
    <w:p w:rsidR="00BD441F" w:rsidRDefault="00BD441F" w:rsidP="00BD441F">
      <w:pPr>
        <w:ind w:firstLine="567"/>
        <w:jc w:val="both"/>
        <w:rPr>
          <w:szCs w:val="28"/>
        </w:rPr>
      </w:pPr>
      <w:r>
        <w:rPr>
          <w:szCs w:val="28"/>
        </w:rPr>
        <w:t>Приложение № 1- № 10.</w:t>
      </w: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sectPr w:rsidR="00BD441F">
          <w:headerReference w:type="default" r:id="rId7"/>
          <w:pgSz w:w="11906" w:h="16838"/>
          <w:pgMar w:top="1134" w:right="1134" w:bottom="1134" w:left="1134" w:header="709" w:footer="709" w:gutter="0"/>
          <w:pgNumType w:start="1"/>
          <w:cols w:space="708"/>
          <w:titlePg/>
          <w:docGrid w:linePitch="381"/>
        </w:sectPr>
      </w:pPr>
    </w:p>
    <w:p w:rsidR="00BD441F" w:rsidRDefault="00BD441F" w:rsidP="00BD441F">
      <w:pPr>
        <w:jc w:val="center"/>
        <w:rPr>
          <w:b/>
          <w:bCs/>
          <w:szCs w:val="28"/>
        </w:rPr>
      </w:pPr>
      <w:r>
        <w:rPr>
          <w:b/>
          <w:bCs/>
          <w:szCs w:val="28"/>
        </w:rPr>
        <w:lastRenderedPageBreak/>
        <w:t>Введение</w:t>
      </w:r>
    </w:p>
    <w:p w:rsidR="00BD441F" w:rsidRDefault="00BD441F" w:rsidP="00BD441F">
      <w:pPr>
        <w:jc w:val="both"/>
        <w:rPr>
          <w:szCs w:val="28"/>
        </w:rPr>
      </w:pPr>
    </w:p>
    <w:p w:rsidR="00BD441F" w:rsidRDefault="00BD441F" w:rsidP="00BD441F">
      <w:pPr>
        <w:ind w:firstLine="567"/>
        <w:jc w:val="both"/>
        <w:rPr>
          <w:szCs w:val="28"/>
        </w:rPr>
        <w:sectPr w:rsidR="00BD441F">
          <w:pgSz w:w="11906" w:h="16838"/>
          <w:pgMar w:top="1134" w:right="1134" w:bottom="1134" w:left="1134" w:header="709" w:footer="709" w:gutter="0"/>
          <w:pgNumType w:start="1"/>
          <w:cols w:space="708"/>
          <w:titlePg/>
          <w:docGrid w:linePitch="381"/>
        </w:sectPr>
      </w:pPr>
      <w:r>
        <w:rPr>
          <w:szCs w:val="28"/>
        </w:rPr>
        <w:t xml:space="preserve">Понятия, термины и сокращения, использующиеся в конкурсной             документации к открытому конкурсу на право получения свидетельств об  осуществлении регулярных перевозок по муниципальным маршрутам на       территории Татищевского муниципального района Саратовской области (далее по тексту – конкурсная документация), применяются в значениях,                   определенных Федеральным законом от 13.07.2015 № 220-ФЗ </w:t>
      </w:r>
      <w:r>
        <w:rPr>
          <w:bCs/>
          <w:szCs w:val="28"/>
        </w:rPr>
        <w:t>«</w:t>
      </w:r>
      <w:r>
        <w:rPr>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по тексту – Федеральный закон от 13.07.2015 № 220-ФЗ). Организатором конкурса является администрация Татищевского                     муниципального района Саратовской области.</w:t>
      </w:r>
    </w:p>
    <w:p w:rsidR="00BD441F" w:rsidRDefault="00BD441F" w:rsidP="00BD441F">
      <w:pPr>
        <w:pStyle w:val="aff5"/>
        <w:numPr>
          <w:ilvl w:val="0"/>
          <w:numId w:val="39"/>
        </w:numPr>
        <w:jc w:val="center"/>
        <w:rPr>
          <w:b/>
          <w:bCs/>
          <w:sz w:val="28"/>
          <w:szCs w:val="28"/>
        </w:rPr>
      </w:pPr>
      <w:r>
        <w:rPr>
          <w:b/>
          <w:bCs/>
          <w:sz w:val="28"/>
          <w:szCs w:val="28"/>
        </w:rPr>
        <w:lastRenderedPageBreak/>
        <w:t>Предмет и основные задачи конкурса.</w:t>
      </w:r>
    </w:p>
    <w:p w:rsidR="00BD441F" w:rsidRDefault="00BD441F" w:rsidP="00BD441F">
      <w:pPr>
        <w:rPr>
          <w:szCs w:val="28"/>
        </w:rPr>
      </w:pPr>
    </w:p>
    <w:p w:rsidR="00BD441F" w:rsidRDefault="00BD441F" w:rsidP="00BD441F">
      <w:pPr>
        <w:pStyle w:val="aff5"/>
        <w:numPr>
          <w:ilvl w:val="1"/>
          <w:numId w:val="39"/>
        </w:numPr>
        <w:spacing w:line="240" w:lineRule="auto"/>
        <w:ind w:left="0" w:firstLine="567"/>
        <w:rPr>
          <w:sz w:val="28"/>
          <w:szCs w:val="28"/>
        </w:rPr>
      </w:pPr>
      <w:r>
        <w:rPr>
          <w:sz w:val="28"/>
          <w:szCs w:val="28"/>
        </w:rPr>
        <w:t xml:space="preserve">Предметом конкурса является право на получение свидетельств об осуществлении перевозок по муниципальным маршрутам регулярных перевозок на территории Татищевского муниципального района Саратовской области (далее по тексту – свидетельство) в соответствии с требованиями, указанными в конкурсной документации и соответствующих законодательству Российской Федерации и Саратовской области, согласно приложению № 1 к настоящей конкурсной документации. </w:t>
      </w:r>
    </w:p>
    <w:p w:rsidR="00BD441F" w:rsidRDefault="00BD441F" w:rsidP="00BD441F">
      <w:pPr>
        <w:pStyle w:val="aff5"/>
        <w:numPr>
          <w:ilvl w:val="1"/>
          <w:numId w:val="39"/>
        </w:numPr>
        <w:spacing w:line="240" w:lineRule="auto"/>
        <w:ind w:left="0" w:firstLine="567"/>
        <w:rPr>
          <w:sz w:val="28"/>
          <w:szCs w:val="28"/>
        </w:rPr>
      </w:pPr>
      <w:r>
        <w:rPr>
          <w:sz w:val="28"/>
          <w:szCs w:val="28"/>
        </w:rPr>
        <w:t>Объектом конкурса являются лоты, включающие в себя наименование муниципального маршрута регулярных перевозок (далее по тексту – автобусный маршрут), обслуживание которого предполагается в течение срока действия соответствующего свидетельства, наименование начальных (конечных), промежуточных остановочных пунктов, наименования улиц, автомобильных дорог, протяженность маршрута, порядок посадки и высадки пассажиров, вид регулярных перевозок, сведения о расписании и транспортных средствах.</w:t>
      </w:r>
    </w:p>
    <w:p w:rsidR="00BD441F" w:rsidRDefault="00BD441F" w:rsidP="00BD441F">
      <w:pPr>
        <w:pStyle w:val="aff5"/>
        <w:numPr>
          <w:ilvl w:val="1"/>
          <w:numId w:val="39"/>
        </w:numPr>
        <w:spacing w:line="240" w:lineRule="auto"/>
        <w:ind w:left="0" w:firstLine="567"/>
        <w:rPr>
          <w:sz w:val="28"/>
          <w:szCs w:val="28"/>
        </w:rPr>
      </w:pPr>
      <w:r>
        <w:rPr>
          <w:sz w:val="28"/>
          <w:szCs w:val="28"/>
        </w:rPr>
        <w:t>Целью конкурса является выбор юридических лиц, индивидуальных предпринимателей, участников договора простого товарищества (далее по тексту – заявители), предложивших лучшие условия для выполнения безопасной и качественной перевозки пассажиров на автобусных маршрутах.</w:t>
      </w:r>
    </w:p>
    <w:p w:rsidR="00BD441F" w:rsidRDefault="00BD441F" w:rsidP="00BD441F">
      <w:pPr>
        <w:pStyle w:val="aff5"/>
        <w:numPr>
          <w:ilvl w:val="1"/>
          <w:numId w:val="39"/>
        </w:numPr>
        <w:spacing w:line="240" w:lineRule="auto"/>
        <w:ind w:left="0" w:firstLine="567"/>
        <w:rPr>
          <w:sz w:val="28"/>
          <w:szCs w:val="28"/>
        </w:rPr>
      </w:pPr>
      <w:r>
        <w:rPr>
          <w:sz w:val="28"/>
          <w:szCs w:val="28"/>
        </w:rPr>
        <w:t xml:space="preserve">Основные задачи конкурса: </w:t>
      </w:r>
    </w:p>
    <w:p w:rsidR="00BD441F" w:rsidRDefault="00BD441F" w:rsidP="00BD441F">
      <w:pPr>
        <w:pStyle w:val="aff5"/>
        <w:numPr>
          <w:ilvl w:val="2"/>
          <w:numId w:val="39"/>
        </w:numPr>
        <w:spacing w:line="240" w:lineRule="auto"/>
        <w:ind w:left="0" w:firstLine="567"/>
        <w:rPr>
          <w:sz w:val="28"/>
          <w:szCs w:val="28"/>
        </w:rPr>
      </w:pPr>
      <w:r>
        <w:rPr>
          <w:sz w:val="28"/>
          <w:szCs w:val="28"/>
        </w:rPr>
        <w:t>Выбор перевозчиков, наиболее подготовленных для оказания качественных и безопасных услуг перевозки пассажиров на автобусных маршрутах;</w:t>
      </w:r>
    </w:p>
    <w:p w:rsidR="00BD441F" w:rsidRDefault="00BD441F" w:rsidP="00BD441F">
      <w:pPr>
        <w:pStyle w:val="aff5"/>
        <w:numPr>
          <w:ilvl w:val="2"/>
          <w:numId w:val="39"/>
        </w:numPr>
        <w:spacing w:line="240" w:lineRule="auto"/>
        <w:ind w:left="0" w:firstLine="567"/>
        <w:rPr>
          <w:sz w:val="28"/>
          <w:szCs w:val="28"/>
        </w:rPr>
      </w:pPr>
      <w:r>
        <w:rPr>
          <w:sz w:val="28"/>
          <w:szCs w:val="28"/>
        </w:rPr>
        <w:t>Обеспечение равных условий для участия перевозчиков в обслуживании автобусных маршрутов;</w:t>
      </w:r>
    </w:p>
    <w:p w:rsidR="00BD441F" w:rsidRDefault="00BD441F" w:rsidP="00BD441F">
      <w:pPr>
        <w:pStyle w:val="aff5"/>
        <w:numPr>
          <w:ilvl w:val="2"/>
          <w:numId w:val="39"/>
        </w:numPr>
        <w:spacing w:line="240" w:lineRule="auto"/>
        <w:ind w:left="0" w:firstLine="567"/>
        <w:rPr>
          <w:sz w:val="28"/>
          <w:szCs w:val="28"/>
        </w:rPr>
      </w:pPr>
      <w:r>
        <w:rPr>
          <w:sz w:val="28"/>
          <w:szCs w:val="28"/>
        </w:rPr>
        <w:t>Вовлечение перевозчиков в активную профилактическую работу по предупреждению дорожно-транспортных происшествий;</w:t>
      </w:r>
    </w:p>
    <w:p w:rsidR="00BD441F" w:rsidRDefault="00BD441F" w:rsidP="00BD441F">
      <w:pPr>
        <w:pStyle w:val="aff5"/>
        <w:numPr>
          <w:ilvl w:val="2"/>
          <w:numId w:val="39"/>
        </w:numPr>
        <w:spacing w:line="240" w:lineRule="auto"/>
        <w:ind w:left="0" w:firstLine="567"/>
        <w:rPr>
          <w:sz w:val="28"/>
          <w:szCs w:val="28"/>
        </w:rPr>
      </w:pPr>
      <w:r>
        <w:rPr>
          <w:sz w:val="28"/>
          <w:szCs w:val="28"/>
        </w:rPr>
        <w:t>Повышение безопасности дорожного движения при перевозке пассажиров, укрепление транспортной дисциплины перевозчиков.</w:t>
      </w:r>
    </w:p>
    <w:p w:rsidR="00BD441F" w:rsidRDefault="00BD441F" w:rsidP="00BD441F">
      <w:pPr>
        <w:rPr>
          <w:szCs w:val="28"/>
        </w:rPr>
        <w:sectPr w:rsidR="00BD441F">
          <w:pgSz w:w="11906" w:h="16838"/>
          <w:pgMar w:top="1134" w:right="1134" w:bottom="1134" w:left="1134" w:header="709" w:footer="709" w:gutter="0"/>
          <w:pgNumType w:start="1"/>
          <w:cols w:space="708"/>
          <w:docGrid w:linePitch="381"/>
        </w:sectPr>
      </w:pPr>
      <w:r>
        <w:rPr>
          <w:szCs w:val="28"/>
        </w:rPr>
        <w:br w:type="page"/>
      </w:r>
    </w:p>
    <w:p w:rsidR="00BD441F" w:rsidRDefault="00BD441F" w:rsidP="00BD441F">
      <w:pPr>
        <w:pStyle w:val="aff5"/>
        <w:numPr>
          <w:ilvl w:val="0"/>
          <w:numId w:val="39"/>
        </w:numPr>
        <w:jc w:val="center"/>
        <w:rPr>
          <w:b/>
          <w:bCs/>
          <w:sz w:val="28"/>
          <w:szCs w:val="28"/>
        </w:rPr>
      </w:pPr>
      <w:r>
        <w:rPr>
          <w:b/>
          <w:bCs/>
          <w:sz w:val="28"/>
          <w:szCs w:val="28"/>
        </w:rPr>
        <w:lastRenderedPageBreak/>
        <w:t>Затраты на участие в конкурсе.</w:t>
      </w:r>
    </w:p>
    <w:p w:rsidR="00BD441F" w:rsidRDefault="00BD441F" w:rsidP="00BD441F">
      <w:pPr>
        <w:rPr>
          <w:szCs w:val="28"/>
        </w:rPr>
      </w:pPr>
    </w:p>
    <w:p w:rsidR="00BD441F" w:rsidRDefault="00BD441F" w:rsidP="00BD441F">
      <w:pPr>
        <w:ind w:firstLine="567"/>
        <w:jc w:val="both"/>
        <w:rPr>
          <w:szCs w:val="28"/>
        </w:rPr>
      </w:pPr>
      <w:r>
        <w:rPr>
          <w:szCs w:val="28"/>
        </w:rPr>
        <w:t>Участники  конкурса не несут затрат, связанных с подготовкой и изданием конкурсной документации и проведением конкурса.</w:t>
      </w:r>
    </w:p>
    <w:p w:rsidR="00BD441F" w:rsidRDefault="00BD441F" w:rsidP="00BD441F">
      <w:pPr>
        <w:rPr>
          <w:szCs w:val="28"/>
        </w:rPr>
      </w:pPr>
    </w:p>
    <w:p w:rsidR="00BD441F" w:rsidRDefault="00BD441F" w:rsidP="00BD441F">
      <w:pPr>
        <w:rPr>
          <w:szCs w:val="28"/>
        </w:rPr>
        <w:sectPr w:rsidR="00BD441F">
          <w:pgSz w:w="11906" w:h="16838"/>
          <w:pgMar w:top="1134" w:right="1134" w:bottom="1134" w:left="1134" w:header="709" w:footer="709" w:gutter="0"/>
          <w:pgNumType w:start="1"/>
          <w:cols w:space="708"/>
          <w:titlePg/>
          <w:docGrid w:linePitch="381"/>
        </w:sectPr>
      </w:pPr>
    </w:p>
    <w:p w:rsidR="00BD441F" w:rsidRDefault="00BD441F" w:rsidP="00BD441F">
      <w:pPr>
        <w:pStyle w:val="aff5"/>
        <w:numPr>
          <w:ilvl w:val="0"/>
          <w:numId w:val="39"/>
        </w:numPr>
        <w:jc w:val="center"/>
        <w:rPr>
          <w:b/>
          <w:bCs/>
          <w:sz w:val="28"/>
          <w:szCs w:val="28"/>
        </w:rPr>
      </w:pPr>
      <w:r>
        <w:rPr>
          <w:b/>
          <w:bCs/>
          <w:sz w:val="28"/>
          <w:szCs w:val="28"/>
        </w:rPr>
        <w:lastRenderedPageBreak/>
        <w:t>Требования к участникам конкурса.</w:t>
      </w:r>
    </w:p>
    <w:p w:rsidR="00BD441F" w:rsidRDefault="00BD441F" w:rsidP="00BD441F">
      <w:pPr>
        <w:rPr>
          <w:szCs w:val="28"/>
        </w:rPr>
      </w:pPr>
    </w:p>
    <w:p w:rsidR="00BD441F" w:rsidRDefault="00BD441F" w:rsidP="00BD441F">
      <w:pPr>
        <w:pStyle w:val="aff5"/>
        <w:numPr>
          <w:ilvl w:val="1"/>
          <w:numId w:val="39"/>
        </w:numPr>
        <w:spacing w:line="240" w:lineRule="auto"/>
        <w:ind w:left="0" w:firstLine="567"/>
        <w:rPr>
          <w:sz w:val="28"/>
          <w:szCs w:val="28"/>
        </w:rPr>
      </w:pPr>
      <w:r>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D441F" w:rsidRDefault="00BD441F" w:rsidP="00BD441F">
      <w:pPr>
        <w:pStyle w:val="aff5"/>
        <w:numPr>
          <w:ilvl w:val="2"/>
          <w:numId w:val="39"/>
        </w:numPr>
        <w:spacing w:line="240" w:lineRule="auto"/>
        <w:ind w:left="0" w:firstLine="567"/>
        <w:rPr>
          <w:sz w:val="28"/>
          <w:szCs w:val="28"/>
        </w:rPr>
      </w:pPr>
      <w:r>
        <w:rPr>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D441F" w:rsidRDefault="00BD441F" w:rsidP="00BD441F">
      <w:pPr>
        <w:pStyle w:val="aff5"/>
        <w:numPr>
          <w:ilvl w:val="2"/>
          <w:numId w:val="39"/>
        </w:numPr>
        <w:spacing w:line="240" w:lineRule="auto"/>
        <w:ind w:left="0" w:firstLine="567"/>
        <w:rPr>
          <w:sz w:val="28"/>
          <w:szCs w:val="28"/>
        </w:rPr>
      </w:pPr>
      <w:r>
        <w:rP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заявок на участие в открытом конкурсе;</w:t>
      </w:r>
    </w:p>
    <w:p w:rsidR="00BD441F" w:rsidRDefault="00BD441F" w:rsidP="00BD441F">
      <w:pPr>
        <w:pStyle w:val="aff5"/>
        <w:numPr>
          <w:ilvl w:val="2"/>
          <w:numId w:val="39"/>
        </w:numPr>
        <w:spacing w:line="240" w:lineRule="auto"/>
        <w:ind w:left="0" w:firstLine="567"/>
        <w:rPr>
          <w:sz w:val="28"/>
          <w:szCs w:val="28"/>
        </w:rPr>
      </w:pPr>
      <w:r>
        <w:rPr>
          <w:sz w:val="28"/>
          <w:szCs w:val="28"/>
        </w:rPr>
        <w:t>Отсутствие процедуры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BD441F" w:rsidRDefault="00BD441F" w:rsidP="00BD441F">
      <w:pPr>
        <w:pStyle w:val="aff5"/>
        <w:numPr>
          <w:ilvl w:val="2"/>
          <w:numId w:val="39"/>
        </w:numPr>
        <w:spacing w:line="240" w:lineRule="auto"/>
        <w:ind w:left="0" w:firstLine="567"/>
        <w:rPr>
          <w:sz w:val="28"/>
          <w:szCs w:val="28"/>
        </w:rPr>
      </w:pPr>
      <w:r>
        <w:rPr>
          <w:sz w:val="28"/>
          <w:szCs w:val="28"/>
        </w:rPr>
        <w:t>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BD441F" w:rsidRDefault="00BD441F" w:rsidP="00BD441F">
      <w:pPr>
        <w:pStyle w:val="aff5"/>
        <w:numPr>
          <w:ilvl w:val="2"/>
          <w:numId w:val="39"/>
        </w:numPr>
        <w:spacing w:line="240" w:lineRule="auto"/>
        <w:ind w:left="0" w:firstLine="567"/>
        <w:rPr>
          <w:sz w:val="28"/>
          <w:szCs w:val="28"/>
        </w:rPr>
      </w:pPr>
      <w:r>
        <w:rPr>
          <w:sz w:val="28"/>
          <w:szCs w:val="28"/>
        </w:rPr>
        <w:t>Наличие договора простого товарищества в письменной форме (для участников договора простого товарищества);</w:t>
      </w:r>
    </w:p>
    <w:p w:rsidR="00BD441F" w:rsidRDefault="00BD441F" w:rsidP="00BD441F">
      <w:pPr>
        <w:pStyle w:val="aff5"/>
        <w:numPr>
          <w:ilvl w:val="2"/>
          <w:numId w:val="39"/>
        </w:numPr>
        <w:spacing w:line="240" w:lineRule="auto"/>
        <w:ind w:left="0" w:firstLine="567"/>
        <w:rPr>
          <w:sz w:val="28"/>
          <w:szCs w:val="28"/>
        </w:rPr>
      </w:pPr>
      <w:r>
        <w:rPr>
          <w:sz w:val="28"/>
          <w:szCs w:val="28"/>
        </w:rPr>
        <w:t>Отсутствие в отношении юридического лица, индивидуального предпринимателя, участника договора простого товарищества обязательств, предусмотренных ч.8 ст.29 Федерального закона от 13.07.2015 № 220-ФЗ.</w:t>
      </w:r>
    </w:p>
    <w:p w:rsidR="00BD441F" w:rsidRDefault="00BD441F" w:rsidP="00BD441F">
      <w:pPr>
        <w:pStyle w:val="aff5"/>
        <w:numPr>
          <w:ilvl w:val="1"/>
          <w:numId w:val="39"/>
        </w:numPr>
        <w:spacing w:line="240" w:lineRule="auto"/>
        <w:ind w:left="0" w:firstLine="567"/>
        <w:rPr>
          <w:sz w:val="28"/>
          <w:szCs w:val="28"/>
        </w:rPr>
      </w:pPr>
      <w:r>
        <w:rPr>
          <w:sz w:val="28"/>
          <w:szCs w:val="28"/>
        </w:rPr>
        <w:t xml:space="preserve">Требования, предусмотренные подпунктами 1, 3, 4 пункта 3.1 настоящей конкурсной документации, применяются в отношении каждого участника договора простого товарищества. </w:t>
      </w:r>
    </w:p>
    <w:p w:rsidR="00BD441F" w:rsidRDefault="00BD441F" w:rsidP="00BD441F">
      <w:pPr>
        <w:pStyle w:val="aff5"/>
        <w:numPr>
          <w:ilvl w:val="1"/>
          <w:numId w:val="39"/>
        </w:numPr>
        <w:spacing w:line="240" w:lineRule="auto"/>
        <w:ind w:left="0" w:firstLine="567"/>
        <w:rPr>
          <w:sz w:val="28"/>
          <w:szCs w:val="28"/>
        </w:rPr>
      </w:pPr>
      <w:r>
        <w:rPr>
          <w:sz w:val="28"/>
          <w:szCs w:val="28"/>
        </w:rPr>
        <w:t>Основаниями для отказа в допуске к конкурсу являются:</w:t>
      </w:r>
    </w:p>
    <w:p w:rsidR="00BD441F" w:rsidRDefault="00BD441F" w:rsidP="00BD441F">
      <w:pPr>
        <w:pStyle w:val="aff5"/>
        <w:numPr>
          <w:ilvl w:val="2"/>
          <w:numId w:val="39"/>
        </w:numPr>
        <w:spacing w:line="240" w:lineRule="auto"/>
        <w:ind w:left="0" w:firstLine="567"/>
        <w:rPr>
          <w:sz w:val="28"/>
          <w:szCs w:val="28"/>
        </w:rPr>
      </w:pPr>
      <w:r>
        <w:rPr>
          <w:sz w:val="28"/>
          <w:szCs w:val="28"/>
        </w:rPr>
        <w:t>Несоответствие требованиям, предъявляемым к участникам конкурса, установленным пунктом 3.1 настоящей конкурсной документации;</w:t>
      </w:r>
    </w:p>
    <w:p w:rsidR="00BD441F" w:rsidRDefault="00BD441F" w:rsidP="00BD441F">
      <w:pPr>
        <w:pStyle w:val="aff5"/>
        <w:numPr>
          <w:ilvl w:val="2"/>
          <w:numId w:val="39"/>
        </w:numPr>
        <w:spacing w:line="240" w:lineRule="auto"/>
        <w:ind w:left="0" w:firstLine="567"/>
        <w:rPr>
          <w:sz w:val="28"/>
          <w:szCs w:val="28"/>
        </w:rPr>
      </w:pPr>
      <w:r>
        <w:rPr>
          <w:sz w:val="28"/>
          <w:szCs w:val="28"/>
        </w:rPr>
        <w:t>Несоответствие конкурсной заявки и прилагаемых к ней документов требованиям, установленным настоящей конкурсной документацией.</w:t>
      </w: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spacing w:line="240" w:lineRule="auto"/>
        <w:ind w:left="567" w:firstLine="0"/>
        <w:rPr>
          <w:sz w:val="28"/>
          <w:szCs w:val="28"/>
        </w:rPr>
      </w:pPr>
    </w:p>
    <w:p w:rsidR="00BD441F" w:rsidRDefault="00BD441F" w:rsidP="00BD441F">
      <w:pPr>
        <w:pStyle w:val="aff5"/>
        <w:numPr>
          <w:ilvl w:val="0"/>
          <w:numId w:val="39"/>
        </w:numPr>
        <w:spacing w:line="240" w:lineRule="auto"/>
        <w:ind w:left="0" w:firstLine="567"/>
        <w:jc w:val="center"/>
        <w:rPr>
          <w:b/>
          <w:sz w:val="28"/>
          <w:szCs w:val="28"/>
        </w:rPr>
      </w:pPr>
      <w:r>
        <w:rPr>
          <w:b/>
          <w:sz w:val="28"/>
          <w:szCs w:val="28"/>
        </w:rPr>
        <w:lastRenderedPageBreak/>
        <w:t>Порядок, место, срок подачи заявок на участие в конкурсе.</w:t>
      </w:r>
    </w:p>
    <w:p w:rsidR="00BD441F" w:rsidRDefault="00BD441F" w:rsidP="00BD441F">
      <w:pPr>
        <w:pStyle w:val="aff5"/>
        <w:spacing w:line="240" w:lineRule="auto"/>
        <w:ind w:left="567" w:firstLine="0"/>
        <w:rPr>
          <w:b/>
          <w:sz w:val="28"/>
          <w:szCs w:val="28"/>
        </w:rPr>
      </w:pPr>
    </w:p>
    <w:p w:rsidR="00BD441F" w:rsidRDefault="00BD441F" w:rsidP="00BD441F">
      <w:pPr>
        <w:pStyle w:val="aff5"/>
        <w:numPr>
          <w:ilvl w:val="1"/>
          <w:numId w:val="39"/>
        </w:numPr>
        <w:spacing w:line="240" w:lineRule="auto"/>
        <w:ind w:left="0" w:firstLine="567"/>
        <w:rPr>
          <w:sz w:val="28"/>
          <w:szCs w:val="28"/>
        </w:rPr>
      </w:pPr>
      <w:r>
        <w:rPr>
          <w:sz w:val="28"/>
          <w:szCs w:val="28"/>
        </w:rPr>
        <w:t xml:space="preserve">Для участия в конкурсе заявитель подает заявку на участие в конкурсе в сроки и по форме, которые установлены настоящей конкурсной документацией. </w:t>
      </w:r>
    </w:p>
    <w:p w:rsidR="00BD441F" w:rsidRDefault="00BD441F" w:rsidP="00BD441F">
      <w:pPr>
        <w:pStyle w:val="aff5"/>
        <w:numPr>
          <w:ilvl w:val="1"/>
          <w:numId w:val="39"/>
        </w:numPr>
        <w:spacing w:line="240" w:lineRule="auto"/>
        <w:ind w:left="0" w:firstLine="567"/>
        <w:rPr>
          <w:sz w:val="28"/>
          <w:szCs w:val="28"/>
        </w:rPr>
      </w:pPr>
      <w:r>
        <w:rPr>
          <w:sz w:val="28"/>
          <w:szCs w:val="28"/>
        </w:rPr>
        <w:t xml:space="preserve">Заявка на участие в конкурсе с прилагаемыми к ней документами подается в письменной форме (согласно приложению № 2 настоящей конкурсной документации) в одном подлинном экземпляре в отдельном запечатанном конверте с приложением заявления о регистрации (согласно приложению № 3 настоящей конкурсной документации).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p>
    <w:p w:rsidR="00BD441F" w:rsidRDefault="00BD441F" w:rsidP="00BD441F">
      <w:pPr>
        <w:ind w:firstLine="567"/>
        <w:jc w:val="both"/>
        <w:rPr>
          <w:szCs w:val="28"/>
        </w:rPr>
      </w:pPr>
      <w:r>
        <w:rPr>
          <w:szCs w:val="28"/>
        </w:rPr>
        <w:t>Конверты с заявками на участие в конкурсе принимаются и регистрируются с понедельника по пятницу с 8:00 до 17:00 по адресу: Саратовская область, Татищевский район, Татищевское муниципальное образование, р.п.Татищево, ул.Советская, д.13, кабинет 16. Незапечатанные конверты организатором конкурса не принимаются.</w:t>
      </w:r>
    </w:p>
    <w:p w:rsidR="00BD441F" w:rsidRDefault="00BD441F" w:rsidP="00BD441F">
      <w:pPr>
        <w:pStyle w:val="aff5"/>
        <w:numPr>
          <w:ilvl w:val="1"/>
          <w:numId w:val="39"/>
        </w:numPr>
        <w:spacing w:line="240" w:lineRule="auto"/>
        <w:ind w:left="0" w:firstLine="567"/>
        <w:rPr>
          <w:sz w:val="28"/>
          <w:szCs w:val="28"/>
        </w:rPr>
      </w:pPr>
      <w:r>
        <w:rPr>
          <w:sz w:val="28"/>
          <w:szCs w:val="28"/>
        </w:rPr>
        <w:t>Заявка на участие в конкурсе заполняется в соответствии с инструкцией по заполнению заявки на участие в конкурсе (согласно приложению № 4 настоящей конкурсной документации).</w:t>
      </w:r>
    </w:p>
    <w:p w:rsidR="00BD441F" w:rsidRDefault="00BD441F" w:rsidP="00BD441F">
      <w:pPr>
        <w:pStyle w:val="aff5"/>
        <w:numPr>
          <w:ilvl w:val="1"/>
          <w:numId w:val="39"/>
        </w:numPr>
        <w:spacing w:line="240" w:lineRule="auto"/>
        <w:ind w:left="0" w:firstLine="567"/>
        <w:rPr>
          <w:sz w:val="28"/>
          <w:szCs w:val="28"/>
        </w:rPr>
      </w:pPr>
      <w:r>
        <w:rPr>
          <w:sz w:val="28"/>
          <w:szCs w:val="28"/>
        </w:rPr>
        <w:t>Заявитель может подать только одну заявку на участие в конкурсе с приложением необходимых документов в отношении каждого предмета конкурса.</w:t>
      </w:r>
    </w:p>
    <w:p w:rsidR="00BD441F" w:rsidRDefault="00BD441F" w:rsidP="00BD441F">
      <w:pPr>
        <w:pStyle w:val="aff5"/>
        <w:numPr>
          <w:ilvl w:val="1"/>
          <w:numId w:val="39"/>
        </w:numPr>
        <w:spacing w:line="240" w:lineRule="auto"/>
        <w:ind w:left="0" w:firstLine="567"/>
        <w:rPr>
          <w:sz w:val="28"/>
          <w:szCs w:val="28"/>
        </w:rPr>
      </w:pPr>
      <w:r>
        <w:rPr>
          <w:sz w:val="28"/>
          <w:szCs w:val="28"/>
        </w:rPr>
        <w:t>Опись (приложение № 6 настоящей конкурсной документации), заявка и прилагаемые к ней документы должны быть прошиты единым томом, все листы пронумерованы, скреплены печатью (при ее наличии) и подписаны заявителем или лицом, уполномоченным таким заявителем.</w:t>
      </w:r>
    </w:p>
    <w:p w:rsidR="00BD441F" w:rsidRDefault="00BD441F" w:rsidP="00BD441F">
      <w:pPr>
        <w:pStyle w:val="aff5"/>
        <w:numPr>
          <w:ilvl w:val="1"/>
          <w:numId w:val="39"/>
        </w:numPr>
        <w:spacing w:line="240" w:lineRule="auto"/>
        <w:ind w:left="0" w:firstLine="567"/>
        <w:rPr>
          <w:sz w:val="28"/>
          <w:szCs w:val="28"/>
        </w:rPr>
      </w:pPr>
      <w:r>
        <w:rPr>
          <w:sz w:val="28"/>
          <w:szCs w:val="28"/>
        </w:rPr>
        <w:t>Датой начала срока подачи заявок на участие в конкурсе, является день, следующим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заканчивается день вскрытия конвертов с заявками.</w:t>
      </w: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rPr>
          <w:szCs w:val="28"/>
        </w:rPr>
      </w:pPr>
    </w:p>
    <w:p w:rsidR="00BD441F" w:rsidRDefault="00BD441F" w:rsidP="00BD441F">
      <w:pPr>
        <w:pStyle w:val="aff5"/>
        <w:numPr>
          <w:ilvl w:val="0"/>
          <w:numId w:val="39"/>
        </w:numPr>
        <w:spacing w:line="240" w:lineRule="auto"/>
        <w:ind w:left="0" w:firstLine="567"/>
        <w:jc w:val="center"/>
        <w:rPr>
          <w:b/>
          <w:bCs/>
          <w:sz w:val="28"/>
          <w:szCs w:val="28"/>
        </w:rPr>
      </w:pPr>
      <w:r>
        <w:rPr>
          <w:b/>
          <w:bCs/>
          <w:sz w:val="28"/>
          <w:szCs w:val="28"/>
        </w:rPr>
        <w:lastRenderedPageBreak/>
        <w:t>Требования к заявке на участие в конкурсе.</w:t>
      </w:r>
    </w:p>
    <w:p w:rsidR="00BD441F" w:rsidRDefault="00BD441F" w:rsidP="00BD441F">
      <w:pPr>
        <w:ind w:firstLine="567"/>
        <w:jc w:val="both"/>
        <w:rPr>
          <w:szCs w:val="28"/>
        </w:rPr>
      </w:pPr>
    </w:p>
    <w:p w:rsidR="00BD441F" w:rsidRDefault="00BD441F" w:rsidP="00BD441F">
      <w:pPr>
        <w:pStyle w:val="aff5"/>
        <w:numPr>
          <w:ilvl w:val="1"/>
          <w:numId w:val="39"/>
        </w:numPr>
        <w:spacing w:line="240" w:lineRule="auto"/>
        <w:ind w:left="0" w:firstLine="567"/>
        <w:rPr>
          <w:sz w:val="28"/>
          <w:szCs w:val="28"/>
        </w:rPr>
      </w:pPr>
      <w:r>
        <w:rPr>
          <w:sz w:val="28"/>
          <w:szCs w:val="28"/>
        </w:rPr>
        <w:t>Заявитель прилагает пакет следующих документов:</w:t>
      </w:r>
    </w:p>
    <w:p w:rsidR="00BD441F" w:rsidRDefault="00BD441F" w:rsidP="00BD441F">
      <w:pPr>
        <w:pStyle w:val="aff5"/>
        <w:numPr>
          <w:ilvl w:val="2"/>
          <w:numId w:val="39"/>
        </w:numPr>
        <w:spacing w:line="240" w:lineRule="auto"/>
        <w:ind w:left="0" w:firstLine="567"/>
        <w:rPr>
          <w:sz w:val="28"/>
          <w:szCs w:val="28"/>
        </w:rPr>
      </w:pPr>
      <w:r>
        <w:rPr>
          <w:sz w:val="28"/>
          <w:szCs w:val="28"/>
        </w:rPr>
        <w:t>Документ, подтверждающий полномочия лица, подписавшего заявку на участие в конкурсе;</w:t>
      </w:r>
    </w:p>
    <w:p w:rsidR="00BD441F" w:rsidRDefault="00BD441F" w:rsidP="00BD441F">
      <w:pPr>
        <w:pStyle w:val="aff5"/>
        <w:numPr>
          <w:ilvl w:val="2"/>
          <w:numId w:val="39"/>
        </w:numPr>
        <w:spacing w:line="240" w:lineRule="auto"/>
        <w:ind w:left="0" w:firstLine="567"/>
        <w:rPr>
          <w:sz w:val="28"/>
          <w:szCs w:val="28"/>
        </w:rPr>
      </w:pPr>
      <w:r>
        <w:rPr>
          <w:sz w:val="28"/>
          <w:szCs w:val="28"/>
        </w:rPr>
        <w:t>Копия свидетельства о государственной регистрации юридического лица (физического лица в качестве индивидуального предпринимателя);</w:t>
      </w:r>
    </w:p>
    <w:p w:rsidR="00BD441F" w:rsidRDefault="00BD441F" w:rsidP="00BD441F">
      <w:pPr>
        <w:pStyle w:val="aff5"/>
        <w:numPr>
          <w:ilvl w:val="2"/>
          <w:numId w:val="39"/>
        </w:numPr>
        <w:spacing w:line="240" w:lineRule="auto"/>
        <w:ind w:left="0" w:firstLine="567"/>
        <w:rPr>
          <w:sz w:val="28"/>
          <w:szCs w:val="28"/>
        </w:rPr>
      </w:pPr>
      <w:r>
        <w:rPr>
          <w:sz w:val="28"/>
          <w:szCs w:val="28"/>
        </w:rPr>
        <w:t>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BD441F" w:rsidRDefault="00BD441F" w:rsidP="00BD441F">
      <w:pPr>
        <w:pStyle w:val="aff5"/>
        <w:numPr>
          <w:ilvl w:val="2"/>
          <w:numId w:val="39"/>
        </w:numPr>
        <w:spacing w:line="240" w:lineRule="auto"/>
        <w:ind w:left="0" w:firstLine="567"/>
        <w:rPr>
          <w:sz w:val="28"/>
          <w:szCs w:val="28"/>
        </w:rPr>
      </w:pPr>
      <w:r>
        <w:rPr>
          <w:sz w:val="28"/>
          <w:szCs w:val="28"/>
        </w:rPr>
        <w:t>Копия свидетельства о постановке на учет в налоговом органе;</w:t>
      </w:r>
    </w:p>
    <w:p w:rsidR="00BD441F" w:rsidRDefault="00BD441F" w:rsidP="00BD441F">
      <w:pPr>
        <w:pStyle w:val="aff5"/>
        <w:numPr>
          <w:ilvl w:val="2"/>
          <w:numId w:val="39"/>
        </w:numPr>
        <w:spacing w:line="240" w:lineRule="auto"/>
        <w:ind w:left="0" w:firstLine="567"/>
        <w:rPr>
          <w:sz w:val="28"/>
          <w:szCs w:val="28"/>
        </w:rPr>
      </w:pPr>
      <w:r>
        <w:rPr>
          <w:sz w:val="28"/>
          <w:szCs w:val="28"/>
        </w:rPr>
        <w:t>Полученная не раннее чем за шесть месяцев до даты размещения организатором конкурса на официальном сайте извещения о проведении конкурса:</w:t>
      </w:r>
    </w:p>
    <w:p w:rsidR="00BD441F" w:rsidRDefault="00BD441F" w:rsidP="00BD441F">
      <w:pPr>
        <w:pStyle w:val="aff5"/>
        <w:spacing w:line="240" w:lineRule="auto"/>
        <w:ind w:left="0" w:firstLine="567"/>
        <w:rPr>
          <w:sz w:val="28"/>
          <w:szCs w:val="28"/>
        </w:rPr>
      </w:pPr>
      <w:r>
        <w:rPr>
          <w:sz w:val="28"/>
          <w:szCs w:val="28"/>
        </w:rPr>
        <w:t>выписка из Единого государственного реестра юридических лиц и копия такой выписки (для юридических лиц);</w:t>
      </w:r>
    </w:p>
    <w:p w:rsidR="00BD441F" w:rsidRDefault="00BD441F" w:rsidP="00BD441F">
      <w:pPr>
        <w:pStyle w:val="aff5"/>
        <w:spacing w:line="240" w:lineRule="auto"/>
        <w:ind w:left="0" w:firstLine="567"/>
        <w:rPr>
          <w:sz w:val="28"/>
          <w:szCs w:val="28"/>
        </w:rPr>
      </w:pPr>
      <w:r>
        <w:rPr>
          <w:sz w:val="28"/>
          <w:szCs w:val="28"/>
        </w:rPr>
        <w:t>выписка из Единого государственного реестра индивидуальных предпринимателей или копия такой выписки (для индивидуальных предпринимателей);</w:t>
      </w:r>
    </w:p>
    <w:p w:rsidR="00BD441F" w:rsidRDefault="00BD441F" w:rsidP="00BD441F">
      <w:pPr>
        <w:pStyle w:val="aff5"/>
        <w:spacing w:line="240" w:lineRule="auto"/>
        <w:ind w:left="0" w:firstLine="567"/>
        <w:rPr>
          <w:sz w:val="28"/>
          <w:szCs w:val="28"/>
        </w:rPr>
      </w:pPr>
      <w:r>
        <w:rPr>
          <w:sz w:val="28"/>
          <w:szCs w:val="28"/>
        </w:rPr>
        <w:t>6. Копия лицензии на осуществление перевозок пассажиров автомобильным транспортом, оборудованным для перевозок более восьми человек, для участников договора простого товарищества копии лицензии;</w:t>
      </w:r>
    </w:p>
    <w:p w:rsidR="00BD441F" w:rsidRDefault="00BD441F" w:rsidP="00BD441F">
      <w:pPr>
        <w:pStyle w:val="aff5"/>
        <w:spacing w:line="240" w:lineRule="auto"/>
        <w:ind w:left="0" w:firstLine="567"/>
        <w:rPr>
          <w:sz w:val="28"/>
          <w:szCs w:val="28"/>
        </w:rPr>
      </w:pPr>
      <w:r>
        <w:rPr>
          <w:sz w:val="28"/>
          <w:szCs w:val="28"/>
        </w:rPr>
        <w:t>7. Сведения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6 настоящей конкурсной документации;</w:t>
      </w:r>
    </w:p>
    <w:p w:rsidR="00BD441F" w:rsidRDefault="00BD441F" w:rsidP="00BD441F">
      <w:pPr>
        <w:pStyle w:val="aff5"/>
        <w:spacing w:line="240" w:lineRule="auto"/>
        <w:ind w:left="0" w:firstLine="567"/>
        <w:rPr>
          <w:sz w:val="28"/>
          <w:szCs w:val="28"/>
        </w:rPr>
      </w:pPr>
      <w:r>
        <w:rPr>
          <w:sz w:val="28"/>
          <w:szCs w:val="28"/>
        </w:rPr>
        <w:t>8. Сведения о возможности осуществления оперативного (диспетчерского) контроля за регулярностью пассажирских перевозок по форме согласно приложению № 7 к настоящей конкурсной документации;</w:t>
      </w:r>
    </w:p>
    <w:p w:rsidR="00BD441F" w:rsidRDefault="00BD441F" w:rsidP="00BD441F">
      <w:pPr>
        <w:pStyle w:val="aff5"/>
        <w:spacing w:line="240" w:lineRule="auto"/>
        <w:ind w:left="0" w:firstLine="567"/>
        <w:rPr>
          <w:sz w:val="28"/>
          <w:szCs w:val="28"/>
        </w:rPr>
      </w:pPr>
      <w:r>
        <w:rPr>
          <w:sz w:val="28"/>
          <w:szCs w:val="28"/>
        </w:rPr>
        <w:t>9. Сведения о количестве транспортных средств, имевшихся в распоряжении юридического лица, индивидуального предпринимательства или участников простого товарищества в течение года, предшествующего дате проведения конкурса по форме согласно приложению № 8 к настоящей конкурсной документации, с приложением копий документов о праве собственности (ином законном праве) на вышеуказанные транспортные средства;</w:t>
      </w:r>
    </w:p>
    <w:p w:rsidR="00BD441F" w:rsidRDefault="00BD441F" w:rsidP="00BD441F">
      <w:pPr>
        <w:pStyle w:val="aff5"/>
        <w:spacing w:line="240" w:lineRule="auto"/>
        <w:ind w:left="0" w:firstLine="567"/>
        <w:rPr>
          <w:sz w:val="28"/>
          <w:szCs w:val="28"/>
        </w:rPr>
      </w:pPr>
      <w:r>
        <w:rPr>
          <w:sz w:val="28"/>
          <w:szCs w:val="28"/>
        </w:rPr>
        <w:t>10.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BD441F" w:rsidRDefault="00BD441F" w:rsidP="00BD441F">
      <w:pPr>
        <w:pStyle w:val="aff5"/>
        <w:spacing w:line="240" w:lineRule="auto"/>
        <w:ind w:left="0" w:firstLine="567"/>
        <w:rPr>
          <w:sz w:val="28"/>
          <w:szCs w:val="28"/>
        </w:rPr>
      </w:pPr>
      <w:r>
        <w:rPr>
          <w:sz w:val="28"/>
          <w:szCs w:val="28"/>
        </w:rPr>
        <w:t xml:space="preserve">11. Справка произвольной формы об отсутствии решения арбитражного суда о признании банкротом участника открытого конкурса – юридического </w:t>
      </w:r>
      <w:r>
        <w:rPr>
          <w:sz w:val="28"/>
          <w:szCs w:val="28"/>
        </w:rPr>
        <w:lastRenderedPageBreak/>
        <w:t>лица или индивидуального предпринимателя и об открытии конкурсного производства;</w:t>
      </w:r>
    </w:p>
    <w:p w:rsidR="00BD441F" w:rsidRDefault="00BD441F" w:rsidP="00BD441F">
      <w:pPr>
        <w:pStyle w:val="aff5"/>
        <w:spacing w:line="240" w:lineRule="auto"/>
        <w:ind w:left="0" w:firstLine="567"/>
        <w:rPr>
          <w:sz w:val="28"/>
          <w:szCs w:val="28"/>
        </w:rPr>
      </w:pPr>
      <w:r>
        <w:rPr>
          <w:sz w:val="28"/>
          <w:szCs w:val="28"/>
        </w:rPr>
        <w:t>12. Справка налогового органа об отсутствии у претендента (юридического лица, индивидуального предпринимателя, участника договора простого товарищества) неисполненной обязанности по уплате обязательных платежей в бюджеты бюджетной системы Российской Федерации за последний завершенный отчетный период;</w:t>
      </w:r>
    </w:p>
    <w:p w:rsidR="00BD441F" w:rsidRDefault="00BD441F" w:rsidP="00BD441F">
      <w:pPr>
        <w:pStyle w:val="aff5"/>
        <w:spacing w:line="240" w:lineRule="auto"/>
        <w:ind w:left="0" w:firstLine="567"/>
        <w:rPr>
          <w:sz w:val="28"/>
          <w:szCs w:val="28"/>
        </w:rPr>
      </w:pPr>
      <w:r>
        <w:rPr>
          <w:sz w:val="28"/>
          <w:szCs w:val="28"/>
        </w:rPr>
        <w:t>13. Справка произвольной формы, составленная претендентом (юридическим лицом, индивидуальным предпринимателем, каждым участником договора простого товарищества), об отсутствии в отношении такого юридического лица, индивидуального предпринимателя, участника договора простого товарищества обстоятельств, предусмотренных ч.8 ст.29 Федерального закона от 13.07.2015 № 220-ФЗ;</w:t>
      </w:r>
    </w:p>
    <w:p w:rsidR="00BD441F" w:rsidRDefault="00BD441F" w:rsidP="00BD441F">
      <w:pPr>
        <w:ind w:firstLine="567"/>
        <w:jc w:val="both"/>
      </w:pPr>
      <w:r>
        <w:t>14.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течении года, предшествующего дате размещения извещения;</w:t>
      </w:r>
      <w:r>
        <w:br/>
        <w:t xml:space="preserve">        15. Сведения об исполненных государственных или муниципальных       контрактах с приложением их копий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BD441F" w:rsidRDefault="00BD441F" w:rsidP="00BD441F">
      <w:pPr>
        <w:pStyle w:val="aff5"/>
        <w:spacing w:line="240" w:lineRule="auto"/>
        <w:ind w:left="0" w:firstLine="567"/>
        <w:rPr>
          <w:sz w:val="28"/>
          <w:szCs w:val="28"/>
        </w:rPr>
      </w:pPr>
      <w:r>
        <w:rPr>
          <w:sz w:val="28"/>
          <w:szCs w:val="28"/>
        </w:rPr>
        <w:t>16. Сведения, подтверждающие оснащенных транспортных средств для перевозок пассажиров из числа инвалидов, пассажиров с детскими колясками, представляются в любой из следующих форм:</w:t>
      </w:r>
    </w:p>
    <w:p w:rsidR="00BD441F" w:rsidRDefault="00BD441F" w:rsidP="00BD441F">
      <w:pPr>
        <w:pStyle w:val="aff5"/>
        <w:spacing w:line="240" w:lineRule="auto"/>
        <w:ind w:left="0" w:firstLine="567"/>
        <w:rPr>
          <w:sz w:val="28"/>
          <w:szCs w:val="28"/>
        </w:rPr>
      </w:pPr>
      <w:r>
        <w:rPr>
          <w:sz w:val="28"/>
          <w:szCs w:val="28"/>
        </w:rPr>
        <w:t>спецификация к транспортным средствам;</w:t>
      </w:r>
    </w:p>
    <w:p w:rsidR="00BD441F" w:rsidRDefault="00BD441F" w:rsidP="00BD441F">
      <w:pPr>
        <w:pStyle w:val="aff5"/>
        <w:spacing w:line="240" w:lineRule="auto"/>
        <w:ind w:left="0" w:firstLine="567"/>
        <w:rPr>
          <w:sz w:val="28"/>
          <w:szCs w:val="28"/>
        </w:rPr>
      </w:pPr>
      <w:r>
        <w:rPr>
          <w:sz w:val="28"/>
          <w:szCs w:val="28"/>
        </w:rPr>
        <w:t>фотографии транспортных средств;</w:t>
      </w:r>
    </w:p>
    <w:p w:rsidR="00BD441F" w:rsidRDefault="00BD441F" w:rsidP="00BD441F">
      <w:pPr>
        <w:pStyle w:val="aff5"/>
        <w:spacing w:line="240" w:lineRule="auto"/>
        <w:ind w:left="0" w:firstLine="567"/>
        <w:rPr>
          <w:sz w:val="28"/>
          <w:szCs w:val="28"/>
        </w:rPr>
      </w:pPr>
      <w:r>
        <w:rPr>
          <w:sz w:val="28"/>
          <w:szCs w:val="28"/>
        </w:rPr>
        <w:t>паспорт транспортного средства с соответствующей отметкой о внесении изменений в конструкцию транспортного средства с установлением приспособлений для перевозки пассажиров с ограниченными возможностями передвижения.</w:t>
      </w:r>
    </w:p>
    <w:p w:rsidR="00BD441F" w:rsidRDefault="00BD441F" w:rsidP="00BD441F">
      <w:pPr>
        <w:pStyle w:val="aff5"/>
        <w:spacing w:line="240" w:lineRule="auto"/>
        <w:ind w:left="0" w:firstLine="567"/>
        <w:rPr>
          <w:sz w:val="28"/>
          <w:szCs w:val="28"/>
        </w:rPr>
      </w:pPr>
      <w:r>
        <w:rPr>
          <w:sz w:val="28"/>
          <w:szCs w:val="28"/>
        </w:rPr>
        <w:t>17. Сведения, подтверждающие наличие пониженного пола салона транспортных средств, представляются в любой из следующих форм:</w:t>
      </w:r>
    </w:p>
    <w:p w:rsidR="00BD441F" w:rsidRDefault="00BD441F" w:rsidP="00BD441F">
      <w:pPr>
        <w:pStyle w:val="aff5"/>
        <w:spacing w:line="240" w:lineRule="auto"/>
        <w:ind w:left="0" w:firstLine="567"/>
        <w:rPr>
          <w:sz w:val="28"/>
          <w:szCs w:val="28"/>
        </w:rPr>
      </w:pPr>
      <w:r>
        <w:rPr>
          <w:sz w:val="28"/>
          <w:szCs w:val="28"/>
        </w:rPr>
        <w:t>спецификация к транспортным средствам;</w:t>
      </w:r>
    </w:p>
    <w:p w:rsidR="00BD441F" w:rsidRDefault="00BD441F" w:rsidP="00BD441F">
      <w:pPr>
        <w:pStyle w:val="aff5"/>
        <w:spacing w:line="240" w:lineRule="auto"/>
        <w:ind w:left="0" w:firstLine="567"/>
        <w:rPr>
          <w:sz w:val="28"/>
          <w:szCs w:val="28"/>
        </w:rPr>
      </w:pPr>
      <w:r>
        <w:rPr>
          <w:sz w:val="28"/>
          <w:szCs w:val="28"/>
        </w:rPr>
        <w:t>фотографии транспортных средств.</w:t>
      </w:r>
    </w:p>
    <w:p w:rsidR="00BD441F" w:rsidRDefault="00BD441F" w:rsidP="00BD441F">
      <w:pPr>
        <w:widowControl w:val="0"/>
        <w:autoSpaceDE w:val="0"/>
        <w:autoSpaceDN w:val="0"/>
        <w:adjustRightInd w:val="0"/>
        <w:ind w:firstLine="567"/>
        <w:jc w:val="both"/>
        <w:rPr>
          <w:szCs w:val="28"/>
        </w:rPr>
      </w:pPr>
      <w:r>
        <w:rPr>
          <w:szCs w:val="28"/>
        </w:rPr>
        <w:t>18. Сведения, подтверждающие оснащенность транспортных средств      кондиционером, представляются в любой из следующих форм:</w:t>
      </w:r>
    </w:p>
    <w:p w:rsidR="00BD441F" w:rsidRDefault="00BD441F" w:rsidP="00BD441F">
      <w:pPr>
        <w:widowControl w:val="0"/>
        <w:autoSpaceDE w:val="0"/>
        <w:autoSpaceDN w:val="0"/>
        <w:adjustRightInd w:val="0"/>
        <w:ind w:firstLine="567"/>
        <w:jc w:val="both"/>
        <w:rPr>
          <w:szCs w:val="28"/>
        </w:rPr>
      </w:pPr>
      <w:r>
        <w:rPr>
          <w:szCs w:val="28"/>
        </w:rPr>
        <w:t>спецификация к транспортным средствам;</w:t>
      </w:r>
    </w:p>
    <w:p w:rsidR="00BD441F" w:rsidRDefault="00BD441F" w:rsidP="00BD441F">
      <w:pPr>
        <w:widowControl w:val="0"/>
        <w:autoSpaceDE w:val="0"/>
        <w:autoSpaceDN w:val="0"/>
        <w:adjustRightInd w:val="0"/>
        <w:ind w:firstLine="567"/>
        <w:jc w:val="both"/>
        <w:rPr>
          <w:szCs w:val="28"/>
        </w:rPr>
      </w:pPr>
      <w:r>
        <w:rPr>
          <w:szCs w:val="28"/>
        </w:rPr>
        <w:t>фотографии транспортных средств.</w:t>
      </w:r>
    </w:p>
    <w:p w:rsidR="00BD441F" w:rsidRDefault="00BD441F" w:rsidP="00BD441F">
      <w:pPr>
        <w:widowControl w:val="0"/>
        <w:autoSpaceDE w:val="0"/>
        <w:autoSpaceDN w:val="0"/>
        <w:adjustRightInd w:val="0"/>
        <w:ind w:firstLine="567"/>
        <w:jc w:val="both"/>
        <w:rPr>
          <w:szCs w:val="28"/>
        </w:rPr>
      </w:pPr>
      <w:r>
        <w:rPr>
          <w:szCs w:val="28"/>
        </w:rPr>
        <w:t xml:space="preserve">19. Сведения, подтверждающие оснащенность транспортных средств        </w:t>
      </w:r>
      <w:r>
        <w:rPr>
          <w:szCs w:val="28"/>
        </w:rPr>
        <w:lastRenderedPageBreak/>
        <w:t xml:space="preserve">автоматическим приводом двери (дверей), представляются в любой из          следующих форм:  </w:t>
      </w:r>
    </w:p>
    <w:p w:rsidR="00BD441F" w:rsidRDefault="00BD441F" w:rsidP="00BD441F">
      <w:pPr>
        <w:widowControl w:val="0"/>
        <w:autoSpaceDE w:val="0"/>
        <w:autoSpaceDN w:val="0"/>
        <w:adjustRightInd w:val="0"/>
        <w:ind w:firstLine="567"/>
        <w:jc w:val="both"/>
        <w:rPr>
          <w:szCs w:val="28"/>
        </w:rPr>
      </w:pPr>
      <w:r>
        <w:rPr>
          <w:szCs w:val="28"/>
        </w:rPr>
        <w:t>спецификация к транспортным средствам;</w:t>
      </w:r>
    </w:p>
    <w:p w:rsidR="00BD441F" w:rsidRDefault="00BD441F" w:rsidP="00BD441F">
      <w:pPr>
        <w:widowControl w:val="0"/>
        <w:autoSpaceDE w:val="0"/>
        <w:autoSpaceDN w:val="0"/>
        <w:adjustRightInd w:val="0"/>
        <w:ind w:firstLine="567"/>
        <w:jc w:val="both"/>
        <w:rPr>
          <w:szCs w:val="28"/>
        </w:rPr>
      </w:pPr>
      <w:r>
        <w:rPr>
          <w:szCs w:val="28"/>
        </w:rPr>
        <w:t>паспорт транспортного средства с соответствующей отметкой о внесении изменений в конструкцию транспортного средства с установлением                 автоматического привода двери.</w:t>
      </w:r>
    </w:p>
    <w:p w:rsidR="00BD441F" w:rsidRDefault="00BD441F" w:rsidP="00BD441F">
      <w:pPr>
        <w:widowControl w:val="0"/>
        <w:autoSpaceDE w:val="0"/>
        <w:autoSpaceDN w:val="0"/>
        <w:adjustRightInd w:val="0"/>
        <w:ind w:firstLine="567"/>
        <w:jc w:val="both"/>
        <w:rPr>
          <w:szCs w:val="28"/>
        </w:rPr>
      </w:pPr>
      <w:r>
        <w:rPr>
          <w:szCs w:val="28"/>
        </w:rPr>
        <w:t>20. Сведения, подтверждающие наличие газобаллонного оборудования транспортных средств, представляются в любой из следующих форм:</w:t>
      </w:r>
    </w:p>
    <w:p w:rsidR="00BD441F" w:rsidRDefault="00BD441F" w:rsidP="00BD441F">
      <w:pPr>
        <w:widowControl w:val="0"/>
        <w:autoSpaceDE w:val="0"/>
        <w:autoSpaceDN w:val="0"/>
        <w:adjustRightInd w:val="0"/>
        <w:ind w:firstLine="567"/>
        <w:jc w:val="both"/>
        <w:rPr>
          <w:szCs w:val="28"/>
        </w:rPr>
      </w:pPr>
      <w:r>
        <w:rPr>
          <w:szCs w:val="28"/>
        </w:rPr>
        <w:t>спецификация к транспортным средствам;</w:t>
      </w:r>
    </w:p>
    <w:p w:rsidR="00BD441F" w:rsidRDefault="00BD441F" w:rsidP="00BD441F">
      <w:pPr>
        <w:widowControl w:val="0"/>
        <w:autoSpaceDE w:val="0"/>
        <w:autoSpaceDN w:val="0"/>
        <w:adjustRightInd w:val="0"/>
        <w:ind w:firstLine="567"/>
        <w:jc w:val="both"/>
        <w:rPr>
          <w:szCs w:val="28"/>
        </w:rPr>
      </w:pPr>
      <w:r>
        <w:rPr>
          <w:szCs w:val="28"/>
        </w:rPr>
        <w:t>паспорт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w:t>
      </w:r>
    </w:p>
    <w:p w:rsidR="00BD441F" w:rsidRDefault="00BD441F" w:rsidP="00BD441F">
      <w:pPr>
        <w:widowControl w:val="0"/>
        <w:autoSpaceDE w:val="0"/>
        <w:autoSpaceDN w:val="0"/>
        <w:adjustRightInd w:val="0"/>
        <w:ind w:firstLine="567"/>
        <w:jc w:val="both"/>
        <w:rPr>
          <w:szCs w:val="28"/>
        </w:rPr>
      </w:pPr>
      <w:r>
        <w:rPr>
          <w:szCs w:val="28"/>
        </w:rPr>
        <w:t xml:space="preserve">21. Сведения, подтверждающие  класс транспортных средств (особо малый класс - длина до </w:t>
      </w:r>
      <w:smartTag w:uri="urn:schemas-microsoft-com:office:smarttags" w:element="metricconverter">
        <w:smartTagPr>
          <w:attr w:name="ProductID" w:val="5 м"/>
        </w:smartTagPr>
        <w:r>
          <w:rPr>
            <w:szCs w:val="28"/>
          </w:rPr>
          <w:t>5 м</w:t>
        </w:r>
      </w:smartTag>
      <w:r>
        <w:rPr>
          <w:szCs w:val="28"/>
        </w:rPr>
        <w:t xml:space="preserve">. включительно, малый класс - более </w:t>
      </w:r>
      <w:smartTag w:uri="urn:schemas-microsoft-com:office:smarttags" w:element="metricconverter">
        <w:smartTagPr>
          <w:attr w:name="ProductID" w:val="5 м"/>
        </w:smartTagPr>
        <w:r>
          <w:rPr>
            <w:szCs w:val="28"/>
          </w:rPr>
          <w:t>5 м</w:t>
        </w:r>
      </w:smartTag>
      <w:r>
        <w:rPr>
          <w:szCs w:val="28"/>
        </w:rPr>
        <w:t xml:space="preserve">. до 7,5м.                включительно, средний класс - длина от более </w:t>
      </w:r>
      <w:smartTag w:uri="urn:schemas-microsoft-com:office:smarttags" w:element="metricconverter">
        <w:smartTagPr>
          <w:attr w:name="ProductID" w:val="7,5 м"/>
        </w:smartTagPr>
        <w:r>
          <w:rPr>
            <w:szCs w:val="28"/>
          </w:rPr>
          <w:t>7,5 м</w:t>
        </w:r>
      </w:smartTag>
      <w:r>
        <w:rPr>
          <w:szCs w:val="28"/>
        </w:rPr>
        <w:t xml:space="preserve">. до </w:t>
      </w:r>
      <w:smartTag w:uri="urn:schemas-microsoft-com:office:smarttags" w:element="metricconverter">
        <w:smartTagPr>
          <w:attr w:name="ProductID" w:val="10 м"/>
        </w:smartTagPr>
        <w:r>
          <w:rPr>
            <w:szCs w:val="28"/>
          </w:rPr>
          <w:t>10 м</w:t>
        </w:r>
      </w:smartTag>
      <w:r>
        <w:rPr>
          <w:szCs w:val="28"/>
        </w:rPr>
        <w:t xml:space="preserve">. включительно, большой класс - длина от более </w:t>
      </w:r>
      <w:smartTag w:uri="urn:schemas-microsoft-com:office:smarttags" w:element="metricconverter">
        <w:smartTagPr>
          <w:attr w:name="ProductID" w:val="10 м"/>
        </w:smartTagPr>
        <w:r>
          <w:rPr>
            <w:szCs w:val="28"/>
          </w:rPr>
          <w:t>10 м</w:t>
        </w:r>
      </w:smartTag>
      <w:r>
        <w:rPr>
          <w:szCs w:val="28"/>
        </w:rPr>
        <w:t xml:space="preserve">. до 16м. включительно, особо большой класс - длина более </w:t>
      </w:r>
      <w:smartTag w:uri="urn:schemas-microsoft-com:office:smarttags" w:element="metricconverter">
        <w:smartTagPr>
          <w:attr w:name="ProductID" w:val="16 м"/>
        </w:smartTagPr>
        <w:r>
          <w:rPr>
            <w:szCs w:val="28"/>
          </w:rPr>
          <w:t>16 м</w:t>
        </w:r>
      </w:smartTag>
      <w:r>
        <w:rPr>
          <w:szCs w:val="28"/>
        </w:rPr>
        <w:t xml:space="preserve">.) представляются в любой из следующих форм:  </w:t>
      </w:r>
    </w:p>
    <w:p w:rsidR="00BD441F" w:rsidRDefault="00BD441F" w:rsidP="00BD441F">
      <w:pPr>
        <w:widowControl w:val="0"/>
        <w:autoSpaceDE w:val="0"/>
        <w:autoSpaceDN w:val="0"/>
        <w:adjustRightInd w:val="0"/>
        <w:ind w:firstLine="567"/>
        <w:jc w:val="both"/>
        <w:rPr>
          <w:szCs w:val="28"/>
        </w:rPr>
      </w:pPr>
      <w:r>
        <w:rPr>
          <w:szCs w:val="28"/>
        </w:rPr>
        <w:t>спецификация к транспортным средствам;</w:t>
      </w:r>
    </w:p>
    <w:p w:rsidR="00BD441F" w:rsidRDefault="00BD441F" w:rsidP="00BD441F">
      <w:pPr>
        <w:widowControl w:val="0"/>
        <w:autoSpaceDE w:val="0"/>
        <w:autoSpaceDN w:val="0"/>
        <w:adjustRightInd w:val="0"/>
        <w:ind w:firstLine="567"/>
        <w:jc w:val="both"/>
        <w:rPr>
          <w:szCs w:val="28"/>
        </w:rPr>
      </w:pPr>
      <w:r>
        <w:rPr>
          <w:szCs w:val="28"/>
        </w:rPr>
        <w:t>паспорт транспортного средства.</w:t>
      </w:r>
    </w:p>
    <w:p w:rsidR="00BD441F" w:rsidRDefault="00BD441F" w:rsidP="00BD441F">
      <w:pPr>
        <w:widowControl w:val="0"/>
        <w:autoSpaceDE w:val="0"/>
        <w:autoSpaceDN w:val="0"/>
        <w:adjustRightInd w:val="0"/>
        <w:ind w:firstLine="567"/>
        <w:jc w:val="both"/>
        <w:rPr>
          <w:szCs w:val="28"/>
        </w:rPr>
      </w:pPr>
      <w:r>
        <w:rPr>
          <w:szCs w:val="28"/>
        </w:rPr>
        <w:t>22.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Срок эксплуатации транспортного         средства, определяется с даты его первичной регистрации в ОГИБДД МВД России;</w:t>
      </w:r>
    </w:p>
    <w:p w:rsidR="00BD441F" w:rsidRDefault="00BD441F" w:rsidP="00BD441F">
      <w:pPr>
        <w:ind w:firstLine="567"/>
        <w:jc w:val="both"/>
        <w:rPr>
          <w:szCs w:val="28"/>
        </w:rPr>
      </w:pPr>
      <w:r>
        <w:rPr>
          <w:szCs w:val="28"/>
        </w:rPr>
        <w:t xml:space="preserve">23. Конкурсное предложение участника открытого конкурса в отношении открытого конкурса на право получения свидетельства об осуществлении      перевозок по  маршруту(ам) регулярных перевозок </w:t>
      </w:r>
      <w:r>
        <w:rPr>
          <w:color w:val="000000"/>
          <w:szCs w:val="28"/>
        </w:rPr>
        <w:t>(приложение № 9  настоящей конкурсной документации)</w:t>
      </w:r>
      <w:r>
        <w:rPr>
          <w:szCs w:val="28"/>
        </w:rPr>
        <w:t xml:space="preserve">. </w:t>
      </w:r>
    </w:p>
    <w:p w:rsidR="00BD441F" w:rsidRDefault="00BD441F" w:rsidP="00BD441F">
      <w:pPr>
        <w:shd w:val="clear" w:color="auto" w:fill="FFFFFF"/>
        <w:ind w:right="5" w:firstLine="567"/>
        <w:jc w:val="both"/>
        <w:rPr>
          <w:szCs w:val="28"/>
        </w:rPr>
      </w:pPr>
      <w:r>
        <w:rPr>
          <w:szCs w:val="28"/>
        </w:rPr>
        <w:t>В случае подачи заявки от уполномоченного представителя договора     простого товарищества, заявитель подает заявку с приложением документов указанных в подпунктах 6,11,12 пункта 5.1 в отношении каждого участника   договора простого товарищества.</w:t>
      </w:r>
    </w:p>
    <w:p w:rsidR="00BD441F" w:rsidRDefault="00BD441F" w:rsidP="00BD441F">
      <w:pPr>
        <w:shd w:val="clear" w:color="auto" w:fill="FFFFFF"/>
        <w:ind w:right="10" w:firstLine="567"/>
        <w:jc w:val="both"/>
        <w:rPr>
          <w:szCs w:val="28"/>
        </w:rPr>
      </w:pPr>
      <w:r>
        <w:rPr>
          <w:szCs w:val="28"/>
        </w:rPr>
        <w:t>Копии документов, указанные в настоящем пункте, заверяются в                установленном законодательством порядке.</w:t>
      </w:r>
    </w:p>
    <w:p w:rsidR="00BD441F" w:rsidRDefault="00BD441F" w:rsidP="00BD441F">
      <w:pPr>
        <w:pStyle w:val="aff5"/>
        <w:widowControl w:val="0"/>
        <w:numPr>
          <w:ilvl w:val="1"/>
          <w:numId w:val="39"/>
        </w:numPr>
        <w:shd w:val="clear" w:color="auto" w:fill="FFFFFF"/>
        <w:autoSpaceDE w:val="0"/>
        <w:autoSpaceDN w:val="0"/>
        <w:adjustRightInd w:val="0"/>
        <w:spacing w:before="5" w:line="240" w:lineRule="auto"/>
        <w:ind w:left="0" w:right="5" w:firstLine="567"/>
        <w:rPr>
          <w:spacing w:val="-11"/>
          <w:sz w:val="28"/>
          <w:szCs w:val="28"/>
        </w:rPr>
      </w:pPr>
      <w:r>
        <w:rPr>
          <w:spacing w:val="-2"/>
          <w:sz w:val="28"/>
          <w:szCs w:val="28"/>
        </w:rPr>
        <w:t xml:space="preserve">Заявка на участие в конкурсе представляется в письменной форме в </w:t>
      </w:r>
      <w:r>
        <w:rPr>
          <w:sz w:val="28"/>
          <w:szCs w:val="28"/>
        </w:rPr>
        <w:t xml:space="preserve">запечатанном конверте с описью документов в сроки и по адресу, указанные организатором конкурса в извещении о проведении конкурса. При этом на </w:t>
      </w:r>
      <w:r>
        <w:rPr>
          <w:spacing w:val="-1"/>
          <w:sz w:val="28"/>
          <w:szCs w:val="28"/>
        </w:rPr>
        <w:t xml:space="preserve">конверте указывается наименование конкурса и лота, на участие в котором </w:t>
      </w:r>
      <w:r>
        <w:rPr>
          <w:sz w:val="28"/>
          <w:szCs w:val="28"/>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w:t>
      </w:r>
    </w:p>
    <w:p w:rsidR="00BD441F" w:rsidRDefault="00BD441F" w:rsidP="00BD441F">
      <w:pPr>
        <w:shd w:val="clear" w:color="auto" w:fill="FFFFFF"/>
        <w:ind w:right="5" w:firstLine="567"/>
        <w:jc w:val="both"/>
        <w:rPr>
          <w:szCs w:val="28"/>
        </w:rPr>
      </w:pPr>
      <w:r>
        <w:rPr>
          <w:szCs w:val="28"/>
        </w:rPr>
        <w:t xml:space="preserve">Все листы заявки на участие в конкурсе, все листы тома заявки на участие в конкурсе должны быть прошиты и пронумерованы, скреплены печатью (при </w:t>
      </w:r>
      <w:r>
        <w:rPr>
          <w:szCs w:val="28"/>
        </w:rPr>
        <w:lastRenderedPageBreak/>
        <w:t>ее наличии) и подписаны заявителем или лицом, уполномоченным таким      заявителем.</w:t>
      </w:r>
    </w:p>
    <w:p w:rsidR="00BD441F" w:rsidRDefault="00BD441F" w:rsidP="00BD441F">
      <w:pPr>
        <w:ind w:firstLine="567"/>
        <w:jc w:val="both"/>
        <w:rPr>
          <w:szCs w:val="28"/>
        </w:rPr>
      </w:pPr>
      <w:r>
        <w:rPr>
          <w:szCs w:val="28"/>
        </w:rPr>
        <w:br w:type="page"/>
      </w:r>
    </w:p>
    <w:p w:rsidR="00BD441F" w:rsidRDefault="00BD441F" w:rsidP="00BD441F">
      <w:pPr>
        <w:pStyle w:val="aff5"/>
        <w:numPr>
          <w:ilvl w:val="0"/>
          <w:numId w:val="39"/>
        </w:numPr>
        <w:shd w:val="clear" w:color="auto" w:fill="FFFFFF"/>
        <w:spacing w:line="322" w:lineRule="exact"/>
        <w:ind w:right="5"/>
        <w:jc w:val="center"/>
        <w:rPr>
          <w:b/>
          <w:bCs/>
          <w:sz w:val="28"/>
          <w:szCs w:val="28"/>
        </w:rPr>
      </w:pPr>
      <w:r>
        <w:rPr>
          <w:b/>
          <w:bCs/>
          <w:sz w:val="28"/>
          <w:szCs w:val="28"/>
        </w:rPr>
        <w:lastRenderedPageBreak/>
        <w:t>Порядок регистрации поступивших заявок.</w:t>
      </w:r>
    </w:p>
    <w:p w:rsidR="00BD441F" w:rsidRDefault="00BD441F" w:rsidP="00BD441F">
      <w:pPr>
        <w:shd w:val="clear" w:color="auto" w:fill="FFFFFF"/>
        <w:spacing w:line="322" w:lineRule="exact"/>
        <w:ind w:right="5"/>
        <w:rPr>
          <w:sz w:val="26"/>
          <w:szCs w:val="26"/>
        </w:rPr>
      </w:pPr>
    </w:p>
    <w:p w:rsidR="00BD441F" w:rsidRDefault="00BD441F" w:rsidP="00BD441F">
      <w:pPr>
        <w:shd w:val="clear" w:color="auto" w:fill="FFFFFF"/>
        <w:ind w:right="5" w:firstLine="567"/>
        <w:jc w:val="both"/>
        <w:rPr>
          <w:szCs w:val="28"/>
        </w:rPr>
      </w:pPr>
      <w:r>
        <w:rPr>
          <w:szCs w:val="28"/>
        </w:rPr>
        <w:t>6.1. Каждая заявка на участие в конкурсе, поступившая в срок, указанный в извещении о проведении конкурса, регистрируется организатором конкурса.</w:t>
      </w:r>
    </w:p>
    <w:p w:rsidR="00BD441F" w:rsidRDefault="00BD441F" w:rsidP="00BD441F">
      <w:pPr>
        <w:widowControl w:val="0"/>
        <w:shd w:val="clear" w:color="auto" w:fill="FFFFFF"/>
        <w:tabs>
          <w:tab w:val="left" w:pos="19"/>
        </w:tabs>
        <w:autoSpaceDE w:val="0"/>
        <w:autoSpaceDN w:val="0"/>
        <w:adjustRightInd w:val="0"/>
        <w:spacing w:before="5"/>
        <w:ind w:left="19" w:right="5" w:hanging="19"/>
        <w:jc w:val="both"/>
        <w:rPr>
          <w:spacing w:val="-11"/>
          <w:szCs w:val="28"/>
        </w:rPr>
      </w:pPr>
      <w:r>
        <w:rPr>
          <w:spacing w:val="-2"/>
          <w:szCs w:val="28"/>
        </w:rPr>
        <w:t xml:space="preserve">        6.2.Заявки на участие в конкурсе, полученные после окончания приема     </w:t>
      </w:r>
      <w:r>
        <w:rPr>
          <w:szCs w:val="28"/>
        </w:rPr>
        <w:t>заявок на участие в конкурсе, не рассматриваются.</w:t>
      </w:r>
    </w:p>
    <w:p w:rsidR="00BD441F" w:rsidRDefault="00BD441F" w:rsidP="00BD441F">
      <w:pPr>
        <w:widowControl w:val="0"/>
        <w:shd w:val="clear" w:color="auto" w:fill="FFFFFF"/>
        <w:tabs>
          <w:tab w:val="left" w:pos="19"/>
        </w:tabs>
        <w:autoSpaceDE w:val="0"/>
        <w:autoSpaceDN w:val="0"/>
        <w:adjustRightInd w:val="0"/>
        <w:ind w:firstLine="567"/>
        <w:jc w:val="both"/>
        <w:rPr>
          <w:szCs w:val="28"/>
        </w:rPr>
      </w:pPr>
      <w:r>
        <w:rPr>
          <w:spacing w:val="-1"/>
          <w:szCs w:val="28"/>
        </w:rPr>
        <w:t xml:space="preserve">6.3.Заявитель, подавший заявку на участие в конкурсе, вправе изменить </w:t>
      </w:r>
      <w:r>
        <w:rPr>
          <w:szCs w:val="28"/>
        </w:rPr>
        <w:t>или отозвать заявку на участие в конкурсе в любое время до момента вскрытия    комиссией конвертов с заявками на участие в конкурсе.</w:t>
      </w:r>
    </w:p>
    <w:p w:rsidR="00BD441F" w:rsidRDefault="00BD441F" w:rsidP="00BD441F">
      <w:pPr>
        <w:widowControl w:val="0"/>
        <w:shd w:val="clear" w:color="auto" w:fill="FFFFFF"/>
        <w:tabs>
          <w:tab w:val="left" w:pos="1147"/>
        </w:tabs>
        <w:autoSpaceDE w:val="0"/>
        <w:autoSpaceDN w:val="0"/>
        <w:adjustRightInd w:val="0"/>
        <w:ind w:firstLine="567"/>
        <w:jc w:val="both"/>
        <w:rPr>
          <w:szCs w:val="28"/>
        </w:rPr>
      </w:pPr>
      <w:r>
        <w:rPr>
          <w:szCs w:val="28"/>
        </w:rPr>
        <w:t>6.4. Каждый конверт с заявкой на участие в открытом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на участие в конкурсе» в порядке поступления. Кроме того, каждый     конверт с заявкой на участие в открытом конкурсе маркируется путем             нанесения на него регистрационного номера заявки.</w:t>
      </w:r>
    </w:p>
    <w:p w:rsidR="00BD441F" w:rsidRDefault="00BD441F" w:rsidP="00BD441F">
      <w:pPr>
        <w:widowControl w:val="0"/>
        <w:shd w:val="clear" w:color="auto" w:fill="FFFFFF"/>
        <w:tabs>
          <w:tab w:val="left" w:pos="1147"/>
        </w:tabs>
        <w:autoSpaceDE w:val="0"/>
        <w:autoSpaceDN w:val="0"/>
        <w:adjustRightInd w:val="0"/>
        <w:spacing w:line="317" w:lineRule="exact"/>
        <w:jc w:val="both"/>
        <w:rPr>
          <w:sz w:val="26"/>
          <w:szCs w:val="26"/>
        </w:rPr>
      </w:pPr>
    </w:p>
    <w:p w:rsidR="00BD441F" w:rsidRDefault="00BD441F" w:rsidP="00BD441F">
      <w:pPr>
        <w:rPr>
          <w:sz w:val="26"/>
          <w:szCs w:val="26"/>
        </w:rPr>
      </w:pPr>
      <w:r>
        <w:rPr>
          <w:sz w:val="26"/>
          <w:szCs w:val="26"/>
        </w:rPr>
        <w:br w:type="page"/>
      </w:r>
    </w:p>
    <w:p w:rsidR="00BD441F" w:rsidRDefault="00BD441F" w:rsidP="00BD441F">
      <w:pPr>
        <w:pStyle w:val="aff5"/>
        <w:widowControl w:val="0"/>
        <w:numPr>
          <w:ilvl w:val="0"/>
          <w:numId w:val="39"/>
        </w:numPr>
        <w:shd w:val="clear" w:color="auto" w:fill="FFFFFF"/>
        <w:tabs>
          <w:tab w:val="left" w:pos="1147"/>
        </w:tabs>
        <w:autoSpaceDE w:val="0"/>
        <w:autoSpaceDN w:val="0"/>
        <w:adjustRightInd w:val="0"/>
        <w:spacing w:line="317" w:lineRule="exact"/>
        <w:jc w:val="center"/>
        <w:rPr>
          <w:b/>
          <w:sz w:val="28"/>
          <w:szCs w:val="28"/>
        </w:rPr>
      </w:pPr>
      <w:r>
        <w:rPr>
          <w:b/>
          <w:sz w:val="28"/>
          <w:szCs w:val="28"/>
        </w:rPr>
        <w:lastRenderedPageBreak/>
        <w:t>Отзыв заявок.</w:t>
      </w:r>
    </w:p>
    <w:p w:rsidR="00BD441F" w:rsidRDefault="00BD441F" w:rsidP="00BD441F">
      <w:pPr>
        <w:pStyle w:val="aff5"/>
        <w:widowControl w:val="0"/>
        <w:shd w:val="clear" w:color="auto" w:fill="FFFFFF"/>
        <w:tabs>
          <w:tab w:val="left" w:pos="1147"/>
        </w:tabs>
        <w:autoSpaceDE w:val="0"/>
        <w:autoSpaceDN w:val="0"/>
        <w:adjustRightInd w:val="0"/>
        <w:spacing w:line="317" w:lineRule="exact"/>
        <w:ind w:firstLine="0"/>
        <w:rPr>
          <w:b/>
          <w:szCs w:val="28"/>
        </w:rPr>
      </w:pP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7.1. Претендент, подавший заявку на участие в открытом конкурсе, вправе отозвать свою заявку на участие в открытом конкурсе при условии, что          организатор конкурса получит письменное заявление об  отзыве заявки до    момента вскрытия конкурсной комиссией конвертов с заявками на участие в открытом конкурсе.</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7.2. Заявление об отзыве заявки должно содержать следующую               информацию:</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наименование открытого конкурса с указанием лота;</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регистрационный номер заявки на участие в конкурсе.</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Заявление об отзыве заявки на участие в конкурсе должно быть заверено участником конкурса, отзывающим заявку.</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7.3. К заявлению об отзыве заявки прилагается расписка о получении          конверта, выданная в случае сдачи конверта непосредственно организатору конкурса, или уведомление о вручении почтового отправления в случае         отправки конверта по почте.</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7.4. При выдаче конверта лицо, его получающее, расписывается в журнале под сделанной записью о возврате конверта.</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rPr>
          <w:sz w:val="26"/>
          <w:szCs w:val="26"/>
        </w:rPr>
      </w:pPr>
      <w:r>
        <w:rPr>
          <w:sz w:val="26"/>
          <w:szCs w:val="26"/>
        </w:rPr>
        <w:br w:type="page"/>
      </w:r>
    </w:p>
    <w:p w:rsidR="00BD441F" w:rsidRDefault="00BD441F" w:rsidP="00BD441F">
      <w:pPr>
        <w:pStyle w:val="aff5"/>
        <w:widowControl w:val="0"/>
        <w:numPr>
          <w:ilvl w:val="0"/>
          <w:numId w:val="39"/>
        </w:numPr>
        <w:shd w:val="clear" w:color="auto" w:fill="FFFFFF"/>
        <w:tabs>
          <w:tab w:val="left" w:pos="1147"/>
        </w:tabs>
        <w:autoSpaceDE w:val="0"/>
        <w:autoSpaceDN w:val="0"/>
        <w:adjustRightInd w:val="0"/>
        <w:spacing w:line="317" w:lineRule="exact"/>
        <w:jc w:val="center"/>
        <w:rPr>
          <w:b/>
          <w:sz w:val="28"/>
          <w:szCs w:val="28"/>
        </w:rPr>
      </w:pPr>
      <w:r>
        <w:rPr>
          <w:b/>
          <w:sz w:val="28"/>
          <w:szCs w:val="28"/>
        </w:rPr>
        <w:lastRenderedPageBreak/>
        <w:t>Порядок вскрытия конвертов с заявками на участие</w:t>
      </w:r>
    </w:p>
    <w:p w:rsidR="00BD441F" w:rsidRDefault="00BD441F" w:rsidP="00BD441F">
      <w:pPr>
        <w:widowControl w:val="0"/>
        <w:shd w:val="clear" w:color="auto" w:fill="FFFFFF"/>
        <w:tabs>
          <w:tab w:val="left" w:pos="1147"/>
        </w:tabs>
        <w:autoSpaceDE w:val="0"/>
        <w:autoSpaceDN w:val="0"/>
        <w:adjustRightInd w:val="0"/>
        <w:spacing w:line="317" w:lineRule="exact"/>
        <w:ind w:left="360"/>
        <w:jc w:val="center"/>
        <w:rPr>
          <w:b/>
          <w:szCs w:val="28"/>
        </w:rPr>
      </w:pPr>
      <w:r>
        <w:rPr>
          <w:b/>
          <w:szCs w:val="28"/>
        </w:rPr>
        <w:t>в открытом конкурсе.</w:t>
      </w:r>
    </w:p>
    <w:p w:rsidR="00BD441F" w:rsidRDefault="00BD441F" w:rsidP="00BD441F">
      <w:pPr>
        <w:widowControl w:val="0"/>
        <w:shd w:val="clear" w:color="auto" w:fill="FFFFFF"/>
        <w:tabs>
          <w:tab w:val="left" w:pos="1147"/>
        </w:tabs>
        <w:autoSpaceDE w:val="0"/>
        <w:autoSpaceDN w:val="0"/>
        <w:adjustRightInd w:val="0"/>
        <w:spacing w:line="317" w:lineRule="exact"/>
        <w:jc w:val="center"/>
        <w:rPr>
          <w:b/>
          <w:szCs w:val="28"/>
        </w:rPr>
      </w:pP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8.1. Конкурсная комиссия вскрывает конверты с заявками на участие в    открытом конкурсе в час, день и по адресу, указанному в извещении о           проведении открытого конкурса.</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8.2. Претенденты, подавшие заявки на участие в открытом конкурсе, или их представители (по доверенности) вправе присутствовать при вскрытии          конвертов с заявками на участие в открытом конкурсе. Личность участника конкурса (его представителя) удостоверяется паспортом.</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8.3. Присутствующие при вскрытии конвертов претенденты должны        зарегистрироваться в «Журнале регистрации», ведение которого осуществляет секретарь конкурсной комиссии.</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8.4. Конкурсная комиссия вскрывает конверты с заявками на участие в    открытом конкурсе, если такие конверты и заявки поступили организатору конкурса до окончания срока принятия заявок.</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Заявки на участие в конкурсе, представленные после истечения срока приема заявок, не принимаются и не рассматриваются.</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В случае установления факта подачи одним претендентом открытого    конкурса двух и более заявок на участие в открытом конкурсе в отношении   одного и того же лота, при условии, что поданные ранее этим претендентом   заявки на участие в открытом конкурсе не отозваны, все заявки на участие в   открытом конкурсе этого претендента, поданные в отношении одного и того же лота, не рассматриваются и возвращаются этому претенденту.</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При вскрытии конвертов с заявками на участие в открытом конкурсе     объявляются:</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информация о претенденте на участие в открытом конкурсе (фамилия, имя, отчество (при наличии) для индивидуального предпринимателя, всех членов договора простого товарищества, наименование юридического лица, адрес    каждого претендента на участие в конкурсе, конверт с заявкой на участие в    открытом конкурсе которого вскрывается;</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 наличие информации и документов, предусмотренных конкурсной        документацией;</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предоставленной заявки форме и         требованиям к ее содержанию, установленным конкурсной документацией;</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представленной заявки форме и           требованиям к ее содержанию, установленным конкурсной документацией;</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конкурсного предложения  претендента на участие в открытом конкурсе, указанного в заявке, предмету открытого  конкурса.</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Вышеуказанные сведения заносятся в протокол вскрытия заявок, который ведется конкурсной комиссией.</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 xml:space="preserve">В случае если по окончании срока подачи заявок на участие в открытом конкурсе подана только одна заявка или не подано ни одной заявки, в протокол вносится информации о признании конкурса несостоявшимся. В этом случае </w:t>
      </w:r>
      <w:r>
        <w:rPr>
          <w:szCs w:val="28"/>
        </w:rPr>
        <w:lastRenderedPageBreak/>
        <w:t>организатор конкурса вправе выдать свидетельство об осуществлении             регулярных  перевозок пассажиров и багажа по муниципальным маршрутам на территории Татищевского муниципального района Саратовской области единственному участнику  открытого конкурса, при условии, если его заявка соответствует требованиям конкурсной документации.</w:t>
      </w:r>
    </w:p>
    <w:p w:rsidR="00BD441F" w:rsidRDefault="00BD441F" w:rsidP="00BD441F">
      <w:pPr>
        <w:widowControl w:val="0"/>
        <w:shd w:val="clear" w:color="auto" w:fill="FFFFFF"/>
        <w:tabs>
          <w:tab w:val="left" w:pos="567"/>
        </w:tabs>
        <w:autoSpaceDE w:val="0"/>
        <w:autoSpaceDN w:val="0"/>
        <w:adjustRightInd w:val="0"/>
        <w:jc w:val="both"/>
        <w:rPr>
          <w:szCs w:val="28"/>
        </w:rPr>
      </w:pPr>
      <w:r>
        <w:rPr>
          <w:szCs w:val="28"/>
        </w:rPr>
        <w:tab/>
        <w:t>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комиссией непосредственно после вскрытия таких конвертов.</w:t>
      </w:r>
    </w:p>
    <w:p w:rsidR="00BD441F" w:rsidRDefault="00BD441F" w:rsidP="00BD441F">
      <w:pPr>
        <w:rPr>
          <w:sz w:val="26"/>
          <w:szCs w:val="26"/>
        </w:rPr>
      </w:pPr>
      <w:r>
        <w:rPr>
          <w:sz w:val="26"/>
          <w:szCs w:val="26"/>
        </w:rPr>
        <w:br w:type="page"/>
      </w:r>
    </w:p>
    <w:p w:rsidR="00BD441F" w:rsidRDefault="00BD441F" w:rsidP="00BD441F">
      <w:pPr>
        <w:pStyle w:val="aff5"/>
        <w:widowControl w:val="0"/>
        <w:numPr>
          <w:ilvl w:val="0"/>
          <w:numId w:val="39"/>
        </w:numPr>
        <w:shd w:val="clear" w:color="auto" w:fill="FFFFFF"/>
        <w:tabs>
          <w:tab w:val="left" w:pos="1147"/>
        </w:tabs>
        <w:autoSpaceDE w:val="0"/>
        <w:autoSpaceDN w:val="0"/>
        <w:adjustRightInd w:val="0"/>
        <w:spacing w:line="317" w:lineRule="exact"/>
        <w:jc w:val="center"/>
        <w:rPr>
          <w:sz w:val="28"/>
          <w:szCs w:val="28"/>
        </w:rPr>
      </w:pPr>
      <w:r>
        <w:rPr>
          <w:b/>
          <w:sz w:val="28"/>
          <w:szCs w:val="28"/>
        </w:rPr>
        <w:lastRenderedPageBreak/>
        <w:t>Порядок рассмотрения, оценки и сопоставления заявок на участие в открытом конкурсе</w:t>
      </w:r>
      <w:r>
        <w:rPr>
          <w:sz w:val="28"/>
          <w:szCs w:val="28"/>
        </w:rPr>
        <w:t>.</w:t>
      </w:r>
    </w:p>
    <w:p w:rsidR="00BD441F" w:rsidRDefault="00BD441F" w:rsidP="00BD441F">
      <w:pPr>
        <w:widowControl w:val="0"/>
        <w:shd w:val="clear" w:color="auto" w:fill="FFFFFF"/>
        <w:tabs>
          <w:tab w:val="left" w:pos="1147"/>
        </w:tabs>
        <w:autoSpaceDE w:val="0"/>
        <w:autoSpaceDN w:val="0"/>
        <w:adjustRightInd w:val="0"/>
        <w:spacing w:line="317" w:lineRule="exact"/>
        <w:jc w:val="center"/>
        <w:rPr>
          <w:sz w:val="26"/>
          <w:szCs w:val="26"/>
        </w:rPr>
      </w:pPr>
    </w:p>
    <w:p w:rsidR="00BD441F" w:rsidRDefault="00BD441F" w:rsidP="00BD441F">
      <w:pPr>
        <w:pStyle w:val="ConsPlusNormal"/>
        <w:ind w:right="-2" w:firstLine="567"/>
        <w:jc w:val="both"/>
        <w:rPr>
          <w:rFonts w:ascii="Times New Roman" w:hAnsi="Times New Roman"/>
          <w:sz w:val="28"/>
          <w:szCs w:val="28"/>
        </w:rPr>
      </w:pPr>
      <w:r>
        <w:rPr>
          <w:rFonts w:ascii="Times New Roman" w:hAnsi="Times New Roman"/>
          <w:spacing w:val="-11"/>
          <w:sz w:val="28"/>
          <w:szCs w:val="28"/>
        </w:rPr>
        <w:t xml:space="preserve">9.1. </w:t>
      </w:r>
      <w:r>
        <w:rPr>
          <w:rFonts w:ascii="Times New Roman" w:hAnsi="Times New Roman"/>
          <w:spacing w:val="-2"/>
          <w:sz w:val="28"/>
          <w:szCs w:val="28"/>
        </w:rPr>
        <w:t>Комиссия осуществляет оценку и сопоставление заявок на участие в</w:t>
      </w:r>
      <w:r>
        <w:rPr>
          <w:rFonts w:ascii="Times New Roman" w:hAnsi="Times New Roman"/>
          <w:spacing w:val="-2"/>
          <w:sz w:val="28"/>
          <w:szCs w:val="28"/>
        </w:rPr>
        <w:br/>
      </w:r>
      <w:r>
        <w:rPr>
          <w:rFonts w:ascii="Times New Roman" w:hAnsi="Times New Roman"/>
          <w:sz w:val="28"/>
          <w:szCs w:val="28"/>
        </w:rPr>
        <w:t>конкурсе в соответствии с утвержденной шкалой для оценки критериев           сопоставления заявок на участие в открытом конкурсе на право осуществления перевозок по муниципальным маршрутам регулярных перевозок на территории Татищевского муниципального района Саратовской области.</w:t>
      </w:r>
    </w:p>
    <w:p w:rsidR="00BD441F" w:rsidRDefault="00BD441F" w:rsidP="00BD441F">
      <w:pPr>
        <w:pStyle w:val="ConsPlusNormal"/>
        <w:ind w:left="5" w:right="-2" w:firstLine="567"/>
        <w:jc w:val="both"/>
        <w:rPr>
          <w:rFonts w:ascii="Times New Roman" w:hAnsi="Times New Roman"/>
          <w:sz w:val="28"/>
          <w:szCs w:val="28"/>
        </w:rPr>
      </w:pPr>
      <w:r>
        <w:rPr>
          <w:rFonts w:ascii="Times New Roman" w:hAnsi="Times New Roman"/>
          <w:spacing w:val="-9"/>
          <w:sz w:val="28"/>
          <w:szCs w:val="28"/>
        </w:rPr>
        <w:t xml:space="preserve">9.2. </w:t>
      </w:r>
      <w:r>
        <w:rPr>
          <w:rFonts w:ascii="Times New Roman" w:hAnsi="Times New Roman"/>
          <w:sz w:val="28"/>
          <w:szCs w:val="28"/>
        </w:rPr>
        <w:t>Оценка заявки участника конкурса осуществляется на основании</w:t>
      </w:r>
      <w:r>
        <w:rPr>
          <w:rFonts w:ascii="Times New Roman" w:hAnsi="Times New Roman"/>
          <w:sz w:val="28"/>
          <w:szCs w:val="28"/>
        </w:rPr>
        <w:br/>
        <w:t>данных содержащихся в документах, представленных участником конкурса.</w:t>
      </w:r>
    </w:p>
    <w:p w:rsidR="00BD441F" w:rsidRDefault="00BD441F" w:rsidP="00BD441F">
      <w:pPr>
        <w:pStyle w:val="ConsPlusNormal"/>
        <w:ind w:left="5" w:right="-2" w:firstLine="567"/>
        <w:jc w:val="both"/>
        <w:rPr>
          <w:rFonts w:ascii="Times New Roman" w:hAnsi="Times New Roman"/>
          <w:sz w:val="28"/>
          <w:szCs w:val="28"/>
        </w:rPr>
      </w:pPr>
      <w:r>
        <w:rPr>
          <w:rFonts w:ascii="Times New Roman" w:hAnsi="Times New Roman"/>
          <w:spacing w:val="-1"/>
          <w:sz w:val="28"/>
          <w:szCs w:val="28"/>
        </w:rPr>
        <w:t xml:space="preserve">9.3. При оценке заявки не учитываются транспортные средства, заявленные </w:t>
      </w:r>
      <w:r>
        <w:rPr>
          <w:rFonts w:ascii="Times New Roman" w:hAnsi="Times New Roman"/>
          <w:sz w:val="28"/>
          <w:szCs w:val="28"/>
        </w:rPr>
        <w:t xml:space="preserve">на участие в конкурсе по другому лоту и принятые к расчету при оценке </w:t>
      </w:r>
      <w:r>
        <w:rPr>
          <w:rFonts w:ascii="Times New Roman" w:hAnsi="Times New Roman"/>
          <w:spacing w:val="-1"/>
          <w:sz w:val="28"/>
          <w:szCs w:val="28"/>
        </w:rPr>
        <w:t>заявки, в случае, если участник конкурса был признан победителем по лоту.</w:t>
      </w:r>
    </w:p>
    <w:p w:rsidR="00BD441F" w:rsidRDefault="00BD441F" w:rsidP="00BD441F">
      <w:pPr>
        <w:shd w:val="clear" w:color="auto" w:fill="FFFFFF"/>
        <w:ind w:left="5" w:right="29" w:firstLine="567"/>
        <w:jc w:val="both"/>
        <w:rPr>
          <w:szCs w:val="28"/>
        </w:rPr>
      </w:pPr>
      <w:r>
        <w:rPr>
          <w:spacing w:val="-1"/>
          <w:szCs w:val="28"/>
        </w:rPr>
        <w:t xml:space="preserve">При указании в заявке большего количества транспортных средств, чем </w:t>
      </w:r>
      <w:r>
        <w:rPr>
          <w:szCs w:val="28"/>
        </w:rPr>
        <w:t xml:space="preserve">требуется в соответствии с лотом, транспортные средства оцениваются по      порядку, начиная с первого, в количестве, необходимом в соответствии с       лотом. </w:t>
      </w:r>
    </w:p>
    <w:p w:rsidR="00BD441F" w:rsidRDefault="00BD441F" w:rsidP="00BD441F">
      <w:pPr>
        <w:shd w:val="clear" w:color="auto" w:fill="FFFFFF"/>
        <w:tabs>
          <w:tab w:val="left" w:pos="1200"/>
        </w:tabs>
        <w:spacing w:before="10"/>
        <w:ind w:left="10" w:right="34" w:firstLine="567"/>
        <w:jc w:val="both"/>
        <w:rPr>
          <w:szCs w:val="28"/>
        </w:rPr>
      </w:pPr>
      <w:r>
        <w:rPr>
          <w:spacing w:val="-11"/>
          <w:szCs w:val="28"/>
        </w:rPr>
        <w:t>9.4.</w:t>
      </w:r>
      <w:r>
        <w:rPr>
          <w:szCs w:val="28"/>
        </w:rPr>
        <w:tab/>
        <w:t>Комиссия имеет право проверять предоставленную участниками</w:t>
      </w:r>
      <w:r>
        <w:rPr>
          <w:szCs w:val="28"/>
        </w:rPr>
        <w:br/>
        <w:t>конкурса информацию, запрашивать информацию у третьих лиц,</w:t>
      </w:r>
      <w:r>
        <w:rPr>
          <w:szCs w:val="28"/>
        </w:rPr>
        <w:br/>
        <w:t>государственных органов. При возникновении сомнений в подлинности     представленных документов, конкурсная комиссия имеет право запрашивать у претендента оригиналы документов, которые после сверки с копиями             возвращаются.</w:t>
      </w:r>
    </w:p>
    <w:p w:rsidR="00BD441F" w:rsidRDefault="00BD441F" w:rsidP="00BD441F">
      <w:pPr>
        <w:shd w:val="clear" w:color="auto" w:fill="FFFFFF"/>
        <w:tabs>
          <w:tab w:val="left" w:pos="1200"/>
        </w:tabs>
        <w:spacing w:before="10"/>
        <w:ind w:left="10" w:right="34" w:firstLine="567"/>
        <w:jc w:val="both"/>
        <w:rPr>
          <w:szCs w:val="28"/>
        </w:rPr>
      </w:pPr>
      <w:r>
        <w:rPr>
          <w:szCs w:val="28"/>
        </w:rPr>
        <w:t xml:space="preserve">В ходе выявления в ходе рассмотрения заявок на участие в открытом    конкурсе недостоверных сведений, содержащихся в заявке, в том числе в      документах, представленных претендентами в составе заявки, такие заявки     отклоняются. </w:t>
      </w:r>
    </w:p>
    <w:p w:rsidR="00BD441F" w:rsidRDefault="00BD441F" w:rsidP="00BD441F">
      <w:pPr>
        <w:shd w:val="clear" w:color="auto" w:fill="FFFFFF"/>
        <w:tabs>
          <w:tab w:val="left" w:pos="1310"/>
        </w:tabs>
        <w:ind w:right="34" w:firstLine="567"/>
        <w:jc w:val="both"/>
        <w:rPr>
          <w:szCs w:val="28"/>
        </w:rPr>
      </w:pPr>
      <w:r>
        <w:rPr>
          <w:spacing w:val="-11"/>
          <w:szCs w:val="28"/>
        </w:rPr>
        <w:t>9.5.</w:t>
      </w:r>
      <w:r>
        <w:rPr>
          <w:szCs w:val="28"/>
        </w:rPr>
        <w:tab/>
        <w:t>Каждой заявке относительно других по мере уменьшения</w:t>
      </w:r>
      <w:r>
        <w:rPr>
          <w:szCs w:val="28"/>
        </w:rPr>
        <w:br/>
        <w:t>количества баллов присваивается порядковый номер. Заявке, набравшей</w:t>
      </w:r>
      <w:r>
        <w:rPr>
          <w:szCs w:val="28"/>
        </w:rPr>
        <w:br/>
        <w:t>максимальное количество баллов, присваивается первый номер.</w:t>
      </w:r>
    </w:p>
    <w:p w:rsidR="00BD441F" w:rsidRDefault="00BD441F" w:rsidP="00BD441F">
      <w:pPr>
        <w:shd w:val="clear" w:color="auto" w:fill="FFFFFF"/>
        <w:tabs>
          <w:tab w:val="left" w:pos="1310"/>
        </w:tabs>
        <w:ind w:right="34" w:firstLine="567"/>
        <w:jc w:val="both"/>
        <w:rPr>
          <w:szCs w:val="28"/>
        </w:rPr>
        <w:sectPr w:rsidR="00BD441F">
          <w:pgSz w:w="11906" w:h="16838"/>
          <w:pgMar w:top="1134" w:right="1134" w:bottom="1134" w:left="1134" w:header="709" w:footer="709" w:gutter="0"/>
          <w:pgNumType w:start="1"/>
          <w:cols w:space="708"/>
          <w:titlePg/>
          <w:docGrid w:linePitch="381"/>
        </w:sectPr>
      </w:pPr>
      <w:r>
        <w:rPr>
          <w:szCs w:val="28"/>
        </w:rPr>
        <w:t>9.6. Критерии оценки заявок:</w:t>
      </w:r>
    </w:p>
    <w:tbl>
      <w:tblPr>
        <w:tblStyle w:val="af9"/>
        <w:tblW w:w="0" w:type="auto"/>
        <w:jc w:val="center"/>
        <w:tblLook w:val="04A0"/>
      </w:tblPr>
      <w:tblGrid>
        <w:gridCol w:w="675"/>
        <w:gridCol w:w="3544"/>
        <w:gridCol w:w="8647"/>
        <w:gridCol w:w="1920"/>
      </w:tblGrid>
      <w:tr w:rsidR="00BD441F" w:rsidTr="00BD441F">
        <w:trPr>
          <w:jc w:val="center"/>
        </w:trPr>
        <w:tc>
          <w:tcPr>
            <w:tcW w:w="675" w:type="dxa"/>
            <w:vAlign w:val="center"/>
          </w:tcPr>
          <w:p w:rsidR="00BD441F" w:rsidRDefault="00BD441F" w:rsidP="00BD441F">
            <w:pPr>
              <w:tabs>
                <w:tab w:val="left" w:pos="1310"/>
              </w:tabs>
              <w:ind w:right="34"/>
              <w:jc w:val="center"/>
              <w:rPr>
                <w:sz w:val="24"/>
                <w:szCs w:val="24"/>
              </w:rPr>
            </w:pPr>
            <w:r>
              <w:rPr>
                <w:sz w:val="24"/>
                <w:szCs w:val="24"/>
              </w:rPr>
              <w:lastRenderedPageBreak/>
              <w:t>№ п/п</w:t>
            </w:r>
          </w:p>
        </w:tc>
        <w:tc>
          <w:tcPr>
            <w:tcW w:w="3544" w:type="dxa"/>
            <w:vAlign w:val="center"/>
          </w:tcPr>
          <w:p w:rsidR="00BD441F" w:rsidRDefault="00BD441F" w:rsidP="00BD441F">
            <w:pPr>
              <w:tabs>
                <w:tab w:val="left" w:pos="1310"/>
              </w:tabs>
              <w:ind w:right="34"/>
              <w:jc w:val="center"/>
              <w:rPr>
                <w:sz w:val="24"/>
                <w:szCs w:val="24"/>
              </w:rPr>
            </w:pPr>
            <w:r>
              <w:rPr>
                <w:sz w:val="24"/>
                <w:szCs w:val="24"/>
              </w:rPr>
              <w:t>Наименование критерия</w:t>
            </w:r>
          </w:p>
        </w:tc>
        <w:tc>
          <w:tcPr>
            <w:tcW w:w="10567" w:type="dxa"/>
            <w:gridSpan w:val="2"/>
            <w:vAlign w:val="center"/>
          </w:tcPr>
          <w:p w:rsidR="00BD441F" w:rsidRDefault="00BD441F" w:rsidP="00BD441F">
            <w:pPr>
              <w:tabs>
                <w:tab w:val="left" w:pos="1310"/>
              </w:tabs>
              <w:ind w:right="34"/>
              <w:jc w:val="center"/>
              <w:rPr>
                <w:sz w:val="24"/>
                <w:szCs w:val="24"/>
              </w:rPr>
            </w:pPr>
            <w:r>
              <w:rPr>
                <w:sz w:val="24"/>
                <w:szCs w:val="24"/>
              </w:rPr>
              <w:t>Методика расчета</w:t>
            </w:r>
          </w:p>
        </w:tc>
      </w:tr>
      <w:tr w:rsidR="00BD441F" w:rsidTr="00BD441F">
        <w:trPr>
          <w:jc w:val="center"/>
        </w:trPr>
        <w:tc>
          <w:tcPr>
            <w:tcW w:w="675" w:type="dxa"/>
            <w:vAlign w:val="center"/>
          </w:tcPr>
          <w:p w:rsidR="00BD441F" w:rsidRDefault="00BD441F" w:rsidP="00BD441F">
            <w:pPr>
              <w:tabs>
                <w:tab w:val="left" w:pos="1310"/>
              </w:tabs>
              <w:ind w:right="34"/>
              <w:jc w:val="center"/>
              <w:rPr>
                <w:sz w:val="24"/>
                <w:szCs w:val="24"/>
              </w:rPr>
            </w:pPr>
            <w:r>
              <w:rPr>
                <w:sz w:val="24"/>
                <w:szCs w:val="24"/>
              </w:rPr>
              <w:t>1</w:t>
            </w:r>
          </w:p>
        </w:tc>
        <w:tc>
          <w:tcPr>
            <w:tcW w:w="3544" w:type="dxa"/>
            <w:vAlign w:val="center"/>
          </w:tcPr>
          <w:p w:rsidR="00BD441F" w:rsidRDefault="00BD441F" w:rsidP="00BD441F">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1</w:t>
            </w:r>
            <w:r>
              <w:rPr>
                <w:rFonts w:eastAsia="Calibri"/>
                <w:sz w:val="24"/>
                <w:szCs w:val="24"/>
                <w:lang w:eastAsia="en-US"/>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по тексту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0567" w:type="dxa"/>
            <w:gridSpan w:val="2"/>
            <w:vAlign w:val="center"/>
          </w:tcPr>
          <w:p w:rsidR="00BD441F" w:rsidRDefault="00BD441F" w:rsidP="00BD441F">
            <w:pPr>
              <w:tabs>
                <w:tab w:val="left" w:pos="9638"/>
                <w:tab w:val="left" w:pos="11057"/>
              </w:tabs>
              <w:autoSpaceDE w:val="0"/>
              <w:autoSpaceDN w:val="0"/>
              <w:adjustRightInd w:val="0"/>
              <w:jc w:val="center"/>
              <w:rPr>
                <w:rFonts w:eastAsia="Calibri"/>
                <w:bCs/>
                <w:sz w:val="24"/>
                <w:szCs w:val="24"/>
                <w:lang w:eastAsia="en-US"/>
              </w:rPr>
            </w:pPr>
            <w:r>
              <w:rPr>
                <w:sz w:val="24"/>
                <w:szCs w:val="24"/>
              </w:rPr>
              <w:t xml:space="preserve">Критерий </w:t>
            </w:r>
            <w:r>
              <w:rPr>
                <w:rFonts w:eastAsia="Calibri"/>
                <w:bCs/>
                <w:sz w:val="24"/>
                <w:szCs w:val="24"/>
                <w:lang w:eastAsia="en-US"/>
              </w:rPr>
              <w:t>К</w:t>
            </w:r>
            <w:r>
              <w:rPr>
                <w:rFonts w:eastAsia="Calibri"/>
                <w:bCs/>
                <w:sz w:val="24"/>
                <w:szCs w:val="24"/>
                <w:vertAlign w:val="subscript"/>
                <w:lang w:eastAsia="en-US"/>
              </w:rPr>
              <w:t>1</w:t>
            </w:r>
            <w:r>
              <w:rPr>
                <w:rFonts w:eastAsia="Calibri"/>
                <w:bCs/>
                <w:sz w:val="24"/>
                <w:szCs w:val="24"/>
                <w:lang w:eastAsia="en-US"/>
              </w:rPr>
              <w:t xml:space="preserve"> определяется организатором открытого конкурса по формуле:</w:t>
            </w:r>
          </w:p>
          <w:p w:rsidR="00BD441F" w:rsidRDefault="00BD441F" w:rsidP="00BD441F">
            <w:pPr>
              <w:tabs>
                <w:tab w:val="left" w:pos="9638"/>
                <w:tab w:val="left" w:pos="11057"/>
              </w:tabs>
              <w:autoSpaceDE w:val="0"/>
              <w:autoSpaceDN w:val="0"/>
              <w:adjustRightInd w:val="0"/>
              <w:ind w:firstLine="709"/>
              <w:jc w:val="center"/>
              <w:rPr>
                <w:rFonts w:eastAsia="Calibri"/>
                <w:bCs/>
                <w:sz w:val="16"/>
                <w:szCs w:val="16"/>
                <w:lang w:eastAsia="en-US"/>
              </w:rPr>
            </w:pPr>
          </w:p>
          <w:p w:rsidR="00BD441F" w:rsidRDefault="00BD441F" w:rsidP="00BD441F">
            <w:pPr>
              <w:tabs>
                <w:tab w:val="left" w:pos="9638"/>
                <w:tab w:val="left" w:pos="11057"/>
              </w:tabs>
              <w:autoSpaceDE w:val="0"/>
              <w:autoSpaceDN w:val="0"/>
              <w:adjustRightInd w:val="0"/>
              <w:ind w:firstLine="709"/>
              <w:jc w:val="center"/>
              <w:rPr>
                <w:rFonts w:eastAsia="Calibri"/>
                <w:bCs/>
                <w:lang w:eastAsia="en-US"/>
              </w:rPr>
            </w:pPr>
            <m:oMath>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1</m:t>
                  </m:r>
                </m:sub>
              </m:sSub>
              <m:r>
                <w:rPr>
                  <w:rFonts w:ascii="Cambria Math" w:eastAsia="Calibri" w:hAnsi="Cambria Math"/>
                  <w:szCs w:val="28"/>
                  <w:lang w:eastAsia="en-US"/>
                </w:rPr>
                <m:t xml:space="preserve">= </m:t>
              </m:r>
              <m:f>
                <m:fPr>
                  <m:ctrlPr>
                    <w:rPr>
                      <w:rFonts w:ascii="Cambria Math" w:eastAsia="Calibri" w:hAnsi="Cambria Math"/>
                      <w:bCs/>
                      <w:i/>
                      <w:szCs w:val="28"/>
                      <w:lang w:eastAsia="en-US"/>
                    </w:rPr>
                  </m:ctrlPr>
                </m:fPr>
                <m:num>
                  <m:sSub>
                    <m:sSubPr>
                      <m:ctrlPr>
                        <w:rPr>
                          <w:rFonts w:ascii="Cambria Math" w:eastAsia="Calibri" w:hAnsi="Cambria Math"/>
                          <w:bCs/>
                          <w:i/>
                          <w:szCs w:val="28"/>
                          <w:lang w:eastAsia="en-US"/>
                        </w:rPr>
                      </m:ctrlPr>
                    </m:sSubPr>
                    <m:e>
                      <m:r>
                        <w:rPr>
                          <w:rFonts w:ascii="Cambria Math" w:eastAsia="Calibri" w:hAnsi="Cambria Math"/>
                          <w:szCs w:val="28"/>
                          <w:lang w:eastAsia="en-US"/>
                        </w:rPr>
                        <m:t>А</m:t>
                      </m:r>
                    </m:e>
                    <m:sub>
                      <m:r>
                        <w:rPr>
                          <w:rFonts w:ascii="Cambria Math" w:eastAsia="Calibri" w:hAnsi="Cambria Math"/>
                          <w:szCs w:val="28"/>
                          <w:lang w:eastAsia="en-US"/>
                        </w:rPr>
                        <m:t>ср</m:t>
                      </m:r>
                    </m:sub>
                  </m:sSub>
                </m:num>
                <m:den>
                  <m:d>
                    <m:dPr>
                      <m:ctrlPr>
                        <w:rPr>
                          <w:rFonts w:ascii="Cambria Math" w:eastAsia="Calibri" w:hAnsi="Cambria Math"/>
                          <w:bCs/>
                          <w:i/>
                          <w:szCs w:val="28"/>
                          <w:lang w:eastAsia="en-US"/>
                        </w:rPr>
                      </m:ctrlPr>
                    </m:dPr>
                    <m:e>
                      <m:r>
                        <w:rPr>
                          <w:rFonts w:ascii="Cambria Math" w:eastAsia="Calibri" w:hAnsi="Cambria Math"/>
                          <w:szCs w:val="28"/>
                          <w:lang w:eastAsia="en-US"/>
                        </w:rPr>
                        <m:t>1+</m:t>
                      </m:r>
                      <m:sSub>
                        <m:sSubPr>
                          <m:ctrlPr>
                            <w:rPr>
                              <w:rFonts w:ascii="Cambria Math" w:eastAsia="Calibri" w:hAnsi="Cambria Math"/>
                              <w:bCs/>
                              <w:i/>
                              <w:szCs w:val="28"/>
                              <w:lang w:eastAsia="en-US"/>
                            </w:rPr>
                          </m:ctrlPr>
                        </m:sSubPr>
                        <m:e>
                          <m:r>
                            <w:rPr>
                              <w:rFonts w:ascii="Cambria Math" w:eastAsia="Calibri" w:hAnsi="Cambria Math"/>
                              <w:szCs w:val="28"/>
                              <w:lang w:val="en-US" w:eastAsia="en-US"/>
                            </w:rPr>
                            <m:t>N</m:t>
                          </m:r>
                        </m:e>
                        <m:sub>
                          <m:r>
                            <w:rPr>
                              <w:rFonts w:ascii="Cambria Math" w:eastAsia="Calibri" w:hAnsi="Cambria Math"/>
                              <w:szCs w:val="28"/>
                              <w:lang w:eastAsia="en-US"/>
                            </w:rPr>
                            <m:t>ДТП</m:t>
                          </m:r>
                        </m:sub>
                      </m:sSub>
                    </m:e>
                  </m:d>
                </m:den>
              </m:f>
              <m:r>
                <w:rPr>
                  <w:rFonts w:ascii="Cambria Math" w:eastAsia="Calibri" w:hAnsi="Cambria Math"/>
                  <w:szCs w:val="28"/>
                  <w:lang w:eastAsia="en-US"/>
                </w:rPr>
                <m:t>-</m:t>
              </m:r>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ДТП</m:t>
                  </m:r>
                </m:sub>
              </m:sSub>
            </m:oMath>
            <w:r>
              <w:rPr>
                <w:bCs/>
                <w:sz w:val="24"/>
                <w:szCs w:val="24"/>
                <w:lang w:eastAsia="en-US"/>
              </w:rPr>
              <w:t>, где</w:t>
            </w:r>
          </w:p>
          <w:p w:rsidR="00BD441F" w:rsidRDefault="00BD441F" w:rsidP="00BD441F">
            <w:pPr>
              <w:tabs>
                <w:tab w:val="left" w:pos="9638"/>
                <w:tab w:val="left" w:pos="11057"/>
              </w:tabs>
              <w:autoSpaceDE w:val="0"/>
              <w:autoSpaceDN w:val="0"/>
              <w:adjustRightInd w:val="0"/>
              <w:ind w:firstLine="709"/>
              <w:jc w:val="center"/>
              <w:rPr>
                <w:rFonts w:eastAsia="Calibri"/>
                <w:bCs/>
                <w:sz w:val="16"/>
                <w:szCs w:val="16"/>
                <w:lang w:eastAsia="en-US"/>
              </w:rPr>
            </w:pPr>
          </w:p>
          <w:p w:rsidR="00BD441F" w:rsidRDefault="00BD441F" w:rsidP="00BD441F">
            <w:pPr>
              <w:tabs>
                <w:tab w:val="left" w:pos="9638"/>
                <w:tab w:val="left" w:pos="11057"/>
              </w:tabs>
              <w:autoSpaceDE w:val="0"/>
              <w:autoSpaceDN w:val="0"/>
              <w:adjustRightInd w:val="0"/>
              <w:ind w:firstLine="709"/>
              <w:jc w:val="center"/>
              <w:rPr>
                <w:rFonts w:eastAsia="Calibri"/>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А</m:t>
                  </m:r>
                </m:e>
                <m:sub>
                  <m:r>
                    <w:rPr>
                      <w:rFonts w:ascii="Cambria Math" w:eastAsia="Calibri" w:hAnsi="Cambria Math"/>
                      <w:sz w:val="24"/>
                      <w:szCs w:val="24"/>
                      <w:lang w:eastAsia="en-US"/>
                    </w:rPr>
                    <m:t>ср</m:t>
                  </m:r>
                </m:sub>
              </m:sSub>
            </m:oMath>
            <w:r>
              <w:rPr>
                <w:bCs/>
                <w:sz w:val="24"/>
                <w:szCs w:val="24"/>
                <w:lang w:eastAsia="en-US"/>
              </w:rPr>
              <w:t xml:space="preserve"> – среднее </w:t>
            </w:r>
            <w:r>
              <w:rPr>
                <w:rFonts w:eastAsia="Calibri"/>
                <w:bCs/>
                <w:sz w:val="24"/>
                <w:szCs w:val="24"/>
                <w:lang w:eastAsia="en-US"/>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соответствии с Федеральным законом с</w:t>
            </w:r>
            <w:r>
              <w:rPr>
                <w:rFonts w:eastAsia="Calibri"/>
                <w:sz w:val="24"/>
                <w:szCs w:val="24"/>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BD441F" w:rsidRDefault="00BD441F" w:rsidP="00BD441F">
            <w:pPr>
              <w:tabs>
                <w:tab w:val="left" w:pos="9638"/>
                <w:tab w:val="left" w:pos="11057"/>
              </w:tabs>
              <w:autoSpaceDE w:val="0"/>
              <w:autoSpaceDN w:val="0"/>
              <w:adjustRightInd w:val="0"/>
              <w:ind w:firstLine="709"/>
              <w:jc w:val="center"/>
              <w:rPr>
                <w:bCs/>
                <w:sz w:val="24"/>
                <w:szCs w:val="24"/>
                <w:lang w:eastAsia="en-US"/>
              </w:rPr>
            </w:pPr>
            <w:r>
              <w:rPr>
                <w:bCs/>
                <w:sz w:val="24"/>
                <w:szCs w:val="24"/>
                <w:lang w:eastAsia="en-US"/>
              </w:rPr>
              <w:t>1 – условный коэффициент;</w:t>
            </w:r>
          </w:p>
          <w:p w:rsidR="00BD441F" w:rsidRDefault="00BD441F" w:rsidP="00BD441F">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val="en-US" w:eastAsia="en-US"/>
                    </w:rPr>
                    <m:t>N</m:t>
                  </m:r>
                </m:e>
                <m:sub>
                  <m:r>
                    <w:rPr>
                      <w:rFonts w:ascii="Cambria Math" w:eastAsia="Calibri" w:hAnsi="Cambria Math"/>
                      <w:sz w:val="24"/>
                      <w:szCs w:val="24"/>
                      <w:lang w:eastAsia="en-US"/>
                    </w:rPr>
                    <m:t>ДТП</m:t>
                  </m:r>
                </m:sub>
              </m:sSub>
            </m:oMath>
            <w:r>
              <w:rPr>
                <w:bCs/>
                <w:sz w:val="24"/>
                <w:szCs w:val="24"/>
                <w:lang w:eastAsia="en-US"/>
              </w:rPr>
              <w:t xml:space="preserve"> – количество </w:t>
            </w:r>
            <w:r>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BD441F" w:rsidRDefault="00BD441F" w:rsidP="00BD441F">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ДТП</m:t>
                  </m:r>
                </m:sub>
              </m:sSub>
            </m:oMath>
            <w:r>
              <w:rPr>
                <w:bCs/>
                <w:sz w:val="24"/>
                <w:szCs w:val="24"/>
                <w:lang w:eastAsia="en-US"/>
              </w:rPr>
              <w:t xml:space="preserve"> – коэффициент, учитывающий количество </w:t>
            </w:r>
            <w:r>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BD441F" w:rsidRDefault="00BD441F" w:rsidP="00BD441F">
            <w:pPr>
              <w:tabs>
                <w:tab w:val="left" w:pos="9638"/>
                <w:tab w:val="left" w:pos="11057"/>
              </w:tabs>
              <w:autoSpaceDE w:val="0"/>
              <w:autoSpaceDN w:val="0"/>
              <w:adjustRightInd w:val="0"/>
              <w:jc w:val="center"/>
              <w:rPr>
                <w:rFonts w:eastAsia="Calibri"/>
                <w:bCs/>
                <w:sz w:val="24"/>
                <w:szCs w:val="24"/>
                <w:lang w:eastAsia="en-US"/>
              </w:rPr>
            </w:pPr>
            <w:r>
              <w:rPr>
                <w:rFonts w:eastAsia="Calibri"/>
                <w:bCs/>
                <w:sz w:val="24"/>
                <w:szCs w:val="24"/>
                <w:lang w:eastAsia="en-US"/>
              </w:rPr>
              <w:t>- 0 баллов – при отсутствии дорожно-транспортных происшествий;</w:t>
            </w:r>
          </w:p>
          <w:p w:rsidR="00BD441F" w:rsidRDefault="00BD441F" w:rsidP="00BD441F">
            <w:pPr>
              <w:tabs>
                <w:tab w:val="left" w:pos="1310"/>
              </w:tabs>
              <w:ind w:right="34"/>
              <w:jc w:val="center"/>
              <w:rPr>
                <w:szCs w:val="28"/>
              </w:rPr>
            </w:pPr>
            <w:r>
              <w:rPr>
                <w:rFonts w:eastAsia="Calibri"/>
                <w:bCs/>
                <w:sz w:val="24"/>
                <w:szCs w:val="24"/>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BD441F" w:rsidTr="00BD441F">
        <w:trPr>
          <w:trHeight w:val="1026"/>
          <w:jc w:val="center"/>
        </w:trPr>
        <w:tc>
          <w:tcPr>
            <w:tcW w:w="675" w:type="dxa"/>
            <w:vMerge w:val="restart"/>
            <w:vAlign w:val="center"/>
          </w:tcPr>
          <w:p w:rsidR="00BD441F" w:rsidRDefault="00BD441F" w:rsidP="00BD441F">
            <w:pPr>
              <w:tabs>
                <w:tab w:val="left" w:pos="1310"/>
              </w:tabs>
              <w:ind w:right="34"/>
              <w:jc w:val="center"/>
              <w:rPr>
                <w:sz w:val="24"/>
                <w:szCs w:val="24"/>
              </w:rPr>
            </w:pPr>
            <w:r>
              <w:rPr>
                <w:sz w:val="24"/>
                <w:szCs w:val="24"/>
              </w:rPr>
              <w:lastRenderedPageBreak/>
              <w:t>2</w:t>
            </w:r>
          </w:p>
        </w:tc>
        <w:tc>
          <w:tcPr>
            <w:tcW w:w="3544" w:type="dxa"/>
            <w:vMerge w:val="restart"/>
            <w:vAlign w:val="center"/>
          </w:tcPr>
          <w:p w:rsidR="00BD441F" w:rsidRDefault="00BD441F" w:rsidP="00BD441F">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2</w:t>
            </w:r>
            <w:r>
              <w:rPr>
                <w:rFonts w:eastAsia="Calibri"/>
                <w:sz w:val="24"/>
                <w:szCs w:val="24"/>
                <w:lang w:eastAsia="en-US"/>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8647" w:type="dxa"/>
            <w:vAlign w:val="center"/>
          </w:tcPr>
          <w:p w:rsidR="00BD441F" w:rsidRDefault="00BD441F" w:rsidP="00BD441F">
            <w:pPr>
              <w:tabs>
                <w:tab w:val="left" w:pos="1310"/>
              </w:tabs>
              <w:ind w:right="34"/>
              <w:jc w:val="center"/>
              <w:rPr>
                <w:sz w:val="24"/>
                <w:szCs w:val="24"/>
              </w:rPr>
            </w:pPr>
            <w:r>
              <w:rPr>
                <w:sz w:val="24"/>
                <w:szCs w:val="24"/>
              </w:rPr>
              <w:t>Показатель</w:t>
            </w:r>
          </w:p>
        </w:tc>
        <w:tc>
          <w:tcPr>
            <w:tcW w:w="1920" w:type="dxa"/>
            <w:vAlign w:val="center"/>
          </w:tcPr>
          <w:p w:rsidR="00BD441F" w:rsidRDefault="00BD441F" w:rsidP="00BD441F">
            <w:pPr>
              <w:tabs>
                <w:tab w:val="left" w:pos="1310"/>
              </w:tabs>
              <w:ind w:right="34"/>
              <w:jc w:val="center"/>
              <w:rPr>
                <w:sz w:val="24"/>
                <w:szCs w:val="24"/>
              </w:rPr>
            </w:pPr>
            <w:r>
              <w:rPr>
                <w:sz w:val="24"/>
                <w:szCs w:val="24"/>
              </w:rPr>
              <w:t>Количество баллов</w:t>
            </w:r>
          </w:p>
        </w:tc>
      </w:tr>
      <w:tr w:rsidR="00BD441F" w:rsidTr="00BD441F">
        <w:trPr>
          <w:trHeight w:val="1025"/>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менее одного года</w:t>
            </w:r>
          </w:p>
        </w:tc>
        <w:tc>
          <w:tcPr>
            <w:tcW w:w="1920" w:type="dxa"/>
            <w:vAlign w:val="center"/>
          </w:tcPr>
          <w:p w:rsidR="00BD441F" w:rsidRDefault="00BD441F" w:rsidP="00BD441F">
            <w:pPr>
              <w:tabs>
                <w:tab w:val="left" w:pos="1310"/>
              </w:tabs>
              <w:ind w:right="34"/>
              <w:jc w:val="center"/>
              <w:rPr>
                <w:sz w:val="24"/>
                <w:szCs w:val="24"/>
              </w:rPr>
            </w:pPr>
            <w:r>
              <w:rPr>
                <w:sz w:val="24"/>
                <w:szCs w:val="24"/>
              </w:rPr>
              <w:t>0 баллов</w:t>
            </w:r>
          </w:p>
        </w:tc>
      </w:tr>
      <w:tr w:rsidR="00BD441F" w:rsidTr="00BD441F">
        <w:trPr>
          <w:trHeight w:val="1025"/>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от одного года до пяти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5 баллов</w:t>
            </w:r>
          </w:p>
        </w:tc>
      </w:tr>
      <w:tr w:rsidR="00BD441F" w:rsidTr="00BD441F">
        <w:trPr>
          <w:trHeight w:val="1025"/>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свыше пяти лет до десяти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10 баллов</w:t>
            </w:r>
          </w:p>
        </w:tc>
      </w:tr>
      <w:tr w:rsidR="00BD441F" w:rsidTr="00BD441F">
        <w:trPr>
          <w:trHeight w:val="1025"/>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свыше десяти лет до пятнадцати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15 баллов</w:t>
            </w:r>
          </w:p>
        </w:tc>
      </w:tr>
      <w:tr w:rsidR="00BD441F" w:rsidTr="00BD441F">
        <w:trPr>
          <w:trHeight w:val="1025"/>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более пятнадцати лет</w:t>
            </w:r>
          </w:p>
        </w:tc>
        <w:tc>
          <w:tcPr>
            <w:tcW w:w="1920" w:type="dxa"/>
            <w:vAlign w:val="center"/>
          </w:tcPr>
          <w:p w:rsidR="00BD441F" w:rsidRDefault="00BD441F" w:rsidP="00BD441F">
            <w:pPr>
              <w:tabs>
                <w:tab w:val="left" w:pos="1310"/>
              </w:tabs>
              <w:ind w:right="34"/>
              <w:jc w:val="center"/>
              <w:rPr>
                <w:sz w:val="24"/>
                <w:szCs w:val="24"/>
              </w:rPr>
            </w:pPr>
            <w:r>
              <w:rPr>
                <w:sz w:val="24"/>
                <w:szCs w:val="24"/>
              </w:rPr>
              <w:t>20 баллов</w:t>
            </w:r>
          </w:p>
        </w:tc>
      </w:tr>
      <w:tr w:rsidR="00BD441F" w:rsidTr="00BD441F">
        <w:trPr>
          <w:trHeight w:val="1025"/>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10567" w:type="dxa"/>
            <w:gridSpan w:val="2"/>
            <w:vAlign w:val="center"/>
          </w:tcPr>
          <w:p w:rsidR="00BD441F" w:rsidRDefault="00BD441F" w:rsidP="00BD441F">
            <w:pPr>
              <w:tabs>
                <w:tab w:val="left" w:pos="1310"/>
              </w:tabs>
              <w:ind w:right="34"/>
              <w:jc w:val="center"/>
              <w:rPr>
                <w:szCs w:val="28"/>
              </w:rPr>
            </w:pPr>
            <w:r>
              <w:rPr>
                <w:rFonts w:eastAsia="Calibri"/>
                <w:sz w:val="24"/>
                <w:szCs w:val="24"/>
                <w:lang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BD441F" w:rsidTr="00BD441F">
        <w:trPr>
          <w:trHeight w:val="360"/>
          <w:jc w:val="center"/>
        </w:trPr>
        <w:tc>
          <w:tcPr>
            <w:tcW w:w="675" w:type="dxa"/>
            <w:vMerge w:val="restart"/>
            <w:vAlign w:val="center"/>
          </w:tcPr>
          <w:p w:rsidR="00BD441F" w:rsidRDefault="00BD441F" w:rsidP="00BD441F">
            <w:pPr>
              <w:tabs>
                <w:tab w:val="left" w:pos="1310"/>
              </w:tabs>
              <w:ind w:right="34"/>
              <w:jc w:val="center"/>
              <w:rPr>
                <w:sz w:val="24"/>
                <w:szCs w:val="24"/>
              </w:rPr>
            </w:pPr>
            <w:r>
              <w:rPr>
                <w:sz w:val="24"/>
                <w:szCs w:val="24"/>
              </w:rPr>
              <w:t>3</w:t>
            </w:r>
          </w:p>
        </w:tc>
        <w:tc>
          <w:tcPr>
            <w:tcW w:w="3544" w:type="dxa"/>
            <w:vMerge w:val="restart"/>
            <w:vAlign w:val="center"/>
          </w:tcPr>
          <w:p w:rsidR="00BD441F" w:rsidRDefault="00BD441F" w:rsidP="00BD441F">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3</w:t>
            </w:r>
            <w:r>
              <w:rPr>
                <w:rFonts w:eastAsia="Calibri"/>
                <w:sz w:val="24"/>
                <w:szCs w:val="24"/>
                <w:lang w:eastAsia="en-US"/>
              </w:rPr>
              <w:t xml:space="preserve"> – «Влияющие на качество перевозок характеристики транспортных средств, </w:t>
            </w:r>
            <w:r>
              <w:rPr>
                <w:rFonts w:eastAsia="Calibri"/>
                <w:sz w:val="24"/>
                <w:szCs w:val="24"/>
                <w:lang w:eastAsia="en-US"/>
              </w:rPr>
              <w:lastRenderedPageBreak/>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8647" w:type="dxa"/>
            <w:vAlign w:val="center"/>
          </w:tcPr>
          <w:p w:rsidR="00BD441F" w:rsidRDefault="00BD441F" w:rsidP="00BD441F">
            <w:pPr>
              <w:tabs>
                <w:tab w:val="left" w:pos="1310"/>
              </w:tabs>
              <w:ind w:right="34"/>
              <w:jc w:val="center"/>
              <w:rPr>
                <w:sz w:val="24"/>
                <w:szCs w:val="24"/>
              </w:rPr>
            </w:pPr>
            <w:r>
              <w:rPr>
                <w:sz w:val="24"/>
                <w:szCs w:val="24"/>
              </w:rPr>
              <w:lastRenderedPageBreak/>
              <w:t>Показатель</w:t>
            </w:r>
          </w:p>
        </w:tc>
        <w:tc>
          <w:tcPr>
            <w:tcW w:w="1920" w:type="dxa"/>
            <w:vAlign w:val="center"/>
          </w:tcPr>
          <w:p w:rsidR="00BD441F" w:rsidRDefault="00BD441F" w:rsidP="00BD441F">
            <w:pPr>
              <w:tabs>
                <w:tab w:val="left" w:pos="1310"/>
              </w:tabs>
              <w:ind w:right="34"/>
              <w:jc w:val="center"/>
              <w:rPr>
                <w:sz w:val="24"/>
                <w:szCs w:val="24"/>
              </w:rPr>
            </w:pPr>
            <w:r>
              <w:rPr>
                <w:sz w:val="24"/>
                <w:szCs w:val="24"/>
              </w:rPr>
              <w:t>Количество баллов</w:t>
            </w:r>
          </w:p>
        </w:tc>
      </w:tr>
      <w:tr w:rsidR="00BD441F" w:rsidTr="00BD441F">
        <w:trPr>
          <w:trHeight w:val="354"/>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sz w:val="24"/>
                <w:szCs w:val="24"/>
              </w:rPr>
              <w:t>наличие систем кондиционирования салона автобуса</w:t>
            </w:r>
          </w:p>
        </w:tc>
        <w:tc>
          <w:tcPr>
            <w:tcW w:w="1920" w:type="dxa"/>
            <w:vAlign w:val="center"/>
          </w:tcPr>
          <w:p w:rsidR="00BD441F" w:rsidRDefault="00BD441F" w:rsidP="00BD441F">
            <w:pPr>
              <w:tabs>
                <w:tab w:val="left" w:pos="1310"/>
              </w:tabs>
              <w:ind w:right="34"/>
              <w:jc w:val="center"/>
              <w:rPr>
                <w:sz w:val="24"/>
                <w:szCs w:val="24"/>
              </w:rPr>
            </w:pPr>
            <w:r>
              <w:rPr>
                <w:sz w:val="24"/>
                <w:szCs w:val="24"/>
              </w:rPr>
              <w:t>5 баллов</w:t>
            </w:r>
            <w:r>
              <w:rPr>
                <w:sz w:val="24"/>
                <w:szCs w:val="24"/>
                <w:vertAlign w:val="superscript"/>
              </w:rPr>
              <w:t>1</w:t>
            </w:r>
          </w:p>
        </w:tc>
      </w:tr>
      <w:tr w:rsidR="00BD441F" w:rsidTr="00BD441F">
        <w:trPr>
          <w:trHeight w:val="354"/>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sz w:val="24"/>
                <w:szCs w:val="24"/>
              </w:rPr>
              <w:t>наличие устройства для открывания и закрывания сдвижной двери автобуса (электрический или пневматический привод)</w:t>
            </w:r>
          </w:p>
        </w:tc>
        <w:tc>
          <w:tcPr>
            <w:tcW w:w="1920" w:type="dxa"/>
            <w:vAlign w:val="center"/>
          </w:tcPr>
          <w:p w:rsidR="00BD441F" w:rsidRDefault="00BD441F" w:rsidP="00BD441F">
            <w:pPr>
              <w:tabs>
                <w:tab w:val="left" w:pos="1310"/>
              </w:tabs>
              <w:ind w:right="34"/>
              <w:jc w:val="center"/>
              <w:rPr>
                <w:sz w:val="24"/>
                <w:szCs w:val="24"/>
              </w:rPr>
            </w:pPr>
            <w:r>
              <w:rPr>
                <w:sz w:val="24"/>
                <w:szCs w:val="24"/>
              </w:rPr>
              <w:t>5 баллов</w:t>
            </w:r>
            <w:r>
              <w:rPr>
                <w:sz w:val="24"/>
                <w:szCs w:val="24"/>
                <w:vertAlign w:val="superscript"/>
              </w:rPr>
              <w:t>1</w:t>
            </w:r>
          </w:p>
        </w:tc>
      </w:tr>
      <w:tr w:rsidR="00BD441F" w:rsidTr="00BD441F">
        <w:trPr>
          <w:trHeight w:val="354"/>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1920" w:type="dxa"/>
            <w:vAlign w:val="center"/>
          </w:tcPr>
          <w:p w:rsidR="00BD441F" w:rsidRDefault="00BD441F" w:rsidP="00BD441F">
            <w:pPr>
              <w:tabs>
                <w:tab w:val="left" w:pos="1310"/>
              </w:tabs>
              <w:ind w:right="34"/>
              <w:jc w:val="center"/>
              <w:rPr>
                <w:sz w:val="24"/>
                <w:szCs w:val="24"/>
              </w:rPr>
            </w:pPr>
            <w:r>
              <w:rPr>
                <w:sz w:val="24"/>
                <w:szCs w:val="24"/>
              </w:rPr>
              <w:t>10 баллов</w:t>
            </w:r>
            <w:r>
              <w:rPr>
                <w:sz w:val="24"/>
                <w:szCs w:val="24"/>
                <w:vertAlign w:val="superscript"/>
              </w:rPr>
              <w:t>1</w:t>
            </w:r>
          </w:p>
        </w:tc>
      </w:tr>
      <w:tr w:rsidR="00BD441F" w:rsidTr="00BD441F">
        <w:trPr>
          <w:trHeight w:val="354"/>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sz w:val="24"/>
                <w:szCs w:val="24"/>
              </w:rPr>
              <w:t>наличия автобуса с низким уровнем пола</w:t>
            </w:r>
          </w:p>
        </w:tc>
        <w:tc>
          <w:tcPr>
            <w:tcW w:w="1920" w:type="dxa"/>
            <w:vAlign w:val="center"/>
          </w:tcPr>
          <w:p w:rsidR="00BD441F" w:rsidRDefault="00BD441F" w:rsidP="00BD441F">
            <w:pPr>
              <w:tabs>
                <w:tab w:val="left" w:pos="1310"/>
              </w:tabs>
              <w:ind w:right="34"/>
              <w:jc w:val="center"/>
              <w:rPr>
                <w:sz w:val="24"/>
                <w:szCs w:val="24"/>
              </w:rPr>
            </w:pPr>
            <w:r>
              <w:rPr>
                <w:sz w:val="24"/>
                <w:szCs w:val="24"/>
              </w:rPr>
              <w:t>20 баллов</w:t>
            </w:r>
            <w:r>
              <w:rPr>
                <w:sz w:val="24"/>
                <w:szCs w:val="24"/>
                <w:vertAlign w:val="superscript"/>
              </w:rPr>
              <w:t>1</w:t>
            </w:r>
          </w:p>
        </w:tc>
      </w:tr>
      <w:tr w:rsidR="00BD441F" w:rsidTr="00BD441F">
        <w:trPr>
          <w:trHeight w:val="354"/>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8647" w:type="dxa"/>
            <w:vAlign w:val="center"/>
          </w:tcPr>
          <w:p w:rsidR="00BD441F" w:rsidRDefault="00BD441F" w:rsidP="00BD441F">
            <w:pPr>
              <w:tabs>
                <w:tab w:val="left" w:pos="1310"/>
              </w:tabs>
              <w:ind w:right="34"/>
              <w:jc w:val="center"/>
              <w:rPr>
                <w:sz w:val="24"/>
                <w:szCs w:val="24"/>
              </w:rPr>
            </w:pPr>
            <w:r>
              <w:rPr>
                <w:sz w:val="24"/>
                <w:szCs w:val="24"/>
              </w:rPr>
              <w:t>наличие газобаллонного оборудования, предусмотренное заводом изготовителем или установленное на заводе изготовителе, либо сертифицированной организацией, зарегистрированное в установленном порядке в ГИБДД с внесением изменений в регистрационные документы на транспортные средства</w:t>
            </w:r>
          </w:p>
        </w:tc>
        <w:tc>
          <w:tcPr>
            <w:tcW w:w="1920" w:type="dxa"/>
            <w:vAlign w:val="center"/>
          </w:tcPr>
          <w:p w:rsidR="00BD441F" w:rsidRDefault="00BD441F" w:rsidP="00BD441F">
            <w:pPr>
              <w:tabs>
                <w:tab w:val="left" w:pos="1310"/>
              </w:tabs>
              <w:ind w:right="34"/>
              <w:jc w:val="center"/>
              <w:rPr>
                <w:sz w:val="24"/>
                <w:szCs w:val="24"/>
              </w:rPr>
            </w:pPr>
            <w:r>
              <w:rPr>
                <w:sz w:val="24"/>
                <w:szCs w:val="24"/>
              </w:rPr>
              <w:t>10 баллов</w:t>
            </w:r>
            <w:r>
              <w:rPr>
                <w:sz w:val="24"/>
                <w:szCs w:val="24"/>
                <w:vertAlign w:val="superscript"/>
              </w:rPr>
              <w:t>1</w:t>
            </w:r>
          </w:p>
        </w:tc>
      </w:tr>
      <w:tr w:rsidR="00BD441F" w:rsidTr="00BD441F">
        <w:trPr>
          <w:trHeight w:val="354"/>
          <w:jc w:val="center"/>
        </w:trPr>
        <w:tc>
          <w:tcPr>
            <w:tcW w:w="675" w:type="dxa"/>
            <w:vMerge/>
            <w:vAlign w:val="center"/>
          </w:tcPr>
          <w:p w:rsidR="00BD441F" w:rsidRDefault="00BD441F" w:rsidP="00BD441F">
            <w:pPr>
              <w:tabs>
                <w:tab w:val="left" w:pos="1310"/>
              </w:tabs>
              <w:ind w:right="34"/>
              <w:jc w:val="center"/>
              <w:rPr>
                <w:sz w:val="24"/>
                <w:szCs w:val="24"/>
              </w:rPr>
            </w:pPr>
          </w:p>
        </w:tc>
        <w:tc>
          <w:tcPr>
            <w:tcW w:w="3544" w:type="dxa"/>
            <w:vMerge/>
            <w:vAlign w:val="center"/>
          </w:tcPr>
          <w:p w:rsidR="00BD441F" w:rsidRDefault="00BD441F" w:rsidP="00BD441F">
            <w:pPr>
              <w:tabs>
                <w:tab w:val="left" w:pos="1310"/>
              </w:tabs>
              <w:ind w:right="34"/>
              <w:jc w:val="center"/>
              <w:rPr>
                <w:rFonts w:eastAsia="Calibri"/>
                <w:sz w:val="24"/>
                <w:szCs w:val="24"/>
                <w:lang w:eastAsia="en-US"/>
              </w:rPr>
            </w:pPr>
          </w:p>
        </w:tc>
        <w:tc>
          <w:tcPr>
            <w:tcW w:w="10567" w:type="dxa"/>
            <w:gridSpan w:val="2"/>
            <w:vAlign w:val="center"/>
          </w:tcPr>
          <w:p w:rsidR="00BD441F" w:rsidRDefault="00BD441F" w:rsidP="00BD441F">
            <w:pPr>
              <w:pStyle w:val="aa"/>
              <w:widowControl w:val="0"/>
              <w:ind w:left="29"/>
              <w:jc w:val="center"/>
              <w:rPr>
                <w:sz w:val="24"/>
                <w:szCs w:val="24"/>
              </w:rPr>
            </w:pPr>
            <w:r>
              <w:rPr>
                <w:sz w:val="24"/>
                <w:szCs w:val="24"/>
              </w:rPr>
              <w:t>Набранное количество баллов делится на общее количество указанных в заявке на участие в открытом конкурсе транспортных средств.</w:t>
            </w:r>
          </w:p>
          <w:p w:rsidR="00BD441F" w:rsidRDefault="00BD441F" w:rsidP="00BD441F">
            <w:pPr>
              <w:tabs>
                <w:tab w:val="left" w:pos="1310"/>
              </w:tabs>
              <w:ind w:right="34"/>
              <w:jc w:val="center"/>
              <w:rPr>
                <w:szCs w:val="28"/>
              </w:rPr>
            </w:pPr>
            <w:r>
              <w:rPr>
                <w:sz w:val="24"/>
                <w:szCs w:val="24"/>
              </w:rPr>
              <w:t>Примечание:</w:t>
            </w:r>
            <w:r>
              <w:rPr>
                <w:sz w:val="24"/>
                <w:szCs w:val="24"/>
                <w:vertAlign w:val="superscript"/>
              </w:rPr>
              <w:t>1</w:t>
            </w:r>
            <w:r>
              <w:rPr>
                <w:sz w:val="24"/>
                <w:szCs w:val="24"/>
              </w:rPr>
              <w:t xml:space="preserve"> – за каждое транспортное средство, заявленное для участия в открытом конкурсе</w:t>
            </w:r>
          </w:p>
        </w:tc>
      </w:tr>
      <w:tr w:rsidR="00BD441F" w:rsidTr="00BD441F">
        <w:trPr>
          <w:trHeight w:val="348"/>
          <w:jc w:val="center"/>
        </w:trPr>
        <w:tc>
          <w:tcPr>
            <w:tcW w:w="675" w:type="dxa"/>
            <w:vMerge w:val="restart"/>
            <w:vAlign w:val="center"/>
          </w:tcPr>
          <w:p w:rsidR="00BD441F" w:rsidRDefault="00BD441F" w:rsidP="00BD441F">
            <w:pPr>
              <w:tabs>
                <w:tab w:val="left" w:pos="1310"/>
              </w:tabs>
              <w:ind w:right="34"/>
              <w:jc w:val="center"/>
              <w:rPr>
                <w:sz w:val="24"/>
                <w:szCs w:val="24"/>
              </w:rPr>
            </w:pPr>
            <w:r>
              <w:rPr>
                <w:sz w:val="24"/>
                <w:szCs w:val="24"/>
              </w:rPr>
              <w:t>4</w:t>
            </w:r>
          </w:p>
        </w:tc>
        <w:tc>
          <w:tcPr>
            <w:tcW w:w="3544" w:type="dxa"/>
            <w:vMerge w:val="restart"/>
            <w:vAlign w:val="center"/>
          </w:tcPr>
          <w:p w:rsidR="00BD441F" w:rsidRDefault="00BD441F" w:rsidP="00BD441F">
            <w:pPr>
              <w:tabs>
                <w:tab w:val="left" w:pos="1310"/>
              </w:tabs>
              <w:ind w:right="34"/>
              <w:jc w:val="center"/>
              <w:rPr>
                <w:sz w:val="24"/>
                <w:szCs w:val="24"/>
              </w:rPr>
            </w:pPr>
            <w:r>
              <w:rPr>
                <w:rFonts w:eastAsia="Calibri"/>
                <w:sz w:val="24"/>
                <w:szCs w:val="24"/>
                <w:lang w:eastAsia="en-US"/>
              </w:rPr>
              <w:t>К</w:t>
            </w:r>
            <w:r>
              <w:rPr>
                <w:rFonts w:eastAsia="Calibri"/>
                <w:sz w:val="24"/>
                <w:szCs w:val="24"/>
                <w:vertAlign w:val="subscript"/>
                <w:lang w:eastAsia="en-US"/>
              </w:rPr>
              <w:t>4</w:t>
            </w:r>
            <w:r>
              <w:rPr>
                <w:rFonts w:eastAsia="Calibri"/>
                <w:sz w:val="24"/>
                <w:szCs w:val="24"/>
                <w:lang w:eastAsia="en-US"/>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567" w:type="dxa"/>
            <w:gridSpan w:val="2"/>
            <w:vAlign w:val="center"/>
          </w:tcPr>
          <w:p w:rsidR="00BD441F" w:rsidRDefault="00BD441F" w:rsidP="00BD441F">
            <w:pPr>
              <w:tabs>
                <w:tab w:val="left" w:pos="1310"/>
              </w:tabs>
              <w:ind w:right="34"/>
              <w:jc w:val="center"/>
              <w:rPr>
                <w:sz w:val="24"/>
                <w:szCs w:val="24"/>
              </w:rPr>
            </w:pPr>
            <w:r>
              <w:rPr>
                <w:rFonts w:eastAsia="Calibri"/>
                <w:sz w:val="24"/>
                <w:szCs w:val="24"/>
                <w:lang w:eastAsia="en-US"/>
              </w:rPr>
              <w:t>По критерию К</w:t>
            </w:r>
            <w:r>
              <w:rPr>
                <w:rFonts w:eastAsia="Calibri"/>
                <w:sz w:val="24"/>
                <w:szCs w:val="24"/>
                <w:vertAlign w:val="subscript"/>
                <w:lang w:eastAsia="en-US"/>
              </w:rPr>
              <w:t>4</w:t>
            </w:r>
            <w:r>
              <w:rPr>
                <w:rFonts w:eastAsia="Calibri"/>
                <w:sz w:val="24"/>
                <w:szCs w:val="24"/>
                <w:lang w:eastAsia="en-US"/>
              </w:rPr>
              <w:t xml:space="preserve"> организатор открытого конкурса определяет наибольший срок эксплуатации транспортного средства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из всех заявленных для участия в открытом конкурсе транспортных средств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sz w:val="24"/>
                <w:szCs w:val="24"/>
              </w:rPr>
              <w:t>Показатель</w:t>
            </w:r>
          </w:p>
        </w:tc>
        <w:tc>
          <w:tcPr>
            <w:tcW w:w="1920" w:type="dxa"/>
            <w:vAlign w:val="center"/>
          </w:tcPr>
          <w:p w:rsidR="00BD441F" w:rsidRDefault="00BD441F" w:rsidP="00BD441F">
            <w:pPr>
              <w:tabs>
                <w:tab w:val="left" w:pos="1310"/>
              </w:tabs>
              <w:ind w:right="34"/>
              <w:jc w:val="center"/>
              <w:rPr>
                <w:sz w:val="24"/>
                <w:szCs w:val="24"/>
              </w:rPr>
            </w:pPr>
            <w:r>
              <w:rPr>
                <w:sz w:val="24"/>
                <w:szCs w:val="24"/>
              </w:rPr>
              <w:t>Количество баллов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до одного года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100 баллов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а до даты размещения извещения составляет свыше одного года до трех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75 баллов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 xml:space="preserve">его первичной регистрации в Органах Государственной инспекции безопасности дорожного движения Министерства </w:t>
            </w:r>
            <w:r>
              <w:rPr>
                <w:sz w:val="24"/>
                <w:szCs w:val="24"/>
              </w:rPr>
              <w:lastRenderedPageBreak/>
              <w:t>внутренних дел Российской Федерации</w:t>
            </w:r>
            <w:r>
              <w:rPr>
                <w:rFonts w:eastAsia="Calibri"/>
                <w:sz w:val="24"/>
                <w:szCs w:val="24"/>
                <w:lang w:eastAsia="en-US"/>
              </w:rPr>
              <w:t xml:space="preserve">  до даты размещения извещения составляет свыше трех лет до пяти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lastRenderedPageBreak/>
              <w:t>50 баллов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пяти лет до восьми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25 баллов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восьми лет до десяти лет включительно</w:t>
            </w:r>
          </w:p>
        </w:tc>
        <w:tc>
          <w:tcPr>
            <w:tcW w:w="1920" w:type="dxa"/>
            <w:vAlign w:val="center"/>
          </w:tcPr>
          <w:p w:rsidR="00BD441F" w:rsidRDefault="00BD441F" w:rsidP="00BD441F">
            <w:pPr>
              <w:tabs>
                <w:tab w:val="left" w:pos="1310"/>
              </w:tabs>
              <w:ind w:right="34"/>
              <w:jc w:val="center"/>
              <w:rPr>
                <w:sz w:val="24"/>
                <w:szCs w:val="24"/>
              </w:rPr>
            </w:pPr>
            <w:r>
              <w:rPr>
                <w:sz w:val="24"/>
                <w:szCs w:val="24"/>
              </w:rPr>
              <w:t>10 баллов</w:t>
            </w:r>
          </w:p>
        </w:tc>
      </w:tr>
      <w:tr w:rsidR="00BD441F" w:rsidTr="00BD441F">
        <w:trPr>
          <w:trHeight w:val="348"/>
          <w:jc w:val="center"/>
        </w:trPr>
        <w:tc>
          <w:tcPr>
            <w:tcW w:w="675" w:type="dxa"/>
            <w:vMerge/>
            <w:vAlign w:val="center"/>
          </w:tcPr>
          <w:p w:rsidR="00BD441F" w:rsidRDefault="00BD441F" w:rsidP="00BD441F">
            <w:pPr>
              <w:tabs>
                <w:tab w:val="left" w:pos="1310"/>
              </w:tabs>
              <w:ind w:right="34"/>
              <w:jc w:val="center"/>
              <w:rPr>
                <w:szCs w:val="28"/>
              </w:rPr>
            </w:pPr>
          </w:p>
        </w:tc>
        <w:tc>
          <w:tcPr>
            <w:tcW w:w="3544" w:type="dxa"/>
            <w:vMerge/>
            <w:vAlign w:val="center"/>
          </w:tcPr>
          <w:p w:rsidR="00BD441F" w:rsidRDefault="00BD441F" w:rsidP="00BD441F">
            <w:pPr>
              <w:tabs>
                <w:tab w:val="left" w:pos="1310"/>
              </w:tabs>
              <w:ind w:right="34"/>
              <w:jc w:val="center"/>
              <w:rPr>
                <w:rFonts w:eastAsia="Calibri"/>
                <w:sz w:val="22"/>
                <w:szCs w:val="22"/>
                <w:lang w:eastAsia="en-US"/>
              </w:rPr>
            </w:pPr>
          </w:p>
        </w:tc>
        <w:tc>
          <w:tcPr>
            <w:tcW w:w="8647" w:type="dxa"/>
            <w:vAlign w:val="center"/>
          </w:tcPr>
          <w:p w:rsidR="00BD441F" w:rsidRDefault="00BD441F" w:rsidP="00BD441F">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w:t>
            </w:r>
            <w:r>
              <w:rPr>
                <w:sz w:val="24"/>
                <w:szCs w:val="24"/>
              </w:rPr>
              <w:t>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десяти лет</w:t>
            </w:r>
          </w:p>
        </w:tc>
        <w:tc>
          <w:tcPr>
            <w:tcW w:w="1920" w:type="dxa"/>
            <w:vAlign w:val="center"/>
          </w:tcPr>
          <w:p w:rsidR="00BD441F" w:rsidRDefault="00BD441F" w:rsidP="00BD441F">
            <w:pPr>
              <w:tabs>
                <w:tab w:val="left" w:pos="1310"/>
              </w:tabs>
              <w:ind w:right="34"/>
              <w:jc w:val="center"/>
              <w:rPr>
                <w:sz w:val="24"/>
                <w:szCs w:val="24"/>
              </w:rPr>
            </w:pPr>
            <w:r>
              <w:rPr>
                <w:sz w:val="24"/>
                <w:szCs w:val="24"/>
              </w:rPr>
              <w:t>0 баллов</w:t>
            </w:r>
          </w:p>
        </w:tc>
      </w:tr>
    </w:tbl>
    <w:p w:rsidR="00BD441F" w:rsidRDefault="00BD441F" w:rsidP="00BD441F">
      <w:pPr>
        <w:shd w:val="clear" w:color="auto" w:fill="FFFFFF"/>
        <w:tabs>
          <w:tab w:val="left" w:pos="1310"/>
        </w:tabs>
        <w:ind w:right="34"/>
        <w:jc w:val="both"/>
        <w:rPr>
          <w:szCs w:val="28"/>
        </w:rPr>
        <w:sectPr w:rsidR="00BD441F">
          <w:pgSz w:w="16838" w:h="11906" w:orient="landscape"/>
          <w:pgMar w:top="1134" w:right="1134" w:bottom="1134" w:left="1134" w:header="709" w:footer="709" w:gutter="0"/>
          <w:pgNumType w:start="1"/>
          <w:cols w:space="708"/>
          <w:titlePg/>
          <w:docGrid w:linePitch="381"/>
        </w:sectPr>
      </w:pPr>
    </w:p>
    <w:p w:rsidR="00BD441F" w:rsidRDefault="00BD441F" w:rsidP="00BD441F">
      <w:pPr>
        <w:widowControl w:val="0"/>
        <w:shd w:val="clear" w:color="auto" w:fill="FFFFFF"/>
        <w:tabs>
          <w:tab w:val="left" w:pos="0"/>
        </w:tabs>
        <w:autoSpaceDE w:val="0"/>
        <w:autoSpaceDN w:val="0"/>
        <w:adjustRightInd w:val="0"/>
        <w:ind w:left="10" w:right="5" w:firstLine="557"/>
        <w:jc w:val="both"/>
        <w:rPr>
          <w:spacing w:val="-11"/>
          <w:szCs w:val="28"/>
        </w:rPr>
      </w:pPr>
      <w:r>
        <w:rPr>
          <w:szCs w:val="28"/>
        </w:rPr>
        <w:lastRenderedPageBreak/>
        <w:t>9.7. Результаты оценки и сопоставления заявок на участие в открытом   конкурсе фиксируются в  протоколе рассмотрения оценки и сопоставления   заявок, ведется комиссией и подписывается всеми присутствующими на         заседании членами комиссии в день окончания рассмотрения, оценки и          сопоставления заявок (далее по тексту - протокол оценки).</w:t>
      </w:r>
    </w:p>
    <w:p w:rsidR="00BD441F" w:rsidRDefault="00BD441F" w:rsidP="00BD441F">
      <w:pPr>
        <w:shd w:val="clear" w:color="auto" w:fill="FFFFFF"/>
        <w:tabs>
          <w:tab w:val="left" w:pos="0"/>
        </w:tabs>
        <w:ind w:firstLine="557"/>
        <w:jc w:val="both"/>
        <w:rPr>
          <w:rFonts w:ascii="Arial" w:hAnsi="Arial" w:cs="Arial"/>
          <w:szCs w:val="28"/>
        </w:rPr>
      </w:pPr>
      <w:r>
        <w:rPr>
          <w:szCs w:val="28"/>
        </w:rPr>
        <w:t>Протокол оценки  заявок на участие в отрытом конкурсе должен содержать сведения:</w:t>
      </w:r>
    </w:p>
    <w:p w:rsidR="00BD441F" w:rsidRDefault="00BD441F" w:rsidP="00BD441F">
      <w:pPr>
        <w:shd w:val="clear" w:color="auto" w:fill="FFFFFF"/>
        <w:tabs>
          <w:tab w:val="left" w:pos="0"/>
          <w:tab w:val="left" w:pos="567"/>
        </w:tabs>
        <w:ind w:firstLine="557"/>
        <w:jc w:val="both"/>
        <w:rPr>
          <w:szCs w:val="28"/>
        </w:rPr>
      </w:pPr>
      <w:r>
        <w:rPr>
          <w:szCs w:val="28"/>
        </w:rPr>
        <w:t>о месте, дате, времени рассмотрения, оценки и сопоставления заявок;</w:t>
      </w:r>
    </w:p>
    <w:p w:rsidR="00BD441F" w:rsidRDefault="00BD441F" w:rsidP="00BD441F">
      <w:pPr>
        <w:shd w:val="clear" w:color="auto" w:fill="FFFFFF"/>
        <w:tabs>
          <w:tab w:val="left" w:pos="0"/>
          <w:tab w:val="left" w:pos="567"/>
        </w:tabs>
        <w:ind w:left="10" w:firstLine="557"/>
        <w:jc w:val="both"/>
        <w:rPr>
          <w:szCs w:val="28"/>
        </w:rPr>
      </w:pPr>
      <w:r>
        <w:rPr>
          <w:szCs w:val="28"/>
        </w:rPr>
        <w:t>о заявителях, подавших заявки, решении о допуске заявителя к</w:t>
      </w:r>
      <w:r>
        <w:rPr>
          <w:szCs w:val="28"/>
        </w:rPr>
        <w:br/>
        <w:t>участию в конкурсе или об отказе в допуске заявителя к участию в конкурсе</w:t>
      </w:r>
      <w:r>
        <w:rPr>
          <w:szCs w:val="28"/>
        </w:rPr>
        <w:br/>
        <w:t>с обоснованием такого решения и указанием причин отказа в допуске к</w:t>
      </w:r>
      <w:r>
        <w:rPr>
          <w:szCs w:val="28"/>
        </w:rPr>
        <w:br/>
        <w:t>участию в конкурсе;</w:t>
      </w:r>
    </w:p>
    <w:p w:rsidR="00BD441F" w:rsidRDefault="00BD441F" w:rsidP="00BD441F">
      <w:pPr>
        <w:widowControl w:val="0"/>
        <w:shd w:val="clear" w:color="auto" w:fill="FFFFFF"/>
        <w:tabs>
          <w:tab w:val="left" w:pos="0"/>
          <w:tab w:val="left" w:pos="567"/>
        </w:tabs>
        <w:autoSpaceDE w:val="0"/>
        <w:autoSpaceDN w:val="0"/>
        <w:adjustRightInd w:val="0"/>
        <w:ind w:right="5" w:firstLine="557"/>
        <w:jc w:val="both"/>
        <w:rPr>
          <w:szCs w:val="28"/>
        </w:rPr>
      </w:pPr>
      <w:r>
        <w:rPr>
          <w:szCs w:val="28"/>
        </w:rPr>
        <w:t>о принятом на основании результатов оценки и сопоставления заявок   решении о присвоении заявкам порядковых номеров;</w:t>
      </w:r>
    </w:p>
    <w:p w:rsidR="00BD441F" w:rsidRDefault="00BD441F" w:rsidP="00BD441F">
      <w:pPr>
        <w:widowControl w:val="0"/>
        <w:shd w:val="clear" w:color="auto" w:fill="FFFFFF"/>
        <w:tabs>
          <w:tab w:val="left" w:pos="0"/>
        </w:tabs>
        <w:autoSpaceDE w:val="0"/>
        <w:autoSpaceDN w:val="0"/>
        <w:adjustRightInd w:val="0"/>
        <w:ind w:right="10" w:firstLine="557"/>
        <w:jc w:val="both"/>
        <w:rPr>
          <w:szCs w:val="28"/>
        </w:rPr>
      </w:pPr>
      <w:r>
        <w:rPr>
          <w:szCs w:val="28"/>
        </w:rPr>
        <w:t>о решении комиссии о присвоении заявкам количества баллов по         предусмотренным критериям оценки заявок;</w:t>
      </w:r>
    </w:p>
    <w:p w:rsidR="00BD441F" w:rsidRDefault="00BD441F" w:rsidP="00BD441F">
      <w:pPr>
        <w:widowControl w:val="0"/>
        <w:shd w:val="clear" w:color="auto" w:fill="FFFFFF"/>
        <w:tabs>
          <w:tab w:val="left" w:pos="0"/>
          <w:tab w:val="left" w:pos="567"/>
        </w:tabs>
        <w:autoSpaceDE w:val="0"/>
        <w:autoSpaceDN w:val="0"/>
        <w:adjustRightInd w:val="0"/>
        <w:ind w:right="10" w:firstLine="557"/>
        <w:jc w:val="both"/>
        <w:rPr>
          <w:szCs w:val="28"/>
        </w:rPr>
      </w:pPr>
      <w:r>
        <w:rPr>
          <w:szCs w:val="28"/>
        </w:rPr>
        <w:t>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BD441F" w:rsidRDefault="00BD441F" w:rsidP="00BD441F">
      <w:pPr>
        <w:shd w:val="clear" w:color="auto" w:fill="FFFFFF"/>
        <w:tabs>
          <w:tab w:val="left" w:pos="0"/>
        </w:tabs>
        <w:ind w:left="10" w:right="10" w:firstLine="557"/>
        <w:jc w:val="both"/>
        <w:rPr>
          <w:szCs w:val="28"/>
        </w:rPr>
      </w:pPr>
      <w:r>
        <w:rPr>
          <w:szCs w:val="28"/>
        </w:rPr>
        <w:t>9.8. Протокол оценки размещается на официальном сайте организатором конкурса в течение 3 (трех) рабочих дней со дня его подписания.</w:t>
      </w:r>
    </w:p>
    <w:p w:rsidR="00BD441F" w:rsidRDefault="00BD441F" w:rsidP="00BD441F">
      <w:pPr>
        <w:shd w:val="clear" w:color="auto" w:fill="FFFFFF"/>
        <w:tabs>
          <w:tab w:val="left" w:pos="0"/>
        </w:tabs>
        <w:ind w:left="10" w:right="10" w:firstLine="557"/>
        <w:jc w:val="both"/>
        <w:rPr>
          <w:szCs w:val="28"/>
        </w:rPr>
      </w:pPr>
      <w:r>
        <w:rPr>
          <w:szCs w:val="28"/>
        </w:rPr>
        <w:t>9.9. В случае если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открытый конкурс признается несостоявшимся.</w:t>
      </w:r>
    </w:p>
    <w:p w:rsidR="00BD441F" w:rsidRDefault="00BD441F" w:rsidP="00BD441F">
      <w:pPr>
        <w:shd w:val="clear" w:color="auto" w:fill="FFFFFF"/>
        <w:tabs>
          <w:tab w:val="left" w:pos="1310"/>
        </w:tabs>
        <w:ind w:right="34"/>
        <w:jc w:val="both"/>
        <w:rPr>
          <w:szCs w:val="28"/>
        </w:rPr>
      </w:pPr>
    </w:p>
    <w:p w:rsidR="00BD441F" w:rsidRDefault="00BD441F" w:rsidP="00BD441F">
      <w:pPr>
        <w:rPr>
          <w:szCs w:val="28"/>
        </w:rPr>
      </w:pPr>
      <w:r>
        <w:rPr>
          <w:szCs w:val="28"/>
        </w:rPr>
        <w:br w:type="page"/>
      </w:r>
    </w:p>
    <w:p w:rsidR="00BD441F" w:rsidRDefault="00BD441F" w:rsidP="00BD441F">
      <w:pPr>
        <w:numPr>
          <w:ilvl w:val="0"/>
          <w:numId w:val="41"/>
        </w:numPr>
        <w:shd w:val="clear" w:color="auto" w:fill="FFFFFF"/>
        <w:spacing w:line="322" w:lineRule="exact"/>
        <w:ind w:right="10"/>
        <w:jc w:val="center"/>
        <w:rPr>
          <w:b/>
          <w:szCs w:val="28"/>
        </w:rPr>
      </w:pPr>
      <w:r>
        <w:rPr>
          <w:b/>
          <w:szCs w:val="28"/>
        </w:rPr>
        <w:lastRenderedPageBreak/>
        <w:t xml:space="preserve"> Определение победителя открытого конкурса.</w:t>
      </w:r>
    </w:p>
    <w:p w:rsidR="00BD441F" w:rsidRDefault="00BD441F" w:rsidP="00BD441F">
      <w:pPr>
        <w:shd w:val="clear" w:color="auto" w:fill="FFFFFF"/>
        <w:spacing w:line="322" w:lineRule="exact"/>
        <w:ind w:left="360" w:right="10"/>
        <w:rPr>
          <w:b/>
          <w:szCs w:val="28"/>
        </w:rPr>
      </w:pPr>
    </w:p>
    <w:p w:rsidR="00BD441F" w:rsidRDefault="00BD441F" w:rsidP="00BD441F">
      <w:pPr>
        <w:widowControl w:val="0"/>
        <w:shd w:val="clear" w:color="auto" w:fill="FFFFFF"/>
        <w:tabs>
          <w:tab w:val="left" w:pos="0"/>
        </w:tabs>
        <w:autoSpaceDE w:val="0"/>
        <w:autoSpaceDN w:val="0"/>
        <w:adjustRightInd w:val="0"/>
        <w:ind w:right="38" w:firstLine="567"/>
        <w:jc w:val="both"/>
        <w:rPr>
          <w:spacing w:val="-11"/>
          <w:szCs w:val="28"/>
        </w:rPr>
      </w:pPr>
      <w:r>
        <w:rPr>
          <w:szCs w:val="28"/>
        </w:rPr>
        <w:t>10.1. Победителем конкурса по каждому лоту признается участник       конкурса, заявке которого присвоен первый номер, набравший наибольшее    количество баллов в соответствии со шкалой оценки критериев.</w:t>
      </w:r>
    </w:p>
    <w:p w:rsidR="00BD441F" w:rsidRDefault="00BD441F" w:rsidP="00BD441F">
      <w:pPr>
        <w:widowControl w:val="0"/>
        <w:shd w:val="clear" w:color="auto" w:fill="FFFFFF"/>
        <w:tabs>
          <w:tab w:val="left" w:pos="0"/>
        </w:tabs>
        <w:autoSpaceDE w:val="0"/>
        <w:autoSpaceDN w:val="0"/>
        <w:adjustRightInd w:val="0"/>
        <w:ind w:right="34" w:firstLine="567"/>
        <w:jc w:val="both"/>
        <w:rPr>
          <w:szCs w:val="28"/>
        </w:rPr>
      </w:pPr>
      <w:r>
        <w:rPr>
          <w:szCs w:val="28"/>
        </w:rPr>
        <w:t xml:space="preserve">10.2. В случае равенства сумм баллов по результатам оценки и                 </w:t>
      </w:r>
      <w:r>
        <w:rPr>
          <w:spacing w:val="-1"/>
          <w:szCs w:val="28"/>
        </w:rPr>
        <w:t xml:space="preserve">сопоставления заявок победителем открытого конкурса признается участник </w:t>
      </w:r>
      <w:r>
        <w:rPr>
          <w:szCs w:val="28"/>
        </w:rPr>
        <w:t>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по данному лоту.</w:t>
      </w:r>
    </w:p>
    <w:p w:rsidR="00BD441F" w:rsidRDefault="00BD441F" w:rsidP="00BD441F">
      <w:pPr>
        <w:widowControl w:val="0"/>
        <w:shd w:val="clear" w:color="auto" w:fill="FFFFFF"/>
        <w:autoSpaceDE w:val="0"/>
        <w:autoSpaceDN w:val="0"/>
        <w:adjustRightInd w:val="0"/>
        <w:ind w:left="10" w:firstLine="557"/>
        <w:jc w:val="both"/>
        <w:rPr>
          <w:szCs w:val="28"/>
        </w:rPr>
      </w:pPr>
      <w:r>
        <w:rPr>
          <w:szCs w:val="28"/>
        </w:rPr>
        <w:t xml:space="preserve">10.3. Победителем конкурса по конкретному лоту может быть определено только одно лицо, которому в установленном порядке будет </w:t>
      </w:r>
      <w:r>
        <w:rPr>
          <w:spacing w:val="-1"/>
          <w:szCs w:val="28"/>
        </w:rPr>
        <w:t xml:space="preserve">выдано                     свидетельство об осуществлении перевозок по маршруту регулярных </w:t>
      </w:r>
      <w:r>
        <w:rPr>
          <w:szCs w:val="28"/>
        </w:rPr>
        <w:t>перевозок и карта маршрута регулярных перевозок.</w:t>
      </w:r>
    </w:p>
    <w:p w:rsidR="00BD441F" w:rsidRDefault="00BD441F" w:rsidP="00BD441F">
      <w:pPr>
        <w:widowControl w:val="0"/>
        <w:shd w:val="clear" w:color="auto" w:fill="FFFFFF"/>
        <w:autoSpaceDE w:val="0"/>
        <w:autoSpaceDN w:val="0"/>
        <w:adjustRightInd w:val="0"/>
        <w:ind w:left="10" w:firstLine="557"/>
        <w:jc w:val="both"/>
        <w:rPr>
          <w:szCs w:val="28"/>
        </w:rPr>
      </w:pPr>
      <w:r>
        <w:rPr>
          <w:szCs w:val="28"/>
        </w:rPr>
        <w:t>10.4. Решение конкурсной комиссии об итогах открытого конкурса      оформляется протоколом, в котором указываются участник открытого конкурса с результатами оценок участников по каждому из примененных критериев оценки, а также участники, не допущенные к участию в открытом конкурсе, с указанием причин. Итоговый протокол размещается на официальном сайте         администрации Татищевского муниципального района Саратовской области не позднее 3 рабочих дней с момента его подписания.</w:t>
      </w:r>
    </w:p>
    <w:p w:rsidR="00BD441F" w:rsidRDefault="00BD441F" w:rsidP="00BD441F">
      <w:pPr>
        <w:widowControl w:val="0"/>
        <w:shd w:val="clear" w:color="auto" w:fill="FFFFFF"/>
        <w:autoSpaceDE w:val="0"/>
        <w:autoSpaceDN w:val="0"/>
        <w:adjustRightInd w:val="0"/>
        <w:ind w:left="10" w:firstLine="557"/>
        <w:jc w:val="both"/>
        <w:rPr>
          <w:szCs w:val="28"/>
        </w:rPr>
      </w:pPr>
      <w:r>
        <w:rPr>
          <w:szCs w:val="28"/>
        </w:rPr>
        <w:t>10.5. Протокол является документом, удостоверяющим право победителя на получение свидетельства об осуществлении перевозок по муниципальным маршрутам регулярных перевозок на территории Татищевского                          муниципального района Саратовской области.</w:t>
      </w:r>
    </w:p>
    <w:p w:rsidR="00BD441F" w:rsidRDefault="00BD441F" w:rsidP="00BD441F">
      <w:pPr>
        <w:widowControl w:val="0"/>
        <w:shd w:val="clear" w:color="auto" w:fill="FFFFFF"/>
        <w:autoSpaceDE w:val="0"/>
        <w:autoSpaceDN w:val="0"/>
        <w:adjustRightInd w:val="0"/>
        <w:ind w:left="10" w:firstLine="557"/>
        <w:jc w:val="both"/>
        <w:rPr>
          <w:szCs w:val="28"/>
        </w:rPr>
      </w:pPr>
      <w:r>
        <w:rPr>
          <w:szCs w:val="28"/>
        </w:rPr>
        <w:t>10.6. Открытый конкурс по отдельному лоту признается несостоявшимся в случае, если:</w:t>
      </w:r>
    </w:p>
    <w:p w:rsidR="00BD441F" w:rsidRDefault="00BD441F" w:rsidP="00BD441F">
      <w:pPr>
        <w:widowControl w:val="0"/>
        <w:shd w:val="clear" w:color="auto" w:fill="FFFFFF"/>
        <w:autoSpaceDE w:val="0"/>
        <w:autoSpaceDN w:val="0"/>
        <w:adjustRightInd w:val="0"/>
        <w:ind w:left="10" w:firstLine="557"/>
        <w:jc w:val="both"/>
        <w:rPr>
          <w:szCs w:val="28"/>
        </w:rPr>
      </w:pPr>
      <w:r>
        <w:rPr>
          <w:szCs w:val="28"/>
        </w:rPr>
        <w:t>в течение срока, установленного для подачи заявок, не подана ни одна   заявка на участие в конкурсе по данному лоту;</w:t>
      </w:r>
    </w:p>
    <w:p w:rsidR="00BD441F" w:rsidRDefault="00BD441F" w:rsidP="00BD441F">
      <w:pPr>
        <w:widowControl w:val="0"/>
        <w:shd w:val="clear" w:color="auto" w:fill="FFFFFF"/>
        <w:autoSpaceDE w:val="0"/>
        <w:autoSpaceDN w:val="0"/>
        <w:adjustRightInd w:val="0"/>
        <w:ind w:left="10" w:firstLine="557"/>
        <w:jc w:val="both"/>
        <w:rPr>
          <w:szCs w:val="28"/>
        </w:rPr>
      </w:pPr>
      <w:r>
        <w:rPr>
          <w:szCs w:val="28"/>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BD441F" w:rsidRDefault="00BD441F" w:rsidP="00BD441F">
      <w:pPr>
        <w:shd w:val="clear" w:color="auto" w:fill="FFFFFF"/>
        <w:tabs>
          <w:tab w:val="left" w:pos="1310"/>
        </w:tabs>
        <w:ind w:right="34"/>
        <w:jc w:val="both"/>
        <w:rPr>
          <w:szCs w:val="28"/>
        </w:rPr>
      </w:pPr>
    </w:p>
    <w:p w:rsidR="00BD441F" w:rsidRDefault="00BD441F" w:rsidP="00BD441F">
      <w:pPr>
        <w:rPr>
          <w:szCs w:val="28"/>
        </w:rPr>
      </w:pPr>
      <w:r>
        <w:rPr>
          <w:szCs w:val="28"/>
        </w:rPr>
        <w:br w:type="page"/>
      </w:r>
    </w:p>
    <w:p w:rsidR="00BD441F" w:rsidRDefault="00BD441F" w:rsidP="00BD441F">
      <w:pPr>
        <w:pStyle w:val="ConsPlusNormal"/>
        <w:numPr>
          <w:ilvl w:val="0"/>
          <w:numId w:val="41"/>
        </w:numPr>
        <w:jc w:val="center"/>
        <w:rPr>
          <w:rFonts w:ascii="Times New Roman" w:hAnsi="Times New Roman"/>
          <w:b/>
          <w:sz w:val="28"/>
          <w:szCs w:val="28"/>
        </w:rPr>
      </w:pPr>
      <w:r>
        <w:rPr>
          <w:rFonts w:ascii="Times New Roman" w:hAnsi="Times New Roman"/>
          <w:b/>
          <w:sz w:val="28"/>
          <w:szCs w:val="28"/>
        </w:rPr>
        <w:lastRenderedPageBreak/>
        <w:t xml:space="preserve"> Порядок подтверждения участником открытого конкурса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BD441F" w:rsidRDefault="00BD441F" w:rsidP="00BD441F">
      <w:pPr>
        <w:pStyle w:val="ConsPlusNormal"/>
        <w:ind w:left="360" w:firstLine="0"/>
        <w:jc w:val="both"/>
        <w:rPr>
          <w:rFonts w:ascii="Times New Roman" w:hAnsi="Times New Roman"/>
          <w:b/>
          <w:sz w:val="26"/>
          <w:szCs w:val="26"/>
        </w:rPr>
      </w:pPr>
    </w:p>
    <w:p w:rsidR="00BD441F" w:rsidRDefault="00BD441F" w:rsidP="00BD441F">
      <w:pPr>
        <w:widowControl w:val="0"/>
        <w:shd w:val="clear" w:color="auto" w:fill="FFFFFF"/>
        <w:autoSpaceDE w:val="0"/>
        <w:autoSpaceDN w:val="0"/>
        <w:adjustRightInd w:val="0"/>
        <w:ind w:left="10" w:firstLine="557"/>
        <w:jc w:val="both"/>
        <w:rPr>
          <w:szCs w:val="28"/>
        </w:rPr>
      </w:pPr>
      <w:r>
        <w:rPr>
          <w:szCs w:val="28"/>
        </w:rPr>
        <w:t>11.1. Претендент, заявке которого присвоен первый номер, либо в случае признания конкурса несостоявшимся в связи с тем, что только одна заявка на участие в конкурсе была признана соответствующей требованиям конкурсной документации, претендент, подавший данную заявку (далее по тексту -             победитель открытого конкурса), обязан подтвердить в срок не позднее семи рабочих дней со дня размещения протокола об итогах открытого конкурса на официальном сайте,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D441F" w:rsidRDefault="00BD441F" w:rsidP="00BD441F">
      <w:pPr>
        <w:shd w:val="clear" w:color="auto" w:fill="FFFFFF"/>
        <w:ind w:right="10" w:firstLine="567"/>
        <w:jc w:val="both"/>
        <w:rPr>
          <w:szCs w:val="28"/>
        </w:rPr>
      </w:pPr>
      <w:r>
        <w:rPr>
          <w:szCs w:val="28"/>
        </w:rPr>
        <w:t xml:space="preserve">11.2. Подтверждением исполнения участником открытого конкурса взятых на себя обязательств является представление заказчику: </w:t>
      </w:r>
    </w:p>
    <w:p w:rsidR="00BD441F" w:rsidRDefault="00BD441F" w:rsidP="00BD441F">
      <w:pPr>
        <w:ind w:firstLine="567"/>
        <w:jc w:val="both"/>
        <w:rPr>
          <w:szCs w:val="28"/>
        </w:rPr>
      </w:pPr>
      <w:r>
        <w:rPr>
          <w:szCs w:val="28"/>
        </w:rPr>
        <w:t xml:space="preserve">принятых обязательств 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 об осуществлении регулярных перевозок по муниципальным маршрутам на           территории Татищевского муниципального района Саратовской области    (приложение № 10  к </w:t>
      </w:r>
      <w:r>
        <w:rPr>
          <w:rStyle w:val="afffa"/>
          <w:szCs w:val="28"/>
        </w:rPr>
        <w:t xml:space="preserve">настоящей </w:t>
      </w:r>
      <w:r>
        <w:rPr>
          <w:szCs w:val="28"/>
        </w:rPr>
        <w:t>конкурсной документации);</w:t>
      </w:r>
    </w:p>
    <w:p w:rsidR="00BD441F" w:rsidRDefault="00BD441F" w:rsidP="00BD441F">
      <w:pPr>
        <w:shd w:val="clear" w:color="auto" w:fill="FFFFFF"/>
        <w:ind w:right="10" w:firstLine="567"/>
        <w:jc w:val="both"/>
        <w:rPr>
          <w:szCs w:val="28"/>
        </w:rPr>
      </w:pPr>
      <w:r>
        <w:rPr>
          <w:szCs w:val="28"/>
        </w:rPr>
        <w:t>заверенных копий документов, подтверждающих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D441F" w:rsidRDefault="00BD441F" w:rsidP="00BD441F">
      <w:pPr>
        <w:shd w:val="clear" w:color="auto" w:fill="FFFFFF"/>
        <w:ind w:right="10" w:firstLine="567"/>
        <w:jc w:val="both"/>
        <w:rPr>
          <w:szCs w:val="28"/>
        </w:rPr>
      </w:pPr>
      <w:r>
        <w:rPr>
          <w:szCs w:val="28"/>
        </w:rPr>
        <w:t>11.3. Документарным подтверждением года выпуска транспортных средств и экологического класса  транспортных средств, заявленных             претендентом, является предоставление нотариально заверенных копий              свидетельств о регистрации транспортных средств и паспортов транспортных средств, в которых содержаться указанные сведения.</w:t>
      </w:r>
    </w:p>
    <w:p w:rsidR="00BD441F" w:rsidRDefault="00BD441F" w:rsidP="00BD441F">
      <w:pPr>
        <w:shd w:val="clear" w:color="auto" w:fill="FFFFFF"/>
        <w:ind w:right="10" w:firstLine="567"/>
        <w:jc w:val="both"/>
        <w:rPr>
          <w:szCs w:val="28"/>
        </w:rPr>
      </w:pPr>
      <w:r>
        <w:rPr>
          <w:szCs w:val="28"/>
        </w:rPr>
        <w:t>11.4. Документарным подтверждением наличия влияющих на качество    перевозок характеристик транспортных средств, в случае внесения                  соответствующих изменений в конструкцию транспортных средств,                заявленных претендентом, является предоставление нотариально заверенных копий свидетельств о соответствии конструкции транспортного средства с  внесенными в его конструкцию изменениями требованиям безопасности.</w:t>
      </w:r>
    </w:p>
    <w:p w:rsidR="00BD441F" w:rsidRDefault="00BD441F" w:rsidP="00BD441F">
      <w:pPr>
        <w:shd w:val="clear" w:color="auto" w:fill="FFFFFF"/>
        <w:ind w:right="10" w:firstLine="567"/>
        <w:jc w:val="both"/>
        <w:rPr>
          <w:szCs w:val="28"/>
        </w:rPr>
      </w:pPr>
      <w:r>
        <w:rPr>
          <w:szCs w:val="28"/>
        </w:rPr>
        <w:t>11.5. Документарным подтверждением наличия в транспортном средстве иных характеристик, влияющих на качество перевозок характеристик              транспортных средств (не являющихся изменением конструкции транспортного средства) и заявленных претендентом, является предоставление заверенных  победителем открытого конкурса копий документов, подтверждающих их         наличие на транспортном средстве в заводском исполнении или как                дополнительно установленного.</w:t>
      </w:r>
    </w:p>
    <w:p w:rsidR="00BD441F" w:rsidRDefault="00BD441F" w:rsidP="00BD441F">
      <w:pPr>
        <w:shd w:val="clear" w:color="auto" w:fill="FFFFFF"/>
        <w:ind w:right="10" w:firstLine="567"/>
        <w:jc w:val="both"/>
        <w:rPr>
          <w:szCs w:val="28"/>
        </w:rPr>
      </w:pPr>
      <w:r>
        <w:rPr>
          <w:szCs w:val="28"/>
        </w:rPr>
        <w:t>11.6. Заверенные копии документов предоставляются организатору         открытого конкурса по месту приема заявок на участие в открытом конкурсе, указанному в конкурсной документации.</w:t>
      </w:r>
    </w:p>
    <w:p w:rsidR="00BD441F" w:rsidRDefault="00BD441F" w:rsidP="00BD441F">
      <w:pPr>
        <w:shd w:val="clear" w:color="auto" w:fill="FFFFFF"/>
        <w:ind w:right="10" w:firstLine="567"/>
        <w:jc w:val="both"/>
        <w:rPr>
          <w:szCs w:val="28"/>
        </w:rPr>
      </w:pPr>
      <w:r>
        <w:rPr>
          <w:szCs w:val="28"/>
        </w:rPr>
        <w:lastRenderedPageBreak/>
        <w:t>При возникновении сомнений в достоверности сведений в представленных копиях, указанных в пунктах 11.2-11.5. настоящей конкурсной документации, конкурсная комиссия вправе запросить у победителя открытого конкурса       оригиналы документов, которые после сверки с копиями возвращаются          победителю открытого конкурса.</w:t>
      </w:r>
    </w:p>
    <w:p w:rsidR="00BD441F" w:rsidRDefault="00BD441F" w:rsidP="00BD441F">
      <w:pPr>
        <w:shd w:val="clear" w:color="auto" w:fill="FFFFFF"/>
        <w:tabs>
          <w:tab w:val="left" w:pos="1310"/>
        </w:tabs>
        <w:ind w:right="34"/>
        <w:jc w:val="both"/>
        <w:rPr>
          <w:szCs w:val="28"/>
        </w:rPr>
      </w:pPr>
    </w:p>
    <w:p w:rsidR="00BD441F" w:rsidRDefault="00BD441F" w:rsidP="00BD441F">
      <w:pPr>
        <w:rPr>
          <w:szCs w:val="28"/>
        </w:rPr>
      </w:pPr>
      <w:r>
        <w:rPr>
          <w:szCs w:val="28"/>
        </w:rPr>
        <w:br w:type="page"/>
      </w:r>
    </w:p>
    <w:p w:rsidR="00BD441F" w:rsidRDefault="00BD441F" w:rsidP="00BD441F">
      <w:pPr>
        <w:pStyle w:val="aff5"/>
        <w:numPr>
          <w:ilvl w:val="0"/>
          <w:numId w:val="41"/>
        </w:numPr>
        <w:shd w:val="clear" w:color="auto" w:fill="FFFFFF"/>
        <w:spacing w:line="322" w:lineRule="exact"/>
        <w:ind w:right="10"/>
        <w:jc w:val="center"/>
        <w:rPr>
          <w:b/>
          <w:sz w:val="28"/>
          <w:szCs w:val="28"/>
        </w:rPr>
      </w:pPr>
      <w:r>
        <w:rPr>
          <w:b/>
          <w:sz w:val="28"/>
          <w:szCs w:val="28"/>
        </w:rPr>
        <w:lastRenderedPageBreak/>
        <w:t xml:space="preserve"> Сведения о сроке действия и форме свидетельства, выдаваемого по результатам конкурса.</w:t>
      </w:r>
    </w:p>
    <w:p w:rsidR="00BD441F" w:rsidRDefault="00BD441F" w:rsidP="00BD441F">
      <w:pPr>
        <w:shd w:val="clear" w:color="auto" w:fill="FFFFFF"/>
        <w:spacing w:line="322" w:lineRule="exact"/>
        <w:ind w:right="10"/>
        <w:jc w:val="center"/>
        <w:rPr>
          <w:b/>
          <w:szCs w:val="28"/>
        </w:rPr>
      </w:pPr>
    </w:p>
    <w:p w:rsidR="00BD441F" w:rsidRDefault="00BD441F" w:rsidP="00BD441F">
      <w:pPr>
        <w:pStyle w:val="aff5"/>
        <w:numPr>
          <w:ilvl w:val="1"/>
          <w:numId w:val="41"/>
        </w:numPr>
        <w:tabs>
          <w:tab w:val="left" w:pos="142"/>
          <w:tab w:val="left" w:pos="1276"/>
        </w:tabs>
        <w:autoSpaceDE w:val="0"/>
        <w:autoSpaceDN w:val="0"/>
        <w:adjustRightInd w:val="0"/>
        <w:spacing w:line="240" w:lineRule="auto"/>
        <w:ind w:left="0" w:firstLine="567"/>
        <w:rPr>
          <w:color w:val="000000"/>
          <w:sz w:val="28"/>
          <w:szCs w:val="28"/>
        </w:rPr>
      </w:pPr>
      <w:r>
        <w:rPr>
          <w:color w:val="000000"/>
          <w:sz w:val="28"/>
          <w:szCs w:val="28"/>
        </w:rPr>
        <w:t xml:space="preserve">Свидетельство выдается в течение десяти дней </w:t>
      </w:r>
      <w:r>
        <w:rPr>
          <w:sz w:val="28"/>
          <w:szCs w:val="28"/>
          <w:lang w:eastAsia="en-US"/>
        </w:rPr>
        <w:t>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Pr>
          <w:color w:val="000000"/>
          <w:sz w:val="28"/>
          <w:szCs w:val="28"/>
        </w:rPr>
        <w:t xml:space="preserve"> сроком на 5 лет.</w:t>
      </w:r>
    </w:p>
    <w:p w:rsidR="00BD441F" w:rsidRDefault="00BD441F" w:rsidP="00BD441F">
      <w:pPr>
        <w:tabs>
          <w:tab w:val="left" w:pos="142"/>
          <w:tab w:val="left" w:pos="1276"/>
        </w:tabs>
        <w:autoSpaceDE w:val="0"/>
        <w:autoSpaceDN w:val="0"/>
        <w:adjustRightInd w:val="0"/>
        <w:ind w:firstLine="567"/>
        <w:jc w:val="both"/>
        <w:rPr>
          <w:color w:val="000000"/>
          <w:szCs w:val="28"/>
        </w:rPr>
      </w:pPr>
      <w:r>
        <w:rPr>
          <w:color w:val="000000"/>
          <w:szCs w:val="28"/>
        </w:rPr>
        <w:t xml:space="preserve">12.2. В случае если победитель открытого конкурса отказался от права на </w:t>
      </w:r>
    </w:p>
    <w:p w:rsidR="00BD441F" w:rsidRDefault="00BD441F" w:rsidP="00BD441F">
      <w:pPr>
        <w:tabs>
          <w:tab w:val="left" w:pos="142"/>
          <w:tab w:val="left" w:pos="1276"/>
        </w:tabs>
        <w:autoSpaceDE w:val="0"/>
        <w:autoSpaceDN w:val="0"/>
        <w:adjustRightInd w:val="0"/>
        <w:jc w:val="both"/>
        <w:rPr>
          <w:color w:val="000000"/>
          <w:szCs w:val="28"/>
        </w:rPr>
      </w:pPr>
      <w:r>
        <w:rPr>
          <w:color w:val="000000"/>
          <w:szCs w:val="28"/>
        </w:rPr>
        <w:t>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в порядке и сроки,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BD441F" w:rsidRDefault="00BD441F" w:rsidP="00BD441F">
      <w:pPr>
        <w:pStyle w:val="aff5"/>
        <w:numPr>
          <w:ilvl w:val="1"/>
          <w:numId w:val="41"/>
        </w:numPr>
        <w:tabs>
          <w:tab w:val="left" w:pos="142"/>
          <w:tab w:val="left" w:pos="1276"/>
        </w:tabs>
        <w:autoSpaceDE w:val="0"/>
        <w:autoSpaceDN w:val="0"/>
        <w:adjustRightInd w:val="0"/>
        <w:spacing w:line="240" w:lineRule="auto"/>
        <w:ind w:left="0" w:firstLine="567"/>
        <w:rPr>
          <w:color w:val="000000"/>
          <w:sz w:val="28"/>
          <w:szCs w:val="28"/>
        </w:rPr>
      </w:pPr>
      <w:r>
        <w:rPr>
          <w:color w:val="000000"/>
          <w:sz w:val="28"/>
          <w:szCs w:val="28"/>
        </w:rPr>
        <w:t>Если по результатам проверки документов представленных претендентом, заявке которого присвоен второй номер, установлено, что характеристики транспортных средств полностью или частично не соответствуют сведениям, указанным в его заявке, конкурсной комиссией составляется акт, в котором отражаются выявленные несоответствия, который является основанием для признания открытого конкурса несостоявшимся.</w:t>
      </w:r>
    </w:p>
    <w:p w:rsidR="00BD441F" w:rsidRDefault="00BD441F" w:rsidP="00BD441F">
      <w:pPr>
        <w:tabs>
          <w:tab w:val="left" w:pos="142"/>
          <w:tab w:val="left" w:pos="1276"/>
        </w:tabs>
        <w:autoSpaceDE w:val="0"/>
        <w:autoSpaceDN w:val="0"/>
        <w:adjustRightInd w:val="0"/>
        <w:ind w:firstLine="567"/>
        <w:jc w:val="both"/>
        <w:rPr>
          <w:color w:val="000000"/>
          <w:szCs w:val="28"/>
        </w:rPr>
      </w:pPr>
      <w:r>
        <w:rPr>
          <w:color w:val="000000"/>
          <w:szCs w:val="28"/>
        </w:rPr>
        <w:t>12.4. Результаты открытого конкурса могут быть обжалованы в судебном порядке.</w:t>
      </w:r>
    </w:p>
    <w:p w:rsidR="00BD441F" w:rsidRPr="008502DF" w:rsidRDefault="00BD441F" w:rsidP="00BD441F">
      <w:pPr>
        <w:tabs>
          <w:tab w:val="left" w:pos="142"/>
          <w:tab w:val="left" w:pos="1276"/>
        </w:tabs>
        <w:autoSpaceDE w:val="0"/>
        <w:autoSpaceDN w:val="0"/>
        <w:adjustRightInd w:val="0"/>
        <w:ind w:firstLine="567"/>
        <w:jc w:val="both"/>
        <w:rPr>
          <w:color w:val="000000"/>
          <w:szCs w:val="28"/>
        </w:rPr>
      </w:pPr>
      <w:r w:rsidRPr="008502DF">
        <w:rPr>
          <w:color w:val="000000"/>
          <w:szCs w:val="28"/>
        </w:rPr>
        <w:t xml:space="preserve">12.5. Участник конкурса,  </w:t>
      </w:r>
      <w:r w:rsidRPr="008502DF">
        <w:rPr>
          <w:rStyle w:val="afffa"/>
          <w:color w:val="000000"/>
          <w:sz w:val="28"/>
          <w:szCs w:val="28"/>
        </w:rPr>
        <w:t>получивший право на получение свидетельства, обязан уведомить организатора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8502DF">
        <w:rPr>
          <w:rStyle w:val="afffa"/>
          <w:color w:val="000000"/>
          <w:sz w:val="28"/>
          <w:szCs w:val="28"/>
          <w:lang w:val="en-US"/>
        </w:rPr>
        <w:t>GPS</w:t>
      </w:r>
      <w:r w:rsidRPr="008502DF">
        <w:rPr>
          <w:rStyle w:val="afffa"/>
          <w:color w:val="000000"/>
          <w:sz w:val="28"/>
          <w:szCs w:val="28"/>
        </w:rPr>
        <w:t xml:space="preserve"> уполномоченного органа администрацию Татищевского района Саратовкой области до начала осуществления предусмотренных        данным свидетельством регулярных перевозок, а также на интерактивную         карту интернет-сервиса «Умный транспорт» на ресурсе </w:t>
      </w:r>
      <w:r w:rsidRPr="008502DF">
        <w:rPr>
          <w:rStyle w:val="afffa"/>
          <w:color w:val="000000"/>
          <w:sz w:val="28"/>
          <w:szCs w:val="28"/>
          <w:lang w:val="en-US"/>
        </w:rPr>
        <w:t>www</w:t>
      </w:r>
      <w:r w:rsidRPr="008502DF">
        <w:rPr>
          <w:rStyle w:val="afffa"/>
          <w:color w:val="000000"/>
          <w:sz w:val="28"/>
          <w:szCs w:val="28"/>
        </w:rPr>
        <w:t>.</w:t>
      </w:r>
      <w:r w:rsidRPr="008502DF">
        <w:rPr>
          <w:rStyle w:val="afffa"/>
          <w:color w:val="000000"/>
          <w:sz w:val="28"/>
          <w:szCs w:val="28"/>
          <w:lang w:val="en-US"/>
        </w:rPr>
        <w:t>saratov</w:t>
      </w:r>
      <w:r w:rsidRPr="008502DF">
        <w:rPr>
          <w:rStyle w:val="afffa"/>
          <w:color w:val="000000"/>
          <w:sz w:val="28"/>
          <w:szCs w:val="28"/>
        </w:rPr>
        <w:t>.</w:t>
      </w:r>
      <w:r w:rsidRPr="008502DF">
        <w:rPr>
          <w:rStyle w:val="afffa"/>
          <w:color w:val="000000"/>
          <w:sz w:val="28"/>
          <w:szCs w:val="28"/>
          <w:lang w:val="en-US"/>
        </w:rPr>
        <w:t>bus</w:t>
      </w:r>
      <w:r w:rsidRPr="008502DF">
        <w:rPr>
          <w:rStyle w:val="afffa"/>
          <w:color w:val="000000"/>
          <w:sz w:val="28"/>
          <w:szCs w:val="28"/>
        </w:rPr>
        <w:t>64.</w:t>
      </w:r>
      <w:r w:rsidRPr="008502DF">
        <w:rPr>
          <w:rStyle w:val="afffa"/>
          <w:color w:val="000000"/>
          <w:sz w:val="28"/>
          <w:szCs w:val="28"/>
          <w:lang w:val="en-US"/>
        </w:rPr>
        <w:t>ru</w:t>
      </w:r>
      <w:r w:rsidRPr="008502DF">
        <w:rPr>
          <w:rStyle w:val="afffa"/>
          <w:color w:val="000000"/>
          <w:sz w:val="28"/>
          <w:szCs w:val="28"/>
        </w:rPr>
        <w:t>.</w:t>
      </w:r>
    </w:p>
    <w:p w:rsidR="00BD441F" w:rsidRDefault="00BD441F" w:rsidP="00BD441F">
      <w:pPr>
        <w:shd w:val="clear" w:color="auto" w:fill="FFFFFF"/>
        <w:tabs>
          <w:tab w:val="left" w:pos="1310"/>
        </w:tabs>
        <w:ind w:right="34"/>
        <w:jc w:val="both"/>
        <w:rPr>
          <w:szCs w:val="28"/>
        </w:rPr>
        <w:sectPr w:rsidR="00BD441F">
          <w:pgSz w:w="11906" w:h="16838"/>
          <w:pgMar w:top="1134" w:right="1134" w:bottom="1134" w:left="1134" w:header="709" w:footer="709" w:gutter="0"/>
          <w:pgNumType w:start="1"/>
          <w:cols w:space="708"/>
          <w:titlePg/>
          <w:docGrid w:linePitch="381"/>
        </w:sectPr>
      </w:pPr>
    </w:p>
    <w:p w:rsidR="00BD441F" w:rsidRDefault="00BD441F" w:rsidP="00BD441F">
      <w:pPr>
        <w:ind w:left="7371"/>
        <w:jc w:val="center"/>
        <w:rPr>
          <w:color w:val="000000"/>
        </w:rPr>
      </w:pPr>
      <w:r>
        <w:rPr>
          <w:color w:val="000000"/>
        </w:rPr>
        <w:lastRenderedPageBreak/>
        <w:t>Приложение № 1</w:t>
      </w:r>
    </w:p>
    <w:p w:rsidR="00BD441F" w:rsidRDefault="00BD441F" w:rsidP="00BD441F">
      <w:pPr>
        <w:ind w:left="7371"/>
        <w:jc w:val="center"/>
        <w:rPr>
          <w:color w:val="000000"/>
        </w:rPr>
      </w:pPr>
      <w:r>
        <w:rPr>
          <w:color w:val="000000"/>
        </w:rPr>
        <w:t>к конкурсной документации к открытому конкурсу на    право получения свидетельства об осуществлении           перевозок по маршруту регулярных перевозок на           территории Татищевского муниципального района          Саратовской области</w:t>
      </w:r>
    </w:p>
    <w:p w:rsidR="00BD441F" w:rsidRDefault="00BD441F" w:rsidP="00BD441F">
      <w:pPr>
        <w:ind w:left="7371"/>
        <w:rPr>
          <w:color w:val="000000"/>
        </w:rPr>
      </w:pPr>
    </w:p>
    <w:p w:rsidR="00BD441F" w:rsidRDefault="00BD441F" w:rsidP="00BD441F">
      <w:pPr>
        <w:ind w:left="7371"/>
        <w:jc w:val="center"/>
        <w:rPr>
          <w:szCs w:val="28"/>
        </w:rPr>
      </w:pPr>
      <w:r>
        <w:rPr>
          <w:color w:val="000000"/>
        </w:rPr>
        <w:t>Список лотов, участвующих в конкурсе</w:t>
      </w:r>
    </w:p>
    <w:tbl>
      <w:tblPr>
        <w:tblStyle w:val="2a"/>
        <w:tblW w:w="0" w:type="auto"/>
        <w:tblLook w:val="04A0"/>
      </w:tblPr>
      <w:tblGrid>
        <w:gridCol w:w="384"/>
        <w:gridCol w:w="1312"/>
        <w:gridCol w:w="1223"/>
        <w:gridCol w:w="1223"/>
        <w:gridCol w:w="1433"/>
        <w:gridCol w:w="1789"/>
        <w:gridCol w:w="1427"/>
        <w:gridCol w:w="1494"/>
        <w:gridCol w:w="547"/>
        <w:gridCol w:w="429"/>
        <w:gridCol w:w="636"/>
        <w:gridCol w:w="528"/>
        <w:gridCol w:w="615"/>
        <w:gridCol w:w="429"/>
        <w:gridCol w:w="429"/>
        <w:gridCol w:w="459"/>
        <w:gridCol w:w="429"/>
      </w:tblGrid>
      <w:tr w:rsidR="00BD441F" w:rsidTr="00BD441F">
        <w:tc>
          <w:tcPr>
            <w:tcW w:w="10799" w:type="dxa"/>
            <w:gridSpan w:val="9"/>
            <w:vAlign w:val="center"/>
          </w:tcPr>
          <w:p w:rsidR="00BD441F" w:rsidRDefault="00BD441F" w:rsidP="00BD441F">
            <w:pPr>
              <w:jc w:val="center"/>
              <w:rPr>
                <w:sz w:val="20"/>
              </w:rPr>
            </w:pPr>
            <w:r>
              <w:rPr>
                <w:sz w:val="20"/>
              </w:rPr>
              <w:t>Маршрут</w:t>
            </w:r>
          </w:p>
        </w:tc>
        <w:tc>
          <w:tcPr>
            <w:tcW w:w="2228" w:type="dxa"/>
            <w:gridSpan w:val="4"/>
            <w:vAlign w:val="center"/>
          </w:tcPr>
          <w:p w:rsidR="00BD441F" w:rsidRDefault="00BD441F" w:rsidP="00BD441F">
            <w:pPr>
              <w:jc w:val="center"/>
              <w:rPr>
                <w:sz w:val="20"/>
              </w:rPr>
            </w:pPr>
            <w:r>
              <w:rPr>
                <w:sz w:val="20"/>
              </w:rPr>
              <w:t>Сведения о расписании</w:t>
            </w:r>
          </w:p>
        </w:tc>
        <w:tc>
          <w:tcPr>
            <w:tcW w:w="1759" w:type="dxa"/>
            <w:gridSpan w:val="4"/>
            <w:vMerge w:val="restart"/>
            <w:vAlign w:val="center"/>
          </w:tcPr>
          <w:p w:rsidR="00BD441F" w:rsidRDefault="00BD441F" w:rsidP="00BD441F">
            <w:pPr>
              <w:jc w:val="center"/>
              <w:rPr>
                <w:sz w:val="20"/>
              </w:rPr>
            </w:pPr>
            <w:r>
              <w:rPr>
                <w:sz w:val="20"/>
              </w:rPr>
              <w:t>Транспортные средства</w:t>
            </w:r>
          </w:p>
        </w:tc>
      </w:tr>
      <w:tr w:rsidR="00BD441F" w:rsidTr="00BD441F">
        <w:tc>
          <w:tcPr>
            <w:tcW w:w="387" w:type="dxa"/>
            <w:vMerge w:val="restart"/>
            <w:vAlign w:val="center"/>
          </w:tcPr>
          <w:p w:rsidR="00BD441F" w:rsidRDefault="00BD441F" w:rsidP="00BD441F">
            <w:pPr>
              <w:jc w:val="center"/>
              <w:rPr>
                <w:sz w:val="20"/>
              </w:rPr>
            </w:pPr>
            <w:r>
              <w:rPr>
                <w:sz w:val="20"/>
              </w:rPr>
              <w:t>№</w:t>
            </w:r>
          </w:p>
        </w:tc>
        <w:tc>
          <w:tcPr>
            <w:tcW w:w="1327" w:type="dxa"/>
            <w:vMerge w:val="restart"/>
            <w:vAlign w:val="center"/>
          </w:tcPr>
          <w:p w:rsidR="00BD441F" w:rsidRDefault="00BD441F" w:rsidP="00BD441F">
            <w:pPr>
              <w:jc w:val="center"/>
              <w:rPr>
                <w:sz w:val="20"/>
              </w:rPr>
            </w:pPr>
            <w:r>
              <w:rPr>
                <w:sz w:val="20"/>
              </w:rPr>
              <w:t>№</w:t>
            </w:r>
          </w:p>
        </w:tc>
        <w:tc>
          <w:tcPr>
            <w:tcW w:w="2476" w:type="dxa"/>
            <w:gridSpan w:val="2"/>
            <w:vAlign w:val="center"/>
          </w:tcPr>
          <w:p w:rsidR="00BD441F" w:rsidRDefault="00BD441F" w:rsidP="00BD441F">
            <w:pPr>
              <w:jc w:val="center"/>
              <w:rPr>
                <w:sz w:val="20"/>
              </w:rPr>
            </w:pPr>
            <w:r>
              <w:rPr>
                <w:sz w:val="20"/>
              </w:rPr>
              <w:t>Наименование маршрута</w:t>
            </w:r>
          </w:p>
        </w:tc>
        <w:tc>
          <w:tcPr>
            <w:tcW w:w="1451" w:type="dxa"/>
            <w:vMerge w:val="restart"/>
            <w:vAlign w:val="center"/>
          </w:tcPr>
          <w:p w:rsidR="00BD441F" w:rsidRDefault="00BD441F" w:rsidP="00BD441F">
            <w:pPr>
              <w:jc w:val="center"/>
              <w:rPr>
                <w:sz w:val="20"/>
              </w:rPr>
            </w:pPr>
            <w:r>
              <w:rPr>
                <w:sz w:val="20"/>
              </w:rPr>
              <w:t>Наименование промежуточных остановочных пунктов</w:t>
            </w:r>
          </w:p>
        </w:tc>
        <w:tc>
          <w:tcPr>
            <w:tcW w:w="1768" w:type="dxa"/>
            <w:vMerge w:val="restart"/>
            <w:vAlign w:val="center"/>
          </w:tcPr>
          <w:p w:rsidR="00BD441F" w:rsidRDefault="00BD441F" w:rsidP="00BD441F">
            <w:pPr>
              <w:jc w:val="center"/>
              <w:rPr>
                <w:sz w:val="20"/>
              </w:rPr>
            </w:pPr>
            <w:r>
              <w:rPr>
                <w:sz w:val="20"/>
              </w:rPr>
              <w:t>Наименование улиц, автомобильных дорог</w:t>
            </w:r>
          </w:p>
        </w:tc>
        <w:tc>
          <w:tcPr>
            <w:tcW w:w="1445" w:type="dxa"/>
            <w:vMerge w:val="restart"/>
            <w:vAlign w:val="center"/>
          </w:tcPr>
          <w:p w:rsidR="00BD441F" w:rsidRDefault="00BD441F" w:rsidP="00BD441F">
            <w:pPr>
              <w:jc w:val="center"/>
              <w:rPr>
                <w:sz w:val="20"/>
              </w:rPr>
            </w:pPr>
            <w:r>
              <w:rPr>
                <w:sz w:val="20"/>
              </w:rPr>
              <w:t>Протяженность, км</w:t>
            </w:r>
          </w:p>
        </w:tc>
        <w:tc>
          <w:tcPr>
            <w:tcW w:w="1513" w:type="dxa"/>
            <w:vMerge w:val="restart"/>
            <w:vAlign w:val="center"/>
          </w:tcPr>
          <w:p w:rsidR="00BD441F" w:rsidRDefault="00BD441F" w:rsidP="00BD441F">
            <w:pPr>
              <w:jc w:val="center"/>
              <w:rPr>
                <w:sz w:val="20"/>
              </w:rPr>
            </w:pPr>
            <w:r>
              <w:rPr>
                <w:sz w:val="20"/>
              </w:rPr>
              <w:t>Порядок посадки/высадки пассажиров</w:t>
            </w:r>
          </w:p>
        </w:tc>
        <w:tc>
          <w:tcPr>
            <w:tcW w:w="432" w:type="dxa"/>
            <w:vMerge w:val="restart"/>
            <w:textDirection w:val="btLr"/>
            <w:vAlign w:val="center"/>
          </w:tcPr>
          <w:p w:rsidR="00BD441F" w:rsidRDefault="00BD441F" w:rsidP="00BD441F">
            <w:pPr>
              <w:jc w:val="center"/>
              <w:rPr>
                <w:sz w:val="20"/>
              </w:rPr>
            </w:pPr>
            <w:r>
              <w:rPr>
                <w:sz w:val="20"/>
              </w:rPr>
              <w:t>Вид регулярных перевозок</w:t>
            </w:r>
          </w:p>
        </w:tc>
        <w:tc>
          <w:tcPr>
            <w:tcW w:w="432" w:type="dxa"/>
            <w:vMerge w:val="restart"/>
            <w:textDirection w:val="btLr"/>
            <w:vAlign w:val="center"/>
          </w:tcPr>
          <w:p w:rsidR="00BD441F" w:rsidRDefault="00BD441F" w:rsidP="00BD441F">
            <w:pPr>
              <w:jc w:val="center"/>
              <w:rPr>
                <w:sz w:val="20"/>
              </w:rPr>
            </w:pPr>
            <w:r>
              <w:rPr>
                <w:sz w:val="20"/>
              </w:rPr>
              <w:t>Сезонность</w:t>
            </w:r>
          </w:p>
        </w:tc>
        <w:tc>
          <w:tcPr>
            <w:tcW w:w="643" w:type="dxa"/>
            <w:vMerge w:val="restart"/>
            <w:textDirection w:val="btLr"/>
            <w:vAlign w:val="center"/>
          </w:tcPr>
          <w:p w:rsidR="00BD441F" w:rsidRDefault="00BD441F" w:rsidP="00BD441F">
            <w:pPr>
              <w:jc w:val="center"/>
              <w:rPr>
                <w:sz w:val="20"/>
              </w:rPr>
            </w:pPr>
            <w:r>
              <w:rPr>
                <w:sz w:val="20"/>
              </w:rPr>
              <w:t>Дни работы</w:t>
            </w:r>
          </w:p>
          <w:p w:rsidR="00BD441F" w:rsidRDefault="00BD441F" w:rsidP="00BD441F">
            <w:pPr>
              <w:jc w:val="center"/>
              <w:rPr>
                <w:sz w:val="20"/>
              </w:rPr>
            </w:pPr>
            <w:r>
              <w:rPr>
                <w:sz w:val="20"/>
              </w:rPr>
              <w:t>Количество рейсов</w:t>
            </w:r>
          </w:p>
        </w:tc>
        <w:tc>
          <w:tcPr>
            <w:tcW w:w="1153" w:type="dxa"/>
            <w:gridSpan w:val="2"/>
            <w:vAlign w:val="center"/>
          </w:tcPr>
          <w:p w:rsidR="00BD441F" w:rsidRDefault="00BD441F" w:rsidP="00BD441F">
            <w:pPr>
              <w:jc w:val="center"/>
              <w:rPr>
                <w:sz w:val="20"/>
              </w:rPr>
            </w:pPr>
            <w:r>
              <w:rPr>
                <w:sz w:val="20"/>
              </w:rPr>
              <w:t>Режим работы маршрута</w:t>
            </w:r>
          </w:p>
        </w:tc>
        <w:tc>
          <w:tcPr>
            <w:tcW w:w="1759" w:type="dxa"/>
            <w:gridSpan w:val="4"/>
            <w:vMerge/>
            <w:vAlign w:val="center"/>
          </w:tcPr>
          <w:p w:rsidR="00BD441F" w:rsidRDefault="00BD441F" w:rsidP="00BD441F">
            <w:pPr>
              <w:jc w:val="center"/>
              <w:rPr>
                <w:sz w:val="20"/>
              </w:rPr>
            </w:pPr>
          </w:p>
        </w:tc>
      </w:tr>
      <w:tr w:rsidR="00BD441F" w:rsidTr="00BD441F">
        <w:trPr>
          <w:trHeight w:val="2159"/>
        </w:trPr>
        <w:tc>
          <w:tcPr>
            <w:tcW w:w="387" w:type="dxa"/>
            <w:vMerge/>
            <w:vAlign w:val="center"/>
          </w:tcPr>
          <w:p w:rsidR="00BD441F" w:rsidRDefault="00BD441F" w:rsidP="00BD441F">
            <w:pPr>
              <w:jc w:val="center"/>
              <w:rPr>
                <w:sz w:val="20"/>
              </w:rPr>
            </w:pPr>
          </w:p>
        </w:tc>
        <w:tc>
          <w:tcPr>
            <w:tcW w:w="1327" w:type="dxa"/>
            <w:vMerge/>
            <w:vAlign w:val="center"/>
          </w:tcPr>
          <w:p w:rsidR="00BD441F" w:rsidRDefault="00BD441F" w:rsidP="00BD441F">
            <w:pPr>
              <w:jc w:val="center"/>
              <w:rPr>
                <w:sz w:val="20"/>
              </w:rPr>
            </w:pPr>
          </w:p>
        </w:tc>
        <w:tc>
          <w:tcPr>
            <w:tcW w:w="1238" w:type="dxa"/>
            <w:textDirection w:val="btLr"/>
            <w:vAlign w:val="center"/>
          </w:tcPr>
          <w:p w:rsidR="00BD441F" w:rsidRDefault="00BD441F" w:rsidP="00BD441F">
            <w:pPr>
              <w:jc w:val="center"/>
              <w:rPr>
                <w:sz w:val="20"/>
              </w:rPr>
            </w:pPr>
            <w:r>
              <w:rPr>
                <w:sz w:val="20"/>
              </w:rPr>
              <w:t>Начальный пункт</w:t>
            </w:r>
          </w:p>
        </w:tc>
        <w:tc>
          <w:tcPr>
            <w:tcW w:w="1238" w:type="dxa"/>
            <w:textDirection w:val="btLr"/>
            <w:vAlign w:val="center"/>
          </w:tcPr>
          <w:p w:rsidR="00BD441F" w:rsidRDefault="00BD441F" w:rsidP="00BD441F">
            <w:pPr>
              <w:jc w:val="center"/>
              <w:rPr>
                <w:sz w:val="20"/>
              </w:rPr>
            </w:pPr>
            <w:r>
              <w:rPr>
                <w:sz w:val="20"/>
              </w:rPr>
              <w:t>Конечный пункт</w:t>
            </w:r>
          </w:p>
        </w:tc>
        <w:tc>
          <w:tcPr>
            <w:tcW w:w="1451" w:type="dxa"/>
            <w:vMerge/>
            <w:vAlign w:val="center"/>
          </w:tcPr>
          <w:p w:rsidR="00BD441F" w:rsidRDefault="00BD441F" w:rsidP="00BD441F">
            <w:pPr>
              <w:jc w:val="center"/>
              <w:rPr>
                <w:sz w:val="20"/>
              </w:rPr>
            </w:pPr>
          </w:p>
        </w:tc>
        <w:tc>
          <w:tcPr>
            <w:tcW w:w="1768" w:type="dxa"/>
            <w:vMerge/>
            <w:vAlign w:val="center"/>
          </w:tcPr>
          <w:p w:rsidR="00BD441F" w:rsidRDefault="00BD441F" w:rsidP="00BD441F">
            <w:pPr>
              <w:jc w:val="center"/>
              <w:rPr>
                <w:sz w:val="20"/>
              </w:rPr>
            </w:pPr>
          </w:p>
        </w:tc>
        <w:tc>
          <w:tcPr>
            <w:tcW w:w="1445" w:type="dxa"/>
            <w:vMerge/>
            <w:vAlign w:val="center"/>
          </w:tcPr>
          <w:p w:rsidR="00BD441F" w:rsidRDefault="00BD441F" w:rsidP="00BD441F">
            <w:pPr>
              <w:jc w:val="center"/>
              <w:rPr>
                <w:sz w:val="20"/>
              </w:rPr>
            </w:pPr>
          </w:p>
        </w:tc>
        <w:tc>
          <w:tcPr>
            <w:tcW w:w="1513" w:type="dxa"/>
            <w:vMerge/>
            <w:vAlign w:val="center"/>
          </w:tcPr>
          <w:p w:rsidR="00BD441F" w:rsidRDefault="00BD441F" w:rsidP="00BD441F">
            <w:pPr>
              <w:jc w:val="center"/>
              <w:rPr>
                <w:sz w:val="20"/>
              </w:rPr>
            </w:pPr>
          </w:p>
        </w:tc>
        <w:tc>
          <w:tcPr>
            <w:tcW w:w="432" w:type="dxa"/>
            <w:vMerge/>
            <w:vAlign w:val="center"/>
          </w:tcPr>
          <w:p w:rsidR="00BD441F" w:rsidRDefault="00BD441F" w:rsidP="00BD441F">
            <w:pPr>
              <w:jc w:val="center"/>
              <w:rPr>
                <w:sz w:val="20"/>
              </w:rPr>
            </w:pPr>
          </w:p>
        </w:tc>
        <w:tc>
          <w:tcPr>
            <w:tcW w:w="432" w:type="dxa"/>
            <w:vMerge/>
            <w:vAlign w:val="center"/>
          </w:tcPr>
          <w:p w:rsidR="00BD441F" w:rsidRDefault="00BD441F" w:rsidP="00BD441F">
            <w:pPr>
              <w:jc w:val="center"/>
              <w:rPr>
                <w:sz w:val="20"/>
              </w:rPr>
            </w:pPr>
          </w:p>
        </w:tc>
        <w:tc>
          <w:tcPr>
            <w:tcW w:w="643" w:type="dxa"/>
            <w:vMerge/>
            <w:vAlign w:val="center"/>
          </w:tcPr>
          <w:p w:rsidR="00BD441F" w:rsidRDefault="00BD441F" w:rsidP="00BD441F">
            <w:pPr>
              <w:jc w:val="center"/>
              <w:rPr>
                <w:sz w:val="20"/>
              </w:rPr>
            </w:pPr>
          </w:p>
        </w:tc>
        <w:tc>
          <w:tcPr>
            <w:tcW w:w="532" w:type="dxa"/>
            <w:textDirection w:val="btLr"/>
            <w:vAlign w:val="center"/>
          </w:tcPr>
          <w:p w:rsidR="00BD441F" w:rsidRDefault="00BD441F" w:rsidP="00BD441F">
            <w:pPr>
              <w:jc w:val="center"/>
              <w:rPr>
                <w:sz w:val="20"/>
              </w:rPr>
            </w:pPr>
            <w:r>
              <w:rPr>
                <w:sz w:val="20"/>
              </w:rPr>
              <w:t>Начало</w:t>
            </w:r>
          </w:p>
        </w:tc>
        <w:tc>
          <w:tcPr>
            <w:tcW w:w="621" w:type="dxa"/>
            <w:textDirection w:val="btLr"/>
            <w:vAlign w:val="center"/>
          </w:tcPr>
          <w:p w:rsidR="00BD441F" w:rsidRDefault="00BD441F" w:rsidP="00BD441F">
            <w:pPr>
              <w:jc w:val="center"/>
              <w:rPr>
                <w:sz w:val="20"/>
              </w:rPr>
            </w:pPr>
            <w:r>
              <w:rPr>
                <w:sz w:val="20"/>
              </w:rPr>
              <w:t>Окончание</w:t>
            </w:r>
          </w:p>
        </w:tc>
        <w:tc>
          <w:tcPr>
            <w:tcW w:w="432" w:type="dxa"/>
            <w:textDirection w:val="btLr"/>
            <w:vAlign w:val="center"/>
          </w:tcPr>
          <w:p w:rsidR="00BD441F" w:rsidRDefault="00BD441F" w:rsidP="00BD441F">
            <w:pPr>
              <w:jc w:val="center"/>
              <w:rPr>
                <w:sz w:val="20"/>
              </w:rPr>
            </w:pPr>
            <w:r>
              <w:rPr>
                <w:sz w:val="20"/>
              </w:rPr>
              <w:t>Вид</w:t>
            </w:r>
          </w:p>
        </w:tc>
        <w:tc>
          <w:tcPr>
            <w:tcW w:w="432" w:type="dxa"/>
            <w:textDirection w:val="btLr"/>
            <w:vAlign w:val="center"/>
          </w:tcPr>
          <w:p w:rsidR="00BD441F" w:rsidRDefault="00BD441F" w:rsidP="00BD441F">
            <w:pPr>
              <w:jc w:val="center"/>
              <w:rPr>
                <w:sz w:val="20"/>
              </w:rPr>
            </w:pPr>
            <w:r>
              <w:rPr>
                <w:sz w:val="20"/>
              </w:rPr>
              <w:t>Количество</w:t>
            </w:r>
          </w:p>
        </w:tc>
        <w:tc>
          <w:tcPr>
            <w:tcW w:w="463" w:type="dxa"/>
            <w:textDirection w:val="btLr"/>
            <w:vAlign w:val="center"/>
          </w:tcPr>
          <w:p w:rsidR="00BD441F" w:rsidRDefault="00BD441F" w:rsidP="00BD441F">
            <w:pPr>
              <w:jc w:val="center"/>
              <w:rPr>
                <w:sz w:val="20"/>
              </w:rPr>
            </w:pPr>
            <w:r>
              <w:rPr>
                <w:sz w:val="20"/>
              </w:rPr>
              <w:t>Класс</w:t>
            </w:r>
          </w:p>
        </w:tc>
        <w:tc>
          <w:tcPr>
            <w:tcW w:w="432" w:type="dxa"/>
            <w:textDirection w:val="btLr"/>
            <w:vAlign w:val="center"/>
          </w:tcPr>
          <w:p w:rsidR="00BD441F" w:rsidRDefault="00BD441F" w:rsidP="00BD441F">
            <w:pPr>
              <w:jc w:val="center"/>
              <w:rPr>
                <w:sz w:val="20"/>
              </w:rPr>
            </w:pPr>
            <w:r>
              <w:rPr>
                <w:sz w:val="20"/>
              </w:rPr>
              <w:t>Экологический стандарт</w:t>
            </w:r>
          </w:p>
        </w:tc>
      </w:tr>
      <w:tr w:rsidR="00BD441F" w:rsidTr="00BD441F">
        <w:trPr>
          <w:trHeight w:val="559"/>
        </w:trPr>
        <w:tc>
          <w:tcPr>
            <w:tcW w:w="387" w:type="dxa"/>
            <w:vAlign w:val="center"/>
          </w:tcPr>
          <w:p w:rsidR="00BD441F" w:rsidRDefault="00BD441F" w:rsidP="00BD441F">
            <w:pPr>
              <w:jc w:val="center"/>
              <w:rPr>
                <w:sz w:val="20"/>
              </w:rPr>
            </w:pPr>
            <w:r>
              <w:rPr>
                <w:sz w:val="20"/>
              </w:rPr>
              <w:t>1</w:t>
            </w:r>
          </w:p>
        </w:tc>
        <w:tc>
          <w:tcPr>
            <w:tcW w:w="1327" w:type="dxa"/>
            <w:vAlign w:val="center"/>
          </w:tcPr>
          <w:p w:rsidR="00BD441F" w:rsidRDefault="00BD441F" w:rsidP="00BD441F">
            <w:pPr>
              <w:jc w:val="center"/>
              <w:rPr>
                <w:sz w:val="20"/>
              </w:rPr>
            </w:pPr>
            <w:r>
              <w:rPr>
                <w:sz w:val="20"/>
              </w:rPr>
              <w:t>2</w:t>
            </w:r>
          </w:p>
        </w:tc>
        <w:tc>
          <w:tcPr>
            <w:tcW w:w="1238" w:type="dxa"/>
            <w:vAlign w:val="center"/>
          </w:tcPr>
          <w:p w:rsidR="00BD441F" w:rsidRDefault="00BD441F" w:rsidP="00BD441F">
            <w:pPr>
              <w:jc w:val="center"/>
              <w:rPr>
                <w:sz w:val="20"/>
              </w:rPr>
            </w:pPr>
            <w:r>
              <w:rPr>
                <w:sz w:val="20"/>
              </w:rPr>
              <w:t>3</w:t>
            </w:r>
          </w:p>
        </w:tc>
        <w:tc>
          <w:tcPr>
            <w:tcW w:w="1238" w:type="dxa"/>
            <w:vAlign w:val="center"/>
          </w:tcPr>
          <w:p w:rsidR="00BD441F" w:rsidRDefault="00BD441F" w:rsidP="00BD441F">
            <w:pPr>
              <w:jc w:val="center"/>
              <w:rPr>
                <w:sz w:val="20"/>
              </w:rPr>
            </w:pPr>
            <w:r>
              <w:rPr>
                <w:sz w:val="20"/>
              </w:rPr>
              <w:t>4</w:t>
            </w:r>
          </w:p>
        </w:tc>
        <w:tc>
          <w:tcPr>
            <w:tcW w:w="1451" w:type="dxa"/>
            <w:vAlign w:val="center"/>
          </w:tcPr>
          <w:p w:rsidR="00BD441F" w:rsidRDefault="00BD441F" w:rsidP="00BD441F">
            <w:pPr>
              <w:jc w:val="center"/>
              <w:rPr>
                <w:sz w:val="20"/>
              </w:rPr>
            </w:pPr>
            <w:r>
              <w:rPr>
                <w:sz w:val="20"/>
              </w:rPr>
              <w:t>5</w:t>
            </w:r>
          </w:p>
        </w:tc>
        <w:tc>
          <w:tcPr>
            <w:tcW w:w="1768" w:type="dxa"/>
            <w:vAlign w:val="center"/>
          </w:tcPr>
          <w:p w:rsidR="00BD441F" w:rsidRDefault="00BD441F" w:rsidP="00BD441F">
            <w:pPr>
              <w:jc w:val="center"/>
              <w:rPr>
                <w:sz w:val="20"/>
              </w:rPr>
            </w:pPr>
            <w:r>
              <w:rPr>
                <w:sz w:val="20"/>
              </w:rPr>
              <w:t>6</w:t>
            </w:r>
          </w:p>
        </w:tc>
        <w:tc>
          <w:tcPr>
            <w:tcW w:w="1445" w:type="dxa"/>
            <w:vAlign w:val="center"/>
          </w:tcPr>
          <w:p w:rsidR="00BD441F" w:rsidRDefault="00BD441F" w:rsidP="00BD441F">
            <w:pPr>
              <w:jc w:val="center"/>
              <w:rPr>
                <w:sz w:val="20"/>
              </w:rPr>
            </w:pPr>
            <w:r>
              <w:rPr>
                <w:sz w:val="20"/>
              </w:rPr>
              <w:t>7</w:t>
            </w:r>
          </w:p>
        </w:tc>
        <w:tc>
          <w:tcPr>
            <w:tcW w:w="1513" w:type="dxa"/>
            <w:vAlign w:val="center"/>
          </w:tcPr>
          <w:p w:rsidR="00BD441F" w:rsidRDefault="00BD441F" w:rsidP="00BD441F">
            <w:pPr>
              <w:jc w:val="center"/>
              <w:rPr>
                <w:sz w:val="20"/>
              </w:rPr>
            </w:pPr>
            <w:r>
              <w:rPr>
                <w:sz w:val="20"/>
              </w:rPr>
              <w:t>8</w:t>
            </w:r>
          </w:p>
        </w:tc>
        <w:tc>
          <w:tcPr>
            <w:tcW w:w="432" w:type="dxa"/>
            <w:vAlign w:val="center"/>
          </w:tcPr>
          <w:p w:rsidR="00BD441F" w:rsidRDefault="00BD441F" w:rsidP="00BD441F">
            <w:pPr>
              <w:jc w:val="center"/>
              <w:rPr>
                <w:sz w:val="20"/>
              </w:rPr>
            </w:pPr>
            <w:r>
              <w:rPr>
                <w:sz w:val="20"/>
              </w:rPr>
              <w:t>9</w:t>
            </w:r>
          </w:p>
        </w:tc>
        <w:tc>
          <w:tcPr>
            <w:tcW w:w="432" w:type="dxa"/>
            <w:vAlign w:val="center"/>
          </w:tcPr>
          <w:p w:rsidR="00BD441F" w:rsidRDefault="00BD441F" w:rsidP="00BD441F">
            <w:pPr>
              <w:jc w:val="center"/>
              <w:rPr>
                <w:sz w:val="20"/>
              </w:rPr>
            </w:pPr>
            <w:r>
              <w:rPr>
                <w:sz w:val="20"/>
              </w:rPr>
              <w:t>10</w:t>
            </w:r>
          </w:p>
        </w:tc>
        <w:tc>
          <w:tcPr>
            <w:tcW w:w="643" w:type="dxa"/>
            <w:vAlign w:val="center"/>
          </w:tcPr>
          <w:p w:rsidR="00BD441F" w:rsidRDefault="00BD441F" w:rsidP="00BD441F">
            <w:pPr>
              <w:jc w:val="center"/>
              <w:rPr>
                <w:sz w:val="20"/>
              </w:rPr>
            </w:pPr>
            <w:r>
              <w:rPr>
                <w:sz w:val="20"/>
              </w:rPr>
              <w:t>11</w:t>
            </w:r>
          </w:p>
        </w:tc>
        <w:tc>
          <w:tcPr>
            <w:tcW w:w="532" w:type="dxa"/>
            <w:vAlign w:val="center"/>
          </w:tcPr>
          <w:p w:rsidR="00BD441F" w:rsidRDefault="00BD441F" w:rsidP="00BD441F">
            <w:pPr>
              <w:jc w:val="center"/>
              <w:rPr>
                <w:sz w:val="20"/>
              </w:rPr>
            </w:pPr>
            <w:r>
              <w:rPr>
                <w:sz w:val="20"/>
              </w:rPr>
              <w:t>12</w:t>
            </w:r>
          </w:p>
        </w:tc>
        <w:tc>
          <w:tcPr>
            <w:tcW w:w="621" w:type="dxa"/>
            <w:vAlign w:val="center"/>
          </w:tcPr>
          <w:p w:rsidR="00BD441F" w:rsidRDefault="00BD441F" w:rsidP="00BD441F">
            <w:pPr>
              <w:jc w:val="center"/>
              <w:rPr>
                <w:sz w:val="20"/>
              </w:rPr>
            </w:pPr>
            <w:r>
              <w:rPr>
                <w:sz w:val="20"/>
              </w:rPr>
              <w:t>13</w:t>
            </w:r>
          </w:p>
        </w:tc>
        <w:tc>
          <w:tcPr>
            <w:tcW w:w="432" w:type="dxa"/>
            <w:vAlign w:val="center"/>
          </w:tcPr>
          <w:p w:rsidR="00BD441F" w:rsidRDefault="00BD441F" w:rsidP="00BD441F">
            <w:pPr>
              <w:jc w:val="center"/>
              <w:rPr>
                <w:sz w:val="20"/>
              </w:rPr>
            </w:pPr>
            <w:r>
              <w:rPr>
                <w:sz w:val="20"/>
              </w:rPr>
              <w:t>14</w:t>
            </w:r>
          </w:p>
        </w:tc>
        <w:tc>
          <w:tcPr>
            <w:tcW w:w="432" w:type="dxa"/>
            <w:vAlign w:val="center"/>
          </w:tcPr>
          <w:p w:rsidR="00BD441F" w:rsidRDefault="00BD441F" w:rsidP="00BD441F">
            <w:pPr>
              <w:jc w:val="center"/>
              <w:rPr>
                <w:sz w:val="20"/>
              </w:rPr>
            </w:pPr>
            <w:r>
              <w:rPr>
                <w:sz w:val="20"/>
              </w:rPr>
              <w:t>15</w:t>
            </w:r>
          </w:p>
        </w:tc>
        <w:tc>
          <w:tcPr>
            <w:tcW w:w="463" w:type="dxa"/>
            <w:vAlign w:val="center"/>
          </w:tcPr>
          <w:p w:rsidR="00BD441F" w:rsidRDefault="00BD441F" w:rsidP="00BD441F">
            <w:pPr>
              <w:jc w:val="center"/>
              <w:rPr>
                <w:sz w:val="20"/>
              </w:rPr>
            </w:pPr>
            <w:r>
              <w:rPr>
                <w:sz w:val="20"/>
              </w:rPr>
              <w:t>16</w:t>
            </w:r>
          </w:p>
        </w:tc>
        <w:tc>
          <w:tcPr>
            <w:tcW w:w="432" w:type="dxa"/>
            <w:vAlign w:val="center"/>
          </w:tcPr>
          <w:p w:rsidR="00BD441F" w:rsidRDefault="00BD441F" w:rsidP="00BD441F">
            <w:pPr>
              <w:jc w:val="center"/>
              <w:rPr>
                <w:sz w:val="20"/>
              </w:rPr>
            </w:pPr>
            <w:r>
              <w:rPr>
                <w:sz w:val="20"/>
              </w:rPr>
              <w:t>17</w:t>
            </w:r>
          </w:p>
        </w:tc>
      </w:tr>
      <w:tr w:rsidR="00BD441F" w:rsidTr="00BD441F">
        <w:tc>
          <w:tcPr>
            <w:tcW w:w="14786" w:type="dxa"/>
            <w:gridSpan w:val="17"/>
            <w:vAlign w:val="center"/>
          </w:tcPr>
          <w:p w:rsidR="00BD441F" w:rsidRDefault="00BD441F" w:rsidP="00BD441F">
            <w:pPr>
              <w:jc w:val="center"/>
              <w:rPr>
                <w:sz w:val="20"/>
              </w:rPr>
            </w:pPr>
            <w:r>
              <w:rPr>
                <w:sz w:val="20"/>
              </w:rPr>
              <w:t>Лот № 1</w:t>
            </w:r>
          </w:p>
        </w:tc>
      </w:tr>
      <w:tr w:rsidR="00BD441F" w:rsidTr="00BD441F">
        <w:trPr>
          <w:trHeight w:val="1134"/>
        </w:trPr>
        <w:tc>
          <w:tcPr>
            <w:tcW w:w="387" w:type="dxa"/>
            <w:vAlign w:val="center"/>
          </w:tcPr>
          <w:p w:rsidR="00BD441F" w:rsidRDefault="00BD441F" w:rsidP="00BD441F">
            <w:pPr>
              <w:jc w:val="center"/>
              <w:rPr>
                <w:sz w:val="20"/>
              </w:rPr>
            </w:pPr>
            <w:r>
              <w:rPr>
                <w:sz w:val="20"/>
              </w:rPr>
              <w:t>1</w:t>
            </w:r>
          </w:p>
        </w:tc>
        <w:tc>
          <w:tcPr>
            <w:tcW w:w="1327" w:type="dxa"/>
            <w:vAlign w:val="center"/>
          </w:tcPr>
          <w:p w:rsidR="00BD441F" w:rsidRDefault="00BD441F" w:rsidP="00BD441F">
            <w:pPr>
              <w:jc w:val="center"/>
              <w:rPr>
                <w:sz w:val="20"/>
              </w:rPr>
            </w:pPr>
            <w:r>
              <w:rPr>
                <w:sz w:val="20"/>
              </w:rPr>
              <w:t>№ 1 «р.п.Татищево  – с.Сокур»</w:t>
            </w:r>
          </w:p>
        </w:tc>
        <w:tc>
          <w:tcPr>
            <w:tcW w:w="1238" w:type="dxa"/>
            <w:vAlign w:val="center"/>
          </w:tcPr>
          <w:p w:rsidR="00BD441F" w:rsidRDefault="00BD441F" w:rsidP="00BD441F">
            <w:pPr>
              <w:jc w:val="center"/>
              <w:rPr>
                <w:sz w:val="20"/>
              </w:rPr>
            </w:pPr>
            <w:r>
              <w:rPr>
                <w:sz w:val="20"/>
              </w:rPr>
              <w:t>р.п.Татищево</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r>
              <w:rPr>
                <w:sz w:val="20"/>
              </w:rPr>
              <w:t>с.Сокур</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rPr>
                <w:sz w:val="20"/>
              </w:rPr>
            </w:pPr>
          </w:p>
          <w:p w:rsidR="00BD441F" w:rsidRDefault="00BD441F" w:rsidP="00BD441F">
            <w:pPr>
              <w:jc w:val="center"/>
              <w:rPr>
                <w:sz w:val="20"/>
              </w:rPr>
            </w:pPr>
          </w:p>
          <w:p w:rsidR="00BD441F" w:rsidRDefault="00BD441F" w:rsidP="00BD441F">
            <w:pPr>
              <w:jc w:val="center"/>
              <w:rPr>
                <w:sz w:val="20"/>
              </w:rPr>
            </w:pPr>
          </w:p>
        </w:tc>
        <w:tc>
          <w:tcPr>
            <w:tcW w:w="1238" w:type="dxa"/>
            <w:vAlign w:val="center"/>
          </w:tcPr>
          <w:p w:rsidR="00BD441F" w:rsidRDefault="00BD441F" w:rsidP="00BD441F">
            <w:pPr>
              <w:jc w:val="center"/>
              <w:rPr>
                <w:sz w:val="20"/>
              </w:rPr>
            </w:pPr>
            <w:r>
              <w:rPr>
                <w:sz w:val="20"/>
              </w:rPr>
              <w:lastRenderedPageBreak/>
              <w:t>с.Сокур</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r>
              <w:rPr>
                <w:sz w:val="20"/>
              </w:rPr>
              <w:t>р.п.Татищево</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tc>
        <w:tc>
          <w:tcPr>
            <w:tcW w:w="1451" w:type="dxa"/>
          </w:tcPr>
          <w:p w:rsidR="00BD441F" w:rsidRDefault="00BD441F" w:rsidP="00BD441F">
            <w:pPr>
              <w:jc w:val="center"/>
              <w:rPr>
                <w:sz w:val="20"/>
              </w:rPr>
            </w:pPr>
            <w:r>
              <w:rPr>
                <w:sz w:val="20"/>
              </w:rPr>
              <w:lastRenderedPageBreak/>
              <w:t>р.п.Татищево – с.Идолга – с.Большая Каменка – д.Губаревка – с.Вязовка – с.Мизино-Лапшиновка – с.Агаревка – с.Сокур</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r>
              <w:rPr>
                <w:sz w:val="20"/>
              </w:rPr>
              <w:t>с.Сокур – с.Агаревка – с.Мизино-Лапшиновка – с.Вязовка – д.Губаревка – с.Большая Каменка – с.Идолга –р.п.Татищево</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p>
        </w:tc>
        <w:tc>
          <w:tcPr>
            <w:tcW w:w="1768" w:type="dxa"/>
            <w:vAlign w:val="center"/>
          </w:tcPr>
          <w:p w:rsidR="00BD441F" w:rsidRDefault="00BD441F" w:rsidP="00BD441F">
            <w:pPr>
              <w:jc w:val="center"/>
              <w:rPr>
                <w:sz w:val="20"/>
              </w:rPr>
            </w:pPr>
            <w:r>
              <w:rPr>
                <w:sz w:val="20"/>
              </w:rPr>
              <w:lastRenderedPageBreak/>
              <w:t>ул.Красноармейская, 24 – ул.Крупской – ул.Волжская – ул.Школьная – ул.Северная 2 кв-л – ул.Кирова – переулок Кирова – ул.Крупской – ул.Лапшова –</w:t>
            </w:r>
          </w:p>
          <w:p w:rsidR="00BD441F" w:rsidRDefault="00BD441F" w:rsidP="00BD441F">
            <w:pPr>
              <w:jc w:val="center"/>
              <w:rPr>
                <w:sz w:val="20"/>
              </w:rPr>
            </w:pPr>
            <w:r>
              <w:rPr>
                <w:sz w:val="20"/>
              </w:rPr>
              <w:t xml:space="preserve"> а/д «Татищево – Идолга - </w:t>
            </w:r>
            <w:r>
              <w:rPr>
                <w:sz w:val="20"/>
              </w:rPr>
              <w:lastRenderedPageBreak/>
              <w:t>Слепцовка» - ул.Центральная –</w:t>
            </w:r>
          </w:p>
          <w:p w:rsidR="00BD441F" w:rsidRDefault="00BD441F" w:rsidP="00BD441F">
            <w:pPr>
              <w:jc w:val="center"/>
              <w:rPr>
                <w:sz w:val="20"/>
              </w:rPr>
            </w:pPr>
            <w:r>
              <w:rPr>
                <w:sz w:val="20"/>
              </w:rPr>
              <w:t xml:space="preserve">ул. Вокзальная - </w:t>
            </w:r>
          </w:p>
          <w:p w:rsidR="00BD441F" w:rsidRDefault="00BD441F" w:rsidP="00BD441F">
            <w:pPr>
              <w:jc w:val="center"/>
              <w:rPr>
                <w:sz w:val="20"/>
              </w:rPr>
            </w:pPr>
            <w:r>
              <w:rPr>
                <w:sz w:val="20"/>
              </w:rPr>
              <w:t>ул.Босова - по а/д «Вязовка – Сокур»</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r>
              <w:rPr>
                <w:sz w:val="20"/>
              </w:rPr>
              <w:t xml:space="preserve"> по а/д «Вязовка – Сокур»: </w:t>
            </w:r>
          </w:p>
          <w:p w:rsidR="00BD441F" w:rsidRDefault="00BD441F" w:rsidP="00BD441F">
            <w:pPr>
              <w:jc w:val="both"/>
              <w:rPr>
                <w:sz w:val="20"/>
              </w:rPr>
            </w:pPr>
            <w:r>
              <w:rPr>
                <w:sz w:val="20"/>
              </w:rPr>
              <w:t>ул.Босова – ул.Вокзальная -  ул.Центральная – а/д «Татищево – Идолга – Слепцовка»         -</w:t>
            </w:r>
          </w:p>
          <w:p w:rsidR="00BD441F" w:rsidRDefault="00BD441F" w:rsidP="00BD441F">
            <w:pPr>
              <w:jc w:val="both"/>
              <w:rPr>
                <w:sz w:val="20"/>
              </w:rPr>
            </w:pPr>
            <w:r>
              <w:rPr>
                <w:sz w:val="20"/>
              </w:rPr>
              <w:t>ул.Лапшова – ул.Крупской – пер.Кирова – ул.Кирова – ул.Северная 2 кв-л – ул.Школьная – ул.Волжская – ул.Крупской – ул.Красноармейская, 24</w:t>
            </w:r>
          </w:p>
        </w:tc>
        <w:tc>
          <w:tcPr>
            <w:tcW w:w="1445" w:type="dxa"/>
            <w:vAlign w:val="center"/>
          </w:tcPr>
          <w:p w:rsidR="00BD441F" w:rsidRDefault="00BD441F" w:rsidP="00BD441F">
            <w:pPr>
              <w:jc w:val="center"/>
              <w:rPr>
                <w:sz w:val="20"/>
              </w:rPr>
            </w:pPr>
            <w:r>
              <w:rPr>
                <w:sz w:val="20"/>
              </w:rPr>
              <w:lastRenderedPageBreak/>
              <w:t>48,0</w:t>
            </w:r>
          </w:p>
        </w:tc>
        <w:tc>
          <w:tcPr>
            <w:tcW w:w="1513" w:type="dxa"/>
            <w:vAlign w:val="center"/>
          </w:tcPr>
          <w:p w:rsidR="00BD441F" w:rsidRDefault="00BD441F" w:rsidP="00BD441F">
            <w:pPr>
              <w:jc w:val="center"/>
              <w:rPr>
                <w:sz w:val="20"/>
              </w:rPr>
            </w:pPr>
            <w:r>
              <w:rPr>
                <w:sz w:val="20"/>
              </w:rPr>
              <w:t>Остановочный пункт</w:t>
            </w:r>
          </w:p>
        </w:tc>
        <w:tc>
          <w:tcPr>
            <w:tcW w:w="432" w:type="dxa"/>
            <w:vAlign w:val="center"/>
          </w:tcPr>
          <w:p w:rsidR="00BD441F" w:rsidRDefault="00BD441F" w:rsidP="00BD441F">
            <w:pPr>
              <w:rPr>
                <w:sz w:val="20"/>
              </w:rPr>
            </w:pPr>
            <w:r>
              <w:rPr>
                <w:sz w:val="20"/>
              </w:rPr>
              <w:t>НРТ</w:t>
            </w:r>
          </w:p>
        </w:tc>
        <w:tc>
          <w:tcPr>
            <w:tcW w:w="432" w:type="dxa"/>
            <w:vAlign w:val="center"/>
          </w:tcPr>
          <w:p w:rsidR="00BD441F" w:rsidRDefault="00BD441F" w:rsidP="00BD441F">
            <w:pPr>
              <w:jc w:val="center"/>
              <w:rPr>
                <w:sz w:val="20"/>
              </w:rPr>
            </w:pPr>
            <w:r>
              <w:rPr>
                <w:sz w:val="20"/>
              </w:rPr>
              <w:t>Г</w:t>
            </w:r>
          </w:p>
        </w:tc>
        <w:tc>
          <w:tcPr>
            <w:tcW w:w="643" w:type="dxa"/>
            <w:vAlign w:val="center"/>
          </w:tcPr>
          <w:p w:rsidR="00BD441F" w:rsidRDefault="00BD441F" w:rsidP="00BD441F">
            <w:pPr>
              <w:jc w:val="center"/>
              <w:rPr>
                <w:sz w:val="20"/>
              </w:rPr>
            </w:pPr>
            <w:r>
              <w:rPr>
                <w:sz w:val="20"/>
              </w:rPr>
              <w:t>Пн-пт</w:t>
            </w:r>
          </w:p>
        </w:tc>
        <w:tc>
          <w:tcPr>
            <w:tcW w:w="532" w:type="dxa"/>
            <w:vAlign w:val="center"/>
          </w:tcPr>
          <w:p w:rsidR="00BD441F" w:rsidRDefault="00BD441F" w:rsidP="00BD441F">
            <w:pPr>
              <w:jc w:val="center"/>
              <w:rPr>
                <w:sz w:val="20"/>
              </w:rPr>
            </w:pPr>
            <w:r>
              <w:rPr>
                <w:sz w:val="20"/>
              </w:rPr>
              <w:t>6:00</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r>
              <w:rPr>
                <w:sz w:val="20"/>
              </w:rPr>
              <w:t>7:30</w:t>
            </w:r>
          </w:p>
        </w:tc>
        <w:tc>
          <w:tcPr>
            <w:tcW w:w="621" w:type="dxa"/>
            <w:vAlign w:val="center"/>
          </w:tcPr>
          <w:p w:rsidR="00BD441F" w:rsidRDefault="00BD441F" w:rsidP="00BD441F">
            <w:pPr>
              <w:jc w:val="center"/>
              <w:rPr>
                <w:sz w:val="20"/>
              </w:rPr>
            </w:pPr>
            <w:r>
              <w:rPr>
                <w:sz w:val="20"/>
              </w:rPr>
              <w:t>15:30</w:t>
            </w:r>
          </w:p>
          <w:p w:rsidR="00BD441F" w:rsidRDefault="00BD441F" w:rsidP="00BD441F">
            <w:pPr>
              <w:jc w:val="center"/>
              <w:rPr>
                <w:sz w:val="20"/>
              </w:rPr>
            </w:pPr>
          </w:p>
          <w:p w:rsidR="00BD441F" w:rsidRDefault="00BD441F" w:rsidP="00BD441F">
            <w:pPr>
              <w:jc w:val="center"/>
              <w:rPr>
                <w:sz w:val="20"/>
              </w:rPr>
            </w:pPr>
          </w:p>
          <w:p w:rsidR="00BD441F" w:rsidRDefault="00BD441F" w:rsidP="00BD441F">
            <w:pPr>
              <w:jc w:val="center"/>
              <w:rPr>
                <w:sz w:val="20"/>
              </w:rPr>
            </w:pPr>
            <w:r>
              <w:rPr>
                <w:sz w:val="20"/>
              </w:rPr>
              <w:t>17:00</w:t>
            </w:r>
          </w:p>
        </w:tc>
        <w:tc>
          <w:tcPr>
            <w:tcW w:w="432" w:type="dxa"/>
            <w:vAlign w:val="center"/>
          </w:tcPr>
          <w:p w:rsidR="00BD441F" w:rsidRDefault="00BD441F" w:rsidP="00BD441F">
            <w:pPr>
              <w:jc w:val="center"/>
              <w:rPr>
                <w:sz w:val="20"/>
              </w:rPr>
            </w:pPr>
            <w:r>
              <w:rPr>
                <w:sz w:val="20"/>
              </w:rPr>
              <w:t>А</w:t>
            </w:r>
          </w:p>
        </w:tc>
        <w:tc>
          <w:tcPr>
            <w:tcW w:w="432" w:type="dxa"/>
            <w:vAlign w:val="center"/>
          </w:tcPr>
          <w:p w:rsidR="00BD441F" w:rsidRDefault="00BD441F" w:rsidP="00BD441F">
            <w:pPr>
              <w:jc w:val="center"/>
              <w:rPr>
                <w:sz w:val="20"/>
              </w:rPr>
            </w:pPr>
            <w:r>
              <w:rPr>
                <w:sz w:val="20"/>
              </w:rPr>
              <w:t>2</w:t>
            </w:r>
          </w:p>
        </w:tc>
        <w:tc>
          <w:tcPr>
            <w:tcW w:w="463" w:type="dxa"/>
            <w:vAlign w:val="center"/>
          </w:tcPr>
          <w:p w:rsidR="00BD441F" w:rsidRDefault="00BD441F" w:rsidP="00BD441F">
            <w:pPr>
              <w:jc w:val="center"/>
              <w:rPr>
                <w:sz w:val="20"/>
              </w:rPr>
            </w:pPr>
            <w:r>
              <w:rPr>
                <w:sz w:val="20"/>
              </w:rPr>
              <w:t>М3</w:t>
            </w:r>
          </w:p>
        </w:tc>
        <w:tc>
          <w:tcPr>
            <w:tcW w:w="432" w:type="dxa"/>
            <w:textDirection w:val="btLr"/>
            <w:vAlign w:val="center"/>
          </w:tcPr>
          <w:p w:rsidR="00BD441F" w:rsidRDefault="00BD441F" w:rsidP="00BD441F">
            <w:pPr>
              <w:jc w:val="center"/>
              <w:rPr>
                <w:sz w:val="20"/>
              </w:rPr>
            </w:pPr>
            <w:r>
              <w:rPr>
                <w:sz w:val="20"/>
              </w:rPr>
              <w:t>Евро-2 и выше</w:t>
            </w:r>
          </w:p>
        </w:tc>
      </w:tr>
    </w:tbl>
    <w:p w:rsidR="00BD441F" w:rsidRDefault="00BD441F" w:rsidP="00BD441F">
      <w:pPr>
        <w:rPr>
          <w:szCs w:val="28"/>
        </w:rPr>
        <w:sectPr w:rsidR="00BD441F">
          <w:pgSz w:w="16838" w:h="11906" w:orient="landscape"/>
          <w:pgMar w:top="1134" w:right="1134" w:bottom="1134" w:left="1134" w:header="709" w:footer="709" w:gutter="0"/>
          <w:pgNumType w:start="1"/>
          <w:cols w:space="708"/>
          <w:titlePg/>
          <w:docGrid w:linePitch="381"/>
        </w:sectPr>
      </w:pPr>
    </w:p>
    <w:p w:rsidR="00BD441F" w:rsidRDefault="00BD441F" w:rsidP="00BD441F">
      <w:pPr>
        <w:ind w:firstLine="567"/>
        <w:jc w:val="both"/>
        <w:rPr>
          <w:color w:val="000000"/>
        </w:rPr>
      </w:pPr>
      <w:r>
        <w:rPr>
          <w:bCs/>
          <w:color w:val="000000"/>
        </w:rPr>
        <w:lastRenderedPageBreak/>
        <w:t xml:space="preserve">Условие проезда отдельных категорий граждан: </w:t>
      </w:r>
      <w:r>
        <w:rPr>
          <w:color w:val="000000"/>
        </w:rPr>
        <w:t>Перевозка отдельных     категорий граждан, имеющих право 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Саратовской области.</w:t>
      </w:r>
    </w:p>
    <w:p w:rsidR="00BD441F" w:rsidRDefault="00BD441F" w:rsidP="00BD441F">
      <w:pPr>
        <w:ind w:firstLine="567"/>
        <w:jc w:val="both"/>
        <w:rPr>
          <w:b/>
          <w:color w:val="000000"/>
        </w:rPr>
      </w:pPr>
    </w:p>
    <w:p w:rsidR="00BD441F" w:rsidRDefault="00BD441F" w:rsidP="00BD441F">
      <w:pPr>
        <w:ind w:firstLine="567"/>
        <w:jc w:val="both"/>
        <w:rPr>
          <w:b/>
          <w:color w:val="000000"/>
        </w:rPr>
      </w:pPr>
    </w:p>
    <w:p w:rsidR="00BD441F" w:rsidRDefault="00BD441F" w:rsidP="00BD441F">
      <w:pPr>
        <w:ind w:firstLine="567"/>
        <w:jc w:val="both"/>
        <w:rPr>
          <w:bCs/>
          <w:color w:val="000000"/>
          <w:szCs w:val="28"/>
        </w:rPr>
      </w:pPr>
      <w:r>
        <w:rPr>
          <w:bCs/>
          <w:color w:val="000000"/>
          <w:szCs w:val="28"/>
        </w:rPr>
        <w:t>Примечание:</w:t>
      </w:r>
    </w:p>
    <w:p w:rsidR="00BD441F" w:rsidRDefault="00BD441F" w:rsidP="00BD441F">
      <w:pPr>
        <w:ind w:firstLine="567"/>
        <w:jc w:val="both"/>
        <w:rPr>
          <w:color w:val="000000"/>
          <w:szCs w:val="28"/>
        </w:rPr>
      </w:pPr>
      <w:r>
        <w:rPr>
          <w:color w:val="000000"/>
          <w:szCs w:val="28"/>
        </w:rPr>
        <w:t>А – автобус;</w:t>
      </w:r>
    </w:p>
    <w:p w:rsidR="00BD441F" w:rsidRPr="008502DF" w:rsidRDefault="00BD441F" w:rsidP="00BD441F">
      <w:pPr>
        <w:ind w:firstLine="567"/>
        <w:jc w:val="both"/>
        <w:rPr>
          <w:rStyle w:val="afffa"/>
          <w:color w:val="000000"/>
          <w:sz w:val="28"/>
          <w:szCs w:val="28"/>
        </w:rPr>
      </w:pPr>
      <w:r w:rsidRPr="008502DF">
        <w:rPr>
          <w:rStyle w:val="afff5"/>
          <w:color w:val="000000"/>
          <w:sz w:val="28"/>
          <w:szCs w:val="28"/>
        </w:rPr>
        <w:t>Класс транспортных средств</w:t>
      </w:r>
      <w:r w:rsidRPr="008502DF">
        <w:rPr>
          <w:rStyle w:val="afffa"/>
          <w:color w:val="000000"/>
          <w:sz w:val="28"/>
          <w:szCs w:val="28"/>
        </w:rPr>
        <w:t xml:space="preserve"> - группа транспортных средств,                    характеризующихся определенными габаритами в части длины:</w:t>
      </w:r>
    </w:p>
    <w:p w:rsidR="00BD441F" w:rsidRPr="008502DF" w:rsidRDefault="00BD441F" w:rsidP="00BD441F">
      <w:pPr>
        <w:ind w:firstLine="567"/>
        <w:jc w:val="both"/>
        <w:rPr>
          <w:rStyle w:val="afffa"/>
          <w:color w:val="000000"/>
          <w:sz w:val="28"/>
          <w:szCs w:val="28"/>
        </w:rPr>
      </w:pPr>
      <w:r w:rsidRPr="008502DF">
        <w:rPr>
          <w:rStyle w:val="afffa"/>
          <w:color w:val="000000"/>
          <w:sz w:val="28"/>
          <w:szCs w:val="28"/>
        </w:rPr>
        <w:t>М3 – 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p w:rsidR="00BD441F" w:rsidRPr="008502DF" w:rsidRDefault="00BD441F" w:rsidP="00BD441F">
      <w:pPr>
        <w:ind w:firstLine="567"/>
        <w:jc w:val="both"/>
        <w:rPr>
          <w:rStyle w:val="afffa"/>
          <w:color w:val="000000"/>
          <w:sz w:val="28"/>
          <w:szCs w:val="28"/>
        </w:rPr>
      </w:pPr>
      <w:r w:rsidRPr="008502DF">
        <w:rPr>
          <w:rStyle w:val="afff5"/>
          <w:color w:val="000000"/>
          <w:sz w:val="28"/>
          <w:szCs w:val="28"/>
        </w:rPr>
        <w:t>НРТ – регулярные перевозки по регулируемым тарифам,</w:t>
      </w:r>
      <w:r w:rsidRPr="008502DF">
        <w:rPr>
          <w:rStyle w:val="10"/>
          <w:color w:val="000000"/>
          <w:szCs w:val="28"/>
        </w:rPr>
        <w:t xml:space="preserve"> </w:t>
      </w:r>
      <w:r w:rsidRPr="008502DF">
        <w:rPr>
          <w:rStyle w:val="afffa"/>
          <w:color w:val="000000"/>
          <w:sz w:val="28"/>
          <w:szCs w:val="28"/>
        </w:rPr>
        <w:t>осуществляемые с применением тарифов установленных перевозчиком;</w:t>
      </w:r>
    </w:p>
    <w:p w:rsidR="00BD441F" w:rsidRPr="008502DF" w:rsidRDefault="00BD441F" w:rsidP="00BD441F">
      <w:pPr>
        <w:ind w:firstLine="567"/>
        <w:jc w:val="both"/>
        <w:rPr>
          <w:rStyle w:val="afffa"/>
          <w:color w:val="000000"/>
          <w:sz w:val="28"/>
          <w:szCs w:val="28"/>
        </w:rPr>
      </w:pPr>
      <w:r w:rsidRPr="008502DF">
        <w:rPr>
          <w:rStyle w:val="afffa"/>
          <w:color w:val="000000"/>
          <w:sz w:val="28"/>
          <w:szCs w:val="28"/>
        </w:rPr>
        <w:t>Г – круглогодичный маршрут;</w:t>
      </w:r>
    </w:p>
    <w:p w:rsidR="00BD441F" w:rsidRPr="008502DF" w:rsidRDefault="00BD441F" w:rsidP="00BD441F">
      <w:pPr>
        <w:ind w:firstLine="567"/>
        <w:jc w:val="both"/>
        <w:rPr>
          <w:rStyle w:val="afffa"/>
          <w:color w:val="000000"/>
          <w:sz w:val="28"/>
          <w:szCs w:val="28"/>
        </w:rPr>
      </w:pPr>
      <w:r w:rsidRPr="008502DF">
        <w:rPr>
          <w:rStyle w:val="afffa"/>
          <w:color w:val="000000"/>
          <w:sz w:val="28"/>
          <w:szCs w:val="28"/>
        </w:rPr>
        <w:t>ежд. – ежедневное обслуживание.</w:t>
      </w:r>
    </w:p>
    <w:p w:rsidR="00BD441F" w:rsidRDefault="00BD441F" w:rsidP="00BD441F">
      <w:pPr>
        <w:ind w:firstLine="567"/>
        <w:rPr>
          <w:rStyle w:val="afffa"/>
          <w:color w:val="000000"/>
          <w:szCs w:val="28"/>
        </w:rPr>
      </w:pPr>
      <w:r>
        <w:rPr>
          <w:rStyle w:val="afffa"/>
          <w:color w:val="000000"/>
          <w:szCs w:val="28"/>
        </w:rPr>
        <w:br w:type="page"/>
      </w:r>
    </w:p>
    <w:p w:rsidR="00BD441F" w:rsidRDefault="00BD441F" w:rsidP="00BD441F">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 xml:space="preserve">Приложение № 2 </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4395"/>
        <w:rPr>
          <w:i/>
          <w:sz w:val="24"/>
          <w:szCs w:val="24"/>
        </w:rPr>
      </w:pPr>
      <w:r>
        <w:rPr>
          <w:i/>
          <w:sz w:val="24"/>
          <w:szCs w:val="24"/>
        </w:rPr>
        <w:t>Форма заявки на участие в открытом конкурсе</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В администрацию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jc w:val="center"/>
        <w:rPr>
          <w:i/>
          <w:iCs/>
          <w:sz w:val="24"/>
          <w:szCs w:val="24"/>
        </w:rPr>
      </w:pPr>
      <w:r>
        <w:rPr>
          <w:i/>
          <w:iCs/>
          <w:sz w:val="24"/>
          <w:szCs w:val="24"/>
        </w:rPr>
        <w:t>(лицевая сторона)</w:t>
      </w:r>
    </w:p>
    <w:p w:rsidR="00BD441F" w:rsidRDefault="00BD441F" w:rsidP="00BD441F">
      <w:pPr>
        <w:widowControl w:val="0"/>
        <w:shd w:val="clear" w:color="auto" w:fill="FFFFFF"/>
        <w:tabs>
          <w:tab w:val="left" w:pos="1147"/>
        </w:tabs>
        <w:autoSpaceDE w:val="0"/>
        <w:autoSpaceDN w:val="0"/>
        <w:adjustRightInd w:val="0"/>
        <w:spacing w:line="317" w:lineRule="exact"/>
        <w:jc w:val="center"/>
        <w:rPr>
          <w:b/>
          <w:bCs/>
          <w:szCs w:val="28"/>
        </w:rPr>
      </w:pPr>
      <w:r>
        <w:rPr>
          <w:b/>
          <w:bCs/>
          <w:szCs w:val="28"/>
        </w:rPr>
        <w:t>З А Я В К А</w:t>
      </w:r>
    </w:p>
    <w:p w:rsidR="00BD441F" w:rsidRDefault="00BD441F" w:rsidP="00BD441F">
      <w:pPr>
        <w:widowControl w:val="0"/>
        <w:shd w:val="clear" w:color="auto" w:fill="FFFFFF"/>
        <w:tabs>
          <w:tab w:val="left" w:pos="1147"/>
        </w:tabs>
        <w:autoSpaceDE w:val="0"/>
        <w:autoSpaceDN w:val="0"/>
        <w:adjustRightInd w:val="0"/>
        <w:spacing w:line="317" w:lineRule="exact"/>
        <w:jc w:val="center"/>
        <w:rPr>
          <w:szCs w:val="28"/>
        </w:rPr>
      </w:pPr>
      <w:r>
        <w:rPr>
          <w:szCs w:val="28"/>
        </w:rPr>
        <w:t>на участие в открытом конкурсе на право получения свидетельства об           осуществлении перевозок по муниципальному маршруту № _____</w:t>
      </w:r>
    </w:p>
    <w:p w:rsidR="00BD441F" w:rsidRDefault="00BD441F" w:rsidP="00BD441F">
      <w:pPr>
        <w:widowControl w:val="0"/>
        <w:shd w:val="clear" w:color="auto" w:fill="FFFFFF"/>
        <w:tabs>
          <w:tab w:val="left" w:pos="1147"/>
        </w:tabs>
        <w:autoSpaceDE w:val="0"/>
        <w:autoSpaceDN w:val="0"/>
        <w:adjustRightInd w:val="0"/>
        <w:spacing w:line="317" w:lineRule="exact"/>
        <w:jc w:val="center"/>
        <w:rPr>
          <w:sz w:val="26"/>
          <w:szCs w:val="26"/>
        </w:rPr>
      </w:pPr>
      <w:r>
        <w:rPr>
          <w:szCs w:val="28"/>
        </w:rPr>
        <w:t>«______________________________________» регулярных перевозок на        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«___» ___________ 20__ г.                                                               Л О Т № ______</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pBdr>
          <w:bottom w:val="single" w:sz="12" w:space="1" w:color="auto"/>
        </w:pBdr>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jc w:val="center"/>
        <w:rPr>
          <w:sz w:val="18"/>
          <w:szCs w:val="18"/>
        </w:rPr>
      </w:pPr>
      <w:r>
        <w:rPr>
          <w:sz w:val="18"/>
          <w:szCs w:val="18"/>
        </w:rPr>
        <w:t>(полное наименование юридического лица, Ф.И.О. индивидуального предпринимателя, или уполномоченного участника договора простого товарищества, получившего соответствующие полномочия от остальных участников)</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Место нахождения ____________________________________________________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____________________________________________________________________</w:t>
      </w:r>
    </w:p>
    <w:p w:rsidR="00BD441F" w:rsidRDefault="00BD441F" w:rsidP="00BD441F">
      <w:pPr>
        <w:widowControl w:val="0"/>
        <w:shd w:val="clear" w:color="auto" w:fill="FFFFFF"/>
        <w:tabs>
          <w:tab w:val="left" w:pos="1147"/>
        </w:tabs>
        <w:autoSpaceDE w:val="0"/>
        <w:autoSpaceDN w:val="0"/>
        <w:adjustRightInd w:val="0"/>
        <w:jc w:val="center"/>
        <w:rPr>
          <w:sz w:val="18"/>
          <w:szCs w:val="18"/>
        </w:rPr>
      </w:pPr>
      <w:r>
        <w:rPr>
          <w:sz w:val="18"/>
          <w:szCs w:val="18"/>
        </w:rPr>
        <w:t>(адрес регистрации и почтовый адрес (для юридических лиц) / адрес жительства (для индивидуальных предпринимателей, уполномоченного участника договора простого товарищества)</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ИНН ___________________________ ОГРН 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jc w:val="both"/>
        <w:rPr>
          <w:szCs w:val="28"/>
        </w:rPr>
      </w:pPr>
      <w:r>
        <w:rPr>
          <w:szCs w:val="28"/>
        </w:rPr>
        <w:t>Лицензия на осуществление перевозки пассажиров автомобильным             транспортом, оборудованным для перевозок более восьми человек:</w:t>
      </w:r>
      <w:r>
        <w:rPr>
          <w:szCs w:val="28"/>
        </w:rPr>
        <w:br/>
        <w:t>Дата выдачи ____________ № _______________ сроком действия ___________;</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Контактный телефон _________________________________________________;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Факс _______________________________________________________________;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r>
        <w:rPr>
          <w:szCs w:val="28"/>
        </w:rPr>
        <w:t>Адрес электронной почты (при наличии) ________________________________.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jc w:val="both"/>
        <w:rPr>
          <w:sz w:val="26"/>
          <w:szCs w:val="26"/>
        </w:rPr>
      </w:pPr>
      <w:r>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w:t>
      </w:r>
      <w:r>
        <w:rPr>
          <w:sz w:val="26"/>
          <w:szCs w:val="26"/>
        </w:rPr>
        <w:t xml:space="preserve"> ____________________________________________ </w:t>
      </w:r>
      <w:r>
        <w:rPr>
          <w:szCs w:val="28"/>
        </w:rPr>
        <w:t xml:space="preserve">или его </w:t>
      </w:r>
    </w:p>
    <w:p w:rsidR="00BD441F" w:rsidRDefault="00BD441F" w:rsidP="00BD441F">
      <w:pPr>
        <w:widowControl w:val="0"/>
        <w:shd w:val="clear" w:color="auto" w:fill="FFFFFF"/>
        <w:tabs>
          <w:tab w:val="left" w:pos="1147"/>
        </w:tabs>
        <w:autoSpaceDE w:val="0"/>
        <w:autoSpaceDN w:val="0"/>
        <w:adjustRightInd w:val="0"/>
        <w:spacing w:line="317" w:lineRule="exact"/>
        <w:ind w:left="5103"/>
        <w:rPr>
          <w:sz w:val="18"/>
          <w:szCs w:val="18"/>
        </w:rPr>
      </w:pPr>
      <w:r>
        <w:rPr>
          <w:sz w:val="18"/>
          <w:szCs w:val="18"/>
        </w:rPr>
        <w:t>(наименование заявителя)</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(их) работников в течении года, предшествующего дате размещения извещения _____________.</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jc w:val="center"/>
        <w:rPr>
          <w:i/>
          <w:iCs/>
          <w:sz w:val="24"/>
          <w:szCs w:val="24"/>
        </w:rPr>
      </w:pPr>
      <w:r>
        <w:rPr>
          <w:i/>
          <w:iCs/>
          <w:sz w:val="24"/>
          <w:szCs w:val="24"/>
        </w:rPr>
        <w:lastRenderedPageBreak/>
        <w:t>(обратная сторона)</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Среднее количество транспортных средств 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6237"/>
        <w:rPr>
          <w:sz w:val="18"/>
          <w:szCs w:val="18"/>
        </w:rPr>
      </w:pPr>
      <w:r>
        <w:rPr>
          <w:sz w:val="18"/>
          <w:szCs w:val="18"/>
        </w:rPr>
        <w:t>(наименование заявителя)</w:t>
      </w:r>
    </w:p>
    <w:p w:rsidR="00BD441F" w:rsidRDefault="00BD441F" w:rsidP="00BD441F">
      <w:pPr>
        <w:widowControl w:val="0"/>
        <w:shd w:val="clear" w:color="auto" w:fill="FFFFFF"/>
        <w:tabs>
          <w:tab w:val="left" w:pos="1147"/>
        </w:tabs>
        <w:autoSpaceDE w:val="0"/>
        <w:autoSpaceDN w:val="0"/>
        <w:adjustRightInd w:val="0"/>
        <w:spacing w:line="317" w:lineRule="exact"/>
        <w:jc w:val="both"/>
        <w:rPr>
          <w:szCs w:val="28"/>
        </w:rPr>
      </w:pPr>
      <w:r>
        <w:rPr>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w:t>
      </w:r>
    </w:p>
    <w:p w:rsidR="00BD441F" w:rsidRDefault="00BD441F" w:rsidP="00BD441F">
      <w:pPr>
        <w:widowControl w:val="0"/>
        <w:shd w:val="clear" w:color="auto" w:fill="FFFFFF"/>
        <w:tabs>
          <w:tab w:val="left" w:pos="1147"/>
        </w:tabs>
        <w:autoSpaceDE w:val="0"/>
        <w:autoSpaceDN w:val="0"/>
        <w:adjustRightInd w:val="0"/>
        <w:spacing w:line="317" w:lineRule="exact"/>
        <w:jc w:val="both"/>
        <w:rPr>
          <w:szCs w:val="28"/>
        </w:rPr>
      </w:pPr>
      <w:r>
        <w:rPr>
          <w:szCs w:val="28"/>
        </w:rPr>
        <w:t>Государственные регистрационные знаки транспортных средств __________________________, предусмотренных договорами обязательного</w:t>
      </w:r>
    </w:p>
    <w:p w:rsidR="00BD441F" w:rsidRDefault="00BD441F" w:rsidP="00BD441F">
      <w:pPr>
        <w:widowControl w:val="0"/>
        <w:shd w:val="clear" w:color="auto" w:fill="FFFFFF"/>
        <w:tabs>
          <w:tab w:val="left" w:pos="1147"/>
        </w:tabs>
        <w:autoSpaceDE w:val="0"/>
        <w:autoSpaceDN w:val="0"/>
        <w:adjustRightInd w:val="0"/>
        <w:spacing w:line="317" w:lineRule="exact"/>
        <w:ind w:left="851"/>
        <w:rPr>
          <w:sz w:val="18"/>
          <w:szCs w:val="18"/>
        </w:rPr>
      </w:pPr>
      <w:r>
        <w:rPr>
          <w:sz w:val="18"/>
          <w:szCs w:val="18"/>
        </w:rPr>
        <w:t>(наименование заявителя)</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страхования гражданской ответственности, действовавшими в течение года, предшествующего дате размещения извещения: 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____________________________________________________________________.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ind w:firstLine="567"/>
        <w:jc w:val="both"/>
      </w:pPr>
      <w:r>
        <w:t>Изучив конкурсную документацию на право осуществления перевозок по муниципальным маршрутам регулярных перевозок по нерегулируемым           тарифам, сообщаем о своем согласии с установленными в конкурсной            документации условиями проведения открытого конкурса и условиями          обслуживания муниципального(ых) маршрута(ов) и заявляем о соответствии единым требованиям к участникам открытого конкурса.</w:t>
      </w:r>
    </w:p>
    <w:p w:rsidR="00BD441F" w:rsidRDefault="00BD441F" w:rsidP="00BD441F">
      <w:pPr>
        <w:ind w:firstLine="567"/>
        <w:jc w:val="both"/>
      </w:pPr>
      <w:r>
        <w:t>Обязуемся в случае предоставления права на получения свидетельств об осуществлении перевозок по муниципальным маршрутам регулярных            перевозок по результатам открытого конкурса:</w:t>
      </w:r>
    </w:p>
    <w:p w:rsidR="00BD441F" w:rsidRDefault="00BD441F" w:rsidP="00BD441F">
      <w:pPr>
        <w:ind w:firstLine="567"/>
        <w:jc w:val="both"/>
      </w:pPr>
      <w:r>
        <w:t>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право                собственности или на ином законном основании транспортных средств,            предусмотренных заявкой на участие в открытом конкурсе;</w:t>
      </w:r>
    </w:p>
    <w:p w:rsidR="00BD441F" w:rsidRDefault="00BD441F" w:rsidP="00BD441F">
      <w:pPr>
        <w:ind w:firstLine="567"/>
        <w:jc w:val="both"/>
      </w:pPr>
      <w:r>
        <w:t>осуществлять регулярные перевозки по муниципальному(ым)                маршруту(ам) регулярных перевозок в соответствии с законодательством        Российской Федерации, законодательством Саратовской области,                       муниципальными правовыми актами в сфере осуществления регулярных         перевозок и обеспечения их безопасности, конкурсной документации и          условиями настоящей заявки;</w:t>
      </w:r>
    </w:p>
    <w:p w:rsidR="00BD441F" w:rsidRDefault="00BD441F" w:rsidP="00BD441F">
      <w:pPr>
        <w:ind w:firstLine="567"/>
        <w:jc w:val="both"/>
      </w:pPr>
      <w:r>
        <w:t>осуществлять регулярные перевозки по муниципальному(ым)               маршруту(ам) регулярных перевозок транспортными средствами, которые     соответствуют характеристикам, влияющим на качество перевозок,                 предложенных настоящей заявкой;</w:t>
      </w:r>
    </w:p>
    <w:p w:rsidR="00BD441F" w:rsidRDefault="00BD441F" w:rsidP="00BD441F">
      <w:pPr>
        <w:ind w:firstLine="567"/>
        <w:jc w:val="both"/>
      </w:pPr>
      <w:r>
        <w:t>обеспечить соблюдение при осуществлении регулярных перевозок          требований к осуществлению регулярных перевозок по нерегулируемым         тарифам по муниципальным маршрутам регулярных перевозок,                        предусмотренных законодательством Саратовской области и муниципальными нормативными правовыми актами Татищевского муниципального района         Саратовской области.</w:t>
      </w:r>
    </w:p>
    <w:p w:rsidR="00BD441F" w:rsidRDefault="00BD441F" w:rsidP="00BD441F">
      <w:pPr>
        <w:ind w:firstLine="567"/>
        <w:jc w:val="both"/>
      </w:pPr>
      <w:r>
        <w:lastRenderedPageBreak/>
        <w:t>К настоящей заявке на участие в конкурсе прилагаются документы,        являющиеся неотъемлемой частью нашей заявки на участие в конкурсе,            согласно описи на__________стр.</w:t>
      </w:r>
    </w:p>
    <w:p w:rsidR="00BD441F" w:rsidRDefault="00BD441F" w:rsidP="00BD441F">
      <w:pPr>
        <w:jc w:val="both"/>
      </w:pPr>
      <w:r>
        <w:t>Заявитель претендует на лот:__________________________________</w:t>
      </w:r>
    </w:p>
    <w:p w:rsidR="00BD441F" w:rsidRDefault="00BD441F" w:rsidP="00BD441F">
      <w:pPr>
        <w:jc w:val="both"/>
      </w:pPr>
    </w:p>
    <w:p w:rsidR="00BD441F" w:rsidRDefault="00BD441F" w:rsidP="00BD441F">
      <w:pPr>
        <w:jc w:val="both"/>
      </w:pPr>
    </w:p>
    <w:tbl>
      <w:tblPr>
        <w:tblW w:w="0" w:type="auto"/>
        <w:tblInd w:w="108" w:type="dxa"/>
        <w:tblLook w:val="01E0"/>
      </w:tblPr>
      <w:tblGrid>
        <w:gridCol w:w="3008"/>
        <w:gridCol w:w="275"/>
        <w:gridCol w:w="3008"/>
        <w:gridCol w:w="324"/>
        <w:gridCol w:w="2848"/>
      </w:tblGrid>
      <w:tr w:rsidR="00BD441F" w:rsidTr="00BD441F">
        <w:tc>
          <w:tcPr>
            <w:tcW w:w="3008" w:type="dxa"/>
            <w:tcBorders>
              <w:bottom w:val="single" w:sz="4" w:space="0" w:color="auto"/>
            </w:tcBorders>
            <w:shd w:val="clear" w:color="auto" w:fill="auto"/>
          </w:tcPr>
          <w:p w:rsidR="00BD441F" w:rsidRDefault="00BD441F" w:rsidP="00BD441F"/>
        </w:tc>
        <w:tc>
          <w:tcPr>
            <w:tcW w:w="275" w:type="dxa"/>
            <w:shd w:val="clear" w:color="auto" w:fill="auto"/>
          </w:tcPr>
          <w:p w:rsidR="00BD441F" w:rsidRDefault="00BD441F" w:rsidP="00BD441F">
            <w:pPr>
              <w:jc w:val="center"/>
            </w:pPr>
          </w:p>
        </w:tc>
        <w:tc>
          <w:tcPr>
            <w:tcW w:w="3008" w:type="dxa"/>
            <w:tcBorders>
              <w:bottom w:val="single" w:sz="4" w:space="0" w:color="auto"/>
            </w:tcBorders>
          </w:tcPr>
          <w:p w:rsidR="00BD441F" w:rsidRDefault="00BD441F" w:rsidP="00BD441F">
            <w:pPr>
              <w:jc w:val="both"/>
            </w:pPr>
          </w:p>
        </w:tc>
        <w:tc>
          <w:tcPr>
            <w:tcW w:w="324" w:type="dxa"/>
            <w:shd w:val="clear" w:color="auto" w:fill="auto"/>
          </w:tcPr>
          <w:p w:rsidR="00BD441F" w:rsidRDefault="00BD441F" w:rsidP="00BD441F">
            <w:pPr>
              <w:jc w:val="center"/>
            </w:pPr>
          </w:p>
        </w:tc>
        <w:tc>
          <w:tcPr>
            <w:tcW w:w="2848" w:type="dxa"/>
            <w:tcBorders>
              <w:bottom w:val="single" w:sz="4" w:space="0" w:color="auto"/>
            </w:tcBorders>
            <w:shd w:val="clear" w:color="auto" w:fill="auto"/>
          </w:tcPr>
          <w:p w:rsidR="00BD441F" w:rsidRDefault="00BD441F" w:rsidP="00BD441F">
            <w:pPr>
              <w:jc w:val="center"/>
            </w:pPr>
          </w:p>
        </w:tc>
      </w:tr>
      <w:tr w:rsidR="00BD441F" w:rsidTr="00BD441F">
        <w:tc>
          <w:tcPr>
            <w:tcW w:w="3008" w:type="dxa"/>
            <w:tcBorders>
              <w:top w:val="single" w:sz="4" w:space="0" w:color="auto"/>
            </w:tcBorders>
            <w:shd w:val="clear" w:color="auto" w:fill="auto"/>
          </w:tcPr>
          <w:p w:rsidR="00BD441F" w:rsidRDefault="00BD441F" w:rsidP="00BD441F">
            <w:pPr>
              <w:jc w:val="center"/>
              <w:rPr>
                <w:sz w:val="18"/>
                <w:szCs w:val="18"/>
              </w:rPr>
            </w:pPr>
            <w:r>
              <w:rPr>
                <w:sz w:val="18"/>
                <w:szCs w:val="18"/>
              </w:rPr>
              <w:t>(наименование заявителя)</w:t>
            </w:r>
          </w:p>
        </w:tc>
        <w:tc>
          <w:tcPr>
            <w:tcW w:w="275" w:type="dxa"/>
            <w:shd w:val="clear" w:color="auto" w:fill="auto"/>
          </w:tcPr>
          <w:p w:rsidR="00BD441F" w:rsidRDefault="00BD441F" w:rsidP="00BD441F">
            <w:pPr>
              <w:jc w:val="center"/>
              <w:rPr>
                <w:sz w:val="18"/>
                <w:szCs w:val="18"/>
              </w:rPr>
            </w:pPr>
          </w:p>
        </w:tc>
        <w:tc>
          <w:tcPr>
            <w:tcW w:w="3008" w:type="dxa"/>
            <w:tcBorders>
              <w:top w:val="single" w:sz="4" w:space="0" w:color="auto"/>
            </w:tcBorders>
          </w:tcPr>
          <w:p w:rsidR="00BD441F" w:rsidRDefault="00BD441F" w:rsidP="00BD441F">
            <w:pPr>
              <w:jc w:val="center"/>
              <w:rPr>
                <w:sz w:val="18"/>
                <w:szCs w:val="18"/>
              </w:rPr>
            </w:pPr>
            <w:r>
              <w:rPr>
                <w:sz w:val="18"/>
                <w:szCs w:val="18"/>
              </w:rPr>
              <w:t>(подпись  )</w:t>
            </w:r>
          </w:p>
        </w:tc>
        <w:tc>
          <w:tcPr>
            <w:tcW w:w="324" w:type="dxa"/>
            <w:shd w:val="clear" w:color="auto" w:fill="auto"/>
          </w:tcPr>
          <w:p w:rsidR="00BD441F" w:rsidRDefault="00BD441F" w:rsidP="00BD441F">
            <w:pPr>
              <w:jc w:val="center"/>
              <w:rPr>
                <w:sz w:val="18"/>
                <w:szCs w:val="18"/>
              </w:rPr>
            </w:pPr>
          </w:p>
        </w:tc>
        <w:tc>
          <w:tcPr>
            <w:tcW w:w="2848" w:type="dxa"/>
            <w:tcBorders>
              <w:top w:val="single" w:sz="4" w:space="0" w:color="auto"/>
            </w:tcBorders>
            <w:shd w:val="clear" w:color="auto" w:fill="auto"/>
          </w:tcPr>
          <w:p w:rsidR="00BD441F" w:rsidRDefault="00BD441F" w:rsidP="00BD441F">
            <w:pPr>
              <w:jc w:val="center"/>
              <w:rPr>
                <w:sz w:val="18"/>
                <w:szCs w:val="18"/>
              </w:rPr>
            </w:pPr>
            <w:r>
              <w:rPr>
                <w:sz w:val="18"/>
                <w:szCs w:val="18"/>
              </w:rPr>
              <w:t>(расшифровка подписи ФИО)</w:t>
            </w:r>
          </w:p>
        </w:tc>
      </w:tr>
    </w:tbl>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r>
        <w:t>М.П.</w:t>
      </w:r>
    </w:p>
    <w:p w:rsidR="00BD441F" w:rsidRDefault="00BD441F" w:rsidP="00BD441F">
      <w:pPr>
        <w:widowControl w:val="0"/>
        <w:shd w:val="clear" w:color="auto" w:fill="FFFFFF"/>
        <w:tabs>
          <w:tab w:val="left" w:pos="1147"/>
        </w:tabs>
        <w:autoSpaceDE w:val="0"/>
        <w:autoSpaceDN w:val="0"/>
        <w:adjustRightInd w:val="0"/>
        <w:spacing w:line="317" w:lineRule="exact"/>
        <w:ind w:left="5954"/>
        <w:rPr>
          <w:szCs w:val="28"/>
        </w:rPr>
      </w:pPr>
      <w:r>
        <w:rPr>
          <w:sz w:val="26"/>
          <w:szCs w:val="26"/>
        </w:rPr>
        <w:br w:type="page"/>
      </w:r>
      <w:r>
        <w:rPr>
          <w:szCs w:val="28"/>
        </w:rPr>
        <w:lastRenderedPageBreak/>
        <w:t>Приложение № 3</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4395"/>
        <w:rPr>
          <w:i/>
          <w:sz w:val="24"/>
          <w:szCs w:val="24"/>
        </w:rPr>
      </w:pPr>
      <w:r>
        <w:rPr>
          <w:i/>
          <w:sz w:val="24"/>
          <w:szCs w:val="24"/>
        </w:rPr>
        <w:t>Форма заявки на участие в открытом конкурсе</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В администрацию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от 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5670"/>
        <w:rPr>
          <w:sz w:val="18"/>
          <w:szCs w:val="18"/>
        </w:rPr>
      </w:pPr>
      <w:r>
        <w:rPr>
          <w:sz w:val="18"/>
          <w:szCs w:val="18"/>
        </w:rPr>
        <w:t>(наименования заявителя)</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5670"/>
        <w:rPr>
          <w:sz w:val="18"/>
          <w:szCs w:val="18"/>
        </w:rPr>
      </w:pPr>
      <w:r>
        <w:rPr>
          <w:sz w:val="18"/>
          <w:szCs w:val="18"/>
        </w:rPr>
        <w:t>(адрес заявителя)</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rPr>
        <w:t>телефон 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4395"/>
        <w:rPr>
          <w:szCs w:val="28"/>
        </w:rPr>
      </w:pPr>
      <w:r>
        <w:rPr>
          <w:szCs w:val="28"/>
          <w:lang w:val="en-US"/>
        </w:rPr>
        <w:t>e</w:t>
      </w:r>
      <w:r>
        <w:rPr>
          <w:szCs w:val="28"/>
        </w:rPr>
        <w:t>-</w:t>
      </w:r>
      <w:r>
        <w:rPr>
          <w:szCs w:val="28"/>
          <w:lang w:val="en-US"/>
        </w:rPr>
        <w:t>mail</w:t>
      </w:r>
      <w:r>
        <w:rPr>
          <w:szCs w:val="28"/>
        </w:rPr>
        <w:t xml:space="preserve"> _________________________</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jc w:val="center"/>
        <w:rPr>
          <w:szCs w:val="28"/>
        </w:rPr>
      </w:pPr>
      <w:r>
        <w:rPr>
          <w:szCs w:val="28"/>
        </w:rPr>
        <w:t>ЗАЯВЛЕНИЕ</w:t>
      </w:r>
    </w:p>
    <w:p w:rsidR="00BD441F" w:rsidRDefault="00BD441F" w:rsidP="00BD441F">
      <w:pPr>
        <w:widowControl w:val="0"/>
        <w:shd w:val="clear" w:color="auto" w:fill="FFFFFF"/>
        <w:tabs>
          <w:tab w:val="left" w:pos="1147"/>
        </w:tabs>
        <w:autoSpaceDE w:val="0"/>
        <w:autoSpaceDN w:val="0"/>
        <w:adjustRightInd w:val="0"/>
        <w:rPr>
          <w:szCs w:val="28"/>
        </w:rPr>
      </w:pPr>
    </w:p>
    <w:p w:rsidR="00BD441F" w:rsidRDefault="00BD441F" w:rsidP="00BD441F">
      <w:pPr>
        <w:ind w:firstLine="709"/>
        <w:jc w:val="both"/>
        <w:rPr>
          <w:spacing w:val="8"/>
          <w:szCs w:val="28"/>
        </w:rPr>
      </w:pPr>
      <w:r>
        <w:rPr>
          <w:szCs w:val="28"/>
        </w:rPr>
        <w:t xml:space="preserve">Прошу Вас зарегистрировать заявку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Татищевского муниципального района Саратовской области </w:t>
      </w:r>
      <w:r>
        <w:rPr>
          <w:spacing w:val="8"/>
          <w:szCs w:val="28"/>
        </w:rPr>
        <w:t>по условиям        конкурсной документации №____, лот №____.</w:t>
      </w:r>
    </w:p>
    <w:p w:rsidR="00BD441F" w:rsidRDefault="00BD441F" w:rsidP="00BD441F">
      <w:pPr>
        <w:jc w:val="both"/>
        <w:rPr>
          <w:spacing w:val="8"/>
          <w:szCs w:val="28"/>
        </w:rPr>
      </w:pPr>
    </w:p>
    <w:p w:rsidR="00BD441F" w:rsidRDefault="00BD441F" w:rsidP="00BD441F">
      <w:pPr>
        <w:jc w:val="both"/>
        <w:rPr>
          <w:spacing w:val="8"/>
          <w:szCs w:val="28"/>
        </w:rPr>
      </w:pPr>
    </w:p>
    <w:p w:rsidR="00BD441F" w:rsidRDefault="00BD441F" w:rsidP="00BD441F">
      <w:pPr>
        <w:rPr>
          <w:spacing w:val="-1"/>
          <w:szCs w:val="28"/>
        </w:rPr>
      </w:pPr>
      <w:r>
        <w:rPr>
          <w:spacing w:val="-1"/>
          <w:szCs w:val="28"/>
        </w:rPr>
        <w:t>«____» ________________ 20 ___ г.</w:t>
      </w:r>
    </w:p>
    <w:p w:rsidR="00BD441F" w:rsidRDefault="00BD441F" w:rsidP="00BD441F">
      <w:pPr>
        <w:rPr>
          <w:spacing w:val="-1"/>
          <w:szCs w:val="28"/>
        </w:rPr>
      </w:pPr>
    </w:p>
    <w:p w:rsidR="00BD441F" w:rsidRDefault="00BD441F" w:rsidP="00BD441F">
      <w:pPr>
        <w:rPr>
          <w:spacing w:val="-1"/>
          <w:szCs w:val="28"/>
        </w:rPr>
      </w:pPr>
    </w:p>
    <w:tbl>
      <w:tblPr>
        <w:tblW w:w="9701" w:type="dxa"/>
        <w:tblInd w:w="-176" w:type="dxa"/>
        <w:tblLook w:val="01E0"/>
      </w:tblPr>
      <w:tblGrid>
        <w:gridCol w:w="3050"/>
        <w:gridCol w:w="276"/>
        <w:gridCol w:w="3161"/>
        <w:gridCol w:w="327"/>
        <w:gridCol w:w="2887"/>
      </w:tblGrid>
      <w:tr w:rsidR="00BD441F" w:rsidTr="00BD441F">
        <w:tc>
          <w:tcPr>
            <w:tcW w:w="2946" w:type="dxa"/>
            <w:tcBorders>
              <w:bottom w:val="single" w:sz="4" w:space="0" w:color="auto"/>
            </w:tcBorders>
          </w:tcPr>
          <w:p w:rsidR="00BD441F" w:rsidRDefault="00BD441F" w:rsidP="00BD441F"/>
        </w:tc>
        <w:tc>
          <w:tcPr>
            <w:tcW w:w="276" w:type="dxa"/>
          </w:tcPr>
          <w:p w:rsidR="00BD441F" w:rsidRDefault="00BD441F" w:rsidP="00BD441F">
            <w:pPr>
              <w:jc w:val="center"/>
            </w:pPr>
          </w:p>
        </w:tc>
        <w:tc>
          <w:tcPr>
            <w:tcW w:w="3161" w:type="dxa"/>
            <w:tcBorders>
              <w:bottom w:val="single" w:sz="4" w:space="0" w:color="auto"/>
            </w:tcBorders>
          </w:tcPr>
          <w:p w:rsidR="00BD441F" w:rsidRDefault="00BD441F" w:rsidP="00BD441F">
            <w:pPr>
              <w:jc w:val="both"/>
            </w:pPr>
          </w:p>
        </w:tc>
        <w:tc>
          <w:tcPr>
            <w:tcW w:w="327" w:type="dxa"/>
          </w:tcPr>
          <w:p w:rsidR="00BD441F" w:rsidRDefault="00BD441F" w:rsidP="00BD441F">
            <w:pPr>
              <w:jc w:val="center"/>
            </w:pPr>
          </w:p>
        </w:tc>
        <w:tc>
          <w:tcPr>
            <w:tcW w:w="2887" w:type="dxa"/>
            <w:tcBorders>
              <w:bottom w:val="single" w:sz="4" w:space="0" w:color="auto"/>
            </w:tcBorders>
          </w:tcPr>
          <w:p w:rsidR="00BD441F" w:rsidRDefault="00BD441F" w:rsidP="00BD441F">
            <w:pPr>
              <w:jc w:val="center"/>
            </w:pPr>
          </w:p>
        </w:tc>
      </w:tr>
      <w:tr w:rsidR="00BD441F" w:rsidTr="00BD441F">
        <w:tc>
          <w:tcPr>
            <w:tcW w:w="3050" w:type="dxa"/>
            <w:tcBorders>
              <w:top w:val="single" w:sz="4" w:space="0" w:color="auto"/>
            </w:tcBorders>
          </w:tcPr>
          <w:p w:rsidR="00BD441F" w:rsidRDefault="00BD441F" w:rsidP="00BD441F">
            <w:pPr>
              <w:jc w:val="center"/>
              <w:rPr>
                <w:sz w:val="18"/>
                <w:szCs w:val="18"/>
              </w:rPr>
            </w:pPr>
            <w:r>
              <w:rPr>
                <w:sz w:val="18"/>
                <w:szCs w:val="18"/>
              </w:rPr>
              <w:t>(наименование заявителя)</w:t>
            </w:r>
          </w:p>
        </w:tc>
        <w:tc>
          <w:tcPr>
            <w:tcW w:w="276" w:type="dxa"/>
          </w:tcPr>
          <w:p w:rsidR="00BD441F" w:rsidRDefault="00BD441F" w:rsidP="00BD441F">
            <w:pPr>
              <w:jc w:val="center"/>
              <w:rPr>
                <w:sz w:val="18"/>
                <w:szCs w:val="18"/>
              </w:rPr>
            </w:pPr>
          </w:p>
        </w:tc>
        <w:tc>
          <w:tcPr>
            <w:tcW w:w="3161" w:type="dxa"/>
            <w:tcBorders>
              <w:top w:val="single" w:sz="4" w:space="0" w:color="auto"/>
            </w:tcBorders>
          </w:tcPr>
          <w:p w:rsidR="00BD441F" w:rsidRDefault="00BD441F" w:rsidP="00BD441F">
            <w:pPr>
              <w:jc w:val="center"/>
              <w:rPr>
                <w:sz w:val="18"/>
                <w:szCs w:val="18"/>
              </w:rPr>
            </w:pPr>
            <w:r>
              <w:rPr>
                <w:sz w:val="18"/>
                <w:szCs w:val="18"/>
              </w:rPr>
              <w:t>(подпись)</w:t>
            </w:r>
          </w:p>
        </w:tc>
        <w:tc>
          <w:tcPr>
            <w:tcW w:w="327" w:type="dxa"/>
          </w:tcPr>
          <w:p w:rsidR="00BD441F" w:rsidRDefault="00BD441F" w:rsidP="00BD441F">
            <w:pPr>
              <w:jc w:val="center"/>
              <w:rPr>
                <w:sz w:val="18"/>
                <w:szCs w:val="18"/>
              </w:rPr>
            </w:pPr>
          </w:p>
        </w:tc>
        <w:tc>
          <w:tcPr>
            <w:tcW w:w="2887" w:type="dxa"/>
            <w:tcBorders>
              <w:top w:val="single" w:sz="4" w:space="0" w:color="auto"/>
            </w:tcBorders>
          </w:tcPr>
          <w:p w:rsidR="00BD441F" w:rsidRDefault="00BD441F" w:rsidP="00BD441F">
            <w:pPr>
              <w:jc w:val="center"/>
              <w:rPr>
                <w:sz w:val="18"/>
                <w:szCs w:val="18"/>
              </w:rPr>
            </w:pPr>
            <w:r>
              <w:rPr>
                <w:sz w:val="18"/>
                <w:szCs w:val="18"/>
              </w:rPr>
              <w:t>(расшифровка подписи)</w:t>
            </w:r>
          </w:p>
        </w:tc>
      </w:tr>
    </w:tbl>
    <w:p w:rsidR="00BD441F" w:rsidRDefault="00BD441F" w:rsidP="00BD441F">
      <w:pPr>
        <w:pStyle w:val="ConsPlusNormal"/>
        <w:ind w:firstLine="0"/>
        <w:jc w:val="both"/>
        <w:rPr>
          <w:rFonts w:ascii="Times New Roman" w:hAnsi="Times New Roman"/>
        </w:rPr>
      </w:pPr>
    </w:p>
    <w:p w:rsidR="00BD441F" w:rsidRDefault="00BD441F" w:rsidP="00BD441F">
      <w:pPr>
        <w:pStyle w:val="ConsPlusNormal"/>
        <w:ind w:firstLine="0"/>
        <w:jc w:val="both"/>
        <w:rPr>
          <w:rFonts w:ascii="Times New Roman" w:hAnsi="Times New Roman"/>
        </w:rPr>
      </w:pP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rPr>
          <w:sz w:val="26"/>
          <w:szCs w:val="26"/>
        </w:rPr>
      </w:pPr>
      <w:r>
        <w:rPr>
          <w:sz w:val="26"/>
          <w:szCs w:val="26"/>
        </w:rPr>
        <w:br w:type="page"/>
      </w:r>
    </w:p>
    <w:p w:rsidR="00BD441F" w:rsidRDefault="00BD441F" w:rsidP="00BD441F">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4</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Инструкция по заполнению заявки на участие в конкурсе</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spacing w:after="240"/>
        <w:jc w:val="center"/>
        <w:rPr>
          <w:szCs w:val="28"/>
        </w:rPr>
      </w:pPr>
      <w:r>
        <w:rPr>
          <w:b/>
          <w:bCs/>
          <w:szCs w:val="28"/>
        </w:rPr>
        <w:t xml:space="preserve">Инструкция </w:t>
      </w:r>
      <w:r>
        <w:rPr>
          <w:b/>
          <w:bCs/>
          <w:szCs w:val="28"/>
        </w:rPr>
        <w:br/>
      </w:r>
      <w:r>
        <w:rPr>
          <w:szCs w:val="28"/>
        </w:rPr>
        <w:t>по заполнению заявки на участие в конкурсе</w:t>
      </w:r>
    </w:p>
    <w:p w:rsidR="00BD441F" w:rsidRDefault="00BD441F" w:rsidP="00BD441F">
      <w:pPr>
        <w:autoSpaceDE w:val="0"/>
        <w:autoSpaceDN w:val="0"/>
        <w:adjustRightInd w:val="0"/>
        <w:ind w:firstLine="567"/>
        <w:jc w:val="both"/>
        <w:rPr>
          <w:bCs/>
          <w:szCs w:val="28"/>
        </w:rPr>
      </w:pPr>
      <w:r>
        <w:rPr>
          <w:bCs/>
          <w:szCs w:val="28"/>
        </w:rPr>
        <w:t xml:space="preserve">1. Заявка на участие в конкурсе составляется заявителем на бумажном     носителе в письменной форме. </w:t>
      </w:r>
    </w:p>
    <w:p w:rsidR="00BD441F" w:rsidRDefault="00BD441F" w:rsidP="00BD441F">
      <w:pPr>
        <w:autoSpaceDE w:val="0"/>
        <w:autoSpaceDN w:val="0"/>
        <w:adjustRightInd w:val="0"/>
        <w:ind w:firstLine="567"/>
        <w:jc w:val="both"/>
        <w:rPr>
          <w:bCs/>
          <w:szCs w:val="28"/>
        </w:rPr>
      </w:pPr>
      <w:r>
        <w:rPr>
          <w:bCs/>
          <w:szCs w:val="28"/>
        </w:rPr>
        <w:t>2. В графе «наименование заявителя» указывается:</w:t>
      </w:r>
    </w:p>
    <w:p w:rsidR="00BD441F" w:rsidRDefault="00BD441F" w:rsidP="00BD441F">
      <w:pPr>
        <w:autoSpaceDE w:val="0"/>
        <w:autoSpaceDN w:val="0"/>
        <w:adjustRightInd w:val="0"/>
        <w:ind w:firstLine="567"/>
        <w:jc w:val="both"/>
        <w:rPr>
          <w:bCs/>
          <w:szCs w:val="28"/>
        </w:rPr>
      </w:pPr>
      <w:r>
        <w:rPr>
          <w:bCs/>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BD441F" w:rsidRDefault="00BD441F" w:rsidP="00BD441F">
      <w:pPr>
        <w:autoSpaceDE w:val="0"/>
        <w:autoSpaceDN w:val="0"/>
        <w:adjustRightInd w:val="0"/>
        <w:ind w:firstLine="567"/>
        <w:jc w:val="both"/>
        <w:rPr>
          <w:bCs/>
          <w:szCs w:val="28"/>
        </w:rPr>
      </w:pPr>
      <w:r>
        <w:rPr>
          <w:bCs/>
          <w:szCs w:val="28"/>
        </w:rPr>
        <w:t>2) фамилия, имя и (в случае, если имеется) отчество индивидуального предпринимателя, данные документа, удостоверяющего его личность.</w:t>
      </w:r>
    </w:p>
    <w:p w:rsidR="00BD441F" w:rsidRDefault="00BD441F" w:rsidP="00BD441F">
      <w:pPr>
        <w:autoSpaceDE w:val="0"/>
        <w:autoSpaceDN w:val="0"/>
        <w:adjustRightInd w:val="0"/>
        <w:ind w:firstLine="567"/>
        <w:jc w:val="both"/>
        <w:rPr>
          <w:bCs/>
          <w:szCs w:val="28"/>
        </w:rPr>
      </w:pPr>
      <w:r>
        <w:rPr>
          <w:bCs/>
          <w:szCs w:val="28"/>
        </w:rPr>
        <w:t xml:space="preserve">3) </w:t>
      </w:r>
      <w:r>
        <w:rPr>
          <w:szCs w:val="28"/>
        </w:rPr>
        <w:t>полное и (в случае, если имеется) сокращенное наименование простого товарищества, сведения об уполномоченном (делегированном) участнике          простого товарищества, в чьих интересах он действует с обязательной ссылкой на реквизиты договора простого товарищества, а также данные обо всех           участниках простого товарищества.</w:t>
      </w:r>
    </w:p>
    <w:p w:rsidR="00BD441F" w:rsidRDefault="00BD441F" w:rsidP="00BD441F">
      <w:pPr>
        <w:autoSpaceDE w:val="0"/>
        <w:autoSpaceDN w:val="0"/>
        <w:adjustRightInd w:val="0"/>
        <w:ind w:firstLine="567"/>
        <w:jc w:val="both"/>
        <w:rPr>
          <w:bCs/>
          <w:szCs w:val="28"/>
        </w:rPr>
      </w:pPr>
      <w:r>
        <w:rPr>
          <w:bCs/>
          <w:szCs w:val="28"/>
        </w:rPr>
        <w:t>3. В графе «</w:t>
      </w:r>
      <w:r>
        <w:rPr>
          <w:szCs w:val="28"/>
          <w:lang w:eastAsia="en-US"/>
        </w:rPr>
        <w:t>телефон/факс</w:t>
      </w:r>
      <w:r>
        <w:rPr>
          <w:bCs/>
          <w:szCs w:val="28"/>
        </w:rPr>
        <w:t>» указывается контактный номер телефона         заявителя.</w:t>
      </w:r>
    </w:p>
    <w:p w:rsidR="00BD441F" w:rsidRDefault="00BD441F" w:rsidP="00BD441F">
      <w:pPr>
        <w:autoSpaceDE w:val="0"/>
        <w:autoSpaceDN w:val="0"/>
        <w:adjustRightInd w:val="0"/>
        <w:ind w:firstLine="567"/>
        <w:jc w:val="both"/>
        <w:rPr>
          <w:bCs/>
          <w:szCs w:val="28"/>
        </w:rPr>
      </w:pPr>
      <w:r>
        <w:rPr>
          <w:bCs/>
          <w:szCs w:val="28"/>
        </w:rPr>
        <w:t>4. В графе «</w:t>
      </w:r>
      <w:r>
        <w:rPr>
          <w:szCs w:val="28"/>
          <w:lang w:eastAsia="en-US"/>
        </w:rPr>
        <w:t xml:space="preserve">Е-mail» указывается адрес электронной почты </w:t>
      </w:r>
      <w:r>
        <w:rPr>
          <w:bCs/>
          <w:szCs w:val="28"/>
        </w:rPr>
        <w:t>заявителя.</w:t>
      </w:r>
    </w:p>
    <w:p w:rsidR="00BD441F" w:rsidRDefault="00BD441F" w:rsidP="00BD441F">
      <w:pPr>
        <w:autoSpaceDE w:val="0"/>
        <w:autoSpaceDN w:val="0"/>
        <w:adjustRightInd w:val="0"/>
        <w:ind w:firstLine="567"/>
        <w:jc w:val="both"/>
        <w:rPr>
          <w:bCs/>
          <w:spacing w:val="-6"/>
          <w:szCs w:val="28"/>
        </w:rPr>
      </w:pPr>
      <w:r>
        <w:rPr>
          <w:bCs/>
          <w:spacing w:val="-6"/>
          <w:szCs w:val="28"/>
        </w:rPr>
        <w:t xml:space="preserve">5. В графе «название лота» указывается номер лота на право получения            свидетельства, на которое претендует </w:t>
      </w:r>
      <w:r>
        <w:rPr>
          <w:bCs/>
          <w:szCs w:val="28"/>
        </w:rPr>
        <w:t>заявитель</w:t>
      </w:r>
      <w:r>
        <w:rPr>
          <w:bCs/>
          <w:spacing w:val="-6"/>
          <w:szCs w:val="28"/>
        </w:rPr>
        <w:t xml:space="preserve">  и наименование маршрута(ов). В случае, если номер лота, указанный в заявке, не соответствует наименованию        маршрута(ов), то заявка рассматривается по наименованию маршрута(ов).</w:t>
      </w:r>
    </w:p>
    <w:p w:rsidR="00BD441F" w:rsidRDefault="00BD441F" w:rsidP="00BD441F">
      <w:pPr>
        <w:autoSpaceDE w:val="0"/>
        <w:autoSpaceDN w:val="0"/>
        <w:adjustRightInd w:val="0"/>
        <w:ind w:firstLine="567"/>
        <w:jc w:val="both"/>
        <w:rPr>
          <w:szCs w:val="28"/>
          <w:lang w:eastAsia="en-US"/>
        </w:rPr>
      </w:pPr>
      <w:r>
        <w:rPr>
          <w:szCs w:val="28"/>
          <w:lang w:eastAsia="en-US"/>
        </w:rPr>
        <w:t>6</w:t>
      </w:r>
      <w:r>
        <w:rPr>
          <w:bCs/>
          <w:szCs w:val="28"/>
        </w:rPr>
        <w:t>. Заявка на участие в конкурсе подписывается заявителем либо его        уполномоченным лицом.</w:t>
      </w:r>
    </w:p>
    <w:p w:rsidR="00BD441F" w:rsidRDefault="00BD441F" w:rsidP="00BD441F">
      <w:pPr>
        <w:autoSpaceDE w:val="0"/>
        <w:autoSpaceDN w:val="0"/>
        <w:adjustRightInd w:val="0"/>
        <w:ind w:firstLine="567"/>
        <w:jc w:val="both"/>
        <w:rPr>
          <w:szCs w:val="28"/>
          <w:lang w:eastAsia="en-US"/>
        </w:rPr>
      </w:pPr>
      <w:r>
        <w:rPr>
          <w:bCs/>
          <w:spacing w:val="-6"/>
          <w:szCs w:val="28"/>
        </w:rPr>
        <w:t>7. В графе «</w:t>
      </w:r>
      <w:r>
        <w:rPr>
          <w:szCs w:val="28"/>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____________________________________________ или                                                        </w:t>
      </w:r>
    </w:p>
    <w:p w:rsidR="00BD441F" w:rsidRDefault="00BD441F" w:rsidP="00BD441F">
      <w:pPr>
        <w:autoSpaceDE w:val="0"/>
        <w:autoSpaceDN w:val="0"/>
        <w:adjustRightInd w:val="0"/>
        <w:ind w:firstLine="720"/>
        <w:jc w:val="both"/>
        <w:rPr>
          <w:sz w:val="18"/>
          <w:szCs w:val="18"/>
          <w:lang w:eastAsia="en-US"/>
        </w:rPr>
      </w:pPr>
      <w:r>
        <w:rPr>
          <w:sz w:val="18"/>
          <w:szCs w:val="18"/>
          <w:lang w:eastAsia="en-US"/>
        </w:rPr>
        <w:t>(наименование заявителя)</w:t>
      </w:r>
    </w:p>
    <w:p w:rsidR="00BD441F" w:rsidRDefault="00BD441F" w:rsidP="00BD441F">
      <w:pPr>
        <w:autoSpaceDE w:val="0"/>
        <w:autoSpaceDN w:val="0"/>
        <w:adjustRightInd w:val="0"/>
        <w:jc w:val="both"/>
        <w:rPr>
          <w:bCs/>
          <w:spacing w:val="-6"/>
          <w:szCs w:val="28"/>
        </w:rPr>
      </w:pPr>
      <w:r>
        <w:rPr>
          <w:szCs w:val="28"/>
          <w:lang w:eastAsia="en-US"/>
        </w:rPr>
        <w:t xml:space="preserve">его(их) работников в течение года, предшествующего дате размещения          извещения», указывается количество дорожно-транспортных происшествий, повлекших за собой человеческие жертвы или причинение вреда здоровью  граждан в течение года, предшествующего дате размещения извещения и     произошедших по вине юридического лица, индивидуального                      </w:t>
      </w:r>
      <w:r>
        <w:rPr>
          <w:szCs w:val="28"/>
          <w:lang w:eastAsia="en-US"/>
        </w:rPr>
        <w:lastRenderedPageBreak/>
        <w:t>предпринимателя, участников простого товарищества подавших заявку на    участие в конкурсе.</w:t>
      </w:r>
    </w:p>
    <w:p w:rsidR="00BD441F" w:rsidRDefault="00BD441F" w:rsidP="00BD441F">
      <w:pPr>
        <w:autoSpaceDE w:val="0"/>
        <w:autoSpaceDN w:val="0"/>
        <w:adjustRightInd w:val="0"/>
        <w:ind w:left="-142" w:firstLine="708"/>
        <w:jc w:val="both"/>
        <w:rPr>
          <w:bCs/>
          <w:spacing w:val="-6"/>
          <w:szCs w:val="28"/>
        </w:rPr>
      </w:pPr>
      <w:r>
        <w:rPr>
          <w:bCs/>
          <w:spacing w:val="-6"/>
          <w:szCs w:val="28"/>
        </w:rPr>
        <w:t>8. В графе «</w:t>
      </w:r>
      <w:r>
        <w:rPr>
          <w:szCs w:val="28"/>
          <w:lang w:eastAsia="en-US"/>
        </w:rPr>
        <w:t xml:space="preserve">Среднее количество транспортных средств ________________________________, предусмотренных договорами                                                                </w:t>
      </w:r>
      <w:r>
        <w:rPr>
          <w:szCs w:val="28"/>
          <w:lang w:eastAsia="en-US"/>
        </w:rPr>
        <w:br/>
      </w:r>
      <w:r>
        <w:rPr>
          <w:sz w:val="18"/>
          <w:szCs w:val="18"/>
          <w:lang w:eastAsia="en-US"/>
        </w:rPr>
        <w:t xml:space="preserve">                           (наименование заявителя)</w:t>
      </w:r>
    </w:p>
    <w:p w:rsidR="00BD441F" w:rsidRDefault="00BD441F" w:rsidP="00BD441F">
      <w:pPr>
        <w:autoSpaceDE w:val="0"/>
        <w:autoSpaceDN w:val="0"/>
        <w:adjustRightInd w:val="0"/>
        <w:jc w:val="both"/>
        <w:rPr>
          <w:szCs w:val="28"/>
          <w:lang w:eastAsia="en-US"/>
        </w:rPr>
      </w:pPr>
      <w:r>
        <w:rPr>
          <w:szCs w:val="28"/>
          <w:lang w:eastAsia="en-US"/>
        </w:rPr>
        <w:t>обязательного страхования гражданской ответственности, действовавшими в течение года, предшествующего дате размещения извещения», указывается значение, рассчитанное исходя из общего количества в течение года,             предшествующему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BD441F" w:rsidRDefault="00BD441F" w:rsidP="00BD441F">
      <w:pPr>
        <w:autoSpaceDE w:val="0"/>
        <w:autoSpaceDN w:val="0"/>
        <w:adjustRightInd w:val="0"/>
        <w:ind w:firstLine="567"/>
        <w:jc w:val="both"/>
        <w:rPr>
          <w:szCs w:val="28"/>
          <w:lang w:eastAsia="en-US"/>
        </w:rPr>
      </w:pPr>
      <w:r>
        <w:rPr>
          <w:szCs w:val="28"/>
          <w:lang w:eastAsia="en-US"/>
        </w:rPr>
        <w:t xml:space="preserve">9. В графе "Государственные регистрационные знаки транспортных средств__________________________, предусмотренных договорами                                                                                                                                                      </w:t>
      </w:r>
      <w:r>
        <w:rPr>
          <w:szCs w:val="28"/>
          <w:lang w:eastAsia="en-US"/>
        </w:rPr>
        <w:br/>
      </w:r>
      <w:r>
        <w:rPr>
          <w:sz w:val="18"/>
          <w:szCs w:val="18"/>
          <w:lang w:eastAsia="en-US"/>
        </w:rPr>
        <w:t xml:space="preserve">                                        (наименование заявителя)</w:t>
      </w:r>
    </w:p>
    <w:p w:rsidR="00BD441F" w:rsidRDefault="00BD441F" w:rsidP="00BD441F">
      <w:pPr>
        <w:autoSpaceDE w:val="0"/>
        <w:autoSpaceDN w:val="0"/>
        <w:adjustRightInd w:val="0"/>
        <w:jc w:val="both"/>
        <w:rPr>
          <w:szCs w:val="28"/>
          <w:lang w:eastAsia="en-US"/>
        </w:rPr>
      </w:pPr>
      <w:r>
        <w:rPr>
          <w:szCs w:val="28"/>
          <w:lang w:eastAsia="en-US"/>
        </w:rPr>
        <w:t xml:space="preserve">обязательного       страхования гражданской ответственности, действовавшими в течение года, предшествующего дате размещения извещения", указываются государственные знаки транспортных средств юридического лица,                 индивидуального предпринимателя, участников договора простого                 товарищества, предусмотренных договорами гражданской ответственности, действовавшими в течение года, предшествующего дате размещения               извещения. </w:t>
      </w:r>
    </w:p>
    <w:p w:rsidR="00BD441F" w:rsidRDefault="00BD441F" w:rsidP="00BD441F">
      <w:pPr>
        <w:autoSpaceDE w:val="0"/>
        <w:autoSpaceDN w:val="0"/>
        <w:adjustRightInd w:val="0"/>
        <w:ind w:firstLine="567"/>
        <w:jc w:val="both"/>
        <w:rPr>
          <w:bCs/>
          <w:szCs w:val="28"/>
        </w:rPr>
      </w:pPr>
      <w:r>
        <w:rPr>
          <w:szCs w:val="28"/>
          <w:lang w:eastAsia="en-US"/>
        </w:rPr>
        <w:t>10</w:t>
      </w:r>
      <w:r>
        <w:rPr>
          <w:bCs/>
          <w:szCs w:val="28"/>
        </w:rPr>
        <w:t>. Заявка на участие в конкурсе подписывается заявителем либо его   уполномоченным лицом.</w:t>
      </w:r>
    </w:p>
    <w:p w:rsidR="00BD441F" w:rsidRDefault="00BD441F" w:rsidP="00BD441F">
      <w:pPr>
        <w:rPr>
          <w:bCs/>
          <w:szCs w:val="28"/>
        </w:rPr>
      </w:pPr>
      <w:r>
        <w:rPr>
          <w:bCs/>
          <w:szCs w:val="28"/>
        </w:rPr>
        <w:br w:type="page"/>
      </w:r>
    </w:p>
    <w:p w:rsidR="00BD441F" w:rsidRDefault="00BD441F" w:rsidP="00BD441F">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5</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Форма бланка описи документов</w:t>
      </w:r>
    </w:p>
    <w:p w:rsidR="00BD441F" w:rsidRDefault="00BD441F" w:rsidP="00BD441F">
      <w:pPr>
        <w:autoSpaceDE w:val="0"/>
        <w:autoSpaceDN w:val="0"/>
        <w:adjustRightInd w:val="0"/>
        <w:ind w:firstLine="567"/>
        <w:jc w:val="both"/>
        <w:rPr>
          <w:szCs w:val="28"/>
          <w:lang w:eastAsia="en-US"/>
        </w:rPr>
      </w:pPr>
    </w:p>
    <w:p w:rsidR="00BD441F" w:rsidRDefault="00BD441F" w:rsidP="00BD441F">
      <w:pPr>
        <w:spacing w:after="240"/>
        <w:jc w:val="center"/>
        <w:rPr>
          <w:b/>
          <w:caps/>
        </w:rPr>
      </w:pPr>
      <w:r>
        <w:rPr>
          <w:b/>
        </w:rPr>
        <w:t>ОПИСЬ ДОКУМЕНТОВ</w:t>
      </w:r>
    </w:p>
    <w:p w:rsidR="00BD441F" w:rsidRDefault="00BD441F" w:rsidP="00BD441F">
      <w:pPr>
        <w:keepNext/>
        <w:keepLines/>
        <w:widowControl w:val="0"/>
        <w:suppressLineNumbers/>
        <w:suppressAutoHyphens/>
        <w:jc w:val="center"/>
      </w:pPr>
      <w:r>
        <w:t xml:space="preserve">представляемых для участия в конкурсе на право получения свидетельства об осуществлении перевозок по муниципальным маршрутам регулярных перевозок по нерегулируемым тарифам </w:t>
      </w:r>
    </w:p>
    <w:p w:rsidR="00BD441F" w:rsidRDefault="00BD441F" w:rsidP="00BD441F">
      <w:pPr>
        <w:jc w:val="center"/>
        <w:rPr>
          <w:caps/>
        </w:rPr>
      </w:pPr>
    </w:p>
    <w:p w:rsidR="00BD441F" w:rsidRDefault="00BD441F" w:rsidP="00BD441F">
      <w:r>
        <w:t xml:space="preserve">Настоящим _______________________________________подтверждаем, что </w:t>
      </w:r>
    </w:p>
    <w:p w:rsidR="00BD441F" w:rsidRDefault="00BD441F" w:rsidP="00BD441F">
      <w:pPr>
        <w:ind w:firstLine="3119"/>
        <w:rPr>
          <w:iCs/>
          <w:sz w:val="18"/>
          <w:szCs w:val="18"/>
        </w:rPr>
      </w:pPr>
      <w:r>
        <w:rPr>
          <w:iCs/>
          <w:sz w:val="18"/>
          <w:szCs w:val="18"/>
        </w:rPr>
        <w:t>(наименование заявителя)</w:t>
      </w:r>
    </w:p>
    <w:p w:rsidR="00BD441F" w:rsidRDefault="00BD441F" w:rsidP="00BD441F">
      <w:pPr>
        <w:jc w:val="both"/>
      </w:pPr>
      <w:r>
        <w:t>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Татищевского муниципального района Саратовской области нами направляются ниже перечисленные документы:</w:t>
      </w:r>
    </w:p>
    <w:p w:rsidR="00BD441F" w:rsidRDefault="00BD441F" w:rsidP="00BD441F">
      <w:pPr>
        <w:autoSpaceDE w:val="0"/>
        <w:autoSpaceDN w:val="0"/>
        <w:adjustRightInd w:val="0"/>
        <w:ind w:firstLine="540"/>
        <w:outlineLvl w:val="2"/>
        <w:rPr>
          <w:i/>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747"/>
        <w:gridCol w:w="1317"/>
        <w:gridCol w:w="1383"/>
      </w:tblGrid>
      <w:tr w:rsidR="00BD441F" w:rsidTr="00BD441F">
        <w:tc>
          <w:tcPr>
            <w:tcW w:w="733" w:type="dxa"/>
            <w:shd w:val="clear" w:color="auto" w:fill="auto"/>
            <w:vAlign w:val="center"/>
          </w:tcPr>
          <w:p w:rsidR="00BD441F" w:rsidRDefault="00BD441F" w:rsidP="00BD441F">
            <w:pPr>
              <w:jc w:val="center"/>
              <w:rPr>
                <w:b/>
                <w:sz w:val="24"/>
                <w:szCs w:val="24"/>
              </w:rPr>
            </w:pPr>
            <w:r>
              <w:rPr>
                <w:b/>
                <w:sz w:val="24"/>
                <w:szCs w:val="24"/>
              </w:rPr>
              <w:t>№ п\п</w:t>
            </w:r>
          </w:p>
        </w:tc>
        <w:tc>
          <w:tcPr>
            <w:tcW w:w="5747" w:type="dxa"/>
            <w:shd w:val="clear" w:color="auto" w:fill="auto"/>
            <w:vAlign w:val="center"/>
          </w:tcPr>
          <w:p w:rsidR="00BD441F" w:rsidRDefault="00BD441F" w:rsidP="00BD441F">
            <w:pPr>
              <w:jc w:val="center"/>
              <w:rPr>
                <w:b/>
                <w:sz w:val="24"/>
                <w:szCs w:val="24"/>
              </w:rPr>
            </w:pPr>
            <w:r>
              <w:rPr>
                <w:b/>
                <w:sz w:val="24"/>
                <w:szCs w:val="24"/>
              </w:rPr>
              <w:t>Наименование</w:t>
            </w:r>
          </w:p>
        </w:tc>
        <w:tc>
          <w:tcPr>
            <w:tcW w:w="1317" w:type="dxa"/>
            <w:shd w:val="clear" w:color="auto" w:fill="auto"/>
            <w:vAlign w:val="center"/>
          </w:tcPr>
          <w:p w:rsidR="00BD441F" w:rsidRDefault="00BD441F" w:rsidP="00BD441F">
            <w:pPr>
              <w:jc w:val="center"/>
              <w:rPr>
                <w:b/>
                <w:sz w:val="24"/>
                <w:szCs w:val="24"/>
              </w:rPr>
            </w:pPr>
            <w:r>
              <w:rPr>
                <w:b/>
                <w:sz w:val="24"/>
                <w:szCs w:val="24"/>
              </w:rPr>
              <w:t>Номера страниц</w:t>
            </w:r>
          </w:p>
        </w:tc>
        <w:tc>
          <w:tcPr>
            <w:tcW w:w="1383" w:type="dxa"/>
            <w:shd w:val="clear" w:color="auto" w:fill="auto"/>
          </w:tcPr>
          <w:p w:rsidR="00BD441F" w:rsidRDefault="00BD441F" w:rsidP="00BD441F">
            <w:pPr>
              <w:jc w:val="center"/>
              <w:rPr>
                <w:b/>
                <w:sz w:val="24"/>
                <w:szCs w:val="24"/>
              </w:rPr>
            </w:pPr>
            <w:r>
              <w:rPr>
                <w:b/>
                <w:sz w:val="24"/>
                <w:szCs w:val="24"/>
              </w:rPr>
              <w:t>Кол-во</w:t>
            </w:r>
          </w:p>
          <w:p w:rsidR="00BD441F" w:rsidRDefault="00BD441F" w:rsidP="00BD441F">
            <w:pPr>
              <w:jc w:val="center"/>
              <w:rPr>
                <w:b/>
                <w:sz w:val="24"/>
                <w:szCs w:val="24"/>
              </w:rPr>
            </w:pPr>
            <w:r>
              <w:rPr>
                <w:b/>
                <w:sz w:val="24"/>
                <w:szCs w:val="24"/>
              </w:rPr>
              <w:t>страниц</w:t>
            </w: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rPr>
          <w:trHeight w:val="189"/>
        </w:trPr>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numPr>
                <w:ilvl w:val="0"/>
                <w:numId w:val="43"/>
              </w:numPr>
              <w:tabs>
                <w:tab w:val="clear" w:pos="720"/>
                <w:tab w:val="num" w:pos="392"/>
              </w:tabs>
              <w:ind w:hanging="720"/>
              <w:jc w:val="center"/>
              <w:rPr>
                <w:sz w:val="24"/>
                <w:szCs w:val="24"/>
              </w:rPr>
            </w:pPr>
          </w:p>
        </w:tc>
        <w:tc>
          <w:tcPr>
            <w:tcW w:w="5747" w:type="dxa"/>
          </w:tcPr>
          <w:p w:rsidR="00BD441F" w:rsidRDefault="00BD441F" w:rsidP="00BD441F">
            <w:pPr>
              <w:rPr>
                <w:b/>
                <w:i/>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c>
          <w:tcPr>
            <w:tcW w:w="733" w:type="dxa"/>
          </w:tcPr>
          <w:p w:rsidR="00BD441F" w:rsidRDefault="00BD441F" w:rsidP="00BD441F">
            <w:pPr>
              <w:ind w:left="360"/>
              <w:rPr>
                <w:b/>
                <w:sz w:val="24"/>
                <w:szCs w:val="24"/>
              </w:rPr>
            </w:pPr>
            <w:r>
              <w:rPr>
                <w:b/>
                <w:sz w:val="24"/>
                <w:szCs w:val="24"/>
              </w:rPr>
              <w:t>…</w:t>
            </w:r>
          </w:p>
        </w:tc>
        <w:tc>
          <w:tcPr>
            <w:tcW w:w="5747" w:type="dxa"/>
          </w:tcPr>
          <w:p w:rsidR="00BD441F" w:rsidRDefault="00BD441F" w:rsidP="00BD441F">
            <w:pPr>
              <w:rPr>
                <w:sz w:val="24"/>
                <w:szCs w:val="24"/>
              </w:rPr>
            </w:pPr>
          </w:p>
        </w:tc>
        <w:tc>
          <w:tcPr>
            <w:tcW w:w="1317" w:type="dxa"/>
          </w:tcPr>
          <w:p w:rsidR="00BD441F" w:rsidRDefault="00BD441F" w:rsidP="00BD441F">
            <w:pPr>
              <w:rPr>
                <w:sz w:val="24"/>
                <w:szCs w:val="24"/>
              </w:rPr>
            </w:pPr>
          </w:p>
        </w:tc>
        <w:tc>
          <w:tcPr>
            <w:tcW w:w="1383" w:type="dxa"/>
          </w:tcPr>
          <w:p w:rsidR="00BD441F" w:rsidRDefault="00BD441F" w:rsidP="00BD441F">
            <w:pPr>
              <w:rPr>
                <w:sz w:val="24"/>
                <w:szCs w:val="24"/>
              </w:rPr>
            </w:pPr>
          </w:p>
        </w:tc>
      </w:tr>
      <w:tr w:rsidR="00BD441F" w:rsidTr="00BD441F">
        <w:trPr>
          <w:trHeight w:val="305"/>
        </w:trPr>
        <w:tc>
          <w:tcPr>
            <w:tcW w:w="733" w:type="dxa"/>
          </w:tcPr>
          <w:p w:rsidR="00BD441F" w:rsidRDefault="00BD441F" w:rsidP="00BD441F">
            <w:pPr>
              <w:jc w:val="center"/>
              <w:rPr>
                <w:sz w:val="24"/>
                <w:szCs w:val="24"/>
              </w:rPr>
            </w:pPr>
          </w:p>
        </w:tc>
        <w:tc>
          <w:tcPr>
            <w:tcW w:w="7064" w:type="dxa"/>
            <w:gridSpan w:val="2"/>
          </w:tcPr>
          <w:p w:rsidR="00BD441F" w:rsidRDefault="00BD441F" w:rsidP="00BD441F">
            <w:pPr>
              <w:ind w:left="227" w:right="3864" w:hanging="227"/>
              <w:rPr>
                <w:b/>
                <w:sz w:val="24"/>
                <w:szCs w:val="24"/>
              </w:rPr>
            </w:pPr>
            <w:r>
              <w:rPr>
                <w:b/>
                <w:sz w:val="24"/>
                <w:szCs w:val="24"/>
              </w:rPr>
              <w:t xml:space="preserve">                                                                                                         Всего листов:</w:t>
            </w:r>
          </w:p>
          <w:p w:rsidR="00BD441F" w:rsidRDefault="00BD441F" w:rsidP="00BD441F">
            <w:pPr>
              <w:rPr>
                <w:sz w:val="24"/>
                <w:szCs w:val="24"/>
              </w:rPr>
            </w:pPr>
          </w:p>
        </w:tc>
        <w:tc>
          <w:tcPr>
            <w:tcW w:w="1383" w:type="dxa"/>
          </w:tcPr>
          <w:p w:rsidR="00BD441F" w:rsidRDefault="00BD441F" w:rsidP="00BD441F">
            <w:pPr>
              <w:rPr>
                <w:sz w:val="24"/>
                <w:szCs w:val="24"/>
              </w:rPr>
            </w:pPr>
          </w:p>
        </w:tc>
      </w:tr>
    </w:tbl>
    <w:p w:rsidR="00BD441F" w:rsidRDefault="00BD441F" w:rsidP="00BD441F">
      <w:pPr>
        <w:rPr>
          <w:b/>
          <w:sz w:val="18"/>
          <w:szCs w:val="18"/>
        </w:rPr>
      </w:pPr>
    </w:p>
    <w:p w:rsidR="00BD441F" w:rsidRDefault="00BD441F" w:rsidP="00BD441F">
      <w:r>
        <w:t>Заявитель  (индивидуальный предприниматель, уполномоченный участник        договора простого товарищества) ____________________</w:t>
      </w:r>
    </w:p>
    <w:p w:rsidR="00BD441F" w:rsidRDefault="00BD441F" w:rsidP="00BD441F">
      <w:pPr>
        <w:rPr>
          <w:i/>
          <w:sz w:val="18"/>
          <w:szCs w:val="18"/>
        </w:rPr>
      </w:pPr>
      <w:r>
        <w:rPr>
          <w:i/>
          <w:sz w:val="18"/>
          <w:szCs w:val="18"/>
        </w:rPr>
        <w:t xml:space="preserve">                                                                                                               (подпись)</w:t>
      </w:r>
    </w:p>
    <w:p w:rsidR="00BD441F" w:rsidRDefault="00BD441F" w:rsidP="00BD441F">
      <w:pPr>
        <w:rPr>
          <w:color w:val="000000"/>
        </w:rPr>
      </w:pPr>
      <w:r>
        <w:rPr>
          <w:color w:val="000000"/>
        </w:rPr>
        <w:t>__________________________________________</w:t>
      </w:r>
    </w:p>
    <w:p w:rsidR="00BD441F" w:rsidRDefault="00BD441F" w:rsidP="00BD441F">
      <w:pPr>
        <w:ind w:left="2268"/>
        <w:rPr>
          <w:color w:val="000000"/>
          <w:sz w:val="18"/>
          <w:szCs w:val="18"/>
        </w:rPr>
      </w:pPr>
      <w:r>
        <w:rPr>
          <w:color w:val="000000"/>
          <w:sz w:val="18"/>
          <w:szCs w:val="18"/>
        </w:rPr>
        <w:t>(ФИО)</w:t>
      </w:r>
    </w:p>
    <w:p w:rsidR="00BD441F" w:rsidRDefault="00BD441F" w:rsidP="00BD441F">
      <w:pPr>
        <w:rPr>
          <w:color w:val="000000"/>
        </w:rPr>
      </w:pPr>
      <w:r>
        <w:rPr>
          <w:color w:val="000000"/>
        </w:rPr>
        <w:t>«____»_____________ 20 ___ г.</w:t>
      </w:r>
    </w:p>
    <w:p w:rsidR="00BD441F" w:rsidRDefault="00BD441F" w:rsidP="00BD441F">
      <w:pPr>
        <w:rPr>
          <w:color w:val="000000"/>
          <w:sz w:val="16"/>
          <w:szCs w:val="16"/>
        </w:rPr>
        <w:sectPr w:rsidR="00BD441F">
          <w:pgSz w:w="11906" w:h="16838"/>
          <w:pgMar w:top="1134" w:right="1134" w:bottom="1134" w:left="1134" w:header="709" w:footer="709" w:gutter="0"/>
          <w:pgNumType w:start="1"/>
          <w:cols w:space="708"/>
          <w:titlePg/>
          <w:docGrid w:linePitch="381"/>
        </w:sectPr>
      </w:pPr>
      <w:r>
        <w:rPr>
          <w:color w:val="000000"/>
          <w:sz w:val="16"/>
          <w:szCs w:val="16"/>
        </w:rPr>
        <w:t>М.П.</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lastRenderedPageBreak/>
        <w:t>Приложение № 6</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территории Татищевского муниципального района Саратовской области</w:t>
      </w:r>
    </w:p>
    <w:p w:rsidR="00BD441F" w:rsidRDefault="00BD441F" w:rsidP="00BD441F">
      <w:pPr>
        <w:ind w:left="8647"/>
        <w:rPr>
          <w:color w:val="000000"/>
          <w:szCs w:val="28"/>
        </w:rPr>
      </w:pPr>
    </w:p>
    <w:p w:rsidR="00BD441F" w:rsidRDefault="00BD441F" w:rsidP="00BD441F">
      <w:pPr>
        <w:ind w:left="8647"/>
        <w:rPr>
          <w:i/>
          <w:color w:val="000000"/>
          <w:sz w:val="24"/>
          <w:szCs w:val="24"/>
        </w:rPr>
      </w:pPr>
      <w:r>
        <w:rPr>
          <w:i/>
          <w:color w:val="000000"/>
          <w:sz w:val="24"/>
          <w:szCs w:val="24"/>
        </w:rPr>
        <w:t>Форма сводной информации о транспортных средствах, выставляемых на маршруты, входящих в лот</w:t>
      </w:r>
    </w:p>
    <w:p w:rsidR="00BD441F" w:rsidRDefault="00BD441F" w:rsidP="00BD441F">
      <w:pPr>
        <w:ind w:left="8647"/>
        <w:rPr>
          <w:color w:val="000000"/>
          <w:szCs w:val="28"/>
        </w:rPr>
      </w:pPr>
    </w:p>
    <w:p w:rsidR="00BD441F" w:rsidRDefault="00BD441F" w:rsidP="00BD441F">
      <w:pPr>
        <w:pStyle w:val="afff3"/>
        <w:jc w:val="center"/>
        <w:rPr>
          <w:rFonts w:ascii="Times New Roman" w:hAnsi="Times New Roman" w:cs="Times New Roman"/>
          <w:color w:val="000000"/>
          <w:sz w:val="28"/>
          <w:szCs w:val="28"/>
        </w:rPr>
      </w:pPr>
      <w:r>
        <w:rPr>
          <w:rStyle w:val="afff5"/>
          <w:rFonts w:ascii="Times New Roman" w:hAnsi="Times New Roman" w:cs="Times New Roman"/>
          <w:bCs/>
          <w:color w:val="000000"/>
          <w:sz w:val="28"/>
          <w:szCs w:val="28"/>
        </w:rPr>
        <w:t>Сведения</w:t>
      </w:r>
    </w:p>
    <w:p w:rsidR="00BD441F" w:rsidRDefault="00BD441F" w:rsidP="00BD441F">
      <w:pPr>
        <w:pStyle w:val="afff3"/>
        <w:jc w:val="center"/>
        <w:rPr>
          <w:rStyle w:val="afff5"/>
          <w:rFonts w:ascii="Times New Roman" w:hAnsi="Times New Roman" w:cs="Times New Roman"/>
          <w:bCs/>
          <w:color w:val="000000"/>
          <w:sz w:val="28"/>
          <w:szCs w:val="28"/>
        </w:rPr>
      </w:pPr>
      <w:r>
        <w:rPr>
          <w:rStyle w:val="afff5"/>
          <w:rFonts w:ascii="Times New Roman" w:hAnsi="Times New Roman" w:cs="Times New Roman"/>
          <w:bCs/>
          <w:color w:val="000000"/>
          <w:sz w:val="28"/>
          <w:szCs w:val="28"/>
        </w:rPr>
        <w:t xml:space="preserve">о транспортных средствах, выставляемых на муниципальные маршруты регулярных перевозок, </w:t>
      </w:r>
    </w:p>
    <w:p w:rsidR="00BD441F" w:rsidRDefault="00BD441F" w:rsidP="00BD441F">
      <w:pPr>
        <w:pStyle w:val="afff3"/>
        <w:jc w:val="center"/>
        <w:rPr>
          <w:rFonts w:ascii="Times New Roman" w:hAnsi="Times New Roman" w:cs="Times New Roman"/>
          <w:color w:val="000000"/>
          <w:sz w:val="28"/>
          <w:szCs w:val="28"/>
        </w:rPr>
      </w:pPr>
      <w:r>
        <w:rPr>
          <w:rStyle w:val="afff5"/>
          <w:rFonts w:ascii="Times New Roman" w:hAnsi="Times New Roman" w:cs="Times New Roman"/>
          <w:bCs/>
          <w:color w:val="000000"/>
          <w:sz w:val="28"/>
          <w:szCs w:val="28"/>
        </w:rPr>
        <w:t xml:space="preserve">входящих в лот </w:t>
      </w:r>
    </w:p>
    <w:p w:rsidR="00BD441F" w:rsidRDefault="00BD441F" w:rsidP="00BD441F"/>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796"/>
        <w:gridCol w:w="2051"/>
        <w:gridCol w:w="2705"/>
      </w:tblGrid>
      <w:tr w:rsidR="00BD441F" w:rsidTr="00BD441F">
        <w:trPr>
          <w:jc w:val="center"/>
        </w:trPr>
        <w:tc>
          <w:tcPr>
            <w:tcW w:w="791" w:type="dxa"/>
            <w:tcBorders>
              <w:top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Экологический класс (ЕВРО-1,2,3, и т.д./ не установлен)</w:t>
            </w:r>
          </w:p>
        </w:tc>
        <w:tc>
          <w:tcPr>
            <w:tcW w:w="1796"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Количество мест</w:t>
            </w:r>
          </w:p>
        </w:tc>
        <w:tc>
          <w:tcPr>
            <w:tcW w:w="2051"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Вид владения транспортным средством (собственность, лизинг, аренда, иное законное право)</w:t>
            </w:r>
          </w:p>
        </w:tc>
        <w:tc>
          <w:tcPr>
            <w:tcW w:w="2705"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rPr>
            </w:pPr>
            <w:r>
              <w:rPr>
                <w:rFonts w:ascii="Times New Roman" w:hAnsi="Times New Roman" w:cs="Times New Roman"/>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BD441F" w:rsidTr="00BD441F">
        <w:trPr>
          <w:jc w:val="center"/>
        </w:trPr>
        <w:tc>
          <w:tcPr>
            <w:tcW w:w="791" w:type="dxa"/>
            <w:tcBorders>
              <w:top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4</w:t>
            </w:r>
          </w:p>
        </w:tc>
        <w:tc>
          <w:tcPr>
            <w:tcW w:w="1517"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5</w:t>
            </w:r>
          </w:p>
        </w:tc>
        <w:tc>
          <w:tcPr>
            <w:tcW w:w="1796"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5</w:t>
            </w:r>
          </w:p>
        </w:tc>
        <w:tc>
          <w:tcPr>
            <w:tcW w:w="2051"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6</w:t>
            </w:r>
          </w:p>
        </w:tc>
        <w:tc>
          <w:tcPr>
            <w:tcW w:w="2705"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rPr>
            </w:pPr>
            <w:r>
              <w:rPr>
                <w:rFonts w:ascii="Times New Roman" w:hAnsi="Times New Roman" w:cs="Times New Roman"/>
              </w:rPr>
              <w:t>7</w:t>
            </w:r>
          </w:p>
        </w:tc>
      </w:tr>
      <w:tr w:rsidR="00BD441F" w:rsidTr="00BD441F">
        <w:trPr>
          <w:jc w:val="center"/>
        </w:trPr>
        <w:tc>
          <w:tcPr>
            <w:tcW w:w="791" w:type="dxa"/>
            <w:tcBorders>
              <w:top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rPr>
            </w:pPr>
          </w:p>
        </w:tc>
        <w:tc>
          <w:tcPr>
            <w:tcW w:w="1517"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rPr>
            </w:pPr>
          </w:p>
        </w:tc>
        <w:tc>
          <w:tcPr>
            <w:tcW w:w="1796"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rPr>
            </w:pPr>
          </w:p>
        </w:tc>
        <w:tc>
          <w:tcPr>
            <w:tcW w:w="2051"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rPr>
            </w:pPr>
          </w:p>
        </w:tc>
        <w:tc>
          <w:tcPr>
            <w:tcW w:w="2705"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rPr>
            </w:pPr>
          </w:p>
        </w:tc>
      </w:tr>
    </w:tbl>
    <w:p w:rsidR="00BD441F" w:rsidRDefault="00BD441F" w:rsidP="00BD441F"/>
    <w:tbl>
      <w:tblPr>
        <w:tblW w:w="10523" w:type="dxa"/>
        <w:jc w:val="center"/>
        <w:tblLook w:val="01E0"/>
      </w:tblPr>
      <w:tblGrid>
        <w:gridCol w:w="3704"/>
        <w:gridCol w:w="281"/>
        <w:gridCol w:w="3163"/>
        <w:gridCol w:w="338"/>
        <w:gridCol w:w="3037"/>
      </w:tblGrid>
      <w:tr w:rsidR="00BD441F" w:rsidTr="00BD441F">
        <w:trPr>
          <w:jc w:val="center"/>
        </w:trPr>
        <w:tc>
          <w:tcPr>
            <w:tcW w:w="3704" w:type="dxa"/>
            <w:tcBorders>
              <w:top w:val="single" w:sz="4" w:space="0" w:color="auto"/>
            </w:tcBorders>
          </w:tcPr>
          <w:p w:rsidR="00BD441F" w:rsidRDefault="00BD441F" w:rsidP="00BD441F">
            <w:pPr>
              <w:jc w:val="center"/>
            </w:pPr>
            <w:r>
              <w:rPr>
                <w:sz w:val="18"/>
                <w:szCs w:val="18"/>
              </w:rPr>
              <w:t>(наименование заявителя)</w:t>
            </w:r>
          </w:p>
        </w:tc>
        <w:tc>
          <w:tcPr>
            <w:tcW w:w="281" w:type="dxa"/>
          </w:tcPr>
          <w:p w:rsidR="00BD441F" w:rsidRDefault="00BD441F" w:rsidP="00BD441F">
            <w:pPr>
              <w:jc w:val="center"/>
            </w:pPr>
          </w:p>
        </w:tc>
        <w:tc>
          <w:tcPr>
            <w:tcW w:w="3163" w:type="dxa"/>
            <w:tcBorders>
              <w:top w:val="single" w:sz="4" w:space="0" w:color="auto"/>
            </w:tcBorders>
          </w:tcPr>
          <w:p w:rsidR="00BD441F" w:rsidRDefault="00BD441F" w:rsidP="00BD441F">
            <w:pPr>
              <w:jc w:val="center"/>
            </w:pPr>
            <w:r>
              <w:rPr>
                <w:sz w:val="18"/>
                <w:szCs w:val="18"/>
              </w:rPr>
              <w:t>(подпись)</w:t>
            </w:r>
          </w:p>
        </w:tc>
        <w:tc>
          <w:tcPr>
            <w:tcW w:w="338" w:type="dxa"/>
          </w:tcPr>
          <w:p w:rsidR="00BD441F" w:rsidRDefault="00BD441F" w:rsidP="00BD441F">
            <w:pPr>
              <w:jc w:val="center"/>
            </w:pPr>
          </w:p>
        </w:tc>
        <w:tc>
          <w:tcPr>
            <w:tcW w:w="3037" w:type="dxa"/>
            <w:tcBorders>
              <w:top w:val="single" w:sz="4" w:space="0" w:color="auto"/>
            </w:tcBorders>
          </w:tcPr>
          <w:p w:rsidR="00BD441F" w:rsidRDefault="00BD441F" w:rsidP="00BD441F">
            <w:pPr>
              <w:jc w:val="center"/>
            </w:pPr>
            <w:r>
              <w:rPr>
                <w:sz w:val="18"/>
                <w:szCs w:val="18"/>
              </w:rPr>
              <w:t>(расшифровка подписи)</w:t>
            </w:r>
          </w:p>
        </w:tc>
      </w:tr>
    </w:tbl>
    <w:p w:rsidR="00BD441F" w:rsidRDefault="00BD441F" w:rsidP="00BD441F">
      <w:pPr>
        <w:rPr>
          <w:color w:val="000000"/>
          <w:szCs w:val="28"/>
        </w:rPr>
        <w:sectPr w:rsidR="00BD441F">
          <w:pgSz w:w="16838" w:h="11906" w:orient="landscape"/>
          <w:pgMar w:top="567" w:right="1134" w:bottom="1134" w:left="1134" w:header="709" w:footer="709" w:gutter="0"/>
          <w:pgNumType w:start="1"/>
          <w:cols w:space="708"/>
          <w:titlePg/>
          <w:docGrid w:linePitch="381"/>
        </w:sectPr>
      </w:pPr>
    </w:p>
    <w:p w:rsidR="00BD441F" w:rsidRDefault="00BD441F" w:rsidP="00BD441F">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7</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Форма сведений о диспетчерском контроле транспортных средств</w:t>
      </w:r>
    </w:p>
    <w:p w:rsidR="00BD441F" w:rsidRDefault="00BD441F" w:rsidP="00BD441F">
      <w:pPr>
        <w:rPr>
          <w:color w:val="000000"/>
          <w:szCs w:val="28"/>
        </w:rPr>
      </w:pPr>
    </w:p>
    <w:p w:rsidR="00BD441F" w:rsidRDefault="00BD441F" w:rsidP="00BD441F">
      <w:pPr>
        <w:pStyle w:val="ConsPlusNonformat"/>
        <w:jc w:val="center"/>
        <w:rPr>
          <w:rFonts w:ascii="Times New Roman" w:hAnsi="Times New Roman"/>
          <w:b/>
          <w:sz w:val="28"/>
          <w:szCs w:val="28"/>
        </w:rPr>
      </w:pPr>
      <w:r>
        <w:rPr>
          <w:rFonts w:ascii="Times New Roman" w:hAnsi="Times New Roman"/>
          <w:b/>
          <w:sz w:val="28"/>
          <w:szCs w:val="28"/>
        </w:rPr>
        <w:t>Сведения,</w:t>
      </w:r>
    </w:p>
    <w:p w:rsidR="00BD441F" w:rsidRDefault="00BD441F" w:rsidP="00BD441F">
      <w:pPr>
        <w:pStyle w:val="ConsPlusNonformat"/>
        <w:jc w:val="center"/>
        <w:rPr>
          <w:rFonts w:ascii="Times New Roman" w:hAnsi="Times New Roman"/>
          <w:b/>
          <w:sz w:val="28"/>
          <w:szCs w:val="28"/>
        </w:rPr>
      </w:pPr>
      <w:r>
        <w:rPr>
          <w:rFonts w:ascii="Times New Roman" w:hAnsi="Times New Roman"/>
          <w:b/>
          <w:sz w:val="28"/>
          <w:szCs w:val="28"/>
        </w:rPr>
        <w:t>подтверждающие возможность осуществления оперативного</w:t>
      </w:r>
    </w:p>
    <w:p w:rsidR="00BD441F" w:rsidRDefault="00BD441F" w:rsidP="00BD441F">
      <w:pPr>
        <w:pStyle w:val="ConsPlusNonformat"/>
        <w:jc w:val="center"/>
        <w:rPr>
          <w:rFonts w:ascii="Times New Roman" w:hAnsi="Times New Roman"/>
          <w:b/>
          <w:sz w:val="28"/>
          <w:szCs w:val="28"/>
        </w:rPr>
      </w:pPr>
      <w:r>
        <w:rPr>
          <w:rFonts w:ascii="Times New Roman" w:hAnsi="Times New Roman"/>
          <w:b/>
          <w:sz w:val="28"/>
          <w:szCs w:val="28"/>
        </w:rPr>
        <w:t>(диспетчерского) контроля за регулярностью</w:t>
      </w:r>
    </w:p>
    <w:p w:rsidR="00BD441F" w:rsidRDefault="00BD441F" w:rsidP="00BD441F">
      <w:pPr>
        <w:pStyle w:val="ConsPlusNonformat"/>
        <w:jc w:val="center"/>
        <w:rPr>
          <w:rFonts w:ascii="Times New Roman" w:hAnsi="Times New Roman"/>
          <w:b/>
          <w:sz w:val="28"/>
          <w:szCs w:val="28"/>
        </w:rPr>
      </w:pPr>
      <w:r>
        <w:rPr>
          <w:rFonts w:ascii="Times New Roman" w:hAnsi="Times New Roman"/>
          <w:b/>
          <w:sz w:val="28"/>
          <w:szCs w:val="28"/>
        </w:rPr>
        <w:t>пассажирских перевозок</w:t>
      </w:r>
    </w:p>
    <w:p w:rsidR="00BD441F" w:rsidRDefault="00BD441F" w:rsidP="00BD441F">
      <w:pPr>
        <w:widowControl w:val="0"/>
        <w:autoSpaceDE w:val="0"/>
        <w:autoSpaceDN w:val="0"/>
        <w:adjustRightInd w:val="0"/>
        <w:jc w:val="center"/>
        <w:rPr>
          <w:b/>
          <w:bCs/>
          <w:szCs w:val="28"/>
        </w:rPr>
      </w:pPr>
      <w:r>
        <w:rPr>
          <w:b/>
          <w:bCs/>
          <w:szCs w:val="28"/>
        </w:rPr>
        <w:t>_____________________________________________</w:t>
      </w:r>
    </w:p>
    <w:p w:rsidR="00BD441F" w:rsidRDefault="00BD441F" w:rsidP="00BD441F">
      <w:pPr>
        <w:widowControl w:val="0"/>
        <w:autoSpaceDE w:val="0"/>
        <w:autoSpaceDN w:val="0"/>
        <w:adjustRightInd w:val="0"/>
        <w:jc w:val="center"/>
        <w:rPr>
          <w:sz w:val="18"/>
          <w:szCs w:val="18"/>
        </w:rPr>
      </w:pPr>
      <w:r>
        <w:rPr>
          <w:sz w:val="18"/>
          <w:szCs w:val="18"/>
        </w:rPr>
        <w:t>(наименование участника конкурса)</w:t>
      </w:r>
    </w:p>
    <w:p w:rsidR="00BD441F" w:rsidRDefault="00BD441F" w:rsidP="00BD441F">
      <w:pPr>
        <w:pStyle w:val="ConsPlusNonformat"/>
        <w:jc w:val="center"/>
        <w:rPr>
          <w:rFonts w:ascii="Times New Roman" w:hAnsi="Times New Roman"/>
          <w:sz w:val="28"/>
          <w:szCs w:val="28"/>
        </w:rPr>
      </w:pPr>
    </w:p>
    <w:p w:rsidR="00BD441F" w:rsidRDefault="00BD441F" w:rsidP="00BD441F">
      <w:pPr>
        <w:pStyle w:val="ConsPlusNonformat"/>
        <w:rPr>
          <w:rFonts w:ascii="Times New Roman" w:hAnsi="Times New Roman"/>
          <w:sz w:val="28"/>
          <w:szCs w:val="28"/>
        </w:rPr>
      </w:pPr>
    </w:p>
    <w:p w:rsidR="00BD441F" w:rsidRDefault="00BD441F" w:rsidP="00BD441F">
      <w:pPr>
        <w:pStyle w:val="ConsPlusNonformat"/>
        <w:ind w:firstLine="567"/>
        <w:rPr>
          <w:rFonts w:ascii="Times New Roman" w:hAnsi="Times New Roman"/>
          <w:sz w:val="28"/>
          <w:szCs w:val="28"/>
        </w:rPr>
      </w:pPr>
      <w:r>
        <w:rPr>
          <w:rFonts w:ascii="Times New Roman" w:hAnsi="Times New Roman"/>
          <w:sz w:val="28"/>
          <w:szCs w:val="28"/>
        </w:rPr>
        <w:t>Контроль за регулярностью пассажирских перевозок осуществляется с         использованием:</w:t>
      </w:r>
    </w:p>
    <w:p w:rsidR="00BD441F" w:rsidRDefault="00BD441F" w:rsidP="00BD441F">
      <w:pPr>
        <w:pStyle w:val="ConsPlusNonformat"/>
        <w:rPr>
          <w:rFonts w:ascii="Times New Roman" w:hAnsi="Times New Roman"/>
          <w:sz w:val="28"/>
          <w:szCs w:val="28"/>
        </w:rPr>
      </w:pPr>
    </w:p>
    <w:p w:rsidR="00BD441F" w:rsidRDefault="00BD441F" w:rsidP="00BD441F">
      <w:pPr>
        <w:pStyle w:val="ConsPlusNonformat"/>
        <w:pBdr>
          <w:top w:val="single" w:sz="4" w:space="1" w:color="auto"/>
          <w:left w:val="single" w:sz="4" w:space="4" w:color="auto"/>
          <w:bottom w:val="single" w:sz="4" w:space="1" w:color="auto"/>
          <w:right w:val="single" w:sz="4" w:space="4" w:color="auto"/>
        </w:pBdr>
        <w:ind w:right="8787"/>
        <w:rPr>
          <w:rFonts w:ascii="Times New Roman" w:hAnsi="Times New Roman"/>
          <w:sz w:val="28"/>
          <w:szCs w:val="28"/>
        </w:rPr>
      </w:pPr>
    </w:p>
    <w:p w:rsidR="00BD441F" w:rsidRDefault="00BD441F" w:rsidP="00BD441F">
      <w:pPr>
        <w:pStyle w:val="ConsPlusNonformat"/>
        <w:ind w:left="993"/>
        <w:rPr>
          <w:rFonts w:ascii="Times New Roman" w:hAnsi="Times New Roman"/>
          <w:sz w:val="24"/>
          <w:szCs w:val="24"/>
        </w:rPr>
      </w:pPr>
      <w:r>
        <w:rPr>
          <w:rFonts w:ascii="Times New Roman" w:hAnsi="Times New Roman"/>
          <w:sz w:val="28"/>
          <w:szCs w:val="28"/>
        </w:rPr>
        <w:t>спутниковых систем мониторинга транспорта ГЛОНАСС                   (ГЛОНАСС/GPS);</w:t>
      </w:r>
    </w:p>
    <w:p w:rsidR="00BD441F" w:rsidRDefault="00BD441F" w:rsidP="00BD441F">
      <w:pPr>
        <w:pStyle w:val="ConsPlusNonformat"/>
        <w:rPr>
          <w:rFonts w:ascii="Times New Roman" w:hAnsi="Times New Roman"/>
          <w:sz w:val="24"/>
          <w:szCs w:val="24"/>
        </w:rPr>
      </w:pPr>
    </w:p>
    <w:p w:rsidR="00BD441F" w:rsidRDefault="00BD441F" w:rsidP="00BD441F">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p>
    <w:p w:rsidR="00BD441F" w:rsidRDefault="00BD441F" w:rsidP="00BD441F">
      <w:pPr>
        <w:pStyle w:val="ConsPlusNonformat"/>
        <w:jc w:val="center"/>
        <w:rPr>
          <w:rFonts w:ascii="Times New Roman" w:hAnsi="Times New Roman"/>
          <w:sz w:val="18"/>
          <w:szCs w:val="18"/>
        </w:rPr>
      </w:pPr>
      <w:r>
        <w:rPr>
          <w:rFonts w:ascii="Times New Roman" w:hAnsi="Times New Roman"/>
          <w:sz w:val="18"/>
          <w:szCs w:val="18"/>
        </w:rPr>
        <w:t>(наименование систем контроля)</w:t>
      </w:r>
    </w:p>
    <w:p w:rsidR="00BD441F" w:rsidRDefault="00BD441F" w:rsidP="00BD441F">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p>
    <w:p w:rsidR="00BD441F" w:rsidRDefault="00BD441F" w:rsidP="00BD441F">
      <w:pPr>
        <w:pStyle w:val="ConsPlusNonformat"/>
        <w:jc w:val="center"/>
        <w:rPr>
          <w:rFonts w:ascii="Times New Roman" w:hAnsi="Times New Roman"/>
          <w:sz w:val="18"/>
          <w:szCs w:val="18"/>
        </w:rPr>
      </w:pPr>
      <w:r>
        <w:rPr>
          <w:rFonts w:ascii="Times New Roman" w:hAnsi="Times New Roman"/>
          <w:sz w:val="18"/>
          <w:szCs w:val="18"/>
        </w:rPr>
        <w:t>(наименование оператора системы контроля)</w:t>
      </w:r>
    </w:p>
    <w:p w:rsidR="00BD441F" w:rsidRDefault="00BD441F" w:rsidP="00BD441F">
      <w:pPr>
        <w:pStyle w:val="ConsPlusNonformat"/>
        <w:jc w:val="both"/>
        <w:rPr>
          <w:rFonts w:ascii="Times New Roman" w:hAnsi="Times New Roman"/>
          <w:sz w:val="28"/>
          <w:szCs w:val="28"/>
        </w:rPr>
      </w:pPr>
      <w:r>
        <w:rPr>
          <w:rFonts w:ascii="Times New Roman" w:hAnsi="Times New Roman"/>
          <w:sz w:val="28"/>
          <w:szCs w:val="28"/>
        </w:rPr>
        <w:t>________________ количество транспортных средств, оборудованных для        использования системы (с приложением копии договора на обслуживание      системы).</w:t>
      </w:r>
    </w:p>
    <w:p w:rsidR="00BD441F" w:rsidRDefault="00BD441F" w:rsidP="00BD441F">
      <w:pPr>
        <w:pStyle w:val="ConsPlusNonformat"/>
        <w:rPr>
          <w:rFonts w:ascii="Times New Roman" w:hAnsi="Times New Roman"/>
          <w:sz w:val="28"/>
          <w:szCs w:val="28"/>
        </w:rPr>
      </w:pPr>
    </w:p>
    <w:p w:rsidR="00BD441F" w:rsidRDefault="00BD441F" w:rsidP="00BD441F">
      <w:pPr>
        <w:pStyle w:val="ConsPlusNonformat"/>
        <w:pBdr>
          <w:top w:val="single" w:sz="4" w:space="1" w:color="auto"/>
          <w:left w:val="single" w:sz="4" w:space="4" w:color="auto"/>
          <w:bottom w:val="single" w:sz="4" w:space="1" w:color="auto"/>
          <w:right w:val="single" w:sz="4" w:space="4" w:color="auto"/>
        </w:pBdr>
        <w:ind w:right="8787"/>
        <w:rPr>
          <w:rFonts w:ascii="Times New Roman" w:hAnsi="Times New Roman"/>
          <w:sz w:val="28"/>
          <w:szCs w:val="28"/>
        </w:rPr>
      </w:pPr>
    </w:p>
    <w:p w:rsidR="00BD441F" w:rsidRDefault="00BD441F" w:rsidP="00BD441F">
      <w:pPr>
        <w:pStyle w:val="ConsPlusNonformat"/>
        <w:ind w:left="993"/>
        <w:rPr>
          <w:rFonts w:ascii="Times New Roman" w:hAnsi="Times New Roman"/>
          <w:sz w:val="28"/>
          <w:szCs w:val="28"/>
        </w:rPr>
      </w:pPr>
      <w:r>
        <w:rPr>
          <w:rFonts w:ascii="Times New Roman" w:hAnsi="Times New Roman"/>
          <w:sz w:val="28"/>
          <w:szCs w:val="28"/>
        </w:rPr>
        <w:t>осуществление диспетчерского сопровождения иным способом.</w:t>
      </w:r>
    </w:p>
    <w:p w:rsidR="00BD441F" w:rsidRDefault="00BD441F" w:rsidP="00BD441F">
      <w:pPr>
        <w:pStyle w:val="ConsPlusNonformat"/>
        <w:rPr>
          <w:rFonts w:ascii="Times New Roman" w:hAnsi="Times New Roman"/>
          <w:sz w:val="28"/>
          <w:szCs w:val="28"/>
        </w:rPr>
      </w:pPr>
    </w:p>
    <w:p w:rsidR="00BD441F" w:rsidRDefault="00BD441F" w:rsidP="00BD441F">
      <w:pPr>
        <w:pStyle w:val="ConsPlusNonformat"/>
        <w:rPr>
          <w:rFonts w:ascii="Times New Roman" w:hAnsi="Times New Roman"/>
          <w:sz w:val="28"/>
          <w:szCs w:val="28"/>
        </w:rPr>
      </w:pPr>
    </w:p>
    <w:p w:rsidR="00BD441F" w:rsidRDefault="00BD441F" w:rsidP="00BD441F">
      <w:pPr>
        <w:pStyle w:val="ConsPlusNonformat"/>
        <w:rPr>
          <w:rFonts w:ascii="Times New Roman" w:hAnsi="Times New Roman"/>
          <w:sz w:val="28"/>
          <w:szCs w:val="28"/>
        </w:rPr>
      </w:pPr>
      <w:r>
        <w:rPr>
          <w:rFonts w:ascii="Times New Roman" w:hAnsi="Times New Roman"/>
          <w:sz w:val="28"/>
          <w:szCs w:val="28"/>
        </w:rPr>
        <w:t xml:space="preserve">Руководитель юридического лица (индивидуальный предприниматель) </w:t>
      </w:r>
    </w:p>
    <w:p w:rsidR="00BD441F" w:rsidRDefault="00BD441F" w:rsidP="00BD441F">
      <w:pPr>
        <w:pStyle w:val="ConsPlusNonformat"/>
        <w:rPr>
          <w:rFonts w:ascii="Times New Roman" w:hAnsi="Times New Roman"/>
          <w:sz w:val="28"/>
          <w:szCs w:val="28"/>
        </w:rPr>
      </w:pPr>
      <w:r>
        <w:rPr>
          <w:rFonts w:ascii="Times New Roman" w:hAnsi="Times New Roman"/>
          <w:sz w:val="28"/>
          <w:szCs w:val="28"/>
        </w:rPr>
        <w:t xml:space="preserve">_____________________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w:t>
      </w:r>
    </w:p>
    <w:p w:rsidR="00BD441F" w:rsidRDefault="00BD441F" w:rsidP="00BD441F">
      <w:pPr>
        <w:pStyle w:val="ConsPlusNonformat"/>
        <w:rPr>
          <w:rFonts w:ascii="Times New Roman" w:hAnsi="Times New Roman"/>
          <w:sz w:val="18"/>
          <w:szCs w:val="18"/>
        </w:rPr>
      </w:pPr>
      <w:r>
        <w:rPr>
          <w:rFonts w:ascii="Times New Roman" w:hAnsi="Times New Roman"/>
          <w:sz w:val="18"/>
          <w:szCs w:val="18"/>
        </w:rPr>
        <w:t xml:space="preserve">                       (подпись)                                                                                                                                   (Ф.И.О.)</w:t>
      </w:r>
    </w:p>
    <w:p w:rsidR="00BD441F" w:rsidRDefault="00BD441F" w:rsidP="00BD441F">
      <w:pPr>
        <w:rPr>
          <w:color w:val="000000"/>
          <w:szCs w:val="28"/>
        </w:rPr>
      </w:pPr>
    </w:p>
    <w:p w:rsidR="00BD441F" w:rsidRDefault="00BD441F" w:rsidP="00BD441F">
      <w:pPr>
        <w:rPr>
          <w:color w:val="000000"/>
          <w:szCs w:val="28"/>
        </w:rPr>
        <w:sectPr w:rsidR="00BD441F">
          <w:pgSz w:w="11906" w:h="16838"/>
          <w:pgMar w:top="1134" w:right="1134" w:bottom="1134" w:left="1134" w:header="709" w:footer="709" w:gutter="0"/>
          <w:pgNumType w:start="1"/>
          <w:cols w:space="708"/>
          <w:titlePg/>
          <w:docGrid w:linePitch="381"/>
        </w:sectPr>
      </w:pPr>
    </w:p>
    <w:p w:rsidR="00BD441F" w:rsidRDefault="00BD441F" w:rsidP="00BD441F">
      <w:pPr>
        <w:widowControl w:val="0"/>
        <w:shd w:val="clear" w:color="auto" w:fill="FFFFFF"/>
        <w:tabs>
          <w:tab w:val="left" w:pos="1147"/>
        </w:tabs>
        <w:autoSpaceDE w:val="0"/>
        <w:autoSpaceDN w:val="0"/>
        <w:adjustRightInd w:val="0"/>
        <w:spacing w:line="317" w:lineRule="exact"/>
        <w:ind w:left="5670"/>
        <w:jc w:val="center"/>
        <w:rPr>
          <w:szCs w:val="28"/>
        </w:rPr>
      </w:pPr>
      <w:r>
        <w:rPr>
          <w:szCs w:val="28"/>
        </w:rPr>
        <w:lastRenderedPageBreak/>
        <w:t>Приложение № 8</w:t>
      </w:r>
    </w:p>
    <w:p w:rsidR="00BD441F" w:rsidRDefault="00BD441F" w:rsidP="00BD441F">
      <w:pPr>
        <w:widowControl w:val="0"/>
        <w:shd w:val="clear" w:color="auto" w:fill="FFFFFF"/>
        <w:tabs>
          <w:tab w:val="left" w:pos="1147"/>
        </w:tabs>
        <w:autoSpaceDE w:val="0"/>
        <w:autoSpaceDN w:val="0"/>
        <w:adjustRightInd w:val="0"/>
        <w:spacing w:line="317" w:lineRule="exact"/>
        <w:ind w:left="5670"/>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5670"/>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5670"/>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5670"/>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5670"/>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i/>
          <w:sz w:val="24"/>
          <w:szCs w:val="24"/>
        </w:rPr>
      </w:pPr>
      <w:r>
        <w:rPr>
          <w:i/>
          <w:sz w:val="24"/>
          <w:szCs w:val="24"/>
        </w:rPr>
        <w:t>Форма сводной информации о транспортных       средствах, имевшихся в распоряжении заявителя</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 w:val="24"/>
          <w:szCs w:val="24"/>
        </w:rPr>
      </w:pPr>
    </w:p>
    <w:p w:rsidR="00BD441F" w:rsidRDefault="00BD441F" w:rsidP="00BD441F">
      <w:pPr>
        <w:pStyle w:val="afff3"/>
        <w:jc w:val="center"/>
        <w:rPr>
          <w:rFonts w:ascii="Times New Roman" w:hAnsi="Times New Roman" w:cs="Times New Roman"/>
          <w:color w:val="000000"/>
          <w:sz w:val="28"/>
          <w:szCs w:val="28"/>
        </w:rPr>
      </w:pPr>
      <w:r>
        <w:rPr>
          <w:rStyle w:val="afff5"/>
          <w:rFonts w:ascii="Times New Roman" w:hAnsi="Times New Roman" w:cs="Times New Roman"/>
          <w:bCs/>
          <w:color w:val="000000"/>
          <w:sz w:val="28"/>
          <w:szCs w:val="28"/>
        </w:rPr>
        <w:t>Сведения</w:t>
      </w:r>
    </w:p>
    <w:p w:rsidR="00BD441F" w:rsidRDefault="00BD441F" w:rsidP="00BD441F">
      <w:pPr>
        <w:pStyle w:val="afff3"/>
        <w:jc w:val="center"/>
        <w:rPr>
          <w:rFonts w:ascii="Times New Roman" w:hAnsi="Times New Roman" w:cs="Times New Roman"/>
          <w:color w:val="000000"/>
          <w:sz w:val="28"/>
          <w:szCs w:val="28"/>
        </w:rPr>
      </w:pPr>
      <w:r>
        <w:rPr>
          <w:rStyle w:val="afff5"/>
          <w:rFonts w:ascii="Times New Roman" w:hAnsi="Times New Roman" w:cs="Times New Roman"/>
          <w:bCs/>
          <w:color w:val="000000"/>
          <w:sz w:val="28"/>
          <w:szCs w:val="28"/>
        </w:rPr>
        <w:t>о транспортных средствах, имевшихся в распоряжении</w:t>
      </w:r>
    </w:p>
    <w:p w:rsidR="00BD441F" w:rsidRDefault="00BD441F" w:rsidP="00BD441F">
      <w:pPr>
        <w:pStyle w:val="afff3"/>
        <w:jc w:val="center"/>
        <w:rPr>
          <w:rFonts w:ascii="Times New Roman" w:hAnsi="Times New Roman" w:cs="Times New Roman"/>
          <w:color w:val="000000"/>
          <w:sz w:val="28"/>
          <w:szCs w:val="28"/>
        </w:rPr>
      </w:pPr>
      <w:r>
        <w:rPr>
          <w:rStyle w:val="afff5"/>
          <w:rFonts w:ascii="Times New Roman" w:hAnsi="Times New Roman" w:cs="Times New Roman"/>
          <w:bCs/>
          <w:color w:val="000000"/>
          <w:sz w:val="28"/>
          <w:szCs w:val="28"/>
        </w:rPr>
        <w:t>заявителя в течение года, предшествующего дате размещения извещения о  проведении открытого  конкурса</w:t>
      </w:r>
    </w:p>
    <w:p w:rsidR="00BD441F" w:rsidRDefault="00BD441F" w:rsidP="00BD441F"/>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438"/>
        <w:gridCol w:w="1980"/>
        <w:gridCol w:w="3134"/>
      </w:tblGrid>
      <w:tr w:rsidR="00BD441F" w:rsidTr="00BD441F">
        <w:trPr>
          <w:jc w:val="center"/>
        </w:trPr>
        <w:tc>
          <w:tcPr>
            <w:tcW w:w="791" w:type="dxa"/>
            <w:tcBorders>
              <w:top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Экологический класс (ЕВРО-1,2,3, и т.д./ не установлен)</w:t>
            </w:r>
          </w:p>
        </w:tc>
        <w:tc>
          <w:tcPr>
            <w:tcW w:w="1438"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Количество мест</w:t>
            </w:r>
          </w:p>
        </w:tc>
        <w:tc>
          <w:tcPr>
            <w:tcW w:w="1980"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134" w:type="dxa"/>
            <w:tcBorders>
              <w:top w:val="single" w:sz="4" w:space="0" w:color="auto"/>
              <w:left w:val="single" w:sz="4" w:space="0" w:color="auto"/>
              <w:bottom w:val="single" w:sz="4" w:space="0" w:color="auto"/>
            </w:tcBorders>
            <w:vAlign w:val="center"/>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BD441F" w:rsidTr="00BD441F">
        <w:trPr>
          <w:jc w:val="center"/>
        </w:trPr>
        <w:tc>
          <w:tcPr>
            <w:tcW w:w="791" w:type="dxa"/>
            <w:tcBorders>
              <w:top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2</w:t>
            </w:r>
          </w:p>
        </w:tc>
        <w:tc>
          <w:tcPr>
            <w:tcW w:w="2251"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3</w:t>
            </w:r>
          </w:p>
        </w:tc>
        <w:tc>
          <w:tcPr>
            <w:tcW w:w="1786"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4</w:t>
            </w:r>
          </w:p>
        </w:tc>
        <w:tc>
          <w:tcPr>
            <w:tcW w:w="1517"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5</w:t>
            </w:r>
          </w:p>
        </w:tc>
        <w:tc>
          <w:tcPr>
            <w:tcW w:w="1438"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5</w:t>
            </w:r>
          </w:p>
        </w:tc>
        <w:tc>
          <w:tcPr>
            <w:tcW w:w="1980"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6</w:t>
            </w:r>
          </w:p>
        </w:tc>
        <w:tc>
          <w:tcPr>
            <w:tcW w:w="3134" w:type="dxa"/>
            <w:tcBorders>
              <w:top w:val="single" w:sz="4" w:space="0" w:color="auto"/>
              <w:left w:val="single" w:sz="4" w:space="0" w:color="auto"/>
              <w:bottom w:val="single" w:sz="4" w:space="0" w:color="auto"/>
            </w:tcBorders>
          </w:tcPr>
          <w:p w:rsidR="00BD441F" w:rsidRDefault="00BD441F" w:rsidP="00BD441F">
            <w:pPr>
              <w:pStyle w:val="afffc"/>
              <w:jc w:val="center"/>
              <w:rPr>
                <w:rFonts w:ascii="Times New Roman" w:hAnsi="Times New Roman" w:cs="Times New Roman"/>
                <w:sz w:val="20"/>
                <w:szCs w:val="20"/>
              </w:rPr>
            </w:pPr>
            <w:r>
              <w:rPr>
                <w:rFonts w:ascii="Times New Roman" w:hAnsi="Times New Roman" w:cs="Times New Roman"/>
                <w:sz w:val="20"/>
                <w:szCs w:val="20"/>
              </w:rPr>
              <w:t>7</w:t>
            </w:r>
          </w:p>
        </w:tc>
      </w:tr>
      <w:tr w:rsidR="00BD441F" w:rsidTr="00BD441F">
        <w:trPr>
          <w:jc w:val="center"/>
        </w:trPr>
        <w:tc>
          <w:tcPr>
            <w:tcW w:w="791" w:type="dxa"/>
            <w:tcBorders>
              <w:top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sz w:val="20"/>
                <w:szCs w:val="20"/>
              </w:rPr>
            </w:pPr>
          </w:p>
        </w:tc>
        <w:tc>
          <w:tcPr>
            <w:tcW w:w="2251"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BD441F" w:rsidRDefault="00BD441F" w:rsidP="00BD441F">
            <w:pPr>
              <w:pStyle w:val="afffc"/>
              <w:rPr>
                <w:rFonts w:ascii="Times New Roman" w:hAnsi="Times New Roman" w:cs="Times New Roman"/>
                <w:sz w:val="20"/>
                <w:szCs w:val="20"/>
              </w:rPr>
            </w:pPr>
          </w:p>
        </w:tc>
        <w:tc>
          <w:tcPr>
            <w:tcW w:w="1517"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sz w:val="20"/>
                <w:szCs w:val="20"/>
              </w:rPr>
            </w:pPr>
          </w:p>
        </w:tc>
        <w:tc>
          <w:tcPr>
            <w:tcW w:w="1438"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sz w:val="20"/>
                <w:szCs w:val="20"/>
              </w:rPr>
            </w:pPr>
          </w:p>
        </w:tc>
        <w:tc>
          <w:tcPr>
            <w:tcW w:w="3134" w:type="dxa"/>
            <w:tcBorders>
              <w:top w:val="single" w:sz="4" w:space="0" w:color="auto"/>
              <w:left w:val="single" w:sz="4" w:space="0" w:color="auto"/>
              <w:bottom w:val="single" w:sz="4" w:space="0" w:color="auto"/>
            </w:tcBorders>
          </w:tcPr>
          <w:p w:rsidR="00BD441F" w:rsidRDefault="00BD441F" w:rsidP="00BD441F">
            <w:pPr>
              <w:pStyle w:val="afffc"/>
              <w:rPr>
                <w:rFonts w:ascii="Times New Roman" w:hAnsi="Times New Roman" w:cs="Times New Roman"/>
                <w:sz w:val="20"/>
                <w:szCs w:val="20"/>
              </w:rPr>
            </w:pPr>
          </w:p>
        </w:tc>
      </w:tr>
    </w:tbl>
    <w:p w:rsidR="00BD441F" w:rsidRDefault="00BD441F" w:rsidP="00BD441F"/>
    <w:p w:rsidR="00BD441F" w:rsidRDefault="00BD441F" w:rsidP="00BD441F">
      <w:pPr>
        <w:jc w:val="both"/>
      </w:pPr>
      <w: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______ед.</w:t>
      </w:r>
    </w:p>
    <w:p w:rsidR="00BD441F" w:rsidRDefault="00BD441F" w:rsidP="00BD441F">
      <w:pPr>
        <w:jc w:val="both"/>
        <w:rPr>
          <w:szCs w:val="28"/>
        </w:rPr>
      </w:pPr>
    </w:p>
    <w:tbl>
      <w:tblPr>
        <w:tblW w:w="0" w:type="auto"/>
        <w:jc w:val="center"/>
        <w:tblLook w:val="01E0"/>
      </w:tblPr>
      <w:tblGrid>
        <w:gridCol w:w="3704"/>
        <w:gridCol w:w="281"/>
        <w:gridCol w:w="3163"/>
        <w:gridCol w:w="338"/>
        <w:gridCol w:w="3037"/>
      </w:tblGrid>
      <w:tr w:rsidR="00BD441F" w:rsidTr="00BD441F">
        <w:trPr>
          <w:jc w:val="center"/>
        </w:trPr>
        <w:tc>
          <w:tcPr>
            <w:tcW w:w="3704" w:type="dxa"/>
            <w:tcBorders>
              <w:bottom w:val="single" w:sz="4" w:space="0" w:color="auto"/>
            </w:tcBorders>
          </w:tcPr>
          <w:p w:rsidR="00BD441F" w:rsidRDefault="00BD441F" w:rsidP="00BD441F"/>
        </w:tc>
        <w:tc>
          <w:tcPr>
            <w:tcW w:w="281" w:type="dxa"/>
          </w:tcPr>
          <w:p w:rsidR="00BD441F" w:rsidRDefault="00BD441F" w:rsidP="00BD441F">
            <w:pPr>
              <w:jc w:val="center"/>
            </w:pPr>
          </w:p>
        </w:tc>
        <w:tc>
          <w:tcPr>
            <w:tcW w:w="3163" w:type="dxa"/>
            <w:tcBorders>
              <w:bottom w:val="single" w:sz="4" w:space="0" w:color="auto"/>
            </w:tcBorders>
          </w:tcPr>
          <w:p w:rsidR="00BD441F" w:rsidRDefault="00BD441F" w:rsidP="00BD441F">
            <w:pPr>
              <w:jc w:val="both"/>
            </w:pPr>
          </w:p>
        </w:tc>
        <w:tc>
          <w:tcPr>
            <w:tcW w:w="338" w:type="dxa"/>
          </w:tcPr>
          <w:p w:rsidR="00BD441F" w:rsidRDefault="00BD441F" w:rsidP="00BD441F">
            <w:pPr>
              <w:jc w:val="center"/>
            </w:pPr>
          </w:p>
        </w:tc>
        <w:tc>
          <w:tcPr>
            <w:tcW w:w="3037" w:type="dxa"/>
            <w:tcBorders>
              <w:bottom w:val="single" w:sz="4" w:space="0" w:color="auto"/>
            </w:tcBorders>
          </w:tcPr>
          <w:p w:rsidR="00BD441F" w:rsidRDefault="00BD441F" w:rsidP="00BD441F">
            <w:pPr>
              <w:jc w:val="center"/>
            </w:pPr>
          </w:p>
        </w:tc>
      </w:tr>
      <w:tr w:rsidR="00BD441F" w:rsidTr="00BD441F">
        <w:trPr>
          <w:jc w:val="center"/>
        </w:trPr>
        <w:tc>
          <w:tcPr>
            <w:tcW w:w="3704" w:type="dxa"/>
            <w:tcBorders>
              <w:top w:val="single" w:sz="4" w:space="0" w:color="auto"/>
            </w:tcBorders>
          </w:tcPr>
          <w:p w:rsidR="00BD441F" w:rsidRDefault="00BD441F" w:rsidP="00BD441F">
            <w:pPr>
              <w:jc w:val="center"/>
              <w:rPr>
                <w:sz w:val="18"/>
                <w:szCs w:val="18"/>
              </w:rPr>
            </w:pPr>
            <w:r>
              <w:rPr>
                <w:sz w:val="18"/>
                <w:szCs w:val="18"/>
              </w:rPr>
              <w:t>(наименование заявителя)</w:t>
            </w:r>
          </w:p>
        </w:tc>
        <w:tc>
          <w:tcPr>
            <w:tcW w:w="281" w:type="dxa"/>
          </w:tcPr>
          <w:p w:rsidR="00BD441F" w:rsidRDefault="00BD441F" w:rsidP="00BD441F">
            <w:pPr>
              <w:jc w:val="center"/>
              <w:rPr>
                <w:sz w:val="18"/>
                <w:szCs w:val="18"/>
              </w:rPr>
            </w:pPr>
          </w:p>
        </w:tc>
        <w:tc>
          <w:tcPr>
            <w:tcW w:w="3163" w:type="dxa"/>
            <w:tcBorders>
              <w:top w:val="single" w:sz="4" w:space="0" w:color="auto"/>
            </w:tcBorders>
          </w:tcPr>
          <w:p w:rsidR="00BD441F" w:rsidRDefault="00BD441F" w:rsidP="00BD441F">
            <w:pPr>
              <w:jc w:val="center"/>
              <w:rPr>
                <w:sz w:val="18"/>
                <w:szCs w:val="18"/>
              </w:rPr>
            </w:pPr>
            <w:r>
              <w:rPr>
                <w:sz w:val="18"/>
                <w:szCs w:val="18"/>
              </w:rPr>
              <w:t>(подпись)</w:t>
            </w:r>
          </w:p>
        </w:tc>
        <w:tc>
          <w:tcPr>
            <w:tcW w:w="338" w:type="dxa"/>
          </w:tcPr>
          <w:p w:rsidR="00BD441F" w:rsidRDefault="00BD441F" w:rsidP="00BD441F">
            <w:pPr>
              <w:jc w:val="center"/>
              <w:rPr>
                <w:sz w:val="18"/>
                <w:szCs w:val="18"/>
              </w:rPr>
            </w:pPr>
          </w:p>
        </w:tc>
        <w:tc>
          <w:tcPr>
            <w:tcW w:w="3037" w:type="dxa"/>
            <w:tcBorders>
              <w:top w:val="single" w:sz="4" w:space="0" w:color="auto"/>
            </w:tcBorders>
          </w:tcPr>
          <w:p w:rsidR="00BD441F" w:rsidRDefault="00BD441F" w:rsidP="00BD441F">
            <w:pPr>
              <w:jc w:val="center"/>
              <w:rPr>
                <w:sz w:val="18"/>
                <w:szCs w:val="18"/>
              </w:rPr>
            </w:pPr>
            <w:r>
              <w:rPr>
                <w:sz w:val="18"/>
                <w:szCs w:val="18"/>
              </w:rPr>
              <w:t>(расшифровка подписи)</w:t>
            </w:r>
          </w:p>
        </w:tc>
      </w:tr>
    </w:tbl>
    <w:p w:rsidR="00BD441F" w:rsidRDefault="00BD441F" w:rsidP="00BD441F">
      <w:pPr>
        <w:widowControl w:val="0"/>
        <w:shd w:val="clear" w:color="auto" w:fill="FFFFFF"/>
        <w:tabs>
          <w:tab w:val="left" w:pos="1147"/>
        </w:tabs>
        <w:autoSpaceDE w:val="0"/>
        <w:autoSpaceDN w:val="0"/>
        <w:adjustRightInd w:val="0"/>
        <w:spacing w:line="317" w:lineRule="exact"/>
        <w:rPr>
          <w:sz w:val="18"/>
          <w:szCs w:val="18"/>
        </w:rPr>
        <w:sectPr w:rsidR="00BD441F">
          <w:pgSz w:w="16838" w:h="11906" w:orient="landscape"/>
          <w:pgMar w:top="1134" w:right="1134" w:bottom="1134" w:left="1134" w:header="709" w:footer="709" w:gutter="0"/>
          <w:pgNumType w:start="1"/>
          <w:cols w:space="708"/>
          <w:titlePg/>
          <w:docGrid w:linePitch="381"/>
        </w:sectPr>
      </w:pPr>
      <w:r>
        <w:rPr>
          <w:sz w:val="18"/>
          <w:szCs w:val="18"/>
        </w:rPr>
        <w:t>МП</w:t>
      </w:r>
    </w:p>
    <w:p w:rsidR="00BD441F" w:rsidRDefault="00BD441F" w:rsidP="00BD441F">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9</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szCs w:val="28"/>
        </w:rPr>
      </w:pPr>
    </w:p>
    <w:p w:rsidR="00BD441F" w:rsidRDefault="00BD441F" w:rsidP="00BD441F">
      <w:pPr>
        <w:widowControl w:val="0"/>
        <w:shd w:val="clear" w:color="auto" w:fill="FFFFFF"/>
        <w:tabs>
          <w:tab w:val="left" w:pos="1147"/>
        </w:tabs>
        <w:autoSpaceDE w:val="0"/>
        <w:autoSpaceDN w:val="0"/>
        <w:adjustRightInd w:val="0"/>
        <w:spacing w:line="317" w:lineRule="exact"/>
        <w:ind w:left="4395"/>
        <w:jc w:val="center"/>
        <w:rPr>
          <w:i/>
          <w:szCs w:val="28"/>
        </w:rPr>
      </w:pPr>
      <w:r>
        <w:rPr>
          <w:i/>
          <w:szCs w:val="28"/>
        </w:rPr>
        <w:t>Форма конкурсного предложения</w:t>
      </w:r>
    </w:p>
    <w:p w:rsidR="00BD441F" w:rsidRDefault="00BD441F" w:rsidP="00BD441F">
      <w:pPr>
        <w:widowControl w:val="0"/>
        <w:shd w:val="clear" w:color="auto" w:fill="FFFFFF"/>
        <w:tabs>
          <w:tab w:val="left" w:pos="0"/>
        </w:tabs>
        <w:autoSpaceDE w:val="0"/>
        <w:autoSpaceDN w:val="0"/>
        <w:adjustRightInd w:val="0"/>
        <w:spacing w:line="317" w:lineRule="exact"/>
        <w:rPr>
          <w:i/>
          <w:szCs w:val="28"/>
        </w:rPr>
      </w:pPr>
      <w:r>
        <w:rPr>
          <w:i/>
          <w:szCs w:val="28"/>
        </w:rPr>
        <w:t>(на бланке участника открытого конкурса / штамп организации)</w:t>
      </w:r>
    </w:p>
    <w:p w:rsidR="00BD441F" w:rsidRDefault="00BD441F" w:rsidP="00BD441F">
      <w:pPr>
        <w:widowControl w:val="0"/>
        <w:shd w:val="clear" w:color="auto" w:fill="FFFFFF"/>
        <w:tabs>
          <w:tab w:val="left" w:pos="0"/>
        </w:tabs>
        <w:autoSpaceDE w:val="0"/>
        <w:autoSpaceDN w:val="0"/>
        <w:adjustRightInd w:val="0"/>
        <w:spacing w:line="317" w:lineRule="exact"/>
        <w:rPr>
          <w:szCs w:val="28"/>
        </w:rPr>
      </w:pPr>
      <w:r>
        <w:rPr>
          <w:szCs w:val="28"/>
        </w:rPr>
        <w:t>Дата ______________</w:t>
      </w:r>
    </w:p>
    <w:p w:rsidR="00BD441F" w:rsidRDefault="00BD441F" w:rsidP="00BD441F">
      <w:pPr>
        <w:widowControl w:val="0"/>
        <w:shd w:val="clear" w:color="auto" w:fill="FFFFFF"/>
        <w:tabs>
          <w:tab w:val="left" w:pos="0"/>
        </w:tabs>
        <w:autoSpaceDE w:val="0"/>
        <w:autoSpaceDN w:val="0"/>
        <w:adjustRightInd w:val="0"/>
        <w:spacing w:line="317" w:lineRule="exact"/>
        <w:rPr>
          <w:szCs w:val="28"/>
        </w:rPr>
      </w:pPr>
      <w:r>
        <w:rPr>
          <w:szCs w:val="28"/>
        </w:rPr>
        <w:t>Исх. номер ________</w:t>
      </w:r>
    </w:p>
    <w:p w:rsidR="00BD441F" w:rsidRDefault="00BD441F" w:rsidP="00BD441F">
      <w:pPr>
        <w:widowControl w:val="0"/>
        <w:shd w:val="clear" w:color="auto" w:fill="FFFFFF"/>
        <w:tabs>
          <w:tab w:val="left" w:pos="1147"/>
        </w:tabs>
        <w:autoSpaceDE w:val="0"/>
        <w:autoSpaceDN w:val="0"/>
        <w:adjustRightInd w:val="0"/>
        <w:spacing w:line="317" w:lineRule="exact"/>
        <w:rPr>
          <w:sz w:val="18"/>
          <w:szCs w:val="18"/>
        </w:rPr>
      </w:pPr>
    </w:p>
    <w:p w:rsidR="00BD441F" w:rsidRDefault="00BD441F" w:rsidP="00BD441F">
      <w:pPr>
        <w:jc w:val="center"/>
        <w:rPr>
          <w:b/>
          <w:sz w:val="26"/>
          <w:szCs w:val="26"/>
        </w:rPr>
      </w:pPr>
      <w:r>
        <w:rPr>
          <w:b/>
          <w:sz w:val="26"/>
          <w:szCs w:val="26"/>
        </w:rPr>
        <w:t>Конкурсное предложение участника открытого конкурса</w:t>
      </w:r>
    </w:p>
    <w:p w:rsidR="00BD441F" w:rsidRDefault="00BD441F" w:rsidP="00BD441F">
      <w:pPr>
        <w:jc w:val="center"/>
        <w:rPr>
          <w:b/>
          <w:sz w:val="26"/>
          <w:szCs w:val="26"/>
        </w:rPr>
      </w:pPr>
      <w:r>
        <w:rPr>
          <w:b/>
          <w:sz w:val="26"/>
          <w:szCs w:val="26"/>
        </w:rPr>
        <w:t>в отношении открытого конкурса на право получения свидетельства об осуществлении перевозок по маршруту(ам) регулярных перевозок  №______________________________________________  и карт маршрута               регулярных перевозок на территории Татищевского муниципального района Саратовской области</w:t>
      </w:r>
    </w:p>
    <w:p w:rsidR="00BD441F" w:rsidRDefault="00BD441F" w:rsidP="00BD441F">
      <w:pPr>
        <w:jc w:val="center"/>
        <w:rPr>
          <w:b/>
          <w:sz w:val="26"/>
          <w:szCs w:val="26"/>
        </w:rPr>
      </w:pPr>
    </w:p>
    <w:p w:rsidR="00BD441F" w:rsidRDefault="00BD441F" w:rsidP="00BD441F">
      <w:pPr>
        <w:rPr>
          <w:b/>
          <w:sz w:val="26"/>
          <w:szCs w:val="26"/>
        </w:rPr>
      </w:pPr>
      <w:r>
        <w:rPr>
          <w:b/>
          <w:sz w:val="26"/>
          <w:szCs w:val="26"/>
        </w:rPr>
        <w:t>___________________________________________________________________________________________________________________________________________________________________________________________________________________________</w:t>
      </w:r>
    </w:p>
    <w:p w:rsidR="00BD441F" w:rsidRDefault="00BD441F" w:rsidP="00BD441F">
      <w:pPr>
        <w:jc w:val="center"/>
        <w:rPr>
          <w:sz w:val="18"/>
          <w:szCs w:val="18"/>
        </w:rPr>
      </w:pPr>
      <w:r>
        <w:rPr>
          <w:sz w:val="18"/>
          <w:szCs w:val="18"/>
        </w:rPr>
        <w:t>(наименование (для юридического лица), Ф.И.О. (для индивидуального предпринимателя, в том числе участников товарищества) (далее- претендент), подавших заявку на участие в открытом конкурсе)</w:t>
      </w:r>
    </w:p>
    <w:p w:rsidR="00BD441F" w:rsidRDefault="00BD441F" w:rsidP="00BD441F">
      <w:pPr>
        <w:jc w:val="center"/>
        <w:rPr>
          <w:sz w:val="18"/>
          <w:szCs w:val="18"/>
        </w:rPr>
      </w:pPr>
    </w:p>
    <w:p w:rsidR="00BD441F" w:rsidRDefault="00BD441F" w:rsidP="00BD441F">
      <w:pPr>
        <w:jc w:val="both"/>
        <w:rPr>
          <w:sz w:val="26"/>
          <w:szCs w:val="26"/>
        </w:rPr>
      </w:pPr>
      <w:r>
        <w:rPr>
          <w:sz w:val="26"/>
          <w:szCs w:val="26"/>
        </w:rPr>
        <w:t>Предлагает для осуществления регулярных перевозок по муниципальному(ым)         маршруту(ам) регулярных перевозок №_____________________________________ по нерегулируемым тарифам транспортные средства, соответствующие прилагаемым к настоящей заявке принятым обстоятельствам и предмету открытого конкурса (по      виду, количеству и классу транспортных средств, экологическому классу             транспортных средств не ниже установленного законодательством Саратовской       области).</w:t>
      </w:r>
    </w:p>
    <w:p w:rsidR="00BD441F" w:rsidRDefault="00BD441F" w:rsidP="00BD441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4828"/>
        <w:gridCol w:w="2210"/>
        <w:gridCol w:w="2189"/>
      </w:tblGrid>
      <w:tr w:rsidR="00BD441F" w:rsidTr="00BD441F">
        <w:tc>
          <w:tcPr>
            <w:tcW w:w="648" w:type="dxa"/>
            <w:vAlign w:val="center"/>
          </w:tcPr>
          <w:p w:rsidR="00BD441F" w:rsidRDefault="00BD441F" w:rsidP="00BD441F">
            <w:pPr>
              <w:jc w:val="center"/>
              <w:rPr>
                <w:sz w:val="24"/>
                <w:szCs w:val="24"/>
              </w:rPr>
            </w:pPr>
            <w:r>
              <w:rPr>
                <w:sz w:val="24"/>
                <w:szCs w:val="24"/>
              </w:rPr>
              <w:t>№ п/п</w:t>
            </w:r>
          </w:p>
        </w:tc>
        <w:tc>
          <w:tcPr>
            <w:tcW w:w="5327" w:type="dxa"/>
            <w:vAlign w:val="center"/>
          </w:tcPr>
          <w:p w:rsidR="00BD441F" w:rsidRDefault="00BD441F" w:rsidP="00BD441F">
            <w:pPr>
              <w:jc w:val="center"/>
              <w:rPr>
                <w:sz w:val="24"/>
                <w:szCs w:val="24"/>
              </w:rPr>
            </w:pPr>
            <w:r>
              <w:rPr>
                <w:sz w:val="24"/>
                <w:szCs w:val="24"/>
              </w:rPr>
              <w:t>Наименование показателя</w:t>
            </w:r>
          </w:p>
        </w:tc>
        <w:tc>
          <w:tcPr>
            <w:tcW w:w="1202" w:type="dxa"/>
            <w:vAlign w:val="center"/>
          </w:tcPr>
          <w:p w:rsidR="00BD441F" w:rsidRDefault="00BD441F" w:rsidP="00BD441F">
            <w:pPr>
              <w:jc w:val="center"/>
              <w:rPr>
                <w:sz w:val="24"/>
                <w:szCs w:val="24"/>
              </w:rPr>
            </w:pPr>
            <w:r>
              <w:rPr>
                <w:sz w:val="24"/>
                <w:szCs w:val="24"/>
              </w:rPr>
              <w:t>Единица измерения</w:t>
            </w:r>
          </w:p>
        </w:tc>
        <w:tc>
          <w:tcPr>
            <w:tcW w:w="2393" w:type="dxa"/>
            <w:vAlign w:val="center"/>
          </w:tcPr>
          <w:p w:rsidR="00BD441F" w:rsidRDefault="00BD441F" w:rsidP="00BD441F">
            <w:pPr>
              <w:jc w:val="center"/>
              <w:rPr>
                <w:sz w:val="24"/>
                <w:szCs w:val="24"/>
              </w:rPr>
            </w:pPr>
            <w:r>
              <w:rPr>
                <w:sz w:val="24"/>
                <w:szCs w:val="24"/>
              </w:rPr>
              <w:t>Значение (цифрами и прописью)</w:t>
            </w:r>
          </w:p>
        </w:tc>
      </w:tr>
      <w:tr w:rsidR="00BD441F" w:rsidTr="00BD441F">
        <w:tc>
          <w:tcPr>
            <w:tcW w:w="648" w:type="dxa"/>
            <w:vAlign w:val="center"/>
          </w:tcPr>
          <w:p w:rsidR="00BD441F" w:rsidRDefault="00BD441F" w:rsidP="00BD441F">
            <w:pPr>
              <w:rPr>
                <w:sz w:val="24"/>
                <w:szCs w:val="24"/>
              </w:rPr>
            </w:pPr>
            <w:r>
              <w:rPr>
                <w:sz w:val="24"/>
                <w:szCs w:val="24"/>
              </w:rPr>
              <w:t>1</w:t>
            </w:r>
          </w:p>
        </w:tc>
        <w:tc>
          <w:tcPr>
            <w:tcW w:w="5327" w:type="dxa"/>
            <w:vAlign w:val="center"/>
          </w:tcPr>
          <w:p w:rsidR="00BD441F" w:rsidRDefault="00BD441F" w:rsidP="00BD441F">
            <w:pPr>
              <w:rPr>
                <w:sz w:val="24"/>
                <w:szCs w:val="24"/>
              </w:rPr>
            </w:pPr>
            <w:r>
              <w:rPr>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w:t>
            </w:r>
            <w:r>
              <w:rPr>
                <w:sz w:val="24"/>
                <w:szCs w:val="24"/>
              </w:rPr>
              <w:lastRenderedPageBreak/>
              <w:t xml:space="preserve">или участников договора простого товарищества в течение года, предшествующего дате размещения извещения о проведении  открытого конкурса. </w:t>
            </w:r>
          </w:p>
        </w:tc>
        <w:tc>
          <w:tcPr>
            <w:tcW w:w="1202" w:type="dxa"/>
            <w:vAlign w:val="center"/>
          </w:tcPr>
          <w:p w:rsidR="00BD441F" w:rsidRDefault="00BD441F" w:rsidP="00BD441F">
            <w:pPr>
              <w:rPr>
                <w:sz w:val="24"/>
                <w:szCs w:val="24"/>
              </w:rPr>
            </w:pPr>
          </w:p>
        </w:tc>
        <w:tc>
          <w:tcPr>
            <w:tcW w:w="2393" w:type="dxa"/>
            <w:vAlign w:val="center"/>
          </w:tcPr>
          <w:p w:rsidR="00BD441F" w:rsidRDefault="00BD441F" w:rsidP="00BD441F">
            <w:pPr>
              <w:rPr>
                <w:sz w:val="24"/>
                <w:szCs w:val="24"/>
              </w:rPr>
            </w:pPr>
          </w:p>
        </w:tc>
      </w:tr>
      <w:tr w:rsidR="00BD441F" w:rsidTr="00BD441F">
        <w:tc>
          <w:tcPr>
            <w:tcW w:w="648" w:type="dxa"/>
            <w:vAlign w:val="center"/>
          </w:tcPr>
          <w:p w:rsidR="00BD441F" w:rsidRDefault="00BD441F" w:rsidP="00BD441F">
            <w:pPr>
              <w:rPr>
                <w:sz w:val="24"/>
                <w:szCs w:val="24"/>
              </w:rPr>
            </w:pPr>
            <w:r>
              <w:rPr>
                <w:sz w:val="24"/>
                <w:szCs w:val="24"/>
              </w:rPr>
              <w:lastRenderedPageBreak/>
              <w:t>2</w:t>
            </w:r>
          </w:p>
        </w:tc>
        <w:tc>
          <w:tcPr>
            <w:tcW w:w="5327" w:type="dxa"/>
            <w:vAlign w:val="center"/>
          </w:tcPr>
          <w:p w:rsidR="00BD441F" w:rsidRDefault="00BD441F" w:rsidP="00BD441F">
            <w:pPr>
              <w:rPr>
                <w:sz w:val="24"/>
                <w:szCs w:val="24"/>
              </w:rPr>
            </w:pPr>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202" w:type="dxa"/>
            <w:vAlign w:val="center"/>
          </w:tcPr>
          <w:p w:rsidR="00BD441F" w:rsidRDefault="00BD441F" w:rsidP="00BD441F">
            <w:pPr>
              <w:rPr>
                <w:sz w:val="24"/>
                <w:szCs w:val="24"/>
              </w:rPr>
            </w:pPr>
            <w:r>
              <w:rPr>
                <w:sz w:val="24"/>
                <w:szCs w:val="24"/>
              </w:rPr>
              <w:t>лет</w:t>
            </w:r>
          </w:p>
        </w:tc>
        <w:tc>
          <w:tcPr>
            <w:tcW w:w="2393" w:type="dxa"/>
            <w:vAlign w:val="center"/>
          </w:tcPr>
          <w:p w:rsidR="00BD441F" w:rsidRDefault="00BD441F" w:rsidP="00BD441F">
            <w:pPr>
              <w:rPr>
                <w:sz w:val="24"/>
                <w:szCs w:val="24"/>
              </w:rPr>
            </w:pPr>
          </w:p>
        </w:tc>
      </w:tr>
      <w:tr w:rsidR="00BD441F" w:rsidTr="00BD441F">
        <w:tc>
          <w:tcPr>
            <w:tcW w:w="648" w:type="dxa"/>
            <w:vMerge w:val="restart"/>
            <w:vAlign w:val="center"/>
          </w:tcPr>
          <w:p w:rsidR="00BD441F" w:rsidRDefault="00BD441F" w:rsidP="00BD441F">
            <w:pPr>
              <w:rPr>
                <w:sz w:val="24"/>
                <w:szCs w:val="24"/>
              </w:rPr>
            </w:pPr>
            <w:r>
              <w:rPr>
                <w:sz w:val="24"/>
                <w:szCs w:val="24"/>
              </w:rPr>
              <w:t>3</w:t>
            </w:r>
          </w:p>
        </w:tc>
        <w:tc>
          <w:tcPr>
            <w:tcW w:w="5327" w:type="dxa"/>
            <w:vAlign w:val="center"/>
          </w:tcPr>
          <w:p w:rsidR="00BD441F" w:rsidRDefault="00BD441F" w:rsidP="00BD441F">
            <w:pPr>
              <w:rPr>
                <w:sz w:val="24"/>
                <w:szCs w:val="24"/>
              </w:rPr>
            </w:pPr>
            <w:r>
              <w:rPr>
                <w:sz w:val="24"/>
                <w:szCs w:val="24"/>
              </w:rPr>
              <w:t>Сведения о влияющих на качество перевозок характеристиках транспортных средств, предлагаемых для осуществления регулярных перевозок, в том числе резервных транспортных средств каждого класса, предлагаемых для использования при необходимости замены транспортных средств в процессе регулярных  перевозок:</w:t>
            </w:r>
          </w:p>
        </w:tc>
        <w:tc>
          <w:tcPr>
            <w:tcW w:w="1202" w:type="dxa"/>
            <w:vMerge w:val="restart"/>
            <w:vAlign w:val="center"/>
          </w:tcPr>
          <w:p w:rsidR="00BD441F" w:rsidRDefault="00BD441F" w:rsidP="00BD441F">
            <w:pPr>
              <w:rPr>
                <w:sz w:val="24"/>
                <w:szCs w:val="24"/>
              </w:rPr>
            </w:pPr>
            <w:r>
              <w:rPr>
                <w:sz w:val="24"/>
                <w:szCs w:val="24"/>
              </w:rPr>
              <w:t>Количество транспортных средств каждого класса, обладающими соответствующими влияющими на качество перевозок характеристиками</w:t>
            </w:r>
          </w:p>
        </w:tc>
        <w:tc>
          <w:tcPr>
            <w:tcW w:w="2393" w:type="dxa"/>
            <w:vAlign w:val="center"/>
          </w:tcPr>
          <w:p w:rsidR="00BD441F" w:rsidRDefault="00BD441F" w:rsidP="00BD441F">
            <w:pPr>
              <w:rPr>
                <w:sz w:val="24"/>
                <w:szCs w:val="24"/>
              </w:rPr>
            </w:pPr>
          </w:p>
        </w:tc>
      </w:tr>
      <w:tr w:rsidR="00BD441F" w:rsidTr="00BD441F">
        <w:tc>
          <w:tcPr>
            <w:tcW w:w="648" w:type="dxa"/>
            <w:vMerge/>
            <w:vAlign w:val="center"/>
          </w:tcPr>
          <w:p w:rsidR="00BD441F" w:rsidRDefault="00BD441F" w:rsidP="00BD441F">
            <w:pPr>
              <w:rPr>
                <w:sz w:val="24"/>
                <w:szCs w:val="24"/>
              </w:rPr>
            </w:pPr>
          </w:p>
        </w:tc>
        <w:tc>
          <w:tcPr>
            <w:tcW w:w="5327" w:type="dxa"/>
            <w:vAlign w:val="center"/>
          </w:tcPr>
          <w:p w:rsidR="00BD441F" w:rsidRDefault="00BD441F" w:rsidP="00BD441F">
            <w:pPr>
              <w:rPr>
                <w:sz w:val="24"/>
                <w:szCs w:val="24"/>
              </w:rPr>
            </w:pPr>
            <w:r>
              <w:rPr>
                <w:sz w:val="24"/>
                <w:szCs w:val="24"/>
              </w:rPr>
              <w:t>низкий пол</w:t>
            </w:r>
          </w:p>
        </w:tc>
        <w:tc>
          <w:tcPr>
            <w:tcW w:w="1202" w:type="dxa"/>
            <w:vMerge/>
            <w:vAlign w:val="center"/>
          </w:tcPr>
          <w:p w:rsidR="00BD441F" w:rsidRDefault="00BD441F" w:rsidP="00BD441F">
            <w:pPr>
              <w:rPr>
                <w:sz w:val="24"/>
                <w:szCs w:val="24"/>
              </w:rPr>
            </w:pPr>
          </w:p>
        </w:tc>
        <w:tc>
          <w:tcPr>
            <w:tcW w:w="2393" w:type="dxa"/>
            <w:vAlign w:val="center"/>
          </w:tcPr>
          <w:p w:rsidR="00BD441F" w:rsidRDefault="00BD441F" w:rsidP="00BD441F">
            <w:pPr>
              <w:rPr>
                <w:sz w:val="24"/>
                <w:szCs w:val="24"/>
              </w:rPr>
            </w:pPr>
          </w:p>
        </w:tc>
      </w:tr>
      <w:tr w:rsidR="00BD441F" w:rsidTr="00BD441F">
        <w:tc>
          <w:tcPr>
            <w:tcW w:w="648" w:type="dxa"/>
            <w:vMerge/>
            <w:vAlign w:val="center"/>
          </w:tcPr>
          <w:p w:rsidR="00BD441F" w:rsidRDefault="00BD441F" w:rsidP="00BD441F">
            <w:pPr>
              <w:rPr>
                <w:sz w:val="24"/>
                <w:szCs w:val="24"/>
              </w:rPr>
            </w:pPr>
          </w:p>
        </w:tc>
        <w:tc>
          <w:tcPr>
            <w:tcW w:w="5327" w:type="dxa"/>
            <w:vAlign w:val="center"/>
          </w:tcPr>
          <w:p w:rsidR="00BD441F" w:rsidRDefault="00BD441F" w:rsidP="00BD441F">
            <w:pPr>
              <w:rPr>
                <w:sz w:val="24"/>
                <w:szCs w:val="24"/>
              </w:rPr>
            </w:pPr>
            <w:r>
              <w:rPr>
                <w:sz w:val="24"/>
                <w:szCs w:val="24"/>
              </w:rPr>
              <w:t>кондиционер</w:t>
            </w:r>
          </w:p>
        </w:tc>
        <w:tc>
          <w:tcPr>
            <w:tcW w:w="1202" w:type="dxa"/>
            <w:vMerge/>
            <w:vAlign w:val="center"/>
          </w:tcPr>
          <w:p w:rsidR="00BD441F" w:rsidRDefault="00BD441F" w:rsidP="00BD441F">
            <w:pPr>
              <w:rPr>
                <w:sz w:val="24"/>
                <w:szCs w:val="24"/>
              </w:rPr>
            </w:pPr>
          </w:p>
        </w:tc>
        <w:tc>
          <w:tcPr>
            <w:tcW w:w="2393" w:type="dxa"/>
            <w:vAlign w:val="center"/>
          </w:tcPr>
          <w:p w:rsidR="00BD441F" w:rsidRDefault="00BD441F" w:rsidP="00BD441F">
            <w:pPr>
              <w:rPr>
                <w:sz w:val="24"/>
                <w:szCs w:val="24"/>
              </w:rPr>
            </w:pPr>
          </w:p>
        </w:tc>
      </w:tr>
      <w:tr w:rsidR="00BD441F" w:rsidTr="00BD441F">
        <w:tc>
          <w:tcPr>
            <w:tcW w:w="648" w:type="dxa"/>
            <w:vMerge/>
            <w:vAlign w:val="center"/>
          </w:tcPr>
          <w:p w:rsidR="00BD441F" w:rsidRDefault="00BD441F" w:rsidP="00BD441F">
            <w:pPr>
              <w:rPr>
                <w:sz w:val="24"/>
                <w:szCs w:val="24"/>
              </w:rPr>
            </w:pPr>
          </w:p>
        </w:tc>
        <w:tc>
          <w:tcPr>
            <w:tcW w:w="5327" w:type="dxa"/>
            <w:vAlign w:val="center"/>
          </w:tcPr>
          <w:p w:rsidR="00BD441F" w:rsidRDefault="00BD441F" w:rsidP="00BD441F">
            <w:pPr>
              <w:rPr>
                <w:sz w:val="24"/>
                <w:szCs w:val="24"/>
              </w:rPr>
            </w:pPr>
            <w:r>
              <w:rPr>
                <w:sz w:val="24"/>
                <w:szCs w:val="24"/>
              </w:rPr>
              <w:t>оборудование для перевозок пассажиров из числа инвалидов</w:t>
            </w:r>
          </w:p>
        </w:tc>
        <w:tc>
          <w:tcPr>
            <w:tcW w:w="1202" w:type="dxa"/>
            <w:vMerge/>
            <w:vAlign w:val="center"/>
          </w:tcPr>
          <w:p w:rsidR="00BD441F" w:rsidRDefault="00BD441F" w:rsidP="00BD441F">
            <w:pPr>
              <w:rPr>
                <w:sz w:val="24"/>
                <w:szCs w:val="24"/>
              </w:rPr>
            </w:pPr>
          </w:p>
        </w:tc>
        <w:tc>
          <w:tcPr>
            <w:tcW w:w="2393" w:type="dxa"/>
            <w:vAlign w:val="center"/>
          </w:tcPr>
          <w:p w:rsidR="00BD441F" w:rsidRDefault="00BD441F" w:rsidP="00BD441F">
            <w:pPr>
              <w:rPr>
                <w:sz w:val="24"/>
                <w:szCs w:val="24"/>
              </w:rPr>
            </w:pPr>
          </w:p>
        </w:tc>
      </w:tr>
      <w:tr w:rsidR="00BD441F" w:rsidTr="00BD441F">
        <w:tc>
          <w:tcPr>
            <w:tcW w:w="648" w:type="dxa"/>
            <w:vMerge/>
            <w:vAlign w:val="center"/>
          </w:tcPr>
          <w:p w:rsidR="00BD441F" w:rsidRDefault="00BD441F" w:rsidP="00BD441F">
            <w:pPr>
              <w:rPr>
                <w:sz w:val="24"/>
                <w:szCs w:val="24"/>
              </w:rPr>
            </w:pPr>
          </w:p>
        </w:tc>
        <w:tc>
          <w:tcPr>
            <w:tcW w:w="5327" w:type="dxa"/>
            <w:vAlign w:val="center"/>
          </w:tcPr>
          <w:p w:rsidR="00BD441F" w:rsidRDefault="00BD441F" w:rsidP="00BD441F">
            <w:pPr>
              <w:rPr>
                <w:sz w:val="24"/>
                <w:szCs w:val="24"/>
              </w:rPr>
            </w:pPr>
            <w:r>
              <w:rPr>
                <w:sz w:val="24"/>
                <w:szCs w:val="24"/>
              </w:rPr>
              <w:t>оборудование для использования газомоторного топлива</w:t>
            </w:r>
          </w:p>
        </w:tc>
        <w:tc>
          <w:tcPr>
            <w:tcW w:w="1202" w:type="dxa"/>
            <w:vMerge/>
            <w:vAlign w:val="center"/>
          </w:tcPr>
          <w:p w:rsidR="00BD441F" w:rsidRDefault="00BD441F" w:rsidP="00BD441F">
            <w:pPr>
              <w:rPr>
                <w:sz w:val="24"/>
                <w:szCs w:val="24"/>
              </w:rPr>
            </w:pPr>
          </w:p>
        </w:tc>
        <w:tc>
          <w:tcPr>
            <w:tcW w:w="2393" w:type="dxa"/>
            <w:vAlign w:val="center"/>
          </w:tcPr>
          <w:p w:rsidR="00BD441F" w:rsidRDefault="00BD441F" w:rsidP="00BD441F">
            <w:pPr>
              <w:rPr>
                <w:sz w:val="24"/>
                <w:szCs w:val="24"/>
              </w:rPr>
            </w:pPr>
          </w:p>
        </w:tc>
      </w:tr>
      <w:tr w:rsidR="00BD441F" w:rsidTr="00BD441F">
        <w:tc>
          <w:tcPr>
            <w:tcW w:w="648" w:type="dxa"/>
            <w:vMerge/>
            <w:vAlign w:val="center"/>
          </w:tcPr>
          <w:p w:rsidR="00BD441F" w:rsidRDefault="00BD441F" w:rsidP="00BD441F">
            <w:pPr>
              <w:rPr>
                <w:sz w:val="24"/>
                <w:szCs w:val="24"/>
              </w:rPr>
            </w:pPr>
          </w:p>
        </w:tc>
        <w:tc>
          <w:tcPr>
            <w:tcW w:w="5327" w:type="dxa"/>
            <w:vAlign w:val="center"/>
          </w:tcPr>
          <w:p w:rsidR="00BD441F" w:rsidRDefault="00BD441F" w:rsidP="00BD441F">
            <w:pPr>
              <w:rPr>
                <w:sz w:val="24"/>
                <w:szCs w:val="24"/>
              </w:rPr>
            </w:pPr>
            <w:r>
              <w:rPr>
                <w:sz w:val="24"/>
                <w:szCs w:val="24"/>
              </w:rPr>
              <w:t>наличие устройства для открывания и закрывания сдвижной двери автобуса (электрический или пневматический привод)</w:t>
            </w:r>
          </w:p>
        </w:tc>
        <w:tc>
          <w:tcPr>
            <w:tcW w:w="1202" w:type="dxa"/>
            <w:vMerge/>
            <w:vAlign w:val="center"/>
          </w:tcPr>
          <w:p w:rsidR="00BD441F" w:rsidRDefault="00BD441F" w:rsidP="00BD441F">
            <w:pPr>
              <w:rPr>
                <w:sz w:val="24"/>
                <w:szCs w:val="24"/>
              </w:rPr>
            </w:pPr>
          </w:p>
        </w:tc>
        <w:tc>
          <w:tcPr>
            <w:tcW w:w="2393" w:type="dxa"/>
            <w:vAlign w:val="center"/>
          </w:tcPr>
          <w:p w:rsidR="00BD441F" w:rsidRDefault="00BD441F" w:rsidP="00BD441F">
            <w:pPr>
              <w:rPr>
                <w:sz w:val="24"/>
                <w:szCs w:val="24"/>
              </w:rPr>
            </w:pPr>
          </w:p>
        </w:tc>
      </w:tr>
    </w:tbl>
    <w:p w:rsidR="00BD441F" w:rsidRDefault="00BD441F" w:rsidP="00BD441F"/>
    <w:p w:rsidR="00BD441F" w:rsidRDefault="00BD441F" w:rsidP="00BD441F">
      <w:pPr>
        <w:widowControl w:val="0"/>
        <w:shd w:val="clear" w:color="auto" w:fill="FFFFFF"/>
        <w:tabs>
          <w:tab w:val="left" w:pos="1147"/>
        </w:tabs>
        <w:autoSpaceDE w:val="0"/>
        <w:autoSpaceDN w:val="0"/>
        <w:adjustRightInd w:val="0"/>
        <w:spacing w:line="317" w:lineRule="exact"/>
        <w:rPr>
          <w:sz w:val="18"/>
          <w:szCs w:val="18"/>
        </w:rPr>
      </w:pPr>
    </w:p>
    <w:p w:rsidR="00BD441F" w:rsidRDefault="00BD441F" w:rsidP="00BD441F">
      <w:pPr>
        <w:widowControl w:val="0"/>
        <w:shd w:val="clear" w:color="auto" w:fill="FFFFFF"/>
        <w:tabs>
          <w:tab w:val="left" w:pos="1147"/>
        </w:tabs>
        <w:autoSpaceDE w:val="0"/>
        <w:autoSpaceDN w:val="0"/>
        <w:adjustRightInd w:val="0"/>
        <w:spacing w:line="317" w:lineRule="exact"/>
        <w:rPr>
          <w:sz w:val="24"/>
          <w:szCs w:val="24"/>
        </w:rPr>
      </w:pPr>
    </w:p>
    <w:p w:rsidR="00BD441F" w:rsidRDefault="00BD441F" w:rsidP="00BD441F">
      <w:pPr>
        <w:rPr>
          <w:color w:val="000000"/>
          <w:szCs w:val="28"/>
        </w:rPr>
        <w:sectPr w:rsidR="00BD441F">
          <w:pgSz w:w="11906" w:h="16838"/>
          <w:pgMar w:top="1134" w:right="1134" w:bottom="1134" w:left="1134" w:header="709" w:footer="709" w:gutter="0"/>
          <w:pgNumType w:start="1"/>
          <w:cols w:space="708"/>
          <w:titlePg/>
          <w:docGrid w:linePitch="381"/>
        </w:sectPr>
      </w:pP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r>
        <w:rPr>
          <w:szCs w:val="28"/>
        </w:rPr>
        <w:lastRenderedPageBreak/>
        <w:t>Приложение № 10</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r>
        <w:rPr>
          <w:szCs w:val="28"/>
        </w:rPr>
        <w:t>к конкурсной документации</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r>
        <w:rPr>
          <w:szCs w:val="28"/>
        </w:rPr>
        <w:t>к открытому конкурсу на право получения</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r>
        <w:rPr>
          <w:szCs w:val="28"/>
        </w:rPr>
        <w:t>свидетельства об осуществлении перевозок</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r>
        <w:rPr>
          <w:szCs w:val="28"/>
        </w:rPr>
        <w:t>по маршруту регулярных перевозок на</w:t>
      </w:r>
    </w:p>
    <w:p w:rsidR="00BD441F" w:rsidRDefault="00BD441F" w:rsidP="00BD441F">
      <w:pPr>
        <w:widowControl w:val="0"/>
        <w:shd w:val="clear" w:color="auto" w:fill="FFFFFF"/>
        <w:tabs>
          <w:tab w:val="left" w:pos="1147"/>
        </w:tabs>
        <w:autoSpaceDE w:val="0"/>
        <w:autoSpaceDN w:val="0"/>
        <w:adjustRightInd w:val="0"/>
        <w:spacing w:line="317" w:lineRule="exact"/>
        <w:ind w:left="8931"/>
        <w:jc w:val="center"/>
        <w:rPr>
          <w:szCs w:val="28"/>
        </w:rPr>
      </w:pPr>
      <w:r>
        <w:rPr>
          <w:szCs w:val="28"/>
        </w:rPr>
        <w:t>территории Татищевского муниципального района Саратовской области</w:t>
      </w:r>
    </w:p>
    <w:p w:rsidR="00BD441F" w:rsidRDefault="00BD441F" w:rsidP="00BD441F">
      <w:pPr>
        <w:ind w:left="8647"/>
        <w:rPr>
          <w:i/>
          <w:color w:val="000000"/>
          <w:szCs w:val="28"/>
        </w:rPr>
      </w:pPr>
    </w:p>
    <w:p w:rsidR="00BD441F" w:rsidRDefault="00BD441F" w:rsidP="00BD441F">
      <w:pPr>
        <w:ind w:left="8647"/>
        <w:rPr>
          <w:i/>
          <w:color w:val="000000"/>
          <w:sz w:val="24"/>
          <w:szCs w:val="24"/>
        </w:rPr>
      </w:pPr>
      <w:r>
        <w:rPr>
          <w:i/>
          <w:color w:val="000000"/>
          <w:sz w:val="24"/>
          <w:szCs w:val="24"/>
        </w:rPr>
        <w:t>Форма бланка принятых обязательств</w:t>
      </w:r>
    </w:p>
    <w:p w:rsidR="00BD441F" w:rsidRDefault="00BD441F" w:rsidP="00BD441F">
      <w:pPr>
        <w:ind w:left="8647"/>
        <w:rPr>
          <w:i/>
          <w:color w:val="000000"/>
          <w:sz w:val="24"/>
          <w:szCs w:val="24"/>
        </w:rPr>
      </w:pPr>
    </w:p>
    <w:p w:rsidR="00BD441F" w:rsidRDefault="00BD441F" w:rsidP="00BD441F">
      <w:pPr>
        <w:widowControl w:val="0"/>
        <w:shd w:val="clear" w:color="auto" w:fill="FFFFFF"/>
        <w:tabs>
          <w:tab w:val="left" w:pos="1147"/>
        </w:tabs>
        <w:autoSpaceDE w:val="0"/>
        <w:autoSpaceDN w:val="0"/>
        <w:adjustRightInd w:val="0"/>
        <w:spacing w:line="317" w:lineRule="exact"/>
        <w:rPr>
          <w:i/>
          <w:sz w:val="26"/>
          <w:szCs w:val="26"/>
        </w:rPr>
      </w:pPr>
      <w:r>
        <w:rPr>
          <w:i/>
          <w:sz w:val="26"/>
          <w:szCs w:val="26"/>
        </w:rPr>
        <w:t>(на бланке участника открытого конкурса / штамп организации)</w:t>
      </w:r>
    </w:p>
    <w:p w:rsidR="00BD441F" w:rsidRDefault="00BD441F" w:rsidP="00BD441F">
      <w:pPr>
        <w:widowControl w:val="0"/>
        <w:shd w:val="clear" w:color="auto" w:fill="FFFFFF"/>
        <w:tabs>
          <w:tab w:val="left" w:pos="1147"/>
        </w:tabs>
        <w:autoSpaceDE w:val="0"/>
        <w:autoSpaceDN w:val="0"/>
        <w:adjustRightInd w:val="0"/>
        <w:spacing w:line="317" w:lineRule="exact"/>
        <w:rPr>
          <w:sz w:val="26"/>
          <w:szCs w:val="26"/>
        </w:rPr>
      </w:pP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Дата________</w:t>
      </w: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p>
    <w:p w:rsidR="00BD441F" w:rsidRDefault="00BD441F" w:rsidP="00BD441F">
      <w:pPr>
        <w:widowControl w:val="0"/>
        <w:shd w:val="clear" w:color="auto" w:fill="FFFFFF"/>
        <w:tabs>
          <w:tab w:val="left" w:pos="1147"/>
        </w:tabs>
        <w:autoSpaceDE w:val="0"/>
        <w:autoSpaceDN w:val="0"/>
        <w:adjustRightInd w:val="0"/>
        <w:spacing w:line="317" w:lineRule="exact"/>
        <w:rPr>
          <w:szCs w:val="28"/>
        </w:rPr>
      </w:pPr>
      <w:r>
        <w:rPr>
          <w:szCs w:val="28"/>
        </w:rPr>
        <w:t>Исх. Номер_________</w:t>
      </w:r>
    </w:p>
    <w:p w:rsidR="00BD441F" w:rsidRDefault="00BD441F" w:rsidP="00BD441F">
      <w:pPr>
        <w:widowControl w:val="0"/>
        <w:shd w:val="clear" w:color="auto" w:fill="FFFFFF"/>
        <w:tabs>
          <w:tab w:val="left" w:pos="1147"/>
        </w:tabs>
        <w:autoSpaceDE w:val="0"/>
        <w:autoSpaceDN w:val="0"/>
        <w:adjustRightInd w:val="0"/>
        <w:spacing w:line="317" w:lineRule="exact"/>
        <w:jc w:val="right"/>
        <w:rPr>
          <w:szCs w:val="28"/>
        </w:rPr>
      </w:pPr>
    </w:p>
    <w:p w:rsidR="00BD441F" w:rsidRDefault="00BD441F" w:rsidP="00BD441F">
      <w:pPr>
        <w:jc w:val="right"/>
        <w:rPr>
          <w:szCs w:val="28"/>
        </w:rPr>
      </w:pPr>
    </w:p>
    <w:p w:rsidR="00BD441F" w:rsidRDefault="00BD441F" w:rsidP="00BD441F">
      <w:pPr>
        <w:jc w:val="center"/>
        <w:rPr>
          <w:b/>
          <w:szCs w:val="28"/>
        </w:rPr>
      </w:pPr>
      <w:r>
        <w:rPr>
          <w:b/>
          <w:szCs w:val="28"/>
        </w:rPr>
        <w:t>ПРИНЯТЫЕ ОБЯЗАТЕЛЬСТВА</w:t>
      </w:r>
    </w:p>
    <w:p w:rsidR="00BD441F" w:rsidRDefault="00BD441F" w:rsidP="00BD441F">
      <w:pPr>
        <w:jc w:val="center"/>
        <w:rPr>
          <w:b/>
          <w:szCs w:val="28"/>
        </w:rPr>
      </w:pPr>
      <w:r>
        <w:rPr>
          <w:b/>
          <w:szCs w:val="28"/>
        </w:rPr>
        <w:t>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свидетельства об осуществлении регулярных перевозок пассажиров и багажа по муниципальным маршрутам на территории Татищевского        муниципального района Саратовской области лот №________</w:t>
      </w:r>
    </w:p>
    <w:p w:rsidR="00BD441F" w:rsidRDefault="00BD441F" w:rsidP="00BD441F">
      <w:pPr>
        <w:jc w:val="center"/>
        <w:rPr>
          <w:szCs w:val="28"/>
        </w:rPr>
      </w:pPr>
    </w:p>
    <w:p w:rsidR="00BD441F" w:rsidRDefault="00BD441F" w:rsidP="00BD441F">
      <w:pPr>
        <w:jc w:val="center"/>
        <w:rPr>
          <w:szCs w:val="28"/>
        </w:rPr>
      </w:pPr>
      <w:r>
        <w:rPr>
          <w:szCs w:val="28"/>
        </w:rPr>
        <w:t>Настоящий Претендент______________________________________________________________________________</w:t>
      </w:r>
    </w:p>
    <w:p w:rsidR="00BD441F" w:rsidRDefault="00BD441F" w:rsidP="00BD441F">
      <w:pPr>
        <w:jc w:val="center"/>
        <w:rPr>
          <w:sz w:val="18"/>
          <w:szCs w:val="18"/>
        </w:rPr>
      </w:pPr>
      <w:r>
        <w:rPr>
          <w:sz w:val="18"/>
          <w:szCs w:val="18"/>
        </w:rPr>
        <w:t>(наименование юридического лица, Ф.И.О. индивидуального предпринимателя или уполномоченного участника договора простого товарищества)</w:t>
      </w:r>
    </w:p>
    <w:p w:rsidR="00BD441F" w:rsidRDefault="00BD441F" w:rsidP="00BD441F">
      <w:pPr>
        <w:jc w:val="center"/>
        <w:rPr>
          <w:szCs w:val="28"/>
        </w:rPr>
      </w:pPr>
    </w:p>
    <w:p w:rsidR="00BD441F" w:rsidRDefault="00BD441F" w:rsidP="00BD441F">
      <w:pPr>
        <w:jc w:val="center"/>
        <w:rPr>
          <w:szCs w:val="28"/>
        </w:rPr>
      </w:pPr>
      <w:r>
        <w:rPr>
          <w:szCs w:val="28"/>
        </w:rPr>
        <w:t>Принимает обязательства в случае предоставления права на получение свидетельства об осуществлении перевозок по указанному муниципальному маршруту регулярных перевозок по нерегулируемому тарифу подтвердить наличие на праве собственности ли на ином законном основании следующих транспортных средств:</w:t>
      </w:r>
    </w:p>
    <w:tbl>
      <w:tblPr>
        <w:tblpPr w:leftFromText="181" w:rightFromText="181" w:bottomFromText="142" w:vertAnchor="text" w:horzAnchor="margin" w:tblpX="402" w:tblpY="194"/>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301"/>
        <w:gridCol w:w="967"/>
        <w:gridCol w:w="704"/>
        <w:gridCol w:w="1450"/>
        <w:gridCol w:w="1260"/>
        <w:gridCol w:w="1094"/>
        <w:gridCol w:w="1246"/>
        <w:gridCol w:w="1260"/>
        <w:gridCol w:w="1260"/>
        <w:gridCol w:w="1260"/>
        <w:gridCol w:w="1260"/>
      </w:tblGrid>
      <w:tr w:rsidR="00BD441F" w:rsidTr="00BD441F">
        <w:trPr>
          <w:cantSplit/>
          <w:trHeight w:val="2823"/>
        </w:trPr>
        <w:tc>
          <w:tcPr>
            <w:tcW w:w="546" w:type="dxa"/>
          </w:tcPr>
          <w:p w:rsidR="00BD441F" w:rsidRDefault="00BD441F" w:rsidP="00BD441F">
            <w:pPr>
              <w:ind w:left="-120" w:right="-108"/>
              <w:jc w:val="center"/>
              <w:rPr>
                <w:bCs/>
                <w:sz w:val="18"/>
                <w:szCs w:val="18"/>
              </w:rPr>
            </w:pPr>
            <w:r>
              <w:rPr>
                <w:bCs/>
                <w:sz w:val="18"/>
                <w:szCs w:val="18"/>
              </w:rPr>
              <w:lastRenderedPageBreak/>
              <w:t>№</w:t>
            </w:r>
          </w:p>
          <w:p w:rsidR="00BD441F" w:rsidRDefault="00BD441F" w:rsidP="00BD441F">
            <w:pPr>
              <w:ind w:left="-120" w:right="-108"/>
              <w:jc w:val="center"/>
              <w:rPr>
                <w:bCs/>
                <w:sz w:val="18"/>
                <w:szCs w:val="18"/>
              </w:rPr>
            </w:pPr>
            <w:r>
              <w:rPr>
                <w:bCs/>
                <w:sz w:val="18"/>
                <w:szCs w:val="18"/>
              </w:rPr>
              <w:t>п/п</w:t>
            </w:r>
          </w:p>
        </w:tc>
        <w:tc>
          <w:tcPr>
            <w:tcW w:w="1301" w:type="dxa"/>
            <w:textDirection w:val="btLr"/>
            <w:vAlign w:val="center"/>
          </w:tcPr>
          <w:p w:rsidR="00BD441F" w:rsidRDefault="00BD441F" w:rsidP="00BD441F">
            <w:pPr>
              <w:ind w:left="-120" w:right="-108"/>
              <w:jc w:val="center"/>
              <w:rPr>
                <w:bCs/>
                <w:sz w:val="18"/>
                <w:szCs w:val="18"/>
              </w:rPr>
            </w:pPr>
          </w:p>
          <w:p w:rsidR="00BD441F" w:rsidRDefault="00BD441F" w:rsidP="00BD441F">
            <w:pPr>
              <w:ind w:left="-120" w:right="-108"/>
              <w:jc w:val="center"/>
              <w:rPr>
                <w:bCs/>
                <w:sz w:val="18"/>
                <w:szCs w:val="18"/>
              </w:rPr>
            </w:pPr>
            <w:r>
              <w:rPr>
                <w:bCs/>
                <w:sz w:val="18"/>
                <w:szCs w:val="18"/>
              </w:rPr>
              <w:t>Наименование (марка)</w:t>
            </w:r>
          </w:p>
          <w:p w:rsidR="00BD441F" w:rsidRDefault="00BD441F" w:rsidP="00BD441F">
            <w:pPr>
              <w:ind w:left="-120" w:right="-108"/>
              <w:jc w:val="center"/>
              <w:rPr>
                <w:bCs/>
                <w:sz w:val="18"/>
                <w:szCs w:val="18"/>
              </w:rPr>
            </w:pPr>
            <w:r>
              <w:rPr>
                <w:bCs/>
                <w:sz w:val="18"/>
                <w:szCs w:val="18"/>
              </w:rPr>
              <w:t>подвижного состава</w:t>
            </w:r>
          </w:p>
          <w:p w:rsidR="00BD441F" w:rsidRDefault="00BD441F" w:rsidP="00BD441F">
            <w:pPr>
              <w:ind w:left="-120" w:right="-108"/>
              <w:jc w:val="center"/>
              <w:rPr>
                <w:bCs/>
                <w:sz w:val="18"/>
                <w:szCs w:val="18"/>
              </w:rPr>
            </w:pPr>
            <w:r>
              <w:rPr>
                <w:bCs/>
                <w:sz w:val="18"/>
                <w:szCs w:val="18"/>
              </w:rPr>
              <w:t>заявленного на участие</w:t>
            </w:r>
          </w:p>
          <w:p w:rsidR="00BD441F" w:rsidRDefault="00BD441F" w:rsidP="00BD441F">
            <w:pPr>
              <w:ind w:left="-120" w:right="-108"/>
              <w:jc w:val="center"/>
              <w:rPr>
                <w:bCs/>
                <w:sz w:val="18"/>
                <w:szCs w:val="18"/>
              </w:rPr>
            </w:pPr>
            <w:r>
              <w:rPr>
                <w:bCs/>
                <w:sz w:val="18"/>
                <w:szCs w:val="18"/>
              </w:rPr>
              <w:t>в конку</w:t>
            </w:r>
            <w:r>
              <w:rPr>
                <w:bCs/>
                <w:color w:val="000000"/>
                <w:sz w:val="18"/>
                <w:szCs w:val="18"/>
              </w:rPr>
              <w:t>рсе, год выпуска</w:t>
            </w:r>
          </w:p>
          <w:p w:rsidR="00BD441F" w:rsidRDefault="00BD441F" w:rsidP="00BD441F">
            <w:pPr>
              <w:ind w:left="113" w:right="113"/>
              <w:jc w:val="center"/>
              <w:rPr>
                <w:sz w:val="18"/>
                <w:szCs w:val="18"/>
              </w:rPr>
            </w:pPr>
          </w:p>
        </w:tc>
        <w:tc>
          <w:tcPr>
            <w:tcW w:w="967" w:type="dxa"/>
            <w:textDirection w:val="btLr"/>
            <w:vAlign w:val="center"/>
          </w:tcPr>
          <w:p w:rsidR="00BD441F" w:rsidRDefault="00BD441F" w:rsidP="00BD441F">
            <w:pPr>
              <w:ind w:left="-120" w:right="-108"/>
              <w:jc w:val="center"/>
              <w:rPr>
                <w:bCs/>
                <w:sz w:val="18"/>
                <w:szCs w:val="18"/>
              </w:rPr>
            </w:pPr>
            <w:r>
              <w:rPr>
                <w:bCs/>
                <w:sz w:val="18"/>
                <w:szCs w:val="18"/>
              </w:rPr>
              <w:t>Класс подвижного состава, заявленного на участие</w:t>
            </w:r>
          </w:p>
          <w:p w:rsidR="00BD441F" w:rsidRDefault="00BD441F" w:rsidP="00BD441F">
            <w:pPr>
              <w:ind w:left="-120" w:right="-108"/>
              <w:jc w:val="center"/>
              <w:rPr>
                <w:bCs/>
                <w:sz w:val="18"/>
                <w:szCs w:val="18"/>
              </w:rPr>
            </w:pPr>
            <w:r>
              <w:rPr>
                <w:bCs/>
                <w:sz w:val="18"/>
                <w:szCs w:val="18"/>
              </w:rPr>
              <w:t>в конкурсе</w:t>
            </w:r>
          </w:p>
        </w:tc>
        <w:tc>
          <w:tcPr>
            <w:tcW w:w="704" w:type="dxa"/>
            <w:textDirection w:val="btLr"/>
            <w:vAlign w:val="center"/>
          </w:tcPr>
          <w:p w:rsidR="00BD441F" w:rsidRDefault="00BD441F" w:rsidP="00BD441F">
            <w:pPr>
              <w:ind w:left="-120" w:right="-108"/>
              <w:jc w:val="center"/>
              <w:rPr>
                <w:bCs/>
                <w:sz w:val="18"/>
                <w:szCs w:val="18"/>
              </w:rPr>
            </w:pPr>
            <w:r>
              <w:rPr>
                <w:bCs/>
                <w:sz w:val="18"/>
                <w:szCs w:val="18"/>
              </w:rPr>
              <w:t>Государственный</w:t>
            </w:r>
          </w:p>
          <w:p w:rsidR="00BD441F" w:rsidRDefault="00BD441F" w:rsidP="00BD441F">
            <w:pPr>
              <w:ind w:left="-120" w:right="-108"/>
              <w:jc w:val="center"/>
              <w:rPr>
                <w:bCs/>
                <w:sz w:val="18"/>
                <w:szCs w:val="18"/>
              </w:rPr>
            </w:pPr>
            <w:r>
              <w:rPr>
                <w:bCs/>
                <w:sz w:val="18"/>
                <w:szCs w:val="18"/>
              </w:rPr>
              <w:t>регистрационный номер</w:t>
            </w:r>
          </w:p>
        </w:tc>
        <w:tc>
          <w:tcPr>
            <w:tcW w:w="1450" w:type="dxa"/>
            <w:textDirection w:val="btLr"/>
          </w:tcPr>
          <w:p w:rsidR="00BD441F" w:rsidRDefault="00BD441F" w:rsidP="00BD441F">
            <w:pPr>
              <w:ind w:left="-120" w:right="-108"/>
              <w:jc w:val="center"/>
              <w:rPr>
                <w:bCs/>
                <w:sz w:val="18"/>
                <w:szCs w:val="18"/>
              </w:rPr>
            </w:pPr>
            <w:r>
              <w:rPr>
                <w:bCs/>
                <w:sz w:val="18"/>
                <w:szCs w:val="18"/>
              </w:rPr>
              <w:t xml:space="preserve">Право пользования </w:t>
            </w:r>
          </w:p>
          <w:p w:rsidR="00BD441F" w:rsidRDefault="00BD441F" w:rsidP="00BD441F">
            <w:pPr>
              <w:ind w:left="-120" w:right="-108"/>
              <w:jc w:val="center"/>
              <w:rPr>
                <w:bCs/>
                <w:sz w:val="18"/>
                <w:szCs w:val="18"/>
              </w:rPr>
            </w:pPr>
            <w:r>
              <w:rPr>
                <w:bCs/>
                <w:sz w:val="18"/>
                <w:szCs w:val="18"/>
              </w:rPr>
              <w:t>(в собственности./</w:t>
            </w:r>
          </w:p>
          <w:p w:rsidR="00BD441F" w:rsidRDefault="00BD441F" w:rsidP="00BD441F">
            <w:pPr>
              <w:ind w:left="-120" w:right="-108"/>
              <w:jc w:val="center"/>
              <w:rPr>
                <w:bCs/>
                <w:sz w:val="18"/>
                <w:szCs w:val="18"/>
              </w:rPr>
            </w:pPr>
            <w:r>
              <w:rPr>
                <w:bCs/>
                <w:sz w:val="18"/>
                <w:szCs w:val="18"/>
              </w:rPr>
              <w:t xml:space="preserve">по договору / </w:t>
            </w:r>
          </w:p>
          <w:p w:rsidR="00BD441F" w:rsidRDefault="00BD441F" w:rsidP="00BD441F">
            <w:pPr>
              <w:ind w:left="-120" w:right="-108"/>
              <w:jc w:val="center"/>
              <w:rPr>
                <w:bCs/>
                <w:sz w:val="18"/>
                <w:szCs w:val="18"/>
              </w:rPr>
            </w:pPr>
            <w:r>
              <w:rPr>
                <w:bCs/>
                <w:sz w:val="18"/>
                <w:szCs w:val="18"/>
              </w:rPr>
              <w:t>принятие обязательств по приобретению)</w:t>
            </w:r>
          </w:p>
          <w:p w:rsidR="00BD441F" w:rsidRDefault="00BD441F" w:rsidP="00BD441F">
            <w:pPr>
              <w:ind w:left="-120" w:right="-108"/>
              <w:jc w:val="center"/>
              <w:rPr>
                <w:snapToGrid w:val="0"/>
                <w:spacing w:val="-2"/>
                <w:sz w:val="18"/>
                <w:szCs w:val="18"/>
              </w:rPr>
            </w:pPr>
          </w:p>
        </w:tc>
        <w:tc>
          <w:tcPr>
            <w:tcW w:w="1260" w:type="dxa"/>
            <w:textDirection w:val="btLr"/>
            <w:vAlign w:val="center"/>
          </w:tcPr>
          <w:p w:rsidR="00BD441F" w:rsidRDefault="00BD441F" w:rsidP="00BD441F">
            <w:pPr>
              <w:ind w:left="-120" w:right="-108"/>
              <w:jc w:val="center"/>
              <w:rPr>
                <w:snapToGrid w:val="0"/>
                <w:spacing w:val="-2"/>
                <w:sz w:val="18"/>
                <w:szCs w:val="18"/>
              </w:rPr>
            </w:pPr>
            <w:r>
              <w:rPr>
                <w:snapToGrid w:val="0"/>
                <w:spacing w:val="-2"/>
                <w:sz w:val="18"/>
                <w:szCs w:val="18"/>
              </w:rPr>
              <w:t>Оснащенность системой</w:t>
            </w:r>
          </w:p>
          <w:p w:rsidR="00BD441F" w:rsidRDefault="00BD441F" w:rsidP="00BD441F">
            <w:pPr>
              <w:ind w:left="-120" w:right="-108"/>
              <w:jc w:val="center"/>
              <w:rPr>
                <w:snapToGrid w:val="0"/>
                <w:spacing w:val="-2"/>
                <w:sz w:val="18"/>
                <w:szCs w:val="18"/>
              </w:rPr>
            </w:pPr>
            <w:r>
              <w:rPr>
                <w:snapToGrid w:val="0"/>
                <w:spacing w:val="-2"/>
                <w:sz w:val="18"/>
                <w:szCs w:val="18"/>
              </w:rPr>
              <w:t>спутниковой</w:t>
            </w:r>
          </w:p>
          <w:p w:rsidR="00BD441F" w:rsidRDefault="00BD441F" w:rsidP="00BD441F">
            <w:pPr>
              <w:ind w:left="-120" w:right="-108"/>
              <w:jc w:val="center"/>
              <w:rPr>
                <w:snapToGrid w:val="0"/>
                <w:spacing w:val="-2"/>
                <w:sz w:val="18"/>
                <w:szCs w:val="18"/>
              </w:rPr>
            </w:pPr>
            <w:r>
              <w:rPr>
                <w:snapToGrid w:val="0"/>
                <w:spacing w:val="-2"/>
                <w:sz w:val="18"/>
                <w:szCs w:val="18"/>
              </w:rPr>
              <w:t xml:space="preserve">навигации </w:t>
            </w:r>
            <w:r>
              <w:rPr>
                <w:sz w:val="18"/>
                <w:szCs w:val="18"/>
              </w:rPr>
              <w:t xml:space="preserve"> ГЛОНАСС или ГЛОНАСС/GPS</w:t>
            </w:r>
          </w:p>
          <w:p w:rsidR="00BD441F" w:rsidRDefault="00BD441F" w:rsidP="00BD441F">
            <w:pPr>
              <w:ind w:left="-120" w:right="-108"/>
              <w:jc w:val="center"/>
              <w:rPr>
                <w:bCs/>
                <w:sz w:val="18"/>
                <w:szCs w:val="18"/>
              </w:rPr>
            </w:pPr>
            <w:r>
              <w:rPr>
                <w:snapToGrid w:val="0"/>
                <w:spacing w:val="-2"/>
                <w:sz w:val="18"/>
                <w:szCs w:val="18"/>
              </w:rPr>
              <w:t>(оснащен/не оснащен)</w:t>
            </w:r>
          </w:p>
        </w:tc>
        <w:tc>
          <w:tcPr>
            <w:tcW w:w="1094" w:type="dxa"/>
            <w:textDirection w:val="btLr"/>
            <w:vAlign w:val="center"/>
          </w:tcPr>
          <w:p w:rsidR="00BD441F" w:rsidRDefault="00BD441F" w:rsidP="00BD441F">
            <w:pPr>
              <w:ind w:left="-120" w:right="-108"/>
              <w:jc w:val="center"/>
              <w:rPr>
                <w:spacing w:val="-2"/>
                <w:sz w:val="18"/>
                <w:szCs w:val="18"/>
              </w:rPr>
            </w:pPr>
            <w:r>
              <w:rPr>
                <w:spacing w:val="-2"/>
                <w:sz w:val="18"/>
                <w:szCs w:val="18"/>
              </w:rPr>
              <w:t>Экологический</w:t>
            </w:r>
          </w:p>
          <w:p w:rsidR="00BD441F" w:rsidRDefault="00BD441F" w:rsidP="00BD441F">
            <w:pPr>
              <w:ind w:left="-120" w:right="-108"/>
              <w:jc w:val="center"/>
              <w:rPr>
                <w:spacing w:val="-2"/>
                <w:sz w:val="18"/>
                <w:szCs w:val="18"/>
              </w:rPr>
            </w:pPr>
            <w:r>
              <w:rPr>
                <w:spacing w:val="-2"/>
                <w:sz w:val="18"/>
                <w:szCs w:val="18"/>
              </w:rPr>
              <w:t>показатель</w:t>
            </w:r>
          </w:p>
        </w:tc>
        <w:tc>
          <w:tcPr>
            <w:tcW w:w="1246" w:type="dxa"/>
            <w:textDirection w:val="btLr"/>
            <w:vAlign w:val="center"/>
          </w:tcPr>
          <w:p w:rsidR="00BD441F" w:rsidRDefault="00BD441F" w:rsidP="00BD441F">
            <w:pPr>
              <w:ind w:left="-120" w:right="-108"/>
              <w:jc w:val="center"/>
              <w:rPr>
                <w:spacing w:val="-2"/>
                <w:sz w:val="18"/>
                <w:szCs w:val="18"/>
              </w:rPr>
            </w:pPr>
            <w:r>
              <w:rPr>
                <w:spacing w:val="-2"/>
                <w:sz w:val="18"/>
                <w:szCs w:val="18"/>
              </w:rPr>
              <w:t>Оснащенность</w:t>
            </w:r>
          </w:p>
          <w:p w:rsidR="00BD441F" w:rsidRDefault="00BD441F" w:rsidP="00BD441F">
            <w:pPr>
              <w:ind w:left="-120" w:right="-108"/>
              <w:jc w:val="center"/>
              <w:rPr>
                <w:spacing w:val="-2"/>
                <w:sz w:val="18"/>
                <w:szCs w:val="18"/>
              </w:rPr>
            </w:pPr>
            <w:r>
              <w:rPr>
                <w:spacing w:val="-2"/>
                <w:sz w:val="18"/>
                <w:szCs w:val="18"/>
              </w:rPr>
              <w:t>приспособлениями</w:t>
            </w:r>
          </w:p>
          <w:p w:rsidR="00BD441F" w:rsidRDefault="00BD441F" w:rsidP="00BD441F">
            <w:pPr>
              <w:ind w:left="-120" w:right="-108"/>
              <w:jc w:val="center"/>
              <w:rPr>
                <w:sz w:val="18"/>
                <w:szCs w:val="18"/>
              </w:rPr>
            </w:pPr>
            <w:r>
              <w:rPr>
                <w:sz w:val="18"/>
                <w:szCs w:val="18"/>
              </w:rPr>
              <w:t>для перевозки</w:t>
            </w:r>
          </w:p>
          <w:p w:rsidR="00BD441F" w:rsidRDefault="00BD441F" w:rsidP="00BD441F">
            <w:pPr>
              <w:ind w:left="-120" w:right="-108"/>
              <w:jc w:val="center"/>
              <w:rPr>
                <w:spacing w:val="-2"/>
                <w:sz w:val="18"/>
                <w:szCs w:val="18"/>
              </w:rPr>
            </w:pPr>
            <w:r>
              <w:rPr>
                <w:sz w:val="18"/>
                <w:szCs w:val="18"/>
              </w:rPr>
              <w:t>пассажиров из числа инвалидов, пассажиров  с детскими колясками</w:t>
            </w:r>
            <w:r>
              <w:rPr>
                <w:snapToGrid w:val="0"/>
                <w:spacing w:val="-2"/>
                <w:sz w:val="18"/>
                <w:szCs w:val="18"/>
              </w:rPr>
              <w:t xml:space="preserve"> (оснащен/не оснащен)</w:t>
            </w:r>
          </w:p>
        </w:tc>
        <w:tc>
          <w:tcPr>
            <w:tcW w:w="1260" w:type="dxa"/>
            <w:textDirection w:val="btLr"/>
            <w:vAlign w:val="center"/>
          </w:tcPr>
          <w:p w:rsidR="00BD441F" w:rsidRDefault="00BD441F" w:rsidP="00BD441F">
            <w:pPr>
              <w:ind w:left="-118" w:right="-108"/>
              <w:jc w:val="center"/>
              <w:rPr>
                <w:spacing w:val="-2"/>
                <w:sz w:val="18"/>
                <w:szCs w:val="18"/>
              </w:rPr>
            </w:pPr>
            <w:r>
              <w:rPr>
                <w:spacing w:val="-2"/>
                <w:sz w:val="18"/>
                <w:szCs w:val="18"/>
              </w:rPr>
              <w:t>Наличие пониженного</w:t>
            </w:r>
          </w:p>
          <w:p w:rsidR="00BD441F" w:rsidRDefault="00BD441F" w:rsidP="00BD441F">
            <w:pPr>
              <w:ind w:left="-118" w:right="-108"/>
              <w:jc w:val="center"/>
              <w:rPr>
                <w:spacing w:val="-2"/>
                <w:sz w:val="18"/>
                <w:szCs w:val="18"/>
              </w:rPr>
            </w:pPr>
            <w:r>
              <w:rPr>
                <w:spacing w:val="-2"/>
                <w:sz w:val="18"/>
                <w:szCs w:val="18"/>
              </w:rPr>
              <w:t>уровня пола салона</w:t>
            </w:r>
          </w:p>
          <w:p w:rsidR="00BD441F" w:rsidRDefault="00BD441F" w:rsidP="00BD441F">
            <w:pPr>
              <w:ind w:left="-118" w:right="-108"/>
              <w:jc w:val="center"/>
              <w:rPr>
                <w:spacing w:val="-2"/>
                <w:sz w:val="18"/>
                <w:szCs w:val="18"/>
              </w:rPr>
            </w:pPr>
            <w:r>
              <w:rPr>
                <w:spacing w:val="-2"/>
                <w:sz w:val="18"/>
                <w:szCs w:val="18"/>
              </w:rPr>
              <w:t>(имеется/отсутствует)</w:t>
            </w:r>
          </w:p>
        </w:tc>
        <w:tc>
          <w:tcPr>
            <w:tcW w:w="1260" w:type="dxa"/>
            <w:textDirection w:val="btLr"/>
            <w:vAlign w:val="center"/>
          </w:tcPr>
          <w:p w:rsidR="00BD441F" w:rsidRDefault="00BD441F" w:rsidP="00BD441F">
            <w:pPr>
              <w:ind w:left="-118" w:right="-108"/>
              <w:jc w:val="center"/>
              <w:rPr>
                <w:spacing w:val="-2"/>
                <w:sz w:val="18"/>
                <w:szCs w:val="18"/>
              </w:rPr>
            </w:pPr>
            <w:r>
              <w:rPr>
                <w:spacing w:val="-2"/>
                <w:sz w:val="18"/>
                <w:szCs w:val="18"/>
              </w:rPr>
              <w:t>Оснащенность</w:t>
            </w:r>
          </w:p>
          <w:p w:rsidR="00BD441F" w:rsidRDefault="00BD441F" w:rsidP="00BD441F">
            <w:pPr>
              <w:ind w:left="-118" w:right="-108"/>
              <w:jc w:val="center"/>
              <w:rPr>
                <w:spacing w:val="-4"/>
                <w:sz w:val="18"/>
                <w:szCs w:val="18"/>
              </w:rPr>
            </w:pPr>
            <w:r>
              <w:rPr>
                <w:spacing w:val="-4"/>
                <w:sz w:val="18"/>
                <w:szCs w:val="18"/>
              </w:rPr>
              <w:t>кондиционером</w:t>
            </w:r>
          </w:p>
          <w:p w:rsidR="00BD441F" w:rsidRDefault="00BD441F" w:rsidP="00BD441F">
            <w:pPr>
              <w:ind w:left="-118" w:right="-108"/>
              <w:jc w:val="center"/>
              <w:rPr>
                <w:spacing w:val="-2"/>
                <w:sz w:val="18"/>
                <w:szCs w:val="18"/>
              </w:rPr>
            </w:pPr>
            <w:r>
              <w:rPr>
                <w:snapToGrid w:val="0"/>
                <w:spacing w:val="-2"/>
                <w:sz w:val="18"/>
                <w:szCs w:val="18"/>
              </w:rPr>
              <w:t>(оснащен/не оснащен)</w:t>
            </w:r>
          </w:p>
        </w:tc>
        <w:tc>
          <w:tcPr>
            <w:tcW w:w="1260" w:type="dxa"/>
            <w:textDirection w:val="btLr"/>
          </w:tcPr>
          <w:p w:rsidR="00BD441F" w:rsidRDefault="00BD441F" w:rsidP="00BD441F">
            <w:pPr>
              <w:ind w:left="-118" w:right="-108"/>
              <w:jc w:val="center"/>
              <w:rPr>
                <w:sz w:val="18"/>
                <w:szCs w:val="18"/>
              </w:rPr>
            </w:pPr>
            <w:r>
              <w:rPr>
                <w:sz w:val="18"/>
                <w:szCs w:val="18"/>
              </w:rPr>
              <w:t>Оснащенность  автоматическим приводом двери</w:t>
            </w:r>
          </w:p>
          <w:p w:rsidR="00BD441F" w:rsidRDefault="00BD441F" w:rsidP="00BD441F">
            <w:pPr>
              <w:ind w:left="-118" w:right="-108"/>
              <w:jc w:val="center"/>
              <w:rPr>
                <w:sz w:val="18"/>
                <w:szCs w:val="18"/>
              </w:rPr>
            </w:pPr>
            <w:r>
              <w:rPr>
                <w:snapToGrid w:val="0"/>
                <w:spacing w:val="-2"/>
                <w:sz w:val="18"/>
                <w:szCs w:val="18"/>
              </w:rPr>
              <w:t>(оснащен/не оснащен)</w:t>
            </w:r>
          </w:p>
        </w:tc>
        <w:tc>
          <w:tcPr>
            <w:tcW w:w="1260" w:type="dxa"/>
            <w:textDirection w:val="btLr"/>
          </w:tcPr>
          <w:p w:rsidR="00BD441F" w:rsidRDefault="00BD441F" w:rsidP="00BD441F">
            <w:pPr>
              <w:ind w:left="-118" w:right="-108"/>
              <w:jc w:val="center"/>
              <w:rPr>
                <w:sz w:val="18"/>
                <w:szCs w:val="18"/>
              </w:rPr>
            </w:pPr>
            <w:r>
              <w:rPr>
                <w:sz w:val="18"/>
                <w:szCs w:val="18"/>
              </w:rPr>
              <w:t>Использование компримированного природного газа (метана) в качестве  моторного топлива</w:t>
            </w:r>
          </w:p>
        </w:tc>
      </w:tr>
      <w:tr w:rsidR="00BD441F" w:rsidTr="00BD441F">
        <w:trPr>
          <w:trHeight w:val="176"/>
        </w:trPr>
        <w:tc>
          <w:tcPr>
            <w:tcW w:w="546" w:type="dxa"/>
          </w:tcPr>
          <w:p w:rsidR="00BD441F" w:rsidRDefault="00BD441F" w:rsidP="00BD441F">
            <w:pPr>
              <w:jc w:val="center"/>
              <w:rPr>
                <w:bCs/>
                <w:sz w:val="16"/>
                <w:szCs w:val="16"/>
              </w:rPr>
            </w:pPr>
            <w:r>
              <w:rPr>
                <w:bCs/>
                <w:sz w:val="16"/>
                <w:szCs w:val="16"/>
              </w:rPr>
              <w:t>1</w:t>
            </w:r>
          </w:p>
        </w:tc>
        <w:tc>
          <w:tcPr>
            <w:tcW w:w="1301" w:type="dxa"/>
          </w:tcPr>
          <w:p w:rsidR="00BD441F" w:rsidRDefault="00BD441F" w:rsidP="00BD441F">
            <w:pPr>
              <w:jc w:val="center"/>
              <w:rPr>
                <w:bCs/>
                <w:sz w:val="16"/>
                <w:szCs w:val="16"/>
              </w:rPr>
            </w:pPr>
            <w:r>
              <w:rPr>
                <w:bCs/>
                <w:sz w:val="16"/>
                <w:szCs w:val="16"/>
              </w:rPr>
              <w:t>2</w:t>
            </w:r>
          </w:p>
        </w:tc>
        <w:tc>
          <w:tcPr>
            <w:tcW w:w="967" w:type="dxa"/>
          </w:tcPr>
          <w:p w:rsidR="00BD441F" w:rsidRDefault="00BD441F" w:rsidP="00BD441F">
            <w:pPr>
              <w:jc w:val="center"/>
              <w:rPr>
                <w:bCs/>
                <w:sz w:val="16"/>
                <w:szCs w:val="16"/>
              </w:rPr>
            </w:pPr>
            <w:r>
              <w:rPr>
                <w:bCs/>
                <w:sz w:val="16"/>
                <w:szCs w:val="16"/>
              </w:rPr>
              <w:t>3</w:t>
            </w:r>
          </w:p>
        </w:tc>
        <w:tc>
          <w:tcPr>
            <w:tcW w:w="704" w:type="dxa"/>
          </w:tcPr>
          <w:p w:rsidR="00BD441F" w:rsidRDefault="00BD441F" w:rsidP="00BD441F">
            <w:pPr>
              <w:jc w:val="center"/>
              <w:rPr>
                <w:bCs/>
                <w:sz w:val="16"/>
                <w:szCs w:val="16"/>
              </w:rPr>
            </w:pPr>
            <w:r>
              <w:rPr>
                <w:bCs/>
                <w:sz w:val="16"/>
                <w:szCs w:val="16"/>
              </w:rPr>
              <w:t>4</w:t>
            </w:r>
          </w:p>
        </w:tc>
        <w:tc>
          <w:tcPr>
            <w:tcW w:w="1450" w:type="dxa"/>
          </w:tcPr>
          <w:p w:rsidR="00BD441F" w:rsidRDefault="00BD441F" w:rsidP="00BD441F">
            <w:pPr>
              <w:jc w:val="center"/>
              <w:rPr>
                <w:bCs/>
                <w:sz w:val="16"/>
                <w:szCs w:val="16"/>
              </w:rPr>
            </w:pPr>
            <w:r>
              <w:rPr>
                <w:bCs/>
                <w:sz w:val="16"/>
                <w:szCs w:val="16"/>
              </w:rPr>
              <w:t>5</w:t>
            </w:r>
          </w:p>
        </w:tc>
        <w:tc>
          <w:tcPr>
            <w:tcW w:w="1260" w:type="dxa"/>
          </w:tcPr>
          <w:p w:rsidR="00BD441F" w:rsidRDefault="00BD441F" w:rsidP="00BD441F">
            <w:pPr>
              <w:jc w:val="center"/>
              <w:rPr>
                <w:bCs/>
                <w:sz w:val="16"/>
                <w:szCs w:val="16"/>
              </w:rPr>
            </w:pPr>
            <w:r>
              <w:rPr>
                <w:bCs/>
                <w:sz w:val="16"/>
                <w:szCs w:val="16"/>
              </w:rPr>
              <w:t>6</w:t>
            </w:r>
          </w:p>
        </w:tc>
        <w:tc>
          <w:tcPr>
            <w:tcW w:w="1094" w:type="dxa"/>
          </w:tcPr>
          <w:p w:rsidR="00BD441F" w:rsidRDefault="00BD441F" w:rsidP="00BD441F">
            <w:pPr>
              <w:jc w:val="center"/>
              <w:rPr>
                <w:bCs/>
                <w:sz w:val="16"/>
                <w:szCs w:val="16"/>
              </w:rPr>
            </w:pPr>
            <w:r>
              <w:rPr>
                <w:bCs/>
                <w:sz w:val="16"/>
                <w:szCs w:val="16"/>
              </w:rPr>
              <w:t>7</w:t>
            </w:r>
          </w:p>
        </w:tc>
        <w:tc>
          <w:tcPr>
            <w:tcW w:w="1246" w:type="dxa"/>
          </w:tcPr>
          <w:p w:rsidR="00BD441F" w:rsidRDefault="00BD441F" w:rsidP="00BD441F">
            <w:pPr>
              <w:jc w:val="center"/>
              <w:rPr>
                <w:bCs/>
                <w:sz w:val="16"/>
                <w:szCs w:val="16"/>
              </w:rPr>
            </w:pPr>
            <w:r>
              <w:rPr>
                <w:bCs/>
                <w:sz w:val="16"/>
                <w:szCs w:val="16"/>
              </w:rPr>
              <w:t>8</w:t>
            </w:r>
          </w:p>
        </w:tc>
        <w:tc>
          <w:tcPr>
            <w:tcW w:w="1260" w:type="dxa"/>
          </w:tcPr>
          <w:p w:rsidR="00BD441F" w:rsidRDefault="00BD441F" w:rsidP="00BD441F">
            <w:pPr>
              <w:jc w:val="center"/>
              <w:rPr>
                <w:bCs/>
                <w:sz w:val="16"/>
                <w:szCs w:val="16"/>
              </w:rPr>
            </w:pPr>
            <w:r>
              <w:rPr>
                <w:bCs/>
                <w:sz w:val="16"/>
                <w:szCs w:val="16"/>
              </w:rPr>
              <w:t>9</w:t>
            </w:r>
          </w:p>
        </w:tc>
        <w:tc>
          <w:tcPr>
            <w:tcW w:w="1260" w:type="dxa"/>
          </w:tcPr>
          <w:p w:rsidR="00BD441F" w:rsidRDefault="00BD441F" w:rsidP="00BD441F">
            <w:pPr>
              <w:jc w:val="center"/>
              <w:rPr>
                <w:bCs/>
                <w:sz w:val="16"/>
                <w:szCs w:val="16"/>
              </w:rPr>
            </w:pPr>
            <w:r>
              <w:rPr>
                <w:bCs/>
                <w:sz w:val="16"/>
                <w:szCs w:val="16"/>
              </w:rPr>
              <w:t>10</w:t>
            </w:r>
          </w:p>
        </w:tc>
        <w:tc>
          <w:tcPr>
            <w:tcW w:w="1260" w:type="dxa"/>
          </w:tcPr>
          <w:p w:rsidR="00BD441F" w:rsidRDefault="00BD441F" w:rsidP="00BD441F">
            <w:pPr>
              <w:jc w:val="center"/>
              <w:rPr>
                <w:bCs/>
                <w:sz w:val="16"/>
                <w:szCs w:val="16"/>
              </w:rPr>
            </w:pPr>
            <w:r>
              <w:rPr>
                <w:bCs/>
                <w:sz w:val="16"/>
                <w:szCs w:val="16"/>
              </w:rPr>
              <w:t>11</w:t>
            </w:r>
          </w:p>
        </w:tc>
        <w:tc>
          <w:tcPr>
            <w:tcW w:w="1260" w:type="dxa"/>
          </w:tcPr>
          <w:p w:rsidR="00BD441F" w:rsidRDefault="00BD441F" w:rsidP="00BD441F">
            <w:pPr>
              <w:jc w:val="center"/>
              <w:rPr>
                <w:bCs/>
                <w:sz w:val="16"/>
                <w:szCs w:val="16"/>
              </w:rPr>
            </w:pPr>
            <w:r>
              <w:rPr>
                <w:bCs/>
                <w:sz w:val="16"/>
                <w:szCs w:val="16"/>
              </w:rPr>
              <w:t>12</w:t>
            </w:r>
          </w:p>
        </w:tc>
      </w:tr>
      <w:tr w:rsidR="00BD441F" w:rsidTr="00BD441F">
        <w:trPr>
          <w:trHeight w:val="343"/>
        </w:trPr>
        <w:tc>
          <w:tcPr>
            <w:tcW w:w="546" w:type="dxa"/>
          </w:tcPr>
          <w:p w:rsidR="00BD441F" w:rsidRDefault="00BD441F" w:rsidP="00BD441F">
            <w:pPr>
              <w:jc w:val="both"/>
              <w:rPr>
                <w:bCs/>
                <w:sz w:val="16"/>
                <w:szCs w:val="16"/>
              </w:rPr>
            </w:pPr>
          </w:p>
        </w:tc>
        <w:tc>
          <w:tcPr>
            <w:tcW w:w="1301" w:type="dxa"/>
          </w:tcPr>
          <w:p w:rsidR="00BD441F" w:rsidRDefault="00BD441F" w:rsidP="00BD441F">
            <w:pPr>
              <w:jc w:val="both"/>
              <w:rPr>
                <w:bCs/>
                <w:sz w:val="16"/>
                <w:szCs w:val="16"/>
              </w:rPr>
            </w:pPr>
          </w:p>
        </w:tc>
        <w:tc>
          <w:tcPr>
            <w:tcW w:w="967" w:type="dxa"/>
          </w:tcPr>
          <w:p w:rsidR="00BD441F" w:rsidRDefault="00BD441F" w:rsidP="00BD441F">
            <w:pPr>
              <w:jc w:val="both"/>
              <w:rPr>
                <w:bCs/>
                <w:sz w:val="16"/>
                <w:szCs w:val="16"/>
              </w:rPr>
            </w:pPr>
          </w:p>
        </w:tc>
        <w:tc>
          <w:tcPr>
            <w:tcW w:w="704" w:type="dxa"/>
          </w:tcPr>
          <w:p w:rsidR="00BD441F" w:rsidRDefault="00BD441F" w:rsidP="00BD441F">
            <w:pPr>
              <w:jc w:val="both"/>
              <w:rPr>
                <w:bCs/>
                <w:sz w:val="16"/>
                <w:szCs w:val="16"/>
              </w:rPr>
            </w:pPr>
          </w:p>
        </w:tc>
        <w:tc>
          <w:tcPr>
            <w:tcW w:w="1450" w:type="dxa"/>
          </w:tcPr>
          <w:p w:rsidR="00BD441F" w:rsidRDefault="00BD441F" w:rsidP="00BD441F">
            <w:pPr>
              <w:jc w:val="both"/>
              <w:rPr>
                <w:bCs/>
                <w:sz w:val="16"/>
                <w:szCs w:val="16"/>
              </w:rPr>
            </w:pPr>
          </w:p>
        </w:tc>
        <w:tc>
          <w:tcPr>
            <w:tcW w:w="1260" w:type="dxa"/>
          </w:tcPr>
          <w:p w:rsidR="00BD441F" w:rsidRDefault="00BD441F" w:rsidP="00BD441F">
            <w:pPr>
              <w:jc w:val="both"/>
              <w:rPr>
                <w:bCs/>
                <w:sz w:val="16"/>
                <w:szCs w:val="16"/>
              </w:rPr>
            </w:pPr>
          </w:p>
        </w:tc>
        <w:tc>
          <w:tcPr>
            <w:tcW w:w="1094" w:type="dxa"/>
          </w:tcPr>
          <w:p w:rsidR="00BD441F" w:rsidRDefault="00BD441F" w:rsidP="00BD441F">
            <w:pPr>
              <w:jc w:val="both"/>
              <w:rPr>
                <w:bCs/>
                <w:sz w:val="16"/>
                <w:szCs w:val="16"/>
              </w:rPr>
            </w:pPr>
          </w:p>
        </w:tc>
        <w:tc>
          <w:tcPr>
            <w:tcW w:w="1246" w:type="dxa"/>
          </w:tcPr>
          <w:p w:rsidR="00BD441F" w:rsidRDefault="00BD441F" w:rsidP="00BD441F">
            <w:pPr>
              <w:jc w:val="both"/>
              <w:rPr>
                <w:bCs/>
                <w:sz w:val="16"/>
                <w:szCs w:val="16"/>
              </w:rPr>
            </w:pPr>
          </w:p>
        </w:tc>
        <w:tc>
          <w:tcPr>
            <w:tcW w:w="1260" w:type="dxa"/>
          </w:tcPr>
          <w:p w:rsidR="00BD441F" w:rsidRDefault="00BD441F" w:rsidP="00BD441F">
            <w:pPr>
              <w:jc w:val="both"/>
              <w:rPr>
                <w:bCs/>
                <w:sz w:val="16"/>
                <w:szCs w:val="16"/>
              </w:rPr>
            </w:pPr>
          </w:p>
        </w:tc>
        <w:tc>
          <w:tcPr>
            <w:tcW w:w="1260" w:type="dxa"/>
          </w:tcPr>
          <w:p w:rsidR="00BD441F" w:rsidRDefault="00BD441F" w:rsidP="00BD441F">
            <w:pPr>
              <w:jc w:val="both"/>
              <w:rPr>
                <w:bCs/>
                <w:sz w:val="16"/>
                <w:szCs w:val="16"/>
              </w:rPr>
            </w:pPr>
          </w:p>
        </w:tc>
        <w:tc>
          <w:tcPr>
            <w:tcW w:w="1260" w:type="dxa"/>
          </w:tcPr>
          <w:p w:rsidR="00BD441F" w:rsidRDefault="00BD441F" w:rsidP="00BD441F">
            <w:pPr>
              <w:jc w:val="both"/>
              <w:rPr>
                <w:bCs/>
                <w:sz w:val="16"/>
                <w:szCs w:val="16"/>
              </w:rPr>
            </w:pPr>
          </w:p>
        </w:tc>
        <w:tc>
          <w:tcPr>
            <w:tcW w:w="1260" w:type="dxa"/>
          </w:tcPr>
          <w:p w:rsidR="00BD441F" w:rsidRDefault="00BD441F" w:rsidP="00BD441F">
            <w:pPr>
              <w:jc w:val="both"/>
              <w:rPr>
                <w:bCs/>
                <w:sz w:val="16"/>
                <w:szCs w:val="16"/>
              </w:rPr>
            </w:pPr>
          </w:p>
        </w:tc>
      </w:tr>
    </w:tbl>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pacing w:val="-2"/>
          <w:sz w:val="26"/>
          <w:szCs w:val="26"/>
        </w:rPr>
      </w:pPr>
    </w:p>
    <w:p w:rsidR="00BD441F" w:rsidRDefault="00BD441F" w:rsidP="00BD441F">
      <w:pPr>
        <w:jc w:val="both"/>
        <w:rPr>
          <w:szCs w:val="28"/>
        </w:rPr>
      </w:pPr>
      <w:r>
        <w:rPr>
          <w:spacing w:val="-2"/>
          <w:szCs w:val="28"/>
        </w:rPr>
        <w:t>Опыт осуществления регулярных перевозок участником конкурса (годы): ______</w:t>
      </w:r>
    </w:p>
    <w:p w:rsidR="00BD441F" w:rsidRDefault="00BD441F" w:rsidP="00BD441F">
      <w:pPr>
        <w:jc w:val="both"/>
        <w:rPr>
          <w:szCs w:val="28"/>
        </w:rPr>
      </w:pPr>
      <w:r>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w:t>
      </w:r>
    </w:p>
    <w:p w:rsidR="00BD441F" w:rsidRDefault="00BD441F" w:rsidP="00BD441F">
      <w:pPr>
        <w:jc w:val="both"/>
        <w:rPr>
          <w:szCs w:val="28"/>
        </w:rPr>
      </w:pPr>
      <w:r>
        <w:rPr>
          <w:szCs w:val="28"/>
        </w:rPr>
        <w:t>Количество календарных дней, отработанных участником конкурса в течение года, предшествующего дате проведения открытого конкурса: _____.</w:t>
      </w:r>
    </w:p>
    <w:p w:rsidR="00BD441F" w:rsidRDefault="00BD441F" w:rsidP="00BD441F">
      <w:pPr>
        <w:pStyle w:val="ConsPlusNormal"/>
        <w:ind w:firstLine="0"/>
        <w:jc w:val="both"/>
        <w:rPr>
          <w:rFonts w:ascii="Times New Roman" w:hAnsi="Times New Roman"/>
          <w:sz w:val="28"/>
          <w:szCs w:val="28"/>
        </w:rPr>
      </w:pPr>
      <w:r>
        <w:rPr>
          <w:rFonts w:ascii="Times New Roman" w:hAnsi="Times New Roman"/>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BD441F" w:rsidRDefault="00BD441F" w:rsidP="00BD441F">
      <w:pPr>
        <w:jc w:val="both"/>
        <w:rPr>
          <w:iCs/>
          <w:szCs w:val="28"/>
        </w:rPr>
      </w:pPr>
      <w:r>
        <w:rPr>
          <w:szCs w:val="28"/>
        </w:rPr>
        <w:t xml:space="preserve">Вся информация подтверждается копиями соответствующих документов </w:t>
      </w:r>
      <w:r>
        <w:rPr>
          <w:iCs/>
          <w:szCs w:val="28"/>
        </w:rPr>
        <w:t>заверенных подписью и печатью заявителя.</w:t>
      </w:r>
    </w:p>
    <w:p w:rsidR="00BD441F" w:rsidRDefault="00BD441F" w:rsidP="00BD441F">
      <w:pPr>
        <w:jc w:val="both"/>
        <w:rPr>
          <w:sz w:val="26"/>
          <w:szCs w:val="26"/>
        </w:rPr>
      </w:pPr>
    </w:p>
    <w:tbl>
      <w:tblPr>
        <w:tblW w:w="0" w:type="auto"/>
        <w:jc w:val="center"/>
        <w:tblLook w:val="01E0"/>
      </w:tblPr>
      <w:tblGrid>
        <w:gridCol w:w="3704"/>
        <w:gridCol w:w="281"/>
        <w:gridCol w:w="3163"/>
        <w:gridCol w:w="338"/>
        <w:gridCol w:w="3037"/>
      </w:tblGrid>
      <w:tr w:rsidR="00BD441F" w:rsidTr="00BD441F">
        <w:trPr>
          <w:jc w:val="center"/>
        </w:trPr>
        <w:tc>
          <w:tcPr>
            <w:tcW w:w="3704" w:type="dxa"/>
            <w:tcBorders>
              <w:bottom w:val="single" w:sz="4" w:space="0" w:color="auto"/>
            </w:tcBorders>
          </w:tcPr>
          <w:p w:rsidR="00BD441F" w:rsidRDefault="00BD441F" w:rsidP="00BD441F">
            <w:pPr>
              <w:rPr>
                <w:sz w:val="26"/>
                <w:szCs w:val="26"/>
              </w:rPr>
            </w:pPr>
          </w:p>
        </w:tc>
        <w:tc>
          <w:tcPr>
            <w:tcW w:w="281" w:type="dxa"/>
          </w:tcPr>
          <w:p w:rsidR="00BD441F" w:rsidRDefault="00BD441F" w:rsidP="00BD441F">
            <w:pPr>
              <w:jc w:val="center"/>
              <w:rPr>
                <w:sz w:val="26"/>
                <w:szCs w:val="26"/>
              </w:rPr>
            </w:pPr>
          </w:p>
        </w:tc>
        <w:tc>
          <w:tcPr>
            <w:tcW w:w="3163" w:type="dxa"/>
            <w:tcBorders>
              <w:bottom w:val="single" w:sz="4" w:space="0" w:color="auto"/>
            </w:tcBorders>
          </w:tcPr>
          <w:p w:rsidR="00BD441F" w:rsidRDefault="00BD441F" w:rsidP="00BD441F">
            <w:pPr>
              <w:jc w:val="both"/>
              <w:rPr>
                <w:sz w:val="26"/>
                <w:szCs w:val="26"/>
              </w:rPr>
            </w:pPr>
          </w:p>
        </w:tc>
        <w:tc>
          <w:tcPr>
            <w:tcW w:w="338" w:type="dxa"/>
          </w:tcPr>
          <w:p w:rsidR="00BD441F" w:rsidRDefault="00BD441F" w:rsidP="00BD441F">
            <w:pPr>
              <w:jc w:val="center"/>
              <w:rPr>
                <w:sz w:val="26"/>
                <w:szCs w:val="26"/>
              </w:rPr>
            </w:pPr>
          </w:p>
        </w:tc>
        <w:tc>
          <w:tcPr>
            <w:tcW w:w="3037" w:type="dxa"/>
            <w:tcBorders>
              <w:bottom w:val="single" w:sz="4" w:space="0" w:color="auto"/>
            </w:tcBorders>
          </w:tcPr>
          <w:p w:rsidR="00BD441F" w:rsidRDefault="00BD441F" w:rsidP="00BD441F">
            <w:pPr>
              <w:jc w:val="center"/>
              <w:rPr>
                <w:sz w:val="26"/>
                <w:szCs w:val="26"/>
              </w:rPr>
            </w:pPr>
          </w:p>
        </w:tc>
      </w:tr>
      <w:tr w:rsidR="00BD441F" w:rsidTr="00BD441F">
        <w:trPr>
          <w:jc w:val="center"/>
        </w:trPr>
        <w:tc>
          <w:tcPr>
            <w:tcW w:w="3704" w:type="dxa"/>
            <w:tcBorders>
              <w:top w:val="single" w:sz="4" w:space="0" w:color="auto"/>
            </w:tcBorders>
          </w:tcPr>
          <w:p w:rsidR="00BD441F" w:rsidRDefault="00BD441F" w:rsidP="00BD441F">
            <w:pPr>
              <w:jc w:val="center"/>
              <w:rPr>
                <w:sz w:val="26"/>
                <w:szCs w:val="26"/>
              </w:rPr>
            </w:pPr>
            <w:r>
              <w:rPr>
                <w:sz w:val="26"/>
                <w:szCs w:val="26"/>
              </w:rPr>
              <w:t>(наименование заявителя)</w:t>
            </w:r>
          </w:p>
        </w:tc>
        <w:tc>
          <w:tcPr>
            <w:tcW w:w="281" w:type="dxa"/>
          </w:tcPr>
          <w:p w:rsidR="00BD441F" w:rsidRDefault="00BD441F" w:rsidP="00BD441F">
            <w:pPr>
              <w:jc w:val="center"/>
              <w:rPr>
                <w:sz w:val="26"/>
                <w:szCs w:val="26"/>
              </w:rPr>
            </w:pPr>
          </w:p>
        </w:tc>
        <w:tc>
          <w:tcPr>
            <w:tcW w:w="3163" w:type="dxa"/>
            <w:tcBorders>
              <w:top w:val="single" w:sz="4" w:space="0" w:color="auto"/>
            </w:tcBorders>
          </w:tcPr>
          <w:p w:rsidR="00BD441F" w:rsidRDefault="00BD441F" w:rsidP="00BD441F">
            <w:pPr>
              <w:jc w:val="center"/>
              <w:rPr>
                <w:sz w:val="26"/>
                <w:szCs w:val="26"/>
              </w:rPr>
            </w:pPr>
            <w:r>
              <w:rPr>
                <w:sz w:val="26"/>
                <w:szCs w:val="26"/>
              </w:rPr>
              <w:t>(подпись)</w:t>
            </w:r>
          </w:p>
        </w:tc>
        <w:tc>
          <w:tcPr>
            <w:tcW w:w="338" w:type="dxa"/>
          </w:tcPr>
          <w:p w:rsidR="00BD441F" w:rsidRDefault="00BD441F" w:rsidP="00BD441F">
            <w:pPr>
              <w:jc w:val="center"/>
              <w:rPr>
                <w:sz w:val="26"/>
                <w:szCs w:val="26"/>
              </w:rPr>
            </w:pPr>
          </w:p>
        </w:tc>
        <w:tc>
          <w:tcPr>
            <w:tcW w:w="3037" w:type="dxa"/>
            <w:tcBorders>
              <w:top w:val="single" w:sz="4" w:space="0" w:color="auto"/>
            </w:tcBorders>
          </w:tcPr>
          <w:p w:rsidR="00BD441F" w:rsidRDefault="00BD441F" w:rsidP="00BD441F">
            <w:pPr>
              <w:jc w:val="center"/>
              <w:rPr>
                <w:sz w:val="26"/>
                <w:szCs w:val="26"/>
              </w:rPr>
            </w:pPr>
            <w:r>
              <w:rPr>
                <w:sz w:val="26"/>
                <w:szCs w:val="26"/>
              </w:rPr>
              <w:t>(расшифровка подписи)</w:t>
            </w:r>
          </w:p>
        </w:tc>
      </w:tr>
    </w:tbl>
    <w:p w:rsidR="00BD441F" w:rsidRDefault="00BD441F" w:rsidP="00BD441F">
      <w:pPr>
        <w:ind w:right="17"/>
        <w:rPr>
          <w:sz w:val="26"/>
          <w:szCs w:val="26"/>
        </w:rPr>
      </w:pPr>
    </w:p>
    <w:p w:rsidR="00BD441F" w:rsidRPr="00BD441F" w:rsidRDefault="00BD441F" w:rsidP="00BD441F">
      <w:pPr>
        <w:ind w:right="17"/>
        <w:rPr>
          <w:szCs w:val="28"/>
        </w:rPr>
        <w:sectPr w:rsidR="00BD441F" w:rsidRPr="00BD441F">
          <w:pgSz w:w="16838" w:h="11906" w:orient="landscape"/>
          <w:pgMar w:top="1134" w:right="1134" w:bottom="1134" w:left="1134" w:header="709" w:footer="709" w:gutter="0"/>
          <w:pgNumType w:start="1"/>
          <w:cols w:space="708"/>
          <w:titlePg/>
          <w:docGrid w:linePitch="381"/>
        </w:sectPr>
      </w:pPr>
      <w:r>
        <w:rPr>
          <w:sz w:val="26"/>
          <w:szCs w:val="26"/>
        </w:rPr>
        <w:t>М.П.</w:t>
      </w:r>
    </w:p>
    <w:p w:rsidR="0011158D" w:rsidRDefault="0011158D"/>
    <w:sectPr w:rsidR="0011158D" w:rsidSect="001115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B07" w:rsidRDefault="00D71B07" w:rsidP="00AF1ECE">
      <w:r>
        <w:separator/>
      </w:r>
    </w:p>
  </w:endnote>
  <w:endnote w:type="continuationSeparator" w:id="1">
    <w:p w:rsidR="00D71B07" w:rsidRDefault="00D71B07" w:rsidP="00AF1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B07" w:rsidRDefault="00D71B07" w:rsidP="00AF1ECE">
      <w:r>
        <w:separator/>
      </w:r>
    </w:p>
  </w:footnote>
  <w:footnote w:type="continuationSeparator" w:id="1">
    <w:p w:rsidR="00D71B07" w:rsidRDefault="00D71B07" w:rsidP="00AF1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41F" w:rsidRDefault="00BD441F">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CE0DD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092694"/>
    <w:multiLevelType w:val="multilevel"/>
    <w:tmpl w:val="45C85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7">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DC06DC"/>
    <w:multiLevelType w:val="multilevel"/>
    <w:tmpl w:val="921A7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EC4C90"/>
    <w:multiLevelType w:val="multilevel"/>
    <w:tmpl w:val="C5F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9340EA"/>
    <w:multiLevelType w:val="multilevel"/>
    <w:tmpl w:val="1A22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0A1334"/>
    <w:multiLevelType w:val="multilevel"/>
    <w:tmpl w:val="C630CC3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6D164A0"/>
    <w:multiLevelType w:val="multilevel"/>
    <w:tmpl w:val="20945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4E21129"/>
    <w:multiLevelType w:val="multilevel"/>
    <w:tmpl w:val="04801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C19F1"/>
    <w:multiLevelType w:val="multilevel"/>
    <w:tmpl w:val="B26EC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865C8A"/>
    <w:multiLevelType w:val="multilevel"/>
    <w:tmpl w:val="E0187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D080E44"/>
    <w:multiLevelType w:val="multilevel"/>
    <w:tmpl w:val="0242F59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3C4316"/>
    <w:multiLevelType w:val="multilevel"/>
    <w:tmpl w:val="A0C299A6"/>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44B757DF"/>
    <w:multiLevelType w:val="multilevel"/>
    <w:tmpl w:val="91B657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1D3445F"/>
    <w:multiLevelType w:val="hybridMultilevel"/>
    <w:tmpl w:val="ED58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8766AE"/>
    <w:multiLevelType w:val="multilevel"/>
    <w:tmpl w:val="5262CC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3">
    <w:nsid w:val="5C1F6A36"/>
    <w:multiLevelType w:val="multilevel"/>
    <w:tmpl w:val="D772C7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14226A"/>
    <w:multiLevelType w:val="hybridMultilevel"/>
    <w:tmpl w:val="53788FD0"/>
    <w:lvl w:ilvl="0" w:tplc="E37C9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8D65A8"/>
    <w:multiLevelType w:val="multilevel"/>
    <w:tmpl w:val="4F5293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D32E83"/>
    <w:multiLevelType w:val="multilevel"/>
    <w:tmpl w:val="2FE85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DD6E2B"/>
    <w:multiLevelType w:val="multilevel"/>
    <w:tmpl w:val="4E00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450F69"/>
    <w:multiLevelType w:val="multilevel"/>
    <w:tmpl w:val="DC149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5"/>
  </w:num>
  <w:num w:numId="2">
    <w:abstractNumId w:val="4"/>
  </w:num>
  <w:num w:numId="3">
    <w:abstractNumId w:val="26"/>
  </w:num>
  <w:num w:numId="4">
    <w:abstractNumId w:val="7"/>
  </w:num>
  <w:num w:numId="5">
    <w:abstractNumId w:val="40"/>
  </w:num>
  <w:num w:numId="6">
    <w:abstractNumId w:val="23"/>
  </w:num>
  <w:num w:numId="7">
    <w:abstractNumId w:val="1"/>
  </w:num>
  <w:num w:numId="8">
    <w:abstractNumId w:val="17"/>
  </w:num>
  <w:num w:numId="9">
    <w:abstractNumId w:val="19"/>
  </w:num>
  <w:num w:numId="10">
    <w:abstractNumId w:val="16"/>
  </w:num>
  <w:num w:numId="11">
    <w:abstractNumId w:val="10"/>
  </w:num>
  <w:num w:numId="12">
    <w:abstractNumId w:val="11"/>
  </w:num>
  <w:num w:numId="13">
    <w:abstractNumId w:val="36"/>
  </w:num>
  <w:num w:numId="14">
    <w:abstractNumId w:val="2"/>
    <w:lvlOverride w:ilvl="0">
      <w:startOverride w:val="1"/>
    </w:lvlOverride>
  </w:num>
  <w:num w:numId="15">
    <w:abstractNumId w:val="42"/>
  </w:num>
  <w:num w:numId="16">
    <w:abstractNumId w:val="41"/>
  </w:num>
  <w:num w:numId="17">
    <w:abstractNumId w:val="32"/>
  </w:num>
  <w:num w:numId="18">
    <w:abstractNumId w:val="12"/>
  </w:num>
  <w:num w:numId="19">
    <w:abstractNumId w:val="29"/>
  </w:num>
  <w:num w:numId="20">
    <w:abstractNumId w:val="2"/>
  </w:num>
  <w:num w:numId="21">
    <w:abstractNumId w:val="3"/>
  </w:num>
  <w:num w:numId="22">
    <w:abstractNumId w:val="6"/>
  </w:num>
  <w:num w:numId="23">
    <w:abstractNumId w:val="5"/>
  </w:num>
  <w:num w:numId="24">
    <w:abstractNumId w:val="35"/>
  </w:num>
  <w:num w:numId="25">
    <w:abstractNumId w:val="28"/>
  </w:num>
  <w:num w:numId="26">
    <w:abstractNumId w:val="39"/>
  </w:num>
  <w:num w:numId="27">
    <w:abstractNumId w:val="38"/>
  </w:num>
  <w:num w:numId="28">
    <w:abstractNumId w:val="13"/>
  </w:num>
  <w:num w:numId="29">
    <w:abstractNumId w:val="18"/>
  </w:num>
  <w:num w:numId="30">
    <w:abstractNumId w:val="24"/>
  </w:num>
  <w:num w:numId="31">
    <w:abstractNumId w:val="9"/>
  </w:num>
  <w:num w:numId="32">
    <w:abstractNumId w:val="20"/>
  </w:num>
  <w:num w:numId="33">
    <w:abstractNumId w:val="8"/>
  </w:num>
  <w:num w:numId="34">
    <w:abstractNumId w:val="33"/>
  </w:num>
  <w:num w:numId="35">
    <w:abstractNumId w:val="21"/>
  </w:num>
  <w:num w:numId="36">
    <w:abstractNumId w:val="37"/>
  </w:num>
  <w:num w:numId="37">
    <w:abstractNumId w:val="22"/>
  </w:num>
  <w:num w:numId="38">
    <w:abstractNumId w:val="30"/>
  </w:num>
  <w:num w:numId="39">
    <w:abstractNumId w:val="31"/>
  </w:num>
  <w:num w:numId="40">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1">
    <w:abstractNumId w:val="27"/>
  </w:num>
  <w:num w:numId="42">
    <w:abstractNumId w:val="14"/>
  </w:num>
  <w:num w:numId="43">
    <w:abstractNumId w:val="15"/>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Pr>
  <w:endnotePr>
    <w:endnote w:id="0"/>
    <w:endnote w:id="1"/>
  </w:endnotePr>
  <w:compat/>
  <w:rsids>
    <w:rsidRoot w:val="00542A13"/>
    <w:rsid w:val="00102ED9"/>
    <w:rsid w:val="0011158D"/>
    <w:rsid w:val="00542A13"/>
    <w:rsid w:val="008502DF"/>
    <w:rsid w:val="008C6F68"/>
    <w:rsid w:val="00AF1ECE"/>
    <w:rsid w:val="00BD441F"/>
    <w:rsid w:val="00D71B07"/>
    <w:rsid w:val="00FD7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1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42A13"/>
    <w:pPr>
      <w:keepNext/>
      <w:widowControl w:val="0"/>
      <w:ind w:firstLine="720"/>
      <w:outlineLvl w:val="0"/>
    </w:pPr>
    <w:rPr>
      <w:rFonts w:ascii="Arial" w:hAnsi="Arial"/>
      <w:b/>
      <w:i/>
      <w:snapToGrid w:val="0"/>
    </w:rPr>
  </w:style>
  <w:style w:type="paragraph" w:styleId="2">
    <w:name w:val="heading 2"/>
    <w:basedOn w:val="a"/>
    <w:next w:val="a"/>
    <w:link w:val="20"/>
    <w:qFormat/>
    <w:rsid w:val="00542A13"/>
    <w:pPr>
      <w:keepNext/>
      <w:spacing w:before="240" w:after="60"/>
      <w:outlineLvl w:val="1"/>
    </w:pPr>
    <w:rPr>
      <w:rFonts w:ascii="Arial" w:hAnsi="Arial" w:cs="Arial"/>
      <w:b/>
      <w:bCs/>
      <w:i/>
      <w:iCs/>
      <w:szCs w:val="28"/>
    </w:rPr>
  </w:style>
  <w:style w:type="paragraph" w:styleId="3">
    <w:name w:val="heading 3"/>
    <w:basedOn w:val="a0"/>
    <w:next w:val="a1"/>
    <w:link w:val="30"/>
    <w:qFormat/>
    <w:rsid w:val="00542A13"/>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542A13"/>
    <w:pPr>
      <w:keepNext/>
      <w:outlineLvl w:val="3"/>
    </w:pPr>
    <w:rPr>
      <w:b/>
      <w:bCs/>
      <w:sz w:val="24"/>
      <w:szCs w:val="24"/>
    </w:rPr>
  </w:style>
  <w:style w:type="paragraph" w:styleId="5">
    <w:name w:val="heading 5"/>
    <w:basedOn w:val="a"/>
    <w:next w:val="a"/>
    <w:link w:val="50"/>
    <w:qFormat/>
    <w:rsid w:val="00542A13"/>
    <w:pPr>
      <w:keepNext/>
      <w:jc w:val="center"/>
      <w:outlineLvl w:val="4"/>
    </w:pPr>
    <w:rPr>
      <w:b/>
      <w:bCs/>
      <w:i/>
      <w:iCs/>
      <w:sz w:val="24"/>
      <w:szCs w:val="24"/>
    </w:rPr>
  </w:style>
  <w:style w:type="paragraph" w:styleId="6">
    <w:name w:val="heading 6"/>
    <w:basedOn w:val="a"/>
    <w:next w:val="a"/>
    <w:link w:val="60"/>
    <w:unhideWhenUsed/>
    <w:qFormat/>
    <w:rsid w:val="00542A13"/>
    <w:pPr>
      <w:spacing w:before="240" w:after="60"/>
      <w:outlineLvl w:val="5"/>
    </w:pPr>
    <w:rPr>
      <w:rFonts w:ascii="Calibri" w:hAnsi="Calibri"/>
      <w:b/>
      <w:bCs/>
      <w:sz w:val="22"/>
      <w:szCs w:val="22"/>
    </w:rPr>
  </w:style>
  <w:style w:type="paragraph" w:styleId="7">
    <w:name w:val="heading 7"/>
    <w:basedOn w:val="a"/>
    <w:next w:val="a"/>
    <w:link w:val="70"/>
    <w:qFormat/>
    <w:rsid w:val="00542A13"/>
    <w:pPr>
      <w:keepNext/>
      <w:ind w:left="5334"/>
      <w:outlineLvl w:val="6"/>
    </w:pPr>
    <w:rPr>
      <w:b/>
      <w:bCs/>
      <w:sz w:val="24"/>
      <w:szCs w:val="24"/>
    </w:rPr>
  </w:style>
  <w:style w:type="paragraph" w:styleId="9">
    <w:name w:val="heading 9"/>
    <w:basedOn w:val="a"/>
    <w:next w:val="a"/>
    <w:link w:val="90"/>
    <w:qFormat/>
    <w:rsid w:val="00542A13"/>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42A13"/>
    <w:rPr>
      <w:rFonts w:ascii="Arial" w:eastAsia="Times New Roman" w:hAnsi="Arial" w:cs="Times New Roman"/>
      <w:b/>
      <w:i/>
      <w:snapToGrid w:val="0"/>
      <w:sz w:val="28"/>
      <w:szCs w:val="20"/>
      <w:lang w:eastAsia="ru-RU"/>
    </w:rPr>
  </w:style>
  <w:style w:type="character" w:customStyle="1" w:styleId="20">
    <w:name w:val="Заголовок 2 Знак"/>
    <w:basedOn w:val="a2"/>
    <w:link w:val="2"/>
    <w:rsid w:val="00542A13"/>
    <w:rPr>
      <w:rFonts w:ascii="Arial" w:eastAsia="Times New Roman" w:hAnsi="Arial" w:cs="Arial"/>
      <w:b/>
      <w:bCs/>
      <w:i/>
      <w:iCs/>
      <w:sz w:val="28"/>
      <w:szCs w:val="28"/>
      <w:lang w:eastAsia="ru-RU"/>
    </w:rPr>
  </w:style>
  <w:style w:type="character" w:customStyle="1" w:styleId="30">
    <w:name w:val="Заголовок 3 Знак"/>
    <w:basedOn w:val="a2"/>
    <w:link w:val="3"/>
    <w:rsid w:val="00542A13"/>
    <w:rPr>
      <w:rFonts w:ascii="Times New Roman" w:eastAsia="SimSun" w:hAnsi="Times New Roman" w:cs="Mangal"/>
      <w:b/>
      <w:bCs/>
      <w:sz w:val="28"/>
      <w:szCs w:val="28"/>
      <w:lang w:eastAsia="zh-CN"/>
    </w:rPr>
  </w:style>
  <w:style w:type="character" w:customStyle="1" w:styleId="40">
    <w:name w:val="Заголовок 4 Знак"/>
    <w:basedOn w:val="a2"/>
    <w:link w:val="4"/>
    <w:rsid w:val="00542A13"/>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rsid w:val="00542A13"/>
    <w:rPr>
      <w:rFonts w:ascii="Times New Roman" w:eastAsia="Times New Roman" w:hAnsi="Times New Roman" w:cs="Times New Roman"/>
      <w:b/>
      <w:bCs/>
      <w:i/>
      <w:iCs/>
      <w:sz w:val="24"/>
      <w:szCs w:val="24"/>
      <w:lang w:eastAsia="ru-RU"/>
    </w:rPr>
  </w:style>
  <w:style w:type="character" w:customStyle="1" w:styleId="60">
    <w:name w:val="Заголовок 6 Знак"/>
    <w:basedOn w:val="a2"/>
    <w:link w:val="6"/>
    <w:rsid w:val="00542A13"/>
    <w:rPr>
      <w:rFonts w:ascii="Calibri" w:eastAsia="Times New Roman" w:hAnsi="Calibri" w:cs="Times New Roman"/>
      <w:b/>
      <w:bCs/>
      <w:lang w:eastAsia="ru-RU"/>
    </w:rPr>
  </w:style>
  <w:style w:type="character" w:customStyle="1" w:styleId="70">
    <w:name w:val="Заголовок 7 Знак"/>
    <w:basedOn w:val="a2"/>
    <w:link w:val="7"/>
    <w:rsid w:val="00542A13"/>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rsid w:val="00542A13"/>
    <w:rPr>
      <w:rFonts w:ascii="Times New Roman" w:eastAsia="Times New Roman" w:hAnsi="Times New Roman" w:cs="Times New Roman"/>
      <w:sz w:val="24"/>
      <w:szCs w:val="20"/>
      <w:lang w:eastAsia="ru-RU"/>
    </w:rPr>
  </w:style>
  <w:style w:type="paragraph" w:styleId="a5">
    <w:name w:val="header"/>
    <w:basedOn w:val="a"/>
    <w:link w:val="a6"/>
    <w:uiPriority w:val="99"/>
    <w:rsid w:val="00542A13"/>
    <w:pPr>
      <w:tabs>
        <w:tab w:val="center" w:pos="4677"/>
        <w:tab w:val="right" w:pos="9355"/>
      </w:tabs>
    </w:pPr>
  </w:style>
  <w:style w:type="character" w:customStyle="1" w:styleId="a6">
    <w:name w:val="Верхний колонтитул Знак"/>
    <w:basedOn w:val="a2"/>
    <w:link w:val="a5"/>
    <w:uiPriority w:val="99"/>
    <w:rsid w:val="00542A13"/>
    <w:rPr>
      <w:rFonts w:ascii="Times New Roman" w:eastAsia="Times New Roman" w:hAnsi="Times New Roman" w:cs="Times New Roman"/>
      <w:sz w:val="28"/>
      <w:szCs w:val="20"/>
      <w:lang w:eastAsia="ru-RU"/>
    </w:rPr>
  </w:style>
  <w:style w:type="paragraph" w:styleId="a7">
    <w:name w:val="footer"/>
    <w:basedOn w:val="a"/>
    <w:link w:val="a8"/>
    <w:rsid w:val="00542A13"/>
    <w:pPr>
      <w:tabs>
        <w:tab w:val="center" w:pos="4677"/>
        <w:tab w:val="right" w:pos="9355"/>
      </w:tabs>
    </w:pPr>
  </w:style>
  <w:style w:type="character" w:customStyle="1" w:styleId="a8">
    <w:name w:val="Нижний колонтитул Знак"/>
    <w:basedOn w:val="a2"/>
    <w:link w:val="a7"/>
    <w:rsid w:val="00542A13"/>
    <w:rPr>
      <w:rFonts w:ascii="Times New Roman" w:eastAsia="Times New Roman" w:hAnsi="Times New Roman" w:cs="Times New Roman"/>
      <w:sz w:val="28"/>
      <w:szCs w:val="20"/>
      <w:lang w:eastAsia="ru-RU"/>
    </w:rPr>
  </w:style>
  <w:style w:type="paragraph" w:customStyle="1" w:styleId="a9">
    <w:name w:val="Основной шрифт абзаца Знак"/>
    <w:aliases w:val=" Знак Знак,Знак Знак"/>
    <w:basedOn w:val="a"/>
    <w:rsid w:val="00542A13"/>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542A13"/>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basedOn w:val="a2"/>
    <w:link w:val="21"/>
    <w:rsid w:val="00542A13"/>
    <w:rPr>
      <w:rFonts w:ascii="Arial" w:eastAsia="Times New Roman" w:hAnsi="Arial" w:cs="Times New Roman"/>
      <w:snapToGrid w:val="0"/>
      <w:sz w:val="28"/>
      <w:szCs w:val="20"/>
      <w:lang w:eastAsia="ru-RU"/>
    </w:rPr>
  </w:style>
  <w:style w:type="paragraph" w:styleId="aa">
    <w:name w:val="Body Text Indent"/>
    <w:basedOn w:val="a"/>
    <w:link w:val="ab"/>
    <w:uiPriority w:val="99"/>
    <w:rsid w:val="00542A13"/>
    <w:pPr>
      <w:spacing w:after="120"/>
      <w:ind w:left="283"/>
    </w:pPr>
  </w:style>
  <w:style w:type="character" w:customStyle="1" w:styleId="ab">
    <w:name w:val="Основной текст с отступом Знак"/>
    <w:basedOn w:val="a2"/>
    <w:link w:val="aa"/>
    <w:uiPriority w:val="99"/>
    <w:rsid w:val="00542A13"/>
    <w:rPr>
      <w:rFonts w:ascii="Times New Roman" w:eastAsia="Times New Roman" w:hAnsi="Times New Roman" w:cs="Times New Roman"/>
      <w:sz w:val="28"/>
      <w:szCs w:val="20"/>
      <w:lang w:eastAsia="ru-RU"/>
    </w:rPr>
  </w:style>
  <w:style w:type="paragraph" w:styleId="ac">
    <w:name w:val="Balloon Text"/>
    <w:basedOn w:val="a"/>
    <w:link w:val="ad"/>
    <w:rsid w:val="00542A13"/>
    <w:rPr>
      <w:rFonts w:ascii="Tahoma" w:hAnsi="Tahoma" w:cs="Tahoma"/>
      <w:sz w:val="16"/>
      <w:szCs w:val="16"/>
    </w:rPr>
  </w:style>
  <w:style w:type="character" w:customStyle="1" w:styleId="ad">
    <w:name w:val="Текст выноски Знак"/>
    <w:basedOn w:val="a2"/>
    <w:link w:val="ac"/>
    <w:rsid w:val="00542A13"/>
    <w:rPr>
      <w:rFonts w:ascii="Tahoma" w:eastAsia="Times New Roman" w:hAnsi="Tahoma" w:cs="Tahoma"/>
      <w:sz w:val="16"/>
      <w:szCs w:val="16"/>
      <w:lang w:eastAsia="ru-RU"/>
    </w:rPr>
  </w:style>
  <w:style w:type="paragraph" w:styleId="31">
    <w:name w:val="Body Text Indent 3"/>
    <w:basedOn w:val="a"/>
    <w:link w:val="32"/>
    <w:rsid w:val="00542A13"/>
    <w:pPr>
      <w:spacing w:after="120"/>
      <w:ind w:left="283"/>
    </w:pPr>
    <w:rPr>
      <w:sz w:val="16"/>
      <w:szCs w:val="16"/>
    </w:rPr>
  </w:style>
  <w:style w:type="character" w:customStyle="1" w:styleId="32">
    <w:name w:val="Основной текст с отступом 3 Знак"/>
    <w:basedOn w:val="a2"/>
    <w:link w:val="31"/>
    <w:rsid w:val="00542A13"/>
    <w:rPr>
      <w:rFonts w:ascii="Times New Roman" w:eastAsia="Times New Roman" w:hAnsi="Times New Roman" w:cs="Times New Roman"/>
      <w:sz w:val="16"/>
      <w:szCs w:val="16"/>
      <w:lang w:eastAsia="ru-RU"/>
    </w:rPr>
  </w:style>
  <w:style w:type="paragraph" w:styleId="a1">
    <w:name w:val="Body Text"/>
    <w:aliases w:val="бпОсновной текст"/>
    <w:basedOn w:val="a"/>
    <w:link w:val="ae"/>
    <w:qFormat/>
    <w:rsid w:val="00542A13"/>
    <w:pPr>
      <w:spacing w:after="120"/>
    </w:pPr>
  </w:style>
  <w:style w:type="character" w:customStyle="1" w:styleId="ae">
    <w:name w:val="Основной текст Знак"/>
    <w:aliases w:val="бпОсновной текст Знак"/>
    <w:basedOn w:val="a2"/>
    <w:link w:val="a1"/>
    <w:rsid w:val="00542A13"/>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42A13"/>
    <w:pPr>
      <w:suppressAutoHyphens/>
      <w:spacing w:line="360" w:lineRule="auto"/>
      <w:ind w:firstLine="540"/>
      <w:jc w:val="both"/>
    </w:pPr>
    <w:rPr>
      <w:sz w:val="24"/>
      <w:szCs w:val="24"/>
      <w:lang w:eastAsia="ar-SA"/>
    </w:rPr>
  </w:style>
  <w:style w:type="paragraph" w:customStyle="1" w:styleId="a0">
    <w:name w:val="Заголовок"/>
    <w:basedOn w:val="a"/>
    <w:next w:val="a1"/>
    <w:rsid w:val="00542A13"/>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542A13"/>
    <w:pPr>
      <w:suppressAutoHyphens/>
      <w:spacing w:line="360" w:lineRule="auto"/>
      <w:ind w:left="-567"/>
      <w:jc w:val="center"/>
    </w:pPr>
    <w:rPr>
      <w:sz w:val="32"/>
      <w:szCs w:val="24"/>
      <w:lang w:eastAsia="ar-SA"/>
    </w:rPr>
  </w:style>
  <w:style w:type="character" w:customStyle="1" w:styleId="af0">
    <w:name w:val="Подзаголовок Знак"/>
    <w:basedOn w:val="a2"/>
    <w:link w:val="af"/>
    <w:rsid w:val="00542A13"/>
    <w:rPr>
      <w:rFonts w:ascii="Times New Roman" w:eastAsia="Times New Roman" w:hAnsi="Times New Roman" w:cs="Times New Roman"/>
      <w:sz w:val="32"/>
      <w:szCs w:val="24"/>
      <w:lang w:eastAsia="ar-SA"/>
    </w:rPr>
  </w:style>
  <w:style w:type="paragraph" w:customStyle="1" w:styleId="211">
    <w:name w:val="Основной текст 21"/>
    <w:basedOn w:val="a"/>
    <w:rsid w:val="00542A13"/>
    <w:pPr>
      <w:overflowPunct w:val="0"/>
      <w:autoSpaceDE w:val="0"/>
      <w:autoSpaceDN w:val="0"/>
      <w:adjustRightInd w:val="0"/>
      <w:ind w:right="43"/>
      <w:jc w:val="both"/>
      <w:textAlignment w:val="baseline"/>
    </w:pPr>
  </w:style>
  <w:style w:type="paragraph" w:customStyle="1" w:styleId="af1">
    <w:name w:val="Прижатый влево"/>
    <w:basedOn w:val="a"/>
    <w:next w:val="a"/>
    <w:rsid w:val="00542A13"/>
    <w:pPr>
      <w:autoSpaceDE w:val="0"/>
      <w:autoSpaceDN w:val="0"/>
      <w:adjustRightInd w:val="0"/>
    </w:pPr>
    <w:rPr>
      <w:rFonts w:ascii="Arial" w:hAnsi="Arial"/>
      <w:sz w:val="20"/>
    </w:rPr>
  </w:style>
  <w:style w:type="paragraph" w:customStyle="1" w:styleId="ConsPlusNonformat">
    <w:name w:val="ConsPlusNonformat"/>
    <w:rsid w:val="00542A1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styleId="af2">
    <w:name w:val="Hyperlink"/>
    <w:rsid w:val="00542A13"/>
    <w:rPr>
      <w:color w:val="0000FF"/>
      <w:u w:val="single"/>
    </w:rPr>
  </w:style>
  <w:style w:type="paragraph" w:customStyle="1" w:styleId="ConsPlusNormal">
    <w:name w:val="ConsPlusNormal"/>
    <w:link w:val="ConsPlusNormal0"/>
    <w:qFormat/>
    <w:rsid w:val="00542A13"/>
    <w:pPr>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Normal">
    <w:name w:val="ConsNormal"/>
    <w:rsid w:val="00542A13"/>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542A13"/>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542A13"/>
    <w:pPr>
      <w:overflowPunct w:val="0"/>
      <w:autoSpaceDE w:val="0"/>
      <w:autoSpaceDN w:val="0"/>
      <w:adjustRightInd w:val="0"/>
      <w:jc w:val="center"/>
      <w:textAlignment w:val="baseline"/>
    </w:pPr>
    <w:rPr>
      <w:sz w:val="32"/>
    </w:rPr>
  </w:style>
  <w:style w:type="paragraph" w:customStyle="1" w:styleId="Style7">
    <w:name w:val="Style7"/>
    <w:basedOn w:val="a"/>
    <w:uiPriority w:val="99"/>
    <w:rsid w:val="00542A13"/>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542A13"/>
    <w:rPr>
      <w:rFonts w:ascii="Times New Roman" w:hAnsi="Times New Roman" w:cs="Times New Roman"/>
      <w:sz w:val="22"/>
      <w:szCs w:val="22"/>
    </w:rPr>
  </w:style>
  <w:style w:type="character" w:styleId="af3">
    <w:name w:val="Strong"/>
    <w:uiPriority w:val="22"/>
    <w:qFormat/>
    <w:rsid w:val="00542A13"/>
    <w:rPr>
      <w:b/>
      <w:bCs/>
    </w:rPr>
  </w:style>
  <w:style w:type="paragraph" w:styleId="af4">
    <w:name w:val="endnote text"/>
    <w:basedOn w:val="a"/>
    <w:link w:val="af5"/>
    <w:rsid w:val="00542A13"/>
    <w:pPr>
      <w:autoSpaceDE w:val="0"/>
      <w:autoSpaceDN w:val="0"/>
    </w:pPr>
    <w:rPr>
      <w:sz w:val="20"/>
    </w:rPr>
  </w:style>
  <w:style w:type="character" w:customStyle="1" w:styleId="af5">
    <w:name w:val="Текст концевой сноски Знак"/>
    <w:basedOn w:val="a2"/>
    <w:link w:val="af4"/>
    <w:rsid w:val="00542A13"/>
    <w:rPr>
      <w:rFonts w:ascii="Times New Roman" w:eastAsia="Times New Roman" w:hAnsi="Times New Roman" w:cs="Times New Roman"/>
      <w:sz w:val="20"/>
      <w:szCs w:val="20"/>
      <w:lang w:eastAsia="ru-RU"/>
    </w:rPr>
  </w:style>
  <w:style w:type="character" w:styleId="af6">
    <w:name w:val="endnote reference"/>
    <w:rsid w:val="00542A13"/>
    <w:rPr>
      <w:vertAlign w:val="superscript"/>
    </w:rPr>
  </w:style>
  <w:style w:type="paragraph" w:customStyle="1" w:styleId="11">
    <w:name w:val="Знак Знак Знак1 Знак"/>
    <w:basedOn w:val="a"/>
    <w:rsid w:val="00542A13"/>
    <w:pPr>
      <w:spacing w:after="160" w:line="240" w:lineRule="exact"/>
    </w:pPr>
    <w:rPr>
      <w:rFonts w:ascii="Verdana" w:hAnsi="Verdana"/>
      <w:sz w:val="20"/>
      <w:lang w:val="en-US" w:eastAsia="en-US"/>
    </w:rPr>
  </w:style>
  <w:style w:type="character" w:customStyle="1" w:styleId="af7">
    <w:name w:val="Гипертекстовая ссылка"/>
    <w:rsid w:val="00542A13"/>
    <w:rPr>
      <w:color w:val="008000"/>
    </w:rPr>
  </w:style>
  <w:style w:type="paragraph" w:styleId="23">
    <w:name w:val="Body Text 2"/>
    <w:basedOn w:val="a"/>
    <w:link w:val="24"/>
    <w:rsid w:val="00542A13"/>
    <w:pPr>
      <w:spacing w:after="120" w:line="480" w:lineRule="auto"/>
    </w:pPr>
  </w:style>
  <w:style w:type="character" w:customStyle="1" w:styleId="24">
    <w:name w:val="Основной текст 2 Знак"/>
    <w:basedOn w:val="a2"/>
    <w:link w:val="23"/>
    <w:rsid w:val="00542A13"/>
    <w:rPr>
      <w:rFonts w:ascii="Times New Roman" w:eastAsia="Times New Roman" w:hAnsi="Times New Roman" w:cs="Times New Roman"/>
      <w:sz w:val="28"/>
      <w:szCs w:val="20"/>
      <w:lang w:eastAsia="ru-RU"/>
    </w:rPr>
  </w:style>
  <w:style w:type="paragraph" w:customStyle="1" w:styleId="ConsPlusTitle">
    <w:name w:val="ConsPlusTitle"/>
    <w:qFormat/>
    <w:rsid w:val="00542A1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8">
    <w:name w:val="Normal (Web)"/>
    <w:basedOn w:val="a"/>
    <w:uiPriority w:val="99"/>
    <w:rsid w:val="00542A13"/>
    <w:pPr>
      <w:spacing w:after="360" w:line="324" w:lineRule="auto"/>
    </w:pPr>
    <w:rPr>
      <w:sz w:val="24"/>
      <w:szCs w:val="24"/>
    </w:rPr>
  </w:style>
  <w:style w:type="table" w:styleId="af9">
    <w:name w:val="Table Grid"/>
    <w:basedOn w:val="a3"/>
    <w:uiPriority w:val="59"/>
    <w:rsid w:val="00542A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542A13"/>
    <w:pPr>
      <w:spacing w:after="120"/>
    </w:pPr>
    <w:rPr>
      <w:sz w:val="16"/>
      <w:szCs w:val="16"/>
    </w:rPr>
  </w:style>
  <w:style w:type="character" w:customStyle="1" w:styleId="34">
    <w:name w:val="Основной текст 3 Знак"/>
    <w:basedOn w:val="a2"/>
    <w:link w:val="33"/>
    <w:rsid w:val="00542A13"/>
    <w:rPr>
      <w:rFonts w:ascii="Times New Roman" w:eastAsia="Times New Roman" w:hAnsi="Times New Roman" w:cs="Times New Roman"/>
      <w:sz w:val="16"/>
      <w:szCs w:val="16"/>
      <w:lang w:eastAsia="ru-RU"/>
    </w:rPr>
  </w:style>
  <w:style w:type="paragraph" w:customStyle="1" w:styleId="u">
    <w:name w:val="u"/>
    <w:basedOn w:val="a"/>
    <w:rsid w:val="00542A13"/>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A13"/>
    <w:pPr>
      <w:spacing w:after="160" w:line="240" w:lineRule="exact"/>
    </w:pPr>
    <w:rPr>
      <w:rFonts w:ascii="Verdana" w:hAnsi="Verdana"/>
      <w:sz w:val="20"/>
      <w:lang w:val="en-US" w:eastAsia="en-US"/>
    </w:rPr>
  </w:style>
  <w:style w:type="paragraph" w:customStyle="1" w:styleId="12">
    <w:name w:val="1"/>
    <w:basedOn w:val="a"/>
    <w:rsid w:val="00542A13"/>
    <w:pPr>
      <w:spacing w:after="160" w:line="240" w:lineRule="exact"/>
    </w:pPr>
    <w:rPr>
      <w:rFonts w:ascii="Verdana" w:hAnsi="Verdana"/>
      <w:sz w:val="20"/>
      <w:lang w:val="en-US" w:eastAsia="en-US"/>
    </w:rPr>
  </w:style>
  <w:style w:type="character" w:customStyle="1" w:styleId="Absatz-Standardschriftart">
    <w:name w:val="Absatz-Standardschriftart"/>
    <w:rsid w:val="00542A13"/>
  </w:style>
  <w:style w:type="character" w:customStyle="1" w:styleId="WW-Absatz-Standardschriftart">
    <w:name w:val="WW-Absatz-Standardschriftart"/>
    <w:rsid w:val="00542A13"/>
  </w:style>
  <w:style w:type="character" w:customStyle="1" w:styleId="WW-Absatz-Standardschriftart1">
    <w:name w:val="WW-Absatz-Standardschriftart1"/>
    <w:rsid w:val="00542A13"/>
  </w:style>
  <w:style w:type="character" w:customStyle="1" w:styleId="WW-Absatz-Standardschriftart11">
    <w:name w:val="WW-Absatz-Standardschriftart11"/>
    <w:rsid w:val="00542A13"/>
  </w:style>
  <w:style w:type="character" w:customStyle="1" w:styleId="13">
    <w:name w:val="Основной шрифт абзаца1"/>
    <w:rsid w:val="00542A13"/>
  </w:style>
  <w:style w:type="paragraph" w:styleId="afb">
    <w:name w:val="List"/>
    <w:basedOn w:val="a1"/>
    <w:rsid w:val="00542A13"/>
    <w:rPr>
      <w:rFonts w:cs="Arial"/>
      <w:lang w:eastAsia="zh-CN"/>
    </w:rPr>
  </w:style>
  <w:style w:type="paragraph" w:styleId="afc">
    <w:name w:val="caption"/>
    <w:basedOn w:val="a"/>
    <w:qFormat/>
    <w:rsid w:val="00542A13"/>
    <w:pPr>
      <w:suppressLineNumbers/>
      <w:spacing w:before="120" w:after="120"/>
    </w:pPr>
    <w:rPr>
      <w:rFonts w:cs="Arial"/>
      <w:i/>
      <w:iCs/>
      <w:sz w:val="24"/>
      <w:szCs w:val="24"/>
      <w:lang w:eastAsia="zh-CN"/>
    </w:rPr>
  </w:style>
  <w:style w:type="paragraph" w:customStyle="1" w:styleId="14">
    <w:name w:val="Указатель1"/>
    <w:basedOn w:val="a"/>
    <w:rsid w:val="00542A13"/>
    <w:pPr>
      <w:suppressLineNumbers/>
    </w:pPr>
    <w:rPr>
      <w:rFonts w:cs="Arial"/>
      <w:lang w:eastAsia="zh-CN"/>
    </w:rPr>
  </w:style>
  <w:style w:type="paragraph" w:styleId="afd">
    <w:name w:val="No Spacing"/>
    <w:link w:val="afe"/>
    <w:uiPriority w:val="1"/>
    <w:qFormat/>
    <w:rsid w:val="00542A13"/>
    <w:pPr>
      <w:suppressAutoHyphens/>
      <w:spacing w:after="0" w:line="240" w:lineRule="auto"/>
    </w:pPr>
    <w:rPr>
      <w:rFonts w:ascii="Calibri" w:eastAsia="Times New Roman" w:hAnsi="Calibri" w:cs="Calibri"/>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42A13"/>
    <w:pPr>
      <w:spacing w:after="160" w:line="240" w:lineRule="exact"/>
    </w:pPr>
    <w:rPr>
      <w:rFonts w:ascii="Verdana" w:hAnsi="Verdana" w:cs="Verdana"/>
      <w:sz w:val="20"/>
      <w:lang w:val="en-US" w:eastAsia="zh-CN"/>
    </w:rPr>
  </w:style>
  <w:style w:type="paragraph" w:customStyle="1" w:styleId="consnonformat">
    <w:name w:val="consnonformat"/>
    <w:basedOn w:val="a"/>
    <w:rsid w:val="00542A13"/>
    <w:pPr>
      <w:spacing w:before="280" w:after="280"/>
    </w:pPr>
    <w:rPr>
      <w:sz w:val="24"/>
      <w:szCs w:val="24"/>
      <w:lang w:eastAsia="zh-CN"/>
    </w:rPr>
  </w:style>
  <w:style w:type="paragraph" w:customStyle="1" w:styleId="aff0">
    <w:name w:val="Содержимое врезки"/>
    <w:basedOn w:val="a1"/>
    <w:rsid w:val="00542A13"/>
    <w:rPr>
      <w:lang w:eastAsia="zh-CN"/>
    </w:rPr>
  </w:style>
  <w:style w:type="paragraph" w:customStyle="1" w:styleId="aff1">
    <w:name w:val="Содержимое таблицы"/>
    <w:basedOn w:val="a"/>
    <w:rsid w:val="00542A13"/>
    <w:pPr>
      <w:suppressLineNumbers/>
    </w:pPr>
    <w:rPr>
      <w:lang w:eastAsia="zh-CN"/>
    </w:rPr>
  </w:style>
  <w:style w:type="paragraph" w:customStyle="1" w:styleId="aff2">
    <w:name w:val="Заголовок таблицы"/>
    <w:basedOn w:val="aff1"/>
    <w:rsid w:val="00542A13"/>
    <w:pPr>
      <w:jc w:val="center"/>
    </w:pPr>
    <w:rPr>
      <w:b/>
      <w:bCs/>
    </w:rPr>
  </w:style>
  <w:style w:type="numbering" w:customStyle="1" w:styleId="15">
    <w:name w:val="Нет списка1"/>
    <w:next w:val="a4"/>
    <w:uiPriority w:val="99"/>
    <w:semiHidden/>
    <w:unhideWhenUsed/>
    <w:rsid w:val="00542A13"/>
  </w:style>
  <w:style w:type="paragraph" w:customStyle="1" w:styleId="ConsPlusCell">
    <w:name w:val="ConsPlusCell"/>
    <w:rsid w:val="00542A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w:basedOn w:val="a"/>
    <w:rsid w:val="00542A13"/>
    <w:pPr>
      <w:spacing w:after="160" w:line="240" w:lineRule="exact"/>
    </w:pPr>
    <w:rPr>
      <w:rFonts w:ascii="Verdana" w:hAnsi="Verdana"/>
      <w:sz w:val="20"/>
      <w:lang w:val="en-US" w:eastAsia="en-US"/>
    </w:rPr>
  </w:style>
  <w:style w:type="paragraph" w:customStyle="1" w:styleId="msonormalcxspmiddle">
    <w:name w:val="msonormalcxspmiddle"/>
    <w:basedOn w:val="a"/>
    <w:rsid w:val="00542A13"/>
    <w:pPr>
      <w:spacing w:before="100" w:beforeAutospacing="1" w:after="100" w:afterAutospacing="1"/>
    </w:pPr>
    <w:rPr>
      <w:sz w:val="24"/>
      <w:szCs w:val="24"/>
    </w:rPr>
  </w:style>
  <w:style w:type="numbering" w:customStyle="1" w:styleId="25">
    <w:name w:val="Нет списка2"/>
    <w:next w:val="a4"/>
    <w:uiPriority w:val="99"/>
    <w:semiHidden/>
    <w:unhideWhenUsed/>
    <w:rsid w:val="00542A13"/>
  </w:style>
  <w:style w:type="character" w:styleId="aff4">
    <w:name w:val="page number"/>
    <w:rsid w:val="00542A13"/>
  </w:style>
  <w:style w:type="paragraph" w:customStyle="1" w:styleId="normacttext">
    <w:name w:val="norm_act_text"/>
    <w:basedOn w:val="a"/>
    <w:rsid w:val="00542A13"/>
    <w:pPr>
      <w:spacing w:before="100" w:beforeAutospacing="1" w:after="100" w:afterAutospacing="1"/>
    </w:pPr>
    <w:rPr>
      <w:sz w:val="24"/>
      <w:szCs w:val="24"/>
    </w:rPr>
  </w:style>
  <w:style w:type="character" w:customStyle="1" w:styleId="blk">
    <w:name w:val="blk"/>
    <w:rsid w:val="00542A13"/>
  </w:style>
  <w:style w:type="paragraph" w:customStyle="1" w:styleId="uni">
    <w:name w:val="uni"/>
    <w:basedOn w:val="a"/>
    <w:rsid w:val="00542A13"/>
    <w:pPr>
      <w:spacing w:before="100" w:beforeAutospacing="1" w:after="100" w:afterAutospacing="1"/>
    </w:pPr>
    <w:rPr>
      <w:sz w:val="24"/>
      <w:szCs w:val="24"/>
    </w:rPr>
  </w:style>
  <w:style w:type="paragraph" w:customStyle="1" w:styleId="unip">
    <w:name w:val="unip"/>
    <w:basedOn w:val="a"/>
    <w:rsid w:val="00542A13"/>
    <w:pPr>
      <w:spacing w:before="100" w:beforeAutospacing="1" w:after="100" w:afterAutospacing="1"/>
    </w:pPr>
    <w:rPr>
      <w:sz w:val="24"/>
      <w:szCs w:val="24"/>
    </w:rPr>
  </w:style>
  <w:style w:type="character" w:customStyle="1" w:styleId="apple-converted-space">
    <w:name w:val="apple-converted-space"/>
    <w:rsid w:val="00542A13"/>
  </w:style>
  <w:style w:type="paragraph" w:styleId="aff5">
    <w:name w:val="List Paragraph"/>
    <w:basedOn w:val="a"/>
    <w:uiPriority w:val="34"/>
    <w:qFormat/>
    <w:rsid w:val="00542A13"/>
    <w:pPr>
      <w:suppressAutoHyphens/>
      <w:spacing w:line="360" w:lineRule="auto"/>
      <w:ind w:left="720" w:firstLine="709"/>
      <w:contextualSpacing/>
      <w:jc w:val="both"/>
    </w:pPr>
    <w:rPr>
      <w:sz w:val="24"/>
      <w:szCs w:val="24"/>
      <w:lang w:eastAsia="ar-SA"/>
    </w:rPr>
  </w:style>
  <w:style w:type="paragraph" w:customStyle="1" w:styleId="Default">
    <w:name w:val="Default"/>
    <w:rsid w:val="00542A13"/>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542A13"/>
    <w:pPr>
      <w:spacing w:before="100" w:beforeAutospacing="1" w:after="100" w:afterAutospacing="1"/>
    </w:pPr>
    <w:rPr>
      <w:sz w:val="24"/>
      <w:szCs w:val="24"/>
    </w:rPr>
  </w:style>
  <w:style w:type="character" w:customStyle="1" w:styleId="aff6">
    <w:name w:val="Не вступил в силу"/>
    <w:uiPriority w:val="99"/>
    <w:rsid w:val="00542A13"/>
    <w:rPr>
      <w:rFonts w:cs="Times New Roman"/>
      <w:color w:val="000000"/>
      <w:shd w:val="clear" w:color="auto" w:fill="D8EDE8"/>
    </w:rPr>
  </w:style>
  <w:style w:type="character" w:customStyle="1" w:styleId="submenu-table">
    <w:name w:val="submenu-table"/>
    <w:rsid w:val="00542A13"/>
  </w:style>
  <w:style w:type="paragraph" w:customStyle="1" w:styleId="western">
    <w:name w:val="western"/>
    <w:basedOn w:val="a"/>
    <w:rsid w:val="00542A13"/>
    <w:pPr>
      <w:spacing w:before="100" w:beforeAutospacing="1" w:after="100" w:afterAutospacing="1"/>
    </w:pPr>
    <w:rPr>
      <w:sz w:val="24"/>
      <w:szCs w:val="24"/>
    </w:rPr>
  </w:style>
  <w:style w:type="numbering" w:customStyle="1" w:styleId="35">
    <w:name w:val="Нет списка3"/>
    <w:next w:val="a4"/>
    <w:uiPriority w:val="99"/>
    <w:semiHidden/>
    <w:unhideWhenUsed/>
    <w:rsid w:val="00542A13"/>
  </w:style>
  <w:style w:type="character" w:customStyle="1" w:styleId="WW8Num5z0">
    <w:name w:val="WW8Num5z0"/>
    <w:rsid w:val="00542A13"/>
    <w:rPr>
      <w:rFonts w:ascii="Symbol" w:hAnsi="Symbol" w:cs="Symbol"/>
    </w:rPr>
  </w:style>
  <w:style w:type="character" w:customStyle="1" w:styleId="WW8Num3z0">
    <w:name w:val="WW8Num3z0"/>
    <w:rsid w:val="00542A13"/>
    <w:rPr>
      <w:rFonts w:ascii="Symbol" w:hAnsi="Symbol" w:cs="Symbol"/>
      <w:sz w:val="20"/>
    </w:rPr>
  </w:style>
  <w:style w:type="character" w:customStyle="1" w:styleId="WW8Num3z1">
    <w:name w:val="WW8Num3z1"/>
    <w:rsid w:val="00542A13"/>
    <w:rPr>
      <w:rFonts w:ascii="Courier New" w:hAnsi="Courier New" w:cs="Courier New"/>
      <w:sz w:val="20"/>
    </w:rPr>
  </w:style>
  <w:style w:type="character" w:customStyle="1" w:styleId="WW8Num3z2">
    <w:name w:val="WW8Num3z2"/>
    <w:rsid w:val="00542A13"/>
    <w:rPr>
      <w:rFonts w:ascii="Wingdings" w:hAnsi="Wingdings" w:cs="Wingdings"/>
      <w:sz w:val="20"/>
    </w:rPr>
  </w:style>
  <w:style w:type="character" w:customStyle="1" w:styleId="WW8Num5z1">
    <w:name w:val="WW8Num5z1"/>
    <w:rsid w:val="00542A13"/>
    <w:rPr>
      <w:rFonts w:ascii="Symbol" w:hAnsi="Symbol" w:cs="Symbol"/>
    </w:rPr>
  </w:style>
  <w:style w:type="character" w:customStyle="1" w:styleId="WW8Num6z0">
    <w:name w:val="WW8Num6z0"/>
    <w:rsid w:val="00542A13"/>
    <w:rPr>
      <w:rFonts w:ascii="Symbol" w:hAnsi="Symbol" w:cs="Symbol"/>
    </w:rPr>
  </w:style>
  <w:style w:type="character" w:customStyle="1" w:styleId="WW8Num6z1">
    <w:name w:val="WW8Num6z1"/>
    <w:rsid w:val="00542A13"/>
    <w:rPr>
      <w:rFonts w:ascii="Courier New" w:hAnsi="Courier New" w:cs="Courier New"/>
    </w:rPr>
  </w:style>
  <w:style w:type="character" w:customStyle="1" w:styleId="WW8Num6z2">
    <w:name w:val="WW8Num6z2"/>
    <w:rsid w:val="00542A13"/>
    <w:rPr>
      <w:rFonts w:ascii="Wingdings" w:hAnsi="Wingdings" w:cs="Wingdings"/>
    </w:rPr>
  </w:style>
  <w:style w:type="character" w:customStyle="1" w:styleId="WW8Num10z0">
    <w:name w:val="WW8Num10z0"/>
    <w:rsid w:val="00542A13"/>
    <w:rPr>
      <w:rFonts w:ascii="Symbol" w:hAnsi="Symbol" w:cs="Symbol"/>
    </w:rPr>
  </w:style>
  <w:style w:type="character" w:customStyle="1" w:styleId="WW8Num11z0">
    <w:name w:val="WW8Num11z0"/>
    <w:rsid w:val="00542A13"/>
    <w:rPr>
      <w:rFonts w:ascii="Symbol" w:hAnsi="Symbol" w:cs="Symbol"/>
    </w:rPr>
  </w:style>
  <w:style w:type="character" w:customStyle="1" w:styleId="WW8Num7z1">
    <w:name w:val="WW8Num7z1"/>
    <w:rsid w:val="00542A13"/>
    <w:rPr>
      <w:rFonts w:ascii="Symbol" w:hAnsi="Symbol" w:cs="Symbol"/>
    </w:rPr>
  </w:style>
  <w:style w:type="character" w:customStyle="1" w:styleId="WW8Num10z1">
    <w:name w:val="WW8Num10z1"/>
    <w:rsid w:val="00542A13"/>
    <w:rPr>
      <w:rFonts w:ascii="Courier New" w:hAnsi="Courier New" w:cs="Courier New"/>
    </w:rPr>
  </w:style>
  <w:style w:type="character" w:customStyle="1" w:styleId="WW8Num10z2">
    <w:name w:val="WW8Num10z2"/>
    <w:rsid w:val="00542A13"/>
    <w:rPr>
      <w:rFonts w:ascii="Wingdings" w:hAnsi="Wingdings" w:cs="Wingdings"/>
    </w:rPr>
  </w:style>
  <w:style w:type="character" w:customStyle="1" w:styleId="WW8Num16z0">
    <w:name w:val="WW8Num16z0"/>
    <w:rsid w:val="00542A13"/>
    <w:rPr>
      <w:rFonts w:ascii="Symbol" w:hAnsi="Symbol" w:cs="Symbol"/>
    </w:rPr>
  </w:style>
  <w:style w:type="character" w:customStyle="1" w:styleId="WW8Num17z0">
    <w:name w:val="WW8Num17z0"/>
    <w:rsid w:val="00542A13"/>
    <w:rPr>
      <w:rFonts w:ascii="Symbol" w:hAnsi="Symbol" w:cs="Symbol"/>
    </w:rPr>
  </w:style>
  <w:style w:type="character" w:customStyle="1" w:styleId="WW8Num20z0">
    <w:name w:val="WW8Num20z0"/>
    <w:rsid w:val="00542A13"/>
    <w:rPr>
      <w:rFonts w:ascii="Symbol" w:hAnsi="Symbol" w:cs="OpenSymbol"/>
    </w:rPr>
  </w:style>
  <w:style w:type="character" w:customStyle="1" w:styleId="WW8Num2z0">
    <w:name w:val="WW8Num2z0"/>
    <w:rsid w:val="00542A13"/>
    <w:rPr>
      <w:rFonts w:ascii="Symbol" w:hAnsi="Symbol" w:cs="Symbol"/>
      <w:sz w:val="20"/>
    </w:rPr>
  </w:style>
  <w:style w:type="character" w:customStyle="1" w:styleId="WW8Num2z1">
    <w:name w:val="WW8Num2z1"/>
    <w:rsid w:val="00542A13"/>
    <w:rPr>
      <w:rFonts w:ascii="Courier New" w:hAnsi="Courier New" w:cs="Courier New"/>
      <w:sz w:val="20"/>
    </w:rPr>
  </w:style>
  <w:style w:type="character" w:customStyle="1" w:styleId="WW8Num2z2">
    <w:name w:val="WW8Num2z2"/>
    <w:rsid w:val="00542A13"/>
    <w:rPr>
      <w:rFonts w:ascii="Wingdings" w:hAnsi="Wingdings" w:cs="Wingdings"/>
      <w:sz w:val="20"/>
    </w:rPr>
  </w:style>
  <w:style w:type="character" w:customStyle="1" w:styleId="aff7">
    <w:name w:val="Символ нумерации"/>
    <w:rsid w:val="00542A13"/>
  </w:style>
  <w:style w:type="character" w:customStyle="1" w:styleId="aff8">
    <w:name w:val="Маркеры списка"/>
    <w:rsid w:val="00542A13"/>
    <w:rPr>
      <w:rFonts w:ascii="OpenSymbol" w:eastAsia="OpenSymbol" w:hAnsi="OpenSymbol" w:cs="OpenSymbol"/>
    </w:rPr>
  </w:style>
  <w:style w:type="paragraph" w:customStyle="1" w:styleId="16">
    <w:name w:val="Абзац списка1"/>
    <w:basedOn w:val="a"/>
    <w:rsid w:val="00542A13"/>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542A13"/>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542A13"/>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542A1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542A13"/>
    <w:rPr>
      <w:rFonts w:ascii="Times New Roman" w:hAnsi="Times New Roman" w:cs="Times New Roman" w:hint="default"/>
      <w:sz w:val="26"/>
    </w:rPr>
  </w:style>
  <w:style w:type="character" w:styleId="affb">
    <w:name w:val="FollowedHyperlink"/>
    <w:unhideWhenUsed/>
    <w:rsid w:val="00542A13"/>
    <w:rPr>
      <w:color w:val="800080"/>
      <w:u w:val="single"/>
    </w:rPr>
  </w:style>
  <w:style w:type="character" w:customStyle="1" w:styleId="212">
    <w:name w:val="Основной текст с отступом 2 Знак1"/>
    <w:aliases w:val="Знак1 Знак1"/>
    <w:semiHidden/>
    <w:rsid w:val="00542A13"/>
    <w:rPr>
      <w:sz w:val="28"/>
    </w:rPr>
  </w:style>
  <w:style w:type="character" w:customStyle="1" w:styleId="ConsPlusNormal0">
    <w:name w:val="ConsPlusNormal Знак"/>
    <w:link w:val="ConsPlusNormal"/>
    <w:locked/>
    <w:rsid w:val="00542A13"/>
    <w:rPr>
      <w:rFonts w:ascii="Arial" w:eastAsia="Times New Roman" w:hAnsi="Arial" w:cs="Times New Roman"/>
      <w:sz w:val="20"/>
      <w:szCs w:val="20"/>
      <w:lang w:eastAsia="ru-RU"/>
    </w:rPr>
  </w:style>
  <w:style w:type="paragraph" w:customStyle="1" w:styleId="18">
    <w:name w:val="Обычный1"/>
    <w:qFormat/>
    <w:rsid w:val="00542A13"/>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styleId="affc">
    <w:name w:val="Placeholder Text"/>
    <w:uiPriority w:val="99"/>
    <w:semiHidden/>
    <w:rsid w:val="00542A13"/>
    <w:rPr>
      <w:color w:val="808080"/>
    </w:rPr>
  </w:style>
  <w:style w:type="character" w:customStyle="1" w:styleId="26">
    <w:name w:val="Знак2"/>
    <w:rsid w:val="00542A13"/>
    <w:rPr>
      <w:rFonts w:ascii="Cambria" w:eastAsia="Times New Roman" w:hAnsi="Cambria" w:cs="Times New Roman" w:hint="default"/>
      <w:b/>
      <w:bCs/>
      <w:kern w:val="32"/>
      <w:sz w:val="32"/>
      <w:szCs w:val="32"/>
    </w:rPr>
  </w:style>
  <w:style w:type="paragraph" w:customStyle="1" w:styleId="affd">
    <w:name w:val="Базовый"/>
    <w:rsid w:val="00542A13"/>
    <w:pPr>
      <w:tabs>
        <w:tab w:val="left" w:pos="708"/>
      </w:tabs>
      <w:suppressAutoHyphens/>
      <w:spacing w:after="0" w:line="100" w:lineRule="atLeast"/>
    </w:pPr>
    <w:rPr>
      <w:rFonts w:ascii="Times New Roman" w:eastAsia="Times New Roman" w:hAnsi="Times New Roman" w:cs="Times New Roman"/>
      <w:sz w:val="24"/>
      <w:szCs w:val="24"/>
      <w:lang w:eastAsia="ru-RU"/>
    </w:rPr>
  </w:style>
  <w:style w:type="numbering" w:customStyle="1" w:styleId="41">
    <w:name w:val="Нет списка4"/>
    <w:next w:val="a4"/>
    <w:uiPriority w:val="99"/>
    <w:semiHidden/>
    <w:unhideWhenUsed/>
    <w:rsid w:val="00542A13"/>
  </w:style>
  <w:style w:type="character" w:customStyle="1" w:styleId="WW8Num1z0">
    <w:name w:val="WW8Num1z0"/>
    <w:rsid w:val="00542A13"/>
    <w:rPr>
      <w:rFonts w:ascii="Symbol" w:hAnsi="Symbol" w:cs="Symbol"/>
      <w:sz w:val="20"/>
    </w:rPr>
  </w:style>
  <w:style w:type="character" w:customStyle="1" w:styleId="WW8Num1z1">
    <w:name w:val="WW8Num1z1"/>
    <w:rsid w:val="00542A13"/>
    <w:rPr>
      <w:rFonts w:ascii="Courier New" w:hAnsi="Courier New" w:cs="Courier New"/>
      <w:sz w:val="20"/>
    </w:rPr>
  </w:style>
  <w:style w:type="character" w:customStyle="1" w:styleId="WW8Num1z2">
    <w:name w:val="WW8Num1z2"/>
    <w:rsid w:val="00542A13"/>
    <w:rPr>
      <w:rFonts w:ascii="Wingdings" w:hAnsi="Wingdings" w:cs="Wingdings"/>
      <w:sz w:val="20"/>
    </w:rPr>
  </w:style>
  <w:style w:type="character" w:customStyle="1" w:styleId="WW8Num4z0">
    <w:name w:val="WW8Num4z0"/>
    <w:rsid w:val="00542A13"/>
    <w:rPr>
      <w:rFonts w:ascii="Symbol" w:hAnsi="Symbol" w:cs="OpenSymbol"/>
    </w:rPr>
  </w:style>
  <w:style w:type="character" w:customStyle="1" w:styleId="WW-Absatz-Standardschriftart111">
    <w:name w:val="WW-Absatz-Standardschriftart111"/>
    <w:rsid w:val="00542A13"/>
  </w:style>
  <w:style w:type="character" w:customStyle="1" w:styleId="WW-Absatz-Standardschriftart1111">
    <w:name w:val="WW-Absatz-Standardschriftart1111"/>
    <w:rsid w:val="00542A13"/>
  </w:style>
  <w:style w:type="character" w:customStyle="1" w:styleId="WW-Absatz-Standardschriftart11111">
    <w:name w:val="WW-Absatz-Standardschriftart11111"/>
    <w:rsid w:val="00542A13"/>
  </w:style>
  <w:style w:type="character" w:customStyle="1" w:styleId="WW-Absatz-Standardschriftart111111">
    <w:name w:val="WW-Absatz-Standardschriftart111111"/>
    <w:rsid w:val="00542A13"/>
  </w:style>
  <w:style w:type="character" w:customStyle="1" w:styleId="WW-Absatz-Standardschriftart1111111">
    <w:name w:val="WW-Absatz-Standardschriftart1111111"/>
    <w:rsid w:val="00542A13"/>
  </w:style>
  <w:style w:type="character" w:customStyle="1" w:styleId="WW8Num1z3">
    <w:name w:val="WW8Num1z3"/>
    <w:rsid w:val="00542A13"/>
  </w:style>
  <w:style w:type="character" w:customStyle="1" w:styleId="WW8Num1z4">
    <w:name w:val="WW8Num1z4"/>
    <w:rsid w:val="00542A13"/>
  </w:style>
  <w:style w:type="character" w:customStyle="1" w:styleId="WW8Num1z5">
    <w:name w:val="WW8Num1z5"/>
    <w:rsid w:val="00542A13"/>
  </w:style>
  <w:style w:type="character" w:customStyle="1" w:styleId="WW8Num1z6">
    <w:name w:val="WW8Num1z6"/>
    <w:rsid w:val="00542A13"/>
  </w:style>
  <w:style w:type="character" w:customStyle="1" w:styleId="WW8Num1z7">
    <w:name w:val="WW8Num1z7"/>
    <w:rsid w:val="00542A13"/>
  </w:style>
  <w:style w:type="character" w:customStyle="1" w:styleId="WW8Num1z8">
    <w:name w:val="WW8Num1z8"/>
    <w:rsid w:val="00542A13"/>
  </w:style>
  <w:style w:type="character" w:customStyle="1" w:styleId="WW8Num2z3">
    <w:name w:val="WW8Num2z3"/>
    <w:rsid w:val="00542A13"/>
  </w:style>
  <w:style w:type="character" w:customStyle="1" w:styleId="WW8Num2z4">
    <w:name w:val="WW8Num2z4"/>
    <w:rsid w:val="00542A13"/>
  </w:style>
  <w:style w:type="character" w:customStyle="1" w:styleId="WW8Num2z5">
    <w:name w:val="WW8Num2z5"/>
    <w:rsid w:val="00542A13"/>
  </w:style>
  <w:style w:type="character" w:customStyle="1" w:styleId="WW8Num2z6">
    <w:name w:val="WW8Num2z6"/>
    <w:rsid w:val="00542A13"/>
  </w:style>
  <w:style w:type="character" w:customStyle="1" w:styleId="WW8Num2z7">
    <w:name w:val="WW8Num2z7"/>
    <w:rsid w:val="00542A13"/>
  </w:style>
  <w:style w:type="character" w:customStyle="1" w:styleId="WW8Num2z8">
    <w:name w:val="WW8Num2z8"/>
    <w:rsid w:val="00542A13"/>
  </w:style>
  <w:style w:type="character" w:customStyle="1" w:styleId="WW8Num3z3">
    <w:name w:val="WW8Num3z3"/>
    <w:rsid w:val="00542A13"/>
  </w:style>
  <w:style w:type="character" w:customStyle="1" w:styleId="WW8Num3z4">
    <w:name w:val="WW8Num3z4"/>
    <w:rsid w:val="00542A13"/>
  </w:style>
  <w:style w:type="character" w:customStyle="1" w:styleId="WW8Num3z5">
    <w:name w:val="WW8Num3z5"/>
    <w:rsid w:val="00542A13"/>
  </w:style>
  <w:style w:type="character" w:customStyle="1" w:styleId="WW8Num3z6">
    <w:name w:val="WW8Num3z6"/>
    <w:rsid w:val="00542A13"/>
  </w:style>
  <w:style w:type="character" w:customStyle="1" w:styleId="WW8Num3z7">
    <w:name w:val="WW8Num3z7"/>
    <w:rsid w:val="00542A13"/>
  </w:style>
  <w:style w:type="character" w:customStyle="1" w:styleId="WW8Num3z8">
    <w:name w:val="WW8Num3z8"/>
    <w:rsid w:val="00542A13"/>
  </w:style>
  <w:style w:type="character" w:customStyle="1" w:styleId="27">
    <w:name w:val="Основной шрифт абзаца2"/>
    <w:rsid w:val="00542A13"/>
  </w:style>
  <w:style w:type="character" w:customStyle="1" w:styleId="WW-Absatz-Standardschriftart11111111">
    <w:name w:val="WW-Absatz-Standardschriftart11111111"/>
    <w:rsid w:val="00542A13"/>
  </w:style>
  <w:style w:type="character" w:customStyle="1" w:styleId="WW-Absatz-Standardschriftart111111111">
    <w:name w:val="WW-Absatz-Standardschriftart111111111"/>
    <w:rsid w:val="00542A13"/>
  </w:style>
  <w:style w:type="character" w:customStyle="1" w:styleId="WW-Absatz-Standardschriftart1111111111">
    <w:name w:val="WW-Absatz-Standardschriftart1111111111"/>
    <w:rsid w:val="00542A13"/>
  </w:style>
  <w:style w:type="character" w:customStyle="1" w:styleId="WW-Absatz-Standardschriftart11111111111">
    <w:name w:val="WW-Absatz-Standardschriftart11111111111"/>
    <w:rsid w:val="00542A13"/>
  </w:style>
  <w:style w:type="character" w:customStyle="1" w:styleId="WW-Absatz-Standardschriftart111111111111">
    <w:name w:val="WW-Absatz-Standardschriftart111111111111"/>
    <w:rsid w:val="00542A13"/>
  </w:style>
  <w:style w:type="character" w:customStyle="1" w:styleId="WW-Absatz-Standardschriftart1111111111111">
    <w:name w:val="WW-Absatz-Standardschriftart1111111111111"/>
    <w:rsid w:val="00542A13"/>
  </w:style>
  <w:style w:type="character" w:customStyle="1" w:styleId="WW-Absatz-Standardschriftart11111111111111">
    <w:name w:val="WW-Absatz-Standardschriftart11111111111111"/>
    <w:rsid w:val="00542A13"/>
  </w:style>
  <w:style w:type="character" w:customStyle="1" w:styleId="WW-Absatz-Standardschriftart111111111111111">
    <w:name w:val="WW-Absatz-Standardschriftart111111111111111"/>
    <w:rsid w:val="00542A13"/>
  </w:style>
  <w:style w:type="character" w:customStyle="1" w:styleId="WW-Absatz-Standardschriftart1111111111111111">
    <w:name w:val="WW-Absatz-Standardschriftart1111111111111111"/>
    <w:rsid w:val="00542A13"/>
  </w:style>
  <w:style w:type="character" w:customStyle="1" w:styleId="WW-Absatz-Standardschriftart11111111111111111">
    <w:name w:val="WW-Absatz-Standardschriftart11111111111111111"/>
    <w:rsid w:val="00542A13"/>
  </w:style>
  <w:style w:type="character" w:customStyle="1" w:styleId="WW-Absatz-Standardschriftart111111111111111111">
    <w:name w:val="WW-Absatz-Standardschriftart111111111111111111"/>
    <w:rsid w:val="00542A13"/>
  </w:style>
  <w:style w:type="character" w:customStyle="1" w:styleId="WW-Absatz-Standardschriftart1111111111111111111">
    <w:name w:val="WW-Absatz-Standardschriftart1111111111111111111"/>
    <w:rsid w:val="00542A13"/>
  </w:style>
  <w:style w:type="character" w:customStyle="1" w:styleId="WW-Absatz-Standardschriftart11111111111111111111">
    <w:name w:val="WW-Absatz-Standardschriftart11111111111111111111"/>
    <w:rsid w:val="00542A13"/>
  </w:style>
  <w:style w:type="character" w:customStyle="1" w:styleId="WW-Absatz-Standardschriftart111111111111111111111">
    <w:name w:val="WW-Absatz-Standardschriftart111111111111111111111"/>
    <w:rsid w:val="00542A13"/>
  </w:style>
  <w:style w:type="character" w:customStyle="1" w:styleId="WW-Absatz-Standardschriftart1111111111111111111111">
    <w:name w:val="WW-Absatz-Standardschriftart1111111111111111111111"/>
    <w:rsid w:val="00542A13"/>
  </w:style>
  <w:style w:type="character" w:customStyle="1" w:styleId="WW-Absatz-Standardschriftart11111111111111111111111">
    <w:name w:val="WW-Absatz-Standardschriftart11111111111111111111111"/>
    <w:rsid w:val="00542A13"/>
  </w:style>
  <w:style w:type="character" w:customStyle="1" w:styleId="WW-Absatz-Standardschriftart111111111111111111111111">
    <w:name w:val="WW-Absatz-Standardschriftart111111111111111111111111"/>
    <w:rsid w:val="00542A13"/>
  </w:style>
  <w:style w:type="character" w:customStyle="1" w:styleId="WW-Absatz-Standardschriftart1111111111111111111111111">
    <w:name w:val="WW-Absatz-Standardschriftart1111111111111111111111111"/>
    <w:rsid w:val="00542A13"/>
  </w:style>
  <w:style w:type="character" w:customStyle="1" w:styleId="WW-Absatz-Standardschriftart11111111111111111111111111">
    <w:name w:val="WW-Absatz-Standardschriftart11111111111111111111111111"/>
    <w:rsid w:val="00542A13"/>
  </w:style>
  <w:style w:type="character" w:customStyle="1" w:styleId="WW-Absatz-Standardschriftart111111111111111111111111111">
    <w:name w:val="WW-Absatz-Standardschriftart111111111111111111111111111"/>
    <w:rsid w:val="00542A13"/>
  </w:style>
  <w:style w:type="character" w:customStyle="1" w:styleId="WW-Absatz-Standardschriftart1111111111111111111111111111">
    <w:name w:val="WW-Absatz-Standardschriftart1111111111111111111111111111"/>
    <w:rsid w:val="00542A13"/>
  </w:style>
  <w:style w:type="character" w:customStyle="1" w:styleId="WW-Absatz-Standardschriftart11111111111111111111111111111">
    <w:name w:val="WW-Absatz-Standardschriftart11111111111111111111111111111"/>
    <w:rsid w:val="00542A13"/>
  </w:style>
  <w:style w:type="character" w:customStyle="1" w:styleId="WW-Absatz-Standardschriftart111111111111111111111111111111">
    <w:name w:val="WW-Absatz-Standardschriftart111111111111111111111111111111"/>
    <w:rsid w:val="00542A13"/>
  </w:style>
  <w:style w:type="character" w:customStyle="1" w:styleId="WW-Absatz-Standardschriftart1111111111111111111111111111111">
    <w:name w:val="WW-Absatz-Standardschriftart1111111111111111111111111111111"/>
    <w:rsid w:val="00542A13"/>
  </w:style>
  <w:style w:type="character" w:customStyle="1" w:styleId="WW-Absatz-Standardschriftart11111111111111111111111111111111">
    <w:name w:val="WW-Absatz-Standardschriftart11111111111111111111111111111111"/>
    <w:rsid w:val="00542A13"/>
  </w:style>
  <w:style w:type="character" w:customStyle="1" w:styleId="WW-Absatz-Standardschriftart111111111111111111111111111111111">
    <w:name w:val="WW-Absatz-Standardschriftart111111111111111111111111111111111"/>
    <w:rsid w:val="00542A13"/>
  </w:style>
  <w:style w:type="character" w:customStyle="1" w:styleId="WW-Absatz-Standardschriftart1111111111111111111111111111111111">
    <w:name w:val="WW-Absatz-Standardschriftart1111111111111111111111111111111111"/>
    <w:rsid w:val="00542A13"/>
  </w:style>
  <w:style w:type="character" w:customStyle="1" w:styleId="WW-Absatz-Standardschriftart11111111111111111111111111111111111">
    <w:name w:val="WW-Absatz-Standardschriftart11111111111111111111111111111111111"/>
    <w:rsid w:val="00542A13"/>
  </w:style>
  <w:style w:type="character" w:customStyle="1" w:styleId="WW-Absatz-Standardschriftart111111111111111111111111111111111111">
    <w:name w:val="WW-Absatz-Standardschriftart111111111111111111111111111111111111"/>
    <w:rsid w:val="00542A13"/>
  </w:style>
  <w:style w:type="character" w:customStyle="1" w:styleId="WW-Absatz-Standardschriftart1111111111111111111111111111111111111">
    <w:name w:val="WW-Absatz-Standardschriftart1111111111111111111111111111111111111"/>
    <w:rsid w:val="00542A13"/>
  </w:style>
  <w:style w:type="character" w:customStyle="1" w:styleId="WW-Absatz-Standardschriftart11111111111111111111111111111111111111">
    <w:name w:val="WW-Absatz-Standardschriftart11111111111111111111111111111111111111"/>
    <w:rsid w:val="00542A13"/>
  </w:style>
  <w:style w:type="character" w:customStyle="1" w:styleId="WW-Absatz-Standardschriftart111111111111111111111111111111111111111">
    <w:name w:val="WW-Absatz-Standardschriftart111111111111111111111111111111111111111"/>
    <w:rsid w:val="00542A13"/>
  </w:style>
  <w:style w:type="character" w:customStyle="1" w:styleId="WW-Absatz-Standardschriftart1111111111111111111111111111111111111111">
    <w:name w:val="WW-Absatz-Standardschriftart1111111111111111111111111111111111111111"/>
    <w:rsid w:val="00542A13"/>
  </w:style>
  <w:style w:type="character" w:customStyle="1" w:styleId="WW-Absatz-Standardschriftart11111111111111111111111111111111111111111">
    <w:name w:val="WW-Absatz-Standardschriftart11111111111111111111111111111111111111111"/>
    <w:rsid w:val="00542A13"/>
  </w:style>
  <w:style w:type="character" w:customStyle="1" w:styleId="WW-Absatz-Standardschriftart111111111111111111111111111111111111111111">
    <w:name w:val="WW-Absatz-Standardschriftart111111111111111111111111111111111111111111"/>
    <w:rsid w:val="00542A13"/>
  </w:style>
  <w:style w:type="character" w:customStyle="1" w:styleId="WW-Absatz-Standardschriftart1111111111111111111111111111111111111111111">
    <w:name w:val="WW-Absatz-Standardschriftart1111111111111111111111111111111111111111111"/>
    <w:rsid w:val="00542A13"/>
  </w:style>
  <w:style w:type="character" w:customStyle="1" w:styleId="WW-Absatz-Standardschriftart11111111111111111111111111111111111111111111">
    <w:name w:val="WW-Absatz-Standardschriftart11111111111111111111111111111111111111111111"/>
    <w:rsid w:val="00542A13"/>
  </w:style>
  <w:style w:type="character" w:customStyle="1" w:styleId="WW-Absatz-Standardschriftart111111111111111111111111111111111111111111111">
    <w:name w:val="WW-Absatz-Standardschriftart111111111111111111111111111111111111111111111"/>
    <w:rsid w:val="00542A13"/>
  </w:style>
  <w:style w:type="character" w:customStyle="1" w:styleId="WW-Absatz-Standardschriftart1111111111111111111111111111111111111111111111">
    <w:name w:val="WW-Absatz-Standardschriftart1111111111111111111111111111111111111111111111"/>
    <w:rsid w:val="00542A13"/>
  </w:style>
  <w:style w:type="character" w:customStyle="1" w:styleId="WW-Absatz-Standardschriftart11111111111111111111111111111111111111111111111">
    <w:name w:val="WW-Absatz-Standardschriftart11111111111111111111111111111111111111111111111"/>
    <w:rsid w:val="00542A13"/>
  </w:style>
  <w:style w:type="character" w:customStyle="1" w:styleId="WW-Absatz-Standardschriftart111111111111111111111111111111111111111111111111">
    <w:name w:val="WW-Absatz-Standardschriftart111111111111111111111111111111111111111111111111"/>
    <w:rsid w:val="00542A13"/>
  </w:style>
  <w:style w:type="character" w:customStyle="1" w:styleId="WW-Absatz-Standardschriftart1111111111111111111111111111111111111111111111111">
    <w:name w:val="WW-Absatz-Standardschriftart1111111111111111111111111111111111111111111111111"/>
    <w:rsid w:val="00542A13"/>
  </w:style>
  <w:style w:type="character" w:customStyle="1" w:styleId="WW-Absatz-Standardschriftart11111111111111111111111111111111111111111111111111">
    <w:name w:val="WW-Absatz-Standardschriftart11111111111111111111111111111111111111111111111111"/>
    <w:rsid w:val="00542A13"/>
  </w:style>
  <w:style w:type="character" w:customStyle="1" w:styleId="WW-Absatz-Standardschriftart111111111111111111111111111111111111111111111111111">
    <w:name w:val="WW-Absatz-Standardschriftart111111111111111111111111111111111111111111111111111"/>
    <w:rsid w:val="00542A13"/>
  </w:style>
  <w:style w:type="character" w:customStyle="1" w:styleId="WW-Absatz-Standardschriftart1111111111111111111111111111111111111111111111111111">
    <w:name w:val="WW-Absatz-Standardschriftart1111111111111111111111111111111111111111111111111111"/>
    <w:rsid w:val="00542A13"/>
  </w:style>
  <w:style w:type="character" w:customStyle="1" w:styleId="WW-Absatz-Standardschriftart11111111111111111111111111111111111111111111111111111">
    <w:name w:val="WW-Absatz-Standardschriftart11111111111111111111111111111111111111111111111111111"/>
    <w:rsid w:val="00542A13"/>
  </w:style>
  <w:style w:type="character" w:customStyle="1" w:styleId="WW-Absatz-Standardschriftart111111111111111111111111111111111111111111111111111111">
    <w:name w:val="WW-Absatz-Standardschriftart111111111111111111111111111111111111111111111111111111"/>
    <w:rsid w:val="00542A13"/>
  </w:style>
  <w:style w:type="character" w:customStyle="1" w:styleId="WW-Absatz-Standardschriftart1111111111111111111111111111111111111111111111111111111">
    <w:name w:val="WW-Absatz-Standardschriftart1111111111111111111111111111111111111111111111111111111"/>
    <w:rsid w:val="00542A13"/>
  </w:style>
  <w:style w:type="character" w:customStyle="1" w:styleId="WW-Absatz-Standardschriftart11111111111111111111111111111111111111111111111111111111">
    <w:name w:val="WW-Absatz-Standardschriftart11111111111111111111111111111111111111111111111111111111"/>
    <w:rsid w:val="00542A13"/>
  </w:style>
  <w:style w:type="character" w:customStyle="1" w:styleId="WW-Absatz-Standardschriftart111111111111111111111111111111111111111111111111111111111">
    <w:name w:val="WW-Absatz-Standardschriftart111111111111111111111111111111111111111111111111111111111"/>
    <w:rsid w:val="00542A13"/>
  </w:style>
  <w:style w:type="character" w:customStyle="1" w:styleId="WW-Absatz-Standardschriftart1111111111111111111111111111111111111111111111111111111111">
    <w:name w:val="WW-Absatz-Standardschriftart1111111111111111111111111111111111111111111111111111111111"/>
    <w:rsid w:val="00542A13"/>
  </w:style>
  <w:style w:type="character" w:customStyle="1" w:styleId="WW-Absatz-Standardschriftart11111111111111111111111111111111111111111111111111111111111">
    <w:name w:val="WW-Absatz-Standardschriftart11111111111111111111111111111111111111111111111111111111111"/>
    <w:rsid w:val="00542A13"/>
  </w:style>
  <w:style w:type="character" w:customStyle="1" w:styleId="WW-Absatz-Standardschriftart111111111111111111111111111111111111111111111111111111111111">
    <w:name w:val="WW-Absatz-Standardschriftart111111111111111111111111111111111111111111111111111111111111"/>
    <w:rsid w:val="00542A13"/>
  </w:style>
  <w:style w:type="character" w:customStyle="1" w:styleId="WW-Absatz-Standardschriftart1111111111111111111111111111111111111111111111111111111111111">
    <w:name w:val="WW-Absatz-Standardschriftart1111111111111111111111111111111111111111111111111111111111111"/>
    <w:rsid w:val="00542A13"/>
  </w:style>
  <w:style w:type="character" w:customStyle="1" w:styleId="WW-Absatz-Standardschriftart11111111111111111111111111111111111111111111111111111111111111">
    <w:name w:val="WW-Absatz-Standardschriftart11111111111111111111111111111111111111111111111111111111111111"/>
    <w:rsid w:val="00542A13"/>
  </w:style>
  <w:style w:type="character" w:customStyle="1" w:styleId="WW-Absatz-Standardschriftart111111111111111111111111111111111111111111111111111111111111111">
    <w:name w:val="WW-Absatz-Standardschriftart111111111111111111111111111111111111111111111111111111111111111"/>
    <w:rsid w:val="00542A13"/>
  </w:style>
  <w:style w:type="character" w:customStyle="1" w:styleId="WW-Absatz-Standardschriftart1111111111111111111111111111111111111111111111111111111111111111">
    <w:name w:val="WW-Absatz-Standardschriftart1111111111111111111111111111111111111111111111111111111111111111"/>
    <w:rsid w:val="00542A13"/>
  </w:style>
  <w:style w:type="character" w:customStyle="1" w:styleId="WW-Absatz-Standardschriftart11111111111111111111111111111111111111111111111111111111111111111">
    <w:name w:val="WW-Absatz-Standardschriftart11111111111111111111111111111111111111111111111111111111111111111"/>
    <w:rsid w:val="00542A13"/>
  </w:style>
  <w:style w:type="character" w:customStyle="1" w:styleId="WW-Absatz-Standardschriftart111111111111111111111111111111111111111111111111111111111111111111">
    <w:name w:val="WW-Absatz-Standardschriftart111111111111111111111111111111111111111111111111111111111111111111"/>
    <w:rsid w:val="00542A13"/>
  </w:style>
  <w:style w:type="character" w:customStyle="1" w:styleId="bold">
    <w:name w:val="bold"/>
    <w:basedOn w:val="13"/>
    <w:rsid w:val="00542A13"/>
  </w:style>
  <w:style w:type="character" w:customStyle="1" w:styleId="affe">
    <w:name w:val="Символ сноски"/>
    <w:rsid w:val="00542A13"/>
    <w:rPr>
      <w:vertAlign w:val="superscript"/>
    </w:rPr>
  </w:style>
  <w:style w:type="character" w:customStyle="1" w:styleId="WW-">
    <w:name w:val="WW-Символ сноски"/>
    <w:rsid w:val="00542A13"/>
    <w:rPr>
      <w:vertAlign w:val="superscript"/>
    </w:rPr>
  </w:style>
  <w:style w:type="character" w:customStyle="1" w:styleId="28">
    <w:name w:val="Знак сноски2"/>
    <w:rsid w:val="00542A13"/>
    <w:rPr>
      <w:vertAlign w:val="superscript"/>
    </w:rPr>
  </w:style>
  <w:style w:type="character" w:customStyle="1" w:styleId="afff">
    <w:name w:val="Символы концевой сноски"/>
    <w:rsid w:val="00542A13"/>
    <w:rPr>
      <w:vertAlign w:val="superscript"/>
    </w:rPr>
  </w:style>
  <w:style w:type="character" w:customStyle="1" w:styleId="WW-0">
    <w:name w:val="WW-Символы концевой сноски"/>
    <w:rsid w:val="00542A13"/>
  </w:style>
  <w:style w:type="character" w:customStyle="1" w:styleId="19">
    <w:name w:val="Знак сноски1"/>
    <w:rsid w:val="00542A13"/>
    <w:rPr>
      <w:vertAlign w:val="superscript"/>
    </w:rPr>
  </w:style>
  <w:style w:type="character" w:styleId="afff0">
    <w:name w:val="footnote reference"/>
    <w:rsid w:val="00542A13"/>
    <w:rPr>
      <w:vertAlign w:val="superscript"/>
    </w:rPr>
  </w:style>
  <w:style w:type="paragraph" w:customStyle="1" w:styleId="29">
    <w:name w:val="Указатель2"/>
    <w:basedOn w:val="a"/>
    <w:rsid w:val="00542A13"/>
    <w:pPr>
      <w:suppressLineNumbers/>
      <w:suppressAutoHyphens/>
    </w:pPr>
    <w:rPr>
      <w:rFonts w:cs="Mangal"/>
      <w:sz w:val="24"/>
      <w:szCs w:val="24"/>
      <w:lang w:eastAsia="zh-CN"/>
    </w:rPr>
  </w:style>
  <w:style w:type="paragraph" w:customStyle="1" w:styleId="1a">
    <w:name w:val="Название объекта1"/>
    <w:basedOn w:val="a"/>
    <w:rsid w:val="00542A13"/>
    <w:pPr>
      <w:suppressLineNumbers/>
      <w:suppressAutoHyphens/>
      <w:spacing w:before="120" w:after="120"/>
    </w:pPr>
    <w:rPr>
      <w:rFonts w:cs="Mangal"/>
      <w:i/>
      <w:iCs/>
      <w:sz w:val="24"/>
      <w:szCs w:val="24"/>
      <w:lang w:eastAsia="zh-CN"/>
    </w:rPr>
  </w:style>
  <w:style w:type="paragraph" w:customStyle="1" w:styleId="zag">
    <w:name w:val="zag"/>
    <w:basedOn w:val="a"/>
    <w:rsid w:val="00542A13"/>
    <w:pPr>
      <w:suppressAutoHyphens/>
      <w:spacing w:before="280" w:after="280"/>
    </w:pPr>
    <w:rPr>
      <w:sz w:val="24"/>
      <w:szCs w:val="24"/>
      <w:lang w:eastAsia="zh-CN"/>
    </w:rPr>
  </w:style>
  <w:style w:type="paragraph" w:customStyle="1" w:styleId="osn">
    <w:name w:val="osn"/>
    <w:basedOn w:val="a"/>
    <w:rsid w:val="00542A13"/>
    <w:pPr>
      <w:suppressAutoHyphens/>
      <w:spacing w:before="280" w:after="280"/>
    </w:pPr>
    <w:rPr>
      <w:sz w:val="24"/>
      <w:szCs w:val="24"/>
      <w:lang w:eastAsia="zh-CN"/>
    </w:rPr>
  </w:style>
  <w:style w:type="paragraph" w:customStyle="1" w:styleId="osn2">
    <w:name w:val="osn2"/>
    <w:basedOn w:val="a"/>
    <w:rsid w:val="00542A13"/>
    <w:pPr>
      <w:suppressAutoHyphens/>
      <w:spacing w:before="280" w:after="280"/>
    </w:pPr>
    <w:rPr>
      <w:sz w:val="24"/>
      <w:szCs w:val="24"/>
      <w:lang w:eastAsia="zh-CN"/>
    </w:rPr>
  </w:style>
  <w:style w:type="paragraph" w:styleId="afff1">
    <w:name w:val="footnote text"/>
    <w:basedOn w:val="a"/>
    <w:link w:val="afff2"/>
    <w:rsid w:val="00542A13"/>
    <w:pPr>
      <w:suppressLineNumbers/>
      <w:suppressAutoHyphens/>
      <w:ind w:left="339" w:hanging="339"/>
    </w:pPr>
    <w:rPr>
      <w:sz w:val="20"/>
      <w:lang w:eastAsia="zh-CN"/>
    </w:rPr>
  </w:style>
  <w:style w:type="character" w:customStyle="1" w:styleId="afff2">
    <w:name w:val="Текст сноски Знак"/>
    <w:basedOn w:val="a2"/>
    <w:link w:val="afff1"/>
    <w:rsid w:val="00542A13"/>
    <w:rPr>
      <w:rFonts w:ascii="Times New Roman" w:eastAsia="Times New Roman" w:hAnsi="Times New Roman" w:cs="Times New Roman"/>
      <w:sz w:val="20"/>
      <w:szCs w:val="20"/>
      <w:lang w:eastAsia="zh-CN"/>
    </w:rPr>
  </w:style>
  <w:style w:type="paragraph" w:customStyle="1" w:styleId="afff3">
    <w:name w:val="Таблицы (моноширинный)"/>
    <w:basedOn w:val="a"/>
    <w:next w:val="a"/>
    <w:rsid w:val="00542A13"/>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542A13"/>
  </w:style>
  <w:style w:type="character" w:customStyle="1" w:styleId="FontStyle53">
    <w:name w:val="Font Style53"/>
    <w:uiPriority w:val="99"/>
    <w:rsid w:val="00542A13"/>
    <w:rPr>
      <w:rFonts w:ascii="Times New Roman" w:hAnsi="Times New Roman" w:cs="Times New Roman"/>
      <w:sz w:val="24"/>
      <w:szCs w:val="24"/>
    </w:rPr>
  </w:style>
  <w:style w:type="table" w:customStyle="1" w:styleId="2a">
    <w:name w:val="Сетка таблицы2"/>
    <w:basedOn w:val="a3"/>
    <w:next w:val="af9"/>
    <w:rsid w:val="00542A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542A1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542A13"/>
    <w:pPr>
      <w:widowControl w:val="0"/>
      <w:autoSpaceDE w:val="0"/>
      <w:autoSpaceDN w:val="0"/>
      <w:adjustRightInd w:val="0"/>
      <w:spacing w:line="413" w:lineRule="exact"/>
      <w:jc w:val="right"/>
    </w:pPr>
    <w:rPr>
      <w:sz w:val="24"/>
      <w:szCs w:val="24"/>
    </w:rPr>
  </w:style>
  <w:style w:type="paragraph" w:customStyle="1" w:styleId="1b">
    <w:name w:val="Без интервала1"/>
    <w:rsid w:val="00542A13"/>
    <w:pPr>
      <w:spacing w:after="0" w:line="240" w:lineRule="auto"/>
    </w:pPr>
    <w:rPr>
      <w:rFonts w:ascii="Calibri" w:eastAsia="Times New Roman" w:hAnsi="Calibri" w:cs="Times New Roman"/>
    </w:rPr>
  </w:style>
  <w:style w:type="paragraph" w:customStyle="1" w:styleId="hp">
    <w:name w:val="hp"/>
    <w:basedOn w:val="a"/>
    <w:rsid w:val="00542A13"/>
    <w:pPr>
      <w:spacing w:before="100" w:beforeAutospacing="1" w:after="100" w:afterAutospacing="1"/>
    </w:pPr>
    <w:rPr>
      <w:rFonts w:eastAsia="Calibri"/>
      <w:sz w:val="24"/>
      <w:szCs w:val="24"/>
    </w:rPr>
  </w:style>
  <w:style w:type="paragraph" w:customStyle="1" w:styleId="afff4">
    <w:name w:val="???????"/>
    <w:rsid w:val="00542A13"/>
    <w:pPr>
      <w:autoSpaceDE w:val="0"/>
      <w:autoSpaceDN w:val="0"/>
      <w:spacing w:after="0" w:line="240" w:lineRule="auto"/>
    </w:pPr>
    <w:rPr>
      <w:rFonts w:ascii="Times New Roman" w:eastAsia="SimSun" w:hAnsi="Times New Roman" w:cs="Times New Roman"/>
      <w:sz w:val="20"/>
      <w:szCs w:val="20"/>
      <w:lang w:eastAsia="zh-CN"/>
    </w:rPr>
  </w:style>
  <w:style w:type="numbering" w:customStyle="1" w:styleId="61">
    <w:name w:val="Нет списка6"/>
    <w:next w:val="a4"/>
    <w:uiPriority w:val="99"/>
    <w:semiHidden/>
    <w:unhideWhenUsed/>
    <w:rsid w:val="00542A13"/>
  </w:style>
  <w:style w:type="paragraph" w:customStyle="1" w:styleId="2b">
    <w:name w:val="Без интервала2"/>
    <w:rsid w:val="00542A13"/>
    <w:pPr>
      <w:spacing w:after="0" w:line="240" w:lineRule="auto"/>
    </w:pPr>
    <w:rPr>
      <w:rFonts w:ascii="Calibri" w:eastAsia="Times New Roman" w:hAnsi="Calibri" w:cs="Times New Roman"/>
      <w:lang w:eastAsia="ru-RU"/>
    </w:rPr>
  </w:style>
  <w:style w:type="character" w:customStyle="1" w:styleId="afff5">
    <w:name w:val="Цветовое выделение"/>
    <w:rsid w:val="00542A13"/>
    <w:rPr>
      <w:b/>
      <w:color w:val="26282F"/>
      <w:sz w:val="26"/>
    </w:rPr>
  </w:style>
  <w:style w:type="paragraph" w:customStyle="1" w:styleId="2c">
    <w:name w:val="Абзац списка2"/>
    <w:basedOn w:val="a"/>
    <w:rsid w:val="00542A13"/>
    <w:pPr>
      <w:ind w:left="720"/>
    </w:pPr>
    <w:rPr>
      <w:rFonts w:eastAsia="Calibri"/>
      <w:sz w:val="24"/>
      <w:szCs w:val="24"/>
    </w:rPr>
  </w:style>
  <w:style w:type="paragraph" w:styleId="afff6">
    <w:name w:val="Plain Text"/>
    <w:basedOn w:val="a"/>
    <w:link w:val="afff7"/>
    <w:unhideWhenUsed/>
    <w:rsid w:val="00542A13"/>
    <w:pPr>
      <w:spacing w:before="100" w:beforeAutospacing="1" w:after="100" w:afterAutospacing="1"/>
    </w:pPr>
    <w:rPr>
      <w:sz w:val="24"/>
      <w:szCs w:val="24"/>
    </w:rPr>
  </w:style>
  <w:style w:type="character" w:customStyle="1" w:styleId="afff7">
    <w:name w:val="Текст Знак"/>
    <w:basedOn w:val="a2"/>
    <w:link w:val="afff6"/>
    <w:rsid w:val="00542A13"/>
    <w:rPr>
      <w:rFonts w:ascii="Times New Roman" w:eastAsia="Times New Roman" w:hAnsi="Times New Roman" w:cs="Times New Roman"/>
      <w:sz w:val="24"/>
      <w:szCs w:val="24"/>
      <w:lang w:eastAsia="ru-RU"/>
    </w:rPr>
  </w:style>
  <w:style w:type="paragraph" w:customStyle="1" w:styleId="2d">
    <w:name w:val="???????? ????? (2)"/>
    <w:basedOn w:val="a"/>
    <w:qFormat/>
    <w:rsid w:val="00542A1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c">
    <w:name w:val="Заголовок №1"/>
    <w:basedOn w:val="a"/>
    <w:rsid w:val="00542A13"/>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542A13"/>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542A13"/>
  </w:style>
  <w:style w:type="character" w:customStyle="1" w:styleId="WW8Num4z1">
    <w:name w:val="WW8Num4z1"/>
    <w:rsid w:val="00542A13"/>
  </w:style>
  <w:style w:type="character" w:customStyle="1" w:styleId="WW8Num4z2">
    <w:name w:val="WW8Num4z2"/>
    <w:rsid w:val="00542A13"/>
  </w:style>
  <w:style w:type="character" w:customStyle="1" w:styleId="WW8Num4z3">
    <w:name w:val="WW8Num4z3"/>
    <w:rsid w:val="00542A13"/>
  </w:style>
  <w:style w:type="character" w:customStyle="1" w:styleId="WW8Num4z4">
    <w:name w:val="WW8Num4z4"/>
    <w:rsid w:val="00542A13"/>
  </w:style>
  <w:style w:type="character" w:customStyle="1" w:styleId="WW8Num4z5">
    <w:name w:val="WW8Num4z5"/>
    <w:rsid w:val="00542A13"/>
  </w:style>
  <w:style w:type="character" w:customStyle="1" w:styleId="WW8Num4z6">
    <w:name w:val="WW8Num4z6"/>
    <w:rsid w:val="00542A13"/>
  </w:style>
  <w:style w:type="character" w:customStyle="1" w:styleId="WW8Num4z7">
    <w:name w:val="WW8Num4z7"/>
    <w:rsid w:val="00542A13"/>
  </w:style>
  <w:style w:type="character" w:customStyle="1" w:styleId="WW8Num4z8">
    <w:name w:val="WW8Num4z8"/>
    <w:rsid w:val="00542A13"/>
  </w:style>
  <w:style w:type="character" w:styleId="afff8">
    <w:name w:val="Emphasis"/>
    <w:qFormat/>
    <w:rsid w:val="00542A13"/>
    <w:rPr>
      <w:i/>
      <w:iCs/>
    </w:rPr>
  </w:style>
  <w:style w:type="character" w:customStyle="1" w:styleId="s2">
    <w:name w:val="s2"/>
    <w:basedOn w:val="13"/>
    <w:rsid w:val="00542A13"/>
  </w:style>
  <w:style w:type="character" w:customStyle="1" w:styleId="afff9">
    <w:name w:val="Исходный текст"/>
    <w:rsid w:val="00542A13"/>
    <w:rPr>
      <w:rFonts w:ascii="Liberation Mono" w:eastAsia="NSimSun" w:hAnsi="Liberation Mono" w:cs="Liberation Mono"/>
    </w:rPr>
  </w:style>
  <w:style w:type="paragraph" w:customStyle="1" w:styleId="headertexttopleveltextcentertext">
    <w:name w:val="headertext topleveltext centertext"/>
    <w:basedOn w:val="a"/>
    <w:rsid w:val="00542A13"/>
    <w:pPr>
      <w:spacing w:before="100" w:beforeAutospacing="1" w:after="100" w:afterAutospacing="1"/>
    </w:pPr>
    <w:rPr>
      <w:sz w:val="24"/>
      <w:szCs w:val="24"/>
    </w:rPr>
  </w:style>
  <w:style w:type="character" w:customStyle="1" w:styleId="-">
    <w:name w:val="Интернет-ссылка"/>
    <w:uiPriority w:val="99"/>
    <w:rsid w:val="00542A13"/>
    <w:rPr>
      <w:color w:val="0000FF"/>
      <w:u w:val="single"/>
    </w:rPr>
  </w:style>
  <w:style w:type="paragraph" w:customStyle="1" w:styleId="1d">
    <w:name w:val="Заголовок1"/>
    <w:basedOn w:val="a"/>
    <w:next w:val="a1"/>
    <w:rsid w:val="00542A13"/>
    <w:pPr>
      <w:keepNext/>
      <w:suppressAutoHyphens/>
      <w:spacing w:before="240" w:after="120"/>
    </w:pPr>
    <w:rPr>
      <w:rFonts w:ascii="Arial" w:eastAsia="Arial Unicode MS" w:hAnsi="Arial" w:cs="Tahoma"/>
      <w:szCs w:val="28"/>
      <w:lang w:eastAsia="ar-SA"/>
    </w:rPr>
  </w:style>
  <w:style w:type="table" w:customStyle="1" w:styleId="36">
    <w:name w:val="Сетка таблицы3"/>
    <w:basedOn w:val="a3"/>
    <w:next w:val="af9"/>
    <w:uiPriority w:val="59"/>
    <w:rsid w:val="00542A13"/>
    <w:pPr>
      <w:widowControl w:val="0"/>
      <w:spacing w:after="0" w:line="240" w:lineRule="auto"/>
    </w:pPr>
    <w:rPr>
      <w:rFonts w:ascii="Tahoma" w:eastAsia="Tahoma" w:hAnsi="Tahoma" w:cs="Tahoma"/>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a">
    <w:name w:val="Цветовое выделение для Нормальный"/>
    <w:rsid w:val="00542A13"/>
    <w:rPr>
      <w:sz w:val="20"/>
    </w:rPr>
  </w:style>
  <w:style w:type="character" w:customStyle="1" w:styleId="afffb">
    <w:name w:val="Обычный (веб) Знак"/>
    <w:basedOn w:val="a2"/>
    <w:locked/>
    <w:rsid w:val="00542A13"/>
    <w:rPr>
      <w:rFonts w:eastAsia="Calibri"/>
      <w:sz w:val="24"/>
      <w:szCs w:val="24"/>
      <w:lang w:val="ru-RU" w:eastAsia="ru-RU" w:bidi="ar-SA"/>
    </w:rPr>
  </w:style>
  <w:style w:type="paragraph" w:customStyle="1" w:styleId="afffc">
    <w:name w:val="Нормальный (таблица)"/>
    <w:basedOn w:val="a"/>
    <w:next w:val="a"/>
    <w:rsid w:val="00542A13"/>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rsid w:val="00542A13"/>
    <w:pPr>
      <w:ind w:left="720"/>
      <w:contextualSpacing/>
    </w:pPr>
    <w:rPr>
      <w:rFonts w:eastAsia="Calibri"/>
      <w:sz w:val="24"/>
      <w:szCs w:val="24"/>
    </w:rPr>
  </w:style>
  <w:style w:type="character" w:customStyle="1" w:styleId="dropdown-user-namefirst-letter">
    <w:name w:val="dropdown-user-name__first-letter"/>
    <w:basedOn w:val="a2"/>
    <w:rsid w:val="00542A13"/>
  </w:style>
  <w:style w:type="character" w:customStyle="1" w:styleId="afe">
    <w:name w:val="Без интервала Знак"/>
    <w:link w:val="afd"/>
    <w:uiPriority w:val="1"/>
    <w:locked/>
    <w:rsid w:val="00BD441F"/>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9742</Words>
  <Characters>55531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BulanovSA</dc:creator>
  <cp:lastModifiedBy>DemanovJA</cp:lastModifiedBy>
  <cp:revision>3</cp:revision>
  <dcterms:created xsi:type="dcterms:W3CDTF">2024-10-21T14:54:00Z</dcterms:created>
  <dcterms:modified xsi:type="dcterms:W3CDTF">2025-02-20T11:31:00Z</dcterms:modified>
</cp:coreProperties>
</file>