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FC37D2" w:rsidP="00FC37D2">
      <w:pPr>
        <w:suppressAutoHyphens/>
        <w:rPr>
          <w:szCs w:val="28"/>
        </w:rPr>
      </w:pPr>
      <w:r>
        <w:rPr>
          <w:szCs w:val="28"/>
        </w:rPr>
        <w:t>23.10.2024</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1058</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11266A" w:rsidRDefault="0011266A" w:rsidP="0011266A">
      <w:pPr>
        <w:ind w:right="-113"/>
        <w:jc w:val="center"/>
      </w:pPr>
      <w:r w:rsidRPr="002F66CB">
        <w:t>О</w:t>
      </w:r>
      <w:r>
        <w:t>б утверждении состава муниципальных предметно-методических комиссий и членов жюри школьного этапа всероссийской олимпиады школьников в 2024/2025 учебном году на территории Татищевского муниципального района</w:t>
      </w:r>
    </w:p>
    <w:p w:rsidR="0011266A" w:rsidRDefault="0011266A" w:rsidP="0011266A">
      <w:pPr>
        <w:tabs>
          <w:tab w:val="left" w:pos="3480"/>
        </w:tabs>
        <w:suppressAutoHyphens/>
        <w:jc w:val="center"/>
      </w:pPr>
      <w:r>
        <w:t>Саратовской области</w:t>
      </w:r>
    </w:p>
    <w:p w:rsidR="0011266A" w:rsidRDefault="0011266A" w:rsidP="0011266A">
      <w:pPr>
        <w:tabs>
          <w:tab w:val="left" w:pos="3480"/>
        </w:tabs>
        <w:suppressAutoHyphens/>
        <w:jc w:val="center"/>
      </w:pPr>
    </w:p>
    <w:p w:rsidR="0011266A" w:rsidRDefault="0011266A" w:rsidP="0011266A">
      <w:pPr>
        <w:tabs>
          <w:tab w:val="left" w:pos="3480"/>
        </w:tabs>
        <w:suppressAutoHyphens/>
        <w:jc w:val="center"/>
      </w:pPr>
    </w:p>
    <w:p w:rsidR="0011266A" w:rsidRDefault="0011266A" w:rsidP="0011266A">
      <w:pPr>
        <w:suppressAutoHyphens/>
        <w:ind w:firstLine="567"/>
        <w:jc w:val="both"/>
        <w:rPr>
          <w:szCs w:val="28"/>
        </w:rPr>
      </w:pPr>
      <w:proofErr w:type="gramStart"/>
      <w:r>
        <w:rPr>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2E50A8">
        <w:rPr>
          <w:szCs w:val="28"/>
        </w:rPr>
        <w:t>Федеральным законом Российской Федерации от 29.12.</w:t>
      </w:r>
      <w:r>
        <w:rPr>
          <w:szCs w:val="28"/>
        </w:rPr>
        <w:t xml:space="preserve">2012 </w:t>
      </w:r>
      <w:r w:rsidRPr="002E50A8">
        <w:rPr>
          <w:szCs w:val="28"/>
        </w:rPr>
        <w:t xml:space="preserve">№ 273-ФЗ «Об образовании в Российской Федерации», </w:t>
      </w:r>
      <w:r>
        <w:rPr>
          <w:szCs w:val="28"/>
        </w:rPr>
        <w:t>п</w:t>
      </w:r>
      <w:r w:rsidRPr="002E50A8">
        <w:rPr>
          <w:szCs w:val="28"/>
        </w:rPr>
        <w:t>риказ</w:t>
      </w:r>
      <w:r>
        <w:rPr>
          <w:szCs w:val="28"/>
        </w:rPr>
        <w:t>ом</w:t>
      </w:r>
      <w:r w:rsidRPr="002E50A8">
        <w:rPr>
          <w:szCs w:val="28"/>
        </w:rPr>
        <w:t xml:space="preserve"> Министерства образования и науки Ро</w:t>
      </w:r>
      <w:r>
        <w:rPr>
          <w:szCs w:val="28"/>
        </w:rPr>
        <w:t>ссийской Федерации от 27.11.2020 № 678</w:t>
      </w:r>
      <w:r w:rsidRPr="002E50A8">
        <w:rPr>
          <w:szCs w:val="28"/>
        </w:rPr>
        <w:t xml:space="preserve"> «Об утверждении Порядка проведения </w:t>
      </w:r>
      <w:r>
        <w:rPr>
          <w:szCs w:val="28"/>
        </w:rPr>
        <w:t>всероссийской олимпиады школьников»</w:t>
      </w:r>
      <w:r w:rsidRPr="00774021">
        <w:t>,</w:t>
      </w:r>
      <w:r>
        <w:rPr>
          <w:szCs w:val="28"/>
        </w:rPr>
        <w:t xml:space="preserve"> на основании </w:t>
      </w:r>
      <w:r w:rsidRPr="007578E1">
        <w:rPr>
          <w:szCs w:val="28"/>
        </w:rPr>
        <w:t>Устава Татищевского муниципальн</w:t>
      </w:r>
      <w:r>
        <w:rPr>
          <w:szCs w:val="28"/>
        </w:rPr>
        <w:t xml:space="preserve">ого района Саратовской области, </w:t>
      </w:r>
      <w:r w:rsidRPr="004C174C">
        <w:rPr>
          <w:szCs w:val="28"/>
        </w:rPr>
        <w:t xml:space="preserve">в целях </w:t>
      </w:r>
      <w:r>
        <w:rPr>
          <w:szCs w:val="28"/>
        </w:rPr>
        <w:t>организованного проведения школьного этапа</w:t>
      </w:r>
      <w:proofErr w:type="gramEnd"/>
      <w:r>
        <w:rPr>
          <w:szCs w:val="28"/>
        </w:rPr>
        <w:t xml:space="preserve"> всероссийской олимпиады школьников </w:t>
      </w:r>
      <w:r w:rsidRPr="004C174C">
        <w:rPr>
          <w:szCs w:val="28"/>
        </w:rPr>
        <w:t>на территории</w:t>
      </w:r>
      <w:r>
        <w:rPr>
          <w:szCs w:val="28"/>
        </w:rPr>
        <w:t xml:space="preserve"> Татищевского муниципального района Саратовской области </w:t>
      </w:r>
      <w:proofErr w:type="gramStart"/>
      <w:r w:rsidRPr="007578E1">
        <w:rPr>
          <w:szCs w:val="28"/>
        </w:rPr>
        <w:t>п</w:t>
      </w:r>
      <w:proofErr w:type="gramEnd"/>
      <w:r w:rsidRPr="007578E1">
        <w:rPr>
          <w:szCs w:val="28"/>
        </w:rPr>
        <w:t xml:space="preserve"> о с т а н о в л я ю:</w:t>
      </w:r>
    </w:p>
    <w:p w:rsidR="0011266A" w:rsidRDefault="0011266A" w:rsidP="0011266A">
      <w:pPr>
        <w:suppressAutoHyphens/>
        <w:ind w:firstLine="567"/>
        <w:jc w:val="both"/>
        <w:rPr>
          <w:szCs w:val="28"/>
        </w:rPr>
      </w:pPr>
      <w:r>
        <w:rPr>
          <w:szCs w:val="28"/>
        </w:rPr>
        <w:t>1.Утвердить состав муниципальных предметно-методических комиссий школьного этапа всероссийской олимпиады школьников на территории Татищевского муниципального района Саратовской области согласно приложению № 1.</w:t>
      </w:r>
    </w:p>
    <w:p w:rsidR="0011266A" w:rsidRDefault="0011266A" w:rsidP="0011266A">
      <w:pPr>
        <w:suppressAutoHyphens/>
        <w:ind w:firstLine="567"/>
        <w:jc w:val="both"/>
        <w:rPr>
          <w:szCs w:val="28"/>
        </w:rPr>
      </w:pPr>
      <w:r>
        <w:rPr>
          <w:szCs w:val="28"/>
        </w:rPr>
        <w:t>2.Утвердить состав членов жюри школьного этапа всероссийской олимпиады школьников на территории Татищевского муниципального района Саратовской области согласно приложению № 2.</w:t>
      </w:r>
    </w:p>
    <w:p w:rsidR="0011266A" w:rsidRPr="001653C9" w:rsidRDefault="0011266A" w:rsidP="0011266A">
      <w:pPr>
        <w:suppressAutoHyphens/>
        <w:ind w:firstLine="567"/>
        <w:contextualSpacing/>
        <w:jc w:val="both"/>
        <w:rPr>
          <w:rFonts w:eastAsiaTheme="minorHAnsi"/>
          <w:szCs w:val="28"/>
          <w:lang w:eastAsia="en-US"/>
        </w:rPr>
      </w:pPr>
      <w:r>
        <w:t xml:space="preserve">3. </w:t>
      </w:r>
      <w:proofErr w:type="gramStart"/>
      <w:r w:rsidRPr="001653C9">
        <w:rPr>
          <w:rFonts w:eastAsiaTheme="minorHAnsi"/>
          <w:szCs w:val="28"/>
          <w:lang w:eastAsia="en-US"/>
        </w:rPr>
        <w:t>Контроль за</w:t>
      </w:r>
      <w:proofErr w:type="gramEnd"/>
      <w:r w:rsidRPr="001653C9">
        <w:rPr>
          <w:rFonts w:eastAsiaTheme="minorHAnsi"/>
          <w:szCs w:val="28"/>
          <w:lang w:eastAsia="en-US"/>
        </w:rPr>
        <w:t xml:space="preserve"> исполнением настоящего постановления возложить на исполняющего обязанности первого заместителя главы администрации Татищевского муниципального района Саратовской области </w:t>
      </w:r>
      <w:proofErr w:type="spellStart"/>
      <w:r w:rsidRPr="001653C9">
        <w:rPr>
          <w:rFonts w:eastAsiaTheme="minorHAnsi"/>
          <w:szCs w:val="28"/>
          <w:lang w:eastAsia="en-US"/>
        </w:rPr>
        <w:t>Хайдарову</w:t>
      </w:r>
      <w:proofErr w:type="spellEnd"/>
      <w:r w:rsidRPr="001653C9">
        <w:rPr>
          <w:rFonts w:eastAsiaTheme="minorHAnsi"/>
          <w:szCs w:val="28"/>
          <w:lang w:eastAsia="en-US"/>
        </w:rPr>
        <w:t xml:space="preserve"> А.А.</w:t>
      </w:r>
    </w:p>
    <w:p w:rsidR="0011266A" w:rsidRDefault="0011266A" w:rsidP="0011266A">
      <w:pPr>
        <w:suppressAutoHyphens/>
        <w:ind w:firstLine="567"/>
        <w:jc w:val="both"/>
      </w:pPr>
    </w:p>
    <w:p w:rsidR="0011266A" w:rsidRDefault="0011266A" w:rsidP="0011266A">
      <w:pPr>
        <w:suppressAutoHyphens/>
        <w:ind w:firstLine="567"/>
        <w:jc w:val="both"/>
      </w:pPr>
    </w:p>
    <w:p w:rsidR="0011266A" w:rsidRPr="0011266A" w:rsidRDefault="0011266A" w:rsidP="0011266A">
      <w:pPr>
        <w:tabs>
          <w:tab w:val="left" w:pos="4962"/>
          <w:tab w:val="left" w:pos="5245"/>
        </w:tabs>
        <w:suppressAutoHyphens/>
        <w:rPr>
          <w:szCs w:val="28"/>
        </w:rPr>
      </w:pPr>
      <w:r w:rsidRPr="0011266A">
        <w:rPr>
          <w:szCs w:val="28"/>
        </w:rPr>
        <w:t xml:space="preserve">   Глава Татищевского</w:t>
      </w:r>
    </w:p>
    <w:p w:rsidR="0011266A" w:rsidRDefault="0011266A" w:rsidP="0011266A">
      <w:pPr>
        <w:tabs>
          <w:tab w:val="left" w:pos="4962"/>
          <w:tab w:val="left" w:pos="5245"/>
        </w:tabs>
        <w:suppressAutoHyphens/>
        <w:rPr>
          <w:szCs w:val="28"/>
        </w:rPr>
        <w:sectPr w:rsidR="0011266A" w:rsidSect="00A829D3">
          <w:pgSz w:w="11906" w:h="16838"/>
          <w:pgMar w:top="1134" w:right="1134" w:bottom="568" w:left="1134" w:header="709" w:footer="0" w:gutter="0"/>
          <w:pgNumType w:start="1"/>
          <w:cols w:space="720"/>
          <w:formProt w:val="0"/>
          <w:titlePg/>
          <w:docGrid w:linePitch="381" w:charSpace="-8193"/>
        </w:sectPr>
      </w:pPr>
      <w:r w:rsidRPr="0011266A">
        <w:rPr>
          <w:szCs w:val="28"/>
        </w:rPr>
        <w:t xml:space="preserve">муниципального района                                                                   </w:t>
      </w:r>
      <w:proofErr w:type="spellStart"/>
      <w:r w:rsidRPr="0011266A">
        <w:rPr>
          <w:szCs w:val="28"/>
        </w:rPr>
        <w:t>А.В.Мордвинцев</w:t>
      </w:r>
      <w:proofErr w:type="spellEnd"/>
    </w:p>
    <w:p w:rsidR="0011266A" w:rsidRPr="0011266A" w:rsidRDefault="0011266A" w:rsidP="0011266A">
      <w:pPr>
        <w:ind w:left="6024" w:hanging="360"/>
        <w:jc w:val="center"/>
        <w:rPr>
          <w:szCs w:val="28"/>
          <w:lang w:eastAsia="zh-CN"/>
        </w:rPr>
      </w:pPr>
      <w:r w:rsidRPr="0011266A">
        <w:rPr>
          <w:szCs w:val="28"/>
          <w:lang w:eastAsia="zh-CN"/>
        </w:rPr>
        <w:lastRenderedPageBreak/>
        <w:t xml:space="preserve">Приложение </w:t>
      </w:r>
      <w:r>
        <w:rPr>
          <w:szCs w:val="28"/>
          <w:lang w:eastAsia="zh-CN"/>
        </w:rPr>
        <w:t>№ 1</w:t>
      </w:r>
    </w:p>
    <w:p w:rsidR="0011266A" w:rsidRPr="0011266A" w:rsidRDefault="0011266A" w:rsidP="0011266A">
      <w:pPr>
        <w:ind w:left="6024" w:hanging="360"/>
        <w:jc w:val="center"/>
        <w:rPr>
          <w:szCs w:val="28"/>
          <w:lang w:eastAsia="zh-CN"/>
        </w:rPr>
      </w:pPr>
      <w:r w:rsidRPr="0011266A">
        <w:rPr>
          <w:szCs w:val="28"/>
          <w:lang w:eastAsia="zh-CN"/>
        </w:rPr>
        <w:t>к постановлению</w:t>
      </w:r>
    </w:p>
    <w:p w:rsidR="0011266A" w:rsidRPr="0011266A" w:rsidRDefault="0011266A" w:rsidP="0011266A">
      <w:pPr>
        <w:ind w:left="6024" w:hanging="360"/>
        <w:jc w:val="center"/>
        <w:rPr>
          <w:szCs w:val="28"/>
          <w:lang w:eastAsia="zh-CN"/>
        </w:rPr>
      </w:pPr>
      <w:r w:rsidRPr="0011266A">
        <w:rPr>
          <w:szCs w:val="28"/>
          <w:lang w:eastAsia="zh-CN"/>
        </w:rPr>
        <w:t>администрации Татищевского</w:t>
      </w:r>
    </w:p>
    <w:p w:rsidR="0011266A" w:rsidRPr="0011266A" w:rsidRDefault="0011266A" w:rsidP="0011266A">
      <w:pPr>
        <w:ind w:left="6024" w:hanging="360"/>
        <w:jc w:val="center"/>
        <w:rPr>
          <w:szCs w:val="28"/>
          <w:lang w:eastAsia="zh-CN"/>
        </w:rPr>
      </w:pPr>
      <w:r w:rsidRPr="0011266A">
        <w:rPr>
          <w:szCs w:val="28"/>
          <w:lang w:eastAsia="zh-CN"/>
        </w:rPr>
        <w:t>муниципального района</w:t>
      </w:r>
    </w:p>
    <w:p w:rsidR="0011266A" w:rsidRDefault="0011266A" w:rsidP="0011266A">
      <w:pPr>
        <w:ind w:left="6024" w:hanging="360"/>
        <w:jc w:val="center"/>
        <w:rPr>
          <w:szCs w:val="28"/>
          <w:lang w:eastAsia="zh-CN"/>
        </w:rPr>
      </w:pPr>
      <w:r w:rsidRPr="0011266A">
        <w:rPr>
          <w:szCs w:val="28"/>
          <w:lang w:eastAsia="zh-CN"/>
        </w:rPr>
        <w:t>Саратовской области</w:t>
      </w:r>
    </w:p>
    <w:p w:rsidR="0011266A" w:rsidRDefault="00FC37D2" w:rsidP="0011266A">
      <w:pPr>
        <w:ind w:left="6024" w:hanging="360"/>
        <w:jc w:val="center"/>
        <w:rPr>
          <w:szCs w:val="28"/>
          <w:lang w:eastAsia="zh-CN"/>
        </w:rPr>
      </w:pPr>
      <w:r>
        <w:rPr>
          <w:szCs w:val="28"/>
          <w:lang w:eastAsia="zh-CN"/>
        </w:rPr>
        <w:t>о</w:t>
      </w:r>
      <w:bookmarkStart w:id="0" w:name="_GoBack"/>
      <w:bookmarkEnd w:id="0"/>
      <w:r>
        <w:rPr>
          <w:szCs w:val="28"/>
          <w:lang w:eastAsia="zh-CN"/>
        </w:rPr>
        <w:t>т 23.10.2024 № 1058</w:t>
      </w:r>
    </w:p>
    <w:p w:rsidR="0011266A" w:rsidRPr="0011266A" w:rsidRDefault="0011266A" w:rsidP="0011266A">
      <w:pPr>
        <w:ind w:left="6024" w:hanging="360"/>
        <w:jc w:val="center"/>
        <w:rPr>
          <w:szCs w:val="28"/>
          <w:lang w:eastAsia="zh-CN"/>
        </w:rPr>
      </w:pPr>
    </w:p>
    <w:p w:rsidR="0011266A" w:rsidRPr="002D6552" w:rsidRDefault="0011266A" w:rsidP="0011266A">
      <w:pPr>
        <w:pStyle w:val="afd"/>
        <w:jc w:val="center"/>
        <w:rPr>
          <w:rFonts w:ascii="Times New Roman" w:hAnsi="Times New Roman"/>
          <w:sz w:val="28"/>
          <w:szCs w:val="28"/>
        </w:rPr>
      </w:pPr>
      <w:r w:rsidRPr="002D6552">
        <w:rPr>
          <w:rFonts w:ascii="Times New Roman" w:hAnsi="Times New Roman"/>
          <w:sz w:val="28"/>
          <w:szCs w:val="28"/>
        </w:rPr>
        <w:t>Состав</w:t>
      </w:r>
    </w:p>
    <w:p w:rsidR="0011266A" w:rsidRPr="002D6552" w:rsidRDefault="0011266A" w:rsidP="0011266A">
      <w:pPr>
        <w:pStyle w:val="afd"/>
        <w:jc w:val="center"/>
        <w:rPr>
          <w:rFonts w:ascii="Times New Roman" w:hAnsi="Times New Roman"/>
          <w:sz w:val="28"/>
          <w:szCs w:val="28"/>
        </w:rPr>
      </w:pPr>
      <w:r w:rsidRPr="002D6552">
        <w:rPr>
          <w:rFonts w:ascii="Times New Roman" w:hAnsi="Times New Roman"/>
          <w:sz w:val="28"/>
          <w:szCs w:val="28"/>
        </w:rPr>
        <w:t xml:space="preserve">муниципальных предметно-методических комиссий школьного  этапа </w:t>
      </w:r>
    </w:p>
    <w:p w:rsidR="0011266A" w:rsidRPr="002D6552" w:rsidRDefault="0011266A" w:rsidP="0011266A">
      <w:pPr>
        <w:pStyle w:val="afd"/>
        <w:jc w:val="center"/>
        <w:rPr>
          <w:rFonts w:ascii="Times New Roman" w:hAnsi="Times New Roman"/>
          <w:sz w:val="28"/>
          <w:szCs w:val="28"/>
        </w:rPr>
      </w:pPr>
      <w:r w:rsidRPr="002D6552">
        <w:rPr>
          <w:rFonts w:ascii="Times New Roman" w:hAnsi="Times New Roman"/>
          <w:sz w:val="28"/>
          <w:szCs w:val="28"/>
        </w:rPr>
        <w:t>всероссийской олимпиады школьников на территории Татищевского муниципального района Саратовской области</w:t>
      </w:r>
    </w:p>
    <w:p w:rsidR="0011266A" w:rsidRPr="00223FFF" w:rsidRDefault="0011266A" w:rsidP="0011266A">
      <w:pPr>
        <w:pStyle w:val="afd"/>
        <w:jc w:val="center"/>
        <w:rPr>
          <w:rFonts w:ascii="Times New Roman" w:hAnsi="Times New Roman"/>
          <w:b/>
          <w:sz w:val="28"/>
          <w:szCs w:val="28"/>
        </w:rPr>
      </w:pPr>
    </w:p>
    <w:p w:rsidR="0011266A" w:rsidRPr="00422BCC" w:rsidRDefault="0011266A" w:rsidP="0011266A">
      <w:pPr>
        <w:pStyle w:val="afd"/>
        <w:jc w:val="center"/>
        <w:rPr>
          <w:rFonts w:ascii="Times New Roman" w:hAnsi="Times New Roman"/>
          <w:sz w:val="28"/>
          <w:szCs w:val="28"/>
        </w:rPr>
      </w:pPr>
      <w:r w:rsidRPr="00422BCC">
        <w:rPr>
          <w:rFonts w:ascii="Times New Roman" w:hAnsi="Times New Roman"/>
          <w:sz w:val="28"/>
          <w:szCs w:val="28"/>
        </w:rPr>
        <w:t>Русский язык, литература</w:t>
      </w:r>
    </w:p>
    <w:p w:rsidR="0011266A" w:rsidRPr="00422BCC" w:rsidRDefault="0011266A" w:rsidP="0011266A">
      <w:pPr>
        <w:pStyle w:val="afd"/>
        <w:jc w:val="center"/>
        <w:rPr>
          <w:rFonts w:ascii="Times New Roman" w:hAnsi="Times New Roman"/>
          <w:sz w:val="28"/>
          <w:szCs w:val="28"/>
        </w:rPr>
      </w:pPr>
    </w:p>
    <w:tbl>
      <w:tblPr>
        <w:tblW w:w="0" w:type="auto"/>
        <w:tblLook w:val="04A0" w:firstRow="1" w:lastRow="0" w:firstColumn="1" w:lastColumn="0" w:noHBand="0" w:noVBand="1"/>
      </w:tblPr>
      <w:tblGrid>
        <w:gridCol w:w="2376"/>
        <w:gridCol w:w="7371"/>
      </w:tblGrid>
      <w:tr w:rsidR="0011266A" w:rsidRPr="00422BCC" w:rsidTr="002F4543">
        <w:tc>
          <w:tcPr>
            <w:tcW w:w="2376" w:type="dxa"/>
          </w:tcPr>
          <w:p w:rsidR="0011266A" w:rsidRPr="00422BCC" w:rsidRDefault="0011266A" w:rsidP="002F4543">
            <w:pPr>
              <w:pStyle w:val="afd"/>
              <w:jc w:val="center"/>
              <w:rPr>
                <w:rFonts w:ascii="Times New Roman" w:hAnsi="Times New Roman"/>
                <w:sz w:val="28"/>
                <w:szCs w:val="28"/>
              </w:rPr>
            </w:pPr>
            <w:proofErr w:type="spellStart"/>
            <w:r>
              <w:rPr>
                <w:rFonts w:ascii="Times New Roman" w:hAnsi="Times New Roman"/>
                <w:sz w:val="28"/>
                <w:szCs w:val="28"/>
              </w:rPr>
              <w:t>Шиханова</w:t>
            </w:r>
            <w:proofErr w:type="spellEnd"/>
            <w:r>
              <w:rPr>
                <w:rFonts w:ascii="Times New Roman" w:hAnsi="Times New Roman"/>
                <w:sz w:val="28"/>
                <w:szCs w:val="28"/>
              </w:rPr>
              <w:t xml:space="preserve"> И.В.</w:t>
            </w:r>
          </w:p>
        </w:tc>
        <w:tc>
          <w:tcPr>
            <w:tcW w:w="7371" w:type="dxa"/>
          </w:tcPr>
          <w:p w:rsidR="0011266A" w:rsidRDefault="0011266A" w:rsidP="002F4543">
            <w:pPr>
              <w:pStyle w:val="afd"/>
              <w:jc w:val="both"/>
              <w:rPr>
                <w:rFonts w:ascii="Times New Roman" w:hAnsi="Times New Roman"/>
                <w:sz w:val="28"/>
                <w:szCs w:val="28"/>
              </w:rPr>
            </w:pPr>
            <w:r>
              <w:rPr>
                <w:rFonts w:ascii="Times New Roman" w:hAnsi="Times New Roman"/>
                <w:sz w:val="28"/>
                <w:szCs w:val="28"/>
              </w:rPr>
              <w:t xml:space="preserve">- </w:t>
            </w:r>
            <w:r w:rsidRPr="00422BCC">
              <w:rPr>
                <w:rFonts w:ascii="Times New Roman" w:hAnsi="Times New Roman"/>
                <w:sz w:val="28"/>
                <w:szCs w:val="28"/>
              </w:rPr>
              <w:t>учитель русского языка и литературы муниципального общеобразовательного учреждения «Татищевский лицей» Татищевского муниципального района Саратовско</w:t>
            </w:r>
            <w:r>
              <w:rPr>
                <w:rFonts w:ascii="Times New Roman" w:hAnsi="Times New Roman"/>
                <w:sz w:val="28"/>
                <w:szCs w:val="28"/>
              </w:rPr>
              <w:t>й, председатель комиссии (по согласованию).</w:t>
            </w:r>
          </w:p>
          <w:p w:rsidR="0011266A" w:rsidRPr="00422BCC" w:rsidRDefault="0011266A" w:rsidP="002F4543">
            <w:pPr>
              <w:pStyle w:val="afd"/>
              <w:jc w:val="both"/>
              <w:rPr>
                <w:rFonts w:ascii="Times New Roman" w:hAnsi="Times New Roman"/>
                <w:sz w:val="28"/>
                <w:szCs w:val="28"/>
              </w:rPr>
            </w:pPr>
          </w:p>
        </w:tc>
      </w:tr>
      <w:tr w:rsidR="0011266A" w:rsidRPr="00422BCC" w:rsidTr="002F4543">
        <w:tc>
          <w:tcPr>
            <w:tcW w:w="9747" w:type="dxa"/>
            <w:gridSpan w:val="2"/>
          </w:tcPr>
          <w:p w:rsidR="0011266A" w:rsidRDefault="0011266A" w:rsidP="002F4543">
            <w:pPr>
              <w:pStyle w:val="afd"/>
              <w:jc w:val="center"/>
              <w:rPr>
                <w:rFonts w:ascii="Times New Roman" w:hAnsi="Times New Roman"/>
                <w:sz w:val="28"/>
                <w:szCs w:val="28"/>
              </w:rPr>
            </w:pPr>
            <w:r w:rsidRPr="00422BCC">
              <w:rPr>
                <w:rFonts w:ascii="Times New Roman" w:hAnsi="Times New Roman"/>
                <w:sz w:val="28"/>
                <w:szCs w:val="28"/>
              </w:rPr>
              <w:t>Члены комиссии:</w:t>
            </w:r>
          </w:p>
          <w:p w:rsidR="0011266A" w:rsidRPr="00422BCC" w:rsidRDefault="0011266A" w:rsidP="002F4543">
            <w:pPr>
              <w:pStyle w:val="afd"/>
              <w:jc w:val="center"/>
              <w:rPr>
                <w:rFonts w:ascii="Times New Roman" w:hAnsi="Times New Roman"/>
                <w:sz w:val="28"/>
                <w:szCs w:val="28"/>
              </w:rPr>
            </w:pPr>
          </w:p>
        </w:tc>
      </w:tr>
      <w:tr w:rsidR="0011266A" w:rsidRPr="00422BCC" w:rsidTr="002F4543">
        <w:tc>
          <w:tcPr>
            <w:tcW w:w="2376" w:type="dxa"/>
          </w:tcPr>
          <w:p w:rsidR="0011266A" w:rsidRPr="00422BCC" w:rsidRDefault="0011266A" w:rsidP="002F4543">
            <w:pPr>
              <w:pStyle w:val="afd"/>
              <w:jc w:val="center"/>
              <w:rPr>
                <w:rFonts w:ascii="Times New Roman" w:hAnsi="Times New Roman"/>
                <w:sz w:val="28"/>
                <w:szCs w:val="28"/>
              </w:rPr>
            </w:pPr>
            <w:proofErr w:type="spellStart"/>
            <w:r>
              <w:rPr>
                <w:rFonts w:ascii="Times New Roman" w:hAnsi="Times New Roman"/>
                <w:sz w:val="28"/>
                <w:szCs w:val="28"/>
              </w:rPr>
              <w:t>Резцова</w:t>
            </w:r>
            <w:proofErr w:type="spellEnd"/>
            <w:r>
              <w:rPr>
                <w:rFonts w:ascii="Times New Roman" w:hAnsi="Times New Roman"/>
                <w:sz w:val="28"/>
                <w:szCs w:val="28"/>
              </w:rPr>
              <w:t xml:space="preserve"> Л.М.</w:t>
            </w:r>
          </w:p>
        </w:tc>
        <w:tc>
          <w:tcPr>
            <w:tcW w:w="7371" w:type="dxa"/>
          </w:tcPr>
          <w:p w:rsidR="0011266A" w:rsidRPr="00422BCC" w:rsidRDefault="0011266A" w:rsidP="002F4543">
            <w:pPr>
              <w:pStyle w:val="afd"/>
              <w:jc w:val="both"/>
              <w:rPr>
                <w:rFonts w:ascii="Times New Roman" w:hAnsi="Times New Roman"/>
                <w:color w:val="FF0000"/>
                <w:sz w:val="28"/>
                <w:szCs w:val="28"/>
              </w:rPr>
            </w:pPr>
            <w:r>
              <w:rPr>
                <w:rFonts w:ascii="Times New Roman" w:hAnsi="Times New Roman"/>
                <w:sz w:val="28"/>
                <w:szCs w:val="28"/>
              </w:rPr>
              <w:t xml:space="preserve">- </w:t>
            </w:r>
            <w:r w:rsidRPr="00422BCC">
              <w:rPr>
                <w:rFonts w:ascii="Times New Roman" w:hAnsi="Times New Roman"/>
                <w:sz w:val="28"/>
                <w:szCs w:val="28"/>
              </w:rPr>
              <w:t>учитель русского языка и литературы муниципального общеобразовательного учреждения «Татищевский лицей» Татищевского муниципального района Саратовско</w:t>
            </w:r>
            <w:r>
              <w:rPr>
                <w:rFonts w:ascii="Times New Roman" w:hAnsi="Times New Roman"/>
                <w:sz w:val="28"/>
                <w:szCs w:val="28"/>
              </w:rPr>
              <w:t>й области (по согласованию).</w:t>
            </w:r>
          </w:p>
        </w:tc>
      </w:tr>
    </w:tbl>
    <w:p w:rsidR="0011266A" w:rsidRDefault="0011266A" w:rsidP="0011266A">
      <w:pPr>
        <w:pStyle w:val="afd"/>
        <w:jc w:val="center"/>
        <w:rPr>
          <w:rFonts w:ascii="Times New Roman" w:hAnsi="Times New Roman"/>
          <w:sz w:val="28"/>
          <w:szCs w:val="28"/>
        </w:rPr>
      </w:pPr>
    </w:p>
    <w:p w:rsidR="0011266A" w:rsidRPr="00422BCC" w:rsidRDefault="0011266A" w:rsidP="0011266A">
      <w:pPr>
        <w:pStyle w:val="afd"/>
        <w:jc w:val="center"/>
        <w:rPr>
          <w:rFonts w:ascii="Times New Roman" w:hAnsi="Times New Roman"/>
          <w:sz w:val="28"/>
          <w:szCs w:val="28"/>
        </w:rPr>
      </w:pPr>
      <w:r w:rsidRPr="00422BCC">
        <w:rPr>
          <w:rFonts w:ascii="Times New Roman" w:hAnsi="Times New Roman"/>
          <w:sz w:val="28"/>
          <w:szCs w:val="28"/>
        </w:rPr>
        <w:t>Экология</w:t>
      </w:r>
    </w:p>
    <w:p w:rsidR="0011266A" w:rsidRPr="00422BCC" w:rsidRDefault="0011266A" w:rsidP="0011266A">
      <w:pPr>
        <w:pStyle w:val="afd"/>
        <w:jc w:val="center"/>
        <w:rPr>
          <w:rFonts w:ascii="Times New Roman" w:hAnsi="Times New Roman"/>
          <w:color w:val="FF0000"/>
          <w:sz w:val="28"/>
          <w:szCs w:val="28"/>
        </w:rPr>
      </w:pPr>
    </w:p>
    <w:tbl>
      <w:tblPr>
        <w:tblW w:w="0" w:type="auto"/>
        <w:tblLook w:val="04A0" w:firstRow="1" w:lastRow="0" w:firstColumn="1" w:lastColumn="0" w:noHBand="0" w:noVBand="1"/>
      </w:tblPr>
      <w:tblGrid>
        <w:gridCol w:w="2376"/>
        <w:gridCol w:w="7374"/>
      </w:tblGrid>
      <w:tr w:rsidR="0011266A" w:rsidRPr="00422BCC" w:rsidTr="002F4543">
        <w:tc>
          <w:tcPr>
            <w:tcW w:w="2376" w:type="dxa"/>
          </w:tcPr>
          <w:p w:rsidR="0011266A" w:rsidRPr="00FA1E8D" w:rsidRDefault="0011266A" w:rsidP="002F4543">
            <w:pPr>
              <w:pStyle w:val="afd"/>
              <w:jc w:val="center"/>
              <w:rPr>
                <w:rFonts w:ascii="Times New Roman" w:hAnsi="Times New Roman"/>
                <w:sz w:val="28"/>
                <w:szCs w:val="28"/>
                <w:highlight w:val="yellow"/>
              </w:rPr>
            </w:pPr>
            <w:proofErr w:type="spellStart"/>
            <w:r>
              <w:rPr>
                <w:rFonts w:ascii="Times New Roman" w:hAnsi="Times New Roman"/>
                <w:sz w:val="28"/>
                <w:szCs w:val="28"/>
              </w:rPr>
              <w:t>Маградзе</w:t>
            </w:r>
            <w:proofErr w:type="spellEnd"/>
            <w:r>
              <w:rPr>
                <w:rFonts w:ascii="Times New Roman" w:hAnsi="Times New Roman"/>
                <w:sz w:val="28"/>
                <w:szCs w:val="28"/>
              </w:rPr>
              <w:t xml:space="preserve"> Т.Н.</w:t>
            </w:r>
          </w:p>
        </w:tc>
        <w:tc>
          <w:tcPr>
            <w:tcW w:w="7374" w:type="dxa"/>
          </w:tcPr>
          <w:p w:rsidR="0011266A" w:rsidRDefault="0011266A" w:rsidP="002F4543">
            <w:pPr>
              <w:pStyle w:val="afd"/>
              <w:jc w:val="both"/>
              <w:rPr>
                <w:rFonts w:ascii="Times New Roman" w:hAnsi="Times New Roman"/>
                <w:sz w:val="28"/>
                <w:szCs w:val="28"/>
              </w:rPr>
            </w:pPr>
            <w:r>
              <w:rPr>
                <w:rFonts w:ascii="Times New Roman" w:hAnsi="Times New Roman"/>
                <w:sz w:val="28"/>
                <w:szCs w:val="28"/>
              </w:rPr>
              <w:t xml:space="preserve">- </w:t>
            </w:r>
            <w:r w:rsidRPr="00422BCC">
              <w:rPr>
                <w:rFonts w:ascii="Times New Roman" w:hAnsi="Times New Roman"/>
                <w:sz w:val="28"/>
                <w:szCs w:val="28"/>
              </w:rPr>
              <w:t xml:space="preserve">учитель </w:t>
            </w:r>
            <w:r>
              <w:rPr>
                <w:rFonts w:ascii="Times New Roman" w:hAnsi="Times New Roman"/>
                <w:sz w:val="28"/>
                <w:szCs w:val="28"/>
              </w:rPr>
              <w:t xml:space="preserve">биологии </w:t>
            </w:r>
            <w:r w:rsidRPr="00422BCC">
              <w:rPr>
                <w:rFonts w:ascii="Times New Roman" w:hAnsi="Times New Roman"/>
                <w:sz w:val="28"/>
                <w:szCs w:val="28"/>
              </w:rPr>
              <w:t>муниципального общеобразовательного учреждения «Татищевский лицей» Татищевского муниципального района Саратовско</w:t>
            </w:r>
            <w:r>
              <w:rPr>
                <w:rFonts w:ascii="Times New Roman" w:hAnsi="Times New Roman"/>
                <w:sz w:val="28"/>
                <w:szCs w:val="28"/>
              </w:rPr>
              <w:t>й области, председатель комиссии (по согласованию).</w:t>
            </w:r>
          </w:p>
          <w:p w:rsidR="0011266A" w:rsidRPr="00176DC8" w:rsidRDefault="0011266A" w:rsidP="002F4543">
            <w:pPr>
              <w:pStyle w:val="afd"/>
              <w:jc w:val="both"/>
              <w:rPr>
                <w:rFonts w:ascii="Times New Roman" w:hAnsi="Times New Roman"/>
                <w:sz w:val="28"/>
                <w:szCs w:val="28"/>
              </w:rPr>
            </w:pPr>
          </w:p>
        </w:tc>
      </w:tr>
      <w:tr w:rsidR="0011266A" w:rsidRPr="00422BCC" w:rsidTr="002F4543">
        <w:tc>
          <w:tcPr>
            <w:tcW w:w="9750" w:type="dxa"/>
            <w:gridSpan w:val="2"/>
          </w:tcPr>
          <w:p w:rsidR="0011266A" w:rsidRPr="00176DC8" w:rsidRDefault="0011266A" w:rsidP="002F4543">
            <w:pPr>
              <w:pStyle w:val="afd"/>
              <w:jc w:val="center"/>
              <w:rPr>
                <w:rFonts w:ascii="Times New Roman" w:hAnsi="Times New Roman"/>
                <w:sz w:val="28"/>
                <w:szCs w:val="28"/>
              </w:rPr>
            </w:pPr>
            <w:r w:rsidRPr="00176DC8">
              <w:rPr>
                <w:rFonts w:ascii="Times New Roman" w:hAnsi="Times New Roman"/>
                <w:sz w:val="28"/>
                <w:szCs w:val="28"/>
              </w:rPr>
              <w:t>Члены комиссии:</w:t>
            </w:r>
          </w:p>
          <w:p w:rsidR="0011266A" w:rsidRPr="00176DC8" w:rsidRDefault="0011266A" w:rsidP="002F4543">
            <w:pPr>
              <w:pStyle w:val="afd"/>
              <w:jc w:val="center"/>
              <w:rPr>
                <w:rFonts w:ascii="Times New Roman" w:hAnsi="Times New Roman"/>
                <w:sz w:val="28"/>
                <w:szCs w:val="28"/>
              </w:rPr>
            </w:pPr>
          </w:p>
        </w:tc>
      </w:tr>
      <w:tr w:rsidR="0011266A" w:rsidRPr="00422BCC" w:rsidTr="002F4543">
        <w:tc>
          <w:tcPr>
            <w:tcW w:w="2376" w:type="dxa"/>
          </w:tcPr>
          <w:p w:rsidR="0011266A" w:rsidRPr="00176DC8" w:rsidRDefault="0011266A" w:rsidP="002F4543">
            <w:pPr>
              <w:pStyle w:val="afd"/>
              <w:jc w:val="center"/>
              <w:rPr>
                <w:rFonts w:ascii="Times New Roman" w:hAnsi="Times New Roman"/>
                <w:sz w:val="28"/>
                <w:szCs w:val="28"/>
              </w:rPr>
            </w:pPr>
            <w:r w:rsidRPr="00176DC8">
              <w:rPr>
                <w:rFonts w:ascii="Times New Roman" w:hAnsi="Times New Roman"/>
                <w:sz w:val="28"/>
                <w:szCs w:val="28"/>
              </w:rPr>
              <w:t>Воробьева Г.В.</w:t>
            </w:r>
          </w:p>
          <w:p w:rsidR="0011266A" w:rsidRPr="00FA1E8D" w:rsidRDefault="0011266A" w:rsidP="002F4543">
            <w:pPr>
              <w:pStyle w:val="afd"/>
              <w:jc w:val="right"/>
              <w:rPr>
                <w:rFonts w:ascii="Times New Roman" w:hAnsi="Times New Roman"/>
                <w:color w:val="FF0000"/>
                <w:sz w:val="28"/>
                <w:szCs w:val="28"/>
                <w:highlight w:val="yellow"/>
              </w:rPr>
            </w:pPr>
          </w:p>
          <w:p w:rsidR="0011266A" w:rsidRPr="00FA1E8D" w:rsidRDefault="0011266A" w:rsidP="002F4543">
            <w:pPr>
              <w:pStyle w:val="afd"/>
              <w:jc w:val="right"/>
              <w:rPr>
                <w:rFonts w:ascii="Times New Roman" w:hAnsi="Times New Roman"/>
                <w:color w:val="FF0000"/>
                <w:sz w:val="28"/>
                <w:szCs w:val="28"/>
                <w:highlight w:val="yellow"/>
              </w:rPr>
            </w:pPr>
          </w:p>
          <w:p w:rsidR="0011266A" w:rsidRPr="00FA1E8D" w:rsidRDefault="0011266A" w:rsidP="002F4543">
            <w:pPr>
              <w:pStyle w:val="afd"/>
              <w:jc w:val="right"/>
              <w:rPr>
                <w:rFonts w:ascii="Times New Roman" w:hAnsi="Times New Roman"/>
                <w:sz w:val="28"/>
                <w:szCs w:val="28"/>
                <w:highlight w:val="yellow"/>
              </w:rPr>
            </w:pPr>
          </w:p>
        </w:tc>
        <w:tc>
          <w:tcPr>
            <w:tcW w:w="7374" w:type="dxa"/>
          </w:tcPr>
          <w:p w:rsidR="0011266A" w:rsidRPr="00176DC8" w:rsidRDefault="0011266A" w:rsidP="002F4543">
            <w:pPr>
              <w:pStyle w:val="afd"/>
              <w:jc w:val="both"/>
              <w:rPr>
                <w:rFonts w:ascii="Times New Roman" w:hAnsi="Times New Roman"/>
                <w:sz w:val="28"/>
                <w:szCs w:val="28"/>
              </w:rPr>
            </w:pPr>
            <w:r w:rsidRPr="00176DC8">
              <w:rPr>
                <w:rFonts w:ascii="Times New Roman" w:hAnsi="Times New Roman"/>
                <w:sz w:val="28"/>
                <w:szCs w:val="28"/>
              </w:rPr>
              <w:t>- учитель экологии муниципального общеобразовательного учреждения «Средняя общеобразовател</w:t>
            </w:r>
            <w:r>
              <w:rPr>
                <w:rFonts w:ascii="Times New Roman" w:hAnsi="Times New Roman"/>
                <w:sz w:val="28"/>
                <w:szCs w:val="28"/>
              </w:rPr>
              <w:t xml:space="preserve">ьная школа </w:t>
            </w:r>
            <w:proofErr w:type="spellStart"/>
            <w:r>
              <w:rPr>
                <w:rFonts w:ascii="Times New Roman" w:hAnsi="Times New Roman"/>
                <w:sz w:val="28"/>
                <w:szCs w:val="28"/>
              </w:rPr>
              <w:t>с</w:t>
            </w:r>
            <w:proofErr w:type="gramStart"/>
            <w:r>
              <w:rPr>
                <w:rFonts w:ascii="Times New Roman" w:hAnsi="Times New Roman"/>
                <w:sz w:val="28"/>
                <w:szCs w:val="28"/>
              </w:rPr>
              <w:t>.О</w:t>
            </w:r>
            <w:proofErr w:type="gramEnd"/>
            <w:r>
              <w:rPr>
                <w:rFonts w:ascii="Times New Roman" w:hAnsi="Times New Roman"/>
                <w:sz w:val="28"/>
                <w:szCs w:val="28"/>
              </w:rPr>
              <w:t>ктябрьский</w:t>
            </w:r>
            <w:proofErr w:type="spellEnd"/>
            <w:r>
              <w:rPr>
                <w:rFonts w:ascii="Times New Roman" w:hAnsi="Times New Roman"/>
                <w:sz w:val="28"/>
                <w:szCs w:val="28"/>
              </w:rPr>
              <w:t xml:space="preserve"> Городок</w:t>
            </w:r>
            <w:r w:rsidRPr="001E3571">
              <w:rPr>
                <w:rFonts w:ascii="Times New Roman" w:hAnsi="Times New Roman"/>
                <w:sz w:val="28"/>
                <w:szCs w:val="28"/>
              </w:rPr>
              <w:t xml:space="preserve"> имени Ге</w:t>
            </w:r>
            <w:r>
              <w:rPr>
                <w:rFonts w:ascii="Times New Roman" w:hAnsi="Times New Roman"/>
                <w:sz w:val="28"/>
                <w:szCs w:val="28"/>
              </w:rPr>
              <w:t xml:space="preserve">роя Советского Союза </w:t>
            </w:r>
            <w:proofErr w:type="spellStart"/>
            <w:r>
              <w:rPr>
                <w:rFonts w:ascii="Times New Roman" w:hAnsi="Times New Roman"/>
                <w:sz w:val="28"/>
                <w:szCs w:val="28"/>
              </w:rPr>
              <w:t>И.А.Евтеева</w:t>
            </w:r>
            <w:proofErr w:type="spellEnd"/>
            <w:r w:rsidRPr="00176DC8">
              <w:rPr>
                <w:rFonts w:ascii="Times New Roman" w:hAnsi="Times New Roman"/>
                <w:sz w:val="28"/>
                <w:szCs w:val="28"/>
              </w:rPr>
              <w:t>» (по согласованию).</w:t>
            </w:r>
          </w:p>
          <w:p w:rsidR="0011266A" w:rsidRPr="00176DC8" w:rsidRDefault="0011266A" w:rsidP="002F4543">
            <w:pPr>
              <w:pStyle w:val="afd"/>
              <w:jc w:val="both"/>
              <w:rPr>
                <w:rFonts w:ascii="Times New Roman" w:hAnsi="Times New Roman"/>
                <w:sz w:val="28"/>
                <w:szCs w:val="28"/>
              </w:rPr>
            </w:pPr>
          </w:p>
        </w:tc>
      </w:tr>
    </w:tbl>
    <w:p w:rsidR="0011266A" w:rsidRPr="00422BCC" w:rsidRDefault="0011266A" w:rsidP="0011266A">
      <w:pPr>
        <w:pStyle w:val="afd"/>
        <w:jc w:val="center"/>
        <w:rPr>
          <w:rFonts w:ascii="Times New Roman" w:hAnsi="Times New Roman"/>
          <w:sz w:val="28"/>
          <w:szCs w:val="28"/>
        </w:rPr>
      </w:pPr>
      <w:r w:rsidRPr="00422BCC">
        <w:rPr>
          <w:rFonts w:ascii="Times New Roman" w:hAnsi="Times New Roman"/>
          <w:sz w:val="28"/>
          <w:szCs w:val="28"/>
        </w:rPr>
        <w:t>География</w:t>
      </w:r>
    </w:p>
    <w:p w:rsidR="0011266A" w:rsidRPr="00422BCC" w:rsidRDefault="0011266A" w:rsidP="0011266A">
      <w:pPr>
        <w:pStyle w:val="afd"/>
        <w:jc w:val="center"/>
        <w:rPr>
          <w:rFonts w:ascii="Times New Roman" w:hAnsi="Times New Roman"/>
          <w:color w:val="FF0000"/>
          <w:sz w:val="28"/>
          <w:szCs w:val="28"/>
        </w:rPr>
      </w:pPr>
    </w:p>
    <w:tbl>
      <w:tblPr>
        <w:tblW w:w="9693" w:type="dxa"/>
        <w:tblLook w:val="04A0" w:firstRow="1" w:lastRow="0" w:firstColumn="1" w:lastColumn="0" w:noHBand="0" w:noVBand="1"/>
      </w:tblPr>
      <w:tblGrid>
        <w:gridCol w:w="2376"/>
        <w:gridCol w:w="7317"/>
      </w:tblGrid>
      <w:tr w:rsidR="0011266A" w:rsidRPr="00422BCC" w:rsidTr="002F4543">
        <w:tc>
          <w:tcPr>
            <w:tcW w:w="2376" w:type="dxa"/>
          </w:tcPr>
          <w:p w:rsidR="0011266A" w:rsidRPr="00422BCC" w:rsidRDefault="0011266A" w:rsidP="002F4543">
            <w:pPr>
              <w:pStyle w:val="afd"/>
              <w:jc w:val="center"/>
              <w:rPr>
                <w:rFonts w:ascii="Times New Roman" w:hAnsi="Times New Roman"/>
                <w:sz w:val="28"/>
                <w:szCs w:val="28"/>
              </w:rPr>
            </w:pPr>
            <w:r w:rsidRPr="00422BCC">
              <w:rPr>
                <w:rFonts w:ascii="Times New Roman" w:hAnsi="Times New Roman"/>
                <w:sz w:val="28"/>
                <w:szCs w:val="28"/>
              </w:rPr>
              <w:t>Гаврилова Е.А.</w:t>
            </w:r>
          </w:p>
        </w:tc>
        <w:tc>
          <w:tcPr>
            <w:tcW w:w="7317" w:type="dxa"/>
          </w:tcPr>
          <w:p w:rsidR="0011266A" w:rsidRDefault="0011266A" w:rsidP="002F4543">
            <w:pPr>
              <w:pStyle w:val="afd"/>
              <w:jc w:val="both"/>
              <w:rPr>
                <w:rFonts w:ascii="Times New Roman" w:hAnsi="Times New Roman"/>
                <w:sz w:val="28"/>
                <w:szCs w:val="28"/>
              </w:rPr>
            </w:pPr>
            <w:r w:rsidRPr="00422BCC">
              <w:rPr>
                <w:rFonts w:ascii="Times New Roman" w:hAnsi="Times New Roman"/>
                <w:sz w:val="28"/>
                <w:szCs w:val="28"/>
              </w:rPr>
              <w:t>- учитель географии муниципального общеобразовательного учреждения «Средняя общеобразовательная школа с. Октя</w:t>
            </w:r>
            <w:r>
              <w:rPr>
                <w:rFonts w:ascii="Times New Roman" w:hAnsi="Times New Roman"/>
                <w:sz w:val="28"/>
                <w:szCs w:val="28"/>
              </w:rPr>
              <w:t xml:space="preserve">брьский Городок </w:t>
            </w:r>
            <w:r w:rsidRPr="007A2962">
              <w:rPr>
                <w:rFonts w:ascii="Times New Roman" w:hAnsi="Times New Roman"/>
                <w:sz w:val="28"/>
                <w:szCs w:val="28"/>
              </w:rPr>
              <w:t xml:space="preserve">имени Героя Советского Союза </w:t>
            </w:r>
            <w:proofErr w:type="spellStart"/>
            <w:r w:rsidRPr="007A2962">
              <w:rPr>
                <w:rFonts w:ascii="Times New Roman" w:hAnsi="Times New Roman"/>
                <w:sz w:val="28"/>
                <w:szCs w:val="28"/>
              </w:rPr>
              <w:t>И.А.Евтеева</w:t>
            </w:r>
            <w:proofErr w:type="spellEnd"/>
            <w:r>
              <w:rPr>
                <w:rFonts w:ascii="Times New Roman" w:hAnsi="Times New Roman"/>
                <w:sz w:val="28"/>
                <w:szCs w:val="28"/>
              </w:rPr>
              <w:t>»</w:t>
            </w:r>
            <w:r w:rsidRPr="00422BCC">
              <w:rPr>
                <w:rFonts w:ascii="Times New Roman" w:hAnsi="Times New Roman"/>
                <w:sz w:val="28"/>
                <w:szCs w:val="28"/>
              </w:rPr>
              <w:t>, председатель комиссии</w:t>
            </w:r>
            <w:r>
              <w:rPr>
                <w:rFonts w:ascii="Times New Roman" w:hAnsi="Times New Roman"/>
                <w:sz w:val="28"/>
                <w:szCs w:val="28"/>
              </w:rPr>
              <w:t xml:space="preserve"> </w:t>
            </w:r>
            <w:r w:rsidRPr="00422BCC">
              <w:rPr>
                <w:rFonts w:ascii="Times New Roman" w:hAnsi="Times New Roman"/>
                <w:sz w:val="28"/>
                <w:szCs w:val="28"/>
              </w:rPr>
              <w:t>(по согласованию);</w:t>
            </w:r>
          </w:p>
          <w:p w:rsidR="0011266A" w:rsidRPr="00422BCC" w:rsidRDefault="0011266A" w:rsidP="002F4543">
            <w:pPr>
              <w:pStyle w:val="afd"/>
              <w:jc w:val="both"/>
              <w:rPr>
                <w:rFonts w:ascii="Times New Roman" w:hAnsi="Times New Roman"/>
                <w:sz w:val="28"/>
                <w:szCs w:val="28"/>
              </w:rPr>
            </w:pPr>
          </w:p>
        </w:tc>
      </w:tr>
      <w:tr w:rsidR="0011266A" w:rsidRPr="00422BCC" w:rsidTr="002F4543">
        <w:tc>
          <w:tcPr>
            <w:tcW w:w="9693" w:type="dxa"/>
            <w:gridSpan w:val="2"/>
          </w:tcPr>
          <w:p w:rsidR="0011266A" w:rsidRDefault="0011266A" w:rsidP="002F4543">
            <w:pPr>
              <w:pStyle w:val="afd"/>
              <w:jc w:val="center"/>
              <w:rPr>
                <w:rFonts w:ascii="Times New Roman" w:hAnsi="Times New Roman"/>
                <w:sz w:val="28"/>
                <w:szCs w:val="28"/>
              </w:rPr>
            </w:pPr>
            <w:r w:rsidRPr="00422BCC">
              <w:rPr>
                <w:rFonts w:ascii="Times New Roman" w:hAnsi="Times New Roman"/>
                <w:sz w:val="28"/>
                <w:szCs w:val="28"/>
              </w:rPr>
              <w:lastRenderedPageBreak/>
              <w:t>Члены комиссии:</w:t>
            </w:r>
          </w:p>
          <w:p w:rsidR="0011266A" w:rsidRPr="00422BCC" w:rsidRDefault="0011266A" w:rsidP="002F4543">
            <w:pPr>
              <w:pStyle w:val="afd"/>
              <w:jc w:val="center"/>
              <w:rPr>
                <w:rFonts w:ascii="Times New Roman" w:hAnsi="Times New Roman"/>
                <w:sz w:val="28"/>
                <w:szCs w:val="28"/>
              </w:rPr>
            </w:pPr>
          </w:p>
        </w:tc>
      </w:tr>
      <w:tr w:rsidR="0011266A" w:rsidRPr="00422BCC" w:rsidTr="002F4543">
        <w:tc>
          <w:tcPr>
            <w:tcW w:w="2376" w:type="dxa"/>
          </w:tcPr>
          <w:p w:rsidR="0011266A" w:rsidRDefault="0011266A" w:rsidP="002F4543">
            <w:pPr>
              <w:pStyle w:val="afd"/>
              <w:jc w:val="center"/>
              <w:rPr>
                <w:rFonts w:ascii="Times New Roman" w:hAnsi="Times New Roman"/>
                <w:sz w:val="28"/>
                <w:szCs w:val="28"/>
              </w:rPr>
            </w:pPr>
            <w:r>
              <w:rPr>
                <w:rFonts w:ascii="Times New Roman" w:hAnsi="Times New Roman"/>
                <w:sz w:val="28"/>
                <w:szCs w:val="28"/>
              </w:rPr>
              <w:t>Богомолова О.Г.</w:t>
            </w:r>
          </w:p>
          <w:p w:rsidR="0011266A" w:rsidRDefault="0011266A" w:rsidP="002F4543">
            <w:pPr>
              <w:pStyle w:val="afd"/>
              <w:jc w:val="center"/>
              <w:rPr>
                <w:rFonts w:ascii="Times New Roman" w:hAnsi="Times New Roman"/>
                <w:sz w:val="28"/>
                <w:szCs w:val="28"/>
              </w:rPr>
            </w:pPr>
          </w:p>
          <w:p w:rsidR="0011266A" w:rsidRDefault="0011266A" w:rsidP="002F4543">
            <w:pPr>
              <w:pStyle w:val="afd"/>
              <w:jc w:val="center"/>
              <w:rPr>
                <w:rFonts w:ascii="Times New Roman" w:hAnsi="Times New Roman"/>
                <w:sz w:val="28"/>
                <w:szCs w:val="28"/>
              </w:rPr>
            </w:pPr>
          </w:p>
          <w:p w:rsidR="0011266A" w:rsidRDefault="0011266A" w:rsidP="002F4543">
            <w:pPr>
              <w:pStyle w:val="afd"/>
              <w:jc w:val="center"/>
              <w:rPr>
                <w:rFonts w:ascii="Times New Roman" w:hAnsi="Times New Roman"/>
                <w:sz w:val="28"/>
                <w:szCs w:val="28"/>
              </w:rPr>
            </w:pPr>
          </w:p>
          <w:p w:rsidR="0011266A" w:rsidRDefault="0011266A" w:rsidP="002F4543">
            <w:pPr>
              <w:pStyle w:val="afd"/>
              <w:jc w:val="center"/>
              <w:rPr>
                <w:rFonts w:ascii="Times New Roman" w:hAnsi="Times New Roman"/>
                <w:sz w:val="28"/>
                <w:szCs w:val="28"/>
              </w:rPr>
            </w:pPr>
          </w:p>
          <w:p w:rsidR="0011266A" w:rsidRPr="00422BCC" w:rsidRDefault="0011266A" w:rsidP="002F4543">
            <w:pPr>
              <w:pStyle w:val="afd"/>
              <w:jc w:val="center"/>
              <w:rPr>
                <w:rFonts w:ascii="Times New Roman" w:hAnsi="Times New Roman"/>
                <w:sz w:val="28"/>
                <w:szCs w:val="28"/>
              </w:rPr>
            </w:pPr>
            <w:r>
              <w:rPr>
                <w:rFonts w:ascii="Times New Roman" w:hAnsi="Times New Roman"/>
                <w:sz w:val="28"/>
                <w:szCs w:val="28"/>
              </w:rPr>
              <w:t>Гурова И.А.</w:t>
            </w:r>
          </w:p>
          <w:p w:rsidR="0011266A" w:rsidRPr="00422BCC" w:rsidRDefault="0011266A" w:rsidP="002F4543">
            <w:pPr>
              <w:pStyle w:val="afd"/>
              <w:jc w:val="center"/>
              <w:rPr>
                <w:rFonts w:ascii="Times New Roman" w:hAnsi="Times New Roman"/>
                <w:sz w:val="28"/>
                <w:szCs w:val="28"/>
              </w:rPr>
            </w:pPr>
          </w:p>
          <w:p w:rsidR="0011266A" w:rsidRDefault="0011266A" w:rsidP="002F4543">
            <w:pPr>
              <w:pStyle w:val="afd"/>
              <w:jc w:val="center"/>
              <w:rPr>
                <w:rFonts w:ascii="Times New Roman" w:hAnsi="Times New Roman"/>
                <w:sz w:val="28"/>
                <w:szCs w:val="28"/>
              </w:rPr>
            </w:pPr>
          </w:p>
          <w:p w:rsidR="0011266A" w:rsidRDefault="0011266A" w:rsidP="002F4543">
            <w:pPr>
              <w:pStyle w:val="afd"/>
              <w:jc w:val="center"/>
              <w:rPr>
                <w:rFonts w:ascii="Times New Roman" w:hAnsi="Times New Roman"/>
                <w:sz w:val="28"/>
                <w:szCs w:val="28"/>
              </w:rPr>
            </w:pPr>
          </w:p>
          <w:p w:rsidR="0011266A" w:rsidRDefault="0011266A" w:rsidP="002F4543">
            <w:pPr>
              <w:pStyle w:val="afd"/>
              <w:jc w:val="center"/>
              <w:rPr>
                <w:rFonts w:ascii="Times New Roman" w:hAnsi="Times New Roman"/>
                <w:sz w:val="28"/>
                <w:szCs w:val="28"/>
              </w:rPr>
            </w:pPr>
          </w:p>
          <w:p w:rsidR="0011266A" w:rsidRPr="00422BCC" w:rsidRDefault="0011266A" w:rsidP="002F4543">
            <w:pPr>
              <w:pStyle w:val="afd"/>
              <w:rPr>
                <w:rFonts w:ascii="Times New Roman" w:hAnsi="Times New Roman"/>
                <w:sz w:val="28"/>
                <w:szCs w:val="28"/>
              </w:rPr>
            </w:pPr>
            <w:proofErr w:type="spellStart"/>
            <w:r w:rsidRPr="00422BCC">
              <w:rPr>
                <w:rFonts w:ascii="Times New Roman" w:hAnsi="Times New Roman"/>
                <w:sz w:val="28"/>
                <w:szCs w:val="28"/>
              </w:rPr>
              <w:t>Садырбаева</w:t>
            </w:r>
            <w:proofErr w:type="spellEnd"/>
            <w:r w:rsidRPr="00422BCC">
              <w:rPr>
                <w:rFonts w:ascii="Times New Roman" w:hAnsi="Times New Roman"/>
                <w:sz w:val="28"/>
                <w:szCs w:val="28"/>
              </w:rPr>
              <w:t xml:space="preserve"> А.С.</w:t>
            </w:r>
          </w:p>
        </w:tc>
        <w:tc>
          <w:tcPr>
            <w:tcW w:w="7317" w:type="dxa"/>
          </w:tcPr>
          <w:p w:rsidR="0011266A" w:rsidRDefault="0011266A" w:rsidP="002F4543">
            <w:pPr>
              <w:pStyle w:val="afd"/>
              <w:jc w:val="both"/>
              <w:rPr>
                <w:rFonts w:ascii="Times New Roman" w:hAnsi="Times New Roman"/>
                <w:sz w:val="28"/>
                <w:szCs w:val="28"/>
              </w:rPr>
            </w:pPr>
            <w:r>
              <w:rPr>
                <w:rFonts w:ascii="Times New Roman" w:hAnsi="Times New Roman"/>
                <w:sz w:val="28"/>
                <w:szCs w:val="28"/>
              </w:rPr>
              <w:t xml:space="preserve">- учитель географии муниципального общеобразовательного учреждения «Средняя общеобразовательная школа </w:t>
            </w:r>
            <w:proofErr w:type="spellStart"/>
            <w:r>
              <w:rPr>
                <w:rFonts w:ascii="Times New Roman" w:hAnsi="Times New Roman"/>
                <w:sz w:val="28"/>
                <w:szCs w:val="28"/>
              </w:rPr>
              <w:t>п</w:t>
            </w:r>
            <w:proofErr w:type="gramStart"/>
            <w:r>
              <w:rPr>
                <w:rFonts w:ascii="Times New Roman" w:hAnsi="Times New Roman"/>
                <w:sz w:val="28"/>
                <w:szCs w:val="28"/>
              </w:rPr>
              <w:t>.С</w:t>
            </w:r>
            <w:proofErr w:type="gramEnd"/>
            <w:r>
              <w:rPr>
                <w:rFonts w:ascii="Times New Roman" w:hAnsi="Times New Roman"/>
                <w:sz w:val="28"/>
                <w:szCs w:val="28"/>
              </w:rPr>
              <w:t>адовый</w:t>
            </w:r>
            <w:proofErr w:type="spellEnd"/>
            <w:r>
              <w:rPr>
                <w:rFonts w:ascii="Times New Roman" w:hAnsi="Times New Roman"/>
                <w:sz w:val="28"/>
                <w:szCs w:val="28"/>
              </w:rPr>
              <w:t xml:space="preserve"> имени Героя Советского Союза </w:t>
            </w:r>
            <w:proofErr w:type="spellStart"/>
            <w:r>
              <w:rPr>
                <w:rFonts w:ascii="Times New Roman" w:hAnsi="Times New Roman"/>
                <w:sz w:val="28"/>
                <w:szCs w:val="28"/>
              </w:rPr>
              <w:t>В.А.Васильева</w:t>
            </w:r>
            <w:proofErr w:type="spellEnd"/>
            <w:r>
              <w:rPr>
                <w:rFonts w:ascii="Times New Roman" w:hAnsi="Times New Roman"/>
                <w:sz w:val="28"/>
                <w:szCs w:val="28"/>
              </w:rPr>
              <w:t>».</w:t>
            </w:r>
          </w:p>
          <w:p w:rsidR="0011266A" w:rsidRDefault="0011266A" w:rsidP="002F4543">
            <w:pPr>
              <w:pStyle w:val="afd"/>
              <w:jc w:val="both"/>
              <w:rPr>
                <w:rFonts w:ascii="Times New Roman" w:hAnsi="Times New Roman"/>
                <w:sz w:val="28"/>
                <w:szCs w:val="28"/>
              </w:rPr>
            </w:pPr>
          </w:p>
          <w:p w:rsidR="0011266A" w:rsidRDefault="0011266A" w:rsidP="002F4543">
            <w:pPr>
              <w:pStyle w:val="afd"/>
              <w:jc w:val="both"/>
              <w:rPr>
                <w:rFonts w:ascii="Times New Roman" w:hAnsi="Times New Roman"/>
                <w:sz w:val="28"/>
                <w:szCs w:val="28"/>
              </w:rPr>
            </w:pPr>
            <w:r>
              <w:rPr>
                <w:rFonts w:ascii="Times New Roman" w:hAnsi="Times New Roman"/>
                <w:sz w:val="28"/>
                <w:szCs w:val="28"/>
              </w:rPr>
              <w:t xml:space="preserve">- </w:t>
            </w:r>
            <w:r w:rsidRPr="00422BCC">
              <w:rPr>
                <w:rFonts w:ascii="Times New Roman" w:hAnsi="Times New Roman"/>
                <w:sz w:val="28"/>
                <w:szCs w:val="28"/>
              </w:rPr>
              <w:t xml:space="preserve">учитель </w:t>
            </w:r>
            <w:r>
              <w:rPr>
                <w:rFonts w:ascii="Times New Roman" w:hAnsi="Times New Roman"/>
                <w:sz w:val="28"/>
                <w:szCs w:val="28"/>
              </w:rPr>
              <w:t>географии</w:t>
            </w:r>
            <w:r w:rsidRPr="00422BCC">
              <w:rPr>
                <w:rFonts w:ascii="Times New Roman" w:hAnsi="Times New Roman"/>
                <w:sz w:val="28"/>
                <w:szCs w:val="28"/>
              </w:rPr>
              <w:t xml:space="preserve"> муниципального общеобразовательного учреждения «Татищевский лицей» Татищевского муниципального района Саратовско</w:t>
            </w:r>
            <w:r>
              <w:rPr>
                <w:rFonts w:ascii="Times New Roman" w:hAnsi="Times New Roman"/>
                <w:sz w:val="28"/>
                <w:szCs w:val="28"/>
              </w:rPr>
              <w:t>й области (по согласованию).</w:t>
            </w:r>
          </w:p>
          <w:p w:rsidR="0011266A" w:rsidRPr="00422BCC" w:rsidRDefault="0011266A" w:rsidP="002F4543">
            <w:pPr>
              <w:pStyle w:val="afd"/>
              <w:jc w:val="both"/>
              <w:rPr>
                <w:rFonts w:ascii="Times New Roman" w:hAnsi="Times New Roman"/>
                <w:sz w:val="28"/>
                <w:szCs w:val="28"/>
              </w:rPr>
            </w:pPr>
          </w:p>
          <w:p w:rsidR="0011266A" w:rsidRPr="00422BCC" w:rsidRDefault="0011266A" w:rsidP="002F4543">
            <w:pPr>
              <w:pStyle w:val="afd"/>
              <w:jc w:val="both"/>
              <w:rPr>
                <w:rFonts w:ascii="Times New Roman" w:hAnsi="Times New Roman"/>
                <w:sz w:val="28"/>
                <w:szCs w:val="28"/>
              </w:rPr>
            </w:pPr>
            <w:r w:rsidRPr="00422BCC">
              <w:rPr>
                <w:rFonts w:ascii="Times New Roman" w:hAnsi="Times New Roman"/>
                <w:sz w:val="28"/>
                <w:szCs w:val="28"/>
              </w:rPr>
              <w:t xml:space="preserve">-учитель географии муниципального общеобразовательного учреждения «Основная общеобразовательная школа </w:t>
            </w:r>
            <w:proofErr w:type="spellStart"/>
            <w:r>
              <w:rPr>
                <w:rFonts w:ascii="Times New Roman" w:hAnsi="Times New Roman"/>
                <w:sz w:val="28"/>
                <w:szCs w:val="28"/>
              </w:rPr>
              <w:t>с</w:t>
            </w:r>
            <w:proofErr w:type="gramStart"/>
            <w:r>
              <w:rPr>
                <w:rFonts w:ascii="Times New Roman" w:hAnsi="Times New Roman"/>
                <w:sz w:val="28"/>
                <w:szCs w:val="28"/>
              </w:rPr>
              <w:t>.</w:t>
            </w:r>
            <w:r w:rsidRPr="00422BCC">
              <w:rPr>
                <w:rFonts w:ascii="Times New Roman" w:hAnsi="Times New Roman"/>
                <w:sz w:val="28"/>
                <w:szCs w:val="28"/>
              </w:rPr>
              <w:t>К</w:t>
            </w:r>
            <w:proofErr w:type="gramEnd"/>
            <w:r w:rsidRPr="00422BCC">
              <w:rPr>
                <w:rFonts w:ascii="Times New Roman" w:hAnsi="Times New Roman"/>
                <w:sz w:val="28"/>
                <w:szCs w:val="28"/>
              </w:rPr>
              <w:t>увыка</w:t>
            </w:r>
            <w:proofErr w:type="spellEnd"/>
            <w:r>
              <w:rPr>
                <w:rFonts w:ascii="Times New Roman" w:hAnsi="Times New Roman"/>
                <w:sz w:val="28"/>
                <w:szCs w:val="28"/>
              </w:rPr>
              <w:t xml:space="preserve"> имени Героя Советского Союза </w:t>
            </w:r>
            <w:proofErr w:type="spellStart"/>
            <w:r>
              <w:rPr>
                <w:rFonts w:ascii="Times New Roman" w:hAnsi="Times New Roman"/>
                <w:sz w:val="28"/>
                <w:szCs w:val="28"/>
              </w:rPr>
              <w:t>Г.Ф.Шигаева</w:t>
            </w:r>
            <w:proofErr w:type="spellEnd"/>
            <w:r w:rsidRPr="00422BCC">
              <w:rPr>
                <w:rFonts w:ascii="Times New Roman" w:hAnsi="Times New Roman"/>
                <w:sz w:val="28"/>
                <w:szCs w:val="28"/>
              </w:rPr>
              <w:t>» (по согласованию).</w:t>
            </w:r>
          </w:p>
          <w:p w:rsidR="0011266A" w:rsidRPr="00422BCC" w:rsidRDefault="0011266A" w:rsidP="002F4543">
            <w:pPr>
              <w:pStyle w:val="afd"/>
              <w:jc w:val="both"/>
              <w:rPr>
                <w:rFonts w:ascii="Times New Roman" w:hAnsi="Times New Roman"/>
                <w:sz w:val="28"/>
                <w:szCs w:val="28"/>
              </w:rPr>
            </w:pPr>
          </w:p>
        </w:tc>
      </w:tr>
    </w:tbl>
    <w:p w:rsidR="0011266A" w:rsidRDefault="0011266A" w:rsidP="0011266A">
      <w:pPr>
        <w:pStyle w:val="afd"/>
        <w:jc w:val="center"/>
        <w:rPr>
          <w:rFonts w:ascii="Times New Roman" w:hAnsi="Times New Roman"/>
          <w:sz w:val="28"/>
          <w:szCs w:val="28"/>
        </w:rPr>
      </w:pPr>
    </w:p>
    <w:p w:rsidR="0011266A" w:rsidRPr="00422BCC" w:rsidRDefault="0011266A" w:rsidP="0011266A">
      <w:pPr>
        <w:pStyle w:val="afd"/>
        <w:jc w:val="center"/>
        <w:rPr>
          <w:rFonts w:ascii="Times New Roman" w:hAnsi="Times New Roman"/>
          <w:sz w:val="28"/>
          <w:szCs w:val="28"/>
        </w:rPr>
      </w:pPr>
      <w:r w:rsidRPr="00422BCC">
        <w:rPr>
          <w:rFonts w:ascii="Times New Roman" w:hAnsi="Times New Roman"/>
          <w:sz w:val="28"/>
          <w:szCs w:val="28"/>
        </w:rPr>
        <w:t>История, обществознание, экономика, право</w:t>
      </w:r>
    </w:p>
    <w:p w:rsidR="0011266A" w:rsidRPr="00422BCC" w:rsidRDefault="0011266A" w:rsidP="0011266A">
      <w:pPr>
        <w:pStyle w:val="afd"/>
        <w:jc w:val="center"/>
        <w:rPr>
          <w:rFonts w:ascii="Times New Roman" w:hAnsi="Times New Roman"/>
          <w:color w:val="FF0000"/>
          <w:sz w:val="28"/>
          <w:szCs w:val="28"/>
        </w:rPr>
      </w:pPr>
    </w:p>
    <w:tbl>
      <w:tblPr>
        <w:tblW w:w="0" w:type="auto"/>
        <w:tblInd w:w="-34" w:type="dxa"/>
        <w:tblLook w:val="04A0" w:firstRow="1" w:lastRow="0" w:firstColumn="1" w:lastColumn="0" w:noHBand="0" w:noVBand="1"/>
      </w:tblPr>
      <w:tblGrid>
        <w:gridCol w:w="2410"/>
        <w:gridCol w:w="7371"/>
      </w:tblGrid>
      <w:tr w:rsidR="0011266A" w:rsidRPr="00422BCC" w:rsidTr="002F4543">
        <w:tc>
          <w:tcPr>
            <w:tcW w:w="2410" w:type="dxa"/>
          </w:tcPr>
          <w:p w:rsidR="0011266A" w:rsidRPr="00422BCC" w:rsidRDefault="0011266A" w:rsidP="002F4543">
            <w:pPr>
              <w:pStyle w:val="afd"/>
              <w:jc w:val="center"/>
              <w:rPr>
                <w:rFonts w:ascii="Times New Roman" w:hAnsi="Times New Roman"/>
                <w:sz w:val="28"/>
                <w:szCs w:val="28"/>
              </w:rPr>
            </w:pPr>
            <w:r w:rsidRPr="00422BCC">
              <w:rPr>
                <w:rFonts w:ascii="Times New Roman" w:hAnsi="Times New Roman"/>
                <w:sz w:val="28"/>
                <w:szCs w:val="28"/>
              </w:rPr>
              <w:t>Толочкова Э.Р.</w:t>
            </w:r>
          </w:p>
        </w:tc>
        <w:tc>
          <w:tcPr>
            <w:tcW w:w="7371" w:type="dxa"/>
          </w:tcPr>
          <w:p w:rsidR="0011266A" w:rsidRDefault="0011266A" w:rsidP="002F4543">
            <w:pPr>
              <w:pStyle w:val="afd"/>
              <w:jc w:val="both"/>
              <w:rPr>
                <w:rFonts w:ascii="Times New Roman" w:hAnsi="Times New Roman"/>
                <w:sz w:val="28"/>
                <w:szCs w:val="28"/>
              </w:rPr>
            </w:pPr>
            <w:r w:rsidRPr="00422BCC">
              <w:rPr>
                <w:rFonts w:ascii="Times New Roman" w:hAnsi="Times New Roman"/>
                <w:sz w:val="28"/>
                <w:szCs w:val="28"/>
              </w:rPr>
              <w:t xml:space="preserve">- учитель истории, обществознания, экономики и права </w:t>
            </w:r>
            <w:r w:rsidRPr="00422BCC">
              <w:rPr>
                <w:rFonts w:ascii="Times New Roman" w:hAnsi="Times New Roman"/>
                <w:bCs/>
                <w:sz w:val="28"/>
                <w:szCs w:val="28"/>
              </w:rPr>
              <w:t>муниципального общеобразовательного учреждения «Татищевский лицей» Татищевского муниципального района Саратовской области</w:t>
            </w:r>
            <w:r>
              <w:rPr>
                <w:rFonts w:ascii="Times New Roman" w:hAnsi="Times New Roman"/>
                <w:sz w:val="28"/>
                <w:szCs w:val="28"/>
              </w:rPr>
              <w:t>, председатель комиссии</w:t>
            </w:r>
            <w:r w:rsidRPr="00422BCC">
              <w:rPr>
                <w:rFonts w:ascii="Times New Roman" w:hAnsi="Times New Roman"/>
                <w:sz w:val="28"/>
                <w:szCs w:val="28"/>
              </w:rPr>
              <w:t xml:space="preserve"> (по согласованию).</w:t>
            </w:r>
          </w:p>
          <w:p w:rsidR="0011266A" w:rsidRPr="00422BCC" w:rsidRDefault="0011266A" w:rsidP="002F4543">
            <w:pPr>
              <w:pStyle w:val="afd"/>
              <w:jc w:val="both"/>
              <w:rPr>
                <w:rFonts w:ascii="Times New Roman" w:hAnsi="Times New Roman"/>
                <w:sz w:val="28"/>
                <w:szCs w:val="28"/>
              </w:rPr>
            </w:pPr>
          </w:p>
        </w:tc>
      </w:tr>
      <w:tr w:rsidR="0011266A" w:rsidRPr="00422BCC" w:rsidTr="002F4543">
        <w:tc>
          <w:tcPr>
            <w:tcW w:w="9781" w:type="dxa"/>
            <w:gridSpan w:val="2"/>
          </w:tcPr>
          <w:p w:rsidR="0011266A" w:rsidRPr="00422BCC" w:rsidRDefault="0011266A" w:rsidP="002F4543">
            <w:pPr>
              <w:pStyle w:val="afd"/>
              <w:jc w:val="center"/>
              <w:rPr>
                <w:rFonts w:ascii="Times New Roman" w:hAnsi="Times New Roman"/>
                <w:sz w:val="28"/>
                <w:szCs w:val="28"/>
              </w:rPr>
            </w:pPr>
            <w:r w:rsidRPr="00422BCC">
              <w:rPr>
                <w:rFonts w:ascii="Times New Roman" w:hAnsi="Times New Roman"/>
                <w:sz w:val="28"/>
                <w:szCs w:val="28"/>
              </w:rPr>
              <w:t>Члены комиссии:</w:t>
            </w:r>
          </w:p>
        </w:tc>
      </w:tr>
      <w:tr w:rsidR="0011266A" w:rsidRPr="00422BCC" w:rsidTr="002F4543">
        <w:tc>
          <w:tcPr>
            <w:tcW w:w="2410" w:type="dxa"/>
          </w:tcPr>
          <w:p w:rsidR="0011266A" w:rsidRPr="00422BCC" w:rsidRDefault="0011266A" w:rsidP="002F4543">
            <w:pPr>
              <w:pStyle w:val="afd"/>
              <w:jc w:val="both"/>
              <w:rPr>
                <w:rFonts w:ascii="Times New Roman" w:hAnsi="Times New Roman"/>
                <w:sz w:val="28"/>
                <w:szCs w:val="28"/>
              </w:rPr>
            </w:pPr>
          </w:p>
        </w:tc>
        <w:tc>
          <w:tcPr>
            <w:tcW w:w="7371" w:type="dxa"/>
          </w:tcPr>
          <w:p w:rsidR="0011266A" w:rsidRPr="00422BCC" w:rsidRDefault="0011266A" w:rsidP="002F4543">
            <w:pPr>
              <w:pStyle w:val="afd"/>
              <w:jc w:val="both"/>
              <w:rPr>
                <w:rFonts w:ascii="Times New Roman" w:hAnsi="Times New Roman"/>
                <w:sz w:val="28"/>
                <w:szCs w:val="28"/>
              </w:rPr>
            </w:pPr>
          </w:p>
        </w:tc>
      </w:tr>
      <w:tr w:rsidR="0011266A" w:rsidRPr="00422BCC" w:rsidTr="002F4543">
        <w:tc>
          <w:tcPr>
            <w:tcW w:w="2410" w:type="dxa"/>
          </w:tcPr>
          <w:p w:rsidR="0011266A" w:rsidRPr="00422BCC" w:rsidRDefault="0011266A" w:rsidP="002F4543">
            <w:pPr>
              <w:pStyle w:val="afd"/>
              <w:jc w:val="center"/>
              <w:rPr>
                <w:rFonts w:ascii="Times New Roman" w:hAnsi="Times New Roman"/>
                <w:sz w:val="28"/>
                <w:szCs w:val="28"/>
              </w:rPr>
            </w:pPr>
            <w:proofErr w:type="spellStart"/>
            <w:r w:rsidRPr="00422BCC">
              <w:rPr>
                <w:rFonts w:ascii="Times New Roman" w:hAnsi="Times New Roman"/>
                <w:sz w:val="28"/>
                <w:szCs w:val="28"/>
              </w:rPr>
              <w:t>Богапова</w:t>
            </w:r>
            <w:proofErr w:type="spellEnd"/>
            <w:r w:rsidRPr="00422BCC">
              <w:rPr>
                <w:rFonts w:ascii="Times New Roman" w:hAnsi="Times New Roman"/>
                <w:sz w:val="28"/>
                <w:szCs w:val="28"/>
              </w:rPr>
              <w:t xml:space="preserve"> М.А.</w:t>
            </w:r>
          </w:p>
        </w:tc>
        <w:tc>
          <w:tcPr>
            <w:tcW w:w="7371" w:type="dxa"/>
          </w:tcPr>
          <w:p w:rsidR="0011266A" w:rsidRDefault="0011266A" w:rsidP="002F4543">
            <w:pPr>
              <w:pStyle w:val="afd"/>
              <w:jc w:val="both"/>
              <w:rPr>
                <w:rFonts w:ascii="Times New Roman" w:hAnsi="Times New Roman"/>
                <w:sz w:val="28"/>
                <w:szCs w:val="28"/>
              </w:rPr>
            </w:pPr>
            <w:r w:rsidRPr="00422BCC">
              <w:rPr>
                <w:rFonts w:ascii="Times New Roman" w:hAnsi="Times New Roman"/>
                <w:sz w:val="28"/>
                <w:szCs w:val="28"/>
              </w:rPr>
              <w:t xml:space="preserve">- учитель истории, обществознания, экономики и права </w:t>
            </w:r>
            <w:r w:rsidRPr="00422BCC">
              <w:rPr>
                <w:rFonts w:ascii="Times New Roman" w:hAnsi="Times New Roman"/>
                <w:bCs/>
                <w:sz w:val="28"/>
                <w:szCs w:val="28"/>
              </w:rPr>
              <w:t>муниципального общеобразовательного учреждения «Татищевский лицей» Татищевского муниципального района Саратовской области</w:t>
            </w:r>
            <w:r>
              <w:rPr>
                <w:rFonts w:ascii="Times New Roman" w:hAnsi="Times New Roman"/>
                <w:bCs/>
                <w:sz w:val="28"/>
                <w:szCs w:val="28"/>
              </w:rPr>
              <w:t xml:space="preserve"> </w:t>
            </w:r>
            <w:r w:rsidRPr="00422BCC">
              <w:rPr>
                <w:rFonts w:ascii="Times New Roman" w:hAnsi="Times New Roman"/>
                <w:sz w:val="28"/>
                <w:szCs w:val="28"/>
              </w:rPr>
              <w:t>(по согласованию);</w:t>
            </w:r>
          </w:p>
          <w:p w:rsidR="0011266A" w:rsidRPr="00422BCC" w:rsidRDefault="0011266A" w:rsidP="002F4543">
            <w:pPr>
              <w:pStyle w:val="afd"/>
              <w:jc w:val="both"/>
              <w:rPr>
                <w:rFonts w:ascii="Times New Roman" w:hAnsi="Times New Roman"/>
                <w:sz w:val="28"/>
                <w:szCs w:val="28"/>
              </w:rPr>
            </w:pPr>
          </w:p>
        </w:tc>
      </w:tr>
      <w:tr w:rsidR="0011266A" w:rsidRPr="00422BCC" w:rsidTr="002F4543">
        <w:tc>
          <w:tcPr>
            <w:tcW w:w="2410" w:type="dxa"/>
          </w:tcPr>
          <w:p w:rsidR="0011266A" w:rsidRPr="00422BCC" w:rsidRDefault="0011266A" w:rsidP="002F4543">
            <w:pPr>
              <w:pStyle w:val="afd"/>
              <w:jc w:val="center"/>
              <w:rPr>
                <w:rFonts w:ascii="Times New Roman" w:hAnsi="Times New Roman"/>
                <w:sz w:val="28"/>
                <w:szCs w:val="28"/>
              </w:rPr>
            </w:pPr>
            <w:r w:rsidRPr="00422BCC">
              <w:rPr>
                <w:rFonts w:ascii="Times New Roman" w:hAnsi="Times New Roman"/>
                <w:sz w:val="28"/>
                <w:szCs w:val="28"/>
              </w:rPr>
              <w:t>Веснина Л.Н.</w:t>
            </w:r>
          </w:p>
        </w:tc>
        <w:tc>
          <w:tcPr>
            <w:tcW w:w="7371" w:type="dxa"/>
          </w:tcPr>
          <w:p w:rsidR="0011266A" w:rsidRPr="00422BCC" w:rsidRDefault="0011266A" w:rsidP="002F4543">
            <w:pPr>
              <w:pStyle w:val="afd"/>
              <w:jc w:val="both"/>
              <w:rPr>
                <w:rFonts w:ascii="Times New Roman" w:hAnsi="Times New Roman"/>
                <w:sz w:val="28"/>
                <w:szCs w:val="28"/>
              </w:rPr>
            </w:pPr>
            <w:r w:rsidRPr="00422BCC">
              <w:rPr>
                <w:rFonts w:ascii="Times New Roman" w:hAnsi="Times New Roman"/>
                <w:sz w:val="28"/>
                <w:szCs w:val="28"/>
              </w:rPr>
              <w:t xml:space="preserve">- учитель истории, обществознания, экономики и права </w:t>
            </w:r>
            <w:r w:rsidRPr="00422BCC">
              <w:rPr>
                <w:rFonts w:ascii="Times New Roman" w:hAnsi="Times New Roman"/>
                <w:bCs/>
                <w:sz w:val="28"/>
                <w:szCs w:val="28"/>
              </w:rPr>
              <w:t>муниципального общеобразовательного учреждения «Татищевский лицей» Татищевского муниципального района Саратовской области</w:t>
            </w:r>
            <w:r w:rsidRPr="00422BCC">
              <w:rPr>
                <w:rFonts w:ascii="Times New Roman" w:hAnsi="Times New Roman"/>
                <w:sz w:val="28"/>
                <w:szCs w:val="28"/>
              </w:rPr>
              <w:t>, (по согласованию);</w:t>
            </w:r>
          </w:p>
        </w:tc>
      </w:tr>
      <w:tr w:rsidR="0011266A" w:rsidRPr="00422BCC" w:rsidTr="002F4543">
        <w:tc>
          <w:tcPr>
            <w:tcW w:w="2410" w:type="dxa"/>
          </w:tcPr>
          <w:p w:rsidR="0011266A" w:rsidRDefault="0011266A" w:rsidP="002F4543">
            <w:pPr>
              <w:pStyle w:val="afd"/>
              <w:jc w:val="center"/>
              <w:rPr>
                <w:rFonts w:ascii="Times New Roman" w:hAnsi="Times New Roman"/>
                <w:sz w:val="28"/>
                <w:szCs w:val="28"/>
              </w:rPr>
            </w:pPr>
          </w:p>
          <w:p w:rsidR="0011266A" w:rsidRPr="00422BCC" w:rsidRDefault="0011266A" w:rsidP="002F4543">
            <w:pPr>
              <w:pStyle w:val="afd"/>
              <w:jc w:val="center"/>
              <w:rPr>
                <w:rFonts w:ascii="Times New Roman" w:hAnsi="Times New Roman"/>
                <w:sz w:val="28"/>
                <w:szCs w:val="28"/>
              </w:rPr>
            </w:pPr>
            <w:proofErr w:type="spellStart"/>
            <w:r>
              <w:rPr>
                <w:rFonts w:ascii="Times New Roman" w:hAnsi="Times New Roman"/>
                <w:sz w:val="28"/>
                <w:szCs w:val="28"/>
              </w:rPr>
              <w:t>Волгушева</w:t>
            </w:r>
            <w:proofErr w:type="spellEnd"/>
            <w:r>
              <w:rPr>
                <w:rFonts w:ascii="Times New Roman" w:hAnsi="Times New Roman"/>
                <w:sz w:val="28"/>
                <w:szCs w:val="28"/>
              </w:rPr>
              <w:t xml:space="preserve"> А.С.</w:t>
            </w:r>
          </w:p>
        </w:tc>
        <w:tc>
          <w:tcPr>
            <w:tcW w:w="7371" w:type="dxa"/>
          </w:tcPr>
          <w:p w:rsidR="0011266A" w:rsidRDefault="0011266A" w:rsidP="002F4543">
            <w:pPr>
              <w:pStyle w:val="afd"/>
              <w:jc w:val="both"/>
              <w:rPr>
                <w:rFonts w:ascii="Times New Roman" w:hAnsi="Times New Roman"/>
                <w:sz w:val="28"/>
                <w:szCs w:val="28"/>
              </w:rPr>
            </w:pPr>
          </w:p>
          <w:p w:rsidR="0011266A" w:rsidRPr="00422BCC" w:rsidRDefault="0011266A" w:rsidP="002F4543">
            <w:pPr>
              <w:pStyle w:val="afd"/>
              <w:jc w:val="both"/>
              <w:rPr>
                <w:rFonts w:ascii="Times New Roman" w:hAnsi="Times New Roman"/>
                <w:sz w:val="28"/>
                <w:szCs w:val="28"/>
              </w:rPr>
            </w:pPr>
            <w:r>
              <w:rPr>
                <w:rFonts w:ascii="Times New Roman" w:hAnsi="Times New Roman"/>
                <w:sz w:val="28"/>
                <w:szCs w:val="28"/>
              </w:rPr>
              <w:t xml:space="preserve">- учитель истории муниципального общеобразовательного учреждения «Средняя общеобразовательная школа </w:t>
            </w:r>
            <w:proofErr w:type="spellStart"/>
            <w:r>
              <w:rPr>
                <w:rFonts w:ascii="Times New Roman" w:hAnsi="Times New Roman"/>
                <w:sz w:val="28"/>
                <w:szCs w:val="28"/>
              </w:rPr>
              <w:t>с</w:t>
            </w:r>
            <w:proofErr w:type="gramStart"/>
            <w:r>
              <w:rPr>
                <w:rFonts w:ascii="Times New Roman" w:hAnsi="Times New Roman"/>
                <w:sz w:val="28"/>
                <w:szCs w:val="28"/>
              </w:rPr>
              <w:t>.В</w:t>
            </w:r>
            <w:proofErr w:type="gramEnd"/>
            <w:r>
              <w:rPr>
                <w:rFonts w:ascii="Times New Roman" w:hAnsi="Times New Roman"/>
                <w:sz w:val="28"/>
                <w:szCs w:val="28"/>
              </w:rPr>
              <w:t>язовка</w:t>
            </w:r>
            <w:proofErr w:type="spellEnd"/>
            <w:r>
              <w:rPr>
                <w:rFonts w:ascii="Times New Roman" w:hAnsi="Times New Roman"/>
                <w:sz w:val="28"/>
                <w:szCs w:val="28"/>
              </w:rPr>
              <w:t xml:space="preserve"> имени Героя Советского Союза </w:t>
            </w:r>
            <w:proofErr w:type="spellStart"/>
            <w:r>
              <w:rPr>
                <w:rFonts w:ascii="Times New Roman" w:hAnsi="Times New Roman"/>
                <w:sz w:val="28"/>
                <w:szCs w:val="28"/>
              </w:rPr>
              <w:t>Е.А.Мясникова</w:t>
            </w:r>
            <w:proofErr w:type="spellEnd"/>
            <w:r>
              <w:rPr>
                <w:rFonts w:ascii="Times New Roman" w:hAnsi="Times New Roman"/>
                <w:sz w:val="28"/>
                <w:szCs w:val="28"/>
              </w:rPr>
              <w:t>»  (по согласованию).</w:t>
            </w:r>
          </w:p>
        </w:tc>
      </w:tr>
      <w:tr w:rsidR="0011266A" w:rsidRPr="00422BCC" w:rsidTr="002F4543">
        <w:tc>
          <w:tcPr>
            <w:tcW w:w="2410" w:type="dxa"/>
          </w:tcPr>
          <w:p w:rsidR="0011266A" w:rsidRDefault="0011266A" w:rsidP="002F4543">
            <w:pPr>
              <w:pStyle w:val="afd"/>
              <w:jc w:val="center"/>
              <w:rPr>
                <w:rFonts w:ascii="Times New Roman" w:hAnsi="Times New Roman"/>
                <w:sz w:val="28"/>
                <w:szCs w:val="28"/>
              </w:rPr>
            </w:pPr>
          </w:p>
          <w:p w:rsidR="0011266A" w:rsidRPr="00422BCC" w:rsidRDefault="0011266A" w:rsidP="002F4543">
            <w:pPr>
              <w:pStyle w:val="afd"/>
              <w:jc w:val="center"/>
              <w:rPr>
                <w:rFonts w:ascii="Times New Roman" w:hAnsi="Times New Roman"/>
                <w:sz w:val="28"/>
                <w:szCs w:val="28"/>
              </w:rPr>
            </w:pPr>
            <w:proofErr w:type="spellStart"/>
            <w:r w:rsidRPr="00422BCC">
              <w:rPr>
                <w:rFonts w:ascii="Times New Roman" w:hAnsi="Times New Roman"/>
                <w:sz w:val="28"/>
                <w:szCs w:val="28"/>
              </w:rPr>
              <w:t>Кучкарова</w:t>
            </w:r>
            <w:proofErr w:type="spellEnd"/>
            <w:r w:rsidRPr="00422BCC">
              <w:rPr>
                <w:rFonts w:ascii="Times New Roman" w:hAnsi="Times New Roman"/>
                <w:sz w:val="28"/>
                <w:szCs w:val="28"/>
              </w:rPr>
              <w:t xml:space="preserve"> З.М.</w:t>
            </w:r>
          </w:p>
        </w:tc>
        <w:tc>
          <w:tcPr>
            <w:tcW w:w="7371" w:type="dxa"/>
          </w:tcPr>
          <w:p w:rsidR="0011266A" w:rsidRDefault="0011266A" w:rsidP="002F4543">
            <w:pPr>
              <w:pStyle w:val="afd"/>
              <w:jc w:val="both"/>
              <w:rPr>
                <w:rFonts w:ascii="Times New Roman" w:hAnsi="Times New Roman"/>
                <w:bCs/>
                <w:sz w:val="28"/>
                <w:szCs w:val="28"/>
              </w:rPr>
            </w:pPr>
          </w:p>
          <w:p w:rsidR="0011266A" w:rsidRDefault="0011266A" w:rsidP="002F4543">
            <w:pPr>
              <w:pStyle w:val="afd"/>
              <w:jc w:val="both"/>
              <w:rPr>
                <w:rFonts w:ascii="Times New Roman" w:hAnsi="Times New Roman"/>
                <w:bCs/>
                <w:sz w:val="28"/>
                <w:szCs w:val="28"/>
              </w:rPr>
            </w:pPr>
            <w:r>
              <w:rPr>
                <w:rFonts w:ascii="Times New Roman" w:hAnsi="Times New Roman"/>
                <w:bCs/>
                <w:sz w:val="28"/>
                <w:szCs w:val="28"/>
              </w:rPr>
              <w:t xml:space="preserve">- </w:t>
            </w:r>
            <w:r w:rsidRPr="00422BCC">
              <w:rPr>
                <w:rFonts w:ascii="Times New Roman" w:hAnsi="Times New Roman"/>
                <w:bCs/>
                <w:sz w:val="28"/>
                <w:szCs w:val="28"/>
              </w:rPr>
              <w:t>учитель географии муниципального общеобразователь</w:t>
            </w:r>
            <w:r>
              <w:rPr>
                <w:rFonts w:ascii="Times New Roman" w:hAnsi="Times New Roman"/>
                <w:bCs/>
                <w:sz w:val="28"/>
                <w:szCs w:val="28"/>
              </w:rPr>
              <w:t xml:space="preserve">ного </w:t>
            </w:r>
            <w:r w:rsidRPr="00422BCC">
              <w:rPr>
                <w:rFonts w:ascii="Times New Roman" w:hAnsi="Times New Roman"/>
                <w:bCs/>
                <w:sz w:val="28"/>
                <w:szCs w:val="28"/>
              </w:rPr>
              <w:t xml:space="preserve">учреждения «Основная общеобразовательная школа </w:t>
            </w:r>
            <w:proofErr w:type="spellStart"/>
            <w:r w:rsidRPr="00422BCC">
              <w:rPr>
                <w:rFonts w:ascii="Times New Roman" w:hAnsi="Times New Roman"/>
                <w:bCs/>
                <w:sz w:val="28"/>
                <w:szCs w:val="28"/>
              </w:rPr>
              <w:t>с</w:t>
            </w:r>
            <w:proofErr w:type="gramStart"/>
            <w:r w:rsidRPr="00422BCC">
              <w:rPr>
                <w:rFonts w:ascii="Times New Roman" w:hAnsi="Times New Roman"/>
                <w:bCs/>
                <w:sz w:val="28"/>
                <w:szCs w:val="28"/>
              </w:rPr>
              <w:t>.Б</w:t>
            </w:r>
            <w:proofErr w:type="gramEnd"/>
            <w:r w:rsidRPr="00422BCC">
              <w:rPr>
                <w:rFonts w:ascii="Times New Roman" w:hAnsi="Times New Roman"/>
                <w:bCs/>
                <w:sz w:val="28"/>
                <w:szCs w:val="28"/>
              </w:rPr>
              <w:t>ольшая</w:t>
            </w:r>
            <w:proofErr w:type="spellEnd"/>
            <w:r w:rsidRPr="00422BCC">
              <w:rPr>
                <w:rFonts w:ascii="Times New Roman" w:hAnsi="Times New Roman"/>
                <w:bCs/>
                <w:sz w:val="28"/>
                <w:szCs w:val="28"/>
              </w:rPr>
              <w:t xml:space="preserve"> Федоровка» (по </w:t>
            </w:r>
            <w:r w:rsidRPr="00422BCC">
              <w:rPr>
                <w:rFonts w:ascii="Times New Roman" w:hAnsi="Times New Roman"/>
                <w:bCs/>
                <w:sz w:val="28"/>
                <w:szCs w:val="28"/>
              </w:rPr>
              <w:lastRenderedPageBreak/>
              <w:t>согласованию)</w:t>
            </w:r>
            <w:r>
              <w:rPr>
                <w:rFonts w:ascii="Times New Roman" w:hAnsi="Times New Roman"/>
                <w:bCs/>
                <w:sz w:val="28"/>
                <w:szCs w:val="28"/>
              </w:rPr>
              <w:t>;</w:t>
            </w:r>
          </w:p>
          <w:p w:rsidR="0011266A" w:rsidRPr="00422BCC" w:rsidRDefault="0011266A" w:rsidP="002F4543">
            <w:pPr>
              <w:pStyle w:val="afd"/>
              <w:jc w:val="both"/>
              <w:rPr>
                <w:rFonts w:ascii="Times New Roman" w:hAnsi="Times New Roman"/>
                <w:sz w:val="28"/>
                <w:szCs w:val="28"/>
              </w:rPr>
            </w:pPr>
          </w:p>
        </w:tc>
      </w:tr>
      <w:tr w:rsidR="0011266A" w:rsidRPr="00422BCC" w:rsidTr="002F4543">
        <w:tc>
          <w:tcPr>
            <w:tcW w:w="2410" w:type="dxa"/>
          </w:tcPr>
          <w:p w:rsidR="0011266A" w:rsidRPr="00422BCC" w:rsidRDefault="0011266A" w:rsidP="002F4543">
            <w:pPr>
              <w:pStyle w:val="afd"/>
              <w:jc w:val="center"/>
              <w:rPr>
                <w:rFonts w:ascii="Times New Roman" w:hAnsi="Times New Roman"/>
                <w:sz w:val="28"/>
                <w:szCs w:val="28"/>
              </w:rPr>
            </w:pPr>
            <w:r w:rsidRPr="00422BCC">
              <w:rPr>
                <w:rFonts w:ascii="Times New Roman" w:hAnsi="Times New Roman"/>
                <w:sz w:val="28"/>
                <w:szCs w:val="28"/>
              </w:rPr>
              <w:lastRenderedPageBreak/>
              <w:t>Тишина Л.А.</w:t>
            </w:r>
          </w:p>
        </w:tc>
        <w:tc>
          <w:tcPr>
            <w:tcW w:w="7371" w:type="dxa"/>
          </w:tcPr>
          <w:p w:rsidR="0011266A" w:rsidRDefault="0011266A" w:rsidP="002F4543">
            <w:pPr>
              <w:pStyle w:val="afd"/>
              <w:jc w:val="both"/>
              <w:rPr>
                <w:rFonts w:ascii="Times New Roman" w:hAnsi="Times New Roman"/>
                <w:sz w:val="28"/>
                <w:szCs w:val="28"/>
              </w:rPr>
            </w:pPr>
            <w:r w:rsidRPr="00422BCC">
              <w:rPr>
                <w:rFonts w:ascii="Times New Roman" w:hAnsi="Times New Roman"/>
                <w:sz w:val="28"/>
                <w:szCs w:val="28"/>
              </w:rPr>
              <w:t>- учитель истории и обществознания</w:t>
            </w:r>
            <w:r w:rsidRPr="00422BCC">
              <w:rPr>
                <w:rFonts w:ascii="Times New Roman" w:hAnsi="Times New Roman"/>
                <w:bCs/>
                <w:sz w:val="28"/>
                <w:szCs w:val="28"/>
              </w:rPr>
              <w:t xml:space="preserve"> муниципального общеобразовательного учреждения</w:t>
            </w:r>
            <w:r>
              <w:rPr>
                <w:rFonts w:ascii="Times New Roman" w:hAnsi="Times New Roman"/>
                <w:bCs/>
                <w:sz w:val="28"/>
                <w:szCs w:val="28"/>
              </w:rPr>
              <w:t xml:space="preserve"> </w:t>
            </w:r>
            <w:r w:rsidRPr="00422BCC">
              <w:rPr>
                <w:rFonts w:ascii="Times New Roman" w:hAnsi="Times New Roman"/>
                <w:sz w:val="28"/>
                <w:szCs w:val="28"/>
              </w:rPr>
              <w:t xml:space="preserve">«Средняя общеобразовательная школа с. </w:t>
            </w:r>
            <w:proofErr w:type="spellStart"/>
            <w:r w:rsidRPr="00422BCC">
              <w:rPr>
                <w:rFonts w:ascii="Times New Roman" w:hAnsi="Times New Roman"/>
                <w:sz w:val="28"/>
                <w:szCs w:val="28"/>
              </w:rPr>
              <w:t>Мизино-Лапшиновка</w:t>
            </w:r>
            <w:proofErr w:type="spellEnd"/>
            <w:r>
              <w:rPr>
                <w:rFonts w:ascii="Times New Roman" w:hAnsi="Times New Roman"/>
                <w:sz w:val="28"/>
                <w:szCs w:val="28"/>
              </w:rPr>
              <w:t xml:space="preserve"> имени Героя Советского Союза </w:t>
            </w:r>
            <w:proofErr w:type="spellStart"/>
            <w:r>
              <w:rPr>
                <w:rFonts w:ascii="Times New Roman" w:hAnsi="Times New Roman"/>
                <w:sz w:val="28"/>
                <w:szCs w:val="28"/>
              </w:rPr>
              <w:t>И.В.Преснякова</w:t>
            </w:r>
            <w:proofErr w:type="spellEnd"/>
            <w:r w:rsidRPr="00422BCC">
              <w:rPr>
                <w:rFonts w:ascii="Times New Roman" w:hAnsi="Times New Roman"/>
                <w:sz w:val="28"/>
                <w:szCs w:val="28"/>
              </w:rPr>
              <w:t>» (по согласованию)</w:t>
            </w:r>
            <w:r>
              <w:rPr>
                <w:rFonts w:ascii="Times New Roman" w:hAnsi="Times New Roman"/>
                <w:sz w:val="28"/>
                <w:szCs w:val="28"/>
              </w:rPr>
              <w:t>.</w:t>
            </w:r>
          </w:p>
          <w:p w:rsidR="0011266A" w:rsidRPr="00422BCC" w:rsidRDefault="0011266A" w:rsidP="002F4543">
            <w:pPr>
              <w:pStyle w:val="afd"/>
              <w:jc w:val="both"/>
              <w:rPr>
                <w:rFonts w:ascii="Times New Roman" w:hAnsi="Times New Roman"/>
                <w:sz w:val="28"/>
                <w:szCs w:val="28"/>
              </w:rPr>
            </w:pPr>
          </w:p>
        </w:tc>
      </w:tr>
    </w:tbl>
    <w:p w:rsidR="0011266A" w:rsidRPr="00422BCC" w:rsidRDefault="0011266A" w:rsidP="0011266A">
      <w:pPr>
        <w:pStyle w:val="afd"/>
        <w:rPr>
          <w:rFonts w:ascii="Times New Roman" w:hAnsi="Times New Roman"/>
          <w:color w:val="FF0000"/>
          <w:sz w:val="28"/>
          <w:szCs w:val="28"/>
        </w:rPr>
      </w:pPr>
    </w:p>
    <w:p w:rsidR="0011266A" w:rsidRDefault="0011266A" w:rsidP="0011266A">
      <w:pPr>
        <w:pStyle w:val="afd"/>
        <w:jc w:val="center"/>
        <w:rPr>
          <w:rFonts w:ascii="Times New Roman" w:hAnsi="Times New Roman"/>
          <w:sz w:val="28"/>
          <w:szCs w:val="28"/>
        </w:rPr>
      </w:pPr>
      <w:r>
        <w:rPr>
          <w:rFonts w:ascii="Times New Roman" w:hAnsi="Times New Roman"/>
          <w:sz w:val="28"/>
          <w:szCs w:val="28"/>
        </w:rPr>
        <w:t>Иностранный язык (английскому</w:t>
      </w:r>
      <w:r w:rsidRPr="00422BCC">
        <w:rPr>
          <w:rFonts w:ascii="Times New Roman" w:hAnsi="Times New Roman"/>
          <w:sz w:val="28"/>
          <w:szCs w:val="28"/>
        </w:rPr>
        <w:t xml:space="preserve"> и немецкий язык)</w:t>
      </w:r>
    </w:p>
    <w:p w:rsidR="0011266A" w:rsidRDefault="0011266A" w:rsidP="0011266A">
      <w:pPr>
        <w:pStyle w:val="afd"/>
        <w:jc w:val="center"/>
        <w:rPr>
          <w:rFonts w:ascii="Times New Roman" w:hAnsi="Times New Roman"/>
          <w:sz w:val="28"/>
          <w:szCs w:val="28"/>
        </w:rPr>
      </w:pPr>
    </w:p>
    <w:tbl>
      <w:tblPr>
        <w:tblW w:w="9747" w:type="dxa"/>
        <w:tblLook w:val="04A0" w:firstRow="1" w:lastRow="0" w:firstColumn="1" w:lastColumn="0" w:noHBand="0" w:noVBand="1"/>
      </w:tblPr>
      <w:tblGrid>
        <w:gridCol w:w="2229"/>
        <w:gridCol w:w="147"/>
        <w:gridCol w:w="7371"/>
      </w:tblGrid>
      <w:tr w:rsidR="0011266A" w:rsidRPr="00374A5E" w:rsidTr="002F4543">
        <w:tc>
          <w:tcPr>
            <w:tcW w:w="2229" w:type="dxa"/>
            <w:hideMark/>
          </w:tcPr>
          <w:p w:rsidR="0011266A" w:rsidRPr="00374A5E" w:rsidRDefault="0011266A" w:rsidP="002F4543">
            <w:pPr>
              <w:suppressAutoHyphens/>
              <w:jc w:val="both"/>
              <w:rPr>
                <w:rFonts w:eastAsia="Calibri"/>
                <w:szCs w:val="28"/>
                <w:lang w:eastAsia="en-US"/>
              </w:rPr>
            </w:pPr>
            <w:proofErr w:type="spellStart"/>
            <w:r w:rsidRPr="00374A5E">
              <w:rPr>
                <w:rFonts w:eastAsia="Calibri"/>
                <w:szCs w:val="28"/>
                <w:lang w:eastAsia="en-US"/>
              </w:rPr>
              <w:t>Носатова</w:t>
            </w:r>
            <w:proofErr w:type="spellEnd"/>
            <w:r w:rsidRPr="00374A5E">
              <w:rPr>
                <w:rFonts w:eastAsia="Calibri"/>
                <w:szCs w:val="28"/>
                <w:lang w:eastAsia="en-US"/>
              </w:rPr>
              <w:t xml:space="preserve"> Н.А.</w:t>
            </w:r>
          </w:p>
        </w:tc>
        <w:tc>
          <w:tcPr>
            <w:tcW w:w="7518" w:type="dxa"/>
            <w:gridSpan w:val="2"/>
            <w:hideMark/>
          </w:tcPr>
          <w:p w:rsidR="0011266A" w:rsidRPr="00374A5E" w:rsidRDefault="0011266A" w:rsidP="002F4543">
            <w:pPr>
              <w:suppressAutoHyphens/>
              <w:jc w:val="both"/>
              <w:rPr>
                <w:rFonts w:eastAsia="Calibri"/>
                <w:szCs w:val="28"/>
                <w:lang w:eastAsia="en-US"/>
              </w:rPr>
            </w:pPr>
            <w:r w:rsidRPr="00374A5E">
              <w:rPr>
                <w:rFonts w:eastAsia="Calibri"/>
                <w:szCs w:val="28"/>
                <w:lang w:eastAsia="en-US"/>
              </w:rPr>
              <w:t xml:space="preserve">- учитель иностранного языка </w:t>
            </w:r>
            <w:r w:rsidRPr="00374A5E">
              <w:rPr>
                <w:rFonts w:eastAsia="Calibri"/>
                <w:bCs/>
                <w:szCs w:val="28"/>
                <w:lang w:eastAsia="en-US"/>
              </w:rPr>
              <w:t xml:space="preserve">муниципального общеобразовательного учреждения «Средняя общеобразовательная школа </w:t>
            </w:r>
            <w:proofErr w:type="spellStart"/>
            <w:r w:rsidRPr="00374A5E">
              <w:rPr>
                <w:rFonts w:eastAsia="Calibri"/>
                <w:bCs/>
                <w:szCs w:val="28"/>
                <w:lang w:eastAsia="en-US"/>
              </w:rPr>
              <w:t>п</w:t>
            </w:r>
            <w:proofErr w:type="gramStart"/>
            <w:r w:rsidRPr="00374A5E">
              <w:rPr>
                <w:rFonts w:eastAsia="Calibri"/>
                <w:bCs/>
                <w:szCs w:val="28"/>
                <w:lang w:eastAsia="en-US"/>
              </w:rPr>
              <w:t>.С</w:t>
            </w:r>
            <w:proofErr w:type="gramEnd"/>
            <w:r w:rsidRPr="00374A5E">
              <w:rPr>
                <w:rFonts w:eastAsia="Calibri"/>
                <w:bCs/>
                <w:szCs w:val="28"/>
                <w:lang w:eastAsia="en-US"/>
              </w:rPr>
              <w:t>адовый</w:t>
            </w:r>
            <w:proofErr w:type="spellEnd"/>
            <w:r w:rsidRPr="00374A5E">
              <w:rPr>
                <w:rFonts w:eastAsia="Calibri"/>
                <w:bCs/>
                <w:szCs w:val="28"/>
                <w:lang w:eastAsia="en-US"/>
              </w:rPr>
              <w:t xml:space="preserve"> имени Героя Советского Союза </w:t>
            </w:r>
            <w:proofErr w:type="spellStart"/>
            <w:r w:rsidRPr="00374A5E">
              <w:rPr>
                <w:rFonts w:eastAsia="Calibri"/>
                <w:bCs/>
                <w:szCs w:val="28"/>
                <w:lang w:eastAsia="en-US"/>
              </w:rPr>
              <w:t>В.А.Васильева</w:t>
            </w:r>
            <w:proofErr w:type="spellEnd"/>
            <w:r w:rsidRPr="00374A5E">
              <w:rPr>
                <w:rFonts w:eastAsia="Calibri"/>
                <w:bCs/>
                <w:szCs w:val="28"/>
                <w:lang w:eastAsia="en-US"/>
              </w:rPr>
              <w:t xml:space="preserve">», </w:t>
            </w:r>
            <w:r>
              <w:rPr>
                <w:rFonts w:eastAsia="Calibri"/>
                <w:szCs w:val="28"/>
                <w:lang w:eastAsia="en-US"/>
              </w:rPr>
              <w:t>председатель комиссии</w:t>
            </w:r>
            <w:r w:rsidRPr="00374A5E">
              <w:rPr>
                <w:rFonts w:eastAsia="Calibri"/>
                <w:szCs w:val="28"/>
                <w:lang w:eastAsia="en-US"/>
              </w:rPr>
              <w:t xml:space="preserve"> (по согласованию).</w:t>
            </w:r>
          </w:p>
          <w:p w:rsidR="0011266A" w:rsidRPr="00374A5E" w:rsidRDefault="0011266A" w:rsidP="002F4543">
            <w:pPr>
              <w:suppressAutoHyphens/>
              <w:jc w:val="both"/>
              <w:rPr>
                <w:rFonts w:eastAsia="Calibri"/>
                <w:szCs w:val="28"/>
                <w:lang w:eastAsia="en-US"/>
              </w:rPr>
            </w:pPr>
          </w:p>
        </w:tc>
      </w:tr>
      <w:tr w:rsidR="0011266A" w:rsidRPr="00374A5E" w:rsidTr="002F4543">
        <w:tc>
          <w:tcPr>
            <w:tcW w:w="9747" w:type="dxa"/>
            <w:gridSpan w:val="3"/>
            <w:hideMark/>
          </w:tcPr>
          <w:p w:rsidR="0011266A" w:rsidRPr="00374A5E" w:rsidRDefault="0011266A" w:rsidP="002F4543">
            <w:pPr>
              <w:suppressAutoHyphens/>
              <w:jc w:val="center"/>
              <w:rPr>
                <w:rFonts w:eastAsia="Calibri"/>
                <w:szCs w:val="28"/>
                <w:lang w:eastAsia="en-US"/>
              </w:rPr>
            </w:pPr>
            <w:r w:rsidRPr="00374A5E">
              <w:rPr>
                <w:rFonts w:eastAsia="Calibri"/>
                <w:szCs w:val="28"/>
                <w:lang w:eastAsia="en-US"/>
              </w:rPr>
              <w:t>Члены комиссии:</w:t>
            </w:r>
          </w:p>
          <w:p w:rsidR="0011266A" w:rsidRPr="00374A5E" w:rsidRDefault="0011266A" w:rsidP="002F4543">
            <w:pPr>
              <w:suppressAutoHyphens/>
              <w:jc w:val="center"/>
              <w:rPr>
                <w:rFonts w:eastAsia="Calibri"/>
                <w:szCs w:val="28"/>
                <w:lang w:eastAsia="en-US"/>
              </w:rPr>
            </w:pPr>
          </w:p>
        </w:tc>
      </w:tr>
      <w:tr w:rsidR="0011266A" w:rsidRPr="00374A5E" w:rsidTr="002F4543">
        <w:trPr>
          <w:trHeight w:val="222"/>
        </w:trPr>
        <w:tc>
          <w:tcPr>
            <w:tcW w:w="2376" w:type="dxa"/>
            <w:gridSpan w:val="2"/>
            <w:hideMark/>
          </w:tcPr>
          <w:p w:rsidR="0011266A" w:rsidRPr="00374A5E" w:rsidRDefault="0011266A" w:rsidP="002F4543">
            <w:pPr>
              <w:suppressAutoHyphens/>
              <w:jc w:val="both"/>
              <w:rPr>
                <w:rFonts w:eastAsia="Calibri"/>
                <w:szCs w:val="28"/>
                <w:lang w:eastAsia="en-US"/>
              </w:rPr>
            </w:pPr>
            <w:proofErr w:type="spellStart"/>
            <w:r w:rsidRPr="00374A5E">
              <w:rPr>
                <w:rFonts w:eastAsia="Calibri"/>
                <w:szCs w:val="28"/>
                <w:lang w:eastAsia="en-US"/>
              </w:rPr>
              <w:t>Собянина</w:t>
            </w:r>
            <w:proofErr w:type="spellEnd"/>
            <w:r w:rsidRPr="00374A5E">
              <w:rPr>
                <w:rFonts w:eastAsia="Calibri"/>
                <w:szCs w:val="28"/>
                <w:lang w:eastAsia="en-US"/>
              </w:rPr>
              <w:t xml:space="preserve"> О.Г.</w:t>
            </w:r>
          </w:p>
        </w:tc>
        <w:tc>
          <w:tcPr>
            <w:tcW w:w="7371" w:type="dxa"/>
            <w:hideMark/>
          </w:tcPr>
          <w:p w:rsidR="0011266A" w:rsidRPr="00374A5E" w:rsidRDefault="0011266A" w:rsidP="002F4543">
            <w:pPr>
              <w:suppressAutoHyphens/>
              <w:jc w:val="both"/>
              <w:rPr>
                <w:rFonts w:eastAsia="Calibri"/>
                <w:szCs w:val="28"/>
                <w:lang w:eastAsia="en-US"/>
              </w:rPr>
            </w:pPr>
            <w:r w:rsidRPr="00374A5E">
              <w:rPr>
                <w:rFonts w:eastAsia="Calibri"/>
                <w:szCs w:val="28"/>
                <w:lang w:eastAsia="en-US"/>
              </w:rPr>
              <w:t xml:space="preserve">- учитель немецкого языка </w:t>
            </w:r>
            <w:r w:rsidRPr="00374A5E">
              <w:rPr>
                <w:rFonts w:eastAsia="Calibri"/>
                <w:color w:val="000000"/>
                <w:spacing w:val="-2"/>
                <w:szCs w:val="28"/>
                <w:lang w:eastAsia="en-US"/>
              </w:rPr>
              <w:t xml:space="preserve">муниципального общеобразовательного учреждения «Средняя общеобразовательная школа </w:t>
            </w:r>
            <w:proofErr w:type="spellStart"/>
            <w:r w:rsidRPr="00374A5E">
              <w:rPr>
                <w:rFonts w:eastAsia="Calibri"/>
                <w:color w:val="000000"/>
                <w:spacing w:val="-2"/>
                <w:szCs w:val="28"/>
                <w:lang w:eastAsia="en-US"/>
              </w:rPr>
              <w:t>с</w:t>
            </w:r>
            <w:proofErr w:type="gramStart"/>
            <w:r w:rsidRPr="00374A5E">
              <w:rPr>
                <w:rFonts w:eastAsia="Calibri"/>
                <w:color w:val="000000"/>
                <w:spacing w:val="-2"/>
                <w:szCs w:val="28"/>
                <w:lang w:eastAsia="en-US"/>
              </w:rPr>
              <w:t>.И</w:t>
            </w:r>
            <w:proofErr w:type="gramEnd"/>
            <w:r w:rsidRPr="00374A5E">
              <w:rPr>
                <w:rFonts w:eastAsia="Calibri"/>
                <w:color w:val="000000"/>
                <w:spacing w:val="-2"/>
                <w:szCs w:val="28"/>
                <w:lang w:eastAsia="en-US"/>
              </w:rPr>
              <w:t>долга</w:t>
            </w:r>
            <w:proofErr w:type="spellEnd"/>
            <w:r w:rsidRPr="00374A5E">
              <w:rPr>
                <w:rFonts w:eastAsia="Calibri"/>
                <w:color w:val="000000"/>
                <w:spacing w:val="-2"/>
                <w:szCs w:val="28"/>
                <w:lang w:eastAsia="en-US"/>
              </w:rPr>
              <w:t xml:space="preserve"> имени Геро</w:t>
            </w:r>
            <w:r>
              <w:rPr>
                <w:rFonts w:eastAsia="Calibri"/>
                <w:color w:val="000000"/>
                <w:spacing w:val="-2"/>
                <w:szCs w:val="28"/>
                <w:lang w:eastAsia="en-US"/>
              </w:rPr>
              <w:t xml:space="preserve">я Советского Союза </w:t>
            </w:r>
            <w:proofErr w:type="spellStart"/>
            <w:r>
              <w:rPr>
                <w:rFonts w:eastAsia="Calibri"/>
                <w:color w:val="000000"/>
                <w:spacing w:val="-2"/>
                <w:szCs w:val="28"/>
                <w:lang w:eastAsia="en-US"/>
              </w:rPr>
              <w:t>А.А.Лапшова</w:t>
            </w:r>
            <w:proofErr w:type="spellEnd"/>
            <w:r>
              <w:rPr>
                <w:rFonts w:eastAsia="Calibri"/>
                <w:color w:val="000000"/>
                <w:spacing w:val="-2"/>
                <w:szCs w:val="28"/>
                <w:lang w:eastAsia="en-US"/>
              </w:rPr>
              <w:t>»,</w:t>
            </w:r>
            <w:r w:rsidRPr="00374A5E">
              <w:rPr>
                <w:rFonts w:eastAsia="Calibri"/>
                <w:color w:val="000000"/>
                <w:spacing w:val="-2"/>
                <w:szCs w:val="28"/>
                <w:lang w:eastAsia="en-US"/>
              </w:rPr>
              <w:t>(по согласованию);</w:t>
            </w:r>
          </w:p>
          <w:p w:rsidR="0011266A" w:rsidRPr="00374A5E" w:rsidRDefault="0011266A" w:rsidP="002F4543">
            <w:pPr>
              <w:suppressAutoHyphens/>
              <w:jc w:val="both"/>
              <w:rPr>
                <w:rFonts w:eastAsia="Calibri"/>
                <w:szCs w:val="28"/>
                <w:lang w:eastAsia="en-US"/>
              </w:rPr>
            </w:pPr>
          </w:p>
        </w:tc>
      </w:tr>
      <w:tr w:rsidR="0011266A" w:rsidRPr="00374A5E" w:rsidTr="002F4543">
        <w:tc>
          <w:tcPr>
            <w:tcW w:w="2229" w:type="dxa"/>
          </w:tcPr>
          <w:p w:rsidR="0011266A" w:rsidRPr="00374A5E" w:rsidRDefault="0011266A" w:rsidP="002F4543">
            <w:pPr>
              <w:suppressAutoHyphens/>
              <w:jc w:val="center"/>
              <w:rPr>
                <w:rFonts w:eastAsia="Calibri"/>
                <w:szCs w:val="28"/>
                <w:lang w:eastAsia="en-US"/>
              </w:rPr>
            </w:pPr>
            <w:proofErr w:type="spellStart"/>
            <w:r w:rsidRPr="00374A5E">
              <w:rPr>
                <w:rFonts w:eastAsia="Calibri"/>
                <w:szCs w:val="28"/>
                <w:lang w:eastAsia="en-US"/>
              </w:rPr>
              <w:t>Пензякова</w:t>
            </w:r>
            <w:proofErr w:type="spellEnd"/>
            <w:r w:rsidRPr="00374A5E">
              <w:rPr>
                <w:rFonts w:eastAsia="Calibri"/>
                <w:szCs w:val="28"/>
                <w:lang w:eastAsia="en-US"/>
              </w:rPr>
              <w:t xml:space="preserve"> Н.Л.</w:t>
            </w:r>
          </w:p>
        </w:tc>
        <w:tc>
          <w:tcPr>
            <w:tcW w:w="7518" w:type="dxa"/>
            <w:gridSpan w:val="2"/>
          </w:tcPr>
          <w:p w:rsidR="0011266A" w:rsidRPr="00374A5E" w:rsidRDefault="0011266A" w:rsidP="002F4543">
            <w:pPr>
              <w:suppressAutoHyphens/>
              <w:jc w:val="both"/>
              <w:rPr>
                <w:rFonts w:eastAsia="Calibri"/>
                <w:szCs w:val="28"/>
                <w:lang w:eastAsia="en-US"/>
              </w:rPr>
            </w:pPr>
            <w:r w:rsidRPr="00374A5E">
              <w:rPr>
                <w:rFonts w:eastAsia="Calibri"/>
                <w:szCs w:val="28"/>
                <w:lang w:eastAsia="en-US"/>
              </w:rPr>
              <w:t xml:space="preserve">- учитель английского языка муниципального общеобразовательного учреждения «Средняя общеобразовательная школа </w:t>
            </w:r>
            <w:proofErr w:type="spellStart"/>
            <w:r w:rsidRPr="00374A5E">
              <w:rPr>
                <w:rFonts w:eastAsia="Calibri"/>
                <w:szCs w:val="28"/>
                <w:lang w:eastAsia="en-US"/>
              </w:rPr>
              <w:t>с</w:t>
            </w:r>
            <w:proofErr w:type="gramStart"/>
            <w:r w:rsidRPr="00374A5E">
              <w:rPr>
                <w:rFonts w:eastAsia="Calibri"/>
                <w:szCs w:val="28"/>
                <w:lang w:eastAsia="en-US"/>
              </w:rPr>
              <w:t>.О</w:t>
            </w:r>
            <w:proofErr w:type="gramEnd"/>
            <w:r w:rsidRPr="00374A5E">
              <w:rPr>
                <w:rFonts w:eastAsia="Calibri"/>
                <w:szCs w:val="28"/>
                <w:lang w:eastAsia="en-US"/>
              </w:rPr>
              <w:t>ктябрьский</w:t>
            </w:r>
            <w:proofErr w:type="spellEnd"/>
            <w:r w:rsidRPr="00374A5E">
              <w:rPr>
                <w:rFonts w:eastAsia="Calibri"/>
                <w:szCs w:val="28"/>
                <w:lang w:eastAsia="en-US"/>
              </w:rPr>
              <w:t xml:space="preserve"> Городок имени Героя Советского Союза </w:t>
            </w:r>
            <w:proofErr w:type="spellStart"/>
            <w:r w:rsidRPr="00374A5E">
              <w:rPr>
                <w:rFonts w:eastAsia="Calibri"/>
                <w:szCs w:val="28"/>
                <w:lang w:eastAsia="en-US"/>
              </w:rPr>
              <w:t>И.А.Евтеева</w:t>
            </w:r>
            <w:proofErr w:type="spellEnd"/>
            <w:r w:rsidRPr="00374A5E">
              <w:rPr>
                <w:rFonts w:eastAsia="Calibri"/>
                <w:szCs w:val="28"/>
                <w:lang w:eastAsia="en-US"/>
              </w:rPr>
              <w:t>» (по согласованию);</w:t>
            </w:r>
          </w:p>
          <w:p w:rsidR="0011266A" w:rsidRPr="00374A5E" w:rsidRDefault="0011266A" w:rsidP="002F4543">
            <w:pPr>
              <w:suppressAutoHyphens/>
              <w:jc w:val="both"/>
              <w:rPr>
                <w:rFonts w:eastAsia="Calibri"/>
                <w:szCs w:val="28"/>
                <w:lang w:eastAsia="en-US"/>
              </w:rPr>
            </w:pPr>
          </w:p>
        </w:tc>
      </w:tr>
      <w:tr w:rsidR="0011266A" w:rsidRPr="00374A5E" w:rsidTr="002F4543">
        <w:tc>
          <w:tcPr>
            <w:tcW w:w="2376" w:type="dxa"/>
            <w:gridSpan w:val="2"/>
            <w:shd w:val="clear" w:color="auto" w:fill="auto"/>
          </w:tcPr>
          <w:p w:rsidR="0011266A" w:rsidRPr="00374A5E" w:rsidRDefault="0011266A" w:rsidP="002F4543">
            <w:pPr>
              <w:suppressAutoHyphens/>
              <w:ind w:firstLine="284"/>
              <w:jc w:val="both"/>
              <w:rPr>
                <w:rFonts w:eastAsia="Calibri"/>
                <w:szCs w:val="28"/>
                <w:lang w:eastAsia="en-US"/>
              </w:rPr>
            </w:pPr>
            <w:r w:rsidRPr="00374A5E">
              <w:rPr>
                <w:rFonts w:eastAsia="Calibri"/>
                <w:szCs w:val="28"/>
                <w:lang w:eastAsia="en-US"/>
              </w:rPr>
              <w:t>Чертова Л.И</w:t>
            </w:r>
            <w:r>
              <w:rPr>
                <w:rFonts w:eastAsia="Calibri"/>
                <w:szCs w:val="28"/>
                <w:lang w:eastAsia="en-US"/>
              </w:rPr>
              <w:t>.</w:t>
            </w:r>
          </w:p>
        </w:tc>
        <w:tc>
          <w:tcPr>
            <w:tcW w:w="7371" w:type="dxa"/>
            <w:shd w:val="clear" w:color="auto" w:fill="auto"/>
          </w:tcPr>
          <w:p w:rsidR="0011266A" w:rsidRPr="00374A5E" w:rsidRDefault="0011266A" w:rsidP="002F4543">
            <w:pPr>
              <w:suppressAutoHyphens/>
              <w:ind w:left="-243" w:firstLine="141"/>
              <w:jc w:val="both"/>
              <w:rPr>
                <w:rFonts w:eastAsia="Calibri"/>
                <w:szCs w:val="28"/>
                <w:lang w:eastAsia="en-US"/>
              </w:rPr>
            </w:pPr>
            <w:r w:rsidRPr="00374A5E">
              <w:rPr>
                <w:rFonts w:eastAsia="Calibri"/>
                <w:szCs w:val="28"/>
                <w:lang w:eastAsia="en-US"/>
              </w:rPr>
              <w:t xml:space="preserve">- учитель английского языка муниципального общеобразовательного учреждения «Средняя общеобразовательная школа </w:t>
            </w:r>
            <w:proofErr w:type="spellStart"/>
            <w:r w:rsidRPr="00374A5E">
              <w:rPr>
                <w:rFonts w:eastAsia="Calibri"/>
                <w:szCs w:val="28"/>
                <w:lang w:eastAsia="en-US"/>
              </w:rPr>
              <w:t>с</w:t>
            </w:r>
            <w:proofErr w:type="gramStart"/>
            <w:r w:rsidRPr="00374A5E">
              <w:rPr>
                <w:rFonts w:eastAsia="Calibri"/>
                <w:szCs w:val="28"/>
                <w:lang w:eastAsia="en-US"/>
              </w:rPr>
              <w:t>.С</w:t>
            </w:r>
            <w:proofErr w:type="gramEnd"/>
            <w:r w:rsidRPr="00374A5E">
              <w:rPr>
                <w:rFonts w:eastAsia="Calibri"/>
                <w:szCs w:val="28"/>
                <w:lang w:eastAsia="en-US"/>
              </w:rPr>
              <w:t>торожевка</w:t>
            </w:r>
            <w:proofErr w:type="spellEnd"/>
            <w:r w:rsidRPr="00374A5E">
              <w:rPr>
                <w:rFonts w:eastAsia="Calibri"/>
                <w:szCs w:val="28"/>
                <w:lang w:eastAsia="en-US"/>
              </w:rPr>
              <w:t xml:space="preserve"> имени Героя Советского Союза </w:t>
            </w:r>
            <w:proofErr w:type="spellStart"/>
            <w:r w:rsidRPr="00374A5E">
              <w:rPr>
                <w:rFonts w:eastAsia="Calibri"/>
                <w:szCs w:val="28"/>
                <w:lang w:eastAsia="en-US"/>
              </w:rPr>
              <w:t>П.А.Мельникова</w:t>
            </w:r>
            <w:proofErr w:type="spellEnd"/>
            <w:r w:rsidRPr="00374A5E">
              <w:rPr>
                <w:rFonts w:eastAsia="Calibri"/>
                <w:szCs w:val="28"/>
                <w:lang w:eastAsia="en-US"/>
              </w:rPr>
              <w:t>» (по согласованию).</w:t>
            </w:r>
          </w:p>
        </w:tc>
      </w:tr>
    </w:tbl>
    <w:p w:rsidR="0011266A" w:rsidRPr="00422BCC" w:rsidRDefault="0011266A" w:rsidP="0011266A">
      <w:pPr>
        <w:pStyle w:val="afd"/>
        <w:jc w:val="center"/>
        <w:rPr>
          <w:rFonts w:ascii="Times New Roman" w:hAnsi="Times New Roman"/>
          <w:sz w:val="28"/>
          <w:szCs w:val="28"/>
        </w:rPr>
      </w:pPr>
    </w:p>
    <w:p w:rsidR="0011266A" w:rsidRPr="00422BCC" w:rsidRDefault="0011266A" w:rsidP="0011266A">
      <w:pPr>
        <w:jc w:val="center"/>
        <w:rPr>
          <w:szCs w:val="28"/>
        </w:rPr>
      </w:pPr>
      <w:r w:rsidRPr="00422BCC">
        <w:rPr>
          <w:szCs w:val="28"/>
        </w:rPr>
        <w:t>Физическая культура</w:t>
      </w:r>
    </w:p>
    <w:p w:rsidR="0011266A" w:rsidRPr="00422BCC" w:rsidRDefault="0011266A" w:rsidP="0011266A">
      <w:pPr>
        <w:jc w:val="both"/>
        <w:rPr>
          <w:color w:val="FF0000"/>
          <w:szCs w:val="28"/>
        </w:rPr>
      </w:pPr>
    </w:p>
    <w:tbl>
      <w:tblPr>
        <w:tblW w:w="0" w:type="auto"/>
        <w:tblLook w:val="04A0" w:firstRow="1" w:lastRow="0" w:firstColumn="1" w:lastColumn="0" w:noHBand="0" w:noVBand="1"/>
      </w:tblPr>
      <w:tblGrid>
        <w:gridCol w:w="2229"/>
        <w:gridCol w:w="7518"/>
      </w:tblGrid>
      <w:tr w:rsidR="0011266A" w:rsidRPr="00422BCC" w:rsidTr="002F4543">
        <w:tc>
          <w:tcPr>
            <w:tcW w:w="2229" w:type="dxa"/>
          </w:tcPr>
          <w:p w:rsidR="0011266A" w:rsidRPr="00422BCC" w:rsidRDefault="0011266A" w:rsidP="002F4543">
            <w:pPr>
              <w:pStyle w:val="afd"/>
              <w:jc w:val="center"/>
              <w:rPr>
                <w:rFonts w:ascii="Times New Roman" w:hAnsi="Times New Roman"/>
                <w:sz w:val="28"/>
                <w:szCs w:val="28"/>
              </w:rPr>
            </w:pPr>
            <w:proofErr w:type="spellStart"/>
            <w:r w:rsidRPr="00422BCC">
              <w:rPr>
                <w:rFonts w:ascii="Times New Roman" w:hAnsi="Times New Roman"/>
                <w:sz w:val="28"/>
                <w:szCs w:val="28"/>
              </w:rPr>
              <w:t>Нечкина</w:t>
            </w:r>
            <w:proofErr w:type="spellEnd"/>
            <w:r w:rsidRPr="00422BCC">
              <w:rPr>
                <w:rFonts w:ascii="Times New Roman" w:hAnsi="Times New Roman"/>
                <w:sz w:val="28"/>
                <w:szCs w:val="28"/>
              </w:rPr>
              <w:t xml:space="preserve"> С.Р.</w:t>
            </w:r>
          </w:p>
        </w:tc>
        <w:tc>
          <w:tcPr>
            <w:tcW w:w="7518" w:type="dxa"/>
          </w:tcPr>
          <w:p w:rsidR="0011266A" w:rsidRDefault="0011266A" w:rsidP="002F4543">
            <w:pPr>
              <w:pStyle w:val="afd"/>
              <w:jc w:val="both"/>
              <w:rPr>
                <w:rFonts w:ascii="Times New Roman" w:hAnsi="Times New Roman"/>
                <w:sz w:val="28"/>
                <w:szCs w:val="28"/>
              </w:rPr>
            </w:pPr>
            <w:r w:rsidRPr="00422BCC">
              <w:rPr>
                <w:rFonts w:ascii="Times New Roman" w:hAnsi="Times New Roman"/>
                <w:bCs/>
                <w:sz w:val="28"/>
                <w:szCs w:val="28"/>
              </w:rPr>
              <w:t>-учитель физической культуры муниципального общеобразовательного учреждения «Средн</w:t>
            </w:r>
            <w:r>
              <w:rPr>
                <w:rFonts w:ascii="Times New Roman" w:hAnsi="Times New Roman"/>
                <w:bCs/>
                <w:sz w:val="28"/>
                <w:szCs w:val="28"/>
              </w:rPr>
              <w:t xml:space="preserve">яя общеобразовательная школа </w:t>
            </w:r>
            <w:proofErr w:type="spellStart"/>
            <w:r>
              <w:rPr>
                <w:rFonts w:ascii="Times New Roman" w:hAnsi="Times New Roman"/>
                <w:bCs/>
                <w:sz w:val="28"/>
                <w:szCs w:val="28"/>
              </w:rPr>
              <w:t>с</w:t>
            </w:r>
            <w:proofErr w:type="gramStart"/>
            <w:r>
              <w:rPr>
                <w:rFonts w:ascii="Times New Roman" w:hAnsi="Times New Roman"/>
                <w:bCs/>
                <w:sz w:val="28"/>
                <w:szCs w:val="28"/>
              </w:rPr>
              <w:t>.</w:t>
            </w:r>
            <w:r w:rsidRPr="00422BCC">
              <w:rPr>
                <w:rFonts w:ascii="Times New Roman" w:hAnsi="Times New Roman"/>
                <w:bCs/>
                <w:sz w:val="28"/>
                <w:szCs w:val="28"/>
              </w:rPr>
              <w:t>М</w:t>
            </w:r>
            <w:proofErr w:type="gramEnd"/>
            <w:r w:rsidRPr="00422BCC">
              <w:rPr>
                <w:rFonts w:ascii="Times New Roman" w:hAnsi="Times New Roman"/>
                <w:bCs/>
                <w:sz w:val="28"/>
                <w:szCs w:val="28"/>
              </w:rPr>
              <w:t>изино-Лапшиновка</w:t>
            </w:r>
            <w:proofErr w:type="spellEnd"/>
            <w:r>
              <w:rPr>
                <w:rFonts w:ascii="Times New Roman" w:hAnsi="Times New Roman"/>
                <w:bCs/>
                <w:sz w:val="28"/>
                <w:szCs w:val="28"/>
              </w:rPr>
              <w:t xml:space="preserve"> имени Героя Советского Союза </w:t>
            </w:r>
            <w:proofErr w:type="spellStart"/>
            <w:r>
              <w:rPr>
                <w:rFonts w:ascii="Times New Roman" w:hAnsi="Times New Roman"/>
                <w:bCs/>
                <w:sz w:val="28"/>
                <w:szCs w:val="28"/>
              </w:rPr>
              <w:t>И.В.Преснякова</w:t>
            </w:r>
            <w:proofErr w:type="spellEnd"/>
            <w:r w:rsidRPr="00422BCC">
              <w:rPr>
                <w:rFonts w:ascii="Times New Roman" w:hAnsi="Times New Roman"/>
                <w:bCs/>
                <w:sz w:val="28"/>
                <w:szCs w:val="28"/>
              </w:rPr>
              <w:t>»</w:t>
            </w:r>
            <w:r>
              <w:rPr>
                <w:rFonts w:ascii="Times New Roman" w:hAnsi="Times New Roman"/>
                <w:sz w:val="28"/>
                <w:szCs w:val="28"/>
              </w:rPr>
              <w:t>, председатель комиссии</w:t>
            </w:r>
            <w:r w:rsidRPr="00422BCC">
              <w:rPr>
                <w:rFonts w:ascii="Times New Roman" w:hAnsi="Times New Roman"/>
                <w:sz w:val="28"/>
                <w:szCs w:val="28"/>
              </w:rPr>
              <w:t xml:space="preserve"> (по согласованию).</w:t>
            </w:r>
          </w:p>
          <w:p w:rsidR="0011266A" w:rsidRPr="00422BCC" w:rsidRDefault="0011266A" w:rsidP="002F4543">
            <w:pPr>
              <w:pStyle w:val="afd"/>
              <w:jc w:val="both"/>
              <w:rPr>
                <w:rFonts w:ascii="Times New Roman" w:hAnsi="Times New Roman"/>
                <w:sz w:val="28"/>
                <w:szCs w:val="28"/>
              </w:rPr>
            </w:pPr>
          </w:p>
        </w:tc>
      </w:tr>
      <w:tr w:rsidR="0011266A" w:rsidRPr="00422BCC" w:rsidTr="002F4543">
        <w:tc>
          <w:tcPr>
            <w:tcW w:w="9747" w:type="dxa"/>
            <w:gridSpan w:val="2"/>
          </w:tcPr>
          <w:p w:rsidR="0011266A" w:rsidRDefault="0011266A" w:rsidP="002F4543">
            <w:pPr>
              <w:pStyle w:val="afd"/>
              <w:jc w:val="center"/>
              <w:rPr>
                <w:rFonts w:ascii="Times New Roman" w:hAnsi="Times New Roman"/>
                <w:sz w:val="28"/>
                <w:szCs w:val="28"/>
              </w:rPr>
            </w:pPr>
            <w:r w:rsidRPr="00422BCC">
              <w:rPr>
                <w:rFonts w:ascii="Times New Roman" w:hAnsi="Times New Roman"/>
                <w:sz w:val="28"/>
                <w:szCs w:val="28"/>
              </w:rPr>
              <w:t>Члены комиссии:</w:t>
            </w:r>
          </w:p>
          <w:p w:rsidR="0011266A" w:rsidRPr="00422BCC" w:rsidRDefault="0011266A" w:rsidP="002F4543">
            <w:pPr>
              <w:pStyle w:val="afd"/>
              <w:jc w:val="center"/>
              <w:rPr>
                <w:rFonts w:ascii="Times New Roman" w:hAnsi="Times New Roman"/>
                <w:sz w:val="28"/>
                <w:szCs w:val="28"/>
              </w:rPr>
            </w:pPr>
          </w:p>
        </w:tc>
      </w:tr>
      <w:tr w:rsidR="0011266A" w:rsidRPr="00422BCC" w:rsidTr="002F4543">
        <w:tc>
          <w:tcPr>
            <w:tcW w:w="2229" w:type="dxa"/>
          </w:tcPr>
          <w:p w:rsidR="0011266A" w:rsidRPr="00422BCC" w:rsidRDefault="0011266A" w:rsidP="002F4543">
            <w:pPr>
              <w:pStyle w:val="afd"/>
              <w:jc w:val="center"/>
              <w:rPr>
                <w:rFonts w:ascii="Times New Roman" w:hAnsi="Times New Roman"/>
                <w:sz w:val="28"/>
                <w:szCs w:val="28"/>
              </w:rPr>
            </w:pPr>
            <w:proofErr w:type="spellStart"/>
            <w:r w:rsidRPr="00422BCC">
              <w:rPr>
                <w:rFonts w:ascii="Times New Roman" w:hAnsi="Times New Roman"/>
                <w:sz w:val="28"/>
                <w:szCs w:val="28"/>
              </w:rPr>
              <w:t>Батусова</w:t>
            </w:r>
            <w:proofErr w:type="spellEnd"/>
            <w:r w:rsidRPr="00422BCC">
              <w:rPr>
                <w:rFonts w:ascii="Times New Roman" w:hAnsi="Times New Roman"/>
                <w:sz w:val="28"/>
                <w:szCs w:val="28"/>
              </w:rPr>
              <w:t xml:space="preserve"> О.А.</w:t>
            </w:r>
          </w:p>
        </w:tc>
        <w:tc>
          <w:tcPr>
            <w:tcW w:w="7518" w:type="dxa"/>
          </w:tcPr>
          <w:p w:rsidR="0011266A" w:rsidRDefault="0011266A" w:rsidP="002F4543">
            <w:pPr>
              <w:pStyle w:val="afd"/>
              <w:jc w:val="both"/>
              <w:rPr>
                <w:rFonts w:ascii="Times New Roman" w:hAnsi="Times New Roman"/>
                <w:sz w:val="28"/>
                <w:szCs w:val="28"/>
              </w:rPr>
            </w:pPr>
            <w:r w:rsidRPr="00422BCC">
              <w:rPr>
                <w:rFonts w:ascii="Times New Roman" w:hAnsi="Times New Roman"/>
                <w:sz w:val="28"/>
                <w:szCs w:val="28"/>
              </w:rPr>
              <w:t>- учитель физической культуры муниципального общеобразовательного учреждения «Средняя общеобразователь</w:t>
            </w:r>
            <w:r>
              <w:rPr>
                <w:rFonts w:ascii="Times New Roman" w:hAnsi="Times New Roman"/>
                <w:sz w:val="28"/>
                <w:szCs w:val="28"/>
              </w:rPr>
              <w:t xml:space="preserve">ная школа </w:t>
            </w:r>
            <w:proofErr w:type="spellStart"/>
            <w:r>
              <w:rPr>
                <w:rFonts w:ascii="Times New Roman" w:hAnsi="Times New Roman"/>
                <w:sz w:val="28"/>
                <w:szCs w:val="28"/>
              </w:rPr>
              <w:t>ст</w:t>
            </w:r>
            <w:proofErr w:type="gramStart"/>
            <w:r>
              <w:rPr>
                <w:rFonts w:ascii="Times New Roman" w:hAnsi="Times New Roman"/>
                <w:sz w:val="28"/>
                <w:szCs w:val="28"/>
              </w:rPr>
              <w:t>.</w:t>
            </w:r>
            <w:r w:rsidRPr="00422BCC">
              <w:rPr>
                <w:rFonts w:ascii="Times New Roman" w:hAnsi="Times New Roman"/>
                <w:sz w:val="28"/>
                <w:szCs w:val="28"/>
              </w:rPr>
              <w:t>К</w:t>
            </w:r>
            <w:proofErr w:type="gramEnd"/>
            <w:r w:rsidRPr="00422BCC">
              <w:rPr>
                <w:rFonts w:ascii="Times New Roman" w:hAnsi="Times New Roman"/>
                <w:sz w:val="28"/>
                <w:szCs w:val="28"/>
              </w:rPr>
              <w:t>урдюм</w:t>
            </w:r>
            <w:proofErr w:type="spellEnd"/>
            <w:r w:rsidRPr="00422BCC">
              <w:rPr>
                <w:rFonts w:ascii="Times New Roman" w:hAnsi="Times New Roman"/>
                <w:sz w:val="28"/>
                <w:szCs w:val="28"/>
              </w:rPr>
              <w:t xml:space="preserve"> им</w:t>
            </w:r>
            <w:r>
              <w:rPr>
                <w:rFonts w:ascii="Times New Roman" w:hAnsi="Times New Roman"/>
                <w:sz w:val="28"/>
                <w:szCs w:val="28"/>
              </w:rPr>
              <w:t xml:space="preserve">ени Героя </w:t>
            </w:r>
            <w:r>
              <w:rPr>
                <w:rFonts w:ascii="Times New Roman" w:hAnsi="Times New Roman"/>
                <w:sz w:val="28"/>
                <w:szCs w:val="28"/>
              </w:rPr>
              <w:lastRenderedPageBreak/>
              <w:t xml:space="preserve">Советского Союза </w:t>
            </w:r>
            <w:proofErr w:type="spellStart"/>
            <w:r>
              <w:rPr>
                <w:rFonts w:ascii="Times New Roman" w:hAnsi="Times New Roman"/>
                <w:sz w:val="28"/>
                <w:szCs w:val="28"/>
              </w:rPr>
              <w:t>П.Т.</w:t>
            </w:r>
            <w:r w:rsidRPr="00422BCC">
              <w:rPr>
                <w:rFonts w:ascii="Times New Roman" w:hAnsi="Times New Roman"/>
                <w:sz w:val="28"/>
                <w:szCs w:val="28"/>
              </w:rPr>
              <w:t>Пономарева</w:t>
            </w:r>
            <w:proofErr w:type="spellEnd"/>
            <w:r w:rsidRPr="00422BCC">
              <w:rPr>
                <w:rFonts w:ascii="Times New Roman" w:hAnsi="Times New Roman"/>
                <w:sz w:val="28"/>
                <w:szCs w:val="28"/>
              </w:rPr>
              <w:t>» (по согласованию);</w:t>
            </w:r>
          </w:p>
          <w:p w:rsidR="0011266A" w:rsidRPr="00422BCC" w:rsidRDefault="0011266A" w:rsidP="002F4543">
            <w:pPr>
              <w:pStyle w:val="afd"/>
              <w:jc w:val="both"/>
              <w:rPr>
                <w:rFonts w:ascii="Times New Roman" w:hAnsi="Times New Roman"/>
                <w:sz w:val="28"/>
                <w:szCs w:val="28"/>
              </w:rPr>
            </w:pPr>
          </w:p>
        </w:tc>
      </w:tr>
      <w:tr w:rsidR="0011266A" w:rsidRPr="00422BCC" w:rsidTr="002F4543">
        <w:tc>
          <w:tcPr>
            <w:tcW w:w="2229" w:type="dxa"/>
          </w:tcPr>
          <w:p w:rsidR="0011266A" w:rsidRPr="00422BCC" w:rsidRDefault="0011266A" w:rsidP="002F4543">
            <w:pPr>
              <w:pStyle w:val="afd"/>
              <w:jc w:val="center"/>
              <w:rPr>
                <w:rFonts w:ascii="Times New Roman" w:hAnsi="Times New Roman"/>
                <w:sz w:val="28"/>
                <w:szCs w:val="28"/>
              </w:rPr>
            </w:pPr>
            <w:r>
              <w:rPr>
                <w:rFonts w:ascii="Times New Roman" w:hAnsi="Times New Roman"/>
                <w:sz w:val="28"/>
                <w:szCs w:val="28"/>
              </w:rPr>
              <w:lastRenderedPageBreak/>
              <w:t>Губанова И.В.</w:t>
            </w:r>
          </w:p>
        </w:tc>
        <w:tc>
          <w:tcPr>
            <w:tcW w:w="7518" w:type="dxa"/>
          </w:tcPr>
          <w:p w:rsidR="0011266A" w:rsidRDefault="0011266A" w:rsidP="002F4543">
            <w:pPr>
              <w:pStyle w:val="afd"/>
              <w:jc w:val="both"/>
              <w:rPr>
                <w:rFonts w:ascii="Times New Roman" w:hAnsi="Times New Roman"/>
                <w:bCs/>
                <w:sz w:val="28"/>
                <w:szCs w:val="28"/>
              </w:rPr>
            </w:pPr>
            <w:r>
              <w:rPr>
                <w:rFonts w:ascii="Times New Roman" w:hAnsi="Times New Roman"/>
                <w:sz w:val="28"/>
                <w:szCs w:val="28"/>
              </w:rPr>
              <w:t xml:space="preserve">- учитель физической культуры </w:t>
            </w:r>
            <w:r w:rsidRPr="009734C7">
              <w:rPr>
                <w:rFonts w:ascii="Times New Roman" w:hAnsi="Times New Roman"/>
                <w:bCs/>
                <w:sz w:val="28"/>
                <w:szCs w:val="28"/>
              </w:rPr>
              <w:t xml:space="preserve">муниципального общеобразовательного учреждения </w:t>
            </w:r>
            <w:r>
              <w:rPr>
                <w:rFonts w:ascii="Times New Roman" w:hAnsi="Times New Roman"/>
                <w:bCs/>
                <w:sz w:val="28"/>
                <w:szCs w:val="28"/>
              </w:rPr>
              <w:t>«Средняя общеобразовательная школа с.Широкое» (по согласованию)</w:t>
            </w:r>
            <w:r w:rsidR="009258AE">
              <w:rPr>
                <w:rFonts w:ascii="Times New Roman" w:hAnsi="Times New Roman"/>
                <w:bCs/>
                <w:sz w:val="28"/>
                <w:szCs w:val="28"/>
              </w:rPr>
              <w:t>;</w:t>
            </w:r>
          </w:p>
          <w:p w:rsidR="009258AE" w:rsidRPr="00422BCC" w:rsidRDefault="009258AE" w:rsidP="002F4543">
            <w:pPr>
              <w:pStyle w:val="afd"/>
              <w:jc w:val="both"/>
              <w:rPr>
                <w:rFonts w:ascii="Times New Roman" w:hAnsi="Times New Roman"/>
                <w:sz w:val="28"/>
                <w:szCs w:val="28"/>
              </w:rPr>
            </w:pPr>
          </w:p>
        </w:tc>
      </w:tr>
      <w:tr w:rsidR="0011266A" w:rsidRPr="00422BCC" w:rsidTr="002F4543">
        <w:tc>
          <w:tcPr>
            <w:tcW w:w="2229" w:type="dxa"/>
          </w:tcPr>
          <w:p w:rsidR="0011266A" w:rsidRPr="00422BCC" w:rsidRDefault="0011266A" w:rsidP="002F4543">
            <w:pPr>
              <w:pStyle w:val="afd"/>
              <w:jc w:val="center"/>
              <w:rPr>
                <w:rFonts w:ascii="Times New Roman" w:hAnsi="Times New Roman"/>
                <w:sz w:val="28"/>
                <w:szCs w:val="28"/>
              </w:rPr>
            </w:pPr>
            <w:r w:rsidRPr="00422BCC">
              <w:rPr>
                <w:rFonts w:ascii="Times New Roman" w:hAnsi="Times New Roman"/>
                <w:sz w:val="28"/>
                <w:szCs w:val="28"/>
              </w:rPr>
              <w:t>Король Е.В.</w:t>
            </w:r>
          </w:p>
        </w:tc>
        <w:tc>
          <w:tcPr>
            <w:tcW w:w="7518" w:type="dxa"/>
          </w:tcPr>
          <w:p w:rsidR="0011266A" w:rsidRPr="00422BCC" w:rsidRDefault="0011266A" w:rsidP="002F4543">
            <w:pPr>
              <w:pStyle w:val="afd"/>
              <w:jc w:val="both"/>
              <w:rPr>
                <w:rFonts w:ascii="Times New Roman" w:hAnsi="Times New Roman"/>
                <w:sz w:val="28"/>
                <w:szCs w:val="28"/>
              </w:rPr>
            </w:pPr>
            <w:r w:rsidRPr="00422BCC">
              <w:rPr>
                <w:rFonts w:ascii="Times New Roman" w:hAnsi="Times New Roman"/>
                <w:sz w:val="28"/>
                <w:szCs w:val="28"/>
              </w:rPr>
              <w:t>- учитель физической культуры муниципального общеобразовательного учреждения «»Средняя общеобразователь</w:t>
            </w:r>
            <w:r>
              <w:rPr>
                <w:rFonts w:ascii="Times New Roman" w:hAnsi="Times New Roman"/>
                <w:sz w:val="28"/>
                <w:szCs w:val="28"/>
              </w:rPr>
              <w:t xml:space="preserve">ная школа </w:t>
            </w:r>
            <w:proofErr w:type="spellStart"/>
            <w:r>
              <w:rPr>
                <w:rFonts w:ascii="Times New Roman" w:hAnsi="Times New Roman"/>
                <w:sz w:val="28"/>
                <w:szCs w:val="28"/>
              </w:rPr>
              <w:t>с</w:t>
            </w:r>
            <w:proofErr w:type="gramStart"/>
            <w:r>
              <w:rPr>
                <w:rFonts w:ascii="Times New Roman" w:hAnsi="Times New Roman"/>
                <w:sz w:val="28"/>
                <w:szCs w:val="28"/>
              </w:rPr>
              <w:t>.</w:t>
            </w:r>
            <w:r w:rsidRPr="00422BCC">
              <w:rPr>
                <w:rFonts w:ascii="Times New Roman" w:hAnsi="Times New Roman"/>
                <w:sz w:val="28"/>
                <w:szCs w:val="28"/>
              </w:rPr>
              <w:t>О</w:t>
            </w:r>
            <w:proofErr w:type="gramEnd"/>
            <w:r w:rsidRPr="00422BCC">
              <w:rPr>
                <w:rFonts w:ascii="Times New Roman" w:hAnsi="Times New Roman"/>
                <w:sz w:val="28"/>
                <w:szCs w:val="28"/>
              </w:rPr>
              <w:t>ктябрьский</w:t>
            </w:r>
            <w:proofErr w:type="spellEnd"/>
            <w:r w:rsidRPr="00422BCC">
              <w:rPr>
                <w:rFonts w:ascii="Times New Roman" w:hAnsi="Times New Roman"/>
                <w:sz w:val="28"/>
                <w:szCs w:val="28"/>
              </w:rPr>
              <w:t xml:space="preserve"> Городок</w:t>
            </w:r>
            <w:r>
              <w:rPr>
                <w:rFonts w:ascii="Times New Roman" w:hAnsi="Times New Roman"/>
                <w:sz w:val="28"/>
                <w:szCs w:val="28"/>
              </w:rPr>
              <w:t xml:space="preserve"> имени Героя Советского Союза </w:t>
            </w:r>
            <w:proofErr w:type="spellStart"/>
            <w:r>
              <w:rPr>
                <w:rFonts w:ascii="Times New Roman" w:hAnsi="Times New Roman"/>
                <w:sz w:val="28"/>
                <w:szCs w:val="28"/>
              </w:rPr>
              <w:t>И.А.Евтеева</w:t>
            </w:r>
            <w:proofErr w:type="spellEnd"/>
            <w:r w:rsidRPr="00422BCC">
              <w:rPr>
                <w:rFonts w:ascii="Times New Roman" w:hAnsi="Times New Roman"/>
                <w:sz w:val="28"/>
                <w:szCs w:val="28"/>
              </w:rPr>
              <w:t xml:space="preserve">» </w:t>
            </w:r>
            <w:r>
              <w:rPr>
                <w:rFonts w:ascii="Times New Roman" w:hAnsi="Times New Roman"/>
                <w:sz w:val="28"/>
                <w:szCs w:val="28"/>
              </w:rPr>
              <w:t>(</w:t>
            </w:r>
            <w:r w:rsidRPr="00422BCC">
              <w:rPr>
                <w:rFonts w:ascii="Times New Roman" w:hAnsi="Times New Roman"/>
                <w:sz w:val="28"/>
                <w:szCs w:val="28"/>
              </w:rPr>
              <w:t>согласованию).</w:t>
            </w:r>
          </w:p>
        </w:tc>
      </w:tr>
    </w:tbl>
    <w:p w:rsidR="0011266A" w:rsidRPr="00422BCC" w:rsidRDefault="0011266A" w:rsidP="0011266A">
      <w:pPr>
        <w:jc w:val="both"/>
        <w:rPr>
          <w:szCs w:val="28"/>
        </w:rPr>
      </w:pPr>
    </w:p>
    <w:p w:rsidR="0011266A" w:rsidRPr="00422BCC" w:rsidRDefault="0011266A" w:rsidP="0011266A">
      <w:pPr>
        <w:jc w:val="center"/>
        <w:rPr>
          <w:szCs w:val="28"/>
        </w:rPr>
      </w:pPr>
      <w:r>
        <w:rPr>
          <w:szCs w:val="28"/>
        </w:rPr>
        <w:t>Основы безопасности и защиты Родины</w:t>
      </w:r>
    </w:p>
    <w:p w:rsidR="0011266A" w:rsidRPr="00422BCC" w:rsidRDefault="0011266A" w:rsidP="0011266A">
      <w:pPr>
        <w:jc w:val="center"/>
        <w:rPr>
          <w:color w:val="FF0000"/>
          <w:szCs w:val="28"/>
        </w:rPr>
      </w:pPr>
    </w:p>
    <w:tbl>
      <w:tblPr>
        <w:tblW w:w="0" w:type="auto"/>
        <w:tblLook w:val="04A0" w:firstRow="1" w:lastRow="0" w:firstColumn="1" w:lastColumn="0" w:noHBand="0" w:noVBand="1"/>
      </w:tblPr>
      <w:tblGrid>
        <w:gridCol w:w="2518"/>
        <w:gridCol w:w="7229"/>
      </w:tblGrid>
      <w:tr w:rsidR="0011266A" w:rsidRPr="00422BCC" w:rsidTr="002F4543">
        <w:tc>
          <w:tcPr>
            <w:tcW w:w="2518" w:type="dxa"/>
          </w:tcPr>
          <w:p w:rsidR="0011266A" w:rsidRPr="00422BCC" w:rsidRDefault="0011266A" w:rsidP="002F4543">
            <w:pPr>
              <w:pStyle w:val="afd"/>
              <w:jc w:val="center"/>
              <w:rPr>
                <w:rFonts w:ascii="Times New Roman" w:hAnsi="Times New Roman"/>
                <w:sz w:val="28"/>
                <w:szCs w:val="28"/>
              </w:rPr>
            </w:pPr>
            <w:r w:rsidRPr="00422BCC">
              <w:rPr>
                <w:rFonts w:ascii="Times New Roman" w:hAnsi="Times New Roman"/>
                <w:sz w:val="28"/>
                <w:szCs w:val="28"/>
              </w:rPr>
              <w:t>Медведева Т.А.</w:t>
            </w:r>
          </w:p>
        </w:tc>
        <w:tc>
          <w:tcPr>
            <w:tcW w:w="7229" w:type="dxa"/>
          </w:tcPr>
          <w:p w:rsidR="0011266A" w:rsidRDefault="0011266A" w:rsidP="002F4543">
            <w:pPr>
              <w:pStyle w:val="afd"/>
              <w:jc w:val="both"/>
              <w:rPr>
                <w:rFonts w:ascii="Times New Roman" w:hAnsi="Times New Roman"/>
                <w:sz w:val="28"/>
                <w:szCs w:val="28"/>
              </w:rPr>
            </w:pPr>
            <w:r w:rsidRPr="00422BCC">
              <w:rPr>
                <w:rFonts w:ascii="Times New Roman" w:hAnsi="Times New Roman"/>
                <w:sz w:val="28"/>
                <w:szCs w:val="28"/>
              </w:rPr>
              <w:t>- преподаватель-организатор ОБ</w:t>
            </w:r>
            <w:r>
              <w:rPr>
                <w:rFonts w:ascii="Times New Roman" w:hAnsi="Times New Roman"/>
                <w:sz w:val="28"/>
                <w:szCs w:val="28"/>
              </w:rPr>
              <w:t>ЗР</w:t>
            </w:r>
            <w:r w:rsidRPr="00422BCC">
              <w:rPr>
                <w:rFonts w:ascii="Times New Roman" w:hAnsi="Times New Roman"/>
                <w:sz w:val="28"/>
                <w:szCs w:val="28"/>
              </w:rPr>
              <w:t xml:space="preserve"> </w:t>
            </w:r>
            <w:r w:rsidRPr="00422BCC">
              <w:rPr>
                <w:rFonts w:ascii="Times New Roman" w:hAnsi="Times New Roman"/>
                <w:bCs/>
                <w:sz w:val="28"/>
                <w:szCs w:val="28"/>
              </w:rPr>
              <w:t>муниципального общеобразовательного учреждения «Средняя общеобразовательная школа с.Широкое»</w:t>
            </w:r>
            <w:r w:rsidRPr="00422BCC">
              <w:rPr>
                <w:rFonts w:ascii="Times New Roman" w:hAnsi="Times New Roman"/>
                <w:sz w:val="28"/>
                <w:szCs w:val="28"/>
              </w:rPr>
              <w:t>, председатель комиссии (по согласованию).</w:t>
            </w:r>
          </w:p>
          <w:p w:rsidR="0011266A" w:rsidRPr="00422BCC" w:rsidRDefault="0011266A" w:rsidP="002F4543">
            <w:pPr>
              <w:pStyle w:val="afd"/>
              <w:jc w:val="both"/>
              <w:rPr>
                <w:rFonts w:ascii="Times New Roman" w:hAnsi="Times New Roman"/>
                <w:sz w:val="28"/>
                <w:szCs w:val="28"/>
              </w:rPr>
            </w:pPr>
          </w:p>
        </w:tc>
      </w:tr>
      <w:tr w:rsidR="0011266A" w:rsidRPr="00422BCC" w:rsidTr="002F4543">
        <w:tc>
          <w:tcPr>
            <w:tcW w:w="9747" w:type="dxa"/>
            <w:gridSpan w:val="2"/>
          </w:tcPr>
          <w:p w:rsidR="0011266A" w:rsidRDefault="0011266A" w:rsidP="002F4543">
            <w:pPr>
              <w:pStyle w:val="afd"/>
              <w:jc w:val="center"/>
              <w:rPr>
                <w:rFonts w:ascii="Times New Roman" w:hAnsi="Times New Roman"/>
                <w:sz w:val="28"/>
                <w:szCs w:val="28"/>
              </w:rPr>
            </w:pPr>
            <w:r w:rsidRPr="00422BCC">
              <w:rPr>
                <w:rFonts w:ascii="Times New Roman" w:hAnsi="Times New Roman"/>
                <w:sz w:val="28"/>
                <w:szCs w:val="28"/>
              </w:rPr>
              <w:t>Члены комиссии:</w:t>
            </w:r>
          </w:p>
          <w:p w:rsidR="0011266A" w:rsidRPr="00422BCC" w:rsidRDefault="0011266A" w:rsidP="002F4543">
            <w:pPr>
              <w:pStyle w:val="afd"/>
              <w:jc w:val="center"/>
              <w:rPr>
                <w:rFonts w:ascii="Times New Roman" w:hAnsi="Times New Roman"/>
                <w:sz w:val="28"/>
                <w:szCs w:val="28"/>
              </w:rPr>
            </w:pPr>
          </w:p>
        </w:tc>
      </w:tr>
      <w:tr w:rsidR="0011266A" w:rsidRPr="00422BCC" w:rsidTr="002F4543">
        <w:tc>
          <w:tcPr>
            <w:tcW w:w="2518" w:type="dxa"/>
          </w:tcPr>
          <w:p w:rsidR="0011266A" w:rsidRPr="00422BCC" w:rsidRDefault="0011266A" w:rsidP="002F4543">
            <w:pPr>
              <w:pStyle w:val="afd"/>
              <w:jc w:val="center"/>
              <w:rPr>
                <w:rFonts w:ascii="Times New Roman" w:hAnsi="Times New Roman"/>
                <w:sz w:val="28"/>
                <w:szCs w:val="28"/>
              </w:rPr>
            </w:pPr>
            <w:proofErr w:type="spellStart"/>
            <w:r w:rsidRPr="00422BCC">
              <w:rPr>
                <w:rFonts w:ascii="Times New Roman" w:hAnsi="Times New Roman"/>
                <w:sz w:val="28"/>
                <w:szCs w:val="28"/>
              </w:rPr>
              <w:t>Наптагалиев</w:t>
            </w:r>
            <w:proofErr w:type="spellEnd"/>
            <w:r w:rsidRPr="00422BCC">
              <w:rPr>
                <w:rFonts w:ascii="Times New Roman" w:hAnsi="Times New Roman"/>
                <w:sz w:val="28"/>
                <w:szCs w:val="28"/>
              </w:rPr>
              <w:t xml:space="preserve"> Ж.Н.</w:t>
            </w:r>
          </w:p>
        </w:tc>
        <w:tc>
          <w:tcPr>
            <w:tcW w:w="7229" w:type="dxa"/>
          </w:tcPr>
          <w:p w:rsidR="0011266A" w:rsidRPr="00422BCC" w:rsidRDefault="0011266A" w:rsidP="002F4543">
            <w:pPr>
              <w:pStyle w:val="afd"/>
              <w:jc w:val="both"/>
              <w:rPr>
                <w:rFonts w:ascii="Times New Roman" w:hAnsi="Times New Roman"/>
                <w:sz w:val="28"/>
                <w:szCs w:val="28"/>
              </w:rPr>
            </w:pPr>
            <w:r>
              <w:rPr>
                <w:rFonts w:ascii="Times New Roman" w:hAnsi="Times New Roman"/>
                <w:sz w:val="28"/>
                <w:szCs w:val="28"/>
              </w:rPr>
              <w:t>- преподаватель-организатор ОБЗР</w:t>
            </w:r>
            <w:r w:rsidRPr="00422BCC">
              <w:rPr>
                <w:rFonts w:ascii="Times New Roman" w:hAnsi="Times New Roman"/>
                <w:sz w:val="28"/>
                <w:szCs w:val="28"/>
              </w:rPr>
              <w:t xml:space="preserve"> </w:t>
            </w:r>
            <w:r w:rsidRPr="00422BCC">
              <w:rPr>
                <w:rFonts w:ascii="Times New Roman" w:hAnsi="Times New Roman"/>
                <w:bCs/>
                <w:sz w:val="28"/>
                <w:szCs w:val="28"/>
              </w:rPr>
              <w:t xml:space="preserve">муниципального общеобразовательного учреждения «Средняя общеобразовательная школа </w:t>
            </w:r>
            <w:proofErr w:type="spellStart"/>
            <w:r w:rsidRPr="00422BCC">
              <w:rPr>
                <w:rFonts w:ascii="Times New Roman" w:hAnsi="Times New Roman"/>
                <w:bCs/>
                <w:sz w:val="28"/>
                <w:szCs w:val="28"/>
              </w:rPr>
              <w:t>с</w:t>
            </w:r>
            <w:proofErr w:type="gramStart"/>
            <w:r w:rsidRPr="00422BCC">
              <w:rPr>
                <w:rFonts w:ascii="Times New Roman" w:hAnsi="Times New Roman"/>
                <w:bCs/>
                <w:sz w:val="28"/>
                <w:szCs w:val="28"/>
              </w:rPr>
              <w:t>.С</w:t>
            </w:r>
            <w:proofErr w:type="gramEnd"/>
            <w:r w:rsidRPr="00422BCC">
              <w:rPr>
                <w:rFonts w:ascii="Times New Roman" w:hAnsi="Times New Roman"/>
                <w:bCs/>
                <w:sz w:val="28"/>
                <w:szCs w:val="28"/>
              </w:rPr>
              <w:t>торожевка</w:t>
            </w:r>
            <w:proofErr w:type="spellEnd"/>
            <w:r>
              <w:rPr>
                <w:rFonts w:ascii="Times New Roman" w:hAnsi="Times New Roman"/>
                <w:bCs/>
                <w:sz w:val="28"/>
                <w:szCs w:val="28"/>
              </w:rPr>
              <w:t xml:space="preserve"> </w:t>
            </w:r>
            <w:r w:rsidRPr="00C60659">
              <w:rPr>
                <w:rFonts w:ascii="Times New Roman" w:hAnsi="Times New Roman"/>
                <w:bCs/>
                <w:sz w:val="28"/>
                <w:szCs w:val="28"/>
              </w:rPr>
              <w:t>имени Ге</w:t>
            </w:r>
            <w:r>
              <w:rPr>
                <w:rFonts w:ascii="Times New Roman" w:hAnsi="Times New Roman"/>
                <w:bCs/>
                <w:sz w:val="28"/>
                <w:szCs w:val="28"/>
              </w:rPr>
              <w:t xml:space="preserve">роя Советского Союза </w:t>
            </w:r>
            <w:proofErr w:type="spellStart"/>
            <w:r>
              <w:rPr>
                <w:rFonts w:ascii="Times New Roman" w:hAnsi="Times New Roman"/>
                <w:bCs/>
                <w:sz w:val="28"/>
                <w:szCs w:val="28"/>
              </w:rPr>
              <w:t>П.А.Мельникова</w:t>
            </w:r>
            <w:proofErr w:type="spellEnd"/>
            <w:r w:rsidRPr="00422BCC">
              <w:rPr>
                <w:rFonts w:ascii="Times New Roman" w:hAnsi="Times New Roman"/>
                <w:bCs/>
                <w:sz w:val="28"/>
                <w:szCs w:val="28"/>
              </w:rPr>
              <w:t>»</w:t>
            </w:r>
            <w:r>
              <w:rPr>
                <w:rFonts w:ascii="Times New Roman" w:hAnsi="Times New Roman"/>
                <w:sz w:val="28"/>
                <w:szCs w:val="28"/>
              </w:rPr>
              <w:t xml:space="preserve"> (по согласованию).</w:t>
            </w:r>
          </w:p>
        </w:tc>
      </w:tr>
    </w:tbl>
    <w:p w:rsidR="0011266A" w:rsidRPr="00422BCC" w:rsidRDefault="0011266A" w:rsidP="0011266A">
      <w:pPr>
        <w:jc w:val="center"/>
        <w:rPr>
          <w:szCs w:val="28"/>
        </w:rPr>
      </w:pPr>
    </w:p>
    <w:p w:rsidR="0011266A" w:rsidRDefault="0011266A" w:rsidP="0011266A">
      <w:pPr>
        <w:jc w:val="center"/>
        <w:rPr>
          <w:szCs w:val="28"/>
        </w:rPr>
      </w:pPr>
      <w:r w:rsidRPr="00422BCC">
        <w:rPr>
          <w:szCs w:val="28"/>
        </w:rPr>
        <w:t>Технология</w:t>
      </w:r>
      <w:r>
        <w:rPr>
          <w:szCs w:val="28"/>
        </w:rPr>
        <w:t xml:space="preserve"> (труд)</w:t>
      </w:r>
    </w:p>
    <w:p w:rsidR="0011266A" w:rsidRDefault="0011266A" w:rsidP="0011266A">
      <w:pPr>
        <w:jc w:val="center"/>
        <w:rPr>
          <w:szCs w:val="28"/>
        </w:rPr>
      </w:pPr>
    </w:p>
    <w:tbl>
      <w:tblPr>
        <w:tblW w:w="0" w:type="auto"/>
        <w:tblLook w:val="04A0" w:firstRow="1" w:lastRow="0" w:firstColumn="1" w:lastColumn="0" w:noHBand="0" w:noVBand="1"/>
      </w:tblPr>
      <w:tblGrid>
        <w:gridCol w:w="2322"/>
        <w:gridCol w:w="7425"/>
      </w:tblGrid>
      <w:tr w:rsidR="0011266A" w:rsidRPr="00422BCC" w:rsidTr="002F4543">
        <w:tc>
          <w:tcPr>
            <w:tcW w:w="2322" w:type="dxa"/>
          </w:tcPr>
          <w:p w:rsidR="0011266A" w:rsidRPr="00422BCC" w:rsidRDefault="0011266A" w:rsidP="002F4543">
            <w:pPr>
              <w:jc w:val="center"/>
              <w:rPr>
                <w:szCs w:val="28"/>
              </w:rPr>
            </w:pPr>
            <w:r>
              <w:rPr>
                <w:szCs w:val="28"/>
              </w:rPr>
              <w:t>Дубровская И.С.</w:t>
            </w:r>
          </w:p>
        </w:tc>
        <w:tc>
          <w:tcPr>
            <w:tcW w:w="7425" w:type="dxa"/>
          </w:tcPr>
          <w:p w:rsidR="0011266A" w:rsidRPr="00422BCC" w:rsidRDefault="0011266A" w:rsidP="002F4543">
            <w:pPr>
              <w:jc w:val="both"/>
              <w:rPr>
                <w:szCs w:val="28"/>
              </w:rPr>
            </w:pPr>
            <w:r>
              <w:rPr>
                <w:szCs w:val="28"/>
              </w:rPr>
              <w:t xml:space="preserve">- </w:t>
            </w:r>
            <w:r w:rsidRPr="00422BCC">
              <w:rPr>
                <w:szCs w:val="28"/>
              </w:rPr>
              <w:t xml:space="preserve">учитель технологии муниципального общеобразовательного учреждения </w:t>
            </w:r>
            <w:r w:rsidRPr="00422BCC">
              <w:rPr>
                <w:bCs/>
                <w:szCs w:val="28"/>
              </w:rPr>
              <w:t>«Татищевский лицей» Татищевского муниципального района Саратовской области</w:t>
            </w:r>
            <w:r>
              <w:rPr>
                <w:bCs/>
                <w:szCs w:val="28"/>
              </w:rPr>
              <w:t>, председатель комиссии</w:t>
            </w:r>
            <w:r w:rsidRPr="00422BCC">
              <w:rPr>
                <w:szCs w:val="28"/>
              </w:rPr>
              <w:t xml:space="preserve"> (по согласованию).</w:t>
            </w:r>
          </w:p>
        </w:tc>
      </w:tr>
    </w:tbl>
    <w:p w:rsidR="0011266A" w:rsidRPr="00422BCC" w:rsidRDefault="0011266A" w:rsidP="0011266A">
      <w:pPr>
        <w:rPr>
          <w:color w:val="FF0000"/>
          <w:szCs w:val="28"/>
        </w:rPr>
      </w:pPr>
    </w:p>
    <w:p w:rsidR="0011266A" w:rsidRPr="00422BCC" w:rsidRDefault="0011266A" w:rsidP="0011266A">
      <w:pPr>
        <w:jc w:val="center"/>
        <w:rPr>
          <w:szCs w:val="28"/>
        </w:rPr>
      </w:pPr>
      <w:r w:rsidRPr="00422BCC">
        <w:rPr>
          <w:szCs w:val="28"/>
        </w:rPr>
        <w:t>Искусство (мировая художественная культура)</w:t>
      </w:r>
    </w:p>
    <w:p w:rsidR="0011266A" w:rsidRPr="00422BCC" w:rsidRDefault="0011266A" w:rsidP="0011266A">
      <w:pPr>
        <w:jc w:val="center"/>
        <w:rPr>
          <w:szCs w:val="28"/>
        </w:rPr>
      </w:pPr>
    </w:p>
    <w:tbl>
      <w:tblPr>
        <w:tblW w:w="0" w:type="auto"/>
        <w:tblLook w:val="04A0" w:firstRow="1" w:lastRow="0" w:firstColumn="1" w:lastColumn="0" w:noHBand="0" w:noVBand="1"/>
      </w:tblPr>
      <w:tblGrid>
        <w:gridCol w:w="2193"/>
        <w:gridCol w:w="7661"/>
      </w:tblGrid>
      <w:tr w:rsidR="0011266A" w:rsidRPr="00422BCC" w:rsidTr="002F4543">
        <w:tc>
          <w:tcPr>
            <w:tcW w:w="2193" w:type="dxa"/>
          </w:tcPr>
          <w:p w:rsidR="0011266A" w:rsidRPr="00422BCC" w:rsidRDefault="0011266A" w:rsidP="002F4543">
            <w:pPr>
              <w:jc w:val="center"/>
              <w:rPr>
                <w:szCs w:val="28"/>
              </w:rPr>
            </w:pPr>
            <w:r>
              <w:rPr>
                <w:szCs w:val="28"/>
              </w:rPr>
              <w:t>Игнатьева А.В</w:t>
            </w:r>
            <w:r w:rsidRPr="00422BCC">
              <w:rPr>
                <w:szCs w:val="28"/>
              </w:rPr>
              <w:t>.</w:t>
            </w:r>
          </w:p>
        </w:tc>
        <w:tc>
          <w:tcPr>
            <w:tcW w:w="7663" w:type="dxa"/>
          </w:tcPr>
          <w:p w:rsidR="0011266A" w:rsidRDefault="0011266A" w:rsidP="002F4543">
            <w:pPr>
              <w:jc w:val="both"/>
              <w:rPr>
                <w:szCs w:val="28"/>
              </w:rPr>
            </w:pPr>
            <w:r>
              <w:rPr>
                <w:szCs w:val="28"/>
              </w:rPr>
              <w:t xml:space="preserve">- </w:t>
            </w:r>
            <w:r w:rsidRPr="000D2E1F">
              <w:rPr>
                <w:szCs w:val="28"/>
              </w:rPr>
              <w:t>учитель искусства муниципального общеобразовательного учреждения «Средняя общеобразовательная школа с.Широкое»</w:t>
            </w:r>
            <w:r>
              <w:rPr>
                <w:szCs w:val="28"/>
              </w:rPr>
              <w:t>, председатель комиссии</w:t>
            </w:r>
            <w:r w:rsidRPr="000D2E1F">
              <w:rPr>
                <w:szCs w:val="28"/>
              </w:rPr>
              <w:t xml:space="preserve"> (по согласованию).</w:t>
            </w:r>
          </w:p>
          <w:p w:rsidR="0011266A" w:rsidRPr="00422BCC" w:rsidRDefault="0011266A" w:rsidP="002F4543">
            <w:pPr>
              <w:jc w:val="both"/>
              <w:rPr>
                <w:szCs w:val="28"/>
              </w:rPr>
            </w:pPr>
          </w:p>
        </w:tc>
      </w:tr>
    </w:tbl>
    <w:p w:rsidR="0011266A" w:rsidRPr="00422BCC" w:rsidRDefault="0011266A" w:rsidP="0011266A">
      <w:pPr>
        <w:jc w:val="right"/>
        <w:rPr>
          <w:color w:val="FF0000"/>
          <w:szCs w:val="28"/>
        </w:rPr>
      </w:pPr>
    </w:p>
    <w:p w:rsidR="0011266A" w:rsidRPr="00BD266D" w:rsidRDefault="0011266A" w:rsidP="0011266A">
      <w:pPr>
        <w:jc w:val="center"/>
        <w:rPr>
          <w:szCs w:val="28"/>
        </w:rPr>
      </w:pPr>
      <w:r w:rsidRPr="00BD266D">
        <w:rPr>
          <w:szCs w:val="28"/>
        </w:rPr>
        <w:t>Начальные классы</w:t>
      </w:r>
    </w:p>
    <w:p w:rsidR="0011266A" w:rsidRPr="00276624" w:rsidRDefault="0011266A" w:rsidP="0011266A">
      <w:pPr>
        <w:jc w:val="center"/>
        <w:rPr>
          <w:color w:val="FF0000"/>
          <w:szCs w:val="28"/>
          <w:highlight w:val="yellow"/>
        </w:rPr>
      </w:pPr>
    </w:p>
    <w:tbl>
      <w:tblPr>
        <w:tblW w:w="0" w:type="auto"/>
        <w:tblLook w:val="04A0" w:firstRow="1" w:lastRow="0" w:firstColumn="1" w:lastColumn="0" w:noHBand="0" w:noVBand="1"/>
      </w:tblPr>
      <w:tblGrid>
        <w:gridCol w:w="2518"/>
        <w:gridCol w:w="7336"/>
      </w:tblGrid>
      <w:tr w:rsidR="0011266A" w:rsidRPr="00276624" w:rsidTr="009258AE">
        <w:tc>
          <w:tcPr>
            <w:tcW w:w="2518" w:type="dxa"/>
          </w:tcPr>
          <w:p w:rsidR="0011266A" w:rsidRPr="00BD266D" w:rsidRDefault="0011266A" w:rsidP="002F4543">
            <w:pPr>
              <w:jc w:val="center"/>
              <w:rPr>
                <w:szCs w:val="28"/>
              </w:rPr>
            </w:pPr>
            <w:r w:rsidRPr="00BD266D">
              <w:rPr>
                <w:szCs w:val="28"/>
              </w:rPr>
              <w:t>Богачева Т.Н.</w:t>
            </w:r>
          </w:p>
        </w:tc>
        <w:tc>
          <w:tcPr>
            <w:tcW w:w="7336" w:type="dxa"/>
          </w:tcPr>
          <w:p w:rsidR="0011266A" w:rsidRPr="00BD266D" w:rsidRDefault="0011266A" w:rsidP="002F4543">
            <w:pPr>
              <w:jc w:val="both"/>
              <w:rPr>
                <w:szCs w:val="28"/>
              </w:rPr>
            </w:pPr>
            <w:r w:rsidRPr="00BD266D">
              <w:rPr>
                <w:szCs w:val="28"/>
              </w:rPr>
              <w:t>- учитель начальных классов муниципального общеобразовательного учреждения «Татищевский лицей» Татищевского муниципального района Саратовской области</w:t>
            </w:r>
            <w:r>
              <w:rPr>
                <w:szCs w:val="28"/>
              </w:rPr>
              <w:t>, председатель комиссии</w:t>
            </w:r>
            <w:r w:rsidR="009258AE">
              <w:rPr>
                <w:szCs w:val="28"/>
              </w:rPr>
              <w:t xml:space="preserve"> (по согласованию).</w:t>
            </w:r>
          </w:p>
          <w:p w:rsidR="0011266A" w:rsidRPr="00BD266D" w:rsidRDefault="0011266A" w:rsidP="002F4543">
            <w:pPr>
              <w:jc w:val="both"/>
              <w:rPr>
                <w:szCs w:val="28"/>
              </w:rPr>
            </w:pPr>
          </w:p>
        </w:tc>
      </w:tr>
      <w:tr w:rsidR="009258AE" w:rsidRPr="00BD266D" w:rsidTr="005C21B5">
        <w:tc>
          <w:tcPr>
            <w:tcW w:w="9854" w:type="dxa"/>
            <w:gridSpan w:val="2"/>
          </w:tcPr>
          <w:p w:rsidR="009258AE" w:rsidRPr="00BD266D" w:rsidRDefault="009258AE" w:rsidP="002F4543">
            <w:pPr>
              <w:jc w:val="center"/>
              <w:rPr>
                <w:szCs w:val="28"/>
              </w:rPr>
            </w:pPr>
            <w:r w:rsidRPr="00BD266D">
              <w:rPr>
                <w:szCs w:val="28"/>
              </w:rPr>
              <w:lastRenderedPageBreak/>
              <w:t>Члены комиссии:</w:t>
            </w:r>
          </w:p>
          <w:p w:rsidR="009258AE" w:rsidRPr="00BD266D" w:rsidRDefault="009258AE" w:rsidP="002F4543">
            <w:pPr>
              <w:jc w:val="both"/>
              <w:rPr>
                <w:szCs w:val="28"/>
              </w:rPr>
            </w:pPr>
          </w:p>
        </w:tc>
      </w:tr>
      <w:tr w:rsidR="0011266A" w:rsidRPr="00BD266D" w:rsidTr="009258AE">
        <w:tc>
          <w:tcPr>
            <w:tcW w:w="2518" w:type="dxa"/>
          </w:tcPr>
          <w:p w:rsidR="0011266A" w:rsidRPr="00BD266D" w:rsidRDefault="0011266A" w:rsidP="002F4543">
            <w:pPr>
              <w:jc w:val="center"/>
              <w:rPr>
                <w:szCs w:val="28"/>
              </w:rPr>
            </w:pPr>
            <w:r w:rsidRPr="00BD266D">
              <w:rPr>
                <w:szCs w:val="28"/>
              </w:rPr>
              <w:t>Иерусалимская С.А.</w:t>
            </w:r>
          </w:p>
        </w:tc>
        <w:tc>
          <w:tcPr>
            <w:tcW w:w="7336" w:type="dxa"/>
          </w:tcPr>
          <w:p w:rsidR="0011266A" w:rsidRPr="00BD266D" w:rsidRDefault="0011266A" w:rsidP="002F4543">
            <w:pPr>
              <w:jc w:val="both"/>
              <w:rPr>
                <w:szCs w:val="28"/>
              </w:rPr>
            </w:pPr>
            <w:r w:rsidRPr="00BD266D">
              <w:rPr>
                <w:szCs w:val="28"/>
              </w:rPr>
              <w:t>- учитель начальных классов муниципального общеобразовательного учреждения «Татищевский лицей» Татищевского муниципального района Саратовской области (по согласованию);</w:t>
            </w:r>
          </w:p>
          <w:p w:rsidR="0011266A" w:rsidRPr="00BD266D" w:rsidRDefault="0011266A" w:rsidP="002F4543">
            <w:pPr>
              <w:jc w:val="both"/>
              <w:rPr>
                <w:szCs w:val="28"/>
              </w:rPr>
            </w:pPr>
          </w:p>
        </w:tc>
      </w:tr>
      <w:tr w:rsidR="0011266A" w:rsidRPr="00BD266D" w:rsidTr="009258AE">
        <w:tc>
          <w:tcPr>
            <w:tcW w:w="2518" w:type="dxa"/>
          </w:tcPr>
          <w:p w:rsidR="0011266A" w:rsidRPr="00BD266D" w:rsidRDefault="0011266A" w:rsidP="002F4543">
            <w:pPr>
              <w:jc w:val="center"/>
              <w:rPr>
                <w:szCs w:val="28"/>
              </w:rPr>
            </w:pPr>
            <w:proofErr w:type="spellStart"/>
            <w:r w:rsidRPr="00BD266D">
              <w:rPr>
                <w:szCs w:val="28"/>
              </w:rPr>
              <w:t>Каранова</w:t>
            </w:r>
            <w:proofErr w:type="spellEnd"/>
            <w:r w:rsidRPr="00BD266D">
              <w:rPr>
                <w:szCs w:val="28"/>
              </w:rPr>
              <w:t xml:space="preserve"> А.М</w:t>
            </w:r>
            <w:r>
              <w:rPr>
                <w:szCs w:val="28"/>
              </w:rPr>
              <w:t>.</w:t>
            </w:r>
          </w:p>
        </w:tc>
        <w:tc>
          <w:tcPr>
            <w:tcW w:w="7336" w:type="dxa"/>
          </w:tcPr>
          <w:p w:rsidR="0011266A" w:rsidRPr="00BD266D" w:rsidRDefault="0011266A" w:rsidP="002F4543">
            <w:pPr>
              <w:jc w:val="both"/>
              <w:rPr>
                <w:szCs w:val="28"/>
              </w:rPr>
            </w:pPr>
            <w:r w:rsidRPr="00BD266D">
              <w:rPr>
                <w:szCs w:val="28"/>
              </w:rPr>
              <w:t>- учитель начальных классов муниципального общеобразовательного учреждения «Татищевский лицей» Татищевского муниципального района Саратовской области (по согласованию);</w:t>
            </w:r>
          </w:p>
          <w:p w:rsidR="0011266A" w:rsidRPr="00BD266D" w:rsidRDefault="0011266A" w:rsidP="002F4543">
            <w:pPr>
              <w:jc w:val="both"/>
              <w:rPr>
                <w:szCs w:val="28"/>
              </w:rPr>
            </w:pPr>
          </w:p>
        </w:tc>
      </w:tr>
      <w:tr w:rsidR="0011266A" w:rsidRPr="00BD266D" w:rsidTr="009258AE">
        <w:tc>
          <w:tcPr>
            <w:tcW w:w="2518" w:type="dxa"/>
          </w:tcPr>
          <w:p w:rsidR="0011266A" w:rsidRPr="00BD266D" w:rsidRDefault="0011266A" w:rsidP="002F4543">
            <w:pPr>
              <w:jc w:val="center"/>
              <w:rPr>
                <w:szCs w:val="28"/>
              </w:rPr>
            </w:pPr>
            <w:proofErr w:type="spellStart"/>
            <w:r w:rsidRPr="00BD266D">
              <w:rPr>
                <w:szCs w:val="28"/>
              </w:rPr>
              <w:t>Караева</w:t>
            </w:r>
            <w:proofErr w:type="spellEnd"/>
            <w:r w:rsidRPr="00BD266D">
              <w:rPr>
                <w:szCs w:val="28"/>
              </w:rPr>
              <w:t xml:space="preserve"> О.М</w:t>
            </w:r>
            <w:r>
              <w:rPr>
                <w:szCs w:val="28"/>
              </w:rPr>
              <w:t>.</w:t>
            </w:r>
          </w:p>
        </w:tc>
        <w:tc>
          <w:tcPr>
            <w:tcW w:w="7336" w:type="dxa"/>
          </w:tcPr>
          <w:p w:rsidR="0011266A" w:rsidRPr="00BD266D" w:rsidRDefault="0011266A" w:rsidP="002F4543">
            <w:pPr>
              <w:jc w:val="both"/>
              <w:rPr>
                <w:szCs w:val="28"/>
              </w:rPr>
            </w:pPr>
            <w:r w:rsidRPr="00BD266D">
              <w:rPr>
                <w:szCs w:val="28"/>
              </w:rPr>
              <w:t>- учитель начальных классов муниципального общеобразовательного учреждения «Татищевский лицей» Татищевского муниципального района Саратовской области (по согласованию);</w:t>
            </w:r>
          </w:p>
          <w:p w:rsidR="0011266A" w:rsidRPr="00BD266D" w:rsidRDefault="0011266A" w:rsidP="002F4543">
            <w:pPr>
              <w:jc w:val="both"/>
              <w:rPr>
                <w:szCs w:val="28"/>
              </w:rPr>
            </w:pPr>
          </w:p>
        </w:tc>
      </w:tr>
      <w:tr w:rsidR="0011266A" w:rsidRPr="00BD266D" w:rsidTr="009258AE">
        <w:tc>
          <w:tcPr>
            <w:tcW w:w="2518" w:type="dxa"/>
          </w:tcPr>
          <w:p w:rsidR="0011266A" w:rsidRPr="00BD266D" w:rsidRDefault="0011266A" w:rsidP="002F4543">
            <w:pPr>
              <w:jc w:val="center"/>
              <w:rPr>
                <w:szCs w:val="28"/>
              </w:rPr>
            </w:pPr>
            <w:r w:rsidRPr="00BD266D">
              <w:rPr>
                <w:szCs w:val="28"/>
              </w:rPr>
              <w:t>Кузнецова Ю.В</w:t>
            </w:r>
            <w:r>
              <w:rPr>
                <w:szCs w:val="28"/>
              </w:rPr>
              <w:t>.</w:t>
            </w:r>
          </w:p>
        </w:tc>
        <w:tc>
          <w:tcPr>
            <w:tcW w:w="7336" w:type="dxa"/>
          </w:tcPr>
          <w:p w:rsidR="0011266A" w:rsidRDefault="0011266A" w:rsidP="002F4543">
            <w:pPr>
              <w:jc w:val="both"/>
              <w:rPr>
                <w:szCs w:val="28"/>
              </w:rPr>
            </w:pPr>
            <w:r w:rsidRPr="00BD266D">
              <w:rPr>
                <w:szCs w:val="28"/>
              </w:rPr>
              <w:t>- учитель начальных классов муниципального общеобразовательного учреждения «Татищевский лицей» Татищевского муниципального района Саратовской области (по согласованию);</w:t>
            </w:r>
          </w:p>
          <w:p w:rsidR="009258AE" w:rsidRPr="00BD266D" w:rsidRDefault="009258AE" w:rsidP="002F4543">
            <w:pPr>
              <w:jc w:val="both"/>
              <w:rPr>
                <w:szCs w:val="28"/>
              </w:rPr>
            </w:pPr>
          </w:p>
        </w:tc>
      </w:tr>
      <w:tr w:rsidR="0011266A" w:rsidRPr="00BD266D" w:rsidTr="009258AE">
        <w:tc>
          <w:tcPr>
            <w:tcW w:w="2518" w:type="dxa"/>
          </w:tcPr>
          <w:p w:rsidR="0011266A" w:rsidRPr="00BD266D" w:rsidRDefault="0011266A" w:rsidP="002F4543">
            <w:pPr>
              <w:jc w:val="center"/>
              <w:rPr>
                <w:szCs w:val="28"/>
              </w:rPr>
            </w:pPr>
            <w:r w:rsidRPr="00BD266D">
              <w:rPr>
                <w:szCs w:val="28"/>
              </w:rPr>
              <w:t>Лебедева И.А</w:t>
            </w:r>
            <w:r>
              <w:rPr>
                <w:szCs w:val="28"/>
              </w:rPr>
              <w:t>.</w:t>
            </w:r>
          </w:p>
        </w:tc>
        <w:tc>
          <w:tcPr>
            <w:tcW w:w="7336" w:type="dxa"/>
          </w:tcPr>
          <w:p w:rsidR="0011266A" w:rsidRDefault="0011266A" w:rsidP="002F4543">
            <w:pPr>
              <w:jc w:val="both"/>
              <w:rPr>
                <w:szCs w:val="28"/>
              </w:rPr>
            </w:pPr>
            <w:r w:rsidRPr="00BD266D">
              <w:rPr>
                <w:szCs w:val="28"/>
              </w:rPr>
              <w:t>- учитель начальных классов муниципального общеобразовательного учреждения «Татищевский лицей» Татищевского муниципального района Саратовской области (по согласованию);</w:t>
            </w:r>
          </w:p>
          <w:p w:rsidR="009258AE" w:rsidRPr="00BD266D" w:rsidRDefault="009258AE" w:rsidP="002F4543">
            <w:pPr>
              <w:jc w:val="both"/>
              <w:rPr>
                <w:szCs w:val="28"/>
              </w:rPr>
            </w:pPr>
          </w:p>
        </w:tc>
      </w:tr>
      <w:tr w:rsidR="0011266A" w:rsidRPr="00BD266D" w:rsidTr="009258AE">
        <w:tc>
          <w:tcPr>
            <w:tcW w:w="2518" w:type="dxa"/>
          </w:tcPr>
          <w:p w:rsidR="0011266A" w:rsidRPr="00BD266D" w:rsidRDefault="0011266A" w:rsidP="002F4543">
            <w:pPr>
              <w:jc w:val="center"/>
              <w:rPr>
                <w:szCs w:val="28"/>
              </w:rPr>
            </w:pPr>
            <w:r w:rsidRPr="00BD266D">
              <w:rPr>
                <w:szCs w:val="28"/>
              </w:rPr>
              <w:t>Михайлина А.В</w:t>
            </w:r>
            <w:r>
              <w:rPr>
                <w:szCs w:val="28"/>
              </w:rPr>
              <w:t>.</w:t>
            </w:r>
          </w:p>
        </w:tc>
        <w:tc>
          <w:tcPr>
            <w:tcW w:w="7336" w:type="dxa"/>
          </w:tcPr>
          <w:p w:rsidR="0011266A" w:rsidRDefault="0011266A" w:rsidP="002F4543">
            <w:pPr>
              <w:jc w:val="both"/>
              <w:rPr>
                <w:szCs w:val="28"/>
              </w:rPr>
            </w:pPr>
            <w:r w:rsidRPr="00BD266D">
              <w:rPr>
                <w:szCs w:val="28"/>
              </w:rPr>
              <w:t>- учитель начальных классов муниципального общеобразовательного учреждения «Татищевский лицей» Татищевского муниципального района Саратовской области (по согласованию);</w:t>
            </w:r>
          </w:p>
          <w:p w:rsidR="009258AE" w:rsidRPr="00BD266D" w:rsidRDefault="009258AE" w:rsidP="002F4543">
            <w:pPr>
              <w:jc w:val="both"/>
              <w:rPr>
                <w:szCs w:val="28"/>
              </w:rPr>
            </w:pPr>
          </w:p>
        </w:tc>
      </w:tr>
      <w:tr w:rsidR="0011266A" w:rsidRPr="00BD266D" w:rsidTr="009258AE">
        <w:tc>
          <w:tcPr>
            <w:tcW w:w="2518" w:type="dxa"/>
          </w:tcPr>
          <w:p w:rsidR="0011266A" w:rsidRPr="00BD266D" w:rsidRDefault="0011266A" w:rsidP="002F4543">
            <w:pPr>
              <w:jc w:val="center"/>
              <w:rPr>
                <w:szCs w:val="28"/>
              </w:rPr>
            </w:pPr>
            <w:proofErr w:type="spellStart"/>
            <w:r w:rsidRPr="00BD266D">
              <w:rPr>
                <w:szCs w:val="28"/>
              </w:rPr>
              <w:t>Пинтера</w:t>
            </w:r>
            <w:proofErr w:type="spellEnd"/>
            <w:r w:rsidRPr="00BD266D">
              <w:rPr>
                <w:szCs w:val="28"/>
              </w:rPr>
              <w:t xml:space="preserve"> И.И.</w:t>
            </w:r>
          </w:p>
        </w:tc>
        <w:tc>
          <w:tcPr>
            <w:tcW w:w="7336" w:type="dxa"/>
          </w:tcPr>
          <w:p w:rsidR="0011266A" w:rsidRDefault="0011266A" w:rsidP="002F4543">
            <w:pPr>
              <w:jc w:val="both"/>
              <w:rPr>
                <w:szCs w:val="28"/>
              </w:rPr>
            </w:pPr>
            <w:r w:rsidRPr="00BD266D">
              <w:rPr>
                <w:szCs w:val="28"/>
              </w:rPr>
              <w:t>- учитель начальных классов муниципального общеобразовательного учреждения «Татищевский лицей» Татищевского муниципального района Саратовской области (по согласованию);</w:t>
            </w:r>
          </w:p>
          <w:p w:rsidR="009258AE" w:rsidRPr="00BD266D" w:rsidRDefault="009258AE" w:rsidP="002F4543">
            <w:pPr>
              <w:jc w:val="both"/>
              <w:rPr>
                <w:szCs w:val="28"/>
              </w:rPr>
            </w:pPr>
          </w:p>
        </w:tc>
      </w:tr>
      <w:tr w:rsidR="0011266A" w:rsidRPr="00422BCC" w:rsidTr="009258AE">
        <w:tc>
          <w:tcPr>
            <w:tcW w:w="2518" w:type="dxa"/>
          </w:tcPr>
          <w:p w:rsidR="0011266A" w:rsidRPr="00BD266D" w:rsidRDefault="0011266A" w:rsidP="002F4543">
            <w:pPr>
              <w:jc w:val="center"/>
              <w:rPr>
                <w:szCs w:val="28"/>
              </w:rPr>
            </w:pPr>
            <w:proofErr w:type="spellStart"/>
            <w:r w:rsidRPr="00BD266D">
              <w:rPr>
                <w:szCs w:val="28"/>
              </w:rPr>
              <w:t>Пузанкова</w:t>
            </w:r>
            <w:proofErr w:type="spellEnd"/>
            <w:r w:rsidRPr="00BD266D">
              <w:rPr>
                <w:szCs w:val="28"/>
              </w:rPr>
              <w:t xml:space="preserve"> Е.В.</w:t>
            </w:r>
          </w:p>
        </w:tc>
        <w:tc>
          <w:tcPr>
            <w:tcW w:w="7336" w:type="dxa"/>
          </w:tcPr>
          <w:p w:rsidR="0011266A" w:rsidRPr="00BD266D" w:rsidRDefault="0011266A" w:rsidP="002F4543">
            <w:pPr>
              <w:jc w:val="both"/>
              <w:rPr>
                <w:szCs w:val="28"/>
              </w:rPr>
            </w:pPr>
            <w:r w:rsidRPr="00BD266D">
              <w:rPr>
                <w:szCs w:val="28"/>
              </w:rPr>
              <w:t>- учитель начальных классов муниципального общеобразовательного учреждения «Татищевский лицей» Татищевского муниципального района Саратовской области (по согласованию)</w:t>
            </w:r>
            <w:r w:rsidR="009258AE">
              <w:rPr>
                <w:szCs w:val="28"/>
              </w:rPr>
              <w:t>.</w:t>
            </w:r>
          </w:p>
        </w:tc>
      </w:tr>
    </w:tbl>
    <w:p w:rsidR="0011266A" w:rsidRPr="00422BCC" w:rsidRDefault="0011266A" w:rsidP="0011266A">
      <w:pPr>
        <w:jc w:val="both"/>
        <w:rPr>
          <w:color w:val="FF0000"/>
          <w:szCs w:val="28"/>
        </w:rPr>
      </w:pPr>
    </w:p>
    <w:p w:rsidR="0011266A" w:rsidRDefault="0011266A" w:rsidP="0011266A">
      <w:pPr>
        <w:ind w:left="6024" w:hanging="360"/>
        <w:jc w:val="center"/>
        <w:rPr>
          <w:szCs w:val="28"/>
          <w:lang w:eastAsia="zh-CN"/>
        </w:rPr>
      </w:pPr>
    </w:p>
    <w:p w:rsidR="0011266A" w:rsidRDefault="0011266A" w:rsidP="0011266A">
      <w:pPr>
        <w:ind w:left="6024" w:hanging="360"/>
        <w:jc w:val="center"/>
        <w:rPr>
          <w:szCs w:val="28"/>
          <w:lang w:eastAsia="zh-CN"/>
        </w:rPr>
      </w:pPr>
    </w:p>
    <w:p w:rsidR="0011266A" w:rsidRDefault="0011266A" w:rsidP="0011266A">
      <w:pPr>
        <w:ind w:left="6024" w:hanging="360"/>
        <w:jc w:val="center"/>
        <w:rPr>
          <w:szCs w:val="28"/>
          <w:lang w:eastAsia="zh-CN"/>
        </w:rPr>
      </w:pPr>
    </w:p>
    <w:p w:rsidR="0011266A" w:rsidRDefault="0011266A" w:rsidP="0011266A">
      <w:pPr>
        <w:rPr>
          <w:szCs w:val="28"/>
          <w:lang w:eastAsia="zh-CN"/>
        </w:rPr>
      </w:pPr>
    </w:p>
    <w:p w:rsidR="0011266A" w:rsidRDefault="0011266A" w:rsidP="0011266A">
      <w:pPr>
        <w:ind w:left="6024" w:hanging="360"/>
        <w:jc w:val="center"/>
        <w:rPr>
          <w:szCs w:val="28"/>
          <w:lang w:eastAsia="zh-CN"/>
        </w:rPr>
      </w:pPr>
    </w:p>
    <w:p w:rsidR="009258AE" w:rsidRPr="009258AE" w:rsidRDefault="009258AE" w:rsidP="009258AE">
      <w:pPr>
        <w:ind w:left="6024" w:hanging="360"/>
        <w:jc w:val="center"/>
        <w:rPr>
          <w:szCs w:val="28"/>
          <w:lang w:eastAsia="zh-CN"/>
        </w:rPr>
      </w:pPr>
      <w:r w:rsidRPr="009258AE">
        <w:rPr>
          <w:szCs w:val="28"/>
          <w:lang w:eastAsia="zh-CN"/>
        </w:rPr>
        <w:lastRenderedPageBreak/>
        <w:t xml:space="preserve">Приложение </w:t>
      </w:r>
      <w:r>
        <w:rPr>
          <w:szCs w:val="28"/>
          <w:lang w:eastAsia="zh-CN"/>
        </w:rPr>
        <w:t>№ 2</w:t>
      </w:r>
    </w:p>
    <w:p w:rsidR="009258AE" w:rsidRPr="009258AE" w:rsidRDefault="009258AE" w:rsidP="009258AE">
      <w:pPr>
        <w:ind w:left="6024" w:hanging="360"/>
        <w:jc w:val="center"/>
        <w:rPr>
          <w:szCs w:val="28"/>
          <w:lang w:eastAsia="zh-CN"/>
        </w:rPr>
      </w:pPr>
      <w:r w:rsidRPr="009258AE">
        <w:rPr>
          <w:szCs w:val="28"/>
          <w:lang w:eastAsia="zh-CN"/>
        </w:rPr>
        <w:t>к постановлению</w:t>
      </w:r>
    </w:p>
    <w:p w:rsidR="009258AE" w:rsidRPr="009258AE" w:rsidRDefault="009258AE" w:rsidP="009258AE">
      <w:pPr>
        <w:ind w:left="6024" w:hanging="360"/>
        <w:jc w:val="center"/>
        <w:rPr>
          <w:szCs w:val="28"/>
          <w:lang w:eastAsia="zh-CN"/>
        </w:rPr>
      </w:pPr>
      <w:r w:rsidRPr="009258AE">
        <w:rPr>
          <w:szCs w:val="28"/>
          <w:lang w:eastAsia="zh-CN"/>
        </w:rPr>
        <w:t>администрации Татищевского</w:t>
      </w:r>
    </w:p>
    <w:p w:rsidR="009258AE" w:rsidRPr="009258AE" w:rsidRDefault="009258AE" w:rsidP="009258AE">
      <w:pPr>
        <w:ind w:left="6024" w:hanging="360"/>
        <w:jc w:val="center"/>
        <w:rPr>
          <w:szCs w:val="28"/>
          <w:lang w:eastAsia="zh-CN"/>
        </w:rPr>
      </w:pPr>
      <w:r w:rsidRPr="009258AE">
        <w:rPr>
          <w:szCs w:val="28"/>
          <w:lang w:eastAsia="zh-CN"/>
        </w:rPr>
        <w:t>муниципального района</w:t>
      </w:r>
    </w:p>
    <w:p w:rsidR="009258AE" w:rsidRPr="009258AE" w:rsidRDefault="009258AE" w:rsidP="009258AE">
      <w:pPr>
        <w:ind w:left="6024" w:hanging="360"/>
        <w:jc w:val="center"/>
        <w:rPr>
          <w:szCs w:val="28"/>
          <w:lang w:eastAsia="zh-CN"/>
        </w:rPr>
      </w:pPr>
      <w:r w:rsidRPr="009258AE">
        <w:rPr>
          <w:szCs w:val="28"/>
          <w:lang w:eastAsia="zh-CN"/>
        </w:rPr>
        <w:t>Саратовской области</w:t>
      </w:r>
    </w:p>
    <w:p w:rsidR="0011266A" w:rsidRDefault="0011266A" w:rsidP="0011266A">
      <w:pPr>
        <w:ind w:left="6024" w:hanging="360"/>
        <w:jc w:val="center"/>
        <w:rPr>
          <w:szCs w:val="28"/>
          <w:lang w:eastAsia="zh-CN"/>
        </w:rPr>
      </w:pPr>
    </w:p>
    <w:p w:rsidR="0011266A" w:rsidRDefault="0011266A" w:rsidP="0011266A">
      <w:pPr>
        <w:jc w:val="right"/>
        <w:rPr>
          <w:szCs w:val="28"/>
        </w:rPr>
      </w:pPr>
    </w:p>
    <w:p w:rsidR="009258AE" w:rsidRPr="00422BCC" w:rsidRDefault="009258AE" w:rsidP="0011266A">
      <w:pPr>
        <w:jc w:val="right"/>
        <w:rPr>
          <w:szCs w:val="28"/>
        </w:rPr>
      </w:pPr>
    </w:p>
    <w:p w:rsidR="0011266A" w:rsidRPr="00B911C7" w:rsidRDefault="0011266A" w:rsidP="0011266A">
      <w:pPr>
        <w:pStyle w:val="afd"/>
        <w:jc w:val="center"/>
        <w:rPr>
          <w:rFonts w:ascii="Times New Roman" w:hAnsi="Times New Roman"/>
          <w:sz w:val="28"/>
          <w:szCs w:val="28"/>
        </w:rPr>
      </w:pPr>
      <w:r w:rsidRPr="00B911C7">
        <w:rPr>
          <w:rFonts w:ascii="Times New Roman" w:hAnsi="Times New Roman"/>
          <w:sz w:val="28"/>
          <w:szCs w:val="28"/>
        </w:rPr>
        <w:t>Состав</w:t>
      </w:r>
    </w:p>
    <w:p w:rsidR="0011266A" w:rsidRPr="00B911C7" w:rsidRDefault="0011266A" w:rsidP="0011266A">
      <w:pPr>
        <w:pStyle w:val="afd"/>
        <w:jc w:val="center"/>
        <w:rPr>
          <w:rFonts w:ascii="Times New Roman" w:hAnsi="Times New Roman"/>
          <w:sz w:val="28"/>
          <w:szCs w:val="28"/>
        </w:rPr>
      </w:pPr>
      <w:r w:rsidRPr="00B911C7">
        <w:rPr>
          <w:rFonts w:ascii="Times New Roman" w:hAnsi="Times New Roman"/>
          <w:sz w:val="28"/>
          <w:szCs w:val="28"/>
        </w:rPr>
        <w:t>жюри школьного этапа Всероссийской олимпиады школьников</w:t>
      </w:r>
      <w:r>
        <w:rPr>
          <w:rFonts w:ascii="Times New Roman" w:hAnsi="Times New Roman"/>
          <w:sz w:val="28"/>
          <w:szCs w:val="28"/>
        </w:rPr>
        <w:t xml:space="preserve"> </w:t>
      </w:r>
      <w:r w:rsidRPr="00B911C7">
        <w:rPr>
          <w:rFonts w:ascii="Times New Roman" w:hAnsi="Times New Roman"/>
          <w:sz w:val="28"/>
          <w:szCs w:val="28"/>
        </w:rPr>
        <w:t>на территории Татищевского муниципального района Саратовской области</w:t>
      </w:r>
    </w:p>
    <w:p w:rsidR="0011266A" w:rsidRPr="00422BCC" w:rsidRDefault="0011266A" w:rsidP="0011266A">
      <w:pPr>
        <w:pStyle w:val="afd"/>
        <w:jc w:val="center"/>
        <w:rPr>
          <w:rFonts w:ascii="Times New Roman" w:hAnsi="Times New Roman"/>
          <w:b/>
          <w:sz w:val="28"/>
          <w:szCs w:val="28"/>
        </w:rPr>
      </w:pPr>
    </w:p>
    <w:p w:rsidR="0011266A" w:rsidRPr="00422BCC" w:rsidRDefault="0011266A" w:rsidP="0011266A">
      <w:pPr>
        <w:pStyle w:val="afd"/>
        <w:jc w:val="center"/>
        <w:rPr>
          <w:rFonts w:ascii="Times New Roman" w:hAnsi="Times New Roman"/>
          <w:sz w:val="28"/>
          <w:szCs w:val="28"/>
        </w:rPr>
      </w:pPr>
      <w:r w:rsidRPr="00422BCC">
        <w:rPr>
          <w:rFonts w:ascii="Times New Roman" w:hAnsi="Times New Roman"/>
          <w:sz w:val="28"/>
          <w:szCs w:val="28"/>
        </w:rPr>
        <w:t>Русский язык, литература</w:t>
      </w:r>
    </w:p>
    <w:p w:rsidR="0011266A" w:rsidRPr="00422BCC" w:rsidRDefault="0011266A" w:rsidP="0011266A">
      <w:pPr>
        <w:pStyle w:val="afd"/>
        <w:jc w:val="center"/>
        <w:rPr>
          <w:rFonts w:ascii="Times New Roman" w:hAnsi="Times New Roman"/>
          <w:color w:val="FF0000"/>
          <w:sz w:val="28"/>
          <w:szCs w:val="28"/>
        </w:rPr>
      </w:pPr>
    </w:p>
    <w:tbl>
      <w:tblPr>
        <w:tblW w:w="9797" w:type="dxa"/>
        <w:tblLook w:val="04A0" w:firstRow="1" w:lastRow="0" w:firstColumn="1" w:lastColumn="0" w:noHBand="0" w:noVBand="1"/>
      </w:tblPr>
      <w:tblGrid>
        <w:gridCol w:w="2494"/>
        <w:gridCol w:w="7303"/>
      </w:tblGrid>
      <w:tr w:rsidR="0011266A" w:rsidRPr="00422BCC" w:rsidTr="002F4543">
        <w:trPr>
          <w:trHeight w:val="974"/>
        </w:trPr>
        <w:tc>
          <w:tcPr>
            <w:tcW w:w="2494" w:type="dxa"/>
            <w:hideMark/>
          </w:tcPr>
          <w:p w:rsidR="0011266A" w:rsidRPr="00422BCC" w:rsidRDefault="0011266A" w:rsidP="002F4543">
            <w:pPr>
              <w:pStyle w:val="afd"/>
              <w:jc w:val="center"/>
              <w:rPr>
                <w:rFonts w:ascii="Times New Roman" w:hAnsi="Times New Roman"/>
                <w:sz w:val="28"/>
                <w:szCs w:val="28"/>
              </w:rPr>
            </w:pPr>
            <w:proofErr w:type="spellStart"/>
            <w:r w:rsidRPr="00422BCC">
              <w:rPr>
                <w:rFonts w:ascii="Times New Roman" w:hAnsi="Times New Roman"/>
                <w:sz w:val="28"/>
                <w:szCs w:val="28"/>
              </w:rPr>
              <w:t>Шиханова</w:t>
            </w:r>
            <w:proofErr w:type="spellEnd"/>
            <w:r w:rsidRPr="00422BCC">
              <w:rPr>
                <w:rFonts w:ascii="Times New Roman" w:hAnsi="Times New Roman"/>
                <w:sz w:val="28"/>
                <w:szCs w:val="28"/>
              </w:rPr>
              <w:t xml:space="preserve"> И.В.</w:t>
            </w:r>
          </w:p>
          <w:p w:rsidR="0011266A" w:rsidRDefault="0011266A" w:rsidP="002F4543">
            <w:pPr>
              <w:pStyle w:val="afd"/>
              <w:jc w:val="both"/>
              <w:rPr>
                <w:rFonts w:ascii="Times New Roman" w:hAnsi="Times New Roman"/>
                <w:sz w:val="28"/>
                <w:szCs w:val="28"/>
              </w:rPr>
            </w:pPr>
          </w:p>
          <w:p w:rsidR="0011266A" w:rsidRPr="00422BCC" w:rsidRDefault="0011266A" w:rsidP="002F4543">
            <w:pPr>
              <w:pStyle w:val="afd"/>
              <w:jc w:val="both"/>
              <w:rPr>
                <w:rFonts w:ascii="Times New Roman" w:hAnsi="Times New Roman"/>
                <w:sz w:val="28"/>
                <w:szCs w:val="28"/>
              </w:rPr>
            </w:pPr>
          </w:p>
        </w:tc>
        <w:tc>
          <w:tcPr>
            <w:tcW w:w="7303" w:type="dxa"/>
            <w:hideMark/>
          </w:tcPr>
          <w:p w:rsidR="0011266A" w:rsidRDefault="0011266A" w:rsidP="002F4543">
            <w:pPr>
              <w:pStyle w:val="afd"/>
              <w:jc w:val="both"/>
              <w:rPr>
                <w:rFonts w:ascii="Times New Roman" w:hAnsi="Times New Roman"/>
                <w:sz w:val="28"/>
                <w:szCs w:val="28"/>
              </w:rPr>
            </w:pPr>
            <w:r w:rsidRPr="00422BCC">
              <w:rPr>
                <w:rFonts w:ascii="Times New Roman" w:hAnsi="Times New Roman"/>
                <w:sz w:val="28"/>
                <w:szCs w:val="28"/>
              </w:rPr>
              <w:t>- учитель русского языка и литературы муниципального общеобразовательного учреждения «Татищевский лицей» Татищевского муниципального района Саратов</w:t>
            </w:r>
            <w:r>
              <w:rPr>
                <w:rFonts w:ascii="Times New Roman" w:hAnsi="Times New Roman"/>
                <w:sz w:val="28"/>
                <w:szCs w:val="28"/>
              </w:rPr>
              <w:t>ской области, председатель жюри (по согласованию).</w:t>
            </w:r>
          </w:p>
          <w:p w:rsidR="0011266A" w:rsidRPr="00422BCC" w:rsidRDefault="0011266A" w:rsidP="002F4543">
            <w:pPr>
              <w:pStyle w:val="afd"/>
              <w:jc w:val="both"/>
              <w:rPr>
                <w:rFonts w:ascii="Times New Roman" w:hAnsi="Times New Roman"/>
                <w:sz w:val="28"/>
                <w:szCs w:val="28"/>
              </w:rPr>
            </w:pPr>
          </w:p>
        </w:tc>
      </w:tr>
      <w:tr w:rsidR="0011266A" w:rsidRPr="00422BCC" w:rsidTr="002F4543">
        <w:trPr>
          <w:trHeight w:val="391"/>
        </w:trPr>
        <w:tc>
          <w:tcPr>
            <w:tcW w:w="9797" w:type="dxa"/>
            <w:gridSpan w:val="2"/>
            <w:hideMark/>
          </w:tcPr>
          <w:p w:rsidR="0011266A" w:rsidRDefault="0011266A" w:rsidP="002F4543">
            <w:pPr>
              <w:pStyle w:val="afd"/>
              <w:jc w:val="center"/>
              <w:rPr>
                <w:rFonts w:ascii="Times New Roman" w:hAnsi="Times New Roman"/>
                <w:sz w:val="28"/>
                <w:szCs w:val="28"/>
              </w:rPr>
            </w:pPr>
            <w:r w:rsidRPr="00422BCC">
              <w:rPr>
                <w:rFonts w:ascii="Times New Roman" w:hAnsi="Times New Roman"/>
                <w:sz w:val="28"/>
                <w:szCs w:val="28"/>
              </w:rPr>
              <w:t>Члены жюри:</w:t>
            </w:r>
          </w:p>
          <w:p w:rsidR="0011266A" w:rsidRPr="00422BCC" w:rsidRDefault="0011266A" w:rsidP="002F4543">
            <w:pPr>
              <w:pStyle w:val="afd"/>
              <w:jc w:val="center"/>
              <w:rPr>
                <w:rFonts w:ascii="Times New Roman" w:hAnsi="Times New Roman"/>
                <w:sz w:val="28"/>
                <w:szCs w:val="28"/>
              </w:rPr>
            </w:pPr>
          </w:p>
        </w:tc>
      </w:tr>
      <w:tr w:rsidR="0011266A" w:rsidRPr="00422BCC" w:rsidTr="002F4543">
        <w:trPr>
          <w:trHeight w:val="983"/>
        </w:trPr>
        <w:tc>
          <w:tcPr>
            <w:tcW w:w="2494" w:type="dxa"/>
          </w:tcPr>
          <w:p w:rsidR="0011266A" w:rsidRPr="00422BCC" w:rsidRDefault="0011266A" w:rsidP="002F4543">
            <w:pPr>
              <w:pStyle w:val="afd"/>
              <w:jc w:val="center"/>
              <w:rPr>
                <w:rFonts w:ascii="Times New Roman" w:hAnsi="Times New Roman"/>
                <w:sz w:val="28"/>
                <w:szCs w:val="28"/>
              </w:rPr>
            </w:pPr>
            <w:r>
              <w:rPr>
                <w:rFonts w:ascii="Times New Roman" w:hAnsi="Times New Roman"/>
                <w:sz w:val="28"/>
                <w:szCs w:val="28"/>
              </w:rPr>
              <w:t>Борзых А.Б.</w:t>
            </w:r>
          </w:p>
        </w:tc>
        <w:tc>
          <w:tcPr>
            <w:tcW w:w="7303" w:type="dxa"/>
            <w:hideMark/>
          </w:tcPr>
          <w:p w:rsidR="0011266A" w:rsidRDefault="0011266A" w:rsidP="002F4543">
            <w:pPr>
              <w:pStyle w:val="afd"/>
              <w:jc w:val="both"/>
              <w:rPr>
                <w:rFonts w:ascii="Times New Roman" w:hAnsi="Times New Roman"/>
                <w:sz w:val="28"/>
                <w:szCs w:val="28"/>
              </w:rPr>
            </w:pPr>
            <w:r w:rsidRPr="00422BCC">
              <w:rPr>
                <w:rFonts w:ascii="Times New Roman" w:hAnsi="Times New Roman"/>
                <w:sz w:val="28"/>
                <w:szCs w:val="28"/>
              </w:rPr>
              <w:t>- учитель русского языка и литературы муниципального общеобразовательного учреждения «Татищевский лицей» Татищевского муниципального района Саратов</w:t>
            </w:r>
            <w:r>
              <w:rPr>
                <w:rFonts w:ascii="Times New Roman" w:hAnsi="Times New Roman"/>
                <w:sz w:val="28"/>
                <w:szCs w:val="28"/>
              </w:rPr>
              <w:t xml:space="preserve">ской области </w:t>
            </w:r>
            <w:r w:rsidR="009258AE">
              <w:rPr>
                <w:rFonts w:ascii="Times New Roman" w:hAnsi="Times New Roman"/>
                <w:sz w:val="28"/>
                <w:szCs w:val="28"/>
              </w:rPr>
              <w:t>(по согласованию);</w:t>
            </w:r>
          </w:p>
          <w:p w:rsidR="009258AE" w:rsidRPr="00422BCC" w:rsidRDefault="009258AE" w:rsidP="002F4543">
            <w:pPr>
              <w:pStyle w:val="afd"/>
              <w:jc w:val="both"/>
              <w:rPr>
                <w:rFonts w:ascii="Times New Roman" w:hAnsi="Times New Roman"/>
                <w:sz w:val="28"/>
                <w:szCs w:val="28"/>
              </w:rPr>
            </w:pPr>
          </w:p>
        </w:tc>
      </w:tr>
      <w:tr w:rsidR="0011266A" w:rsidRPr="00422BCC" w:rsidTr="002F4543">
        <w:trPr>
          <w:trHeight w:val="983"/>
        </w:trPr>
        <w:tc>
          <w:tcPr>
            <w:tcW w:w="2494" w:type="dxa"/>
          </w:tcPr>
          <w:p w:rsidR="0011266A" w:rsidRPr="00422BCC" w:rsidRDefault="0011266A" w:rsidP="002F4543">
            <w:pPr>
              <w:pStyle w:val="afd"/>
              <w:jc w:val="center"/>
              <w:rPr>
                <w:rFonts w:ascii="Times New Roman" w:hAnsi="Times New Roman"/>
                <w:sz w:val="28"/>
                <w:szCs w:val="28"/>
              </w:rPr>
            </w:pPr>
            <w:proofErr w:type="spellStart"/>
            <w:r>
              <w:rPr>
                <w:rFonts w:ascii="Times New Roman" w:hAnsi="Times New Roman"/>
                <w:sz w:val="28"/>
                <w:szCs w:val="28"/>
              </w:rPr>
              <w:t>Исмакова</w:t>
            </w:r>
            <w:proofErr w:type="spellEnd"/>
            <w:r>
              <w:rPr>
                <w:rFonts w:ascii="Times New Roman" w:hAnsi="Times New Roman"/>
                <w:sz w:val="28"/>
                <w:szCs w:val="28"/>
              </w:rPr>
              <w:t xml:space="preserve"> Е.Т</w:t>
            </w:r>
            <w:r w:rsidRPr="00422BCC">
              <w:rPr>
                <w:rFonts w:ascii="Times New Roman" w:hAnsi="Times New Roman"/>
                <w:sz w:val="28"/>
                <w:szCs w:val="28"/>
              </w:rPr>
              <w:t>.</w:t>
            </w:r>
          </w:p>
          <w:p w:rsidR="0011266A" w:rsidRPr="00422BCC" w:rsidRDefault="0011266A" w:rsidP="002F4543">
            <w:pPr>
              <w:pStyle w:val="afd"/>
              <w:jc w:val="center"/>
              <w:rPr>
                <w:rFonts w:ascii="Times New Roman" w:hAnsi="Times New Roman"/>
                <w:sz w:val="28"/>
                <w:szCs w:val="28"/>
              </w:rPr>
            </w:pPr>
          </w:p>
          <w:p w:rsidR="0011266A" w:rsidRPr="00422BCC" w:rsidRDefault="0011266A" w:rsidP="002F4543">
            <w:pPr>
              <w:pStyle w:val="afd"/>
              <w:jc w:val="center"/>
              <w:rPr>
                <w:rFonts w:ascii="Times New Roman" w:hAnsi="Times New Roman"/>
                <w:sz w:val="28"/>
                <w:szCs w:val="28"/>
              </w:rPr>
            </w:pPr>
          </w:p>
          <w:p w:rsidR="0011266A" w:rsidRDefault="0011266A" w:rsidP="002F4543">
            <w:pPr>
              <w:pStyle w:val="afd"/>
              <w:jc w:val="center"/>
              <w:rPr>
                <w:rFonts w:ascii="Times New Roman" w:hAnsi="Times New Roman"/>
                <w:sz w:val="28"/>
                <w:szCs w:val="28"/>
              </w:rPr>
            </w:pPr>
          </w:p>
          <w:p w:rsidR="009258AE" w:rsidRDefault="009258AE" w:rsidP="002F4543">
            <w:pPr>
              <w:pStyle w:val="afd"/>
              <w:jc w:val="center"/>
              <w:rPr>
                <w:rFonts w:ascii="Times New Roman" w:hAnsi="Times New Roman"/>
                <w:sz w:val="28"/>
                <w:szCs w:val="28"/>
              </w:rPr>
            </w:pPr>
          </w:p>
          <w:p w:rsidR="0011266A" w:rsidRPr="00422BCC" w:rsidRDefault="0011266A" w:rsidP="002F4543">
            <w:pPr>
              <w:pStyle w:val="afd"/>
              <w:jc w:val="center"/>
              <w:rPr>
                <w:rFonts w:ascii="Times New Roman" w:hAnsi="Times New Roman"/>
                <w:sz w:val="28"/>
                <w:szCs w:val="28"/>
              </w:rPr>
            </w:pPr>
            <w:proofErr w:type="spellStart"/>
            <w:r>
              <w:rPr>
                <w:rFonts w:ascii="Times New Roman" w:hAnsi="Times New Roman"/>
                <w:sz w:val="28"/>
                <w:szCs w:val="28"/>
              </w:rPr>
              <w:t>Котлова</w:t>
            </w:r>
            <w:proofErr w:type="spellEnd"/>
            <w:r>
              <w:rPr>
                <w:rFonts w:ascii="Times New Roman" w:hAnsi="Times New Roman"/>
                <w:sz w:val="28"/>
                <w:szCs w:val="28"/>
              </w:rPr>
              <w:t xml:space="preserve"> И.Н.</w:t>
            </w:r>
          </w:p>
        </w:tc>
        <w:tc>
          <w:tcPr>
            <w:tcW w:w="7303" w:type="dxa"/>
            <w:hideMark/>
          </w:tcPr>
          <w:p w:rsidR="0011266A" w:rsidRDefault="0011266A" w:rsidP="002F4543">
            <w:pPr>
              <w:pStyle w:val="afd"/>
              <w:jc w:val="both"/>
              <w:rPr>
                <w:rFonts w:ascii="Times New Roman" w:hAnsi="Times New Roman"/>
                <w:sz w:val="28"/>
                <w:szCs w:val="28"/>
              </w:rPr>
            </w:pPr>
            <w:r w:rsidRPr="00422BCC">
              <w:rPr>
                <w:rFonts w:ascii="Times New Roman" w:hAnsi="Times New Roman"/>
                <w:sz w:val="28"/>
                <w:szCs w:val="28"/>
              </w:rPr>
              <w:t xml:space="preserve"> - учитель русского языка и литер</w:t>
            </w:r>
            <w:r>
              <w:rPr>
                <w:rFonts w:ascii="Times New Roman" w:hAnsi="Times New Roman"/>
                <w:sz w:val="28"/>
                <w:szCs w:val="28"/>
              </w:rPr>
              <w:t xml:space="preserve">атуры </w:t>
            </w:r>
            <w:r w:rsidRPr="00A05B0A">
              <w:rPr>
                <w:rFonts w:ascii="Times New Roman" w:hAnsi="Times New Roman"/>
                <w:sz w:val="28"/>
                <w:szCs w:val="28"/>
              </w:rPr>
              <w:t xml:space="preserve">муниципального общеобразовательного учреждения «Средняя общеобразовательная школа </w:t>
            </w:r>
            <w:proofErr w:type="spellStart"/>
            <w:r w:rsidRPr="00A05B0A">
              <w:rPr>
                <w:rFonts w:ascii="Times New Roman" w:hAnsi="Times New Roman"/>
                <w:sz w:val="28"/>
                <w:szCs w:val="28"/>
              </w:rPr>
              <w:t>с</w:t>
            </w:r>
            <w:proofErr w:type="gramStart"/>
            <w:r w:rsidRPr="00A05B0A">
              <w:rPr>
                <w:rFonts w:ascii="Times New Roman" w:hAnsi="Times New Roman"/>
                <w:sz w:val="28"/>
                <w:szCs w:val="28"/>
              </w:rPr>
              <w:t>.С</w:t>
            </w:r>
            <w:proofErr w:type="gramEnd"/>
            <w:r w:rsidRPr="00A05B0A">
              <w:rPr>
                <w:rFonts w:ascii="Times New Roman" w:hAnsi="Times New Roman"/>
                <w:sz w:val="28"/>
                <w:szCs w:val="28"/>
              </w:rPr>
              <w:t>торожевка</w:t>
            </w:r>
            <w:proofErr w:type="spellEnd"/>
            <w:r w:rsidRPr="00A05B0A">
              <w:rPr>
                <w:rFonts w:ascii="Times New Roman" w:hAnsi="Times New Roman"/>
                <w:sz w:val="28"/>
                <w:szCs w:val="28"/>
              </w:rPr>
              <w:t xml:space="preserve"> имени Героя Советского Союза </w:t>
            </w:r>
            <w:proofErr w:type="spellStart"/>
            <w:r w:rsidRPr="00A05B0A">
              <w:rPr>
                <w:rFonts w:ascii="Times New Roman" w:hAnsi="Times New Roman"/>
                <w:sz w:val="28"/>
                <w:szCs w:val="28"/>
              </w:rPr>
              <w:t>П.А.Мельникова</w:t>
            </w:r>
            <w:proofErr w:type="spellEnd"/>
            <w:r w:rsidRPr="00A05B0A">
              <w:rPr>
                <w:rFonts w:ascii="Times New Roman" w:hAnsi="Times New Roman"/>
                <w:sz w:val="28"/>
                <w:szCs w:val="28"/>
              </w:rPr>
              <w:t>» (по согласован</w:t>
            </w:r>
            <w:r w:rsidR="009258AE">
              <w:rPr>
                <w:rFonts w:ascii="Times New Roman" w:hAnsi="Times New Roman"/>
                <w:sz w:val="28"/>
                <w:szCs w:val="28"/>
              </w:rPr>
              <w:t>ию);</w:t>
            </w:r>
          </w:p>
          <w:p w:rsidR="009258AE" w:rsidRDefault="009258AE" w:rsidP="002F4543">
            <w:pPr>
              <w:pStyle w:val="afd"/>
              <w:jc w:val="both"/>
              <w:rPr>
                <w:rFonts w:ascii="Times New Roman" w:hAnsi="Times New Roman"/>
                <w:sz w:val="28"/>
                <w:szCs w:val="28"/>
              </w:rPr>
            </w:pPr>
          </w:p>
          <w:p w:rsidR="0011266A" w:rsidRDefault="0011266A" w:rsidP="002F4543">
            <w:pPr>
              <w:pStyle w:val="afd"/>
              <w:jc w:val="both"/>
              <w:rPr>
                <w:rFonts w:ascii="Times New Roman" w:hAnsi="Times New Roman"/>
                <w:sz w:val="28"/>
                <w:szCs w:val="28"/>
              </w:rPr>
            </w:pPr>
            <w:r>
              <w:rPr>
                <w:rFonts w:ascii="Times New Roman" w:hAnsi="Times New Roman"/>
                <w:sz w:val="28"/>
                <w:szCs w:val="28"/>
              </w:rPr>
              <w:t xml:space="preserve">- учитель русского языка и литературы муниципального общеобразовательного учреждения «Средняя общеобразовательная школа </w:t>
            </w:r>
            <w:proofErr w:type="spellStart"/>
            <w:r>
              <w:rPr>
                <w:rFonts w:ascii="Times New Roman" w:hAnsi="Times New Roman"/>
                <w:sz w:val="28"/>
                <w:szCs w:val="28"/>
              </w:rPr>
              <w:t>с</w:t>
            </w:r>
            <w:proofErr w:type="gramStart"/>
            <w:r>
              <w:rPr>
                <w:rFonts w:ascii="Times New Roman" w:hAnsi="Times New Roman"/>
                <w:sz w:val="28"/>
                <w:szCs w:val="28"/>
              </w:rPr>
              <w:t>.М</w:t>
            </w:r>
            <w:proofErr w:type="gramEnd"/>
            <w:r>
              <w:rPr>
                <w:rFonts w:ascii="Times New Roman" w:hAnsi="Times New Roman"/>
                <w:sz w:val="28"/>
                <w:szCs w:val="28"/>
              </w:rPr>
              <w:t>изино-Лапшиновка</w:t>
            </w:r>
            <w:proofErr w:type="spellEnd"/>
            <w:r>
              <w:rPr>
                <w:rFonts w:ascii="Times New Roman" w:hAnsi="Times New Roman"/>
                <w:sz w:val="28"/>
                <w:szCs w:val="28"/>
              </w:rPr>
              <w:t xml:space="preserve">» имени Героя Советского Союза </w:t>
            </w:r>
            <w:proofErr w:type="spellStart"/>
            <w:r>
              <w:rPr>
                <w:rFonts w:ascii="Times New Roman" w:hAnsi="Times New Roman"/>
                <w:sz w:val="28"/>
                <w:szCs w:val="28"/>
              </w:rPr>
              <w:t>И.В.Преснякова</w:t>
            </w:r>
            <w:proofErr w:type="spellEnd"/>
            <w:r>
              <w:rPr>
                <w:rFonts w:ascii="Times New Roman" w:hAnsi="Times New Roman"/>
                <w:sz w:val="28"/>
                <w:szCs w:val="28"/>
              </w:rPr>
              <w:t>» (по согласованию)</w:t>
            </w:r>
            <w:r w:rsidR="009258AE">
              <w:rPr>
                <w:rFonts w:ascii="Times New Roman" w:hAnsi="Times New Roman"/>
                <w:sz w:val="28"/>
                <w:szCs w:val="28"/>
              </w:rPr>
              <w:t>;</w:t>
            </w:r>
          </w:p>
          <w:p w:rsidR="009258AE" w:rsidRPr="00422BCC" w:rsidRDefault="009258AE" w:rsidP="002F4543">
            <w:pPr>
              <w:pStyle w:val="afd"/>
              <w:jc w:val="both"/>
              <w:rPr>
                <w:rFonts w:ascii="Times New Roman" w:hAnsi="Times New Roman"/>
                <w:sz w:val="28"/>
                <w:szCs w:val="28"/>
              </w:rPr>
            </w:pPr>
          </w:p>
        </w:tc>
      </w:tr>
      <w:tr w:rsidR="0011266A" w:rsidRPr="00422BCC" w:rsidTr="002F4543">
        <w:trPr>
          <w:trHeight w:val="2932"/>
        </w:trPr>
        <w:tc>
          <w:tcPr>
            <w:tcW w:w="2494" w:type="dxa"/>
          </w:tcPr>
          <w:p w:rsidR="0011266A" w:rsidRPr="00422BCC" w:rsidRDefault="0011266A" w:rsidP="002F4543">
            <w:pPr>
              <w:pStyle w:val="afd"/>
              <w:jc w:val="center"/>
              <w:rPr>
                <w:rFonts w:ascii="Times New Roman" w:hAnsi="Times New Roman"/>
                <w:sz w:val="28"/>
                <w:szCs w:val="28"/>
              </w:rPr>
            </w:pPr>
            <w:proofErr w:type="spellStart"/>
            <w:r w:rsidRPr="00422BCC">
              <w:rPr>
                <w:rFonts w:ascii="Times New Roman" w:hAnsi="Times New Roman"/>
                <w:sz w:val="28"/>
                <w:szCs w:val="28"/>
              </w:rPr>
              <w:t>Логутова</w:t>
            </w:r>
            <w:proofErr w:type="spellEnd"/>
            <w:r w:rsidRPr="00422BCC">
              <w:rPr>
                <w:rFonts w:ascii="Times New Roman" w:hAnsi="Times New Roman"/>
                <w:sz w:val="28"/>
                <w:szCs w:val="28"/>
              </w:rPr>
              <w:t xml:space="preserve"> В.В.</w:t>
            </w:r>
          </w:p>
          <w:p w:rsidR="0011266A" w:rsidRPr="00422BCC" w:rsidRDefault="0011266A" w:rsidP="002F4543">
            <w:pPr>
              <w:pStyle w:val="afd"/>
              <w:jc w:val="center"/>
              <w:rPr>
                <w:rFonts w:ascii="Times New Roman" w:hAnsi="Times New Roman"/>
                <w:color w:val="FF0000"/>
                <w:sz w:val="28"/>
                <w:szCs w:val="28"/>
              </w:rPr>
            </w:pPr>
          </w:p>
          <w:p w:rsidR="0011266A" w:rsidRPr="00422BCC" w:rsidRDefault="0011266A" w:rsidP="002F4543">
            <w:pPr>
              <w:pStyle w:val="afd"/>
              <w:jc w:val="center"/>
              <w:rPr>
                <w:rFonts w:ascii="Times New Roman" w:hAnsi="Times New Roman"/>
                <w:color w:val="FF0000"/>
                <w:sz w:val="28"/>
                <w:szCs w:val="28"/>
              </w:rPr>
            </w:pPr>
          </w:p>
          <w:p w:rsidR="0011266A" w:rsidRDefault="0011266A" w:rsidP="002F4543">
            <w:pPr>
              <w:pStyle w:val="afd"/>
              <w:jc w:val="center"/>
              <w:rPr>
                <w:rFonts w:ascii="Times New Roman" w:hAnsi="Times New Roman"/>
                <w:color w:val="FF0000"/>
                <w:sz w:val="28"/>
                <w:szCs w:val="28"/>
              </w:rPr>
            </w:pPr>
          </w:p>
          <w:p w:rsidR="0011266A" w:rsidRDefault="0011266A" w:rsidP="002F4543">
            <w:pPr>
              <w:pStyle w:val="afd"/>
              <w:jc w:val="center"/>
              <w:rPr>
                <w:rFonts w:ascii="Times New Roman" w:hAnsi="Times New Roman"/>
                <w:sz w:val="28"/>
                <w:szCs w:val="28"/>
              </w:rPr>
            </w:pPr>
          </w:p>
          <w:p w:rsidR="009258AE" w:rsidRDefault="009258AE" w:rsidP="002F4543">
            <w:pPr>
              <w:pStyle w:val="afd"/>
              <w:jc w:val="center"/>
              <w:rPr>
                <w:rFonts w:ascii="Times New Roman" w:hAnsi="Times New Roman"/>
                <w:sz w:val="28"/>
                <w:szCs w:val="28"/>
              </w:rPr>
            </w:pPr>
          </w:p>
          <w:p w:rsidR="0011266A" w:rsidRDefault="009258AE" w:rsidP="002F4543">
            <w:pPr>
              <w:pStyle w:val="afd"/>
              <w:jc w:val="center"/>
              <w:rPr>
                <w:rFonts w:ascii="Times New Roman" w:hAnsi="Times New Roman"/>
                <w:sz w:val="28"/>
                <w:szCs w:val="28"/>
              </w:rPr>
            </w:pPr>
            <w:proofErr w:type="spellStart"/>
            <w:r>
              <w:rPr>
                <w:rFonts w:ascii="Times New Roman" w:hAnsi="Times New Roman"/>
                <w:sz w:val="28"/>
                <w:szCs w:val="28"/>
              </w:rPr>
              <w:t>Махова</w:t>
            </w:r>
            <w:proofErr w:type="spellEnd"/>
            <w:r>
              <w:rPr>
                <w:rFonts w:ascii="Times New Roman" w:hAnsi="Times New Roman"/>
                <w:sz w:val="28"/>
                <w:szCs w:val="28"/>
              </w:rPr>
              <w:t xml:space="preserve"> </w:t>
            </w:r>
            <w:r w:rsidR="0011266A" w:rsidRPr="00563197">
              <w:rPr>
                <w:rFonts w:ascii="Times New Roman" w:hAnsi="Times New Roman"/>
                <w:sz w:val="28"/>
                <w:szCs w:val="28"/>
              </w:rPr>
              <w:t>В.В.</w:t>
            </w:r>
          </w:p>
          <w:p w:rsidR="0011266A" w:rsidRDefault="0011266A" w:rsidP="002F4543">
            <w:pPr>
              <w:pStyle w:val="afd"/>
              <w:jc w:val="center"/>
              <w:rPr>
                <w:rFonts w:ascii="Times New Roman" w:hAnsi="Times New Roman"/>
                <w:sz w:val="28"/>
                <w:szCs w:val="28"/>
              </w:rPr>
            </w:pPr>
          </w:p>
          <w:p w:rsidR="0011266A" w:rsidRDefault="0011266A" w:rsidP="002F4543">
            <w:pPr>
              <w:pStyle w:val="afd"/>
              <w:jc w:val="center"/>
              <w:rPr>
                <w:rFonts w:ascii="Times New Roman" w:hAnsi="Times New Roman"/>
                <w:sz w:val="28"/>
                <w:szCs w:val="28"/>
              </w:rPr>
            </w:pPr>
          </w:p>
          <w:p w:rsidR="0011266A" w:rsidRDefault="0011266A" w:rsidP="002F4543">
            <w:pPr>
              <w:pStyle w:val="afd"/>
              <w:jc w:val="center"/>
              <w:rPr>
                <w:rFonts w:ascii="Times New Roman" w:hAnsi="Times New Roman"/>
                <w:sz w:val="28"/>
                <w:szCs w:val="28"/>
              </w:rPr>
            </w:pPr>
          </w:p>
          <w:p w:rsidR="0011266A" w:rsidRPr="00563197" w:rsidRDefault="0011266A" w:rsidP="002F4543">
            <w:pPr>
              <w:pStyle w:val="afd"/>
              <w:jc w:val="center"/>
              <w:rPr>
                <w:rFonts w:ascii="Times New Roman" w:hAnsi="Times New Roman"/>
                <w:sz w:val="28"/>
                <w:szCs w:val="28"/>
              </w:rPr>
            </w:pPr>
            <w:r>
              <w:rPr>
                <w:rFonts w:ascii="Times New Roman" w:hAnsi="Times New Roman"/>
                <w:sz w:val="28"/>
                <w:szCs w:val="28"/>
              </w:rPr>
              <w:lastRenderedPageBreak/>
              <w:t>Петрунина Е.А.</w:t>
            </w:r>
          </w:p>
          <w:p w:rsidR="0011266A" w:rsidRDefault="0011266A" w:rsidP="002F4543">
            <w:pPr>
              <w:pStyle w:val="afd"/>
              <w:jc w:val="center"/>
              <w:rPr>
                <w:rFonts w:ascii="Times New Roman" w:hAnsi="Times New Roman"/>
                <w:sz w:val="28"/>
                <w:szCs w:val="28"/>
              </w:rPr>
            </w:pPr>
          </w:p>
          <w:p w:rsidR="0011266A" w:rsidRDefault="0011266A" w:rsidP="002F4543">
            <w:pPr>
              <w:pStyle w:val="afd"/>
              <w:jc w:val="center"/>
              <w:rPr>
                <w:rFonts w:ascii="Times New Roman" w:hAnsi="Times New Roman"/>
                <w:sz w:val="28"/>
                <w:szCs w:val="28"/>
              </w:rPr>
            </w:pPr>
          </w:p>
          <w:p w:rsidR="0011266A" w:rsidRDefault="0011266A" w:rsidP="002F4543">
            <w:pPr>
              <w:pStyle w:val="afd"/>
              <w:jc w:val="center"/>
              <w:rPr>
                <w:rFonts w:ascii="Times New Roman" w:hAnsi="Times New Roman"/>
                <w:sz w:val="28"/>
                <w:szCs w:val="28"/>
              </w:rPr>
            </w:pPr>
          </w:p>
          <w:p w:rsidR="009258AE" w:rsidRDefault="009258AE" w:rsidP="002F4543">
            <w:pPr>
              <w:pStyle w:val="afd"/>
              <w:jc w:val="center"/>
              <w:rPr>
                <w:rFonts w:ascii="Times New Roman" w:hAnsi="Times New Roman"/>
                <w:sz w:val="28"/>
                <w:szCs w:val="28"/>
              </w:rPr>
            </w:pPr>
          </w:p>
          <w:p w:rsidR="0011266A" w:rsidRPr="00422BCC" w:rsidRDefault="0011266A" w:rsidP="002F4543">
            <w:pPr>
              <w:pStyle w:val="afd"/>
              <w:jc w:val="center"/>
              <w:rPr>
                <w:rFonts w:ascii="Times New Roman" w:hAnsi="Times New Roman"/>
                <w:sz w:val="28"/>
                <w:szCs w:val="28"/>
              </w:rPr>
            </w:pPr>
            <w:proofErr w:type="spellStart"/>
            <w:r>
              <w:rPr>
                <w:rFonts w:ascii="Times New Roman" w:hAnsi="Times New Roman"/>
                <w:sz w:val="28"/>
                <w:szCs w:val="28"/>
              </w:rPr>
              <w:t>Савгабаева</w:t>
            </w:r>
            <w:proofErr w:type="spellEnd"/>
            <w:r>
              <w:rPr>
                <w:rFonts w:ascii="Times New Roman" w:hAnsi="Times New Roman"/>
                <w:sz w:val="28"/>
                <w:szCs w:val="28"/>
              </w:rPr>
              <w:t xml:space="preserve"> С.М</w:t>
            </w:r>
            <w:r w:rsidRPr="00422BCC">
              <w:rPr>
                <w:rFonts w:ascii="Times New Roman" w:hAnsi="Times New Roman"/>
                <w:sz w:val="28"/>
                <w:szCs w:val="28"/>
              </w:rPr>
              <w:t>.</w:t>
            </w:r>
          </w:p>
          <w:p w:rsidR="0011266A" w:rsidRPr="00422BCC" w:rsidRDefault="0011266A" w:rsidP="002F4543">
            <w:pPr>
              <w:pStyle w:val="afd"/>
              <w:jc w:val="center"/>
              <w:rPr>
                <w:rFonts w:ascii="Times New Roman" w:hAnsi="Times New Roman"/>
                <w:color w:val="FF0000"/>
                <w:sz w:val="28"/>
                <w:szCs w:val="28"/>
              </w:rPr>
            </w:pPr>
          </w:p>
          <w:p w:rsidR="0011266A" w:rsidRPr="00422BCC" w:rsidRDefault="0011266A" w:rsidP="002F4543">
            <w:pPr>
              <w:pStyle w:val="afd"/>
              <w:jc w:val="center"/>
              <w:rPr>
                <w:rFonts w:ascii="Times New Roman" w:hAnsi="Times New Roman"/>
                <w:color w:val="FF0000"/>
                <w:sz w:val="28"/>
                <w:szCs w:val="28"/>
              </w:rPr>
            </w:pPr>
          </w:p>
          <w:p w:rsidR="0011266A" w:rsidRDefault="0011266A" w:rsidP="002F4543">
            <w:pPr>
              <w:pStyle w:val="afd"/>
              <w:jc w:val="center"/>
              <w:rPr>
                <w:rFonts w:ascii="Times New Roman" w:hAnsi="Times New Roman"/>
                <w:color w:val="FF0000"/>
                <w:sz w:val="28"/>
                <w:szCs w:val="28"/>
              </w:rPr>
            </w:pPr>
          </w:p>
          <w:p w:rsidR="0011266A" w:rsidRPr="00422BCC" w:rsidRDefault="0011266A" w:rsidP="002F4543">
            <w:pPr>
              <w:pStyle w:val="afd"/>
              <w:jc w:val="center"/>
              <w:rPr>
                <w:rFonts w:ascii="Times New Roman" w:hAnsi="Times New Roman"/>
                <w:color w:val="FF0000"/>
                <w:sz w:val="28"/>
                <w:szCs w:val="28"/>
              </w:rPr>
            </w:pPr>
          </w:p>
          <w:p w:rsidR="0011266A" w:rsidRDefault="0011266A" w:rsidP="002F4543">
            <w:pPr>
              <w:pStyle w:val="afd"/>
              <w:jc w:val="center"/>
              <w:rPr>
                <w:rFonts w:ascii="Times New Roman" w:hAnsi="Times New Roman"/>
                <w:sz w:val="28"/>
                <w:szCs w:val="28"/>
              </w:rPr>
            </w:pPr>
            <w:proofErr w:type="spellStart"/>
            <w:r>
              <w:rPr>
                <w:rFonts w:ascii="Times New Roman" w:hAnsi="Times New Roman"/>
                <w:sz w:val="28"/>
                <w:szCs w:val="28"/>
              </w:rPr>
              <w:t>Стебенева</w:t>
            </w:r>
            <w:proofErr w:type="spellEnd"/>
            <w:r>
              <w:rPr>
                <w:rFonts w:ascii="Times New Roman" w:hAnsi="Times New Roman"/>
                <w:sz w:val="28"/>
                <w:szCs w:val="28"/>
              </w:rPr>
              <w:t xml:space="preserve"> Н.А</w:t>
            </w:r>
            <w:r w:rsidRPr="00422BCC">
              <w:rPr>
                <w:rFonts w:ascii="Times New Roman" w:hAnsi="Times New Roman"/>
                <w:sz w:val="28"/>
                <w:szCs w:val="28"/>
              </w:rPr>
              <w:t>.</w:t>
            </w:r>
          </w:p>
          <w:p w:rsidR="0011266A" w:rsidRDefault="0011266A" w:rsidP="002F4543">
            <w:pPr>
              <w:pStyle w:val="afd"/>
              <w:jc w:val="center"/>
              <w:rPr>
                <w:rFonts w:ascii="Times New Roman" w:hAnsi="Times New Roman"/>
                <w:sz w:val="28"/>
                <w:szCs w:val="28"/>
              </w:rPr>
            </w:pPr>
          </w:p>
          <w:p w:rsidR="0011266A" w:rsidRDefault="0011266A" w:rsidP="002F4543">
            <w:pPr>
              <w:pStyle w:val="afd"/>
              <w:jc w:val="center"/>
              <w:rPr>
                <w:rFonts w:ascii="Times New Roman" w:hAnsi="Times New Roman"/>
                <w:sz w:val="28"/>
                <w:szCs w:val="28"/>
              </w:rPr>
            </w:pPr>
          </w:p>
          <w:p w:rsidR="0011266A" w:rsidRDefault="0011266A" w:rsidP="002F4543">
            <w:pPr>
              <w:pStyle w:val="afd"/>
              <w:jc w:val="center"/>
              <w:rPr>
                <w:rFonts w:ascii="Times New Roman" w:hAnsi="Times New Roman"/>
                <w:sz w:val="28"/>
                <w:szCs w:val="28"/>
              </w:rPr>
            </w:pPr>
          </w:p>
          <w:p w:rsidR="009258AE" w:rsidRDefault="009258AE" w:rsidP="002F4543">
            <w:pPr>
              <w:pStyle w:val="afd"/>
              <w:jc w:val="center"/>
              <w:rPr>
                <w:rFonts w:ascii="Times New Roman" w:hAnsi="Times New Roman"/>
                <w:sz w:val="28"/>
                <w:szCs w:val="28"/>
              </w:rPr>
            </w:pPr>
          </w:p>
          <w:p w:rsidR="0011266A" w:rsidRPr="00422BCC" w:rsidRDefault="0011266A" w:rsidP="002F4543">
            <w:pPr>
              <w:pStyle w:val="afd"/>
              <w:jc w:val="center"/>
              <w:rPr>
                <w:rFonts w:ascii="Times New Roman" w:hAnsi="Times New Roman"/>
                <w:sz w:val="28"/>
                <w:szCs w:val="28"/>
              </w:rPr>
            </w:pPr>
            <w:proofErr w:type="spellStart"/>
            <w:r>
              <w:rPr>
                <w:rFonts w:ascii="Times New Roman" w:hAnsi="Times New Roman"/>
                <w:sz w:val="28"/>
                <w:szCs w:val="28"/>
              </w:rPr>
              <w:t>Резцова</w:t>
            </w:r>
            <w:proofErr w:type="spellEnd"/>
            <w:r>
              <w:rPr>
                <w:rFonts w:ascii="Times New Roman" w:hAnsi="Times New Roman"/>
                <w:sz w:val="28"/>
                <w:szCs w:val="28"/>
              </w:rPr>
              <w:t xml:space="preserve"> Л.М.</w:t>
            </w:r>
          </w:p>
        </w:tc>
        <w:tc>
          <w:tcPr>
            <w:tcW w:w="7303" w:type="dxa"/>
            <w:hideMark/>
          </w:tcPr>
          <w:p w:rsidR="0011266A" w:rsidRDefault="0011266A" w:rsidP="002F4543">
            <w:pPr>
              <w:pStyle w:val="afd"/>
              <w:jc w:val="both"/>
              <w:rPr>
                <w:rFonts w:ascii="Times New Roman" w:hAnsi="Times New Roman"/>
                <w:sz w:val="28"/>
                <w:szCs w:val="28"/>
              </w:rPr>
            </w:pPr>
            <w:r w:rsidRPr="00422BCC">
              <w:rPr>
                <w:rFonts w:ascii="Times New Roman" w:hAnsi="Times New Roman"/>
                <w:sz w:val="28"/>
                <w:szCs w:val="28"/>
              </w:rPr>
              <w:lastRenderedPageBreak/>
              <w:t>- учитель русского языка и литературы муниципального общеобразовательного учреждения «Средн</w:t>
            </w:r>
            <w:r>
              <w:rPr>
                <w:rFonts w:ascii="Times New Roman" w:hAnsi="Times New Roman"/>
                <w:sz w:val="28"/>
                <w:szCs w:val="28"/>
              </w:rPr>
              <w:t xml:space="preserve">яя общеобразовательная школа </w:t>
            </w:r>
            <w:proofErr w:type="spellStart"/>
            <w:r>
              <w:rPr>
                <w:rFonts w:ascii="Times New Roman" w:hAnsi="Times New Roman"/>
                <w:sz w:val="28"/>
                <w:szCs w:val="28"/>
              </w:rPr>
              <w:t>с</w:t>
            </w:r>
            <w:proofErr w:type="gramStart"/>
            <w:r>
              <w:rPr>
                <w:rFonts w:ascii="Times New Roman" w:hAnsi="Times New Roman"/>
                <w:sz w:val="28"/>
                <w:szCs w:val="28"/>
              </w:rPr>
              <w:t>.</w:t>
            </w:r>
            <w:r w:rsidRPr="00422BCC">
              <w:rPr>
                <w:rFonts w:ascii="Times New Roman" w:hAnsi="Times New Roman"/>
                <w:sz w:val="28"/>
                <w:szCs w:val="28"/>
              </w:rPr>
              <w:t>О</w:t>
            </w:r>
            <w:proofErr w:type="gramEnd"/>
            <w:r w:rsidRPr="00422BCC">
              <w:rPr>
                <w:rFonts w:ascii="Times New Roman" w:hAnsi="Times New Roman"/>
                <w:sz w:val="28"/>
                <w:szCs w:val="28"/>
              </w:rPr>
              <w:t>ктябрьский</w:t>
            </w:r>
            <w:proofErr w:type="spellEnd"/>
            <w:r w:rsidRPr="00422BCC">
              <w:rPr>
                <w:rFonts w:ascii="Times New Roman" w:hAnsi="Times New Roman"/>
                <w:sz w:val="28"/>
                <w:szCs w:val="28"/>
              </w:rPr>
              <w:t xml:space="preserve"> Городок</w:t>
            </w:r>
            <w:r>
              <w:rPr>
                <w:rFonts w:ascii="Times New Roman" w:hAnsi="Times New Roman"/>
                <w:sz w:val="28"/>
                <w:szCs w:val="28"/>
              </w:rPr>
              <w:t xml:space="preserve"> имени Героя Советского Союза </w:t>
            </w:r>
            <w:proofErr w:type="spellStart"/>
            <w:r>
              <w:rPr>
                <w:rFonts w:ascii="Times New Roman" w:hAnsi="Times New Roman"/>
                <w:sz w:val="28"/>
                <w:szCs w:val="28"/>
              </w:rPr>
              <w:t>И.А.Евтеева</w:t>
            </w:r>
            <w:proofErr w:type="spellEnd"/>
            <w:r w:rsidRPr="00422BCC">
              <w:rPr>
                <w:rFonts w:ascii="Times New Roman" w:hAnsi="Times New Roman"/>
                <w:sz w:val="28"/>
                <w:szCs w:val="28"/>
              </w:rPr>
              <w:t>» (по согласованию);</w:t>
            </w:r>
          </w:p>
          <w:p w:rsidR="009258AE" w:rsidRDefault="009258AE" w:rsidP="002F4543">
            <w:pPr>
              <w:pStyle w:val="afd"/>
              <w:jc w:val="both"/>
              <w:rPr>
                <w:rFonts w:ascii="Times New Roman" w:hAnsi="Times New Roman"/>
                <w:sz w:val="28"/>
                <w:szCs w:val="28"/>
              </w:rPr>
            </w:pPr>
          </w:p>
          <w:p w:rsidR="009258AE" w:rsidRPr="00422BCC" w:rsidRDefault="0011266A" w:rsidP="002F4543">
            <w:pPr>
              <w:pStyle w:val="afd"/>
              <w:jc w:val="both"/>
              <w:rPr>
                <w:rFonts w:ascii="Times New Roman" w:hAnsi="Times New Roman"/>
                <w:sz w:val="28"/>
                <w:szCs w:val="28"/>
              </w:rPr>
            </w:pPr>
            <w:r>
              <w:rPr>
                <w:rFonts w:ascii="Times New Roman" w:hAnsi="Times New Roman"/>
                <w:sz w:val="28"/>
                <w:szCs w:val="28"/>
              </w:rPr>
              <w:t xml:space="preserve">- учитель русского языка и </w:t>
            </w:r>
            <w:proofErr w:type="spellStart"/>
            <w:r>
              <w:rPr>
                <w:rFonts w:ascii="Times New Roman" w:hAnsi="Times New Roman"/>
                <w:sz w:val="28"/>
                <w:szCs w:val="28"/>
              </w:rPr>
              <w:t>литератыры</w:t>
            </w:r>
            <w:proofErr w:type="spellEnd"/>
            <w:r>
              <w:rPr>
                <w:rFonts w:ascii="Times New Roman" w:hAnsi="Times New Roman"/>
                <w:sz w:val="28"/>
                <w:szCs w:val="28"/>
              </w:rPr>
              <w:t xml:space="preserve"> муниципального общеобразовательного учреждения «Средняя общеобразовательная школа </w:t>
            </w:r>
            <w:proofErr w:type="spellStart"/>
            <w:r>
              <w:rPr>
                <w:rFonts w:ascii="Times New Roman" w:hAnsi="Times New Roman"/>
                <w:sz w:val="28"/>
                <w:szCs w:val="28"/>
              </w:rPr>
              <w:t>ст</w:t>
            </w:r>
            <w:proofErr w:type="gramStart"/>
            <w:r>
              <w:rPr>
                <w:rFonts w:ascii="Times New Roman" w:hAnsi="Times New Roman"/>
                <w:sz w:val="28"/>
                <w:szCs w:val="28"/>
              </w:rPr>
              <w:t>.К</w:t>
            </w:r>
            <w:proofErr w:type="gramEnd"/>
            <w:r>
              <w:rPr>
                <w:rFonts w:ascii="Times New Roman" w:hAnsi="Times New Roman"/>
                <w:sz w:val="28"/>
                <w:szCs w:val="28"/>
              </w:rPr>
              <w:t>урдюм</w:t>
            </w:r>
            <w:proofErr w:type="spellEnd"/>
            <w:r>
              <w:rPr>
                <w:rFonts w:ascii="Times New Roman" w:hAnsi="Times New Roman"/>
                <w:sz w:val="28"/>
                <w:szCs w:val="28"/>
              </w:rPr>
              <w:t xml:space="preserve"> имени Героя Советского Союза </w:t>
            </w:r>
            <w:proofErr w:type="spellStart"/>
            <w:r>
              <w:rPr>
                <w:rFonts w:ascii="Times New Roman" w:hAnsi="Times New Roman"/>
                <w:sz w:val="28"/>
                <w:szCs w:val="28"/>
              </w:rPr>
              <w:t>П.</w:t>
            </w:r>
            <w:r w:rsidR="009258AE">
              <w:rPr>
                <w:rFonts w:ascii="Times New Roman" w:hAnsi="Times New Roman"/>
                <w:sz w:val="28"/>
                <w:szCs w:val="28"/>
              </w:rPr>
              <w:t>Т.Пономарева</w:t>
            </w:r>
            <w:proofErr w:type="spellEnd"/>
            <w:r w:rsidR="009258AE">
              <w:rPr>
                <w:rFonts w:ascii="Times New Roman" w:hAnsi="Times New Roman"/>
                <w:sz w:val="28"/>
                <w:szCs w:val="28"/>
              </w:rPr>
              <w:t>» (по согласованию);</w:t>
            </w:r>
          </w:p>
          <w:p w:rsidR="0011266A" w:rsidRDefault="0011266A" w:rsidP="002F4543">
            <w:pPr>
              <w:pStyle w:val="afd"/>
              <w:jc w:val="both"/>
              <w:rPr>
                <w:rFonts w:ascii="Times New Roman" w:hAnsi="Times New Roman"/>
                <w:sz w:val="28"/>
                <w:szCs w:val="28"/>
              </w:rPr>
            </w:pPr>
            <w:r w:rsidRPr="00422BCC">
              <w:rPr>
                <w:rFonts w:ascii="Times New Roman" w:hAnsi="Times New Roman"/>
                <w:sz w:val="28"/>
                <w:szCs w:val="28"/>
              </w:rPr>
              <w:lastRenderedPageBreak/>
              <w:t>- учитель русского языка и литературы муниципального общеобразовательного учреждения «Татищевский лицей» Татищевского муниципального района Саратов</w:t>
            </w:r>
            <w:r>
              <w:rPr>
                <w:rFonts w:ascii="Times New Roman" w:hAnsi="Times New Roman"/>
                <w:sz w:val="28"/>
                <w:szCs w:val="28"/>
              </w:rPr>
              <w:t>ской области, пред</w:t>
            </w:r>
            <w:r w:rsidR="009258AE">
              <w:rPr>
                <w:rFonts w:ascii="Times New Roman" w:hAnsi="Times New Roman"/>
                <w:sz w:val="28"/>
                <w:szCs w:val="28"/>
              </w:rPr>
              <w:t>седатель жюри (по согласованию);</w:t>
            </w:r>
          </w:p>
          <w:p w:rsidR="009258AE" w:rsidRDefault="009258AE" w:rsidP="002F4543">
            <w:pPr>
              <w:pStyle w:val="afd"/>
              <w:jc w:val="both"/>
              <w:rPr>
                <w:rFonts w:ascii="Times New Roman" w:hAnsi="Times New Roman"/>
                <w:sz w:val="28"/>
                <w:szCs w:val="28"/>
              </w:rPr>
            </w:pPr>
          </w:p>
          <w:p w:rsidR="0011266A" w:rsidRDefault="0011266A" w:rsidP="002F4543">
            <w:pPr>
              <w:pStyle w:val="afd"/>
              <w:jc w:val="both"/>
              <w:rPr>
                <w:rFonts w:ascii="Times New Roman" w:hAnsi="Times New Roman"/>
                <w:sz w:val="28"/>
                <w:szCs w:val="28"/>
              </w:rPr>
            </w:pPr>
            <w:r w:rsidRPr="00422BCC">
              <w:rPr>
                <w:rFonts w:ascii="Times New Roman" w:hAnsi="Times New Roman"/>
                <w:sz w:val="28"/>
                <w:szCs w:val="28"/>
              </w:rPr>
              <w:t>- учитель русского язык</w:t>
            </w:r>
            <w:r>
              <w:rPr>
                <w:rFonts w:ascii="Times New Roman" w:hAnsi="Times New Roman"/>
                <w:sz w:val="28"/>
                <w:szCs w:val="28"/>
              </w:rPr>
              <w:t>а и литературы</w:t>
            </w:r>
            <w:r w:rsidRPr="00A05B0A">
              <w:rPr>
                <w:rFonts w:ascii="Times New Roman" w:hAnsi="Times New Roman"/>
                <w:sz w:val="28"/>
                <w:szCs w:val="28"/>
              </w:rPr>
              <w:t xml:space="preserve"> муниципального общеобразовательного учреждения «Средняя общеобразовательная школа </w:t>
            </w:r>
            <w:proofErr w:type="spellStart"/>
            <w:r w:rsidRPr="00A05B0A">
              <w:rPr>
                <w:rFonts w:ascii="Times New Roman" w:hAnsi="Times New Roman"/>
                <w:sz w:val="28"/>
                <w:szCs w:val="28"/>
              </w:rPr>
              <w:t>с</w:t>
            </w:r>
            <w:proofErr w:type="gramStart"/>
            <w:r w:rsidRPr="00A05B0A">
              <w:rPr>
                <w:rFonts w:ascii="Times New Roman" w:hAnsi="Times New Roman"/>
                <w:sz w:val="28"/>
                <w:szCs w:val="28"/>
              </w:rPr>
              <w:t>.С</w:t>
            </w:r>
            <w:proofErr w:type="gramEnd"/>
            <w:r w:rsidRPr="00A05B0A">
              <w:rPr>
                <w:rFonts w:ascii="Times New Roman" w:hAnsi="Times New Roman"/>
                <w:sz w:val="28"/>
                <w:szCs w:val="28"/>
              </w:rPr>
              <w:t>торожевка</w:t>
            </w:r>
            <w:proofErr w:type="spellEnd"/>
            <w:r w:rsidRPr="00A05B0A">
              <w:rPr>
                <w:rFonts w:ascii="Times New Roman" w:hAnsi="Times New Roman"/>
                <w:sz w:val="28"/>
                <w:szCs w:val="28"/>
              </w:rPr>
              <w:t xml:space="preserve"> имени Героя Советского Союза </w:t>
            </w:r>
            <w:proofErr w:type="spellStart"/>
            <w:r w:rsidRPr="00A05B0A">
              <w:rPr>
                <w:rFonts w:ascii="Times New Roman" w:hAnsi="Times New Roman"/>
                <w:sz w:val="28"/>
                <w:szCs w:val="28"/>
              </w:rPr>
              <w:t>П.</w:t>
            </w:r>
            <w:r w:rsidR="009258AE">
              <w:rPr>
                <w:rFonts w:ascii="Times New Roman" w:hAnsi="Times New Roman"/>
                <w:sz w:val="28"/>
                <w:szCs w:val="28"/>
              </w:rPr>
              <w:t>А.Мельникова</w:t>
            </w:r>
            <w:proofErr w:type="spellEnd"/>
            <w:r w:rsidR="009258AE">
              <w:rPr>
                <w:rFonts w:ascii="Times New Roman" w:hAnsi="Times New Roman"/>
                <w:sz w:val="28"/>
                <w:szCs w:val="28"/>
              </w:rPr>
              <w:t>» (по согласованию);</w:t>
            </w:r>
          </w:p>
          <w:p w:rsidR="0011266A" w:rsidRPr="00422BCC" w:rsidRDefault="0011266A" w:rsidP="002F4543">
            <w:pPr>
              <w:pStyle w:val="afd"/>
              <w:jc w:val="both"/>
              <w:rPr>
                <w:rFonts w:ascii="Times New Roman" w:hAnsi="Times New Roman"/>
                <w:sz w:val="28"/>
                <w:szCs w:val="28"/>
              </w:rPr>
            </w:pPr>
          </w:p>
          <w:p w:rsidR="0011266A" w:rsidRDefault="0011266A" w:rsidP="002F4543">
            <w:pPr>
              <w:pStyle w:val="afd"/>
              <w:jc w:val="both"/>
              <w:rPr>
                <w:rFonts w:ascii="Times New Roman" w:hAnsi="Times New Roman"/>
                <w:sz w:val="28"/>
                <w:szCs w:val="28"/>
              </w:rPr>
            </w:pPr>
            <w:r w:rsidRPr="002C4028">
              <w:rPr>
                <w:rFonts w:ascii="Times New Roman" w:hAnsi="Times New Roman"/>
                <w:sz w:val="28"/>
                <w:szCs w:val="28"/>
              </w:rPr>
              <w:t>- учитель русского языка и литературы</w:t>
            </w:r>
            <w:r>
              <w:rPr>
                <w:rFonts w:ascii="Times New Roman" w:hAnsi="Times New Roman"/>
                <w:sz w:val="28"/>
                <w:szCs w:val="28"/>
              </w:rPr>
              <w:t xml:space="preserve"> </w:t>
            </w:r>
            <w:r w:rsidRPr="002C4028">
              <w:rPr>
                <w:rFonts w:ascii="Times New Roman" w:hAnsi="Times New Roman"/>
                <w:sz w:val="28"/>
                <w:szCs w:val="28"/>
              </w:rPr>
              <w:t xml:space="preserve">муниципального общеобразовательного учреждения «Основная общеобразовательная школа </w:t>
            </w:r>
            <w:proofErr w:type="spellStart"/>
            <w:r w:rsidRPr="002C4028">
              <w:rPr>
                <w:rFonts w:ascii="Times New Roman" w:hAnsi="Times New Roman"/>
                <w:sz w:val="28"/>
                <w:szCs w:val="28"/>
              </w:rPr>
              <w:t>с</w:t>
            </w:r>
            <w:proofErr w:type="gramStart"/>
            <w:r w:rsidRPr="002C4028">
              <w:rPr>
                <w:rFonts w:ascii="Times New Roman" w:hAnsi="Times New Roman"/>
                <w:sz w:val="28"/>
                <w:szCs w:val="28"/>
              </w:rPr>
              <w:t>.К</w:t>
            </w:r>
            <w:proofErr w:type="gramEnd"/>
            <w:r w:rsidRPr="002C4028">
              <w:rPr>
                <w:rFonts w:ascii="Times New Roman" w:hAnsi="Times New Roman"/>
                <w:sz w:val="28"/>
                <w:szCs w:val="28"/>
              </w:rPr>
              <w:t>увыка</w:t>
            </w:r>
            <w:proofErr w:type="spellEnd"/>
            <w:r w:rsidRPr="002C4028">
              <w:rPr>
                <w:rFonts w:ascii="Times New Roman" w:hAnsi="Times New Roman"/>
                <w:sz w:val="28"/>
                <w:szCs w:val="28"/>
              </w:rPr>
              <w:t xml:space="preserve"> имени Героя Советского Союза </w:t>
            </w:r>
            <w:proofErr w:type="spellStart"/>
            <w:r w:rsidRPr="002C4028">
              <w:rPr>
                <w:rFonts w:ascii="Times New Roman" w:hAnsi="Times New Roman"/>
                <w:sz w:val="28"/>
                <w:szCs w:val="28"/>
              </w:rPr>
              <w:t>Г.Ф.Шигаева</w:t>
            </w:r>
            <w:proofErr w:type="spellEnd"/>
            <w:r w:rsidRPr="002C4028">
              <w:rPr>
                <w:rFonts w:ascii="Times New Roman" w:hAnsi="Times New Roman"/>
                <w:sz w:val="28"/>
                <w:szCs w:val="28"/>
              </w:rPr>
              <w:t>» (по согласованию);</w:t>
            </w:r>
          </w:p>
          <w:p w:rsidR="009258AE" w:rsidRDefault="009258AE" w:rsidP="002F4543">
            <w:pPr>
              <w:pStyle w:val="afd"/>
              <w:jc w:val="both"/>
              <w:rPr>
                <w:rFonts w:ascii="Times New Roman" w:hAnsi="Times New Roman"/>
                <w:sz w:val="28"/>
                <w:szCs w:val="28"/>
              </w:rPr>
            </w:pPr>
          </w:p>
          <w:p w:rsidR="0011266A" w:rsidRDefault="0011266A" w:rsidP="002F4543">
            <w:pPr>
              <w:pStyle w:val="afd"/>
              <w:jc w:val="both"/>
              <w:rPr>
                <w:rFonts w:ascii="Times New Roman" w:hAnsi="Times New Roman"/>
                <w:sz w:val="28"/>
                <w:szCs w:val="28"/>
              </w:rPr>
            </w:pPr>
            <w:r w:rsidRPr="00422BCC">
              <w:rPr>
                <w:rFonts w:ascii="Times New Roman" w:hAnsi="Times New Roman"/>
                <w:sz w:val="28"/>
                <w:szCs w:val="28"/>
              </w:rPr>
              <w:t>- учитель русского языка и литературы муниципального общеобразовательного учреждения «Татищевский лицей» Татищевского муниципального района Саратов</w:t>
            </w:r>
            <w:r>
              <w:rPr>
                <w:rFonts w:ascii="Times New Roman" w:hAnsi="Times New Roman"/>
                <w:sz w:val="28"/>
                <w:szCs w:val="28"/>
              </w:rPr>
              <w:t>ской области, председатель жюри (по согласованию)</w:t>
            </w:r>
            <w:r w:rsidR="009258AE">
              <w:rPr>
                <w:rFonts w:ascii="Times New Roman" w:hAnsi="Times New Roman"/>
                <w:sz w:val="28"/>
                <w:szCs w:val="28"/>
              </w:rPr>
              <w:t>;</w:t>
            </w:r>
          </w:p>
          <w:p w:rsidR="009258AE" w:rsidRPr="00422BCC" w:rsidRDefault="009258AE" w:rsidP="002F4543">
            <w:pPr>
              <w:pStyle w:val="afd"/>
              <w:jc w:val="both"/>
              <w:rPr>
                <w:rFonts w:ascii="Times New Roman" w:hAnsi="Times New Roman"/>
                <w:sz w:val="28"/>
                <w:szCs w:val="28"/>
              </w:rPr>
            </w:pPr>
          </w:p>
        </w:tc>
      </w:tr>
      <w:tr w:rsidR="0011266A" w:rsidRPr="00422BCC" w:rsidTr="002F4543">
        <w:trPr>
          <w:trHeight w:val="3246"/>
        </w:trPr>
        <w:tc>
          <w:tcPr>
            <w:tcW w:w="2494" w:type="dxa"/>
            <w:hideMark/>
          </w:tcPr>
          <w:p w:rsidR="0011266A" w:rsidRPr="00422BCC" w:rsidRDefault="0011266A" w:rsidP="002F4543">
            <w:pPr>
              <w:pStyle w:val="afd"/>
              <w:jc w:val="center"/>
              <w:rPr>
                <w:rFonts w:ascii="Times New Roman" w:hAnsi="Times New Roman"/>
                <w:sz w:val="28"/>
                <w:szCs w:val="28"/>
              </w:rPr>
            </w:pPr>
            <w:proofErr w:type="spellStart"/>
            <w:r w:rsidRPr="00422BCC">
              <w:rPr>
                <w:rFonts w:ascii="Times New Roman" w:hAnsi="Times New Roman"/>
                <w:sz w:val="28"/>
                <w:szCs w:val="28"/>
              </w:rPr>
              <w:lastRenderedPageBreak/>
              <w:t>Ружич</w:t>
            </w:r>
            <w:proofErr w:type="spellEnd"/>
            <w:r w:rsidRPr="00422BCC">
              <w:rPr>
                <w:rFonts w:ascii="Times New Roman" w:hAnsi="Times New Roman"/>
                <w:sz w:val="28"/>
                <w:szCs w:val="28"/>
              </w:rPr>
              <w:t xml:space="preserve"> Н.Н.</w:t>
            </w:r>
          </w:p>
          <w:p w:rsidR="0011266A" w:rsidRPr="00422BCC" w:rsidRDefault="0011266A" w:rsidP="002F4543">
            <w:pPr>
              <w:pStyle w:val="afd"/>
              <w:jc w:val="center"/>
              <w:rPr>
                <w:rFonts w:ascii="Times New Roman" w:hAnsi="Times New Roman"/>
                <w:sz w:val="28"/>
                <w:szCs w:val="28"/>
              </w:rPr>
            </w:pPr>
          </w:p>
          <w:p w:rsidR="0011266A" w:rsidRDefault="0011266A" w:rsidP="002F4543">
            <w:pPr>
              <w:pStyle w:val="afd"/>
              <w:jc w:val="center"/>
              <w:rPr>
                <w:rFonts w:ascii="Times New Roman" w:hAnsi="Times New Roman"/>
                <w:sz w:val="28"/>
                <w:szCs w:val="28"/>
              </w:rPr>
            </w:pPr>
          </w:p>
          <w:p w:rsidR="0011266A" w:rsidRPr="00422BCC" w:rsidRDefault="0011266A" w:rsidP="002F4543">
            <w:pPr>
              <w:pStyle w:val="afd"/>
              <w:jc w:val="center"/>
              <w:rPr>
                <w:rFonts w:ascii="Times New Roman" w:hAnsi="Times New Roman"/>
                <w:sz w:val="28"/>
                <w:szCs w:val="28"/>
              </w:rPr>
            </w:pPr>
          </w:p>
          <w:p w:rsidR="0011266A" w:rsidRDefault="0011266A" w:rsidP="002F4543">
            <w:pPr>
              <w:pStyle w:val="afd"/>
              <w:jc w:val="center"/>
              <w:rPr>
                <w:rFonts w:ascii="Times New Roman" w:hAnsi="Times New Roman"/>
                <w:sz w:val="28"/>
                <w:szCs w:val="28"/>
              </w:rPr>
            </w:pPr>
          </w:p>
          <w:p w:rsidR="0011266A" w:rsidRPr="00422BCC" w:rsidRDefault="0011266A" w:rsidP="002F4543">
            <w:pPr>
              <w:pStyle w:val="afd"/>
              <w:jc w:val="center"/>
              <w:rPr>
                <w:rFonts w:ascii="Times New Roman" w:hAnsi="Times New Roman"/>
                <w:sz w:val="28"/>
                <w:szCs w:val="28"/>
              </w:rPr>
            </w:pPr>
            <w:r w:rsidRPr="00422BCC">
              <w:rPr>
                <w:rFonts w:ascii="Times New Roman" w:hAnsi="Times New Roman"/>
                <w:sz w:val="28"/>
                <w:szCs w:val="28"/>
              </w:rPr>
              <w:t>Серебрякова Н.В.</w:t>
            </w:r>
          </w:p>
          <w:p w:rsidR="0011266A" w:rsidRDefault="0011266A" w:rsidP="002F4543">
            <w:pPr>
              <w:pStyle w:val="afd"/>
              <w:jc w:val="center"/>
              <w:rPr>
                <w:rFonts w:ascii="Times New Roman" w:hAnsi="Times New Roman"/>
                <w:color w:val="FF0000"/>
                <w:sz w:val="28"/>
                <w:szCs w:val="28"/>
              </w:rPr>
            </w:pPr>
          </w:p>
          <w:p w:rsidR="0011266A" w:rsidRDefault="0011266A" w:rsidP="002F4543">
            <w:pPr>
              <w:pStyle w:val="afd"/>
              <w:jc w:val="center"/>
              <w:rPr>
                <w:rFonts w:ascii="Times New Roman" w:hAnsi="Times New Roman"/>
                <w:color w:val="FF0000"/>
                <w:sz w:val="28"/>
                <w:szCs w:val="28"/>
              </w:rPr>
            </w:pPr>
          </w:p>
          <w:p w:rsidR="0011266A" w:rsidRDefault="0011266A" w:rsidP="002F4543">
            <w:pPr>
              <w:pStyle w:val="afd"/>
              <w:jc w:val="center"/>
              <w:rPr>
                <w:rFonts w:ascii="Times New Roman" w:hAnsi="Times New Roman"/>
                <w:color w:val="FF0000"/>
                <w:sz w:val="28"/>
                <w:szCs w:val="28"/>
              </w:rPr>
            </w:pPr>
          </w:p>
          <w:p w:rsidR="009258AE" w:rsidRDefault="009258AE" w:rsidP="002F4543">
            <w:pPr>
              <w:pStyle w:val="afd"/>
              <w:jc w:val="center"/>
              <w:rPr>
                <w:rFonts w:ascii="Times New Roman" w:hAnsi="Times New Roman"/>
                <w:color w:val="000000"/>
                <w:sz w:val="28"/>
                <w:szCs w:val="28"/>
              </w:rPr>
            </w:pPr>
          </w:p>
          <w:p w:rsidR="0011266A" w:rsidRPr="00422BCC" w:rsidRDefault="0011266A" w:rsidP="002F4543">
            <w:pPr>
              <w:pStyle w:val="afd"/>
              <w:jc w:val="center"/>
              <w:rPr>
                <w:rFonts w:ascii="Times New Roman" w:hAnsi="Times New Roman"/>
                <w:color w:val="000000"/>
                <w:sz w:val="28"/>
                <w:szCs w:val="28"/>
              </w:rPr>
            </w:pPr>
            <w:proofErr w:type="spellStart"/>
            <w:r>
              <w:rPr>
                <w:rFonts w:ascii="Times New Roman" w:hAnsi="Times New Roman"/>
                <w:color w:val="000000"/>
                <w:sz w:val="28"/>
                <w:szCs w:val="28"/>
              </w:rPr>
              <w:t>Челмодеева</w:t>
            </w:r>
            <w:proofErr w:type="spellEnd"/>
            <w:r>
              <w:rPr>
                <w:rFonts w:ascii="Times New Roman" w:hAnsi="Times New Roman"/>
                <w:color w:val="000000"/>
                <w:sz w:val="28"/>
                <w:szCs w:val="28"/>
              </w:rPr>
              <w:t xml:space="preserve"> И.Н.</w:t>
            </w:r>
          </w:p>
        </w:tc>
        <w:tc>
          <w:tcPr>
            <w:tcW w:w="7303" w:type="dxa"/>
            <w:hideMark/>
          </w:tcPr>
          <w:p w:rsidR="0011266A" w:rsidRDefault="0011266A" w:rsidP="002F4543">
            <w:pPr>
              <w:pStyle w:val="afd"/>
              <w:jc w:val="both"/>
              <w:rPr>
                <w:rFonts w:ascii="Times New Roman" w:hAnsi="Times New Roman"/>
                <w:sz w:val="28"/>
                <w:szCs w:val="28"/>
              </w:rPr>
            </w:pPr>
            <w:r w:rsidRPr="00422BCC">
              <w:rPr>
                <w:rFonts w:ascii="Times New Roman" w:hAnsi="Times New Roman"/>
                <w:sz w:val="28"/>
                <w:szCs w:val="28"/>
              </w:rPr>
              <w:t>- учитель русского языка и литературы муниципального общеобразовательного учреждения «Средняя общеобразо</w:t>
            </w:r>
            <w:r>
              <w:rPr>
                <w:rFonts w:ascii="Times New Roman" w:hAnsi="Times New Roman"/>
                <w:sz w:val="28"/>
                <w:szCs w:val="28"/>
              </w:rPr>
              <w:t xml:space="preserve">вательная школа </w:t>
            </w:r>
            <w:proofErr w:type="spellStart"/>
            <w:r>
              <w:rPr>
                <w:rFonts w:ascii="Times New Roman" w:hAnsi="Times New Roman"/>
                <w:sz w:val="28"/>
                <w:szCs w:val="28"/>
              </w:rPr>
              <w:t>с</w:t>
            </w:r>
            <w:proofErr w:type="gramStart"/>
            <w:r>
              <w:rPr>
                <w:rFonts w:ascii="Times New Roman" w:hAnsi="Times New Roman"/>
                <w:sz w:val="28"/>
                <w:szCs w:val="28"/>
              </w:rPr>
              <w:t>.</w:t>
            </w:r>
            <w:r w:rsidRPr="00422BCC">
              <w:rPr>
                <w:rFonts w:ascii="Times New Roman" w:hAnsi="Times New Roman"/>
                <w:sz w:val="28"/>
                <w:szCs w:val="28"/>
              </w:rPr>
              <w:t>С</w:t>
            </w:r>
            <w:proofErr w:type="gramEnd"/>
            <w:r w:rsidRPr="00422BCC">
              <w:rPr>
                <w:rFonts w:ascii="Times New Roman" w:hAnsi="Times New Roman"/>
                <w:sz w:val="28"/>
                <w:szCs w:val="28"/>
              </w:rPr>
              <w:t>торожевка</w:t>
            </w:r>
            <w:r w:rsidRPr="00171D62">
              <w:rPr>
                <w:rFonts w:ascii="Times New Roman" w:hAnsi="Times New Roman"/>
                <w:sz w:val="28"/>
                <w:szCs w:val="28"/>
              </w:rPr>
              <w:t>имени</w:t>
            </w:r>
            <w:proofErr w:type="spellEnd"/>
            <w:r w:rsidRPr="00171D62">
              <w:rPr>
                <w:rFonts w:ascii="Times New Roman" w:hAnsi="Times New Roman"/>
                <w:sz w:val="28"/>
                <w:szCs w:val="28"/>
              </w:rPr>
              <w:t xml:space="preserve"> Ге</w:t>
            </w:r>
            <w:r>
              <w:rPr>
                <w:rFonts w:ascii="Times New Roman" w:hAnsi="Times New Roman"/>
                <w:sz w:val="28"/>
                <w:szCs w:val="28"/>
              </w:rPr>
              <w:t xml:space="preserve">роя Советского Союза </w:t>
            </w:r>
            <w:proofErr w:type="spellStart"/>
            <w:r>
              <w:rPr>
                <w:rFonts w:ascii="Times New Roman" w:hAnsi="Times New Roman"/>
                <w:sz w:val="28"/>
                <w:szCs w:val="28"/>
              </w:rPr>
              <w:t>П.А.Мельникова</w:t>
            </w:r>
            <w:proofErr w:type="spellEnd"/>
            <w:r w:rsidRPr="00422BCC">
              <w:rPr>
                <w:rFonts w:ascii="Times New Roman" w:hAnsi="Times New Roman"/>
                <w:sz w:val="28"/>
                <w:szCs w:val="28"/>
              </w:rPr>
              <w:t>» (по согласованию);</w:t>
            </w:r>
          </w:p>
          <w:p w:rsidR="0011266A" w:rsidRPr="00422BCC" w:rsidRDefault="0011266A" w:rsidP="002F4543">
            <w:pPr>
              <w:pStyle w:val="afd"/>
              <w:jc w:val="both"/>
              <w:rPr>
                <w:rFonts w:ascii="Times New Roman" w:hAnsi="Times New Roman"/>
                <w:sz w:val="28"/>
                <w:szCs w:val="28"/>
              </w:rPr>
            </w:pPr>
          </w:p>
          <w:p w:rsidR="0011266A" w:rsidRDefault="0011266A" w:rsidP="002F4543">
            <w:pPr>
              <w:pStyle w:val="afd"/>
              <w:jc w:val="both"/>
              <w:rPr>
                <w:rFonts w:ascii="Times New Roman" w:hAnsi="Times New Roman"/>
                <w:sz w:val="28"/>
                <w:szCs w:val="28"/>
              </w:rPr>
            </w:pPr>
            <w:r w:rsidRPr="00422BCC">
              <w:rPr>
                <w:rFonts w:ascii="Times New Roman" w:hAnsi="Times New Roman"/>
                <w:sz w:val="28"/>
                <w:szCs w:val="28"/>
              </w:rPr>
              <w:t xml:space="preserve"> - учитель русского языка и литературы муниципального общеобразовательного учреждения «Средняя общеобразо</w:t>
            </w:r>
            <w:r>
              <w:rPr>
                <w:rFonts w:ascii="Times New Roman" w:hAnsi="Times New Roman"/>
                <w:sz w:val="28"/>
                <w:szCs w:val="28"/>
              </w:rPr>
              <w:t xml:space="preserve">вательная школа </w:t>
            </w:r>
            <w:proofErr w:type="spellStart"/>
            <w:r>
              <w:rPr>
                <w:rFonts w:ascii="Times New Roman" w:hAnsi="Times New Roman"/>
                <w:sz w:val="28"/>
                <w:szCs w:val="28"/>
              </w:rPr>
              <w:t>п</w:t>
            </w:r>
            <w:proofErr w:type="gramStart"/>
            <w:r>
              <w:rPr>
                <w:rFonts w:ascii="Times New Roman" w:hAnsi="Times New Roman"/>
                <w:sz w:val="28"/>
                <w:szCs w:val="28"/>
              </w:rPr>
              <w:t>.</w:t>
            </w:r>
            <w:r w:rsidRPr="00422BCC">
              <w:rPr>
                <w:rFonts w:ascii="Times New Roman" w:hAnsi="Times New Roman"/>
                <w:sz w:val="28"/>
                <w:szCs w:val="28"/>
              </w:rPr>
              <w:t>С</w:t>
            </w:r>
            <w:proofErr w:type="gramEnd"/>
            <w:r w:rsidRPr="00422BCC">
              <w:rPr>
                <w:rFonts w:ascii="Times New Roman" w:hAnsi="Times New Roman"/>
                <w:sz w:val="28"/>
                <w:szCs w:val="28"/>
              </w:rPr>
              <w:t>адовый</w:t>
            </w:r>
            <w:proofErr w:type="spellEnd"/>
            <w:r>
              <w:rPr>
                <w:rFonts w:ascii="Times New Roman" w:hAnsi="Times New Roman"/>
                <w:sz w:val="28"/>
                <w:szCs w:val="28"/>
              </w:rPr>
              <w:t xml:space="preserve"> имени Героя Советского Союза </w:t>
            </w:r>
            <w:proofErr w:type="spellStart"/>
            <w:r>
              <w:rPr>
                <w:rFonts w:ascii="Times New Roman" w:hAnsi="Times New Roman"/>
                <w:sz w:val="28"/>
                <w:szCs w:val="28"/>
              </w:rPr>
              <w:t>В.А.Васильева</w:t>
            </w:r>
            <w:proofErr w:type="spellEnd"/>
            <w:r w:rsidRPr="00422BCC">
              <w:rPr>
                <w:rFonts w:ascii="Times New Roman" w:hAnsi="Times New Roman"/>
                <w:sz w:val="28"/>
                <w:szCs w:val="28"/>
              </w:rPr>
              <w:t>» (по согласованию);</w:t>
            </w:r>
          </w:p>
          <w:p w:rsidR="009258AE" w:rsidRDefault="009258AE" w:rsidP="002F4543">
            <w:pPr>
              <w:pStyle w:val="afd"/>
              <w:jc w:val="both"/>
              <w:rPr>
                <w:rFonts w:ascii="Times New Roman" w:hAnsi="Times New Roman"/>
                <w:sz w:val="28"/>
                <w:szCs w:val="28"/>
              </w:rPr>
            </w:pPr>
          </w:p>
          <w:p w:rsidR="0011266A" w:rsidRPr="002C4028" w:rsidRDefault="0011266A" w:rsidP="002F4543">
            <w:pPr>
              <w:tabs>
                <w:tab w:val="left" w:pos="1200"/>
              </w:tabs>
              <w:rPr>
                <w:lang w:eastAsia="zh-CN"/>
              </w:rPr>
            </w:pPr>
            <w:r>
              <w:rPr>
                <w:szCs w:val="28"/>
              </w:rPr>
              <w:t xml:space="preserve">- </w:t>
            </w:r>
            <w:r w:rsidRPr="00422BCC">
              <w:rPr>
                <w:szCs w:val="28"/>
              </w:rPr>
              <w:t>учитель русского языка и литературы муниципального общеобразовательного учреждения «Татищевский лицей» Татищевского муниципального района Саратов</w:t>
            </w:r>
            <w:r>
              <w:rPr>
                <w:szCs w:val="28"/>
              </w:rPr>
              <w:t>ской области, председатель жюри (по согласованию).</w:t>
            </w:r>
          </w:p>
        </w:tc>
      </w:tr>
    </w:tbl>
    <w:p w:rsidR="009258AE" w:rsidRDefault="009258AE" w:rsidP="0011266A">
      <w:pPr>
        <w:pStyle w:val="afd"/>
        <w:jc w:val="center"/>
        <w:rPr>
          <w:rFonts w:ascii="Times New Roman" w:hAnsi="Times New Roman"/>
          <w:sz w:val="28"/>
          <w:szCs w:val="28"/>
        </w:rPr>
      </w:pPr>
    </w:p>
    <w:p w:rsidR="0011266A" w:rsidRDefault="0011266A" w:rsidP="0011266A">
      <w:pPr>
        <w:pStyle w:val="afd"/>
        <w:jc w:val="center"/>
        <w:rPr>
          <w:rFonts w:ascii="Times New Roman" w:hAnsi="Times New Roman"/>
          <w:sz w:val="28"/>
          <w:szCs w:val="28"/>
        </w:rPr>
      </w:pPr>
      <w:r w:rsidRPr="00422BCC">
        <w:rPr>
          <w:rFonts w:ascii="Times New Roman" w:hAnsi="Times New Roman"/>
          <w:sz w:val="28"/>
          <w:szCs w:val="28"/>
        </w:rPr>
        <w:t>Экология</w:t>
      </w:r>
    </w:p>
    <w:p w:rsidR="0011266A" w:rsidRDefault="0011266A" w:rsidP="0011266A">
      <w:pPr>
        <w:pStyle w:val="afd"/>
        <w:jc w:val="center"/>
        <w:rPr>
          <w:rFonts w:ascii="Times New Roman" w:hAnsi="Times New Roman"/>
          <w:sz w:val="28"/>
          <w:szCs w:val="28"/>
        </w:rPr>
      </w:pPr>
    </w:p>
    <w:tbl>
      <w:tblPr>
        <w:tblW w:w="9949" w:type="dxa"/>
        <w:tblLook w:val="04A0" w:firstRow="1" w:lastRow="0" w:firstColumn="1" w:lastColumn="0" w:noHBand="0" w:noVBand="1"/>
      </w:tblPr>
      <w:tblGrid>
        <w:gridCol w:w="2390"/>
        <w:gridCol w:w="7418"/>
        <w:gridCol w:w="141"/>
      </w:tblGrid>
      <w:tr w:rsidR="0011266A" w:rsidRPr="00176DC8" w:rsidTr="002F4543">
        <w:trPr>
          <w:gridAfter w:val="1"/>
          <w:wAfter w:w="141" w:type="dxa"/>
          <w:trHeight w:val="1870"/>
        </w:trPr>
        <w:tc>
          <w:tcPr>
            <w:tcW w:w="2390" w:type="dxa"/>
          </w:tcPr>
          <w:p w:rsidR="0011266A" w:rsidRPr="00FA1E8D" w:rsidRDefault="0011266A" w:rsidP="002F4543">
            <w:pPr>
              <w:pStyle w:val="afd"/>
              <w:jc w:val="center"/>
              <w:rPr>
                <w:rFonts w:ascii="Times New Roman" w:hAnsi="Times New Roman"/>
                <w:sz w:val="28"/>
                <w:szCs w:val="28"/>
                <w:highlight w:val="yellow"/>
              </w:rPr>
            </w:pPr>
            <w:proofErr w:type="spellStart"/>
            <w:r>
              <w:rPr>
                <w:rFonts w:ascii="Times New Roman" w:hAnsi="Times New Roman"/>
                <w:sz w:val="28"/>
                <w:szCs w:val="28"/>
              </w:rPr>
              <w:t>Маградзе</w:t>
            </w:r>
            <w:proofErr w:type="spellEnd"/>
            <w:r>
              <w:rPr>
                <w:rFonts w:ascii="Times New Roman" w:hAnsi="Times New Roman"/>
                <w:sz w:val="28"/>
                <w:szCs w:val="28"/>
              </w:rPr>
              <w:t xml:space="preserve"> Т.Н.</w:t>
            </w:r>
          </w:p>
        </w:tc>
        <w:tc>
          <w:tcPr>
            <w:tcW w:w="7418" w:type="dxa"/>
          </w:tcPr>
          <w:p w:rsidR="0011266A" w:rsidRPr="00176DC8" w:rsidRDefault="0011266A" w:rsidP="002F4543">
            <w:pPr>
              <w:pStyle w:val="afd"/>
              <w:jc w:val="both"/>
              <w:rPr>
                <w:rFonts w:ascii="Times New Roman" w:hAnsi="Times New Roman"/>
                <w:sz w:val="28"/>
                <w:szCs w:val="28"/>
              </w:rPr>
            </w:pPr>
            <w:r>
              <w:rPr>
                <w:szCs w:val="28"/>
              </w:rPr>
              <w:t xml:space="preserve">- </w:t>
            </w:r>
            <w:r w:rsidRPr="00422BCC">
              <w:rPr>
                <w:rFonts w:ascii="Times New Roman" w:hAnsi="Times New Roman"/>
                <w:sz w:val="28"/>
                <w:szCs w:val="28"/>
              </w:rPr>
              <w:t xml:space="preserve">учитель </w:t>
            </w:r>
            <w:r>
              <w:rPr>
                <w:rFonts w:ascii="Times New Roman" w:hAnsi="Times New Roman"/>
                <w:sz w:val="28"/>
                <w:szCs w:val="28"/>
              </w:rPr>
              <w:t>биологии</w:t>
            </w:r>
            <w:r w:rsidRPr="00422BCC">
              <w:rPr>
                <w:rFonts w:ascii="Times New Roman" w:hAnsi="Times New Roman"/>
                <w:sz w:val="28"/>
                <w:szCs w:val="28"/>
              </w:rPr>
              <w:t xml:space="preserve"> муниципального общеобразовательного учреждения «Татищевский лицей» Татищевского муниципального района Саратов</w:t>
            </w:r>
            <w:r>
              <w:rPr>
                <w:rFonts w:ascii="Times New Roman" w:hAnsi="Times New Roman"/>
                <w:sz w:val="28"/>
                <w:szCs w:val="28"/>
              </w:rPr>
              <w:t>ской области, председатель жюри (по согласованию).</w:t>
            </w:r>
          </w:p>
          <w:p w:rsidR="0011266A" w:rsidRPr="00176DC8" w:rsidRDefault="0011266A" w:rsidP="002F4543">
            <w:pPr>
              <w:pStyle w:val="afd"/>
              <w:jc w:val="both"/>
              <w:rPr>
                <w:rFonts w:ascii="Times New Roman" w:hAnsi="Times New Roman"/>
                <w:sz w:val="28"/>
                <w:szCs w:val="28"/>
              </w:rPr>
            </w:pPr>
          </w:p>
        </w:tc>
      </w:tr>
      <w:tr w:rsidR="0011266A" w:rsidRPr="00176DC8" w:rsidTr="002F4543">
        <w:trPr>
          <w:gridAfter w:val="1"/>
          <w:wAfter w:w="140" w:type="dxa"/>
          <w:trHeight w:val="623"/>
        </w:trPr>
        <w:tc>
          <w:tcPr>
            <w:tcW w:w="9809" w:type="dxa"/>
            <w:gridSpan w:val="2"/>
          </w:tcPr>
          <w:p w:rsidR="0011266A" w:rsidRPr="00176DC8" w:rsidRDefault="0011266A" w:rsidP="002F4543">
            <w:pPr>
              <w:pStyle w:val="afd"/>
              <w:jc w:val="center"/>
              <w:rPr>
                <w:rFonts w:ascii="Times New Roman" w:hAnsi="Times New Roman"/>
                <w:sz w:val="28"/>
                <w:szCs w:val="28"/>
              </w:rPr>
            </w:pPr>
            <w:r>
              <w:rPr>
                <w:rFonts w:ascii="Times New Roman" w:hAnsi="Times New Roman"/>
                <w:sz w:val="28"/>
                <w:szCs w:val="28"/>
              </w:rPr>
              <w:t>Члены жюри</w:t>
            </w:r>
            <w:r w:rsidRPr="00176DC8">
              <w:rPr>
                <w:rFonts w:ascii="Times New Roman" w:hAnsi="Times New Roman"/>
                <w:sz w:val="28"/>
                <w:szCs w:val="28"/>
              </w:rPr>
              <w:t>:</w:t>
            </w:r>
          </w:p>
          <w:p w:rsidR="0011266A" w:rsidRPr="00176DC8" w:rsidRDefault="0011266A" w:rsidP="002F4543">
            <w:pPr>
              <w:pStyle w:val="afd"/>
              <w:jc w:val="center"/>
              <w:rPr>
                <w:rFonts w:ascii="Times New Roman" w:hAnsi="Times New Roman"/>
                <w:sz w:val="28"/>
                <w:szCs w:val="28"/>
              </w:rPr>
            </w:pPr>
          </w:p>
        </w:tc>
      </w:tr>
      <w:tr w:rsidR="0011266A" w:rsidRPr="00176DC8" w:rsidTr="002F4543">
        <w:trPr>
          <w:gridAfter w:val="1"/>
          <w:wAfter w:w="141" w:type="dxa"/>
          <w:trHeight w:val="1511"/>
        </w:trPr>
        <w:tc>
          <w:tcPr>
            <w:tcW w:w="2390" w:type="dxa"/>
          </w:tcPr>
          <w:p w:rsidR="0011266A" w:rsidRPr="00176DC8" w:rsidRDefault="0011266A" w:rsidP="002F4543">
            <w:pPr>
              <w:pStyle w:val="afd"/>
              <w:jc w:val="center"/>
              <w:rPr>
                <w:rFonts w:ascii="Times New Roman" w:hAnsi="Times New Roman"/>
                <w:sz w:val="28"/>
                <w:szCs w:val="28"/>
              </w:rPr>
            </w:pPr>
            <w:r w:rsidRPr="00176DC8">
              <w:rPr>
                <w:rFonts w:ascii="Times New Roman" w:hAnsi="Times New Roman"/>
                <w:sz w:val="28"/>
                <w:szCs w:val="28"/>
              </w:rPr>
              <w:lastRenderedPageBreak/>
              <w:t>Воробьева Г.В.</w:t>
            </w:r>
          </w:p>
          <w:p w:rsidR="0011266A" w:rsidRPr="00FA1E8D" w:rsidRDefault="0011266A" w:rsidP="002F4543">
            <w:pPr>
              <w:pStyle w:val="afd"/>
              <w:jc w:val="right"/>
              <w:rPr>
                <w:rFonts w:ascii="Times New Roman" w:hAnsi="Times New Roman"/>
                <w:color w:val="FF0000"/>
                <w:sz w:val="28"/>
                <w:szCs w:val="28"/>
                <w:highlight w:val="yellow"/>
              </w:rPr>
            </w:pPr>
          </w:p>
          <w:p w:rsidR="0011266A" w:rsidRPr="00FA1E8D" w:rsidRDefault="0011266A" w:rsidP="002F4543">
            <w:pPr>
              <w:pStyle w:val="afd"/>
              <w:jc w:val="right"/>
              <w:rPr>
                <w:rFonts w:ascii="Times New Roman" w:hAnsi="Times New Roman"/>
                <w:color w:val="FF0000"/>
                <w:sz w:val="28"/>
                <w:szCs w:val="28"/>
                <w:highlight w:val="yellow"/>
              </w:rPr>
            </w:pPr>
          </w:p>
          <w:p w:rsidR="0011266A" w:rsidRPr="00FA1E8D" w:rsidRDefault="0011266A" w:rsidP="002F4543">
            <w:pPr>
              <w:pStyle w:val="afd"/>
              <w:jc w:val="right"/>
              <w:rPr>
                <w:rFonts w:ascii="Times New Roman" w:hAnsi="Times New Roman"/>
                <w:sz w:val="28"/>
                <w:szCs w:val="28"/>
                <w:highlight w:val="yellow"/>
              </w:rPr>
            </w:pPr>
          </w:p>
        </w:tc>
        <w:tc>
          <w:tcPr>
            <w:tcW w:w="7418" w:type="dxa"/>
          </w:tcPr>
          <w:p w:rsidR="0011266A" w:rsidRPr="00176DC8" w:rsidRDefault="0011266A" w:rsidP="002F4543">
            <w:pPr>
              <w:pStyle w:val="afd"/>
              <w:jc w:val="both"/>
              <w:rPr>
                <w:rFonts w:ascii="Times New Roman" w:hAnsi="Times New Roman"/>
                <w:sz w:val="28"/>
                <w:szCs w:val="28"/>
              </w:rPr>
            </w:pPr>
            <w:r w:rsidRPr="00176DC8">
              <w:rPr>
                <w:rFonts w:ascii="Times New Roman" w:hAnsi="Times New Roman"/>
                <w:sz w:val="28"/>
                <w:szCs w:val="28"/>
              </w:rPr>
              <w:t xml:space="preserve">- учитель экологии муниципального общеобразовательного учреждения «Средняя общеобразовательная школа </w:t>
            </w:r>
            <w:proofErr w:type="spellStart"/>
            <w:r w:rsidRPr="00176DC8">
              <w:rPr>
                <w:rFonts w:ascii="Times New Roman" w:hAnsi="Times New Roman"/>
                <w:sz w:val="28"/>
                <w:szCs w:val="28"/>
              </w:rPr>
              <w:t>с</w:t>
            </w:r>
            <w:proofErr w:type="gramStart"/>
            <w:r w:rsidRPr="00176DC8">
              <w:rPr>
                <w:rFonts w:ascii="Times New Roman" w:hAnsi="Times New Roman"/>
                <w:sz w:val="28"/>
                <w:szCs w:val="28"/>
              </w:rPr>
              <w:t>.О</w:t>
            </w:r>
            <w:proofErr w:type="gramEnd"/>
            <w:r w:rsidRPr="00176DC8">
              <w:rPr>
                <w:rFonts w:ascii="Times New Roman" w:hAnsi="Times New Roman"/>
                <w:sz w:val="28"/>
                <w:szCs w:val="28"/>
              </w:rPr>
              <w:t>ктябрьский</w:t>
            </w:r>
            <w:proofErr w:type="spellEnd"/>
            <w:r w:rsidRPr="00176DC8">
              <w:rPr>
                <w:rFonts w:ascii="Times New Roman" w:hAnsi="Times New Roman"/>
                <w:sz w:val="28"/>
                <w:szCs w:val="28"/>
              </w:rPr>
              <w:t xml:space="preserve"> Городок</w:t>
            </w:r>
            <w:r>
              <w:rPr>
                <w:rFonts w:ascii="Times New Roman" w:hAnsi="Times New Roman"/>
                <w:sz w:val="28"/>
                <w:szCs w:val="28"/>
              </w:rPr>
              <w:t xml:space="preserve"> </w:t>
            </w:r>
            <w:r w:rsidRPr="009B73F7">
              <w:rPr>
                <w:rFonts w:ascii="Times New Roman" w:hAnsi="Times New Roman"/>
                <w:sz w:val="28"/>
                <w:szCs w:val="28"/>
              </w:rPr>
              <w:t>имени Геро</w:t>
            </w:r>
            <w:r>
              <w:rPr>
                <w:rFonts w:ascii="Times New Roman" w:hAnsi="Times New Roman"/>
                <w:sz w:val="28"/>
                <w:szCs w:val="28"/>
              </w:rPr>
              <w:t xml:space="preserve">я Советского Союза </w:t>
            </w:r>
            <w:proofErr w:type="spellStart"/>
            <w:r>
              <w:rPr>
                <w:rFonts w:ascii="Times New Roman" w:hAnsi="Times New Roman"/>
                <w:sz w:val="28"/>
                <w:szCs w:val="28"/>
              </w:rPr>
              <w:t>И.А.Евтеева</w:t>
            </w:r>
            <w:proofErr w:type="spellEnd"/>
            <w:r w:rsidRPr="00176DC8">
              <w:rPr>
                <w:rFonts w:ascii="Times New Roman" w:hAnsi="Times New Roman"/>
                <w:sz w:val="28"/>
                <w:szCs w:val="28"/>
              </w:rPr>
              <w:t>» (по согласованию).</w:t>
            </w:r>
          </w:p>
          <w:p w:rsidR="0011266A" w:rsidRPr="00176DC8" w:rsidRDefault="0011266A" w:rsidP="002F4543">
            <w:pPr>
              <w:pStyle w:val="afd"/>
              <w:jc w:val="both"/>
              <w:rPr>
                <w:rFonts w:ascii="Times New Roman" w:hAnsi="Times New Roman"/>
                <w:sz w:val="28"/>
                <w:szCs w:val="28"/>
              </w:rPr>
            </w:pPr>
          </w:p>
        </w:tc>
      </w:tr>
      <w:tr w:rsidR="0011266A" w:rsidRPr="00422BCC" w:rsidTr="002F4543">
        <w:trPr>
          <w:trHeight w:val="319"/>
        </w:trPr>
        <w:tc>
          <w:tcPr>
            <w:tcW w:w="9949" w:type="dxa"/>
            <w:gridSpan w:val="3"/>
            <w:hideMark/>
          </w:tcPr>
          <w:p w:rsidR="0011266A" w:rsidRPr="00422BCC" w:rsidRDefault="0011266A" w:rsidP="002F4543">
            <w:pPr>
              <w:pStyle w:val="afd"/>
              <w:jc w:val="center"/>
              <w:rPr>
                <w:rFonts w:ascii="Times New Roman" w:hAnsi="Times New Roman"/>
                <w:sz w:val="28"/>
                <w:szCs w:val="28"/>
              </w:rPr>
            </w:pPr>
          </w:p>
        </w:tc>
      </w:tr>
    </w:tbl>
    <w:p w:rsidR="0011266A" w:rsidRDefault="0011266A" w:rsidP="0011266A">
      <w:pPr>
        <w:pStyle w:val="afd"/>
        <w:jc w:val="center"/>
        <w:rPr>
          <w:rFonts w:ascii="Times New Roman" w:hAnsi="Times New Roman"/>
          <w:sz w:val="28"/>
          <w:szCs w:val="28"/>
        </w:rPr>
      </w:pPr>
    </w:p>
    <w:p w:rsidR="0011266A" w:rsidRPr="00422BCC" w:rsidRDefault="0011266A" w:rsidP="0011266A">
      <w:pPr>
        <w:pStyle w:val="afd"/>
        <w:jc w:val="center"/>
        <w:rPr>
          <w:rFonts w:ascii="Times New Roman" w:hAnsi="Times New Roman"/>
          <w:sz w:val="28"/>
          <w:szCs w:val="28"/>
        </w:rPr>
      </w:pPr>
      <w:r w:rsidRPr="00422BCC">
        <w:rPr>
          <w:rFonts w:ascii="Times New Roman" w:hAnsi="Times New Roman"/>
          <w:sz w:val="28"/>
          <w:szCs w:val="28"/>
        </w:rPr>
        <w:t>География</w:t>
      </w:r>
    </w:p>
    <w:p w:rsidR="0011266A" w:rsidRPr="00422BCC" w:rsidRDefault="0011266A" w:rsidP="0011266A">
      <w:pPr>
        <w:pStyle w:val="afd"/>
        <w:jc w:val="center"/>
        <w:rPr>
          <w:rFonts w:ascii="Times New Roman" w:hAnsi="Times New Roman"/>
          <w:sz w:val="28"/>
          <w:szCs w:val="28"/>
        </w:rPr>
      </w:pPr>
    </w:p>
    <w:tbl>
      <w:tblPr>
        <w:tblW w:w="9693" w:type="dxa"/>
        <w:tblLook w:val="04A0" w:firstRow="1" w:lastRow="0" w:firstColumn="1" w:lastColumn="0" w:noHBand="0" w:noVBand="1"/>
      </w:tblPr>
      <w:tblGrid>
        <w:gridCol w:w="2376"/>
        <w:gridCol w:w="7317"/>
      </w:tblGrid>
      <w:tr w:rsidR="0011266A" w:rsidRPr="00422BCC" w:rsidTr="002F4543">
        <w:tc>
          <w:tcPr>
            <w:tcW w:w="2376" w:type="dxa"/>
            <w:hideMark/>
          </w:tcPr>
          <w:p w:rsidR="0011266A" w:rsidRPr="00422BCC" w:rsidRDefault="0011266A" w:rsidP="002F4543">
            <w:pPr>
              <w:pStyle w:val="afd"/>
              <w:jc w:val="both"/>
              <w:rPr>
                <w:rFonts w:ascii="Times New Roman" w:hAnsi="Times New Roman"/>
                <w:sz w:val="28"/>
                <w:szCs w:val="28"/>
              </w:rPr>
            </w:pPr>
            <w:r w:rsidRPr="00422BCC">
              <w:rPr>
                <w:rFonts w:ascii="Times New Roman" w:hAnsi="Times New Roman"/>
                <w:sz w:val="28"/>
                <w:szCs w:val="28"/>
              </w:rPr>
              <w:t>Гаврилова Е.А.</w:t>
            </w:r>
          </w:p>
          <w:p w:rsidR="0011266A" w:rsidRPr="00422BCC" w:rsidRDefault="0011266A" w:rsidP="002F4543">
            <w:pPr>
              <w:pStyle w:val="afd"/>
              <w:jc w:val="both"/>
              <w:rPr>
                <w:rFonts w:ascii="Times New Roman" w:hAnsi="Times New Roman"/>
                <w:sz w:val="28"/>
                <w:szCs w:val="28"/>
              </w:rPr>
            </w:pPr>
          </w:p>
        </w:tc>
        <w:tc>
          <w:tcPr>
            <w:tcW w:w="7317" w:type="dxa"/>
            <w:hideMark/>
          </w:tcPr>
          <w:p w:rsidR="0011266A" w:rsidRDefault="0011266A" w:rsidP="002F4543">
            <w:pPr>
              <w:pStyle w:val="afd"/>
              <w:jc w:val="both"/>
              <w:rPr>
                <w:rFonts w:ascii="Times New Roman" w:hAnsi="Times New Roman"/>
                <w:bCs/>
                <w:sz w:val="28"/>
                <w:szCs w:val="28"/>
              </w:rPr>
            </w:pPr>
            <w:r>
              <w:rPr>
                <w:rFonts w:ascii="Times New Roman" w:hAnsi="Times New Roman"/>
                <w:sz w:val="28"/>
                <w:szCs w:val="28"/>
              </w:rPr>
              <w:t>- учитель</w:t>
            </w:r>
            <w:r w:rsidRPr="00422BCC">
              <w:rPr>
                <w:rFonts w:ascii="Times New Roman" w:hAnsi="Times New Roman"/>
                <w:sz w:val="28"/>
                <w:szCs w:val="28"/>
              </w:rPr>
              <w:t xml:space="preserve"> географии </w:t>
            </w:r>
            <w:r w:rsidRPr="00422BCC">
              <w:rPr>
                <w:rFonts w:ascii="Times New Roman" w:hAnsi="Times New Roman"/>
                <w:bCs/>
                <w:sz w:val="28"/>
                <w:szCs w:val="28"/>
              </w:rPr>
              <w:t>муниципального общеобразовательного учреждения «Средняя общеобразовательная шко</w:t>
            </w:r>
            <w:r>
              <w:rPr>
                <w:rFonts w:ascii="Times New Roman" w:hAnsi="Times New Roman"/>
                <w:bCs/>
                <w:sz w:val="28"/>
                <w:szCs w:val="28"/>
              </w:rPr>
              <w:t xml:space="preserve">ла с. Октябрьский Городок </w:t>
            </w:r>
            <w:r w:rsidRPr="009B73F7">
              <w:rPr>
                <w:rFonts w:ascii="Times New Roman" w:hAnsi="Times New Roman"/>
                <w:bCs/>
                <w:sz w:val="28"/>
                <w:szCs w:val="28"/>
              </w:rPr>
              <w:t>имени Геро</w:t>
            </w:r>
            <w:r>
              <w:rPr>
                <w:rFonts w:ascii="Times New Roman" w:hAnsi="Times New Roman"/>
                <w:bCs/>
                <w:sz w:val="28"/>
                <w:szCs w:val="28"/>
              </w:rPr>
              <w:t xml:space="preserve">я Советского Союза </w:t>
            </w:r>
            <w:proofErr w:type="spellStart"/>
            <w:r>
              <w:rPr>
                <w:rFonts w:ascii="Times New Roman" w:hAnsi="Times New Roman"/>
                <w:bCs/>
                <w:sz w:val="28"/>
                <w:szCs w:val="28"/>
              </w:rPr>
              <w:t>И.А.Евтеева</w:t>
            </w:r>
            <w:proofErr w:type="spellEnd"/>
            <w:r>
              <w:rPr>
                <w:rFonts w:ascii="Times New Roman" w:hAnsi="Times New Roman"/>
                <w:bCs/>
                <w:sz w:val="28"/>
                <w:szCs w:val="28"/>
              </w:rPr>
              <w:t>»</w:t>
            </w:r>
            <w:r w:rsidRPr="00422BCC">
              <w:rPr>
                <w:rFonts w:ascii="Times New Roman" w:hAnsi="Times New Roman"/>
                <w:bCs/>
                <w:sz w:val="28"/>
                <w:szCs w:val="28"/>
              </w:rPr>
              <w:t>, пред</w:t>
            </w:r>
            <w:r w:rsidR="009258AE">
              <w:rPr>
                <w:rFonts w:ascii="Times New Roman" w:hAnsi="Times New Roman"/>
                <w:bCs/>
                <w:sz w:val="28"/>
                <w:szCs w:val="28"/>
              </w:rPr>
              <w:t>седатель жюри (по согласованию).</w:t>
            </w:r>
          </w:p>
          <w:p w:rsidR="0011266A" w:rsidRPr="00422BCC" w:rsidRDefault="0011266A" w:rsidP="002F4543">
            <w:pPr>
              <w:pStyle w:val="afd"/>
              <w:jc w:val="both"/>
              <w:rPr>
                <w:rFonts w:ascii="Times New Roman" w:hAnsi="Times New Roman"/>
                <w:sz w:val="28"/>
                <w:szCs w:val="28"/>
              </w:rPr>
            </w:pPr>
          </w:p>
        </w:tc>
      </w:tr>
      <w:tr w:rsidR="0011266A" w:rsidRPr="00422BCC" w:rsidTr="002F4543">
        <w:tc>
          <w:tcPr>
            <w:tcW w:w="9693" w:type="dxa"/>
            <w:gridSpan w:val="2"/>
            <w:hideMark/>
          </w:tcPr>
          <w:p w:rsidR="0011266A" w:rsidRDefault="0011266A" w:rsidP="002F4543">
            <w:pPr>
              <w:pStyle w:val="afd"/>
              <w:jc w:val="center"/>
              <w:rPr>
                <w:rFonts w:ascii="Times New Roman" w:hAnsi="Times New Roman"/>
                <w:sz w:val="28"/>
                <w:szCs w:val="28"/>
              </w:rPr>
            </w:pPr>
            <w:r w:rsidRPr="00422BCC">
              <w:rPr>
                <w:rFonts w:ascii="Times New Roman" w:hAnsi="Times New Roman"/>
                <w:sz w:val="28"/>
                <w:szCs w:val="28"/>
              </w:rPr>
              <w:t>Члены жюри:</w:t>
            </w:r>
          </w:p>
          <w:p w:rsidR="0011266A" w:rsidRPr="00422BCC" w:rsidRDefault="0011266A" w:rsidP="002F4543">
            <w:pPr>
              <w:pStyle w:val="afd"/>
              <w:jc w:val="center"/>
              <w:rPr>
                <w:rFonts w:ascii="Times New Roman" w:hAnsi="Times New Roman"/>
                <w:sz w:val="28"/>
                <w:szCs w:val="28"/>
              </w:rPr>
            </w:pPr>
          </w:p>
        </w:tc>
      </w:tr>
      <w:tr w:rsidR="0011266A" w:rsidRPr="00422BCC" w:rsidTr="002F4543">
        <w:tc>
          <w:tcPr>
            <w:tcW w:w="2376" w:type="dxa"/>
            <w:hideMark/>
          </w:tcPr>
          <w:p w:rsidR="0011266A" w:rsidRDefault="0011266A" w:rsidP="002F4543">
            <w:pPr>
              <w:pStyle w:val="afd"/>
              <w:jc w:val="center"/>
              <w:rPr>
                <w:rFonts w:ascii="Times New Roman" w:hAnsi="Times New Roman"/>
                <w:sz w:val="28"/>
                <w:szCs w:val="28"/>
              </w:rPr>
            </w:pPr>
            <w:r>
              <w:rPr>
                <w:rFonts w:ascii="Times New Roman" w:hAnsi="Times New Roman"/>
                <w:sz w:val="28"/>
                <w:szCs w:val="28"/>
              </w:rPr>
              <w:t>Богомолова О.Г.</w:t>
            </w:r>
          </w:p>
          <w:p w:rsidR="0011266A" w:rsidRDefault="0011266A" w:rsidP="002F4543">
            <w:pPr>
              <w:pStyle w:val="afd"/>
              <w:jc w:val="center"/>
              <w:rPr>
                <w:rFonts w:ascii="Times New Roman" w:hAnsi="Times New Roman"/>
                <w:sz w:val="28"/>
                <w:szCs w:val="28"/>
              </w:rPr>
            </w:pPr>
          </w:p>
          <w:p w:rsidR="0011266A" w:rsidRDefault="0011266A" w:rsidP="002F4543">
            <w:pPr>
              <w:pStyle w:val="afd"/>
              <w:jc w:val="center"/>
              <w:rPr>
                <w:rFonts w:ascii="Times New Roman" w:hAnsi="Times New Roman"/>
                <w:sz w:val="28"/>
                <w:szCs w:val="28"/>
              </w:rPr>
            </w:pPr>
          </w:p>
          <w:p w:rsidR="0011266A" w:rsidRDefault="0011266A" w:rsidP="002F4543">
            <w:pPr>
              <w:pStyle w:val="afd"/>
              <w:jc w:val="center"/>
              <w:rPr>
                <w:rFonts w:ascii="Times New Roman" w:hAnsi="Times New Roman"/>
                <w:sz w:val="28"/>
                <w:szCs w:val="28"/>
              </w:rPr>
            </w:pPr>
          </w:p>
          <w:p w:rsidR="009258AE" w:rsidRDefault="009258AE" w:rsidP="002F4543">
            <w:pPr>
              <w:pStyle w:val="afd"/>
              <w:jc w:val="center"/>
              <w:rPr>
                <w:rFonts w:ascii="Times New Roman" w:hAnsi="Times New Roman"/>
                <w:sz w:val="28"/>
                <w:szCs w:val="28"/>
              </w:rPr>
            </w:pPr>
          </w:p>
          <w:p w:rsidR="0011266A" w:rsidRPr="00422BCC" w:rsidRDefault="0011266A" w:rsidP="002F4543">
            <w:pPr>
              <w:pStyle w:val="afd"/>
              <w:jc w:val="center"/>
              <w:rPr>
                <w:rFonts w:ascii="Times New Roman" w:hAnsi="Times New Roman"/>
                <w:sz w:val="28"/>
                <w:szCs w:val="28"/>
              </w:rPr>
            </w:pPr>
            <w:r>
              <w:rPr>
                <w:rFonts w:ascii="Times New Roman" w:hAnsi="Times New Roman"/>
                <w:sz w:val="28"/>
                <w:szCs w:val="28"/>
              </w:rPr>
              <w:t>Гурова И.А.</w:t>
            </w:r>
          </w:p>
          <w:p w:rsidR="0011266A" w:rsidRPr="00422BCC" w:rsidRDefault="0011266A" w:rsidP="002F4543">
            <w:pPr>
              <w:pStyle w:val="afd"/>
              <w:jc w:val="center"/>
              <w:rPr>
                <w:rFonts w:ascii="Times New Roman" w:hAnsi="Times New Roman"/>
                <w:sz w:val="28"/>
                <w:szCs w:val="28"/>
              </w:rPr>
            </w:pPr>
          </w:p>
          <w:p w:rsidR="0011266A" w:rsidRDefault="0011266A" w:rsidP="002F4543">
            <w:pPr>
              <w:pStyle w:val="afd"/>
              <w:jc w:val="center"/>
              <w:rPr>
                <w:rFonts w:ascii="Times New Roman" w:hAnsi="Times New Roman"/>
                <w:sz w:val="28"/>
                <w:szCs w:val="28"/>
              </w:rPr>
            </w:pPr>
          </w:p>
          <w:p w:rsidR="0011266A" w:rsidRDefault="0011266A" w:rsidP="002F4543">
            <w:pPr>
              <w:pStyle w:val="afd"/>
              <w:jc w:val="center"/>
              <w:rPr>
                <w:rFonts w:ascii="Times New Roman" w:hAnsi="Times New Roman"/>
                <w:sz w:val="28"/>
                <w:szCs w:val="28"/>
              </w:rPr>
            </w:pPr>
          </w:p>
          <w:p w:rsidR="009258AE" w:rsidRDefault="009258AE" w:rsidP="002F4543">
            <w:pPr>
              <w:pStyle w:val="afd"/>
              <w:rPr>
                <w:rFonts w:ascii="Times New Roman" w:hAnsi="Times New Roman"/>
                <w:sz w:val="28"/>
                <w:szCs w:val="28"/>
              </w:rPr>
            </w:pPr>
          </w:p>
          <w:p w:rsidR="0011266A" w:rsidRPr="00422BCC" w:rsidRDefault="0011266A" w:rsidP="002F4543">
            <w:pPr>
              <w:pStyle w:val="afd"/>
              <w:rPr>
                <w:rFonts w:ascii="Times New Roman" w:hAnsi="Times New Roman"/>
                <w:sz w:val="28"/>
                <w:szCs w:val="28"/>
              </w:rPr>
            </w:pPr>
            <w:proofErr w:type="spellStart"/>
            <w:r w:rsidRPr="00422BCC">
              <w:rPr>
                <w:rFonts w:ascii="Times New Roman" w:hAnsi="Times New Roman"/>
                <w:sz w:val="28"/>
                <w:szCs w:val="28"/>
              </w:rPr>
              <w:t>Садырбаева</w:t>
            </w:r>
            <w:proofErr w:type="spellEnd"/>
            <w:r w:rsidRPr="00422BCC">
              <w:rPr>
                <w:rFonts w:ascii="Times New Roman" w:hAnsi="Times New Roman"/>
                <w:sz w:val="28"/>
                <w:szCs w:val="28"/>
              </w:rPr>
              <w:t xml:space="preserve"> А.С.</w:t>
            </w:r>
          </w:p>
        </w:tc>
        <w:tc>
          <w:tcPr>
            <w:tcW w:w="7317" w:type="dxa"/>
            <w:hideMark/>
          </w:tcPr>
          <w:p w:rsidR="0011266A" w:rsidRDefault="0011266A" w:rsidP="002F4543">
            <w:pPr>
              <w:pStyle w:val="afd"/>
              <w:jc w:val="both"/>
              <w:rPr>
                <w:rFonts w:ascii="Times New Roman" w:hAnsi="Times New Roman"/>
                <w:sz w:val="28"/>
                <w:szCs w:val="28"/>
              </w:rPr>
            </w:pPr>
            <w:r>
              <w:rPr>
                <w:rFonts w:ascii="Times New Roman" w:hAnsi="Times New Roman"/>
                <w:sz w:val="28"/>
                <w:szCs w:val="28"/>
              </w:rPr>
              <w:t>- учитель географии муниципального общеобразовательного учреждения «</w:t>
            </w:r>
            <w:proofErr w:type="spellStart"/>
            <w:r>
              <w:rPr>
                <w:rFonts w:ascii="Times New Roman" w:hAnsi="Times New Roman"/>
                <w:sz w:val="28"/>
                <w:szCs w:val="28"/>
              </w:rPr>
              <w:t>Среденяя</w:t>
            </w:r>
            <w:proofErr w:type="spellEnd"/>
            <w:r>
              <w:rPr>
                <w:rFonts w:ascii="Times New Roman" w:hAnsi="Times New Roman"/>
                <w:sz w:val="28"/>
                <w:szCs w:val="28"/>
              </w:rPr>
              <w:t xml:space="preserve"> общеобразовательная школа </w:t>
            </w:r>
            <w:proofErr w:type="spellStart"/>
            <w:r>
              <w:rPr>
                <w:rFonts w:ascii="Times New Roman" w:hAnsi="Times New Roman"/>
                <w:sz w:val="28"/>
                <w:szCs w:val="28"/>
              </w:rPr>
              <w:t>п</w:t>
            </w:r>
            <w:proofErr w:type="gramStart"/>
            <w:r>
              <w:rPr>
                <w:rFonts w:ascii="Times New Roman" w:hAnsi="Times New Roman"/>
                <w:sz w:val="28"/>
                <w:szCs w:val="28"/>
              </w:rPr>
              <w:t>.С</w:t>
            </w:r>
            <w:proofErr w:type="gramEnd"/>
            <w:r>
              <w:rPr>
                <w:rFonts w:ascii="Times New Roman" w:hAnsi="Times New Roman"/>
                <w:sz w:val="28"/>
                <w:szCs w:val="28"/>
              </w:rPr>
              <w:t>адовый</w:t>
            </w:r>
            <w:proofErr w:type="spellEnd"/>
            <w:r>
              <w:rPr>
                <w:rFonts w:ascii="Times New Roman" w:hAnsi="Times New Roman"/>
                <w:sz w:val="28"/>
                <w:szCs w:val="28"/>
              </w:rPr>
              <w:t xml:space="preserve"> имени Героя Советского Союза </w:t>
            </w:r>
            <w:proofErr w:type="spellStart"/>
            <w:r>
              <w:rPr>
                <w:rFonts w:ascii="Times New Roman" w:hAnsi="Times New Roman"/>
                <w:sz w:val="28"/>
                <w:szCs w:val="28"/>
              </w:rPr>
              <w:t>В.А.Васильева</w:t>
            </w:r>
            <w:proofErr w:type="spellEnd"/>
            <w:r>
              <w:rPr>
                <w:rFonts w:ascii="Times New Roman" w:hAnsi="Times New Roman"/>
                <w:sz w:val="28"/>
                <w:szCs w:val="28"/>
              </w:rPr>
              <w:t>»</w:t>
            </w:r>
            <w:r w:rsidR="009258AE">
              <w:rPr>
                <w:rFonts w:ascii="Times New Roman" w:hAnsi="Times New Roman"/>
                <w:sz w:val="28"/>
                <w:szCs w:val="28"/>
              </w:rPr>
              <w:t>;</w:t>
            </w:r>
          </w:p>
          <w:p w:rsidR="009258AE" w:rsidRDefault="009258AE" w:rsidP="002F4543">
            <w:pPr>
              <w:pStyle w:val="afd"/>
              <w:jc w:val="both"/>
              <w:rPr>
                <w:rFonts w:ascii="Times New Roman" w:hAnsi="Times New Roman"/>
                <w:sz w:val="28"/>
                <w:szCs w:val="28"/>
              </w:rPr>
            </w:pPr>
          </w:p>
          <w:p w:rsidR="0011266A" w:rsidRDefault="0011266A" w:rsidP="002F4543">
            <w:pPr>
              <w:pStyle w:val="afd"/>
              <w:jc w:val="both"/>
              <w:rPr>
                <w:rFonts w:ascii="Times New Roman" w:hAnsi="Times New Roman"/>
                <w:sz w:val="28"/>
                <w:szCs w:val="28"/>
              </w:rPr>
            </w:pPr>
            <w:r>
              <w:rPr>
                <w:rFonts w:ascii="Times New Roman" w:hAnsi="Times New Roman"/>
                <w:sz w:val="28"/>
                <w:szCs w:val="28"/>
              </w:rPr>
              <w:t xml:space="preserve">- </w:t>
            </w:r>
            <w:r w:rsidRPr="00422BCC">
              <w:rPr>
                <w:rFonts w:ascii="Times New Roman" w:hAnsi="Times New Roman"/>
                <w:sz w:val="28"/>
                <w:szCs w:val="28"/>
              </w:rPr>
              <w:t xml:space="preserve">учитель </w:t>
            </w:r>
            <w:r>
              <w:rPr>
                <w:rFonts w:ascii="Times New Roman" w:hAnsi="Times New Roman"/>
                <w:sz w:val="28"/>
                <w:szCs w:val="28"/>
              </w:rPr>
              <w:t>географии</w:t>
            </w:r>
            <w:r w:rsidRPr="00422BCC">
              <w:rPr>
                <w:rFonts w:ascii="Times New Roman" w:hAnsi="Times New Roman"/>
                <w:sz w:val="28"/>
                <w:szCs w:val="28"/>
              </w:rPr>
              <w:t xml:space="preserve"> муниципального общеобразовательного учреждения «Татищевский лицей» Татищевского муниципального района Саратовско</w:t>
            </w:r>
            <w:r w:rsidR="009258AE">
              <w:rPr>
                <w:rFonts w:ascii="Times New Roman" w:hAnsi="Times New Roman"/>
                <w:sz w:val="28"/>
                <w:szCs w:val="28"/>
              </w:rPr>
              <w:t>й области (по согласованию);</w:t>
            </w:r>
          </w:p>
          <w:p w:rsidR="009258AE" w:rsidRPr="00422BCC" w:rsidRDefault="009258AE" w:rsidP="002F4543">
            <w:pPr>
              <w:pStyle w:val="afd"/>
              <w:jc w:val="both"/>
              <w:rPr>
                <w:rFonts w:ascii="Times New Roman" w:hAnsi="Times New Roman"/>
                <w:sz w:val="28"/>
                <w:szCs w:val="28"/>
              </w:rPr>
            </w:pPr>
          </w:p>
          <w:p w:rsidR="0011266A" w:rsidRPr="00422BCC" w:rsidRDefault="0011266A" w:rsidP="002F4543">
            <w:pPr>
              <w:pStyle w:val="afd"/>
              <w:jc w:val="both"/>
              <w:rPr>
                <w:rFonts w:ascii="Times New Roman" w:hAnsi="Times New Roman"/>
                <w:sz w:val="28"/>
                <w:szCs w:val="28"/>
              </w:rPr>
            </w:pPr>
            <w:r w:rsidRPr="00422BCC">
              <w:rPr>
                <w:rFonts w:ascii="Times New Roman" w:hAnsi="Times New Roman"/>
                <w:sz w:val="28"/>
                <w:szCs w:val="28"/>
              </w:rPr>
              <w:t xml:space="preserve">-учитель географии муниципального общеобразовательного учреждения «Основная общеобразовательная школа </w:t>
            </w:r>
            <w:proofErr w:type="spellStart"/>
            <w:r>
              <w:rPr>
                <w:rFonts w:ascii="Times New Roman" w:hAnsi="Times New Roman"/>
                <w:sz w:val="28"/>
                <w:szCs w:val="28"/>
              </w:rPr>
              <w:t>с</w:t>
            </w:r>
            <w:proofErr w:type="gramStart"/>
            <w:r>
              <w:rPr>
                <w:rFonts w:ascii="Times New Roman" w:hAnsi="Times New Roman"/>
                <w:sz w:val="28"/>
                <w:szCs w:val="28"/>
              </w:rPr>
              <w:t>.</w:t>
            </w:r>
            <w:r w:rsidRPr="00422BCC">
              <w:rPr>
                <w:rFonts w:ascii="Times New Roman" w:hAnsi="Times New Roman"/>
                <w:sz w:val="28"/>
                <w:szCs w:val="28"/>
              </w:rPr>
              <w:t>К</w:t>
            </w:r>
            <w:proofErr w:type="gramEnd"/>
            <w:r w:rsidRPr="00422BCC">
              <w:rPr>
                <w:rFonts w:ascii="Times New Roman" w:hAnsi="Times New Roman"/>
                <w:sz w:val="28"/>
                <w:szCs w:val="28"/>
              </w:rPr>
              <w:t>увыка</w:t>
            </w:r>
            <w:proofErr w:type="spellEnd"/>
            <w:r>
              <w:rPr>
                <w:rFonts w:ascii="Times New Roman" w:hAnsi="Times New Roman"/>
                <w:sz w:val="28"/>
                <w:szCs w:val="28"/>
              </w:rPr>
              <w:t xml:space="preserve"> имени Героя Советского Союза </w:t>
            </w:r>
            <w:proofErr w:type="spellStart"/>
            <w:r>
              <w:rPr>
                <w:rFonts w:ascii="Times New Roman" w:hAnsi="Times New Roman"/>
                <w:sz w:val="28"/>
                <w:szCs w:val="28"/>
              </w:rPr>
              <w:t>Г.Ф.Шигаева</w:t>
            </w:r>
            <w:proofErr w:type="spellEnd"/>
            <w:r w:rsidRPr="00422BCC">
              <w:rPr>
                <w:rFonts w:ascii="Times New Roman" w:hAnsi="Times New Roman"/>
                <w:sz w:val="28"/>
                <w:szCs w:val="28"/>
              </w:rPr>
              <w:t>» (по согласованию).</w:t>
            </w:r>
          </w:p>
          <w:p w:rsidR="0011266A" w:rsidRPr="00422BCC" w:rsidRDefault="0011266A" w:rsidP="002F4543">
            <w:pPr>
              <w:pStyle w:val="afd"/>
              <w:jc w:val="both"/>
              <w:rPr>
                <w:rFonts w:ascii="Times New Roman" w:hAnsi="Times New Roman"/>
                <w:sz w:val="28"/>
                <w:szCs w:val="28"/>
              </w:rPr>
            </w:pPr>
          </w:p>
        </w:tc>
      </w:tr>
    </w:tbl>
    <w:p w:rsidR="0011266A" w:rsidRDefault="0011266A" w:rsidP="0011266A">
      <w:pPr>
        <w:pStyle w:val="afd"/>
        <w:jc w:val="center"/>
        <w:rPr>
          <w:rFonts w:ascii="Times New Roman" w:hAnsi="Times New Roman"/>
          <w:sz w:val="28"/>
          <w:szCs w:val="28"/>
        </w:rPr>
      </w:pPr>
    </w:p>
    <w:p w:rsidR="0011266A" w:rsidRPr="00422BCC" w:rsidRDefault="0011266A" w:rsidP="0011266A">
      <w:pPr>
        <w:pStyle w:val="afd"/>
        <w:jc w:val="center"/>
        <w:rPr>
          <w:rFonts w:ascii="Times New Roman" w:hAnsi="Times New Roman"/>
          <w:sz w:val="28"/>
          <w:szCs w:val="28"/>
        </w:rPr>
      </w:pPr>
      <w:r w:rsidRPr="00422BCC">
        <w:rPr>
          <w:rFonts w:ascii="Times New Roman" w:hAnsi="Times New Roman"/>
          <w:sz w:val="28"/>
          <w:szCs w:val="28"/>
        </w:rPr>
        <w:t>История, обществознание, экономика, право</w:t>
      </w:r>
    </w:p>
    <w:p w:rsidR="0011266A" w:rsidRPr="00422BCC" w:rsidRDefault="0011266A" w:rsidP="0011266A">
      <w:pPr>
        <w:pStyle w:val="afd"/>
        <w:jc w:val="center"/>
        <w:rPr>
          <w:rFonts w:ascii="Times New Roman" w:hAnsi="Times New Roman"/>
          <w:sz w:val="28"/>
          <w:szCs w:val="28"/>
        </w:rPr>
      </w:pPr>
    </w:p>
    <w:tbl>
      <w:tblPr>
        <w:tblW w:w="0" w:type="auto"/>
        <w:tblLook w:val="04A0" w:firstRow="1" w:lastRow="0" w:firstColumn="1" w:lastColumn="0" w:noHBand="0" w:noVBand="1"/>
      </w:tblPr>
      <w:tblGrid>
        <w:gridCol w:w="2211"/>
        <w:gridCol w:w="7359"/>
      </w:tblGrid>
      <w:tr w:rsidR="0011266A" w:rsidRPr="00422BCC" w:rsidTr="002F4543">
        <w:tc>
          <w:tcPr>
            <w:tcW w:w="2211" w:type="dxa"/>
            <w:hideMark/>
          </w:tcPr>
          <w:p w:rsidR="0011266A" w:rsidRPr="00422BCC" w:rsidRDefault="0011266A" w:rsidP="002F4543">
            <w:pPr>
              <w:pStyle w:val="afd"/>
              <w:jc w:val="center"/>
              <w:rPr>
                <w:rFonts w:ascii="Times New Roman" w:hAnsi="Times New Roman"/>
                <w:sz w:val="28"/>
                <w:szCs w:val="28"/>
              </w:rPr>
            </w:pPr>
            <w:r w:rsidRPr="00422BCC">
              <w:rPr>
                <w:rFonts w:ascii="Times New Roman" w:hAnsi="Times New Roman"/>
                <w:sz w:val="28"/>
                <w:szCs w:val="28"/>
              </w:rPr>
              <w:t>Толочкова Э.Р.</w:t>
            </w:r>
          </w:p>
        </w:tc>
        <w:tc>
          <w:tcPr>
            <w:tcW w:w="7359" w:type="dxa"/>
            <w:hideMark/>
          </w:tcPr>
          <w:p w:rsidR="0011266A" w:rsidRDefault="0011266A" w:rsidP="002F4543">
            <w:pPr>
              <w:pStyle w:val="afd"/>
              <w:jc w:val="both"/>
              <w:rPr>
                <w:rFonts w:ascii="Times New Roman" w:hAnsi="Times New Roman"/>
                <w:sz w:val="28"/>
                <w:szCs w:val="28"/>
              </w:rPr>
            </w:pPr>
            <w:r w:rsidRPr="00422BCC">
              <w:rPr>
                <w:rFonts w:ascii="Times New Roman" w:hAnsi="Times New Roman"/>
                <w:sz w:val="28"/>
                <w:szCs w:val="28"/>
              </w:rPr>
              <w:t xml:space="preserve">- учитель истории, обществознания, экономики и права </w:t>
            </w:r>
            <w:r w:rsidRPr="00422BCC">
              <w:rPr>
                <w:rFonts w:ascii="Times New Roman" w:hAnsi="Times New Roman"/>
                <w:bCs/>
                <w:sz w:val="28"/>
                <w:szCs w:val="28"/>
              </w:rPr>
              <w:t>муниципального общеобразовательного учреждения «Татищевский лицей» Татищевского муниципального района Саратовской области</w:t>
            </w:r>
            <w:r w:rsidRPr="00422BCC">
              <w:rPr>
                <w:rFonts w:ascii="Times New Roman" w:hAnsi="Times New Roman"/>
                <w:sz w:val="28"/>
                <w:szCs w:val="28"/>
              </w:rPr>
              <w:t>, председатель жюри (по согласованию)</w:t>
            </w:r>
            <w:r>
              <w:rPr>
                <w:rFonts w:ascii="Times New Roman" w:hAnsi="Times New Roman"/>
                <w:sz w:val="28"/>
                <w:szCs w:val="28"/>
              </w:rPr>
              <w:t>.</w:t>
            </w:r>
          </w:p>
          <w:p w:rsidR="0011266A" w:rsidRPr="00422BCC" w:rsidRDefault="0011266A" w:rsidP="002F4543">
            <w:pPr>
              <w:pStyle w:val="afd"/>
              <w:jc w:val="both"/>
              <w:rPr>
                <w:rFonts w:ascii="Times New Roman" w:hAnsi="Times New Roman"/>
                <w:sz w:val="28"/>
                <w:szCs w:val="28"/>
              </w:rPr>
            </w:pPr>
          </w:p>
        </w:tc>
      </w:tr>
      <w:tr w:rsidR="0011266A" w:rsidRPr="00422BCC" w:rsidTr="002F4543">
        <w:tc>
          <w:tcPr>
            <w:tcW w:w="9570" w:type="dxa"/>
            <w:gridSpan w:val="2"/>
            <w:hideMark/>
          </w:tcPr>
          <w:p w:rsidR="0011266A" w:rsidRDefault="0011266A" w:rsidP="002F4543">
            <w:pPr>
              <w:pStyle w:val="afd"/>
              <w:jc w:val="center"/>
              <w:rPr>
                <w:rFonts w:ascii="Times New Roman" w:hAnsi="Times New Roman"/>
                <w:sz w:val="28"/>
                <w:szCs w:val="28"/>
              </w:rPr>
            </w:pPr>
            <w:r w:rsidRPr="00422BCC">
              <w:rPr>
                <w:rFonts w:ascii="Times New Roman" w:hAnsi="Times New Roman"/>
                <w:sz w:val="28"/>
                <w:szCs w:val="28"/>
              </w:rPr>
              <w:t>Члены жюри:</w:t>
            </w:r>
          </w:p>
          <w:p w:rsidR="0011266A" w:rsidRPr="00422BCC" w:rsidRDefault="0011266A" w:rsidP="002F4543">
            <w:pPr>
              <w:pStyle w:val="afd"/>
              <w:jc w:val="center"/>
              <w:rPr>
                <w:rFonts w:ascii="Times New Roman" w:hAnsi="Times New Roman"/>
                <w:sz w:val="28"/>
                <w:szCs w:val="28"/>
              </w:rPr>
            </w:pPr>
          </w:p>
        </w:tc>
      </w:tr>
      <w:tr w:rsidR="0011266A" w:rsidRPr="00422BCC" w:rsidTr="002F4543">
        <w:tc>
          <w:tcPr>
            <w:tcW w:w="2211" w:type="dxa"/>
            <w:hideMark/>
          </w:tcPr>
          <w:p w:rsidR="0011266A" w:rsidRPr="00422BCC" w:rsidRDefault="0011266A" w:rsidP="002F4543">
            <w:pPr>
              <w:pStyle w:val="afd"/>
              <w:jc w:val="center"/>
              <w:rPr>
                <w:rFonts w:ascii="Times New Roman" w:hAnsi="Times New Roman"/>
                <w:sz w:val="28"/>
                <w:szCs w:val="28"/>
              </w:rPr>
            </w:pPr>
            <w:proofErr w:type="spellStart"/>
            <w:r w:rsidRPr="00422BCC">
              <w:rPr>
                <w:rFonts w:ascii="Times New Roman" w:hAnsi="Times New Roman"/>
                <w:sz w:val="28"/>
                <w:szCs w:val="28"/>
              </w:rPr>
              <w:t>Богапова</w:t>
            </w:r>
            <w:proofErr w:type="spellEnd"/>
            <w:r w:rsidRPr="00422BCC">
              <w:rPr>
                <w:rFonts w:ascii="Times New Roman" w:hAnsi="Times New Roman"/>
                <w:sz w:val="28"/>
                <w:szCs w:val="28"/>
              </w:rPr>
              <w:t xml:space="preserve"> М.А.</w:t>
            </w:r>
          </w:p>
        </w:tc>
        <w:tc>
          <w:tcPr>
            <w:tcW w:w="7359" w:type="dxa"/>
            <w:hideMark/>
          </w:tcPr>
          <w:p w:rsidR="0011266A" w:rsidRDefault="0011266A" w:rsidP="002F4543">
            <w:pPr>
              <w:pStyle w:val="afd"/>
              <w:jc w:val="both"/>
              <w:rPr>
                <w:rFonts w:ascii="Times New Roman" w:hAnsi="Times New Roman"/>
                <w:sz w:val="28"/>
                <w:szCs w:val="28"/>
              </w:rPr>
            </w:pPr>
            <w:r w:rsidRPr="00422BCC">
              <w:rPr>
                <w:rFonts w:ascii="Times New Roman" w:hAnsi="Times New Roman"/>
                <w:sz w:val="28"/>
                <w:szCs w:val="28"/>
              </w:rPr>
              <w:t xml:space="preserve">- учитель истории, обществознания, экономики и права </w:t>
            </w:r>
            <w:r w:rsidRPr="00422BCC">
              <w:rPr>
                <w:rFonts w:ascii="Times New Roman" w:hAnsi="Times New Roman"/>
                <w:bCs/>
                <w:sz w:val="28"/>
                <w:szCs w:val="28"/>
              </w:rPr>
              <w:t>муниципального общеобразовательного учреждения «Татищевский лицей» Татищевского муниципального района Саратовской област</w:t>
            </w:r>
            <w:proofErr w:type="gramStart"/>
            <w:r w:rsidRPr="00422BCC">
              <w:rPr>
                <w:rFonts w:ascii="Times New Roman" w:hAnsi="Times New Roman"/>
                <w:bCs/>
                <w:sz w:val="28"/>
                <w:szCs w:val="28"/>
              </w:rPr>
              <w:t>и</w:t>
            </w:r>
            <w:r w:rsidRPr="00422BCC">
              <w:rPr>
                <w:rFonts w:ascii="Times New Roman" w:hAnsi="Times New Roman"/>
                <w:sz w:val="28"/>
                <w:szCs w:val="28"/>
              </w:rPr>
              <w:t>(</w:t>
            </w:r>
            <w:proofErr w:type="gramEnd"/>
            <w:r w:rsidRPr="00422BCC">
              <w:rPr>
                <w:rFonts w:ascii="Times New Roman" w:hAnsi="Times New Roman"/>
                <w:sz w:val="28"/>
                <w:szCs w:val="28"/>
              </w:rPr>
              <w:t>по согласованию);</w:t>
            </w:r>
          </w:p>
          <w:p w:rsidR="0011266A" w:rsidRPr="00422BCC" w:rsidRDefault="0011266A" w:rsidP="002F4543">
            <w:pPr>
              <w:pStyle w:val="afd"/>
              <w:jc w:val="both"/>
              <w:rPr>
                <w:rFonts w:ascii="Times New Roman" w:hAnsi="Times New Roman"/>
                <w:sz w:val="28"/>
                <w:szCs w:val="28"/>
              </w:rPr>
            </w:pPr>
          </w:p>
        </w:tc>
      </w:tr>
      <w:tr w:rsidR="0011266A" w:rsidRPr="00422BCC" w:rsidTr="002F4543">
        <w:tc>
          <w:tcPr>
            <w:tcW w:w="2211" w:type="dxa"/>
            <w:hideMark/>
          </w:tcPr>
          <w:p w:rsidR="0011266A" w:rsidRPr="00422BCC" w:rsidRDefault="0011266A" w:rsidP="002F4543">
            <w:pPr>
              <w:pStyle w:val="afd"/>
              <w:jc w:val="center"/>
              <w:rPr>
                <w:rFonts w:ascii="Times New Roman" w:hAnsi="Times New Roman"/>
                <w:sz w:val="28"/>
                <w:szCs w:val="28"/>
              </w:rPr>
            </w:pPr>
            <w:r w:rsidRPr="00422BCC">
              <w:rPr>
                <w:rFonts w:ascii="Times New Roman" w:hAnsi="Times New Roman"/>
                <w:sz w:val="28"/>
                <w:szCs w:val="28"/>
              </w:rPr>
              <w:lastRenderedPageBreak/>
              <w:t>Веснина Л.Н.</w:t>
            </w:r>
          </w:p>
        </w:tc>
        <w:tc>
          <w:tcPr>
            <w:tcW w:w="7359" w:type="dxa"/>
            <w:hideMark/>
          </w:tcPr>
          <w:p w:rsidR="0011266A" w:rsidRDefault="0011266A" w:rsidP="002F4543">
            <w:pPr>
              <w:pStyle w:val="afd"/>
              <w:jc w:val="both"/>
              <w:rPr>
                <w:rFonts w:ascii="Times New Roman" w:hAnsi="Times New Roman"/>
                <w:sz w:val="28"/>
                <w:szCs w:val="28"/>
              </w:rPr>
            </w:pPr>
            <w:r w:rsidRPr="00422BCC">
              <w:rPr>
                <w:rFonts w:ascii="Times New Roman" w:hAnsi="Times New Roman"/>
                <w:sz w:val="28"/>
                <w:szCs w:val="28"/>
              </w:rPr>
              <w:t xml:space="preserve">- учитель истории, обществознания, экономики и права </w:t>
            </w:r>
            <w:r w:rsidRPr="00422BCC">
              <w:rPr>
                <w:rFonts w:ascii="Times New Roman" w:hAnsi="Times New Roman"/>
                <w:bCs/>
                <w:sz w:val="28"/>
                <w:szCs w:val="28"/>
              </w:rPr>
              <w:t>муниципального общеобразовательного учреждения «Татищевский лицей» Татищевского муниципального района Саратовской области</w:t>
            </w:r>
            <w:r w:rsidRPr="00422BCC">
              <w:rPr>
                <w:rFonts w:ascii="Times New Roman" w:hAnsi="Times New Roman"/>
                <w:sz w:val="28"/>
                <w:szCs w:val="28"/>
              </w:rPr>
              <w:t>, (по согласованию);</w:t>
            </w:r>
          </w:p>
          <w:p w:rsidR="009258AE" w:rsidRPr="00422BCC" w:rsidRDefault="009258AE" w:rsidP="002F4543">
            <w:pPr>
              <w:pStyle w:val="afd"/>
              <w:jc w:val="both"/>
              <w:rPr>
                <w:rFonts w:ascii="Times New Roman" w:hAnsi="Times New Roman"/>
                <w:sz w:val="28"/>
                <w:szCs w:val="28"/>
              </w:rPr>
            </w:pPr>
          </w:p>
        </w:tc>
      </w:tr>
      <w:tr w:rsidR="0011266A" w:rsidRPr="00422BCC" w:rsidTr="002F4543">
        <w:tc>
          <w:tcPr>
            <w:tcW w:w="2211" w:type="dxa"/>
            <w:hideMark/>
          </w:tcPr>
          <w:p w:rsidR="0011266A" w:rsidRPr="00422BCC" w:rsidRDefault="0011266A" w:rsidP="002F4543">
            <w:pPr>
              <w:pStyle w:val="afd"/>
              <w:jc w:val="center"/>
              <w:rPr>
                <w:rFonts w:ascii="Times New Roman" w:hAnsi="Times New Roman"/>
                <w:sz w:val="28"/>
                <w:szCs w:val="28"/>
              </w:rPr>
            </w:pPr>
            <w:proofErr w:type="spellStart"/>
            <w:r>
              <w:rPr>
                <w:rFonts w:ascii="Times New Roman" w:hAnsi="Times New Roman"/>
                <w:sz w:val="28"/>
                <w:szCs w:val="28"/>
              </w:rPr>
              <w:t>Волгушева</w:t>
            </w:r>
            <w:proofErr w:type="spellEnd"/>
            <w:r>
              <w:rPr>
                <w:rFonts w:ascii="Times New Roman" w:hAnsi="Times New Roman"/>
                <w:sz w:val="28"/>
                <w:szCs w:val="28"/>
              </w:rPr>
              <w:t xml:space="preserve"> А.С.</w:t>
            </w:r>
          </w:p>
        </w:tc>
        <w:tc>
          <w:tcPr>
            <w:tcW w:w="7359" w:type="dxa"/>
          </w:tcPr>
          <w:p w:rsidR="0011266A" w:rsidRDefault="0011266A" w:rsidP="002F4543">
            <w:pPr>
              <w:pStyle w:val="afd"/>
              <w:jc w:val="both"/>
              <w:rPr>
                <w:rFonts w:ascii="Times New Roman" w:hAnsi="Times New Roman"/>
                <w:sz w:val="28"/>
                <w:szCs w:val="28"/>
              </w:rPr>
            </w:pPr>
            <w:r>
              <w:rPr>
                <w:rFonts w:ascii="Times New Roman" w:hAnsi="Times New Roman"/>
                <w:sz w:val="28"/>
                <w:szCs w:val="28"/>
              </w:rPr>
              <w:t xml:space="preserve">- учитель истории муниципального общеобразовательного учреждения «Средняя общеобразовательная школа </w:t>
            </w:r>
            <w:proofErr w:type="spellStart"/>
            <w:r>
              <w:rPr>
                <w:rFonts w:ascii="Times New Roman" w:hAnsi="Times New Roman"/>
                <w:sz w:val="28"/>
                <w:szCs w:val="28"/>
              </w:rPr>
              <w:t>с</w:t>
            </w:r>
            <w:proofErr w:type="gramStart"/>
            <w:r>
              <w:rPr>
                <w:rFonts w:ascii="Times New Roman" w:hAnsi="Times New Roman"/>
                <w:sz w:val="28"/>
                <w:szCs w:val="28"/>
              </w:rPr>
              <w:t>.В</w:t>
            </w:r>
            <w:proofErr w:type="gramEnd"/>
            <w:r>
              <w:rPr>
                <w:rFonts w:ascii="Times New Roman" w:hAnsi="Times New Roman"/>
                <w:sz w:val="28"/>
                <w:szCs w:val="28"/>
              </w:rPr>
              <w:t>язовка</w:t>
            </w:r>
            <w:proofErr w:type="spellEnd"/>
            <w:r>
              <w:rPr>
                <w:rFonts w:ascii="Times New Roman" w:hAnsi="Times New Roman"/>
                <w:sz w:val="28"/>
                <w:szCs w:val="28"/>
              </w:rPr>
              <w:t xml:space="preserve"> имени Героя Советского Союза </w:t>
            </w:r>
            <w:proofErr w:type="spellStart"/>
            <w:r>
              <w:rPr>
                <w:rFonts w:ascii="Times New Roman" w:hAnsi="Times New Roman"/>
                <w:sz w:val="28"/>
                <w:szCs w:val="28"/>
              </w:rPr>
              <w:t>Е.А.Мясникова</w:t>
            </w:r>
            <w:proofErr w:type="spellEnd"/>
            <w:r>
              <w:rPr>
                <w:rFonts w:ascii="Times New Roman" w:hAnsi="Times New Roman"/>
                <w:sz w:val="28"/>
                <w:szCs w:val="28"/>
              </w:rPr>
              <w:t>»  (по согласованию)</w:t>
            </w:r>
            <w:r w:rsidR="009258AE">
              <w:rPr>
                <w:rFonts w:ascii="Times New Roman" w:hAnsi="Times New Roman"/>
                <w:sz w:val="28"/>
                <w:szCs w:val="28"/>
              </w:rPr>
              <w:t>;</w:t>
            </w:r>
          </w:p>
          <w:p w:rsidR="009258AE" w:rsidRPr="00422BCC" w:rsidRDefault="009258AE" w:rsidP="002F4543">
            <w:pPr>
              <w:pStyle w:val="afd"/>
              <w:jc w:val="both"/>
              <w:rPr>
                <w:rFonts w:ascii="Times New Roman" w:hAnsi="Times New Roman"/>
                <w:sz w:val="28"/>
                <w:szCs w:val="28"/>
              </w:rPr>
            </w:pPr>
          </w:p>
        </w:tc>
      </w:tr>
      <w:tr w:rsidR="0011266A" w:rsidRPr="00422BCC" w:rsidTr="002F4543">
        <w:tc>
          <w:tcPr>
            <w:tcW w:w="2211" w:type="dxa"/>
          </w:tcPr>
          <w:p w:rsidR="0011266A" w:rsidRPr="00422BCC" w:rsidRDefault="0011266A" w:rsidP="002F4543">
            <w:pPr>
              <w:pStyle w:val="afd"/>
              <w:jc w:val="center"/>
              <w:rPr>
                <w:rFonts w:ascii="Times New Roman" w:hAnsi="Times New Roman"/>
                <w:sz w:val="28"/>
                <w:szCs w:val="28"/>
              </w:rPr>
            </w:pPr>
            <w:proofErr w:type="spellStart"/>
            <w:r w:rsidRPr="00422BCC">
              <w:rPr>
                <w:rFonts w:ascii="Times New Roman" w:hAnsi="Times New Roman"/>
                <w:sz w:val="28"/>
                <w:szCs w:val="28"/>
              </w:rPr>
              <w:t>Кучкарова</w:t>
            </w:r>
            <w:proofErr w:type="spellEnd"/>
            <w:r w:rsidRPr="00422BCC">
              <w:rPr>
                <w:rFonts w:ascii="Times New Roman" w:hAnsi="Times New Roman"/>
                <w:sz w:val="28"/>
                <w:szCs w:val="28"/>
              </w:rPr>
              <w:t xml:space="preserve"> З.М.</w:t>
            </w:r>
          </w:p>
        </w:tc>
        <w:tc>
          <w:tcPr>
            <w:tcW w:w="7359" w:type="dxa"/>
          </w:tcPr>
          <w:p w:rsidR="0011266A" w:rsidRDefault="0011266A" w:rsidP="002F4543">
            <w:pPr>
              <w:pStyle w:val="afd"/>
              <w:jc w:val="both"/>
              <w:rPr>
                <w:rFonts w:ascii="Times New Roman" w:hAnsi="Times New Roman"/>
                <w:bCs/>
                <w:sz w:val="28"/>
                <w:szCs w:val="28"/>
              </w:rPr>
            </w:pPr>
            <w:r>
              <w:rPr>
                <w:rFonts w:ascii="Times New Roman" w:hAnsi="Times New Roman"/>
                <w:bCs/>
                <w:sz w:val="28"/>
                <w:szCs w:val="28"/>
              </w:rPr>
              <w:t xml:space="preserve">- </w:t>
            </w:r>
            <w:r w:rsidRPr="00422BCC">
              <w:rPr>
                <w:rFonts w:ascii="Times New Roman" w:hAnsi="Times New Roman"/>
                <w:bCs/>
                <w:sz w:val="28"/>
                <w:szCs w:val="28"/>
              </w:rPr>
              <w:t>учитель географии муниципального общеобразователь</w:t>
            </w:r>
            <w:r>
              <w:rPr>
                <w:rFonts w:ascii="Times New Roman" w:hAnsi="Times New Roman"/>
                <w:bCs/>
                <w:sz w:val="28"/>
                <w:szCs w:val="28"/>
              </w:rPr>
              <w:t xml:space="preserve">ного </w:t>
            </w:r>
            <w:r w:rsidRPr="00422BCC">
              <w:rPr>
                <w:rFonts w:ascii="Times New Roman" w:hAnsi="Times New Roman"/>
                <w:bCs/>
                <w:sz w:val="28"/>
                <w:szCs w:val="28"/>
              </w:rPr>
              <w:t xml:space="preserve">учреждения «Основная общеобразовательная школа </w:t>
            </w:r>
            <w:proofErr w:type="spellStart"/>
            <w:r w:rsidRPr="00422BCC">
              <w:rPr>
                <w:rFonts w:ascii="Times New Roman" w:hAnsi="Times New Roman"/>
                <w:bCs/>
                <w:sz w:val="28"/>
                <w:szCs w:val="28"/>
              </w:rPr>
              <w:t>с</w:t>
            </w:r>
            <w:proofErr w:type="gramStart"/>
            <w:r w:rsidRPr="00422BCC">
              <w:rPr>
                <w:rFonts w:ascii="Times New Roman" w:hAnsi="Times New Roman"/>
                <w:bCs/>
                <w:sz w:val="28"/>
                <w:szCs w:val="28"/>
              </w:rPr>
              <w:t>.Б</w:t>
            </w:r>
            <w:proofErr w:type="gramEnd"/>
            <w:r w:rsidRPr="00422BCC">
              <w:rPr>
                <w:rFonts w:ascii="Times New Roman" w:hAnsi="Times New Roman"/>
                <w:bCs/>
                <w:sz w:val="28"/>
                <w:szCs w:val="28"/>
              </w:rPr>
              <w:t>ольшая</w:t>
            </w:r>
            <w:proofErr w:type="spellEnd"/>
            <w:r w:rsidRPr="00422BCC">
              <w:rPr>
                <w:rFonts w:ascii="Times New Roman" w:hAnsi="Times New Roman"/>
                <w:bCs/>
                <w:sz w:val="28"/>
                <w:szCs w:val="28"/>
              </w:rPr>
              <w:t xml:space="preserve"> Федоровка» (по согласованию)</w:t>
            </w:r>
            <w:r>
              <w:rPr>
                <w:rFonts w:ascii="Times New Roman" w:hAnsi="Times New Roman"/>
                <w:bCs/>
                <w:sz w:val="28"/>
                <w:szCs w:val="28"/>
              </w:rPr>
              <w:t>;</w:t>
            </w:r>
          </w:p>
          <w:p w:rsidR="0011266A" w:rsidRPr="00422BCC" w:rsidRDefault="0011266A" w:rsidP="002F4543">
            <w:pPr>
              <w:pStyle w:val="afd"/>
              <w:jc w:val="both"/>
              <w:rPr>
                <w:rFonts w:ascii="Times New Roman" w:hAnsi="Times New Roman"/>
                <w:sz w:val="28"/>
                <w:szCs w:val="28"/>
              </w:rPr>
            </w:pPr>
          </w:p>
        </w:tc>
      </w:tr>
      <w:tr w:rsidR="0011266A" w:rsidRPr="00422BCC" w:rsidTr="002F4543">
        <w:tc>
          <w:tcPr>
            <w:tcW w:w="2211" w:type="dxa"/>
          </w:tcPr>
          <w:p w:rsidR="0011266A" w:rsidRPr="00422BCC" w:rsidRDefault="0011266A" w:rsidP="002F4543">
            <w:pPr>
              <w:pStyle w:val="afd"/>
              <w:jc w:val="center"/>
              <w:rPr>
                <w:rFonts w:ascii="Times New Roman" w:hAnsi="Times New Roman"/>
                <w:sz w:val="28"/>
                <w:szCs w:val="28"/>
              </w:rPr>
            </w:pPr>
            <w:r w:rsidRPr="00422BCC">
              <w:rPr>
                <w:rFonts w:ascii="Times New Roman" w:hAnsi="Times New Roman"/>
                <w:sz w:val="28"/>
                <w:szCs w:val="28"/>
              </w:rPr>
              <w:t>Тишина Л.А.</w:t>
            </w:r>
          </w:p>
        </w:tc>
        <w:tc>
          <w:tcPr>
            <w:tcW w:w="7359" w:type="dxa"/>
          </w:tcPr>
          <w:p w:rsidR="0011266A" w:rsidRDefault="0011266A" w:rsidP="002F4543">
            <w:pPr>
              <w:pStyle w:val="afd"/>
              <w:jc w:val="both"/>
              <w:rPr>
                <w:rFonts w:ascii="Times New Roman" w:hAnsi="Times New Roman"/>
                <w:sz w:val="28"/>
                <w:szCs w:val="28"/>
              </w:rPr>
            </w:pPr>
            <w:r w:rsidRPr="00422BCC">
              <w:rPr>
                <w:rFonts w:ascii="Times New Roman" w:hAnsi="Times New Roman"/>
                <w:sz w:val="28"/>
                <w:szCs w:val="28"/>
              </w:rPr>
              <w:t>- учитель истории и обществознания</w:t>
            </w:r>
            <w:r w:rsidRPr="00422BCC">
              <w:rPr>
                <w:rFonts w:ascii="Times New Roman" w:hAnsi="Times New Roman"/>
                <w:bCs/>
                <w:sz w:val="28"/>
                <w:szCs w:val="28"/>
              </w:rPr>
              <w:t xml:space="preserve"> муниципального общеобразовательного </w:t>
            </w:r>
            <w:proofErr w:type="spellStart"/>
            <w:r w:rsidRPr="00422BCC">
              <w:rPr>
                <w:rFonts w:ascii="Times New Roman" w:hAnsi="Times New Roman"/>
                <w:bCs/>
                <w:sz w:val="28"/>
                <w:szCs w:val="28"/>
              </w:rPr>
              <w:t>учреждения</w:t>
            </w:r>
            <w:proofErr w:type="gramStart"/>
            <w:r w:rsidRPr="00422BCC">
              <w:rPr>
                <w:rFonts w:ascii="Times New Roman" w:hAnsi="Times New Roman"/>
                <w:sz w:val="28"/>
                <w:szCs w:val="28"/>
              </w:rPr>
              <w:t>«С</w:t>
            </w:r>
            <w:proofErr w:type="gramEnd"/>
            <w:r w:rsidRPr="00422BCC">
              <w:rPr>
                <w:rFonts w:ascii="Times New Roman" w:hAnsi="Times New Roman"/>
                <w:sz w:val="28"/>
                <w:szCs w:val="28"/>
              </w:rPr>
              <w:t>редняя</w:t>
            </w:r>
            <w:proofErr w:type="spellEnd"/>
            <w:r w:rsidRPr="00422BCC">
              <w:rPr>
                <w:rFonts w:ascii="Times New Roman" w:hAnsi="Times New Roman"/>
                <w:sz w:val="28"/>
                <w:szCs w:val="28"/>
              </w:rPr>
              <w:t xml:space="preserve"> общеобразовательная школа с. </w:t>
            </w:r>
            <w:proofErr w:type="spellStart"/>
            <w:r w:rsidRPr="00422BCC">
              <w:rPr>
                <w:rFonts w:ascii="Times New Roman" w:hAnsi="Times New Roman"/>
                <w:sz w:val="28"/>
                <w:szCs w:val="28"/>
              </w:rPr>
              <w:t>Мизино-Лапшиновка</w:t>
            </w:r>
            <w:proofErr w:type="spellEnd"/>
            <w:r>
              <w:rPr>
                <w:rFonts w:ascii="Times New Roman" w:hAnsi="Times New Roman"/>
                <w:sz w:val="28"/>
                <w:szCs w:val="28"/>
              </w:rPr>
              <w:t xml:space="preserve"> имени Героя Советского Союза </w:t>
            </w:r>
            <w:proofErr w:type="spellStart"/>
            <w:r>
              <w:rPr>
                <w:rFonts w:ascii="Times New Roman" w:hAnsi="Times New Roman"/>
                <w:sz w:val="28"/>
                <w:szCs w:val="28"/>
              </w:rPr>
              <w:t>И.В.Преснякова</w:t>
            </w:r>
            <w:proofErr w:type="spellEnd"/>
            <w:r w:rsidRPr="00422BCC">
              <w:rPr>
                <w:rFonts w:ascii="Times New Roman" w:hAnsi="Times New Roman"/>
                <w:sz w:val="28"/>
                <w:szCs w:val="28"/>
              </w:rPr>
              <w:t>» (по согласованию)</w:t>
            </w:r>
            <w:r>
              <w:rPr>
                <w:rFonts w:ascii="Times New Roman" w:hAnsi="Times New Roman"/>
                <w:sz w:val="28"/>
                <w:szCs w:val="28"/>
              </w:rPr>
              <w:t>;</w:t>
            </w:r>
          </w:p>
          <w:p w:rsidR="0011266A" w:rsidRPr="00422BCC" w:rsidRDefault="0011266A" w:rsidP="002F4543">
            <w:pPr>
              <w:pStyle w:val="afd"/>
              <w:jc w:val="both"/>
              <w:rPr>
                <w:rFonts w:ascii="Times New Roman" w:hAnsi="Times New Roman"/>
                <w:sz w:val="28"/>
                <w:szCs w:val="28"/>
              </w:rPr>
            </w:pPr>
          </w:p>
        </w:tc>
      </w:tr>
    </w:tbl>
    <w:p w:rsidR="0011266A" w:rsidRDefault="0011266A" w:rsidP="0011266A">
      <w:pPr>
        <w:pStyle w:val="afd"/>
        <w:jc w:val="center"/>
        <w:rPr>
          <w:rFonts w:ascii="Times New Roman" w:hAnsi="Times New Roman"/>
          <w:sz w:val="28"/>
          <w:szCs w:val="28"/>
        </w:rPr>
      </w:pPr>
    </w:p>
    <w:p w:rsidR="0011266A" w:rsidRDefault="0011266A" w:rsidP="0011266A">
      <w:pPr>
        <w:pStyle w:val="afd"/>
        <w:jc w:val="center"/>
        <w:rPr>
          <w:rFonts w:ascii="Times New Roman" w:hAnsi="Times New Roman"/>
          <w:sz w:val="28"/>
          <w:szCs w:val="28"/>
        </w:rPr>
      </w:pPr>
      <w:r w:rsidRPr="00422BCC">
        <w:rPr>
          <w:rFonts w:ascii="Times New Roman" w:hAnsi="Times New Roman"/>
          <w:sz w:val="28"/>
          <w:szCs w:val="28"/>
        </w:rPr>
        <w:t>Иностранный язык (</w:t>
      </w:r>
      <w:proofErr w:type="gramStart"/>
      <w:r w:rsidRPr="00422BCC">
        <w:rPr>
          <w:rFonts w:ascii="Times New Roman" w:hAnsi="Times New Roman"/>
          <w:sz w:val="28"/>
          <w:szCs w:val="28"/>
        </w:rPr>
        <w:t>английской</w:t>
      </w:r>
      <w:proofErr w:type="gramEnd"/>
      <w:r w:rsidRPr="00422BCC">
        <w:rPr>
          <w:rFonts w:ascii="Times New Roman" w:hAnsi="Times New Roman"/>
          <w:sz w:val="28"/>
          <w:szCs w:val="28"/>
        </w:rPr>
        <w:t xml:space="preserve"> и немецкий язык)</w:t>
      </w:r>
    </w:p>
    <w:p w:rsidR="0011266A" w:rsidRDefault="0011266A" w:rsidP="0011266A">
      <w:pPr>
        <w:pStyle w:val="afd"/>
        <w:jc w:val="center"/>
        <w:rPr>
          <w:rFonts w:ascii="Times New Roman" w:hAnsi="Times New Roman"/>
          <w:sz w:val="28"/>
          <w:szCs w:val="28"/>
        </w:rPr>
      </w:pPr>
    </w:p>
    <w:tbl>
      <w:tblPr>
        <w:tblW w:w="4946" w:type="pct"/>
        <w:tblLook w:val="04A0" w:firstRow="1" w:lastRow="0" w:firstColumn="1" w:lastColumn="0" w:noHBand="0" w:noVBand="1"/>
      </w:tblPr>
      <w:tblGrid>
        <w:gridCol w:w="2254"/>
        <w:gridCol w:w="150"/>
        <w:gridCol w:w="7204"/>
        <w:gridCol w:w="68"/>
        <w:gridCol w:w="72"/>
      </w:tblGrid>
      <w:tr w:rsidR="0011266A" w:rsidRPr="00374A5E" w:rsidTr="009258AE">
        <w:trPr>
          <w:gridAfter w:val="1"/>
          <w:wAfter w:w="37" w:type="pct"/>
        </w:trPr>
        <w:tc>
          <w:tcPr>
            <w:tcW w:w="1156" w:type="pct"/>
            <w:hideMark/>
          </w:tcPr>
          <w:p w:rsidR="0011266A" w:rsidRPr="00374A5E" w:rsidRDefault="0011266A" w:rsidP="009258AE">
            <w:pPr>
              <w:suppressAutoHyphens/>
              <w:jc w:val="both"/>
              <w:rPr>
                <w:rFonts w:eastAsia="Calibri"/>
                <w:szCs w:val="28"/>
                <w:lang w:eastAsia="en-US"/>
              </w:rPr>
            </w:pPr>
            <w:proofErr w:type="spellStart"/>
            <w:r w:rsidRPr="00374A5E">
              <w:rPr>
                <w:rFonts w:eastAsia="Calibri"/>
                <w:szCs w:val="28"/>
                <w:lang w:eastAsia="en-US"/>
              </w:rPr>
              <w:t>Носатова</w:t>
            </w:r>
            <w:proofErr w:type="spellEnd"/>
            <w:r w:rsidRPr="00374A5E">
              <w:rPr>
                <w:rFonts w:eastAsia="Calibri"/>
                <w:szCs w:val="28"/>
                <w:lang w:eastAsia="en-US"/>
              </w:rPr>
              <w:t xml:space="preserve"> Н.А.</w:t>
            </w:r>
          </w:p>
        </w:tc>
        <w:tc>
          <w:tcPr>
            <w:tcW w:w="3807" w:type="pct"/>
            <w:gridSpan w:val="3"/>
            <w:hideMark/>
          </w:tcPr>
          <w:p w:rsidR="0011266A" w:rsidRPr="00374A5E" w:rsidRDefault="0011266A" w:rsidP="009258AE">
            <w:pPr>
              <w:suppressAutoHyphens/>
              <w:jc w:val="both"/>
              <w:rPr>
                <w:rFonts w:eastAsia="Calibri"/>
                <w:szCs w:val="28"/>
                <w:lang w:eastAsia="en-US"/>
              </w:rPr>
            </w:pPr>
            <w:r w:rsidRPr="00374A5E">
              <w:rPr>
                <w:rFonts w:eastAsia="Calibri"/>
                <w:szCs w:val="28"/>
                <w:lang w:eastAsia="en-US"/>
              </w:rPr>
              <w:t xml:space="preserve">- учитель иностранного языка </w:t>
            </w:r>
            <w:r w:rsidRPr="00374A5E">
              <w:rPr>
                <w:rFonts w:eastAsia="Calibri"/>
                <w:bCs/>
                <w:szCs w:val="28"/>
                <w:lang w:eastAsia="en-US"/>
              </w:rPr>
              <w:t xml:space="preserve">муниципального общеобразовательного учреждения «Средняя общеобразовательная школа </w:t>
            </w:r>
            <w:proofErr w:type="spellStart"/>
            <w:r w:rsidRPr="00374A5E">
              <w:rPr>
                <w:rFonts w:eastAsia="Calibri"/>
                <w:bCs/>
                <w:szCs w:val="28"/>
                <w:lang w:eastAsia="en-US"/>
              </w:rPr>
              <w:t>п</w:t>
            </w:r>
            <w:proofErr w:type="gramStart"/>
            <w:r w:rsidRPr="00374A5E">
              <w:rPr>
                <w:rFonts w:eastAsia="Calibri"/>
                <w:bCs/>
                <w:szCs w:val="28"/>
                <w:lang w:eastAsia="en-US"/>
              </w:rPr>
              <w:t>.С</w:t>
            </w:r>
            <w:proofErr w:type="gramEnd"/>
            <w:r w:rsidRPr="00374A5E">
              <w:rPr>
                <w:rFonts w:eastAsia="Calibri"/>
                <w:bCs/>
                <w:szCs w:val="28"/>
                <w:lang w:eastAsia="en-US"/>
              </w:rPr>
              <w:t>адовый</w:t>
            </w:r>
            <w:proofErr w:type="spellEnd"/>
            <w:r w:rsidRPr="00374A5E">
              <w:rPr>
                <w:rFonts w:eastAsia="Calibri"/>
                <w:bCs/>
                <w:szCs w:val="28"/>
                <w:lang w:eastAsia="en-US"/>
              </w:rPr>
              <w:t xml:space="preserve"> имени Героя Советского Союза </w:t>
            </w:r>
            <w:proofErr w:type="spellStart"/>
            <w:r w:rsidRPr="00374A5E">
              <w:rPr>
                <w:rFonts w:eastAsia="Calibri"/>
                <w:bCs/>
                <w:szCs w:val="28"/>
                <w:lang w:eastAsia="en-US"/>
              </w:rPr>
              <w:t>В.А.Васильева</w:t>
            </w:r>
            <w:proofErr w:type="spellEnd"/>
            <w:r w:rsidRPr="00374A5E">
              <w:rPr>
                <w:rFonts w:eastAsia="Calibri"/>
                <w:bCs/>
                <w:szCs w:val="28"/>
                <w:lang w:eastAsia="en-US"/>
              </w:rPr>
              <w:t xml:space="preserve">», </w:t>
            </w:r>
            <w:r w:rsidRPr="00374A5E">
              <w:rPr>
                <w:rFonts w:eastAsia="Calibri"/>
                <w:szCs w:val="28"/>
                <w:lang w:eastAsia="en-US"/>
              </w:rPr>
              <w:t>председатель жюри (по согласованию).</w:t>
            </w:r>
          </w:p>
          <w:p w:rsidR="0011266A" w:rsidRPr="00374A5E" w:rsidRDefault="0011266A" w:rsidP="009258AE">
            <w:pPr>
              <w:suppressAutoHyphens/>
              <w:jc w:val="both"/>
              <w:rPr>
                <w:rFonts w:eastAsia="Calibri"/>
                <w:szCs w:val="28"/>
                <w:lang w:eastAsia="en-US"/>
              </w:rPr>
            </w:pPr>
          </w:p>
        </w:tc>
      </w:tr>
      <w:tr w:rsidR="0011266A" w:rsidRPr="00374A5E" w:rsidTr="009258AE">
        <w:trPr>
          <w:gridAfter w:val="1"/>
          <w:wAfter w:w="37" w:type="pct"/>
        </w:trPr>
        <w:tc>
          <w:tcPr>
            <w:tcW w:w="4963" w:type="pct"/>
            <w:gridSpan w:val="4"/>
            <w:hideMark/>
          </w:tcPr>
          <w:p w:rsidR="0011266A" w:rsidRPr="00374A5E" w:rsidRDefault="0011266A" w:rsidP="009258AE">
            <w:pPr>
              <w:suppressAutoHyphens/>
              <w:jc w:val="center"/>
              <w:rPr>
                <w:rFonts w:eastAsia="Calibri"/>
                <w:szCs w:val="28"/>
                <w:lang w:eastAsia="en-US"/>
              </w:rPr>
            </w:pPr>
            <w:r w:rsidRPr="00374A5E">
              <w:rPr>
                <w:rFonts w:eastAsia="Calibri"/>
                <w:szCs w:val="28"/>
                <w:lang w:eastAsia="en-US"/>
              </w:rPr>
              <w:t>Члены комиссии:</w:t>
            </w:r>
          </w:p>
          <w:p w:rsidR="0011266A" w:rsidRPr="00374A5E" w:rsidRDefault="0011266A" w:rsidP="009258AE">
            <w:pPr>
              <w:suppressAutoHyphens/>
              <w:jc w:val="center"/>
              <w:rPr>
                <w:rFonts w:eastAsia="Calibri"/>
                <w:szCs w:val="28"/>
                <w:lang w:eastAsia="en-US"/>
              </w:rPr>
            </w:pPr>
          </w:p>
        </w:tc>
      </w:tr>
      <w:tr w:rsidR="0011266A" w:rsidRPr="00374A5E" w:rsidTr="009258AE">
        <w:trPr>
          <w:trHeight w:val="222"/>
        </w:trPr>
        <w:tc>
          <w:tcPr>
            <w:tcW w:w="1233" w:type="pct"/>
            <w:gridSpan w:val="2"/>
            <w:hideMark/>
          </w:tcPr>
          <w:p w:rsidR="0011266A" w:rsidRPr="00374A5E" w:rsidRDefault="0011266A" w:rsidP="009258AE">
            <w:pPr>
              <w:suppressAutoHyphens/>
              <w:jc w:val="both"/>
              <w:rPr>
                <w:rFonts w:eastAsia="Calibri"/>
                <w:szCs w:val="28"/>
                <w:lang w:eastAsia="en-US"/>
              </w:rPr>
            </w:pPr>
            <w:proofErr w:type="spellStart"/>
            <w:r w:rsidRPr="00374A5E">
              <w:rPr>
                <w:rFonts w:eastAsia="Calibri"/>
                <w:szCs w:val="28"/>
                <w:lang w:eastAsia="en-US"/>
              </w:rPr>
              <w:t>Собянина</w:t>
            </w:r>
            <w:proofErr w:type="spellEnd"/>
            <w:r w:rsidRPr="00374A5E">
              <w:rPr>
                <w:rFonts w:eastAsia="Calibri"/>
                <w:szCs w:val="28"/>
                <w:lang w:eastAsia="en-US"/>
              </w:rPr>
              <w:t xml:space="preserve"> О.Г.</w:t>
            </w:r>
          </w:p>
        </w:tc>
        <w:tc>
          <w:tcPr>
            <w:tcW w:w="3767" w:type="pct"/>
            <w:gridSpan w:val="3"/>
            <w:hideMark/>
          </w:tcPr>
          <w:p w:rsidR="0011266A" w:rsidRPr="00374A5E" w:rsidRDefault="0011266A" w:rsidP="009258AE">
            <w:pPr>
              <w:suppressAutoHyphens/>
              <w:jc w:val="both"/>
              <w:rPr>
                <w:rFonts w:eastAsia="Calibri"/>
                <w:szCs w:val="28"/>
                <w:lang w:eastAsia="en-US"/>
              </w:rPr>
            </w:pPr>
            <w:r w:rsidRPr="00374A5E">
              <w:rPr>
                <w:rFonts w:eastAsia="Calibri"/>
                <w:szCs w:val="28"/>
                <w:lang w:eastAsia="en-US"/>
              </w:rPr>
              <w:t xml:space="preserve">- учитель немецкого языка </w:t>
            </w:r>
            <w:r w:rsidRPr="00374A5E">
              <w:rPr>
                <w:rFonts w:eastAsia="Calibri"/>
                <w:color w:val="000000"/>
                <w:spacing w:val="-2"/>
                <w:szCs w:val="28"/>
                <w:lang w:eastAsia="en-US"/>
              </w:rPr>
              <w:t xml:space="preserve">обособленного структурного подразделения филиала муниципального общеобразовательного учреждения «Средняя общеобразовательная школа </w:t>
            </w:r>
            <w:proofErr w:type="spellStart"/>
            <w:r w:rsidRPr="00374A5E">
              <w:rPr>
                <w:rFonts w:eastAsia="Calibri"/>
                <w:color w:val="000000"/>
                <w:spacing w:val="-2"/>
                <w:szCs w:val="28"/>
                <w:lang w:eastAsia="en-US"/>
              </w:rPr>
              <w:t>с</w:t>
            </w:r>
            <w:proofErr w:type="gramStart"/>
            <w:r w:rsidRPr="00374A5E">
              <w:rPr>
                <w:rFonts w:eastAsia="Calibri"/>
                <w:color w:val="000000"/>
                <w:spacing w:val="-2"/>
                <w:szCs w:val="28"/>
                <w:lang w:eastAsia="en-US"/>
              </w:rPr>
              <w:t>.И</w:t>
            </w:r>
            <w:proofErr w:type="gramEnd"/>
            <w:r w:rsidRPr="00374A5E">
              <w:rPr>
                <w:rFonts w:eastAsia="Calibri"/>
                <w:color w:val="000000"/>
                <w:spacing w:val="-2"/>
                <w:szCs w:val="28"/>
                <w:lang w:eastAsia="en-US"/>
              </w:rPr>
              <w:t>долга</w:t>
            </w:r>
            <w:proofErr w:type="spellEnd"/>
            <w:r w:rsidRPr="00374A5E">
              <w:rPr>
                <w:rFonts w:eastAsia="Calibri"/>
                <w:color w:val="000000"/>
                <w:spacing w:val="-2"/>
                <w:szCs w:val="28"/>
                <w:lang w:eastAsia="en-US"/>
              </w:rPr>
              <w:t xml:space="preserve"> имени Героя Советского Союза </w:t>
            </w:r>
            <w:proofErr w:type="spellStart"/>
            <w:r w:rsidRPr="00374A5E">
              <w:rPr>
                <w:rFonts w:eastAsia="Calibri"/>
                <w:color w:val="000000"/>
                <w:spacing w:val="-2"/>
                <w:szCs w:val="28"/>
                <w:lang w:eastAsia="en-US"/>
              </w:rPr>
              <w:t>А.А.Лапшова</w:t>
            </w:r>
            <w:proofErr w:type="spellEnd"/>
            <w:r w:rsidRPr="00374A5E">
              <w:rPr>
                <w:rFonts w:eastAsia="Calibri"/>
                <w:color w:val="000000"/>
                <w:spacing w:val="-2"/>
                <w:szCs w:val="28"/>
                <w:lang w:eastAsia="en-US"/>
              </w:rPr>
              <w:t>» в д.Македоновка (по согласованию);</w:t>
            </w:r>
          </w:p>
          <w:p w:rsidR="0011266A" w:rsidRPr="00374A5E" w:rsidRDefault="0011266A" w:rsidP="009258AE">
            <w:pPr>
              <w:suppressAutoHyphens/>
              <w:jc w:val="both"/>
              <w:rPr>
                <w:rFonts w:eastAsia="Calibri"/>
                <w:szCs w:val="28"/>
                <w:lang w:eastAsia="en-US"/>
              </w:rPr>
            </w:pPr>
          </w:p>
        </w:tc>
      </w:tr>
      <w:tr w:rsidR="0011266A" w:rsidRPr="00374A5E" w:rsidTr="009258AE">
        <w:trPr>
          <w:gridAfter w:val="1"/>
          <w:wAfter w:w="37" w:type="pct"/>
        </w:trPr>
        <w:tc>
          <w:tcPr>
            <w:tcW w:w="1156" w:type="pct"/>
          </w:tcPr>
          <w:p w:rsidR="0011266A" w:rsidRPr="00374A5E" w:rsidRDefault="0011266A" w:rsidP="009258AE">
            <w:pPr>
              <w:suppressAutoHyphens/>
              <w:jc w:val="center"/>
              <w:rPr>
                <w:rFonts w:eastAsia="Calibri"/>
                <w:szCs w:val="28"/>
                <w:lang w:eastAsia="en-US"/>
              </w:rPr>
            </w:pPr>
            <w:proofErr w:type="spellStart"/>
            <w:r w:rsidRPr="00374A5E">
              <w:rPr>
                <w:rFonts w:eastAsia="Calibri"/>
                <w:szCs w:val="28"/>
                <w:lang w:eastAsia="en-US"/>
              </w:rPr>
              <w:t>Пензякова</w:t>
            </w:r>
            <w:proofErr w:type="spellEnd"/>
            <w:r w:rsidRPr="00374A5E">
              <w:rPr>
                <w:rFonts w:eastAsia="Calibri"/>
                <w:szCs w:val="28"/>
                <w:lang w:eastAsia="en-US"/>
              </w:rPr>
              <w:t xml:space="preserve"> Н.Л.</w:t>
            </w:r>
          </w:p>
        </w:tc>
        <w:tc>
          <w:tcPr>
            <w:tcW w:w="3807" w:type="pct"/>
            <w:gridSpan w:val="3"/>
          </w:tcPr>
          <w:p w:rsidR="0011266A" w:rsidRPr="00374A5E" w:rsidRDefault="0011266A" w:rsidP="009258AE">
            <w:pPr>
              <w:suppressAutoHyphens/>
              <w:jc w:val="both"/>
              <w:rPr>
                <w:rFonts w:eastAsia="Calibri"/>
                <w:szCs w:val="28"/>
                <w:lang w:eastAsia="en-US"/>
              </w:rPr>
            </w:pPr>
            <w:r w:rsidRPr="00374A5E">
              <w:rPr>
                <w:rFonts w:eastAsia="Calibri"/>
                <w:szCs w:val="28"/>
                <w:lang w:eastAsia="en-US"/>
              </w:rPr>
              <w:t xml:space="preserve">- учитель английского языка муниципального общеобразовательного учреждения «Средняя общеобразовательная школа </w:t>
            </w:r>
            <w:proofErr w:type="spellStart"/>
            <w:r w:rsidRPr="00374A5E">
              <w:rPr>
                <w:rFonts w:eastAsia="Calibri"/>
                <w:szCs w:val="28"/>
                <w:lang w:eastAsia="en-US"/>
              </w:rPr>
              <w:t>с</w:t>
            </w:r>
            <w:proofErr w:type="gramStart"/>
            <w:r w:rsidRPr="00374A5E">
              <w:rPr>
                <w:rFonts w:eastAsia="Calibri"/>
                <w:szCs w:val="28"/>
                <w:lang w:eastAsia="en-US"/>
              </w:rPr>
              <w:t>.О</w:t>
            </w:r>
            <w:proofErr w:type="gramEnd"/>
            <w:r w:rsidRPr="00374A5E">
              <w:rPr>
                <w:rFonts w:eastAsia="Calibri"/>
                <w:szCs w:val="28"/>
                <w:lang w:eastAsia="en-US"/>
              </w:rPr>
              <w:t>ктябрьский</w:t>
            </w:r>
            <w:proofErr w:type="spellEnd"/>
            <w:r w:rsidRPr="00374A5E">
              <w:rPr>
                <w:rFonts w:eastAsia="Calibri"/>
                <w:szCs w:val="28"/>
                <w:lang w:eastAsia="en-US"/>
              </w:rPr>
              <w:t xml:space="preserve"> Городок имени Героя Советского Союза </w:t>
            </w:r>
            <w:proofErr w:type="spellStart"/>
            <w:r w:rsidRPr="00374A5E">
              <w:rPr>
                <w:rFonts w:eastAsia="Calibri"/>
                <w:szCs w:val="28"/>
                <w:lang w:eastAsia="en-US"/>
              </w:rPr>
              <w:t>И.А.Евтеева</w:t>
            </w:r>
            <w:proofErr w:type="spellEnd"/>
            <w:r w:rsidRPr="00374A5E">
              <w:rPr>
                <w:rFonts w:eastAsia="Calibri"/>
                <w:szCs w:val="28"/>
                <w:lang w:eastAsia="en-US"/>
              </w:rPr>
              <w:t>» (по согласованию);</w:t>
            </w:r>
          </w:p>
          <w:p w:rsidR="0011266A" w:rsidRPr="00374A5E" w:rsidRDefault="0011266A" w:rsidP="009258AE">
            <w:pPr>
              <w:suppressAutoHyphens/>
              <w:jc w:val="both"/>
              <w:rPr>
                <w:rFonts w:eastAsia="Calibri"/>
                <w:szCs w:val="28"/>
                <w:lang w:eastAsia="en-US"/>
              </w:rPr>
            </w:pPr>
          </w:p>
        </w:tc>
      </w:tr>
      <w:tr w:rsidR="0011266A" w:rsidRPr="00374A5E" w:rsidTr="009258AE">
        <w:trPr>
          <w:gridAfter w:val="2"/>
          <w:wAfter w:w="72" w:type="pct"/>
        </w:trPr>
        <w:tc>
          <w:tcPr>
            <w:tcW w:w="1233" w:type="pct"/>
            <w:gridSpan w:val="2"/>
            <w:shd w:val="clear" w:color="auto" w:fill="auto"/>
          </w:tcPr>
          <w:p w:rsidR="0011266A" w:rsidRPr="00374A5E" w:rsidRDefault="0011266A" w:rsidP="009258AE">
            <w:pPr>
              <w:suppressAutoHyphens/>
              <w:ind w:firstLine="284"/>
              <w:jc w:val="both"/>
              <w:rPr>
                <w:rFonts w:eastAsia="Calibri"/>
                <w:szCs w:val="28"/>
                <w:lang w:eastAsia="en-US"/>
              </w:rPr>
            </w:pPr>
            <w:r w:rsidRPr="00374A5E">
              <w:rPr>
                <w:rFonts w:eastAsia="Calibri"/>
                <w:szCs w:val="28"/>
                <w:lang w:eastAsia="en-US"/>
              </w:rPr>
              <w:t>Чертова Л.И</w:t>
            </w:r>
            <w:r>
              <w:rPr>
                <w:rFonts w:eastAsia="Calibri"/>
                <w:szCs w:val="28"/>
                <w:lang w:eastAsia="en-US"/>
              </w:rPr>
              <w:t>.</w:t>
            </w:r>
          </w:p>
        </w:tc>
        <w:tc>
          <w:tcPr>
            <w:tcW w:w="3695" w:type="pct"/>
            <w:shd w:val="clear" w:color="auto" w:fill="auto"/>
          </w:tcPr>
          <w:p w:rsidR="0011266A" w:rsidRPr="00374A5E" w:rsidRDefault="0011266A" w:rsidP="009258AE">
            <w:pPr>
              <w:suppressAutoHyphens/>
              <w:ind w:firstLine="141"/>
              <w:jc w:val="both"/>
              <w:rPr>
                <w:rFonts w:eastAsia="Calibri"/>
                <w:szCs w:val="28"/>
                <w:lang w:eastAsia="en-US"/>
              </w:rPr>
            </w:pPr>
            <w:r w:rsidRPr="00374A5E">
              <w:rPr>
                <w:rFonts w:eastAsia="Calibri"/>
                <w:szCs w:val="28"/>
                <w:lang w:eastAsia="en-US"/>
              </w:rPr>
              <w:t xml:space="preserve">- учитель английского языка муниципального общеобразовательного учреждения «Средняя </w:t>
            </w:r>
            <w:r w:rsidRPr="00374A5E">
              <w:rPr>
                <w:rFonts w:eastAsia="Calibri"/>
                <w:szCs w:val="28"/>
                <w:lang w:eastAsia="en-US"/>
              </w:rPr>
              <w:lastRenderedPageBreak/>
              <w:t xml:space="preserve">общеобразовательная школа </w:t>
            </w:r>
            <w:proofErr w:type="spellStart"/>
            <w:r w:rsidRPr="00374A5E">
              <w:rPr>
                <w:rFonts w:eastAsia="Calibri"/>
                <w:szCs w:val="28"/>
                <w:lang w:eastAsia="en-US"/>
              </w:rPr>
              <w:t>с</w:t>
            </w:r>
            <w:proofErr w:type="gramStart"/>
            <w:r w:rsidRPr="00374A5E">
              <w:rPr>
                <w:rFonts w:eastAsia="Calibri"/>
                <w:szCs w:val="28"/>
                <w:lang w:eastAsia="en-US"/>
              </w:rPr>
              <w:t>.С</w:t>
            </w:r>
            <w:proofErr w:type="gramEnd"/>
            <w:r w:rsidRPr="00374A5E">
              <w:rPr>
                <w:rFonts w:eastAsia="Calibri"/>
                <w:szCs w:val="28"/>
                <w:lang w:eastAsia="en-US"/>
              </w:rPr>
              <w:t>торожевка</w:t>
            </w:r>
            <w:proofErr w:type="spellEnd"/>
            <w:r w:rsidRPr="00374A5E">
              <w:rPr>
                <w:rFonts w:eastAsia="Calibri"/>
                <w:szCs w:val="28"/>
                <w:lang w:eastAsia="en-US"/>
              </w:rPr>
              <w:t xml:space="preserve"> имени Героя Советского Союза </w:t>
            </w:r>
            <w:proofErr w:type="spellStart"/>
            <w:r w:rsidRPr="00374A5E">
              <w:rPr>
                <w:rFonts w:eastAsia="Calibri"/>
                <w:szCs w:val="28"/>
                <w:lang w:eastAsia="en-US"/>
              </w:rPr>
              <w:t>П.А.Мельникова</w:t>
            </w:r>
            <w:proofErr w:type="spellEnd"/>
            <w:r w:rsidRPr="00374A5E">
              <w:rPr>
                <w:rFonts w:eastAsia="Calibri"/>
                <w:szCs w:val="28"/>
                <w:lang w:eastAsia="en-US"/>
              </w:rPr>
              <w:t>» (по согласованию).</w:t>
            </w:r>
          </w:p>
        </w:tc>
      </w:tr>
    </w:tbl>
    <w:p w:rsidR="0011266A" w:rsidRPr="00422BCC" w:rsidRDefault="0011266A" w:rsidP="0011266A">
      <w:pPr>
        <w:pStyle w:val="afd"/>
        <w:jc w:val="center"/>
        <w:rPr>
          <w:rFonts w:ascii="Times New Roman" w:hAnsi="Times New Roman"/>
          <w:sz w:val="28"/>
          <w:szCs w:val="28"/>
        </w:rPr>
      </w:pPr>
    </w:p>
    <w:p w:rsidR="0011266A" w:rsidRPr="00422BCC" w:rsidRDefault="0011266A" w:rsidP="0011266A">
      <w:pPr>
        <w:jc w:val="center"/>
        <w:rPr>
          <w:szCs w:val="28"/>
        </w:rPr>
      </w:pPr>
      <w:r w:rsidRPr="00422BCC">
        <w:rPr>
          <w:szCs w:val="28"/>
        </w:rPr>
        <w:t>Физическая культура</w:t>
      </w:r>
    </w:p>
    <w:p w:rsidR="0011266A" w:rsidRPr="00422BCC" w:rsidRDefault="0011266A" w:rsidP="0011266A">
      <w:pPr>
        <w:jc w:val="both"/>
        <w:rPr>
          <w:szCs w:val="28"/>
        </w:rPr>
      </w:pPr>
    </w:p>
    <w:tbl>
      <w:tblPr>
        <w:tblW w:w="0" w:type="auto"/>
        <w:tblLook w:val="04A0" w:firstRow="1" w:lastRow="0" w:firstColumn="1" w:lastColumn="0" w:noHBand="0" w:noVBand="1"/>
      </w:tblPr>
      <w:tblGrid>
        <w:gridCol w:w="2229"/>
        <w:gridCol w:w="7341"/>
        <w:gridCol w:w="177"/>
      </w:tblGrid>
      <w:tr w:rsidR="0011266A" w:rsidRPr="00422BCC" w:rsidTr="002F4543">
        <w:trPr>
          <w:gridAfter w:val="1"/>
          <w:wAfter w:w="177" w:type="dxa"/>
        </w:trPr>
        <w:tc>
          <w:tcPr>
            <w:tcW w:w="2229" w:type="dxa"/>
            <w:hideMark/>
          </w:tcPr>
          <w:p w:rsidR="0011266A" w:rsidRPr="00422BCC" w:rsidRDefault="0011266A" w:rsidP="002F4543">
            <w:pPr>
              <w:pStyle w:val="afd"/>
              <w:jc w:val="center"/>
              <w:rPr>
                <w:rFonts w:ascii="Times New Roman" w:hAnsi="Times New Roman"/>
                <w:sz w:val="28"/>
                <w:szCs w:val="28"/>
              </w:rPr>
            </w:pPr>
            <w:proofErr w:type="spellStart"/>
            <w:r w:rsidRPr="00422BCC">
              <w:rPr>
                <w:rFonts w:ascii="Times New Roman" w:hAnsi="Times New Roman"/>
                <w:sz w:val="28"/>
                <w:szCs w:val="28"/>
              </w:rPr>
              <w:t>Нечкина</w:t>
            </w:r>
            <w:proofErr w:type="spellEnd"/>
            <w:r w:rsidRPr="00422BCC">
              <w:rPr>
                <w:rFonts w:ascii="Times New Roman" w:hAnsi="Times New Roman"/>
                <w:sz w:val="28"/>
                <w:szCs w:val="28"/>
              </w:rPr>
              <w:t xml:space="preserve"> С.Р.</w:t>
            </w:r>
          </w:p>
        </w:tc>
        <w:tc>
          <w:tcPr>
            <w:tcW w:w="7341" w:type="dxa"/>
            <w:hideMark/>
          </w:tcPr>
          <w:p w:rsidR="0011266A" w:rsidRDefault="0011266A" w:rsidP="002F4543">
            <w:pPr>
              <w:pStyle w:val="afd"/>
              <w:jc w:val="both"/>
              <w:rPr>
                <w:rFonts w:ascii="Times New Roman" w:hAnsi="Times New Roman"/>
                <w:sz w:val="28"/>
                <w:szCs w:val="28"/>
              </w:rPr>
            </w:pPr>
            <w:r w:rsidRPr="00422BCC">
              <w:rPr>
                <w:rFonts w:ascii="Times New Roman" w:hAnsi="Times New Roman"/>
                <w:sz w:val="28"/>
                <w:szCs w:val="28"/>
              </w:rPr>
              <w:t xml:space="preserve">- учитель физической культуры </w:t>
            </w:r>
            <w:r w:rsidRPr="00422BCC">
              <w:rPr>
                <w:rFonts w:ascii="Times New Roman" w:hAnsi="Times New Roman"/>
                <w:bCs/>
                <w:sz w:val="28"/>
                <w:szCs w:val="28"/>
              </w:rPr>
              <w:t>муниципального общеобразовательного учреждения «Средняя</w:t>
            </w:r>
            <w:r>
              <w:rPr>
                <w:rFonts w:ascii="Times New Roman" w:hAnsi="Times New Roman"/>
                <w:bCs/>
                <w:sz w:val="28"/>
                <w:szCs w:val="28"/>
              </w:rPr>
              <w:t xml:space="preserve"> общеобразовательная школа </w:t>
            </w:r>
            <w:proofErr w:type="spellStart"/>
            <w:r>
              <w:rPr>
                <w:rFonts w:ascii="Times New Roman" w:hAnsi="Times New Roman"/>
                <w:bCs/>
                <w:sz w:val="28"/>
                <w:szCs w:val="28"/>
              </w:rPr>
              <w:t>с</w:t>
            </w:r>
            <w:proofErr w:type="gramStart"/>
            <w:r>
              <w:rPr>
                <w:rFonts w:ascii="Times New Roman" w:hAnsi="Times New Roman"/>
                <w:bCs/>
                <w:sz w:val="28"/>
                <w:szCs w:val="28"/>
              </w:rPr>
              <w:t>.</w:t>
            </w:r>
            <w:r w:rsidRPr="00422BCC">
              <w:rPr>
                <w:rFonts w:ascii="Times New Roman" w:hAnsi="Times New Roman"/>
                <w:bCs/>
                <w:sz w:val="28"/>
                <w:szCs w:val="28"/>
              </w:rPr>
              <w:t>М</w:t>
            </w:r>
            <w:proofErr w:type="gramEnd"/>
            <w:r w:rsidRPr="00422BCC">
              <w:rPr>
                <w:rFonts w:ascii="Times New Roman" w:hAnsi="Times New Roman"/>
                <w:bCs/>
                <w:sz w:val="28"/>
                <w:szCs w:val="28"/>
              </w:rPr>
              <w:t>изино-Лапшиновка</w:t>
            </w:r>
            <w:proofErr w:type="spellEnd"/>
            <w:r>
              <w:rPr>
                <w:rFonts w:ascii="Times New Roman" w:hAnsi="Times New Roman"/>
                <w:bCs/>
                <w:sz w:val="28"/>
                <w:szCs w:val="28"/>
              </w:rPr>
              <w:t xml:space="preserve"> имени Героя Советского Союза </w:t>
            </w:r>
            <w:proofErr w:type="spellStart"/>
            <w:r>
              <w:rPr>
                <w:rFonts w:ascii="Times New Roman" w:hAnsi="Times New Roman"/>
                <w:bCs/>
                <w:sz w:val="28"/>
                <w:szCs w:val="28"/>
              </w:rPr>
              <w:t>И.В.Преснякова</w:t>
            </w:r>
            <w:proofErr w:type="spellEnd"/>
            <w:r w:rsidRPr="00422BCC">
              <w:rPr>
                <w:rFonts w:ascii="Times New Roman" w:hAnsi="Times New Roman"/>
                <w:bCs/>
                <w:sz w:val="28"/>
                <w:szCs w:val="28"/>
              </w:rPr>
              <w:t>»</w:t>
            </w:r>
            <w:r>
              <w:rPr>
                <w:rFonts w:ascii="Times New Roman" w:hAnsi="Times New Roman"/>
                <w:sz w:val="28"/>
                <w:szCs w:val="28"/>
              </w:rPr>
              <w:t>,</w:t>
            </w:r>
            <w:r w:rsidRPr="00422BCC">
              <w:rPr>
                <w:rFonts w:ascii="Times New Roman" w:hAnsi="Times New Roman"/>
                <w:sz w:val="28"/>
                <w:szCs w:val="28"/>
              </w:rPr>
              <w:t xml:space="preserve"> председатель жюри (по согласованию).</w:t>
            </w:r>
          </w:p>
          <w:p w:rsidR="0011266A" w:rsidRPr="00422BCC" w:rsidRDefault="0011266A" w:rsidP="002F4543">
            <w:pPr>
              <w:pStyle w:val="afd"/>
              <w:jc w:val="both"/>
              <w:rPr>
                <w:rFonts w:ascii="Times New Roman" w:hAnsi="Times New Roman"/>
                <w:sz w:val="28"/>
                <w:szCs w:val="28"/>
              </w:rPr>
            </w:pPr>
          </w:p>
        </w:tc>
      </w:tr>
      <w:tr w:rsidR="0011266A" w:rsidRPr="00422BCC" w:rsidTr="002F4543">
        <w:trPr>
          <w:gridAfter w:val="1"/>
          <w:wAfter w:w="177" w:type="dxa"/>
        </w:trPr>
        <w:tc>
          <w:tcPr>
            <w:tcW w:w="9570" w:type="dxa"/>
            <w:gridSpan w:val="2"/>
            <w:hideMark/>
          </w:tcPr>
          <w:p w:rsidR="0011266A" w:rsidRDefault="0011266A" w:rsidP="002F4543">
            <w:pPr>
              <w:pStyle w:val="afd"/>
              <w:jc w:val="center"/>
              <w:rPr>
                <w:rFonts w:ascii="Times New Roman" w:hAnsi="Times New Roman"/>
                <w:sz w:val="28"/>
                <w:szCs w:val="28"/>
              </w:rPr>
            </w:pPr>
            <w:r w:rsidRPr="00422BCC">
              <w:rPr>
                <w:rFonts w:ascii="Times New Roman" w:hAnsi="Times New Roman"/>
                <w:sz w:val="28"/>
                <w:szCs w:val="28"/>
              </w:rPr>
              <w:t>Члены жюри:</w:t>
            </w:r>
          </w:p>
          <w:p w:rsidR="0011266A" w:rsidRPr="00422BCC" w:rsidRDefault="0011266A" w:rsidP="002F4543">
            <w:pPr>
              <w:pStyle w:val="afd"/>
              <w:jc w:val="center"/>
              <w:rPr>
                <w:rFonts w:ascii="Times New Roman" w:hAnsi="Times New Roman"/>
                <w:sz w:val="28"/>
                <w:szCs w:val="28"/>
              </w:rPr>
            </w:pPr>
          </w:p>
        </w:tc>
      </w:tr>
      <w:tr w:rsidR="0011266A" w:rsidRPr="00422BCC" w:rsidTr="002F4543">
        <w:trPr>
          <w:gridAfter w:val="1"/>
          <w:wAfter w:w="177" w:type="dxa"/>
        </w:trPr>
        <w:tc>
          <w:tcPr>
            <w:tcW w:w="2229" w:type="dxa"/>
            <w:hideMark/>
          </w:tcPr>
          <w:p w:rsidR="0011266A" w:rsidRPr="00422BCC" w:rsidRDefault="0011266A" w:rsidP="002F4543">
            <w:pPr>
              <w:pStyle w:val="afd"/>
              <w:jc w:val="center"/>
              <w:rPr>
                <w:rFonts w:ascii="Times New Roman" w:hAnsi="Times New Roman"/>
                <w:sz w:val="28"/>
                <w:szCs w:val="28"/>
              </w:rPr>
            </w:pPr>
            <w:r w:rsidRPr="00422BCC">
              <w:rPr>
                <w:rFonts w:ascii="Times New Roman" w:hAnsi="Times New Roman"/>
                <w:sz w:val="28"/>
                <w:szCs w:val="28"/>
              </w:rPr>
              <w:t>Алексенко А.А</w:t>
            </w:r>
          </w:p>
          <w:p w:rsidR="0011266A" w:rsidRPr="00422BCC" w:rsidRDefault="0011266A" w:rsidP="002F4543">
            <w:pPr>
              <w:pStyle w:val="afd"/>
              <w:jc w:val="center"/>
              <w:rPr>
                <w:rFonts w:ascii="Times New Roman" w:hAnsi="Times New Roman"/>
                <w:sz w:val="28"/>
                <w:szCs w:val="28"/>
              </w:rPr>
            </w:pPr>
          </w:p>
          <w:p w:rsidR="0011266A" w:rsidRDefault="0011266A" w:rsidP="002F4543">
            <w:pPr>
              <w:pStyle w:val="afd"/>
              <w:jc w:val="center"/>
              <w:rPr>
                <w:rFonts w:ascii="Times New Roman" w:hAnsi="Times New Roman"/>
                <w:sz w:val="28"/>
                <w:szCs w:val="28"/>
              </w:rPr>
            </w:pPr>
          </w:p>
          <w:p w:rsidR="0011266A" w:rsidRDefault="0011266A" w:rsidP="002F4543">
            <w:pPr>
              <w:pStyle w:val="afd"/>
              <w:jc w:val="center"/>
              <w:rPr>
                <w:rFonts w:ascii="Times New Roman" w:hAnsi="Times New Roman"/>
                <w:sz w:val="28"/>
                <w:szCs w:val="28"/>
              </w:rPr>
            </w:pPr>
          </w:p>
          <w:p w:rsidR="0011266A" w:rsidRPr="00422BCC" w:rsidRDefault="0011266A" w:rsidP="002F4543">
            <w:pPr>
              <w:pStyle w:val="afd"/>
              <w:jc w:val="center"/>
              <w:rPr>
                <w:rFonts w:ascii="Times New Roman" w:hAnsi="Times New Roman"/>
                <w:sz w:val="28"/>
                <w:szCs w:val="28"/>
              </w:rPr>
            </w:pPr>
          </w:p>
          <w:p w:rsidR="0011266A" w:rsidRDefault="0011266A" w:rsidP="002F4543">
            <w:pPr>
              <w:pStyle w:val="afd"/>
              <w:jc w:val="center"/>
              <w:rPr>
                <w:rFonts w:ascii="Times New Roman" w:hAnsi="Times New Roman"/>
                <w:sz w:val="28"/>
                <w:szCs w:val="28"/>
              </w:rPr>
            </w:pPr>
            <w:proofErr w:type="spellStart"/>
            <w:r w:rsidRPr="00422BCC">
              <w:rPr>
                <w:rFonts w:ascii="Times New Roman" w:hAnsi="Times New Roman"/>
                <w:sz w:val="28"/>
                <w:szCs w:val="28"/>
              </w:rPr>
              <w:t>Батусова</w:t>
            </w:r>
            <w:proofErr w:type="spellEnd"/>
            <w:r w:rsidRPr="00422BCC">
              <w:rPr>
                <w:rFonts w:ascii="Times New Roman" w:hAnsi="Times New Roman"/>
                <w:sz w:val="28"/>
                <w:szCs w:val="28"/>
              </w:rPr>
              <w:t xml:space="preserve"> О.А.</w:t>
            </w:r>
          </w:p>
          <w:p w:rsidR="0011266A" w:rsidRDefault="0011266A" w:rsidP="002F4543">
            <w:pPr>
              <w:pStyle w:val="afd"/>
              <w:jc w:val="center"/>
              <w:rPr>
                <w:rFonts w:ascii="Times New Roman" w:hAnsi="Times New Roman"/>
                <w:sz w:val="28"/>
                <w:szCs w:val="28"/>
              </w:rPr>
            </w:pPr>
          </w:p>
          <w:p w:rsidR="0011266A" w:rsidRDefault="0011266A" w:rsidP="002F4543">
            <w:pPr>
              <w:pStyle w:val="afd"/>
              <w:jc w:val="center"/>
              <w:rPr>
                <w:rFonts w:ascii="Times New Roman" w:hAnsi="Times New Roman"/>
                <w:sz w:val="28"/>
                <w:szCs w:val="28"/>
              </w:rPr>
            </w:pPr>
          </w:p>
          <w:p w:rsidR="0011266A" w:rsidRDefault="0011266A" w:rsidP="002F4543">
            <w:pPr>
              <w:pStyle w:val="afd"/>
              <w:jc w:val="center"/>
              <w:rPr>
                <w:rFonts w:ascii="Times New Roman" w:hAnsi="Times New Roman"/>
                <w:sz w:val="28"/>
                <w:szCs w:val="28"/>
              </w:rPr>
            </w:pPr>
          </w:p>
          <w:p w:rsidR="009258AE" w:rsidRDefault="009258AE" w:rsidP="002F4543">
            <w:pPr>
              <w:pStyle w:val="afd"/>
              <w:jc w:val="center"/>
              <w:rPr>
                <w:rFonts w:ascii="Times New Roman" w:hAnsi="Times New Roman"/>
                <w:sz w:val="28"/>
                <w:szCs w:val="28"/>
              </w:rPr>
            </w:pPr>
          </w:p>
          <w:p w:rsidR="0011266A" w:rsidRPr="00422BCC" w:rsidRDefault="0011266A" w:rsidP="002F4543">
            <w:pPr>
              <w:pStyle w:val="afd"/>
              <w:rPr>
                <w:rFonts w:ascii="Times New Roman" w:hAnsi="Times New Roman"/>
                <w:sz w:val="28"/>
                <w:szCs w:val="28"/>
              </w:rPr>
            </w:pPr>
            <w:r>
              <w:rPr>
                <w:rFonts w:ascii="Times New Roman" w:hAnsi="Times New Roman"/>
                <w:sz w:val="28"/>
                <w:szCs w:val="28"/>
              </w:rPr>
              <w:t>Губанова И.В.</w:t>
            </w:r>
          </w:p>
        </w:tc>
        <w:tc>
          <w:tcPr>
            <w:tcW w:w="7341" w:type="dxa"/>
            <w:hideMark/>
          </w:tcPr>
          <w:p w:rsidR="0011266A" w:rsidRDefault="0011266A" w:rsidP="002F4543">
            <w:pPr>
              <w:pStyle w:val="afd"/>
              <w:jc w:val="both"/>
              <w:rPr>
                <w:rFonts w:ascii="Times New Roman" w:hAnsi="Times New Roman"/>
                <w:sz w:val="28"/>
                <w:szCs w:val="28"/>
              </w:rPr>
            </w:pPr>
            <w:r w:rsidRPr="00422BCC">
              <w:rPr>
                <w:rFonts w:ascii="Times New Roman" w:hAnsi="Times New Roman"/>
                <w:sz w:val="28"/>
                <w:szCs w:val="28"/>
              </w:rPr>
              <w:t xml:space="preserve">- учитель физической культуры </w:t>
            </w:r>
            <w:r w:rsidRPr="00422BCC">
              <w:rPr>
                <w:rFonts w:ascii="Times New Roman" w:hAnsi="Times New Roman"/>
                <w:bCs/>
                <w:sz w:val="28"/>
                <w:szCs w:val="28"/>
              </w:rPr>
              <w:t>муниципального общеобразовательного учреждения «Средняя общеобразовательная школа с. Сокур</w:t>
            </w:r>
            <w:r>
              <w:rPr>
                <w:rFonts w:ascii="Times New Roman" w:hAnsi="Times New Roman"/>
                <w:bCs/>
                <w:sz w:val="28"/>
                <w:szCs w:val="28"/>
              </w:rPr>
              <w:t xml:space="preserve"> имени Героя Советского Союза </w:t>
            </w:r>
            <w:proofErr w:type="spellStart"/>
            <w:r>
              <w:rPr>
                <w:rFonts w:ascii="Times New Roman" w:hAnsi="Times New Roman"/>
                <w:bCs/>
                <w:sz w:val="28"/>
                <w:szCs w:val="28"/>
              </w:rPr>
              <w:t>А.П.Босова</w:t>
            </w:r>
            <w:proofErr w:type="spellEnd"/>
            <w:r w:rsidRPr="00422BCC">
              <w:rPr>
                <w:rFonts w:ascii="Times New Roman" w:hAnsi="Times New Roman"/>
                <w:bCs/>
                <w:sz w:val="28"/>
                <w:szCs w:val="28"/>
              </w:rPr>
              <w:t>»</w:t>
            </w:r>
            <w:r w:rsidRPr="00422BCC">
              <w:rPr>
                <w:rFonts w:ascii="Times New Roman" w:hAnsi="Times New Roman"/>
                <w:sz w:val="28"/>
                <w:szCs w:val="28"/>
              </w:rPr>
              <w:t xml:space="preserve"> (по согласованию);</w:t>
            </w:r>
          </w:p>
          <w:p w:rsidR="0011266A" w:rsidRPr="00422BCC" w:rsidRDefault="0011266A" w:rsidP="002F4543">
            <w:pPr>
              <w:pStyle w:val="afd"/>
              <w:jc w:val="both"/>
              <w:rPr>
                <w:rFonts w:ascii="Times New Roman" w:hAnsi="Times New Roman"/>
                <w:sz w:val="28"/>
                <w:szCs w:val="28"/>
              </w:rPr>
            </w:pPr>
          </w:p>
          <w:p w:rsidR="0011266A" w:rsidRDefault="0011266A" w:rsidP="002F4543">
            <w:pPr>
              <w:pStyle w:val="afd"/>
              <w:jc w:val="both"/>
              <w:rPr>
                <w:rFonts w:ascii="Times New Roman" w:hAnsi="Times New Roman"/>
                <w:sz w:val="28"/>
                <w:szCs w:val="28"/>
              </w:rPr>
            </w:pPr>
            <w:r w:rsidRPr="00422BCC">
              <w:rPr>
                <w:rFonts w:ascii="Times New Roman" w:hAnsi="Times New Roman"/>
                <w:sz w:val="28"/>
                <w:szCs w:val="28"/>
              </w:rPr>
              <w:t xml:space="preserve">- учитель физической культуры </w:t>
            </w:r>
            <w:r w:rsidRPr="00422BCC">
              <w:rPr>
                <w:rFonts w:ascii="Times New Roman" w:hAnsi="Times New Roman"/>
                <w:bCs/>
                <w:sz w:val="28"/>
                <w:szCs w:val="28"/>
              </w:rPr>
              <w:t xml:space="preserve">муниципального общеобразовательного учреждения «Средняя общеобразовательная школа ст. </w:t>
            </w:r>
            <w:proofErr w:type="spellStart"/>
            <w:r w:rsidRPr="00422BCC">
              <w:rPr>
                <w:rFonts w:ascii="Times New Roman" w:hAnsi="Times New Roman"/>
                <w:bCs/>
                <w:sz w:val="28"/>
                <w:szCs w:val="28"/>
              </w:rPr>
              <w:t>Курдюм</w:t>
            </w:r>
            <w:proofErr w:type="spellEnd"/>
            <w:r w:rsidRPr="00422BCC">
              <w:rPr>
                <w:rFonts w:ascii="Times New Roman" w:hAnsi="Times New Roman"/>
                <w:bCs/>
                <w:sz w:val="28"/>
                <w:szCs w:val="28"/>
              </w:rPr>
              <w:t xml:space="preserve"> имени Героя Советского Союза П.Т. Пономарева»</w:t>
            </w:r>
            <w:r w:rsidRPr="00422BCC">
              <w:rPr>
                <w:rFonts w:ascii="Times New Roman" w:hAnsi="Times New Roman"/>
                <w:sz w:val="28"/>
                <w:szCs w:val="28"/>
              </w:rPr>
              <w:t>, (по согласованию);</w:t>
            </w:r>
          </w:p>
          <w:p w:rsidR="009258AE" w:rsidRDefault="009258AE" w:rsidP="002F4543">
            <w:pPr>
              <w:pStyle w:val="afd"/>
              <w:jc w:val="both"/>
              <w:rPr>
                <w:rFonts w:ascii="Times New Roman" w:hAnsi="Times New Roman"/>
                <w:sz w:val="28"/>
                <w:szCs w:val="28"/>
              </w:rPr>
            </w:pPr>
          </w:p>
          <w:p w:rsidR="0011266A" w:rsidRDefault="0011266A" w:rsidP="002F4543">
            <w:pPr>
              <w:pStyle w:val="afd"/>
              <w:jc w:val="both"/>
              <w:rPr>
                <w:rFonts w:ascii="Times New Roman" w:hAnsi="Times New Roman"/>
                <w:sz w:val="28"/>
                <w:szCs w:val="28"/>
              </w:rPr>
            </w:pPr>
            <w:r>
              <w:rPr>
                <w:rFonts w:ascii="Times New Roman" w:hAnsi="Times New Roman"/>
                <w:sz w:val="28"/>
                <w:szCs w:val="28"/>
              </w:rPr>
              <w:t xml:space="preserve">- </w:t>
            </w:r>
            <w:r w:rsidRPr="00422BCC">
              <w:rPr>
                <w:rFonts w:ascii="Times New Roman" w:hAnsi="Times New Roman"/>
                <w:sz w:val="28"/>
                <w:szCs w:val="28"/>
              </w:rPr>
              <w:t xml:space="preserve">учитель физической культуры </w:t>
            </w:r>
            <w:r w:rsidRPr="00422BCC">
              <w:rPr>
                <w:rFonts w:ascii="Times New Roman" w:hAnsi="Times New Roman"/>
                <w:bCs/>
                <w:sz w:val="28"/>
                <w:szCs w:val="28"/>
              </w:rPr>
              <w:t xml:space="preserve">муниципального общеобразовательного учреждения «Средняя общеобразовательная школа </w:t>
            </w:r>
            <w:r>
              <w:rPr>
                <w:rFonts w:ascii="Times New Roman" w:hAnsi="Times New Roman"/>
                <w:bCs/>
                <w:sz w:val="28"/>
                <w:szCs w:val="28"/>
              </w:rPr>
              <w:t>с.Широкое</w:t>
            </w:r>
            <w:r w:rsidRPr="00422BCC">
              <w:rPr>
                <w:rFonts w:ascii="Times New Roman" w:hAnsi="Times New Roman"/>
                <w:bCs/>
                <w:sz w:val="28"/>
                <w:szCs w:val="28"/>
              </w:rPr>
              <w:t>»</w:t>
            </w:r>
            <w:r w:rsidRPr="00422BCC">
              <w:rPr>
                <w:rFonts w:ascii="Times New Roman" w:hAnsi="Times New Roman"/>
                <w:sz w:val="28"/>
                <w:szCs w:val="28"/>
              </w:rPr>
              <w:t>, (по согласованию);</w:t>
            </w:r>
          </w:p>
          <w:p w:rsidR="009258AE" w:rsidRPr="00422BCC" w:rsidRDefault="009258AE" w:rsidP="002F4543">
            <w:pPr>
              <w:pStyle w:val="afd"/>
              <w:jc w:val="both"/>
              <w:rPr>
                <w:rFonts w:ascii="Times New Roman" w:hAnsi="Times New Roman"/>
                <w:sz w:val="28"/>
                <w:szCs w:val="28"/>
              </w:rPr>
            </w:pPr>
          </w:p>
        </w:tc>
      </w:tr>
      <w:tr w:rsidR="0011266A" w:rsidRPr="00422BCC" w:rsidTr="002F4543">
        <w:trPr>
          <w:gridAfter w:val="1"/>
          <w:wAfter w:w="177" w:type="dxa"/>
          <w:trHeight w:val="222"/>
        </w:trPr>
        <w:tc>
          <w:tcPr>
            <w:tcW w:w="2229" w:type="dxa"/>
            <w:hideMark/>
          </w:tcPr>
          <w:p w:rsidR="0011266A" w:rsidRPr="00422BCC" w:rsidRDefault="0011266A" w:rsidP="002F4543">
            <w:pPr>
              <w:pStyle w:val="afd"/>
              <w:jc w:val="center"/>
              <w:rPr>
                <w:rFonts w:ascii="Times New Roman" w:hAnsi="Times New Roman"/>
                <w:sz w:val="28"/>
                <w:szCs w:val="28"/>
              </w:rPr>
            </w:pPr>
            <w:r w:rsidRPr="00422BCC">
              <w:rPr>
                <w:rFonts w:ascii="Times New Roman" w:hAnsi="Times New Roman"/>
                <w:sz w:val="28"/>
                <w:szCs w:val="28"/>
              </w:rPr>
              <w:t>Король Е.В.</w:t>
            </w:r>
          </w:p>
          <w:p w:rsidR="0011266A" w:rsidRDefault="0011266A" w:rsidP="002F4543">
            <w:pPr>
              <w:pStyle w:val="afd"/>
              <w:jc w:val="center"/>
              <w:rPr>
                <w:rFonts w:ascii="Times New Roman" w:hAnsi="Times New Roman"/>
                <w:sz w:val="28"/>
                <w:szCs w:val="28"/>
              </w:rPr>
            </w:pPr>
          </w:p>
          <w:p w:rsidR="0011266A" w:rsidRDefault="0011266A" w:rsidP="002F4543">
            <w:pPr>
              <w:pStyle w:val="afd"/>
              <w:jc w:val="center"/>
              <w:rPr>
                <w:rFonts w:ascii="Times New Roman" w:hAnsi="Times New Roman"/>
                <w:sz w:val="28"/>
                <w:szCs w:val="28"/>
              </w:rPr>
            </w:pPr>
          </w:p>
          <w:p w:rsidR="0011266A" w:rsidRPr="00422BCC" w:rsidRDefault="0011266A" w:rsidP="002F4543">
            <w:pPr>
              <w:pStyle w:val="afd"/>
              <w:jc w:val="center"/>
              <w:rPr>
                <w:rFonts w:ascii="Times New Roman" w:hAnsi="Times New Roman"/>
                <w:sz w:val="28"/>
                <w:szCs w:val="28"/>
              </w:rPr>
            </w:pPr>
          </w:p>
          <w:p w:rsidR="0011266A" w:rsidRPr="00422BCC" w:rsidRDefault="0011266A" w:rsidP="002F4543">
            <w:pPr>
              <w:pStyle w:val="afd"/>
              <w:jc w:val="center"/>
              <w:rPr>
                <w:rFonts w:ascii="Times New Roman" w:hAnsi="Times New Roman"/>
                <w:sz w:val="28"/>
                <w:szCs w:val="28"/>
              </w:rPr>
            </w:pPr>
          </w:p>
          <w:p w:rsidR="0011266A" w:rsidRPr="00422BCC" w:rsidRDefault="0011266A" w:rsidP="002F4543">
            <w:pPr>
              <w:pStyle w:val="afd"/>
              <w:jc w:val="center"/>
              <w:rPr>
                <w:rFonts w:ascii="Times New Roman" w:hAnsi="Times New Roman"/>
                <w:sz w:val="28"/>
                <w:szCs w:val="28"/>
              </w:rPr>
            </w:pPr>
            <w:r w:rsidRPr="00422BCC">
              <w:rPr>
                <w:rFonts w:ascii="Times New Roman" w:hAnsi="Times New Roman"/>
                <w:sz w:val="28"/>
                <w:szCs w:val="28"/>
              </w:rPr>
              <w:t>Степанов И.Г.</w:t>
            </w:r>
          </w:p>
          <w:p w:rsidR="0011266A" w:rsidRPr="00422BCC" w:rsidRDefault="0011266A" w:rsidP="002F4543">
            <w:pPr>
              <w:pStyle w:val="afd"/>
              <w:jc w:val="center"/>
              <w:rPr>
                <w:rFonts w:ascii="Times New Roman" w:hAnsi="Times New Roman"/>
                <w:sz w:val="28"/>
                <w:szCs w:val="28"/>
              </w:rPr>
            </w:pPr>
          </w:p>
          <w:p w:rsidR="0011266A" w:rsidRDefault="0011266A" w:rsidP="002F4543">
            <w:pPr>
              <w:pStyle w:val="afd"/>
              <w:jc w:val="center"/>
              <w:rPr>
                <w:rFonts w:ascii="Times New Roman" w:hAnsi="Times New Roman"/>
                <w:sz w:val="28"/>
                <w:szCs w:val="28"/>
              </w:rPr>
            </w:pPr>
          </w:p>
          <w:p w:rsidR="009258AE" w:rsidRPr="00422BCC" w:rsidRDefault="009258AE" w:rsidP="002F4543">
            <w:pPr>
              <w:pStyle w:val="afd"/>
              <w:jc w:val="center"/>
              <w:rPr>
                <w:rFonts w:ascii="Times New Roman" w:hAnsi="Times New Roman"/>
                <w:sz w:val="28"/>
                <w:szCs w:val="28"/>
              </w:rPr>
            </w:pPr>
          </w:p>
          <w:p w:rsidR="0011266A" w:rsidRPr="00422BCC" w:rsidRDefault="0011266A" w:rsidP="002F4543">
            <w:pPr>
              <w:pStyle w:val="afd"/>
              <w:rPr>
                <w:rFonts w:ascii="Times New Roman" w:hAnsi="Times New Roman"/>
                <w:sz w:val="28"/>
                <w:szCs w:val="28"/>
              </w:rPr>
            </w:pPr>
          </w:p>
          <w:p w:rsidR="0011266A" w:rsidRPr="00422BCC" w:rsidRDefault="0011266A" w:rsidP="002F4543">
            <w:pPr>
              <w:pStyle w:val="afd"/>
              <w:jc w:val="center"/>
              <w:rPr>
                <w:rFonts w:ascii="Times New Roman" w:hAnsi="Times New Roman"/>
                <w:sz w:val="28"/>
                <w:szCs w:val="28"/>
              </w:rPr>
            </w:pPr>
            <w:r w:rsidRPr="00422BCC">
              <w:rPr>
                <w:rFonts w:ascii="Times New Roman" w:hAnsi="Times New Roman"/>
                <w:sz w:val="28"/>
                <w:szCs w:val="28"/>
              </w:rPr>
              <w:t>Устинов С.А.</w:t>
            </w:r>
          </w:p>
          <w:p w:rsidR="0011266A" w:rsidRPr="00422BCC" w:rsidRDefault="0011266A" w:rsidP="002F4543">
            <w:pPr>
              <w:pStyle w:val="afd"/>
              <w:jc w:val="center"/>
              <w:rPr>
                <w:rFonts w:ascii="Times New Roman" w:hAnsi="Times New Roman"/>
                <w:sz w:val="28"/>
                <w:szCs w:val="28"/>
              </w:rPr>
            </w:pPr>
          </w:p>
          <w:p w:rsidR="0011266A" w:rsidRDefault="0011266A" w:rsidP="002F4543">
            <w:pPr>
              <w:pStyle w:val="afd"/>
              <w:jc w:val="center"/>
              <w:rPr>
                <w:rFonts w:ascii="Times New Roman" w:hAnsi="Times New Roman"/>
                <w:sz w:val="28"/>
                <w:szCs w:val="28"/>
              </w:rPr>
            </w:pPr>
          </w:p>
          <w:p w:rsidR="0011266A" w:rsidRDefault="0011266A" w:rsidP="002F4543">
            <w:pPr>
              <w:pStyle w:val="afd"/>
              <w:jc w:val="center"/>
              <w:rPr>
                <w:rFonts w:ascii="Times New Roman" w:hAnsi="Times New Roman"/>
                <w:sz w:val="28"/>
                <w:szCs w:val="28"/>
              </w:rPr>
            </w:pPr>
          </w:p>
          <w:p w:rsidR="0011266A" w:rsidRPr="00422BCC" w:rsidRDefault="0011266A" w:rsidP="002F4543">
            <w:pPr>
              <w:pStyle w:val="afd"/>
              <w:jc w:val="center"/>
              <w:rPr>
                <w:rFonts w:ascii="Times New Roman" w:hAnsi="Times New Roman"/>
                <w:sz w:val="28"/>
                <w:szCs w:val="28"/>
              </w:rPr>
            </w:pPr>
          </w:p>
          <w:p w:rsidR="0011266A" w:rsidRPr="00422BCC" w:rsidRDefault="0011266A" w:rsidP="002F4543">
            <w:pPr>
              <w:pStyle w:val="afd"/>
              <w:rPr>
                <w:rFonts w:ascii="Times New Roman" w:hAnsi="Times New Roman"/>
                <w:sz w:val="28"/>
                <w:szCs w:val="28"/>
              </w:rPr>
            </w:pPr>
          </w:p>
        </w:tc>
        <w:tc>
          <w:tcPr>
            <w:tcW w:w="7341" w:type="dxa"/>
            <w:hideMark/>
          </w:tcPr>
          <w:p w:rsidR="0011266A" w:rsidRDefault="0011266A" w:rsidP="002F4543">
            <w:pPr>
              <w:pStyle w:val="afd"/>
              <w:jc w:val="both"/>
              <w:rPr>
                <w:rFonts w:ascii="Times New Roman" w:hAnsi="Times New Roman"/>
                <w:sz w:val="28"/>
                <w:szCs w:val="28"/>
              </w:rPr>
            </w:pPr>
            <w:r w:rsidRPr="00422BCC">
              <w:rPr>
                <w:rFonts w:ascii="Times New Roman" w:hAnsi="Times New Roman"/>
                <w:sz w:val="28"/>
                <w:szCs w:val="28"/>
              </w:rPr>
              <w:t xml:space="preserve">- учитель физической культуры </w:t>
            </w:r>
            <w:r w:rsidRPr="00422BCC">
              <w:rPr>
                <w:rFonts w:ascii="Times New Roman" w:hAnsi="Times New Roman"/>
                <w:bCs/>
                <w:sz w:val="28"/>
                <w:szCs w:val="28"/>
              </w:rPr>
              <w:t>муниципального общеобразовательного учреждения «Средняя общеобразователь</w:t>
            </w:r>
            <w:r>
              <w:rPr>
                <w:rFonts w:ascii="Times New Roman" w:hAnsi="Times New Roman"/>
                <w:bCs/>
                <w:sz w:val="28"/>
                <w:szCs w:val="28"/>
              </w:rPr>
              <w:t xml:space="preserve">ная школа </w:t>
            </w:r>
            <w:proofErr w:type="spellStart"/>
            <w:r>
              <w:rPr>
                <w:rFonts w:ascii="Times New Roman" w:hAnsi="Times New Roman"/>
                <w:bCs/>
                <w:sz w:val="28"/>
                <w:szCs w:val="28"/>
              </w:rPr>
              <w:t>с</w:t>
            </w:r>
            <w:proofErr w:type="gramStart"/>
            <w:r>
              <w:rPr>
                <w:rFonts w:ascii="Times New Roman" w:hAnsi="Times New Roman"/>
                <w:bCs/>
                <w:sz w:val="28"/>
                <w:szCs w:val="28"/>
              </w:rPr>
              <w:t>.</w:t>
            </w:r>
            <w:r w:rsidRPr="00422BCC">
              <w:rPr>
                <w:rFonts w:ascii="Times New Roman" w:hAnsi="Times New Roman"/>
                <w:bCs/>
                <w:sz w:val="28"/>
                <w:szCs w:val="28"/>
              </w:rPr>
              <w:t>О</w:t>
            </w:r>
            <w:proofErr w:type="gramEnd"/>
            <w:r w:rsidRPr="00422BCC">
              <w:rPr>
                <w:rFonts w:ascii="Times New Roman" w:hAnsi="Times New Roman"/>
                <w:bCs/>
                <w:sz w:val="28"/>
                <w:szCs w:val="28"/>
              </w:rPr>
              <w:t>ктябрьский</w:t>
            </w:r>
            <w:proofErr w:type="spellEnd"/>
            <w:r w:rsidRPr="00422BCC">
              <w:rPr>
                <w:rFonts w:ascii="Times New Roman" w:hAnsi="Times New Roman"/>
                <w:bCs/>
                <w:sz w:val="28"/>
                <w:szCs w:val="28"/>
              </w:rPr>
              <w:t xml:space="preserve"> </w:t>
            </w:r>
            <w:proofErr w:type="spellStart"/>
            <w:r w:rsidRPr="00422BCC">
              <w:rPr>
                <w:rFonts w:ascii="Times New Roman" w:hAnsi="Times New Roman"/>
                <w:bCs/>
                <w:sz w:val="28"/>
                <w:szCs w:val="28"/>
              </w:rPr>
              <w:t>Городок</w:t>
            </w:r>
            <w:r w:rsidRPr="00A10CFC">
              <w:rPr>
                <w:rFonts w:ascii="Times New Roman" w:hAnsi="Times New Roman"/>
                <w:bCs/>
                <w:sz w:val="28"/>
                <w:szCs w:val="28"/>
              </w:rPr>
              <w:t>имени</w:t>
            </w:r>
            <w:proofErr w:type="spellEnd"/>
            <w:r w:rsidRPr="00A10CFC">
              <w:rPr>
                <w:rFonts w:ascii="Times New Roman" w:hAnsi="Times New Roman"/>
                <w:bCs/>
                <w:sz w:val="28"/>
                <w:szCs w:val="28"/>
              </w:rPr>
              <w:t xml:space="preserve"> Героя Советского Союза </w:t>
            </w:r>
            <w:proofErr w:type="spellStart"/>
            <w:r w:rsidRPr="00A10CFC">
              <w:rPr>
                <w:rFonts w:ascii="Times New Roman" w:hAnsi="Times New Roman"/>
                <w:bCs/>
                <w:sz w:val="28"/>
                <w:szCs w:val="28"/>
              </w:rPr>
              <w:t>И.А.Евтеева</w:t>
            </w:r>
            <w:proofErr w:type="spellEnd"/>
            <w:r w:rsidRPr="00422BCC">
              <w:rPr>
                <w:rFonts w:ascii="Times New Roman" w:hAnsi="Times New Roman"/>
                <w:bCs/>
                <w:sz w:val="28"/>
                <w:szCs w:val="28"/>
              </w:rPr>
              <w:t>»</w:t>
            </w:r>
            <w:r w:rsidRPr="00422BCC">
              <w:rPr>
                <w:rFonts w:ascii="Times New Roman" w:hAnsi="Times New Roman"/>
                <w:sz w:val="28"/>
                <w:szCs w:val="28"/>
              </w:rPr>
              <w:t>(по согласованию);</w:t>
            </w:r>
          </w:p>
          <w:p w:rsidR="0011266A" w:rsidRPr="00422BCC" w:rsidRDefault="0011266A" w:rsidP="002F4543">
            <w:pPr>
              <w:pStyle w:val="afd"/>
              <w:jc w:val="both"/>
              <w:rPr>
                <w:rFonts w:ascii="Times New Roman" w:hAnsi="Times New Roman"/>
                <w:sz w:val="28"/>
                <w:szCs w:val="28"/>
              </w:rPr>
            </w:pPr>
          </w:p>
          <w:p w:rsidR="0011266A" w:rsidRDefault="0011266A" w:rsidP="002F4543">
            <w:pPr>
              <w:pStyle w:val="afd"/>
              <w:jc w:val="both"/>
              <w:rPr>
                <w:rFonts w:ascii="Times New Roman" w:hAnsi="Times New Roman"/>
                <w:bCs/>
                <w:sz w:val="28"/>
                <w:szCs w:val="28"/>
              </w:rPr>
            </w:pPr>
            <w:r w:rsidRPr="00422BCC">
              <w:rPr>
                <w:rFonts w:ascii="Times New Roman" w:hAnsi="Times New Roman"/>
                <w:sz w:val="28"/>
                <w:szCs w:val="28"/>
              </w:rPr>
              <w:t xml:space="preserve"> - учитель физической культуры </w:t>
            </w:r>
            <w:r w:rsidRPr="00422BCC">
              <w:rPr>
                <w:rFonts w:ascii="Times New Roman" w:hAnsi="Times New Roman"/>
                <w:bCs/>
                <w:sz w:val="28"/>
                <w:szCs w:val="28"/>
              </w:rPr>
              <w:t xml:space="preserve">муниципального общеобразовательного учреждения «Татищевский лицей» Татищевского муниципального района </w:t>
            </w:r>
            <w:r>
              <w:rPr>
                <w:rFonts w:ascii="Times New Roman" w:hAnsi="Times New Roman"/>
                <w:bCs/>
                <w:sz w:val="28"/>
                <w:szCs w:val="28"/>
              </w:rPr>
              <w:t>С</w:t>
            </w:r>
            <w:r w:rsidRPr="00422BCC">
              <w:rPr>
                <w:rFonts w:ascii="Times New Roman" w:hAnsi="Times New Roman"/>
                <w:bCs/>
                <w:sz w:val="28"/>
                <w:szCs w:val="28"/>
              </w:rPr>
              <w:t>аратовской области (по согласованию);</w:t>
            </w:r>
          </w:p>
          <w:p w:rsidR="009258AE" w:rsidRDefault="009258AE" w:rsidP="002F4543">
            <w:pPr>
              <w:pStyle w:val="afd"/>
              <w:jc w:val="both"/>
              <w:rPr>
                <w:rFonts w:ascii="Times New Roman" w:hAnsi="Times New Roman"/>
                <w:bCs/>
                <w:sz w:val="28"/>
                <w:szCs w:val="28"/>
              </w:rPr>
            </w:pPr>
          </w:p>
          <w:p w:rsidR="0011266A" w:rsidRPr="00422BCC" w:rsidRDefault="0011266A" w:rsidP="002F4543">
            <w:pPr>
              <w:pStyle w:val="afd"/>
              <w:jc w:val="both"/>
              <w:rPr>
                <w:rFonts w:ascii="Times New Roman" w:hAnsi="Times New Roman"/>
                <w:sz w:val="28"/>
                <w:szCs w:val="28"/>
              </w:rPr>
            </w:pPr>
            <w:r w:rsidRPr="00422BCC">
              <w:rPr>
                <w:rFonts w:ascii="Times New Roman" w:hAnsi="Times New Roman"/>
                <w:sz w:val="28"/>
                <w:szCs w:val="28"/>
              </w:rPr>
              <w:t xml:space="preserve">-учитель физической культуры </w:t>
            </w:r>
            <w:r w:rsidRPr="00422BCC">
              <w:rPr>
                <w:rFonts w:ascii="Times New Roman" w:hAnsi="Times New Roman"/>
                <w:bCs/>
                <w:sz w:val="28"/>
                <w:szCs w:val="28"/>
              </w:rPr>
              <w:t>муниципального общеобразовательного учреждения «Средн</w:t>
            </w:r>
            <w:r>
              <w:rPr>
                <w:rFonts w:ascii="Times New Roman" w:hAnsi="Times New Roman"/>
                <w:bCs/>
                <w:sz w:val="28"/>
                <w:szCs w:val="28"/>
              </w:rPr>
              <w:t xml:space="preserve">яя общеобразовательная школа </w:t>
            </w:r>
            <w:proofErr w:type="spellStart"/>
            <w:r>
              <w:rPr>
                <w:rFonts w:ascii="Times New Roman" w:hAnsi="Times New Roman"/>
                <w:bCs/>
                <w:sz w:val="28"/>
                <w:szCs w:val="28"/>
              </w:rPr>
              <w:t>с</w:t>
            </w:r>
            <w:proofErr w:type="gramStart"/>
            <w:r>
              <w:rPr>
                <w:rFonts w:ascii="Times New Roman" w:hAnsi="Times New Roman"/>
                <w:bCs/>
                <w:sz w:val="28"/>
                <w:szCs w:val="28"/>
              </w:rPr>
              <w:t>.</w:t>
            </w:r>
            <w:r w:rsidRPr="00422BCC">
              <w:rPr>
                <w:rFonts w:ascii="Times New Roman" w:hAnsi="Times New Roman"/>
                <w:bCs/>
                <w:sz w:val="28"/>
                <w:szCs w:val="28"/>
              </w:rPr>
              <w:t>О</w:t>
            </w:r>
            <w:proofErr w:type="gramEnd"/>
            <w:r w:rsidRPr="00422BCC">
              <w:rPr>
                <w:rFonts w:ascii="Times New Roman" w:hAnsi="Times New Roman"/>
                <w:bCs/>
                <w:sz w:val="28"/>
                <w:szCs w:val="28"/>
              </w:rPr>
              <w:t>к</w:t>
            </w:r>
            <w:r>
              <w:rPr>
                <w:rFonts w:ascii="Times New Roman" w:hAnsi="Times New Roman"/>
                <w:bCs/>
                <w:sz w:val="28"/>
                <w:szCs w:val="28"/>
              </w:rPr>
              <w:t>тябрьский</w:t>
            </w:r>
            <w:proofErr w:type="spellEnd"/>
            <w:r>
              <w:rPr>
                <w:rFonts w:ascii="Times New Roman" w:hAnsi="Times New Roman"/>
                <w:bCs/>
                <w:sz w:val="28"/>
                <w:szCs w:val="28"/>
              </w:rPr>
              <w:t xml:space="preserve"> Городок </w:t>
            </w:r>
            <w:r w:rsidRPr="00A10CFC">
              <w:rPr>
                <w:rFonts w:ascii="Times New Roman" w:hAnsi="Times New Roman"/>
                <w:bCs/>
                <w:sz w:val="28"/>
                <w:szCs w:val="28"/>
              </w:rPr>
              <w:t xml:space="preserve">имени Героя Советского Союза </w:t>
            </w:r>
            <w:proofErr w:type="spellStart"/>
            <w:r w:rsidRPr="00A10CFC">
              <w:rPr>
                <w:rFonts w:ascii="Times New Roman" w:hAnsi="Times New Roman"/>
                <w:bCs/>
                <w:sz w:val="28"/>
                <w:szCs w:val="28"/>
              </w:rPr>
              <w:t>И.А.Евтеева</w:t>
            </w:r>
            <w:proofErr w:type="spellEnd"/>
            <w:r>
              <w:rPr>
                <w:rFonts w:ascii="Times New Roman" w:hAnsi="Times New Roman"/>
                <w:bCs/>
                <w:sz w:val="28"/>
                <w:szCs w:val="28"/>
              </w:rPr>
              <w:t>»</w:t>
            </w:r>
            <w:r w:rsidRPr="00422BCC">
              <w:rPr>
                <w:rFonts w:ascii="Times New Roman" w:hAnsi="Times New Roman"/>
                <w:sz w:val="28"/>
                <w:szCs w:val="28"/>
              </w:rPr>
              <w:t>, (по согласованию);</w:t>
            </w:r>
          </w:p>
        </w:tc>
      </w:tr>
      <w:tr w:rsidR="0011266A" w:rsidRPr="00422BCC" w:rsidTr="002F4543">
        <w:tc>
          <w:tcPr>
            <w:tcW w:w="2229" w:type="dxa"/>
          </w:tcPr>
          <w:p w:rsidR="0011266A" w:rsidRDefault="0011266A" w:rsidP="002F4543">
            <w:pPr>
              <w:pStyle w:val="afd"/>
              <w:tabs>
                <w:tab w:val="left" w:pos="210"/>
              </w:tabs>
              <w:rPr>
                <w:rFonts w:ascii="Times New Roman" w:hAnsi="Times New Roman"/>
                <w:sz w:val="28"/>
                <w:szCs w:val="28"/>
              </w:rPr>
            </w:pPr>
            <w:r>
              <w:rPr>
                <w:rFonts w:ascii="Times New Roman" w:hAnsi="Times New Roman"/>
                <w:sz w:val="28"/>
                <w:szCs w:val="28"/>
              </w:rPr>
              <w:tab/>
              <w:t>Мамедов О.И.</w:t>
            </w:r>
          </w:p>
          <w:p w:rsidR="0011266A" w:rsidRDefault="0011266A" w:rsidP="002F4543">
            <w:pPr>
              <w:pStyle w:val="afd"/>
              <w:jc w:val="center"/>
              <w:rPr>
                <w:rFonts w:ascii="Times New Roman" w:hAnsi="Times New Roman"/>
                <w:sz w:val="28"/>
                <w:szCs w:val="28"/>
              </w:rPr>
            </w:pPr>
          </w:p>
          <w:p w:rsidR="0011266A" w:rsidRPr="00422BCC" w:rsidRDefault="0011266A" w:rsidP="002F4543">
            <w:pPr>
              <w:pStyle w:val="afd"/>
              <w:rPr>
                <w:rFonts w:ascii="Times New Roman" w:hAnsi="Times New Roman"/>
                <w:sz w:val="28"/>
                <w:szCs w:val="28"/>
              </w:rPr>
            </w:pPr>
          </w:p>
        </w:tc>
        <w:tc>
          <w:tcPr>
            <w:tcW w:w="7518" w:type="dxa"/>
            <w:gridSpan w:val="2"/>
          </w:tcPr>
          <w:p w:rsidR="0011266A" w:rsidRDefault="0011266A" w:rsidP="002F4543">
            <w:pPr>
              <w:pStyle w:val="afd"/>
              <w:jc w:val="both"/>
              <w:rPr>
                <w:rFonts w:ascii="Times New Roman" w:hAnsi="Times New Roman"/>
                <w:bCs/>
                <w:sz w:val="28"/>
                <w:szCs w:val="28"/>
              </w:rPr>
            </w:pPr>
            <w:r w:rsidRPr="00422BCC">
              <w:rPr>
                <w:rFonts w:ascii="Times New Roman" w:hAnsi="Times New Roman"/>
                <w:sz w:val="28"/>
                <w:szCs w:val="28"/>
              </w:rPr>
              <w:t xml:space="preserve">- </w:t>
            </w:r>
            <w:r w:rsidRPr="00422BCC">
              <w:rPr>
                <w:rFonts w:ascii="Times New Roman" w:hAnsi="Times New Roman"/>
                <w:bCs/>
                <w:sz w:val="28"/>
                <w:szCs w:val="28"/>
              </w:rPr>
              <w:t>учитель физической куль</w:t>
            </w:r>
            <w:r>
              <w:rPr>
                <w:rFonts w:ascii="Times New Roman" w:hAnsi="Times New Roman"/>
                <w:bCs/>
                <w:sz w:val="28"/>
                <w:szCs w:val="28"/>
              </w:rPr>
              <w:t>туры</w:t>
            </w:r>
            <w:r w:rsidRPr="009734C7">
              <w:rPr>
                <w:rFonts w:ascii="Times New Roman" w:hAnsi="Times New Roman"/>
                <w:bCs/>
                <w:sz w:val="28"/>
                <w:szCs w:val="28"/>
              </w:rPr>
              <w:t xml:space="preserve"> муниципального общеобразовательного учреждения «Татищевский лицей» Татищевского муниципального района Саратовской области </w:t>
            </w:r>
            <w:r w:rsidRPr="009734C7">
              <w:rPr>
                <w:rFonts w:ascii="Times New Roman" w:hAnsi="Times New Roman"/>
                <w:bCs/>
                <w:sz w:val="28"/>
                <w:szCs w:val="28"/>
              </w:rPr>
              <w:lastRenderedPageBreak/>
              <w:t>(по согласованию);</w:t>
            </w:r>
          </w:p>
          <w:p w:rsidR="0011266A" w:rsidRPr="00422BCC" w:rsidRDefault="0011266A" w:rsidP="002F4543">
            <w:pPr>
              <w:pStyle w:val="afd"/>
              <w:jc w:val="both"/>
              <w:rPr>
                <w:rFonts w:ascii="Times New Roman" w:hAnsi="Times New Roman"/>
                <w:sz w:val="28"/>
                <w:szCs w:val="28"/>
              </w:rPr>
            </w:pPr>
          </w:p>
        </w:tc>
      </w:tr>
    </w:tbl>
    <w:p w:rsidR="0011266A" w:rsidRDefault="0011266A" w:rsidP="0011266A">
      <w:pPr>
        <w:jc w:val="center"/>
        <w:rPr>
          <w:szCs w:val="28"/>
        </w:rPr>
      </w:pPr>
    </w:p>
    <w:p w:rsidR="0011266A" w:rsidRPr="00422BCC" w:rsidRDefault="0011266A" w:rsidP="0011266A">
      <w:pPr>
        <w:jc w:val="center"/>
        <w:rPr>
          <w:szCs w:val="28"/>
        </w:rPr>
      </w:pPr>
      <w:r>
        <w:rPr>
          <w:szCs w:val="28"/>
        </w:rPr>
        <w:t>ОБЗР</w:t>
      </w:r>
    </w:p>
    <w:p w:rsidR="0011266A" w:rsidRPr="00422BCC" w:rsidRDefault="0011266A" w:rsidP="0011266A">
      <w:pPr>
        <w:jc w:val="center"/>
        <w:rPr>
          <w:szCs w:val="28"/>
        </w:rPr>
      </w:pPr>
    </w:p>
    <w:tbl>
      <w:tblPr>
        <w:tblW w:w="0" w:type="auto"/>
        <w:tblLook w:val="04A0" w:firstRow="1" w:lastRow="0" w:firstColumn="1" w:lastColumn="0" w:noHBand="0" w:noVBand="1"/>
      </w:tblPr>
      <w:tblGrid>
        <w:gridCol w:w="2660"/>
        <w:gridCol w:w="6910"/>
      </w:tblGrid>
      <w:tr w:rsidR="0011266A" w:rsidRPr="00422BCC" w:rsidTr="002F4543">
        <w:tc>
          <w:tcPr>
            <w:tcW w:w="2660" w:type="dxa"/>
            <w:hideMark/>
          </w:tcPr>
          <w:p w:rsidR="0011266A" w:rsidRPr="00422BCC" w:rsidRDefault="0011266A" w:rsidP="002F4543">
            <w:pPr>
              <w:pStyle w:val="afd"/>
              <w:jc w:val="center"/>
              <w:rPr>
                <w:rFonts w:ascii="Times New Roman" w:hAnsi="Times New Roman"/>
                <w:sz w:val="28"/>
                <w:szCs w:val="28"/>
              </w:rPr>
            </w:pPr>
            <w:r w:rsidRPr="00422BCC">
              <w:rPr>
                <w:rFonts w:ascii="Times New Roman" w:hAnsi="Times New Roman"/>
                <w:sz w:val="28"/>
                <w:szCs w:val="28"/>
              </w:rPr>
              <w:t>Медведева Т.А.</w:t>
            </w:r>
          </w:p>
        </w:tc>
        <w:tc>
          <w:tcPr>
            <w:tcW w:w="6910" w:type="dxa"/>
            <w:hideMark/>
          </w:tcPr>
          <w:p w:rsidR="0011266A" w:rsidRDefault="0011266A" w:rsidP="002F4543">
            <w:pPr>
              <w:pStyle w:val="afd"/>
              <w:jc w:val="both"/>
              <w:rPr>
                <w:rFonts w:ascii="Times New Roman" w:hAnsi="Times New Roman"/>
                <w:sz w:val="28"/>
                <w:szCs w:val="28"/>
              </w:rPr>
            </w:pPr>
            <w:r>
              <w:rPr>
                <w:rFonts w:ascii="Times New Roman" w:hAnsi="Times New Roman"/>
                <w:sz w:val="28"/>
                <w:szCs w:val="28"/>
              </w:rPr>
              <w:t>- преподаватель-организатор ОБЗР</w:t>
            </w:r>
            <w:r w:rsidRPr="00422BCC">
              <w:rPr>
                <w:rFonts w:ascii="Times New Roman" w:hAnsi="Times New Roman"/>
                <w:sz w:val="28"/>
                <w:szCs w:val="28"/>
              </w:rPr>
              <w:t xml:space="preserve"> </w:t>
            </w:r>
            <w:r w:rsidRPr="00422BCC">
              <w:rPr>
                <w:rFonts w:ascii="Times New Roman" w:hAnsi="Times New Roman"/>
                <w:bCs/>
                <w:sz w:val="28"/>
                <w:szCs w:val="28"/>
              </w:rPr>
              <w:t>муниципального общеобразовательного учреждения «Средняя общеобразовательная школа с.Широкое»</w:t>
            </w:r>
            <w:r w:rsidRPr="00422BCC">
              <w:rPr>
                <w:rFonts w:ascii="Times New Roman" w:hAnsi="Times New Roman"/>
                <w:sz w:val="28"/>
                <w:szCs w:val="28"/>
              </w:rPr>
              <w:t>, председатель жюри (по согласованию)</w:t>
            </w:r>
            <w:r>
              <w:rPr>
                <w:rFonts w:ascii="Times New Roman" w:hAnsi="Times New Roman"/>
                <w:sz w:val="28"/>
                <w:szCs w:val="28"/>
              </w:rPr>
              <w:t>.</w:t>
            </w:r>
          </w:p>
          <w:p w:rsidR="0011266A" w:rsidRPr="00422BCC" w:rsidRDefault="0011266A" w:rsidP="002F4543">
            <w:pPr>
              <w:pStyle w:val="afd"/>
              <w:jc w:val="both"/>
              <w:rPr>
                <w:rFonts w:ascii="Times New Roman" w:hAnsi="Times New Roman"/>
                <w:sz w:val="28"/>
                <w:szCs w:val="28"/>
              </w:rPr>
            </w:pPr>
          </w:p>
        </w:tc>
      </w:tr>
      <w:tr w:rsidR="0011266A" w:rsidRPr="00422BCC" w:rsidTr="002F4543">
        <w:tc>
          <w:tcPr>
            <w:tcW w:w="9570" w:type="dxa"/>
            <w:gridSpan w:val="2"/>
            <w:hideMark/>
          </w:tcPr>
          <w:p w:rsidR="0011266A" w:rsidRPr="00422BCC" w:rsidRDefault="0011266A" w:rsidP="002F4543">
            <w:pPr>
              <w:pStyle w:val="afd"/>
              <w:jc w:val="center"/>
              <w:rPr>
                <w:rFonts w:ascii="Times New Roman" w:hAnsi="Times New Roman"/>
                <w:sz w:val="28"/>
                <w:szCs w:val="28"/>
              </w:rPr>
            </w:pPr>
            <w:r w:rsidRPr="00422BCC">
              <w:rPr>
                <w:rFonts w:ascii="Times New Roman" w:hAnsi="Times New Roman"/>
                <w:sz w:val="28"/>
                <w:szCs w:val="28"/>
              </w:rPr>
              <w:t>Члены жюри:</w:t>
            </w:r>
          </w:p>
        </w:tc>
      </w:tr>
      <w:tr w:rsidR="0011266A" w:rsidRPr="00422BCC" w:rsidTr="002F4543">
        <w:tc>
          <w:tcPr>
            <w:tcW w:w="9570" w:type="dxa"/>
            <w:gridSpan w:val="2"/>
            <w:hideMark/>
          </w:tcPr>
          <w:p w:rsidR="0011266A" w:rsidRPr="00422BCC" w:rsidRDefault="0011266A" w:rsidP="002F4543">
            <w:pPr>
              <w:pStyle w:val="afd"/>
              <w:jc w:val="center"/>
              <w:rPr>
                <w:rFonts w:ascii="Times New Roman" w:hAnsi="Times New Roman"/>
                <w:sz w:val="28"/>
                <w:szCs w:val="28"/>
              </w:rPr>
            </w:pPr>
          </w:p>
        </w:tc>
      </w:tr>
      <w:tr w:rsidR="0011266A" w:rsidRPr="00422BCC" w:rsidTr="002F4543">
        <w:tc>
          <w:tcPr>
            <w:tcW w:w="2660" w:type="dxa"/>
            <w:hideMark/>
          </w:tcPr>
          <w:p w:rsidR="0011266A" w:rsidRPr="00422BCC" w:rsidRDefault="0011266A" w:rsidP="002F4543">
            <w:pPr>
              <w:pStyle w:val="afd"/>
              <w:jc w:val="center"/>
              <w:rPr>
                <w:rFonts w:ascii="Times New Roman" w:hAnsi="Times New Roman"/>
                <w:sz w:val="28"/>
                <w:szCs w:val="28"/>
              </w:rPr>
            </w:pPr>
            <w:proofErr w:type="spellStart"/>
            <w:r>
              <w:rPr>
                <w:rFonts w:ascii="Times New Roman" w:hAnsi="Times New Roman"/>
                <w:sz w:val="28"/>
                <w:szCs w:val="28"/>
              </w:rPr>
              <w:t>Наптагалиев</w:t>
            </w:r>
            <w:proofErr w:type="spellEnd"/>
            <w:r>
              <w:rPr>
                <w:rFonts w:ascii="Times New Roman" w:hAnsi="Times New Roman"/>
                <w:sz w:val="28"/>
                <w:szCs w:val="28"/>
              </w:rPr>
              <w:t xml:space="preserve"> </w:t>
            </w:r>
            <w:r w:rsidRPr="00422BCC">
              <w:rPr>
                <w:rFonts w:ascii="Times New Roman" w:hAnsi="Times New Roman"/>
                <w:sz w:val="28"/>
                <w:szCs w:val="28"/>
              </w:rPr>
              <w:t>Ж.Н.</w:t>
            </w:r>
          </w:p>
        </w:tc>
        <w:tc>
          <w:tcPr>
            <w:tcW w:w="6910" w:type="dxa"/>
            <w:hideMark/>
          </w:tcPr>
          <w:p w:rsidR="0011266A" w:rsidRPr="00422BCC" w:rsidRDefault="0011266A" w:rsidP="002F4543">
            <w:pPr>
              <w:pStyle w:val="afd"/>
              <w:jc w:val="both"/>
              <w:rPr>
                <w:rFonts w:ascii="Times New Roman" w:hAnsi="Times New Roman"/>
                <w:sz w:val="28"/>
                <w:szCs w:val="28"/>
              </w:rPr>
            </w:pPr>
            <w:r>
              <w:rPr>
                <w:rFonts w:ascii="Times New Roman" w:hAnsi="Times New Roman"/>
                <w:sz w:val="28"/>
                <w:szCs w:val="28"/>
              </w:rPr>
              <w:t>- преподаватель-организатор ОБЗР</w:t>
            </w:r>
            <w:r w:rsidRPr="00422BCC">
              <w:rPr>
                <w:rFonts w:ascii="Times New Roman" w:hAnsi="Times New Roman"/>
                <w:sz w:val="28"/>
                <w:szCs w:val="28"/>
              </w:rPr>
              <w:t xml:space="preserve"> </w:t>
            </w:r>
            <w:r w:rsidRPr="00422BCC">
              <w:rPr>
                <w:rFonts w:ascii="Times New Roman" w:hAnsi="Times New Roman"/>
                <w:bCs/>
                <w:sz w:val="28"/>
                <w:szCs w:val="28"/>
              </w:rPr>
              <w:t xml:space="preserve">муниципального общеобразовательного учреждения «Средняя общеобразовательная школа </w:t>
            </w:r>
            <w:proofErr w:type="spellStart"/>
            <w:r w:rsidRPr="00422BCC">
              <w:rPr>
                <w:rFonts w:ascii="Times New Roman" w:hAnsi="Times New Roman"/>
                <w:bCs/>
                <w:sz w:val="28"/>
                <w:szCs w:val="28"/>
              </w:rPr>
              <w:t>с</w:t>
            </w:r>
            <w:proofErr w:type="gramStart"/>
            <w:r w:rsidRPr="00422BCC">
              <w:rPr>
                <w:rFonts w:ascii="Times New Roman" w:hAnsi="Times New Roman"/>
                <w:bCs/>
                <w:sz w:val="28"/>
                <w:szCs w:val="28"/>
              </w:rPr>
              <w:t>.С</w:t>
            </w:r>
            <w:proofErr w:type="gramEnd"/>
            <w:r w:rsidRPr="00422BCC">
              <w:rPr>
                <w:rFonts w:ascii="Times New Roman" w:hAnsi="Times New Roman"/>
                <w:bCs/>
                <w:sz w:val="28"/>
                <w:szCs w:val="28"/>
              </w:rPr>
              <w:t>торожевка</w:t>
            </w:r>
            <w:r w:rsidRPr="008A10B7">
              <w:rPr>
                <w:rFonts w:ascii="Times New Roman" w:hAnsi="Times New Roman"/>
                <w:bCs/>
                <w:sz w:val="28"/>
                <w:szCs w:val="28"/>
              </w:rPr>
              <w:t>имени</w:t>
            </w:r>
            <w:proofErr w:type="spellEnd"/>
            <w:r w:rsidRPr="008A10B7">
              <w:rPr>
                <w:rFonts w:ascii="Times New Roman" w:hAnsi="Times New Roman"/>
                <w:bCs/>
                <w:sz w:val="28"/>
                <w:szCs w:val="28"/>
              </w:rPr>
              <w:t xml:space="preserve"> Ге</w:t>
            </w:r>
            <w:r>
              <w:rPr>
                <w:rFonts w:ascii="Times New Roman" w:hAnsi="Times New Roman"/>
                <w:bCs/>
                <w:sz w:val="28"/>
                <w:szCs w:val="28"/>
              </w:rPr>
              <w:t xml:space="preserve">роя Советского Союза </w:t>
            </w:r>
            <w:proofErr w:type="spellStart"/>
            <w:r>
              <w:rPr>
                <w:rFonts w:ascii="Times New Roman" w:hAnsi="Times New Roman"/>
                <w:bCs/>
                <w:sz w:val="28"/>
                <w:szCs w:val="28"/>
              </w:rPr>
              <w:t>П.А.Мельникова</w:t>
            </w:r>
            <w:proofErr w:type="spellEnd"/>
            <w:r w:rsidRPr="00422BCC">
              <w:rPr>
                <w:rFonts w:ascii="Times New Roman" w:hAnsi="Times New Roman"/>
                <w:bCs/>
                <w:sz w:val="28"/>
                <w:szCs w:val="28"/>
              </w:rPr>
              <w:t>»</w:t>
            </w:r>
            <w:r>
              <w:rPr>
                <w:rFonts w:ascii="Times New Roman" w:hAnsi="Times New Roman"/>
                <w:sz w:val="28"/>
                <w:szCs w:val="28"/>
              </w:rPr>
              <w:t>, (по согласованию).</w:t>
            </w:r>
          </w:p>
        </w:tc>
      </w:tr>
      <w:tr w:rsidR="0011266A" w:rsidRPr="00422BCC" w:rsidTr="002F4543">
        <w:tc>
          <w:tcPr>
            <w:tcW w:w="2660" w:type="dxa"/>
            <w:hideMark/>
          </w:tcPr>
          <w:p w:rsidR="0011266A" w:rsidRPr="00422BCC" w:rsidRDefault="0011266A" w:rsidP="002F4543">
            <w:pPr>
              <w:pStyle w:val="afd"/>
              <w:jc w:val="both"/>
              <w:rPr>
                <w:rFonts w:ascii="Times New Roman" w:hAnsi="Times New Roman"/>
                <w:color w:val="FF0000"/>
                <w:sz w:val="28"/>
                <w:szCs w:val="28"/>
              </w:rPr>
            </w:pPr>
          </w:p>
        </w:tc>
        <w:tc>
          <w:tcPr>
            <w:tcW w:w="6910" w:type="dxa"/>
            <w:hideMark/>
          </w:tcPr>
          <w:p w:rsidR="0011266A" w:rsidRPr="00422BCC" w:rsidRDefault="0011266A" w:rsidP="002F4543">
            <w:pPr>
              <w:pStyle w:val="afd"/>
              <w:jc w:val="both"/>
              <w:rPr>
                <w:rFonts w:ascii="Times New Roman" w:hAnsi="Times New Roman"/>
                <w:color w:val="FF0000"/>
                <w:sz w:val="28"/>
                <w:szCs w:val="28"/>
              </w:rPr>
            </w:pPr>
          </w:p>
        </w:tc>
      </w:tr>
    </w:tbl>
    <w:p w:rsidR="0011266A" w:rsidRPr="00422BCC" w:rsidRDefault="0011266A" w:rsidP="0011266A">
      <w:pPr>
        <w:jc w:val="center"/>
        <w:rPr>
          <w:szCs w:val="28"/>
        </w:rPr>
      </w:pPr>
      <w:r w:rsidRPr="00422BCC">
        <w:rPr>
          <w:szCs w:val="28"/>
        </w:rPr>
        <w:t>Технология</w:t>
      </w:r>
    </w:p>
    <w:p w:rsidR="0011266A" w:rsidRPr="00422BCC" w:rsidRDefault="0011266A" w:rsidP="0011266A">
      <w:pPr>
        <w:jc w:val="center"/>
        <w:rPr>
          <w:szCs w:val="28"/>
        </w:rPr>
      </w:pPr>
    </w:p>
    <w:tbl>
      <w:tblPr>
        <w:tblW w:w="0" w:type="auto"/>
        <w:tblLook w:val="04A0" w:firstRow="1" w:lastRow="0" w:firstColumn="1" w:lastColumn="0" w:noHBand="0" w:noVBand="1"/>
      </w:tblPr>
      <w:tblGrid>
        <w:gridCol w:w="2337"/>
        <w:gridCol w:w="7517"/>
      </w:tblGrid>
      <w:tr w:rsidR="0011266A" w:rsidRPr="00422BCC" w:rsidTr="002F4543">
        <w:tc>
          <w:tcPr>
            <w:tcW w:w="2376" w:type="dxa"/>
            <w:hideMark/>
          </w:tcPr>
          <w:p w:rsidR="0011266A" w:rsidRPr="00422BCC" w:rsidRDefault="0011266A" w:rsidP="002F4543">
            <w:pPr>
              <w:jc w:val="center"/>
              <w:rPr>
                <w:szCs w:val="28"/>
              </w:rPr>
            </w:pPr>
            <w:r>
              <w:rPr>
                <w:szCs w:val="28"/>
              </w:rPr>
              <w:t>Дубровская И.С.</w:t>
            </w:r>
          </w:p>
        </w:tc>
        <w:tc>
          <w:tcPr>
            <w:tcW w:w="7761" w:type="dxa"/>
            <w:hideMark/>
          </w:tcPr>
          <w:p w:rsidR="0011266A" w:rsidRDefault="0011266A" w:rsidP="002F4543">
            <w:pPr>
              <w:jc w:val="both"/>
              <w:rPr>
                <w:szCs w:val="28"/>
              </w:rPr>
            </w:pPr>
            <w:r w:rsidRPr="00422BCC">
              <w:rPr>
                <w:szCs w:val="28"/>
              </w:rPr>
              <w:t>- учитель технологии муниципального общеобразовательного учреждения</w:t>
            </w:r>
            <w:r>
              <w:rPr>
                <w:szCs w:val="28"/>
              </w:rPr>
              <w:t xml:space="preserve"> «Татищевский лицей» Татищевского района Саратовской области</w:t>
            </w:r>
            <w:r w:rsidRPr="00422BCC">
              <w:rPr>
                <w:szCs w:val="28"/>
              </w:rPr>
              <w:t>,  председатель жюри  (по согласованию)</w:t>
            </w:r>
            <w:r>
              <w:rPr>
                <w:szCs w:val="28"/>
              </w:rPr>
              <w:t>.</w:t>
            </w:r>
          </w:p>
          <w:p w:rsidR="0011266A" w:rsidRPr="00422BCC" w:rsidRDefault="0011266A" w:rsidP="002F4543">
            <w:pPr>
              <w:jc w:val="both"/>
              <w:rPr>
                <w:szCs w:val="28"/>
              </w:rPr>
            </w:pPr>
          </w:p>
        </w:tc>
      </w:tr>
      <w:tr w:rsidR="0011266A" w:rsidRPr="00422BCC" w:rsidTr="002F4543">
        <w:tc>
          <w:tcPr>
            <w:tcW w:w="2376" w:type="dxa"/>
          </w:tcPr>
          <w:p w:rsidR="0011266A" w:rsidRPr="00422BCC" w:rsidRDefault="0011266A" w:rsidP="002F4543">
            <w:pPr>
              <w:jc w:val="center"/>
              <w:rPr>
                <w:szCs w:val="28"/>
              </w:rPr>
            </w:pPr>
          </w:p>
        </w:tc>
        <w:tc>
          <w:tcPr>
            <w:tcW w:w="7761" w:type="dxa"/>
            <w:hideMark/>
          </w:tcPr>
          <w:p w:rsidR="0011266A" w:rsidRDefault="0011266A" w:rsidP="002F4543">
            <w:pPr>
              <w:jc w:val="center"/>
              <w:rPr>
                <w:szCs w:val="28"/>
              </w:rPr>
            </w:pPr>
            <w:r w:rsidRPr="00422BCC">
              <w:rPr>
                <w:szCs w:val="28"/>
              </w:rPr>
              <w:t>Члены жюри:</w:t>
            </w:r>
          </w:p>
          <w:p w:rsidR="0011266A" w:rsidRPr="00422BCC" w:rsidRDefault="0011266A" w:rsidP="002F4543">
            <w:pPr>
              <w:jc w:val="center"/>
              <w:rPr>
                <w:szCs w:val="28"/>
              </w:rPr>
            </w:pPr>
          </w:p>
        </w:tc>
      </w:tr>
      <w:tr w:rsidR="0011266A" w:rsidRPr="00422BCC" w:rsidTr="002F4543">
        <w:tc>
          <w:tcPr>
            <w:tcW w:w="2376" w:type="dxa"/>
            <w:hideMark/>
          </w:tcPr>
          <w:p w:rsidR="0011266A" w:rsidRPr="00422BCC" w:rsidRDefault="0011266A" w:rsidP="002F4543">
            <w:pPr>
              <w:jc w:val="center"/>
              <w:rPr>
                <w:szCs w:val="28"/>
              </w:rPr>
            </w:pPr>
            <w:proofErr w:type="spellStart"/>
            <w:r w:rsidRPr="00422BCC">
              <w:rPr>
                <w:szCs w:val="28"/>
              </w:rPr>
              <w:t>Плетенева</w:t>
            </w:r>
            <w:proofErr w:type="spellEnd"/>
            <w:r w:rsidRPr="00422BCC">
              <w:rPr>
                <w:szCs w:val="28"/>
              </w:rPr>
              <w:t xml:space="preserve"> Л.Н. </w:t>
            </w:r>
          </w:p>
        </w:tc>
        <w:tc>
          <w:tcPr>
            <w:tcW w:w="7761" w:type="dxa"/>
            <w:hideMark/>
          </w:tcPr>
          <w:p w:rsidR="0011266A" w:rsidRDefault="0011266A" w:rsidP="002F4543">
            <w:pPr>
              <w:jc w:val="both"/>
              <w:rPr>
                <w:szCs w:val="28"/>
              </w:rPr>
            </w:pPr>
            <w:r w:rsidRPr="00422BCC">
              <w:rPr>
                <w:szCs w:val="28"/>
              </w:rPr>
              <w:t>- учитель технологии муниципального общеобразовательного учреждения «Средняя</w:t>
            </w:r>
            <w:r>
              <w:rPr>
                <w:szCs w:val="28"/>
              </w:rPr>
              <w:t xml:space="preserve"> общеобразовательная школа </w:t>
            </w:r>
            <w:proofErr w:type="spellStart"/>
            <w:r>
              <w:rPr>
                <w:szCs w:val="28"/>
              </w:rPr>
              <w:t>ст</w:t>
            </w:r>
            <w:proofErr w:type="gramStart"/>
            <w:r>
              <w:rPr>
                <w:szCs w:val="28"/>
              </w:rPr>
              <w:t>.</w:t>
            </w:r>
            <w:r w:rsidRPr="00422BCC">
              <w:rPr>
                <w:szCs w:val="28"/>
              </w:rPr>
              <w:t>К</w:t>
            </w:r>
            <w:proofErr w:type="gramEnd"/>
            <w:r w:rsidRPr="00422BCC">
              <w:rPr>
                <w:szCs w:val="28"/>
              </w:rPr>
              <w:t>урдюм</w:t>
            </w:r>
            <w:proofErr w:type="spellEnd"/>
            <w:r w:rsidRPr="00422BCC">
              <w:rPr>
                <w:szCs w:val="28"/>
              </w:rPr>
              <w:t xml:space="preserve"> им</w:t>
            </w:r>
            <w:r>
              <w:rPr>
                <w:szCs w:val="28"/>
              </w:rPr>
              <w:t xml:space="preserve">ени Героя Советского Союза </w:t>
            </w:r>
            <w:proofErr w:type="spellStart"/>
            <w:r>
              <w:rPr>
                <w:szCs w:val="28"/>
              </w:rPr>
              <w:t>П.Т.</w:t>
            </w:r>
            <w:r w:rsidRPr="00422BCC">
              <w:rPr>
                <w:szCs w:val="28"/>
              </w:rPr>
              <w:t>Пономарева</w:t>
            </w:r>
            <w:proofErr w:type="spellEnd"/>
            <w:r w:rsidRPr="00422BCC">
              <w:rPr>
                <w:szCs w:val="28"/>
              </w:rPr>
              <w:t>» (по согласованию);</w:t>
            </w:r>
          </w:p>
          <w:p w:rsidR="0011266A" w:rsidRPr="00422BCC" w:rsidRDefault="0011266A" w:rsidP="002F4543">
            <w:pPr>
              <w:jc w:val="both"/>
              <w:rPr>
                <w:szCs w:val="28"/>
              </w:rPr>
            </w:pPr>
          </w:p>
        </w:tc>
      </w:tr>
      <w:tr w:rsidR="0011266A" w:rsidRPr="00422BCC" w:rsidTr="002F4543">
        <w:tc>
          <w:tcPr>
            <w:tcW w:w="2376" w:type="dxa"/>
            <w:hideMark/>
          </w:tcPr>
          <w:p w:rsidR="0011266A" w:rsidRPr="00422BCC" w:rsidRDefault="0011266A" w:rsidP="002F4543">
            <w:pPr>
              <w:jc w:val="center"/>
              <w:rPr>
                <w:szCs w:val="28"/>
              </w:rPr>
            </w:pPr>
            <w:proofErr w:type="spellStart"/>
            <w:r>
              <w:rPr>
                <w:szCs w:val="28"/>
              </w:rPr>
              <w:t>Хачикян</w:t>
            </w:r>
            <w:proofErr w:type="spellEnd"/>
            <w:r>
              <w:rPr>
                <w:szCs w:val="28"/>
              </w:rPr>
              <w:t xml:space="preserve"> А.П.</w:t>
            </w:r>
          </w:p>
        </w:tc>
        <w:tc>
          <w:tcPr>
            <w:tcW w:w="7761" w:type="dxa"/>
            <w:hideMark/>
          </w:tcPr>
          <w:p w:rsidR="0011266A" w:rsidRDefault="0011266A" w:rsidP="002F4543">
            <w:pPr>
              <w:jc w:val="both"/>
              <w:rPr>
                <w:szCs w:val="28"/>
              </w:rPr>
            </w:pPr>
            <w:r w:rsidRPr="00422BCC">
              <w:rPr>
                <w:szCs w:val="28"/>
              </w:rPr>
              <w:t>- учитель технологии муниципального общеобразоват</w:t>
            </w:r>
            <w:r>
              <w:rPr>
                <w:szCs w:val="28"/>
              </w:rPr>
              <w:t xml:space="preserve">ельного учреждения «Средняя общеобразовательная школа </w:t>
            </w:r>
            <w:proofErr w:type="spellStart"/>
            <w:r>
              <w:rPr>
                <w:szCs w:val="28"/>
              </w:rPr>
              <w:t>с</w:t>
            </w:r>
            <w:proofErr w:type="gramStart"/>
            <w:r>
              <w:rPr>
                <w:szCs w:val="28"/>
              </w:rPr>
              <w:t>.О</w:t>
            </w:r>
            <w:proofErr w:type="gramEnd"/>
            <w:r>
              <w:rPr>
                <w:szCs w:val="28"/>
              </w:rPr>
              <w:t>ктябрьский</w:t>
            </w:r>
            <w:proofErr w:type="spellEnd"/>
            <w:r>
              <w:rPr>
                <w:szCs w:val="28"/>
              </w:rPr>
              <w:t xml:space="preserve"> Городок имени Героя Советского Союза </w:t>
            </w:r>
            <w:proofErr w:type="spellStart"/>
            <w:r>
              <w:rPr>
                <w:szCs w:val="28"/>
              </w:rPr>
              <w:t>И.А.Евтеева</w:t>
            </w:r>
            <w:proofErr w:type="spellEnd"/>
            <w:r>
              <w:rPr>
                <w:szCs w:val="28"/>
              </w:rPr>
              <w:t>»,</w:t>
            </w:r>
            <w:r w:rsidRPr="00422BCC">
              <w:rPr>
                <w:szCs w:val="28"/>
              </w:rPr>
              <w:t>(по согласованию)</w:t>
            </w:r>
            <w:r>
              <w:rPr>
                <w:szCs w:val="28"/>
              </w:rPr>
              <w:t>.</w:t>
            </w:r>
          </w:p>
          <w:p w:rsidR="0011266A" w:rsidRDefault="0011266A" w:rsidP="002F4543">
            <w:pPr>
              <w:jc w:val="both"/>
              <w:rPr>
                <w:szCs w:val="28"/>
              </w:rPr>
            </w:pPr>
          </w:p>
          <w:p w:rsidR="0011266A" w:rsidRPr="00422BCC" w:rsidRDefault="0011266A" w:rsidP="002F4543">
            <w:pPr>
              <w:jc w:val="both"/>
              <w:rPr>
                <w:szCs w:val="28"/>
              </w:rPr>
            </w:pPr>
          </w:p>
        </w:tc>
      </w:tr>
    </w:tbl>
    <w:p w:rsidR="0011266A" w:rsidRDefault="0011266A" w:rsidP="0011266A">
      <w:pPr>
        <w:jc w:val="center"/>
        <w:rPr>
          <w:szCs w:val="28"/>
        </w:rPr>
      </w:pPr>
    </w:p>
    <w:p w:rsidR="0011266A" w:rsidRDefault="0011266A" w:rsidP="0011266A">
      <w:pPr>
        <w:jc w:val="center"/>
        <w:rPr>
          <w:szCs w:val="28"/>
        </w:rPr>
      </w:pPr>
      <w:r w:rsidRPr="00422BCC">
        <w:rPr>
          <w:szCs w:val="28"/>
        </w:rPr>
        <w:t>Искусство (мировая художественная культура)</w:t>
      </w:r>
    </w:p>
    <w:p w:rsidR="0011266A" w:rsidRDefault="0011266A" w:rsidP="0011266A">
      <w:pPr>
        <w:jc w:val="center"/>
        <w:rPr>
          <w:szCs w:val="28"/>
        </w:rPr>
      </w:pPr>
    </w:p>
    <w:tbl>
      <w:tblPr>
        <w:tblW w:w="0" w:type="auto"/>
        <w:tblLook w:val="04A0" w:firstRow="1" w:lastRow="0" w:firstColumn="1" w:lastColumn="0" w:noHBand="0" w:noVBand="1"/>
      </w:tblPr>
      <w:tblGrid>
        <w:gridCol w:w="2196"/>
        <w:gridCol w:w="7658"/>
      </w:tblGrid>
      <w:tr w:rsidR="0011266A" w:rsidRPr="00422BCC" w:rsidTr="00573D16">
        <w:tc>
          <w:tcPr>
            <w:tcW w:w="2196" w:type="dxa"/>
          </w:tcPr>
          <w:p w:rsidR="0011266A" w:rsidRPr="00422BCC" w:rsidRDefault="0011266A" w:rsidP="002F4543">
            <w:pPr>
              <w:jc w:val="center"/>
              <w:rPr>
                <w:szCs w:val="28"/>
              </w:rPr>
            </w:pPr>
            <w:r>
              <w:rPr>
                <w:szCs w:val="28"/>
              </w:rPr>
              <w:t>Игнатьева А.В</w:t>
            </w:r>
            <w:r w:rsidRPr="00422BCC">
              <w:rPr>
                <w:szCs w:val="28"/>
              </w:rPr>
              <w:t>.</w:t>
            </w:r>
          </w:p>
        </w:tc>
        <w:tc>
          <w:tcPr>
            <w:tcW w:w="7658" w:type="dxa"/>
          </w:tcPr>
          <w:p w:rsidR="0011266A" w:rsidRDefault="0011266A" w:rsidP="002F4543">
            <w:pPr>
              <w:jc w:val="both"/>
              <w:rPr>
                <w:szCs w:val="28"/>
              </w:rPr>
            </w:pPr>
            <w:r>
              <w:rPr>
                <w:szCs w:val="28"/>
              </w:rPr>
              <w:t xml:space="preserve">- </w:t>
            </w:r>
            <w:r w:rsidRPr="000D2E1F">
              <w:rPr>
                <w:szCs w:val="28"/>
              </w:rPr>
              <w:t>учитель искусства муниципального общеобразовательного учреждения «Средняя общеобразовательная школа с.Широкое»</w:t>
            </w:r>
            <w:r>
              <w:rPr>
                <w:szCs w:val="28"/>
              </w:rPr>
              <w:t>, председатель жюри</w:t>
            </w:r>
            <w:r w:rsidRPr="000D2E1F">
              <w:rPr>
                <w:szCs w:val="28"/>
              </w:rPr>
              <w:t xml:space="preserve"> (по согласованию).</w:t>
            </w:r>
          </w:p>
          <w:p w:rsidR="0011266A" w:rsidRPr="00422BCC" w:rsidRDefault="0011266A" w:rsidP="002F4543">
            <w:pPr>
              <w:jc w:val="both"/>
              <w:rPr>
                <w:szCs w:val="28"/>
              </w:rPr>
            </w:pPr>
          </w:p>
        </w:tc>
      </w:tr>
      <w:tr w:rsidR="00573D16" w:rsidRPr="00422BCC" w:rsidTr="006A78F1">
        <w:tc>
          <w:tcPr>
            <w:tcW w:w="9854" w:type="dxa"/>
            <w:gridSpan w:val="2"/>
          </w:tcPr>
          <w:p w:rsidR="00573D16" w:rsidRDefault="00573D16" w:rsidP="00573D16">
            <w:pPr>
              <w:jc w:val="center"/>
              <w:rPr>
                <w:szCs w:val="28"/>
              </w:rPr>
            </w:pPr>
            <w:r w:rsidRPr="00422BCC">
              <w:rPr>
                <w:szCs w:val="28"/>
              </w:rPr>
              <w:t>Члены комиссии:</w:t>
            </w:r>
          </w:p>
          <w:p w:rsidR="00573D16" w:rsidRPr="00422BCC" w:rsidRDefault="00573D16" w:rsidP="00573D16">
            <w:pPr>
              <w:jc w:val="center"/>
              <w:rPr>
                <w:szCs w:val="28"/>
              </w:rPr>
            </w:pPr>
          </w:p>
        </w:tc>
      </w:tr>
      <w:tr w:rsidR="0011266A" w:rsidRPr="00015501" w:rsidTr="00573D16">
        <w:trPr>
          <w:trHeight w:val="1083"/>
        </w:trPr>
        <w:tc>
          <w:tcPr>
            <w:tcW w:w="2196" w:type="dxa"/>
          </w:tcPr>
          <w:p w:rsidR="0011266A" w:rsidRPr="00015501" w:rsidRDefault="0011266A" w:rsidP="002F4543">
            <w:pPr>
              <w:jc w:val="center"/>
              <w:rPr>
                <w:szCs w:val="28"/>
              </w:rPr>
            </w:pPr>
            <w:r w:rsidRPr="00015501">
              <w:rPr>
                <w:szCs w:val="28"/>
              </w:rPr>
              <w:lastRenderedPageBreak/>
              <w:t>Лыкова Е.Ю.</w:t>
            </w:r>
          </w:p>
        </w:tc>
        <w:tc>
          <w:tcPr>
            <w:tcW w:w="7658" w:type="dxa"/>
          </w:tcPr>
          <w:p w:rsidR="0011266A" w:rsidRPr="00015501" w:rsidRDefault="0011266A" w:rsidP="002F4543">
            <w:pPr>
              <w:jc w:val="both"/>
              <w:rPr>
                <w:szCs w:val="28"/>
              </w:rPr>
            </w:pPr>
            <w:r w:rsidRPr="00015501">
              <w:rPr>
                <w:szCs w:val="28"/>
              </w:rPr>
              <w:t>- учитель искусства</w:t>
            </w:r>
            <w:r>
              <w:rPr>
                <w:szCs w:val="28"/>
              </w:rPr>
              <w:t xml:space="preserve"> </w:t>
            </w:r>
            <w:r w:rsidRPr="00015501">
              <w:rPr>
                <w:szCs w:val="28"/>
              </w:rPr>
              <w:t>муниципального общеобразовательного учреждения «Татищевский лицей» Татищевского муниципального района Саратовской области (по согласованию)</w:t>
            </w:r>
            <w:r w:rsidR="00573D16">
              <w:rPr>
                <w:szCs w:val="28"/>
              </w:rPr>
              <w:t>.</w:t>
            </w:r>
          </w:p>
        </w:tc>
      </w:tr>
    </w:tbl>
    <w:p w:rsidR="0011266A" w:rsidRPr="00422BCC" w:rsidRDefault="0011266A" w:rsidP="0011266A">
      <w:pPr>
        <w:jc w:val="center"/>
        <w:rPr>
          <w:szCs w:val="28"/>
        </w:rPr>
      </w:pPr>
    </w:p>
    <w:p w:rsidR="0011266A" w:rsidRPr="00BD266D" w:rsidRDefault="0011266A" w:rsidP="0011266A">
      <w:pPr>
        <w:jc w:val="center"/>
        <w:rPr>
          <w:szCs w:val="28"/>
        </w:rPr>
      </w:pPr>
      <w:r w:rsidRPr="00BD266D">
        <w:rPr>
          <w:szCs w:val="28"/>
        </w:rPr>
        <w:t>Начальные классы</w:t>
      </w:r>
    </w:p>
    <w:p w:rsidR="0011266A" w:rsidRPr="00276624" w:rsidRDefault="0011266A" w:rsidP="0011266A">
      <w:pPr>
        <w:jc w:val="center"/>
        <w:rPr>
          <w:color w:val="FF0000"/>
          <w:szCs w:val="28"/>
          <w:highlight w:val="yellow"/>
        </w:rPr>
      </w:pPr>
    </w:p>
    <w:tbl>
      <w:tblPr>
        <w:tblW w:w="0" w:type="auto"/>
        <w:tblLook w:val="04A0" w:firstRow="1" w:lastRow="0" w:firstColumn="1" w:lastColumn="0" w:noHBand="0" w:noVBand="1"/>
      </w:tblPr>
      <w:tblGrid>
        <w:gridCol w:w="2518"/>
        <w:gridCol w:w="7336"/>
      </w:tblGrid>
      <w:tr w:rsidR="0011266A" w:rsidRPr="00276624" w:rsidTr="00573D16">
        <w:tc>
          <w:tcPr>
            <w:tcW w:w="2518" w:type="dxa"/>
          </w:tcPr>
          <w:p w:rsidR="0011266A" w:rsidRPr="00BD266D" w:rsidRDefault="0011266A" w:rsidP="002F4543">
            <w:pPr>
              <w:jc w:val="center"/>
              <w:rPr>
                <w:szCs w:val="28"/>
              </w:rPr>
            </w:pPr>
            <w:r w:rsidRPr="00BD266D">
              <w:rPr>
                <w:szCs w:val="28"/>
              </w:rPr>
              <w:t>Богачева Т.Н.</w:t>
            </w:r>
          </w:p>
        </w:tc>
        <w:tc>
          <w:tcPr>
            <w:tcW w:w="7336" w:type="dxa"/>
          </w:tcPr>
          <w:p w:rsidR="0011266A" w:rsidRPr="00BD266D" w:rsidRDefault="0011266A" w:rsidP="002F4543">
            <w:pPr>
              <w:jc w:val="both"/>
              <w:rPr>
                <w:szCs w:val="28"/>
              </w:rPr>
            </w:pPr>
            <w:r w:rsidRPr="00BD266D">
              <w:rPr>
                <w:szCs w:val="28"/>
              </w:rPr>
              <w:t>- учитель начальных классов муниципального общеобразовательного учреждения «Татищевский лицей» Татищевского муниципального района Саратовской области</w:t>
            </w:r>
            <w:r>
              <w:rPr>
                <w:szCs w:val="28"/>
              </w:rPr>
              <w:t>, председатель жюри</w:t>
            </w:r>
            <w:r w:rsidR="00573D16">
              <w:rPr>
                <w:szCs w:val="28"/>
              </w:rPr>
              <w:t xml:space="preserve"> (по согласованию).</w:t>
            </w:r>
          </w:p>
          <w:p w:rsidR="0011266A" w:rsidRPr="00BD266D" w:rsidRDefault="0011266A" w:rsidP="002F4543">
            <w:pPr>
              <w:jc w:val="both"/>
              <w:rPr>
                <w:szCs w:val="28"/>
              </w:rPr>
            </w:pPr>
          </w:p>
        </w:tc>
      </w:tr>
      <w:tr w:rsidR="00573D16" w:rsidRPr="00BD266D" w:rsidTr="003C383A">
        <w:tc>
          <w:tcPr>
            <w:tcW w:w="9854" w:type="dxa"/>
            <w:gridSpan w:val="2"/>
          </w:tcPr>
          <w:p w:rsidR="00573D16" w:rsidRPr="00BD266D" w:rsidRDefault="00573D16" w:rsidP="002F4543">
            <w:pPr>
              <w:jc w:val="center"/>
              <w:rPr>
                <w:szCs w:val="28"/>
              </w:rPr>
            </w:pPr>
            <w:r w:rsidRPr="00BD266D">
              <w:rPr>
                <w:szCs w:val="28"/>
              </w:rPr>
              <w:t>Члены комиссии:</w:t>
            </w:r>
          </w:p>
          <w:p w:rsidR="00573D16" w:rsidRPr="00BD266D" w:rsidRDefault="00573D16" w:rsidP="002F4543">
            <w:pPr>
              <w:jc w:val="both"/>
              <w:rPr>
                <w:szCs w:val="28"/>
              </w:rPr>
            </w:pPr>
          </w:p>
        </w:tc>
      </w:tr>
      <w:tr w:rsidR="0011266A" w:rsidRPr="00BD266D" w:rsidTr="00573D16">
        <w:tc>
          <w:tcPr>
            <w:tcW w:w="2518" w:type="dxa"/>
          </w:tcPr>
          <w:p w:rsidR="0011266A" w:rsidRPr="00BD266D" w:rsidRDefault="0011266A" w:rsidP="002F4543">
            <w:pPr>
              <w:jc w:val="center"/>
              <w:rPr>
                <w:szCs w:val="28"/>
              </w:rPr>
            </w:pPr>
            <w:r w:rsidRPr="00BD266D">
              <w:rPr>
                <w:szCs w:val="28"/>
              </w:rPr>
              <w:t>Иерусалимская С.А.</w:t>
            </w:r>
          </w:p>
        </w:tc>
        <w:tc>
          <w:tcPr>
            <w:tcW w:w="7336" w:type="dxa"/>
          </w:tcPr>
          <w:p w:rsidR="0011266A" w:rsidRPr="00BD266D" w:rsidRDefault="0011266A" w:rsidP="002F4543">
            <w:pPr>
              <w:jc w:val="both"/>
              <w:rPr>
                <w:szCs w:val="28"/>
              </w:rPr>
            </w:pPr>
            <w:r w:rsidRPr="00BD266D">
              <w:rPr>
                <w:szCs w:val="28"/>
              </w:rPr>
              <w:t>- учитель начальных классов муниципального общеобразовательного учреждения «Татищевский лицей» Татищевского муниципального района Саратовской области (по согласованию);</w:t>
            </w:r>
          </w:p>
          <w:p w:rsidR="0011266A" w:rsidRPr="00BD266D" w:rsidRDefault="0011266A" w:rsidP="002F4543">
            <w:pPr>
              <w:jc w:val="both"/>
              <w:rPr>
                <w:szCs w:val="28"/>
              </w:rPr>
            </w:pPr>
          </w:p>
        </w:tc>
      </w:tr>
      <w:tr w:rsidR="0011266A" w:rsidRPr="00BD266D" w:rsidTr="00573D16">
        <w:tc>
          <w:tcPr>
            <w:tcW w:w="2518" w:type="dxa"/>
          </w:tcPr>
          <w:p w:rsidR="0011266A" w:rsidRPr="00BD266D" w:rsidRDefault="0011266A" w:rsidP="002F4543">
            <w:pPr>
              <w:jc w:val="center"/>
              <w:rPr>
                <w:szCs w:val="28"/>
              </w:rPr>
            </w:pPr>
            <w:proofErr w:type="spellStart"/>
            <w:r w:rsidRPr="00BD266D">
              <w:rPr>
                <w:szCs w:val="28"/>
              </w:rPr>
              <w:t>Каранова</w:t>
            </w:r>
            <w:proofErr w:type="spellEnd"/>
            <w:r w:rsidRPr="00BD266D">
              <w:rPr>
                <w:szCs w:val="28"/>
              </w:rPr>
              <w:t xml:space="preserve"> А.М</w:t>
            </w:r>
            <w:r>
              <w:rPr>
                <w:szCs w:val="28"/>
              </w:rPr>
              <w:t>.</w:t>
            </w:r>
          </w:p>
        </w:tc>
        <w:tc>
          <w:tcPr>
            <w:tcW w:w="7336" w:type="dxa"/>
          </w:tcPr>
          <w:p w:rsidR="0011266A" w:rsidRPr="00BD266D" w:rsidRDefault="0011266A" w:rsidP="002F4543">
            <w:pPr>
              <w:jc w:val="both"/>
              <w:rPr>
                <w:szCs w:val="28"/>
              </w:rPr>
            </w:pPr>
            <w:r w:rsidRPr="00BD266D">
              <w:rPr>
                <w:szCs w:val="28"/>
              </w:rPr>
              <w:t>- учитель начальных классов муниципального общеобразовательного учреждения «Татищевский лицей» Татищевского муниципального района Саратовской области (по согласованию);</w:t>
            </w:r>
          </w:p>
          <w:p w:rsidR="0011266A" w:rsidRPr="00BD266D" w:rsidRDefault="0011266A" w:rsidP="002F4543">
            <w:pPr>
              <w:jc w:val="both"/>
              <w:rPr>
                <w:szCs w:val="28"/>
              </w:rPr>
            </w:pPr>
          </w:p>
        </w:tc>
      </w:tr>
      <w:tr w:rsidR="0011266A" w:rsidRPr="00BD266D" w:rsidTr="00573D16">
        <w:tc>
          <w:tcPr>
            <w:tcW w:w="2518" w:type="dxa"/>
          </w:tcPr>
          <w:p w:rsidR="0011266A" w:rsidRPr="00BD266D" w:rsidRDefault="0011266A" w:rsidP="002F4543">
            <w:pPr>
              <w:jc w:val="center"/>
              <w:rPr>
                <w:szCs w:val="28"/>
              </w:rPr>
            </w:pPr>
            <w:proofErr w:type="spellStart"/>
            <w:r w:rsidRPr="00BD266D">
              <w:rPr>
                <w:szCs w:val="28"/>
              </w:rPr>
              <w:t>Караева</w:t>
            </w:r>
            <w:proofErr w:type="spellEnd"/>
            <w:r w:rsidRPr="00BD266D">
              <w:rPr>
                <w:szCs w:val="28"/>
              </w:rPr>
              <w:t xml:space="preserve"> О.М</w:t>
            </w:r>
            <w:r>
              <w:rPr>
                <w:szCs w:val="28"/>
              </w:rPr>
              <w:t>.</w:t>
            </w:r>
          </w:p>
        </w:tc>
        <w:tc>
          <w:tcPr>
            <w:tcW w:w="7336" w:type="dxa"/>
          </w:tcPr>
          <w:p w:rsidR="0011266A" w:rsidRPr="00BD266D" w:rsidRDefault="0011266A" w:rsidP="002F4543">
            <w:pPr>
              <w:jc w:val="both"/>
              <w:rPr>
                <w:szCs w:val="28"/>
              </w:rPr>
            </w:pPr>
            <w:r w:rsidRPr="00BD266D">
              <w:rPr>
                <w:szCs w:val="28"/>
              </w:rPr>
              <w:t>- учитель начальных классов муниципального общеобразовательного учреждения «Татищевский лицей» Татищевского муниципального района Саратовской области (по согласованию);</w:t>
            </w:r>
          </w:p>
          <w:p w:rsidR="0011266A" w:rsidRPr="00BD266D" w:rsidRDefault="0011266A" w:rsidP="002F4543">
            <w:pPr>
              <w:jc w:val="both"/>
              <w:rPr>
                <w:szCs w:val="28"/>
              </w:rPr>
            </w:pPr>
          </w:p>
        </w:tc>
      </w:tr>
      <w:tr w:rsidR="0011266A" w:rsidRPr="00BD266D" w:rsidTr="00573D16">
        <w:tc>
          <w:tcPr>
            <w:tcW w:w="2518" w:type="dxa"/>
          </w:tcPr>
          <w:p w:rsidR="0011266A" w:rsidRPr="00BD266D" w:rsidRDefault="0011266A" w:rsidP="002F4543">
            <w:pPr>
              <w:jc w:val="center"/>
              <w:rPr>
                <w:szCs w:val="28"/>
              </w:rPr>
            </w:pPr>
            <w:r w:rsidRPr="00BD266D">
              <w:rPr>
                <w:szCs w:val="28"/>
              </w:rPr>
              <w:t>Кузнецова Ю.В</w:t>
            </w:r>
            <w:r>
              <w:rPr>
                <w:szCs w:val="28"/>
              </w:rPr>
              <w:t>.</w:t>
            </w:r>
          </w:p>
        </w:tc>
        <w:tc>
          <w:tcPr>
            <w:tcW w:w="7336" w:type="dxa"/>
          </w:tcPr>
          <w:p w:rsidR="0011266A" w:rsidRDefault="0011266A" w:rsidP="002F4543">
            <w:pPr>
              <w:jc w:val="both"/>
              <w:rPr>
                <w:szCs w:val="28"/>
              </w:rPr>
            </w:pPr>
            <w:r w:rsidRPr="00BD266D">
              <w:rPr>
                <w:szCs w:val="28"/>
              </w:rPr>
              <w:t>- учитель начальных классов муниципального общеобразовательного учреждения «Татищевский лицей» Татищевского муниципального района Саратовской области (по согласованию);</w:t>
            </w:r>
          </w:p>
          <w:p w:rsidR="00573D16" w:rsidRPr="00BD266D" w:rsidRDefault="00573D16" w:rsidP="002F4543">
            <w:pPr>
              <w:jc w:val="both"/>
              <w:rPr>
                <w:szCs w:val="28"/>
              </w:rPr>
            </w:pPr>
          </w:p>
        </w:tc>
      </w:tr>
      <w:tr w:rsidR="0011266A" w:rsidRPr="00BD266D" w:rsidTr="00573D16">
        <w:tc>
          <w:tcPr>
            <w:tcW w:w="2518" w:type="dxa"/>
          </w:tcPr>
          <w:p w:rsidR="0011266A" w:rsidRPr="00BD266D" w:rsidRDefault="0011266A" w:rsidP="002F4543">
            <w:pPr>
              <w:jc w:val="center"/>
              <w:rPr>
                <w:szCs w:val="28"/>
              </w:rPr>
            </w:pPr>
            <w:r w:rsidRPr="00BD266D">
              <w:rPr>
                <w:szCs w:val="28"/>
              </w:rPr>
              <w:t>Лебедева И.А</w:t>
            </w:r>
            <w:r>
              <w:rPr>
                <w:szCs w:val="28"/>
              </w:rPr>
              <w:t>.</w:t>
            </w:r>
          </w:p>
        </w:tc>
        <w:tc>
          <w:tcPr>
            <w:tcW w:w="7336" w:type="dxa"/>
          </w:tcPr>
          <w:p w:rsidR="0011266A" w:rsidRDefault="0011266A" w:rsidP="002F4543">
            <w:pPr>
              <w:jc w:val="both"/>
              <w:rPr>
                <w:szCs w:val="28"/>
              </w:rPr>
            </w:pPr>
            <w:r w:rsidRPr="00BD266D">
              <w:rPr>
                <w:szCs w:val="28"/>
              </w:rPr>
              <w:t>- учитель начальных классов муниципального общеобразовательного учреждения «Татищевский лицей» Татищевского муниципального района Саратовской области (по согласованию);</w:t>
            </w:r>
          </w:p>
          <w:p w:rsidR="00573D16" w:rsidRPr="00BD266D" w:rsidRDefault="00573D16" w:rsidP="002F4543">
            <w:pPr>
              <w:jc w:val="both"/>
              <w:rPr>
                <w:szCs w:val="28"/>
              </w:rPr>
            </w:pPr>
          </w:p>
        </w:tc>
      </w:tr>
      <w:tr w:rsidR="0011266A" w:rsidRPr="00BD266D" w:rsidTr="00573D16">
        <w:tc>
          <w:tcPr>
            <w:tcW w:w="2518" w:type="dxa"/>
          </w:tcPr>
          <w:p w:rsidR="0011266A" w:rsidRPr="00BD266D" w:rsidRDefault="0011266A" w:rsidP="002F4543">
            <w:pPr>
              <w:jc w:val="center"/>
              <w:rPr>
                <w:szCs w:val="28"/>
              </w:rPr>
            </w:pPr>
            <w:r w:rsidRPr="00BD266D">
              <w:rPr>
                <w:szCs w:val="28"/>
              </w:rPr>
              <w:t>Михайлина А.В</w:t>
            </w:r>
            <w:r>
              <w:rPr>
                <w:szCs w:val="28"/>
              </w:rPr>
              <w:t>.</w:t>
            </w:r>
          </w:p>
        </w:tc>
        <w:tc>
          <w:tcPr>
            <w:tcW w:w="7336" w:type="dxa"/>
          </w:tcPr>
          <w:p w:rsidR="0011266A" w:rsidRDefault="0011266A" w:rsidP="002F4543">
            <w:pPr>
              <w:jc w:val="both"/>
              <w:rPr>
                <w:szCs w:val="28"/>
              </w:rPr>
            </w:pPr>
            <w:r w:rsidRPr="00BD266D">
              <w:rPr>
                <w:szCs w:val="28"/>
              </w:rPr>
              <w:t>- учитель начальных классов муниципального общеобразовательного учреждения «Татищевский лицей» Татищевского муниципального района Саратовской области (по согласованию);</w:t>
            </w:r>
          </w:p>
          <w:p w:rsidR="00573D16" w:rsidRPr="00BD266D" w:rsidRDefault="00573D16" w:rsidP="002F4543">
            <w:pPr>
              <w:jc w:val="both"/>
              <w:rPr>
                <w:szCs w:val="28"/>
              </w:rPr>
            </w:pPr>
          </w:p>
        </w:tc>
      </w:tr>
      <w:tr w:rsidR="0011266A" w:rsidRPr="00BD266D" w:rsidTr="00573D16">
        <w:tc>
          <w:tcPr>
            <w:tcW w:w="2518" w:type="dxa"/>
          </w:tcPr>
          <w:p w:rsidR="0011266A" w:rsidRPr="00BD266D" w:rsidRDefault="0011266A" w:rsidP="002F4543">
            <w:pPr>
              <w:jc w:val="center"/>
              <w:rPr>
                <w:szCs w:val="28"/>
              </w:rPr>
            </w:pPr>
            <w:proofErr w:type="spellStart"/>
            <w:r w:rsidRPr="00BD266D">
              <w:rPr>
                <w:szCs w:val="28"/>
              </w:rPr>
              <w:t>Пинтера</w:t>
            </w:r>
            <w:proofErr w:type="spellEnd"/>
            <w:r w:rsidRPr="00BD266D">
              <w:rPr>
                <w:szCs w:val="28"/>
              </w:rPr>
              <w:t xml:space="preserve"> И.И.</w:t>
            </w:r>
          </w:p>
        </w:tc>
        <w:tc>
          <w:tcPr>
            <w:tcW w:w="7336" w:type="dxa"/>
          </w:tcPr>
          <w:p w:rsidR="0011266A" w:rsidRPr="00BD266D" w:rsidRDefault="0011266A" w:rsidP="002F4543">
            <w:pPr>
              <w:jc w:val="both"/>
              <w:rPr>
                <w:szCs w:val="28"/>
              </w:rPr>
            </w:pPr>
            <w:r w:rsidRPr="00BD266D">
              <w:rPr>
                <w:szCs w:val="28"/>
              </w:rPr>
              <w:t xml:space="preserve">- учитель начальных классов муниципального общеобразовательного учреждения «Татищевский лицей» Татищевского муниципального района Саратовской </w:t>
            </w:r>
            <w:r w:rsidRPr="00BD266D">
              <w:rPr>
                <w:szCs w:val="28"/>
              </w:rPr>
              <w:lastRenderedPageBreak/>
              <w:t>области (по согласованию);</w:t>
            </w:r>
          </w:p>
        </w:tc>
      </w:tr>
      <w:tr w:rsidR="0011266A" w:rsidRPr="00422BCC" w:rsidTr="00573D16">
        <w:tc>
          <w:tcPr>
            <w:tcW w:w="2518" w:type="dxa"/>
          </w:tcPr>
          <w:p w:rsidR="0011266A" w:rsidRPr="00BD266D" w:rsidRDefault="0011266A" w:rsidP="00573D16">
            <w:pPr>
              <w:jc w:val="center"/>
              <w:rPr>
                <w:szCs w:val="28"/>
              </w:rPr>
            </w:pPr>
            <w:proofErr w:type="spellStart"/>
            <w:r w:rsidRPr="00BD266D">
              <w:rPr>
                <w:szCs w:val="28"/>
              </w:rPr>
              <w:lastRenderedPageBreak/>
              <w:t>Пузанкова</w:t>
            </w:r>
            <w:proofErr w:type="spellEnd"/>
            <w:r w:rsidRPr="00BD266D">
              <w:rPr>
                <w:szCs w:val="28"/>
              </w:rPr>
              <w:t xml:space="preserve"> Е.В.</w:t>
            </w:r>
          </w:p>
        </w:tc>
        <w:tc>
          <w:tcPr>
            <w:tcW w:w="7336" w:type="dxa"/>
          </w:tcPr>
          <w:p w:rsidR="0011266A" w:rsidRPr="00BD266D" w:rsidRDefault="0011266A" w:rsidP="002F4543">
            <w:pPr>
              <w:jc w:val="both"/>
              <w:rPr>
                <w:szCs w:val="28"/>
              </w:rPr>
            </w:pPr>
            <w:r w:rsidRPr="00BD266D">
              <w:rPr>
                <w:szCs w:val="28"/>
              </w:rPr>
              <w:t>- учитель начальных классов муниципального общеобразовательного учреждения «Татищевский лицей» Татищевского муниципального района Саратовской области (по согласованию);</w:t>
            </w:r>
          </w:p>
        </w:tc>
      </w:tr>
    </w:tbl>
    <w:p w:rsidR="0011266A" w:rsidRDefault="0011266A" w:rsidP="00573D16">
      <w:pPr>
        <w:ind w:left="6024" w:hanging="360"/>
        <w:jc w:val="center"/>
        <w:rPr>
          <w:szCs w:val="28"/>
          <w:lang w:eastAsia="zh-CN"/>
        </w:rPr>
      </w:pPr>
    </w:p>
    <w:sectPr w:rsidR="0011266A" w:rsidSect="00A829D3">
      <w:pgSz w:w="11906" w:h="16838"/>
      <w:pgMar w:top="1134" w:right="1134" w:bottom="568" w:left="1134" w:header="709" w:footer="0" w:gutter="0"/>
      <w:pgNumType w:start="1"/>
      <w:cols w:space="720"/>
      <w:formProt w:val="0"/>
      <w:titlePg/>
      <w:docGrid w:linePitch="381" w:charSpace="-8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01C" w:rsidRDefault="00D4201C" w:rsidP="0069478B">
      <w:r>
        <w:separator/>
      </w:r>
    </w:p>
  </w:endnote>
  <w:endnote w:type="continuationSeparator" w:id="0">
    <w:p w:rsidR="00D4201C" w:rsidRDefault="00D4201C"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0"/>
    <w:family w:val="auto"/>
    <w:pitch w:val="default"/>
  </w:font>
  <w:font w:name="Liberation Mono">
    <w:altName w:val="Courier New"/>
    <w:charset w:val="00"/>
    <w:family w:val="auto"/>
    <w:pitch w:val="default"/>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01C" w:rsidRDefault="00D4201C" w:rsidP="0069478B">
      <w:r>
        <w:separator/>
      </w:r>
    </w:p>
  </w:footnote>
  <w:footnote w:type="continuationSeparator" w:id="0">
    <w:p w:rsidR="00D4201C" w:rsidRDefault="00D4201C" w:rsidP="00694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266A"/>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0DF4"/>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41FDB"/>
    <w:rsid w:val="0054361E"/>
    <w:rsid w:val="00543BD9"/>
    <w:rsid w:val="00544DE9"/>
    <w:rsid w:val="005450D3"/>
    <w:rsid w:val="005502DA"/>
    <w:rsid w:val="00552EF0"/>
    <w:rsid w:val="00553365"/>
    <w:rsid w:val="00556F08"/>
    <w:rsid w:val="00570D74"/>
    <w:rsid w:val="0057114B"/>
    <w:rsid w:val="00573D16"/>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58AE"/>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334D"/>
    <w:rsid w:val="00BC394B"/>
    <w:rsid w:val="00BC63EE"/>
    <w:rsid w:val="00BC6C01"/>
    <w:rsid w:val="00BC750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01C"/>
    <w:rsid w:val="00D421E8"/>
    <w:rsid w:val="00D42AC7"/>
    <w:rsid w:val="00D4449C"/>
    <w:rsid w:val="00D44F92"/>
    <w:rsid w:val="00D50463"/>
    <w:rsid w:val="00D5273F"/>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37D2"/>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link w:val="afe"/>
    <w:qFormat/>
    <w:rsid w:val="005E2A5B"/>
    <w:pPr>
      <w:suppressAutoHyphens/>
    </w:pPr>
    <w:rPr>
      <w:rFonts w:ascii="Calibri" w:hAnsi="Calibri" w:cs="Calibri"/>
      <w:sz w:val="22"/>
      <w:szCs w:val="22"/>
      <w:lang w:eastAsia="zh-CN"/>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0">
    <w:name w:val="Содержимое врезки"/>
    <w:basedOn w:val="a1"/>
    <w:qFormat/>
    <w:rsid w:val="005E2A5B"/>
    <w:rPr>
      <w:lang w:eastAsia="zh-CN"/>
    </w:rPr>
  </w:style>
  <w:style w:type="paragraph" w:customStyle="1" w:styleId="aff1">
    <w:name w:val="Содержимое таблицы"/>
    <w:basedOn w:val="a"/>
    <w:qFormat/>
    <w:rsid w:val="005E2A5B"/>
    <w:pPr>
      <w:suppressLineNumbers/>
    </w:pPr>
    <w:rPr>
      <w:lang w:eastAsia="zh-CN"/>
    </w:rPr>
  </w:style>
  <w:style w:type="paragraph" w:customStyle="1" w:styleId="aff2">
    <w:name w:val="Заголовок таблицы"/>
    <w:basedOn w:val="aff1"/>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3">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4">
    <w:name w:val="Знак"/>
    <w:qFormat/>
    <w:rsid w:val="007628AF"/>
    <w:rPr>
      <w:rFonts w:ascii="Cambria" w:eastAsia="Times New Roman" w:hAnsi="Cambria" w:cs="Times New Roman"/>
      <w:b/>
      <w:bCs/>
      <w:kern w:val="32"/>
      <w:sz w:val="32"/>
      <w:szCs w:val="32"/>
    </w:rPr>
  </w:style>
  <w:style w:type="character" w:styleId="aff5">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6">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7">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8">
    <w:name w:val="Символ нумерации"/>
    <w:qFormat/>
    <w:rsid w:val="00710A9B"/>
  </w:style>
  <w:style w:type="character" w:customStyle="1" w:styleId="aff9">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a">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b">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c">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f">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0">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1">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2">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3">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4">
    <w:name w:val="footnote text"/>
    <w:basedOn w:val="a"/>
    <w:link w:val="afff5"/>
    <w:qFormat/>
    <w:rsid w:val="00022A16"/>
    <w:pPr>
      <w:suppressLineNumbers/>
      <w:suppressAutoHyphens/>
      <w:ind w:left="339" w:hanging="339"/>
    </w:pPr>
    <w:rPr>
      <w:sz w:val="20"/>
      <w:lang w:eastAsia="zh-CN"/>
    </w:rPr>
  </w:style>
  <w:style w:type="character" w:customStyle="1" w:styleId="afff5">
    <w:name w:val="Текст сноски Знак"/>
    <w:link w:val="afff4"/>
    <w:qFormat/>
    <w:rsid w:val="00022A16"/>
    <w:rPr>
      <w:lang w:eastAsia="zh-CN"/>
    </w:rPr>
  </w:style>
  <w:style w:type="paragraph" w:customStyle="1" w:styleId="afff6">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7">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8">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9">
    <w:name w:val="Plain Text"/>
    <w:basedOn w:val="a"/>
    <w:link w:val="afffa"/>
    <w:unhideWhenUsed/>
    <w:qFormat/>
    <w:rsid w:val="008F7B7B"/>
    <w:pPr>
      <w:spacing w:before="100" w:beforeAutospacing="1" w:after="100" w:afterAutospacing="1"/>
    </w:pPr>
    <w:rPr>
      <w:sz w:val="24"/>
      <w:szCs w:val="24"/>
    </w:rPr>
  </w:style>
  <w:style w:type="character" w:customStyle="1" w:styleId="afffa">
    <w:name w:val="Текст Знак"/>
    <w:basedOn w:val="a2"/>
    <w:link w:val="afff9"/>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b">
    <w:name w:val="Emphasis"/>
    <w:qFormat/>
    <w:rsid w:val="0067601A"/>
    <w:rPr>
      <w:i/>
      <w:iCs/>
    </w:rPr>
  </w:style>
  <w:style w:type="character" w:customStyle="1" w:styleId="s2">
    <w:name w:val="s2"/>
    <w:basedOn w:val="14"/>
    <w:rsid w:val="0067601A"/>
  </w:style>
  <w:style w:type="character" w:customStyle="1" w:styleId="afffc">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d">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e">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f">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0">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1">
    <w:name w:val="Основной текст_"/>
    <w:basedOn w:val="a2"/>
    <w:link w:val="1f"/>
    <w:locked/>
    <w:rsid w:val="0010554B"/>
    <w:rPr>
      <w:b/>
      <w:bCs/>
      <w:sz w:val="28"/>
      <w:szCs w:val="28"/>
    </w:rPr>
  </w:style>
  <w:style w:type="paragraph" w:customStyle="1" w:styleId="1f">
    <w:name w:val="Основной текст1"/>
    <w:basedOn w:val="a"/>
    <w:link w:val="affff1"/>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2">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3">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character" w:customStyle="1" w:styleId="afe">
    <w:name w:val="Без интервала Знак"/>
    <w:link w:val="afd"/>
    <w:locked/>
    <w:rsid w:val="0011266A"/>
    <w:rPr>
      <w:rFonts w:ascii="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link w:val="afe"/>
    <w:qFormat/>
    <w:rsid w:val="005E2A5B"/>
    <w:pPr>
      <w:suppressAutoHyphens/>
    </w:pPr>
    <w:rPr>
      <w:rFonts w:ascii="Calibri" w:hAnsi="Calibri" w:cs="Calibri"/>
      <w:sz w:val="22"/>
      <w:szCs w:val="22"/>
      <w:lang w:eastAsia="zh-CN"/>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0">
    <w:name w:val="Содержимое врезки"/>
    <w:basedOn w:val="a1"/>
    <w:qFormat/>
    <w:rsid w:val="005E2A5B"/>
    <w:rPr>
      <w:lang w:eastAsia="zh-CN"/>
    </w:rPr>
  </w:style>
  <w:style w:type="paragraph" w:customStyle="1" w:styleId="aff1">
    <w:name w:val="Содержимое таблицы"/>
    <w:basedOn w:val="a"/>
    <w:qFormat/>
    <w:rsid w:val="005E2A5B"/>
    <w:pPr>
      <w:suppressLineNumbers/>
    </w:pPr>
    <w:rPr>
      <w:lang w:eastAsia="zh-CN"/>
    </w:rPr>
  </w:style>
  <w:style w:type="paragraph" w:customStyle="1" w:styleId="aff2">
    <w:name w:val="Заголовок таблицы"/>
    <w:basedOn w:val="aff1"/>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3">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4">
    <w:name w:val="Знак"/>
    <w:qFormat/>
    <w:rsid w:val="007628AF"/>
    <w:rPr>
      <w:rFonts w:ascii="Cambria" w:eastAsia="Times New Roman" w:hAnsi="Cambria" w:cs="Times New Roman"/>
      <w:b/>
      <w:bCs/>
      <w:kern w:val="32"/>
      <w:sz w:val="32"/>
      <w:szCs w:val="32"/>
    </w:rPr>
  </w:style>
  <w:style w:type="character" w:styleId="aff5">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6">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7">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8">
    <w:name w:val="Символ нумерации"/>
    <w:qFormat/>
    <w:rsid w:val="00710A9B"/>
  </w:style>
  <w:style w:type="character" w:customStyle="1" w:styleId="aff9">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a">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b">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c">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f">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0">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1">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2">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3">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4">
    <w:name w:val="footnote text"/>
    <w:basedOn w:val="a"/>
    <w:link w:val="afff5"/>
    <w:qFormat/>
    <w:rsid w:val="00022A16"/>
    <w:pPr>
      <w:suppressLineNumbers/>
      <w:suppressAutoHyphens/>
      <w:ind w:left="339" w:hanging="339"/>
    </w:pPr>
    <w:rPr>
      <w:sz w:val="20"/>
      <w:lang w:eastAsia="zh-CN"/>
    </w:rPr>
  </w:style>
  <w:style w:type="character" w:customStyle="1" w:styleId="afff5">
    <w:name w:val="Текст сноски Знак"/>
    <w:link w:val="afff4"/>
    <w:qFormat/>
    <w:rsid w:val="00022A16"/>
    <w:rPr>
      <w:lang w:eastAsia="zh-CN"/>
    </w:rPr>
  </w:style>
  <w:style w:type="paragraph" w:customStyle="1" w:styleId="afff6">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7">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8">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9">
    <w:name w:val="Plain Text"/>
    <w:basedOn w:val="a"/>
    <w:link w:val="afffa"/>
    <w:unhideWhenUsed/>
    <w:qFormat/>
    <w:rsid w:val="008F7B7B"/>
    <w:pPr>
      <w:spacing w:before="100" w:beforeAutospacing="1" w:after="100" w:afterAutospacing="1"/>
    </w:pPr>
    <w:rPr>
      <w:sz w:val="24"/>
      <w:szCs w:val="24"/>
    </w:rPr>
  </w:style>
  <w:style w:type="character" w:customStyle="1" w:styleId="afffa">
    <w:name w:val="Текст Знак"/>
    <w:basedOn w:val="a2"/>
    <w:link w:val="afff9"/>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b">
    <w:name w:val="Emphasis"/>
    <w:qFormat/>
    <w:rsid w:val="0067601A"/>
    <w:rPr>
      <w:i/>
      <w:iCs/>
    </w:rPr>
  </w:style>
  <w:style w:type="character" w:customStyle="1" w:styleId="s2">
    <w:name w:val="s2"/>
    <w:basedOn w:val="14"/>
    <w:rsid w:val="0067601A"/>
  </w:style>
  <w:style w:type="character" w:customStyle="1" w:styleId="afffc">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d">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e">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f">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0">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1">
    <w:name w:val="Основной текст_"/>
    <w:basedOn w:val="a2"/>
    <w:link w:val="1f"/>
    <w:locked/>
    <w:rsid w:val="0010554B"/>
    <w:rPr>
      <w:b/>
      <w:bCs/>
      <w:sz w:val="28"/>
      <w:szCs w:val="28"/>
    </w:rPr>
  </w:style>
  <w:style w:type="paragraph" w:customStyle="1" w:styleId="1f">
    <w:name w:val="Основной текст1"/>
    <w:basedOn w:val="a"/>
    <w:link w:val="affff1"/>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2">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3">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character" w:customStyle="1" w:styleId="afe">
    <w:name w:val="Без интервала Знак"/>
    <w:link w:val="afd"/>
    <w:locked/>
    <w:rsid w:val="0011266A"/>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C1143-CE4B-44EA-BD91-4AD2F8B8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14</Pages>
  <Words>3085</Words>
  <Characters>17585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2024-10-28T07:21:00Z</cp:lastPrinted>
  <dcterms:created xsi:type="dcterms:W3CDTF">2024-10-28T07:22:00Z</dcterms:created>
  <dcterms:modified xsi:type="dcterms:W3CDTF">2024-10-28T07:22:00Z</dcterms:modified>
</cp:coreProperties>
</file>