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A5E30" w:rsidP="006A5E30">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1191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675EA" w:rsidRPr="00C675EA" w:rsidRDefault="00C675EA" w:rsidP="00C675EA">
      <w:pPr>
        <w:suppressAutoHyphens/>
        <w:jc w:val="center"/>
        <w:rPr>
          <w:color w:val="000000"/>
        </w:rPr>
      </w:pPr>
      <w:r w:rsidRPr="00C675EA">
        <w:rPr>
          <w:color w:val="000000"/>
        </w:rPr>
        <w:t xml:space="preserve">Об утверждении результатов школьного этапа </w:t>
      </w:r>
    </w:p>
    <w:p w:rsidR="00C675EA" w:rsidRPr="00C675EA" w:rsidRDefault="00C675EA" w:rsidP="00C675EA">
      <w:pPr>
        <w:suppressAutoHyphens/>
        <w:jc w:val="center"/>
        <w:rPr>
          <w:color w:val="000000"/>
        </w:rPr>
      </w:pPr>
      <w:r w:rsidRPr="00C675EA">
        <w:rPr>
          <w:color w:val="000000"/>
        </w:rPr>
        <w:t xml:space="preserve">всероссийской олимпиады школьников на территории </w:t>
      </w:r>
    </w:p>
    <w:p w:rsidR="00C675EA" w:rsidRPr="00C675EA" w:rsidRDefault="00C675EA" w:rsidP="00C675EA">
      <w:pPr>
        <w:suppressAutoHyphens/>
        <w:jc w:val="center"/>
        <w:rPr>
          <w:color w:val="000000"/>
        </w:rPr>
      </w:pP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w:t>
      </w:r>
    </w:p>
    <w:p w:rsidR="00C675EA" w:rsidRPr="00C675EA" w:rsidRDefault="00C675EA" w:rsidP="00C675EA">
      <w:pPr>
        <w:suppressAutoHyphens/>
        <w:jc w:val="center"/>
        <w:rPr>
          <w:color w:val="000000"/>
        </w:rPr>
      </w:pPr>
      <w:r w:rsidRPr="00C675EA">
        <w:rPr>
          <w:color w:val="000000"/>
        </w:rPr>
        <w:t>в 2024-2025 учебном году по географии</w:t>
      </w:r>
    </w:p>
    <w:p w:rsidR="00C675EA" w:rsidRPr="00C675EA" w:rsidRDefault="00C675EA" w:rsidP="00C675EA">
      <w:pPr>
        <w:suppressAutoHyphens/>
        <w:jc w:val="center"/>
        <w:rPr>
          <w:color w:val="000000"/>
        </w:rPr>
      </w:pPr>
    </w:p>
    <w:p w:rsidR="00C675EA" w:rsidRPr="00C675EA" w:rsidRDefault="00C675EA" w:rsidP="00C675EA">
      <w:pPr>
        <w:suppressAutoHyphens/>
        <w:jc w:val="center"/>
        <w:rPr>
          <w:color w:val="000000"/>
        </w:rPr>
      </w:pPr>
    </w:p>
    <w:p w:rsidR="00C675EA" w:rsidRPr="00C675EA" w:rsidRDefault="00C675EA" w:rsidP="00C675EA">
      <w:pPr>
        <w:suppressAutoHyphens/>
        <w:ind w:firstLine="567"/>
        <w:jc w:val="both"/>
        <w:rPr>
          <w:szCs w:val="28"/>
        </w:rPr>
      </w:pPr>
      <w:proofErr w:type="gramStart"/>
      <w:r w:rsidRPr="00C675EA">
        <w:rPr>
          <w:szCs w:val="28"/>
        </w:rPr>
        <w:t xml:space="preserve">В соответствии с Федеральным законом от 06.10.2003 № 131-ФЗ </w:t>
      </w:r>
      <w:r>
        <w:rPr>
          <w:szCs w:val="28"/>
        </w:rPr>
        <w:br/>
      </w:r>
      <w:r w:rsidR="00E51C96">
        <w:rPr>
          <w:szCs w:val="28"/>
        </w:rPr>
        <w:t>«</w:t>
      </w:r>
      <w:r w:rsidRPr="00C675EA">
        <w:rPr>
          <w:szCs w:val="28"/>
        </w:rPr>
        <w:t>Об общих принципах организации местного самоуправления в Российской Федерации</w:t>
      </w:r>
      <w:r w:rsidR="00E51C96">
        <w:rPr>
          <w:szCs w:val="28"/>
        </w:rPr>
        <w:t>»</w:t>
      </w:r>
      <w:r w:rsidRPr="00C675EA">
        <w:rPr>
          <w:szCs w:val="28"/>
        </w:rPr>
        <w:t xml:space="preserve">, Федеральным законом Российской Федерации от 29.12.2012 </w:t>
      </w:r>
      <w:r>
        <w:rPr>
          <w:szCs w:val="28"/>
        </w:rPr>
        <w:br/>
      </w:r>
      <w:r w:rsidRPr="00C675EA">
        <w:rPr>
          <w:szCs w:val="28"/>
        </w:rPr>
        <w:t xml:space="preserve">№ 273-ФЗ </w:t>
      </w:r>
      <w:r w:rsidR="00E51C96">
        <w:rPr>
          <w:szCs w:val="28"/>
        </w:rPr>
        <w:t>«</w:t>
      </w:r>
      <w:r w:rsidRPr="00C675EA">
        <w:rPr>
          <w:szCs w:val="28"/>
        </w:rPr>
        <w:t>Об образовании в Российской Федерации</w:t>
      </w:r>
      <w:r w:rsidR="00E51C96">
        <w:rPr>
          <w:szCs w:val="28"/>
        </w:rPr>
        <w:t>»</w:t>
      </w:r>
      <w:r w:rsidRPr="00C675EA">
        <w:rPr>
          <w:szCs w:val="28"/>
        </w:rPr>
        <w:t xml:space="preserve">, приказом Министерства образования и науки Российской Федерации от 27.11.2020 № 678 </w:t>
      </w:r>
      <w:r>
        <w:rPr>
          <w:szCs w:val="28"/>
        </w:rPr>
        <w:br/>
      </w:r>
      <w:r w:rsidR="00E51C96">
        <w:rPr>
          <w:szCs w:val="28"/>
        </w:rPr>
        <w:t>«</w:t>
      </w:r>
      <w:r w:rsidRPr="00C675EA">
        <w:rPr>
          <w:szCs w:val="28"/>
        </w:rPr>
        <w:t>Об утверждении Порядка проведения Всероссийской олимпиады школьников</w:t>
      </w:r>
      <w:r w:rsidR="00E51C96">
        <w:rPr>
          <w:szCs w:val="28"/>
        </w:rPr>
        <w:t>»</w:t>
      </w:r>
      <w:r w:rsidRPr="00C675EA">
        <w:t>,</w:t>
      </w:r>
      <w:r w:rsidRPr="00C675EA">
        <w:rPr>
          <w:szCs w:val="28"/>
        </w:rPr>
        <w:t xml:space="preserve"> на основании Устава </w:t>
      </w:r>
      <w:proofErr w:type="spellStart"/>
      <w:r w:rsidRPr="00C675EA">
        <w:rPr>
          <w:szCs w:val="28"/>
        </w:rPr>
        <w:t>Татищевского</w:t>
      </w:r>
      <w:proofErr w:type="spellEnd"/>
      <w:r w:rsidRPr="00C675EA">
        <w:rPr>
          <w:szCs w:val="28"/>
        </w:rPr>
        <w:t xml:space="preserve"> муниципального района Саратовской области, </w:t>
      </w:r>
      <w:r w:rsidRPr="00C675EA">
        <w:rPr>
          <w:color w:val="000000"/>
        </w:rPr>
        <w:t>протоколов школьного этапа всероссийской олимпиады школьников</w:t>
      </w:r>
      <w:proofErr w:type="gramEnd"/>
      <w:r w:rsidRPr="00C675EA">
        <w:rPr>
          <w:color w:val="000000"/>
        </w:rPr>
        <w:t xml:space="preserve">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w:t>
      </w:r>
      <w:r>
        <w:rPr>
          <w:color w:val="000000"/>
        </w:rPr>
        <w:t xml:space="preserve"> </w:t>
      </w:r>
      <w:proofErr w:type="gramStart"/>
      <w:r w:rsidRPr="00C675EA">
        <w:rPr>
          <w:szCs w:val="28"/>
        </w:rPr>
        <w:t>п</w:t>
      </w:r>
      <w:proofErr w:type="gramEnd"/>
      <w:r w:rsidRPr="00C675EA">
        <w:rPr>
          <w:szCs w:val="28"/>
        </w:rPr>
        <w:t xml:space="preserve"> о с т а н о в л я ю:</w:t>
      </w:r>
    </w:p>
    <w:p w:rsidR="00C675EA" w:rsidRPr="00C675EA" w:rsidRDefault="00C675EA" w:rsidP="00C675EA">
      <w:pPr>
        <w:suppressAutoHyphens/>
        <w:ind w:firstLine="567"/>
        <w:jc w:val="both"/>
        <w:rPr>
          <w:color w:val="000000"/>
        </w:rPr>
      </w:pPr>
      <w:r w:rsidRPr="00C675EA">
        <w:rPr>
          <w:color w:val="000000"/>
        </w:rPr>
        <w:t xml:space="preserve">1. Утвердить 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 согласно приложениям </w:t>
      </w:r>
      <w:r>
        <w:rPr>
          <w:color w:val="000000"/>
        </w:rPr>
        <w:br/>
      </w:r>
      <w:r w:rsidRPr="00C675EA">
        <w:rPr>
          <w:color w:val="000000"/>
        </w:rPr>
        <w:t>№ 1- №</w:t>
      </w:r>
      <w:r>
        <w:rPr>
          <w:color w:val="000000"/>
        </w:rPr>
        <w:t xml:space="preserve"> </w:t>
      </w:r>
      <w:r w:rsidRPr="00C675EA">
        <w:rPr>
          <w:color w:val="000000"/>
        </w:rPr>
        <w:t>7.</w:t>
      </w:r>
    </w:p>
    <w:p w:rsidR="00C675EA" w:rsidRDefault="00C675EA" w:rsidP="00C675EA">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C675EA" w:rsidRPr="00C675EA" w:rsidRDefault="00C675EA" w:rsidP="00C675EA">
      <w:pPr>
        <w:suppressAutoHyphens/>
        <w:jc w:val="both"/>
        <w:rPr>
          <w:color w:val="000000"/>
        </w:rPr>
      </w:pPr>
    </w:p>
    <w:p w:rsidR="00C675EA" w:rsidRPr="00C675EA" w:rsidRDefault="00C675EA" w:rsidP="00C675EA">
      <w:pPr>
        <w:suppressAutoHyphens/>
        <w:jc w:val="both"/>
        <w:rPr>
          <w:color w:val="000000"/>
        </w:rPr>
      </w:pPr>
    </w:p>
    <w:p w:rsidR="00C675EA" w:rsidRPr="00C675EA" w:rsidRDefault="00C675EA" w:rsidP="00C675EA">
      <w:pPr>
        <w:tabs>
          <w:tab w:val="left" w:pos="4962"/>
          <w:tab w:val="left" w:pos="5245"/>
        </w:tabs>
        <w:suppressAutoHyphens/>
        <w:rPr>
          <w:szCs w:val="28"/>
        </w:rPr>
      </w:pPr>
      <w:r w:rsidRPr="00C675EA">
        <w:rPr>
          <w:szCs w:val="28"/>
        </w:rPr>
        <w:t xml:space="preserve">   Глава </w:t>
      </w:r>
      <w:proofErr w:type="spellStart"/>
      <w:r w:rsidRPr="00C675EA">
        <w:rPr>
          <w:szCs w:val="28"/>
        </w:rPr>
        <w:t>Татищевского</w:t>
      </w:r>
      <w:proofErr w:type="spellEnd"/>
    </w:p>
    <w:p w:rsidR="00C675EA" w:rsidRPr="00C675EA" w:rsidRDefault="00C675EA" w:rsidP="00C675EA">
      <w:pPr>
        <w:rPr>
          <w:szCs w:val="28"/>
        </w:rPr>
      </w:pPr>
      <w:r w:rsidRPr="00C675EA">
        <w:rPr>
          <w:szCs w:val="28"/>
        </w:rPr>
        <w:t xml:space="preserve">муниципального района                                                                   </w:t>
      </w:r>
      <w:proofErr w:type="spellStart"/>
      <w:r w:rsidRPr="00C675EA">
        <w:rPr>
          <w:szCs w:val="28"/>
        </w:rPr>
        <w:t>А.В.Мордвинцев</w:t>
      </w:r>
      <w:proofErr w:type="spellEnd"/>
    </w:p>
    <w:p w:rsidR="00C675EA" w:rsidRPr="00C675EA" w:rsidRDefault="00C675EA" w:rsidP="00C675EA">
      <w:pPr>
        <w:suppressAutoHyphens/>
        <w:jc w:val="both"/>
        <w:rPr>
          <w:color w:val="000000"/>
        </w:rPr>
      </w:pPr>
    </w:p>
    <w:p w:rsidR="00C675EA" w:rsidRPr="00C675EA" w:rsidRDefault="00C675EA" w:rsidP="00C675EA">
      <w:pPr>
        <w:suppressAutoHyphens/>
        <w:jc w:val="both"/>
        <w:rPr>
          <w:color w:val="000000"/>
        </w:rPr>
        <w:sectPr w:rsidR="00C675EA" w:rsidRPr="00C675EA" w:rsidSect="00C675EA">
          <w:headerReference w:type="default" r:id="rId10"/>
          <w:headerReference w:type="first" r:id="rId11"/>
          <w:pgSz w:w="11906" w:h="16838"/>
          <w:pgMar w:top="1134" w:right="1134" w:bottom="1134" w:left="1134" w:header="567" w:footer="709" w:gutter="0"/>
          <w:pgNumType w:start="1"/>
          <w:cols w:space="708"/>
          <w:titlePg/>
          <w:docGrid w:linePitch="381"/>
        </w:sectPr>
      </w:pPr>
    </w:p>
    <w:p w:rsidR="00C675EA" w:rsidRPr="00C675EA" w:rsidRDefault="00C675EA" w:rsidP="00C675EA">
      <w:pPr>
        <w:ind w:left="10490" w:hanging="360"/>
        <w:jc w:val="center"/>
        <w:rPr>
          <w:szCs w:val="28"/>
          <w:lang w:eastAsia="zh-CN"/>
        </w:rPr>
      </w:pPr>
      <w:r w:rsidRPr="00C675EA">
        <w:rPr>
          <w:szCs w:val="28"/>
          <w:lang w:eastAsia="zh-CN"/>
        </w:rPr>
        <w:lastRenderedPageBreak/>
        <w:t xml:space="preserve">Приложение </w:t>
      </w:r>
      <w:r>
        <w:rPr>
          <w:szCs w:val="28"/>
          <w:lang w:eastAsia="zh-CN"/>
        </w:rPr>
        <w:t>№ 1</w:t>
      </w:r>
    </w:p>
    <w:p w:rsidR="00C675EA" w:rsidRPr="00C675EA" w:rsidRDefault="00C675EA" w:rsidP="00C675EA">
      <w:pPr>
        <w:ind w:left="10490" w:hanging="360"/>
        <w:jc w:val="center"/>
        <w:rPr>
          <w:szCs w:val="28"/>
          <w:lang w:eastAsia="zh-CN"/>
        </w:rPr>
      </w:pPr>
      <w:r w:rsidRPr="00C675EA">
        <w:rPr>
          <w:szCs w:val="28"/>
          <w:lang w:eastAsia="zh-CN"/>
        </w:rPr>
        <w:t>к постановлению</w:t>
      </w:r>
    </w:p>
    <w:p w:rsidR="00C675EA" w:rsidRPr="00C675EA" w:rsidRDefault="00C675EA" w:rsidP="00C675EA">
      <w:pPr>
        <w:ind w:left="10490" w:hanging="360"/>
        <w:jc w:val="center"/>
        <w:rPr>
          <w:szCs w:val="28"/>
          <w:lang w:eastAsia="zh-CN"/>
        </w:rPr>
      </w:pPr>
      <w:r w:rsidRPr="00C675EA">
        <w:rPr>
          <w:szCs w:val="28"/>
          <w:lang w:eastAsia="zh-CN"/>
        </w:rPr>
        <w:t xml:space="preserve">администрации </w:t>
      </w:r>
      <w:proofErr w:type="spellStart"/>
      <w:r w:rsidRPr="00C675EA">
        <w:rPr>
          <w:szCs w:val="28"/>
          <w:lang w:eastAsia="zh-CN"/>
        </w:rPr>
        <w:t>Татищевского</w:t>
      </w:r>
      <w:proofErr w:type="spellEnd"/>
    </w:p>
    <w:p w:rsidR="00C675EA" w:rsidRPr="00C675EA" w:rsidRDefault="00C675EA" w:rsidP="00C675EA">
      <w:pPr>
        <w:ind w:left="10490" w:hanging="360"/>
        <w:jc w:val="center"/>
        <w:rPr>
          <w:szCs w:val="28"/>
          <w:lang w:eastAsia="zh-CN"/>
        </w:rPr>
      </w:pPr>
      <w:r w:rsidRPr="00C675EA">
        <w:rPr>
          <w:szCs w:val="28"/>
          <w:lang w:eastAsia="zh-CN"/>
        </w:rPr>
        <w:t>муниципального района</w:t>
      </w:r>
    </w:p>
    <w:p w:rsidR="00C675EA" w:rsidRPr="00C675EA" w:rsidRDefault="00C675EA" w:rsidP="00C675EA">
      <w:pPr>
        <w:ind w:left="10490" w:hanging="360"/>
        <w:jc w:val="center"/>
        <w:rPr>
          <w:szCs w:val="28"/>
          <w:lang w:eastAsia="zh-CN"/>
        </w:rPr>
      </w:pPr>
      <w:r w:rsidRPr="00C675EA">
        <w:rPr>
          <w:szCs w:val="28"/>
          <w:lang w:eastAsia="zh-CN"/>
        </w:rPr>
        <w:t>Саратовской области</w:t>
      </w:r>
    </w:p>
    <w:p w:rsidR="00C675EA"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p>
    <w:p w:rsidR="00C675EA" w:rsidRPr="00C675EA" w:rsidRDefault="00C675EA" w:rsidP="00C675EA">
      <w:pPr>
        <w:suppressAutoHyphens/>
        <w:jc w:val="center"/>
        <w:rPr>
          <w:color w:val="000000"/>
        </w:rPr>
      </w:pPr>
      <w:r w:rsidRPr="00C675EA">
        <w:rPr>
          <w:color w:val="000000"/>
        </w:rPr>
        <w:t>Результаты школьного этапа всероссийской олимпиады школьников на географии в 5-х классах</w:t>
      </w:r>
    </w:p>
    <w:p w:rsidR="00C675EA" w:rsidRPr="00C675EA" w:rsidRDefault="00C675EA" w:rsidP="00C675EA">
      <w:pPr>
        <w:suppressAutoHyphens/>
        <w:jc w:val="center"/>
        <w:rPr>
          <w:color w:val="000000"/>
        </w:rPr>
      </w:pPr>
    </w:p>
    <w:tbl>
      <w:tblPr>
        <w:tblW w:w="5000" w:type="pct"/>
        <w:jc w:val="center"/>
        <w:tblLayout w:type="fixed"/>
        <w:tblLook w:val="04A0" w:firstRow="1" w:lastRow="0" w:firstColumn="1" w:lastColumn="0" w:noHBand="0" w:noVBand="1"/>
      </w:tblPr>
      <w:tblGrid>
        <w:gridCol w:w="675"/>
        <w:gridCol w:w="1419"/>
        <w:gridCol w:w="2401"/>
        <w:gridCol w:w="2842"/>
        <w:gridCol w:w="3120"/>
        <w:gridCol w:w="671"/>
        <w:gridCol w:w="479"/>
        <w:gridCol w:w="479"/>
        <w:gridCol w:w="479"/>
        <w:gridCol w:w="479"/>
        <w:gridCol w:w="479"/>
        <w:gridCol w:w="1263"/>
      </w:tblGrid>
      <w:tr w:rsidR="00C675EA" w:rsidRPr="00C675EA" w:rsidTr="00C675EA">
        <w:trPr>
          <w:trHeight w:val="1980"/>
          <w:jc w:val="center"/>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 xml:space="preserve">№ </w:t>
            </w:r>
            <w:proofErr w:type="gramStart"/>
            <w:r w:rsidRPr="00C675EA">
              <w:rPr>
                <w:color w:val="000000"/>
                <w:sz w:val="24"/>
                <w:szCs w:val="24"/>
              </w:rPr>
              <w:t>п</w:t>
            </w:r>
            <w:proofErr w:type="gramEnd"/>
            <w:r w:rsidRPr="00C675EA">
              <w:rPr>
                <w:color w:val="000000"/>
                <w:sz w:val="24"/>
                <w:szCs w:val="24"/>
              </w:rPr>
              <w:t>/п</w:t>
            </w:r>
          </w:p>
        </w:tc>
        <w:tc>
          <w:tcPr>
            <w:tcW w:w="480" w:type="pct"/>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bCs/>
                <w:color w:val="000000"/>
                <w:sz w:val="24"/>
                <w:szCs w:val="24"/>
              </w:rPr>
            </w:pPr>
            <w:r w:rsidRPr="00C675EA">
              <w:rPr>
                <w:b/>
                <w:bCs/>
                <w:color w:val="000000"/>
                <w:sz w:val="24"/>
                <w:szCs w:val="24"/>
              </w:rPr>
              <w:t>Предмет</w:t>
            </w:r>
          </w:p>
        </w:tc>
        <w:tc>
          <w:tcPr>
            <w:tcW w:w="812" w:type="pct"/>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bCs/>
                <w:color w:val="000000"/>
                <w:sz w:val="24"/>
                <w:szCs w:val="24"/>
              </w:rPr>
            </w:pPr>
            <w:r w:rsidRPr="00C675EA">
              <w:rPr>
                <w:b/>
                <w:bCs/>
                <w:color w:val="000000"/>
                <w:sz w:val="24"/>
                <w:szCs w:val="24"/>
              </w:rPr>
              <w:t>Фамилия, имя, отчество учащегося (полностью)</w:t>
            </w:r>
          </w:p>
        </w:tc>
        <w:tc>
          <w:tcPr>
            <w:tcW w:w="961" w:type="pct"/>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bCs/>
                <w:color w:val="000000"/>
                <w:sz w:val="24"/>
                <w:szCs w:val="24"/>
              </w:rPr>
            </w:pPr>
            <w:r w:rsidRPr="00C675EA">
              <w:rPr>
                <w:b/>
                <w:bCs/>
                <w:color w:val="000000"/>
                <w:sz w:val="24"/>
                <w:szCs w:val="24"/>
              </w:rPr>
              <w:t>Образовательное учреждение (сокращенное наименование согласно Уставу)</w:t>
            </w:r>
          </w:p>
        </w:tc>
        <w:tc>
          <w:tcPr>
            <w:tcW w:w="1055" w:type="pct"/>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bCs/>
                <w:color w:val="000000"/>
                <w:sz w:val="24"/>
                <w:szCs w:val="24"/>
              </w:rPr>
            </w:pPr>
            <w:r w:rsidRPr="00C675EA">
              <w:rPr>
                <w:b/>
                <w:bCs/>
                <w:color w:val="000000"/>
                <w:sz w:val="24"/>
                <w:szCs w:val="24"/>
              </w:rPr>
              <w:t>Фамилия, имя, отчество педагога, подготовившего учащегося к олимпиаде (полностью)</w:t>
            </w:r>
          </w:p>
        </w:tc>
        <w:tc>
          <w:tcPr>
            <w:tcW w:w="22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Класс</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задания</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Всего</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Апелляция</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Итого</w:t>
            </w:r>
          </w:p>
        </w:tc>
        <w:tc>
          <w:tcPr>
            <w:tcW w:w="1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Рейтинговое место</w:t>
            </w:r>
          </w:p>
        </w:tc>
        <w:tc>
          <w:tcPr>
            <w:tcW w:w="42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bCs/>
                <w:color w:val="000000"/>
                <w:sz w:val="24"/>
                <w:szCs w:val="24"/>
              </w:rPr>
            </w:pPr>
            <w:r w:rsidRPr="00C675EA">
              <w:rPr>
                <w:b/>
                <w:bCs/>
                <w:color w:val="000000"/>
                <w:sz w:val="24"/>
                <w:szCs w:val="24"/>
              </w:rPr>
              <w:t>Статус</w:t>
            </w:r>
          </w:p>
        </w:tc>
      </w:tr>
      <w:tr w:rsidR="00C675EA" w:rsidRPr="00C675EA" w:rsidTr="00C675EA">
        <w:trPr>
          <w:trHeight w:val="88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Шамсидинова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 xml:space="preserve">Амина </w:t>
            </w:r>
            <w:proofErr w:type="spellStart"/>
            <w:r w:rsidRPr="00C675EA">
              <w:rPr>
                <w:color w:val="000000"/>
                <w:sz w:val="24"/>
                <w:szCs w:val="24"/>
              </w:rPr>
              <w:t>Дилшодовна</w:t>
            </w:r>
            <w:proofErr w:type="spellEnd"/>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.Ш</w:t>
            </w:r>
            <w:proofErr w:type="gramEnd"/>
            <w:r w:rsidRPr="00C675EA">
              <w:rPr>
                <w:color w:val="000000"/>
                <w:sz w:val="24"/>
                <w:szCs w:val="24"/>
              </w:rPr>
              <w:t>ирокое</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Новикова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победитель</w:t>
            </w:r>
          </w:p>
        </w:tc>
      </w:tr>
      <w:tr w:rsidR="00C675EA" w:rsidRPr="00C675EA" w:rsidTr="00C675EA">
        <w:trPr>
          <w:trHeight w:val="84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Земсков </w:t>
            </w:r>
          </w:p>
          <w:p w:rsidR="00C675EA" w:rsidRPr="00C675EA" w:rsidRDefault="00C675EA" w:rsidP="00C675EA">
            <w:pPr>
              <w:jc w:val="center"/>
              <w:rPr>
                <w:color w:val="000000"/>
                <w:sz w:val="24"/>
                <w:szCs w:val="24"/>
              </w:rPr>
            </w:pPr>
            <w:r w:rsidRPr="00C675EA">
              <w:rPr>
                <w:color w:val="000000"/>
                <w:sz w:val="24"/>
                <w:szCs w:val="24"/>
              </w:rPr>
              <w:t>Артём Викторович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r w:rsidRPr="00C675EA">
              <w:rPr>
                <w:color w:val="000000"/>
                <w:sz w:val="24"/>
                <w:szCs w:val="24"/>
              </w:rPr>
              <w:t xml:space="preserve"> </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Рогова </w:t>
            </w:r>
          </w:p>
          <w:p w:rsidR="00C675EA" w:rsidRPr="00C675EA" w:rsidRDefault="00C675EA" w:rsidP="00C675EA">
            <w:pPr>
              <w:jc w:val="center"/>
              <w:rPr>
                <w:color w:val="000000"/>
                <w:sz w:val="24"/>
                <w:szCs w:val="24"/>
              </w:rPr>
            </w:pPr>
            <w:r w:rsidRPr="00C675EA">
              <w:rPr>
                <w:color w:val="000000"/>
                <w:sz w:val="24"/>
                <w:szCs w:val="24"/>
              </w:rPr>
              <w:t>Юлия Сергеевна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5 </w:t>
            </w:r>
            <w:r w:rsidR="00E51C96">
              <w:rPr>
                <w:color w:val="000000"/>
                <w:sz w:val="24"/>
                <w:szCs w:val="24"/>
              </w:rPr>
              <w:t>«</w:t>
            </w:r>
            <w:r w:rsidRPr="00C675EA">
              <w:rPr>
                <w:color w:val="000000"/>
                <w:sz w:val="24"/>
                <w:szCs w:val="24"/>
              </w:rPr>
              <w:t>Г</w:t>
            </w:r>
            <w:r w:rsidR="00E51C96">
              <w:rPr>
                <w:color w:val="000000"/>
                <w:sz w:val="24"/>
                <w:szCs w:val="24"/>
              </w:rPr>
              <w:t>»</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93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3</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Глухов </w:t>
            </w:r>
          </w:p>
          <w:p w:rsidR="00C675EA" w:rsidRPr="00C675EA" w:rsidRDefault="00C675EA" w:rsidP="00C675EA">
            <w:pPr>
              <w:jc w:val="center"/>
              <w:rPr>
                <w:color w:val="000000"/>
                <w:sz w:val="24"/>
                <w:szCs w:val="24"/>
              </w:rPr>
            </w:pPr>
            <w:r w:rsidRPr="00C675EA">
              <w:rPr>
                <w:color w:val="000000"/>
                <w:sz w:val="24"/>
                <w:szCs w:val="24"/>
              </w:rPr>
              <w:t>Владимир Сергеевич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.Б</w:t>
            </w:r>
            <w:proofErr w:type="gramEnd"/>
            <w:r w:rsidRPr="00C675EA">
              <w:rPr>
                <w:color w:val="000000"/>
                <w:sz w:val="24"/>
                <w:szCs w:val="24"/>
              </w:rPr>
              <w:t>ольшая</w:t>
            </w:r>
            <w:proofErr w:type="spellEnd"/>
            <w:r w:rsidRPr="00C675EA">
              <w:rPr>
                <w:color w:val="000000"/>
                <w:sz w:val="24"/>
                <w:szCs w:val="24"/>
              </w:rPr>
              <w:t xml:space="preserve"> Ивановка </w:t>
            </w:r>
            <w:proofErr w:type="spellStart"/>
            <w:r w:rsidRPr="00C675EA">
              <w:rPr>
                <w:color w:val="000000"/>
                <w:sz w:val="24"/>
                <w:szCs w:val="24"/>
              </w:rPr>
              <w:t>им.Героя</w:t>
            </w:r>
            <w:proofErr w:type="spellEnd"/>
            <w:r w:rsidRPr="00C675EA">
              <w:rPr>
                <w:color w:val="000000"/>
                <w:sz w:val="24"/>
                <w:szCs w:val="24"/>
              </w:rPr>
              <w:t xml:space="preserve"> Советского Союза </w:t>
            </w:r>
            <w:proofErr w:type="spellStart"/>
            <w:r w:rsidRPr="00C675EA">
              <w:rPr>
                <w:color w:val="000000"/>
                <w:sz w:val="24"/>
                <w:szCs w:val="24"/>
              </w:rPr>
              <w:t>В.Д.Коннова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Евдокимова </w:t>
            </w:r>
          </w:p>
          <w:p w:rsidR="00C675EA" w:rsidRPr="00C675EA" w:rsidRDefault="00C675EA" w:rsidP="00C675EA">
            <w:pPr>
              <w:jc w:val="center"/>
              <w:rPr>
                <w:color w:val="000000"/>
                <w:sz w:val="24"/>
                <w:szCs w:val="24"/>
              </w:rPr>
            </w:pPr>
            <w:r w:rsidRPr="00C675EA">
              <w:rPr>
                <w:color w:val="000000"/>
                <w:sz w:val="24"/>
                <w:szCs w:val="24"/>
              </w:rPr>
              <w:t>Мария Алексеевна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7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proofErr w:type="spellStart"/>
            <w:r w:rsidRPr="00C675EA">
              <w:rPr>
                <w:color w:val="000000"/>
                <w:sz w:val="24"/>
                <w:szCs w:val="24"/>
              </w:rPr>
              <w:t>Мазяркин</w:t>
            </w:r>
            <w:proofErr w:type="spellEnd"/>
            <w:r w:rsidRPr="00C675EA">
              <w:rPr>
                <w:color w:val="000000"/>
                <w:sz w:val="24"/>
                <w:szCs w:val="24"/>
              </w:rPr>
              <w:t xml:space="preserve"> Михаил Валерьевич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91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Платонова Полина Витальевна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.И</w:t>
            </w:r>
            <w:proofErr w:type="gramEnd"/>
            <w:r w:rsidRPr="00C675EA">
              <w:rPr>
                <w:color w:val="000000"/>
                <w:sz w:val="24"/>
                <w:szCs w:val="24"/>
              </w:rPr>
              <w:t>долга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А.А.Лапшова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Краснова </w:t>
            </w:r>
          </w:p>
          <w:p w:rsidR="00C675EA" w:rsidRPr="00C675EA" w:rsidRDefault="00C675EA" w:rsidP="00C675EA">
            <w:pPr>
              <w:jc w:val="center"/>
              <w:rPr>
                <w:color w:val="000000"/>
                <w:sz w:val="24"/>
                <w:szCs w:val="24"/>
              </w:rPr>
            </w:pPr>
            <w:r w:rsidRPr="00C675EA">
              <w:rPr>
                <w:color w:val="000000"/>
                <w:sz w:val="24"/>
                <w:szCs w:val="24"/>
              </w:rPr>
              <w:t>Ольга Ивановна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3</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68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lastRenderedPageBreak/>
              <w:t>6</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Мытник Иван Валерьевич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ОСПФ МОУ </w:t>
            </w:r>
            <w:r w:rsidR="00E51C96">
              <w:rPr>
                <w:color w:val="000000"/>
                <w:sz w:val="24"/>
                <w:szCs w:val="24"/>
              </w:rPr>
              <w:t>«</w:t>
            </w:r>
            <w:r w:rsidRPr="00C675EA">
              <w:rPr>
                <w:color w:val="000000"/>
                <w:sz w:val="24"/>
                <w:szCs w:val="24"/>
              </w:rPr>
              <w:t xml:space="preserve">Средняя общеобразовательная школа с. Вязовка имени Героя </w:t>
            </w:r>
            <w:r>
              <w:rPr>
                <w:color w:val="000000"/>
                <w:sz w:val="24"/>
                <w:szCs w:val="24"/>
              </w:rPr>
              <w:t xml:space="preserve">Советского Союза Е.А. </w:t>
            </w:r>
            <w:proofErr w:type="spellStart"/>
            <w:r>
              <w:rPr>
                <w:color w:val="000000"/>
                <w:sz w:val="24"/>
                <w:szCs w:val="24"/>
              </w:rPr>
              <w:t>Мясникова</w:t>
            </w:r>
            <w:proofErr w:type="spellEnd"/>
            <w:r w:rsidR="00E51C96">
              <w:rPr>
                <w:color w:val="000000"/>
                <w:sz w:val="24"/>
                <w:szCs w:val="24"/>
              </w:rPr>
              <w:t>»</w:t>
            </w:r>
            <w:r>
              <w:rPr>
                <w:color w:val="000000"/>
                <w:sz w:val="24"/>
                <w:szCs w:val="24"/>
              </w:rPr>
              <w:t xml:space="preserve"> в </w:t>
            </w:r>
            <w:proofErr w:type="spellStart"/>
            <w:r>
              <w:rPr>
                <w:color w:val="000000"/>
                <w:sz w:val="24"/>
                <w:szCs w:val="24"/>
              </w:rPr>
              <w:t>с</w:t>
            </w:r>
            <w:proofErr w:type="gramStart"/>
            <w:r>
              <w:rPr>
                <w:color w:val="000000"/>
                <w:sz w:val="24"/>
                <w:szCs w:val="24"/>
              </w:rPr>
              <w:t>.</w:t>
            </w:r>
            <w:r w:rsidRPr="00C675EA">
              <w:rPr>
                <w:color w:val="000000"/>
                <w:sz w:val="24"/>
                <w:szCs w:val="24"/>
              </w:rPr>
              <w:t>Б</w:t>
            </w:r>
            <w:proofErr w:type="gramEnd"/>
            <w:r w:rsidRPr="00C675EA">
              <w:rPr>
                <w:color w:val="000000"/>
                <w:sz w:val="24"/>
                <w:szCs w:val="24"/>
              </w:rPr>
              <w:t>ольшая</w:t>
            </w:r>
            <w:proofErr w:type="spellEnd"/>
            <w:r w:rsidRPr="00C675EA">
              <w:rPr>
                <w:color w:val="000000"/>
                <w:sz w:val="24"/>
                <w:szCs w:val="24"/>
              </w:rPr>
              <w:t xml:space="preserve"> Каменка</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Кулак </w:t>
            </w:r>
          </w:p>
          <w:p w:rsidR="00C675EA" w:rsidRPr="00C675EA" w:rsidRDefault="00C675EA" w:rsidP="00C675EA">
            <w:pPr>
              <w:jc w:val="center"/>
              <w:rPr>
                <w:color w:val="000000"/>
                <w:sz w:val="24"/>
                <w:szCs w:val="24"/>
              </w:rPr>
            </w:pPr>
            <w:r w:rsidRPr="00C675EA">
              <w:rPr>
                <w:color w:val="000000"/>
                <w:sz w:val="24"/>
                <w:szCs w:val="24"/>
              </w:rPr>
              <w:t>Екатерина Алексеевна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26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proofErr w:type="spellStart"/>
            <w:r w:rsidRPr="00C675EA">
              <w:rPr>
                <w:color w:val="000000"/>
                <w:sz w:val="24"/>
                <w:szCs w:val="24"/>
              </w:rPr>
              <w:t>Бедрицкая</w:t>
            </w:r>
            <w:proofErr w:type="spellEnd"/>
            <w:r w:rsidRPr="00C675EA">
              <w:rPr>
                <w:color w:val="000000"/>
                <w:sz w:val="24"/>
                <w:szCs w:val="24"/>
              </w:rPr>
              <w:t xml:space="preserve"> Анастасия Игоревна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ОСПФ МОУ</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.С</w:t>
            </w:r>
            <w:proofErr w:type="gramEnd"/>
            <w:r w:rsidRPr="00C675EA">
              <w:rPr>
                <w:color w:val="000000"/>
                <w:sz w:val="24"/>
                <w:szCs w:val="24"/>
              </w:rPr>
              <w:t>торожевка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П.А.Мельникова</w:t>
            </w:r>
            <w:proofErr w:type="spellEnd"/>
            <w:r w:rsidR="00E51C96">
              <w:rPr>
                <w:color w:val="000000"/>
                <w:sz w:val="24"/>
                <w:szCs w:val="24"/>
              </w:rPr>
              <w:t>»</w:t>
            </w:r>
            <w:r w:rsidRPr="00C675EA">
              <w:rPr>
                <w:color w:val="000000"/>
                <w:sz w:val="24"/>
                <w:szCs w:val="24"/>
              </w:rPr>
              <w:t xml:space="preserve"> в </w:t>
            </w:r>
            <w:proofErr w:type="spellStart"/>
            <w:r w:rsidRPr="00C675EA">
              <w:rPr>
                <w:color w:val="000000"/>
                <w:sz w:val="24"/>
                <w:szCs w:val="24"/>
              </w:rPr>
              <w:t>с.КУрдюм</w:t>
            </w:r>
            <w:proofErr w:type="spellEnd"/>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Костинян</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Ирина Алексеевна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97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FFFFCC" w:fill="FFFFFF"/>
            <w:vAlign w:val="center"/>
            <w:hideMark/>
          </w:tcPr>
          <w:p w:rsidR="00C675EA" w:rsidRDefault="00C675EA" w:rsidP="00C675EA">
            <w:pPr>
              <w:jc w:val="center"/>
              <w:rPr>
                <w:color w:val="000000"/>
                <w:sz w:val="24"/>
                <w:szCs w:val="24"/>
              </w:rPr>
            </w:pPr>
            <w:r w:rsidRPr="00C675EA">
              <w:rPr>
                <w:color w:val="000000"/>
                <w:sz w:val="24"/>
                <w:szCs w:val="24"/>
              </w:rPr>
              <w:t xml:space="preserve">Чунаков </w:t>
            </w:r>
          </w:p>
          <w:p w:rsidR="00C675EA" w:rsidRPr="00C675EA" w:rsidRDefault="00C675EA" w:rsidP="00C675EA">
            <w:pPr>
              <w:jc w:val="center"/>
              <w:rPr>
                <w:color w:val="000000"/>
                <w:sz w:val="24"/>
                <w:szCs w:val="24"/>
              </w:rPr>
            </w:pPr>
            <w:r w:rsidRPr="00C675EA">
              <w:rPr>
                <w:color w:val="000000"/>
                <w:sz w:val="24"/>
                <w:szCs w:val="24"/>
              </w:rPr>
              <w:t>Илья Сергеевич</w:t>
            </w:r>
          </w:p>
        </w:tc>
        <w:tc>
          <w:tcPr>
            <w:tcW w:w="961" w:type="pct"/>
            <w:tcBorders>
              <w:top w:val="nil"/>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w:t>
            </w:r>
            <w:r>
              <w:rPr>
                <w:color w:val="000000"/>
                <w:sz w:val="24"/>
                <w:szCs w:val="24"/>
              </w:rPr>
              <w:t xml:space="preserve">оя Советского Союза </w:t>
            </w:r>
            <w:proofErr w:type="spellStart"/>
            <w:r>
              <w:rPr>
                <w:color w:val="000000"/>
                <w:sz w:val="24"/>
                <w:szCs w:val="24"/>
              </w:rPr>
              <w:t>И.А.Евтеева</w:t>
            </w:r>
            <w:proofErr w:type="spellEnd"/>
            <w:r w:rsidR="00E51C96">
              <w:rPr>
                <w:color w:val="000000"/>
                <w:sz w:val="24"/>
                <w:szCs w:val="24"/>
              </w:rPr>
              <w:t>»</w:t>
            </w:r>
            <w:r w:rsidRPr="00C675EA">
              <w:rPr>
                <w:color w:val="000000"/>
                <w:sz w:val="24"/>
                <w:szCs w:val="24"/>
              </w:rPr>
              <w:t xml:space="preserve"> </w:t>
            </w:r>
          </w:p>
        </w:tc>
        <w:tc>
          <w:tcPr>
            <w:tcW w:w="1055" w:type="pct"/>
            <w:tcBorders>
              <w:top w:val="nil"/>
              <w:left w:val="nil"/>
              <w:bottom w:val="single" w:sz="4" w:space="0" w:color="auto"/>
              <w:right w:val="single" w:sz="4" w:space="0" w:color="auto"/>
            </w:tcBorders>
            <w:shd w:val="clear" w:color="FFFFCC" w:fill="FFFFFF"/>
            <w:vAlign w:val="center"/>
            <w:hideMark/>
          </w:tcPr>
          <w:p w:rsidR="00C675EA" w:rsidRDefault="00C675EA" w:rsidP="00C675EA">
            <w:pPr>
              <w:jc w:val="center"/>
              <w:rPr>
                <w:color w:val="000000"/>
                <w:sz w:val="24"/>
                <w:szCs w:val="24"/>
              </w:rPr>
            </w:pPr>
            <w:r w:rsidRPr="00C675EA">
              <w:rPr>
                <w:color w:val="000000"/>
                <w:sz w:val="24"/>
                <w:szCs w:val="24"/>
              </w:rPr>
              <w:t xml:space="preserve">Воробьева </w:t>
            </w:r>
          </w:p>
          <w:p w:rsidR="00C675EA" w:rsidRPr="00C675EA" w:rsidRDefault="00C675EA" w:rsidP="00C675EA">
            <w:pPr>
              <w:jc w:val="center"/>
              <w:rPr>
                <w:color w:val="000000"/>
                <w:sz w:val="24"/>
                <w:szCs w:val="24"/>
              </w:rPr>
            </w:pPr>
            <w:r w:rsidRPr="00C675EA">
              <w:rPr>
                <w:color w:val="000000"/>
                <w:sz w:val="24"/>
                <w:szCs w:val="24"/>
              </w:rPr>
              <w:t>Галина Викторовна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35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Будник</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Станислав Андреевич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ОСПФ 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w:t>
            </w:r>
            <w:r>
              <w:rPr>
                <w:color w:val="000000"/>
                <w:sz w:val="24"/>
                <w:szCs w:val="24"/>
              </w:rPr>
              <w:t xml:space="preserve">оя Советского Союза </w:t>
            </w:r>
            <w:proofErr w:type="spellStart"/>
            <w:r>
              <w:rPr>
                <w:color w:val="000000"/>
                <w:sz w:val="24"/>
                <w:szCs w:val="24"/>
              </w:rPr>
              <w:t>И.А.Евтеева</w:t>
            </w:r>
            <w:proofErr w:type="spellEnd"/>
            <w:r w:rsidR="00E51C96">
              <w:rPr>
                <w:color w:val="000000"/>
                <w:sz w:val="24"/>
                <w:szCs w:val="24"/>
              </w:rPr>
              <w:t>»</w:t>
            </w:r>
            <w:r w:rsidRPr="00C675EA">
              <w:rPr>
                <w:color w:val="000000"/>
                <w:sz w:val="24"/>
                <w:szCs w:val="24"/>
              </w:rPr>
              <w:t xml:space="preserve"> в </w:t>
            </w:r>
            <w:proofErr w:type="spellStart"/>
            <w:r w:rsidRPr="00C675EA">
              <w:rPr>
                <w:color w:val="000000"/>
                <w:sz w:val="24"/>
                <w:szCs w:val="24"/>
              </w:rPr>
              <w:t>с.Карамышка</w:t>
            </w:r>
            <w:proofErr w:type="spellEnd"/>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Гаврилова </w:t>
            </w:r>
          </w:p>
          <w:p w:rsidR="00C675EA" w:rsidRPr="00C675EA" w:rsidRDefault="00C675EA" w:rsidP="00C675EA">
            <w:pPr>
              <w:jc w:val="center"/>
              <w:rPr>
                <w:color w:val="000000"/>
                <w:sz w:val="24"/>
                <w:szCs w:val="24"/>
              </w:rPr>
            </w:pPr>
            <w:r w:rsidRPr="00C675EA">
              <w:rPr>
                <w:color w:val="000000"/>
                <w:sz w:val="24"/>
                <w:szCs w:val="24"/>
              </w:rPr>
              <w:t>Елена Алексеевна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36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Шевкун</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Евгения Николаевна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ОСПФ 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Геро</w:t>
            </w:r>
            <w:r>
              <w:rPr>
                <w:color w:val="000000"/>
                <w:sz w:val="24"/>
                <w:szCs w:val="24"/>
              </w:rPr>
              <w:t>я Советского Союза И.А. Евтеева</w:t>
            </w:r>
            <w:r w:rsidR="00E51C96">
              <w:rPr>
                <w:color w:val="000000"/>
                <w:sz w:val="24"/>
                <w:szCs w:val="24"/>
              </w:rPr>
              <w:t>»</w:t>
            </w:r>
            <w:r>
              <w:rPr>
                <w:color w:val="000000"/>
                <w:sz w:val="24"/>
                <w:szCs w:val="24"/>
              </w:rPr>
              <w:t xml:space="preserve"> в </w:t>
            </w:r>
            <w:proofErr w:type="spellStart"/>
            <w:r>
              <w:rPr>
                <w:color w:val="000000"/>
                <w:sz w:val="24"/>
                <w:szCs w:val="24"/>
              </w:rPr>
              <w:t>с.</w:t>
            </w:r>
            <w:r w:rsidRPr="00C675EA">
              <w:rPr>
                <w:color w:val="000000"/>
                <w:sz w:val="24"/>
                <w:szCs w:val="24"/>
              </w:rPr>
              <w:t>Куликовка</w:t>
            </w:r>
            <w:proofErr w:type="spellEnd"/>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Иванова </w:t>
            </w:r>
          </w:p>
          <w:p w:rsidR="00C675EA" w:rsidRPr="00C675EA" w:rsidRDefault="00C675EA" w:rsidP="00C675EA">
            <w:pPr>
              <w:jc w:val="center"/>
              <w:rPr>
                <w:color w:val="000000"/>
                <w:sz w:val="24"/>
                <w:szCs w:val="24"/>
              </w:rPr>
            </w:pPr>
            <w:r w:rsidRPr="00C675EA">
              <w:rPr>
                <w:color w:val="000000"/>
                <w:sz w:val="24"/>
                <w:szCs w:val="24"/>
              </w:rPr>
              <w:t>Татьяна Петровна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72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Борисова </w:t>
            </w:r>
          </w:p>
          <w:p w:rsidR="00C675EA" w:rsidRPr="00C675EA" w:rsidRDefault="00C675EA" w:rsidP="00C675EA">
            <w:pPr>
              <w:jc w:val="center"/>
              <w:rPr>
                <w:color w:val="000000"/>
                <w:sz w:val="24"/>
                <w:szCs w:val="24"/>
              </w:rPr>
            </w:pPr>
            <w:r w:rsidRPr="00C675EA">
              <w:rPr>
                <w:color w:val="000000"/>
                <w:sz w:val="24"/>
                <w:szCs w:val="24"/>
              </w:rPr>
              <w:t>Василина Романовна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102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12</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Шульгин </w:t>
            </w:r>
          </w:p>
          <w:p w:rsidR="00C675EA" w:rsidRPr="00C675EA" w:rsidRDefault="00C675EA" w:rsidP="00C675EA">
            <w:pPr>
              <w:jc w:val="center"/>
              <w:rPr>
                <w:color w:val="000000"/>
                <w:sz w:val="24"/>
                <w:szCs w:val="24"/>
              </w:rPr>
            </w:pPr>
            <w:r w:rsidRPr="00C675EA">
              <w:rPr>
                <w:color w:val="000000"/>
                <w:sz w:val="24"/>
                <w:szCs w:val="24"/>
              </w:rPr>
              <w:t>Сергей Иванович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.С</w:t>
            </w:r>
            <w:proofErr w:type="gramEnd"/>
            <w:r w:rsidRPr="00C675EA">
              <w:rPr>
                <w:color w:val="000000"/>
                <w:sz w:val="24"/>
                <w:szCs w:val="24"/>
              </w:rPr>
              <w:t>окур</w:t>
            </w:r>
            <w:proofErr w:type="spellEnd"/>
            <w:r w:rsidRPr="00C675EA">
              <w:rPr>
                <w:color w:val="000000"/>
                <w:sz w:val="24"/>
                <w:szCs w:val="24"/>
              </w:rPr>
              <w:t xml:space="preserve"> имени Героя </w:t>
            </w:r>
            <w:proofErr w:type="spellStart"/>
            <w:r w:rsidRPr="00C675EA">
              <w:rPr>
                <w:color w:val="000000"/>
                <w:sz w:val="24"/>
                <w:szCs w:val="24"/>
              </w:rPr>
              <w:t>СоветскогоСоюза</w:t>
            </w:r>
            <w:proofErr w:type="spellEnd"/>
            <w:r>
              <w:rPr>
                <w:color w:val="000000"/>
                <w:sz w:val="24"/>
                <w:szCs w:val="24"/>
              </w:rPr>
              <w:t xml:space="preserve"> </w:t>
            </w:r>
            <w:proofErr w:type="spellStart"/>
            <w:r w:rsidRPr="00C675EA">
              <w:rPr>
                <w:color w:val="000000"/>
                <w:sz w:val="24"/>
                <w:szCs w:val="24"/>
              </w:rPr>
              <w:t>А.П.Босова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Белоусова </w:t>
            </w:r>
          </w:p>
          <w:p w:rsidR="00C675EA" w:rsidRPr="00C675EA" w:rsidRDefault="00C675EA" w:rsidP="00C675EA">
            <w:pPr>
              <w:jc w:val="center"/>
              <w:rPr>
                <w:color w:val="000000"/>
                <w:sz w:val="24"/>
                <w:szCs w:val="24"/>
              </w:rPr>
            </w:pPr>
            <w:r w:rsidRPr="00C675EA">
              <w:rPr>
                <w:color w:val="000000"/>
                <w:sz w:val="24"/>
                <w:szCs w:val="24"/>
              </w:rPr>
              <w:t>Галина Георгиевна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157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lastRenderedPageBreak/>
              <w:t>13</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Дорофеев </w:t>
            </w:r>
          </w:p>
          <w:p w:rsidR="00C675EA" w:rsidRPr="00C675EA" w:rsidRDefault="00C675EA" w:rsidP="00C675EA">
            <w:pPr>
              <w:jc w:val="center"/>
              <w:rPr>
                <w:color w:val="000000"/>
                <w:sz w:val="24"/>
                <w:szCs w:val="24"/>
              </w:rPr>
            </w:pPr>
            <w:r w:rsidRPr="00C675EA">
              <w:rPr>
                <w:color w:val="000000"/>
                <w:sz w:val="24"/>
                <w:szCs w:val="24"/>
              </w:rPr>
              <w:t>Николай Денисович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ОСПФ МОУ </w:t>
            </w:r>
            <w:r w:rsidR="00E51C96">
              <w:rPr>
                <w:color w:val="000000"/>
                <w:sz w:val="24"/>
                <w:szCs w:val="24"/>
              </w:rPr>
              <w:t>«</w:t>
            </w:r>
            <w:r w:rsidRPr="00C675EA">
              <w:rPr>
                <w:color w:val="000000"/>
                <w:sz w:val="24"/>
                <w:szCs w:val="24"/>
              </w:rPr>
              <w:t xml:space="preserve">Средняя общеобразовательная школа с. Вязовка имени Героя </w:t>
            </w:r>
            <w:r>
              <w:rPr>
                <w:color w:val="000000"/>
                <w:sz w:val="24"/>
                <w:szCs w:val="24"/>
              </w:rPr>
              <w:t xml:space="preserve">Советского Союза Е.А. </w:t>
            </w:r>
            <w:proofErr w:type="spellStart"/>
            <w:r>
              <w:rPr>
                <w:color w:val="000000"/>
                <w:sz w:val="24"/>
                <w:szCs w:val="24"/>
              </w:rPr>
              <w:t>Мясникова</w:t>
            </w:r>
            <w:proofErr w:type="spellEnd"/>
            <w:r w:rsidR="00E51C96">
              <w:rPr>
                <w:color w:val="000000"/>
                <w:sz w:val="24"/>
                <w:szCs w:val="24"/>
              </w:rPr>
              <w:t>»</w:t>
            </w:r>
            <w:r>
              <w:rPr>
                <w:color w:val="000000"/>
                <w:sz w:val="24"/>
                <w:szCs w:val="24"/>
              </w:rPr>
              <w:t xml:space="preserve"> в </w:t>
            </w:r>
            <w:proofErr w:type="spellStart"/>
            <w:r>
              <w:rPr>
                <w:color w:val="000000"/>
                <w:sz w:val="24"/>
                <w:szCs w:val="24"/>
              </w:rPr>
              <w:t>с</w:t>
            </w:r>
            <w:proofErr w:type="gramStart"/>
            <w:r>
              <w:rPr>
                <w:color w:val="000000"/>
                <w:sz w:val="24"/>
                <w:szCs w:val="24"/>
              </w:rPr>
              <w:t>.</w:t>
            </w:r>
            <w:r w:rsidRPr="00C675EA">
              <w:rPr>
                <w:color w:val="000000"/>
                <w:sz w:val="24"/>
                <w:szCs w:val="24"/>
              </w:rPr>
              <w:t>Б</w:t>
            </w:r>
            <w:proofErr w:type="gramEnd"/>
            <w:r w:rsidRPr="00C675EA">
              <w:rPr>
                <w:color w:val="000000"/>
                <w:sz w:val="24"/>
                <w:szCs w:val="24"/>
              </w:rPr>
              <w:t>ольшая</w:t>
            </w:r>
            <w:proofErr w:type="spellEnd"/>
            <w:r w:rsidRPr="00C675EA">
              <w:rPr>
                <w:color w:val="000000"/>
                <w:sz w:val="24"/>
                <w:szCs w:val="24"/>
              </w:rPr>
              <w:t xml:space="preserve"> Каменка</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Кулак </w:t>
            </w:r>
          </w:p>
          <w:p w:rsidR="00C675EA" w:rsidRPr="00C675EA" w:rsidRDefault="00C675EA" w:rsidP="00C675EA">
            <w:pPr>
              <w:jc w:val="center"/>
              <w:rPr>
                <w:color w:val="000000"/>
                <w:sz w:val="24"/>
                <w:szCs w:val="24"/>
              </w:rPr>
            </w:pPr>
            <w:r w:rsidRPr="00C675EA">
              <w:rPr>
                <w:color w:val="000000"/>
                <w:sz w:val="24"/>
                <w:szCs w:val="24"/>
              </w:rPr>
              <w:t>Екатерина Алексеевна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133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Джураев</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Руслан Рустамович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.С</w:t>
            </w:r>
            <w:proofErr w:type="gramEnd"/>
            <w:r w:rsidRPr="00C675EA">
              <w:rPr>
                <w:color w:val="000000"/>
                <w:sz w:val="24"/>
                <w:szCs w:val="24"/>
              </w:rPr>
              <w:t>торожевка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П.А.Мельникова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Морозова </w:t>
            </w:r>
          </w:p>
          <w:p w:rsidR="00C675EA" w:rsidRPr="00C675EA" w:rsidRDefault="00C675EA" w:rsidP="00C675EA">
            <w:pPr>
              <w:jc w:val="center"/>
              <w:rPr>
                <w:color w:val="000000"/>
                <w:sz w:val="24"/>
                <w:szCs w:val="24"/>
              </w:rPr>
            </w:pPr>
            <w:r w:rsidRPr="00C675EA">
              <w:rPr>
                <w:color w:val="000000"/>
                <w:sz w:val="24"/>
                <w:szCs w:val="24"/>
              </w:rPr>
              <w:t>Светлана Владимировна</w:t>
            </w:r>
          </w:p>
        </w:tc>
        <w:tc>
          <w:tcPr>
            <w:tcW w:w="227"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930"/>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15</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Елесина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Кира Алексеевна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552"/>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Мамедов Али </w:t>
            </w:r>
            <w:proofErr w:type="spellStart"/>
            <w:r w:rsidRPr="00C675EA">
              <w:rPr>
                <w:color w:val="000000"/>
                <w:sz w:val="24"/>
                <w:szCs w:val="24"/>
              </w:rPr>
              <w:t>Сейранович</w:t>
            </w:r>
            <w:proofErr w:type="spellEnd"/>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.В</w:t>
            </w:r>
            <w:proofErr w:type="gramEnd"/>
            <w:r w:rsidRPr="00C675EA">
              <w:rPr>
                <w:color w:val="000000"/>
                <w:sz w:val="24"/>
                <w:szCs w:val="24"/>
              </w:rPr>
              <w:t>язовка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Е.А.Мясникова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Растегаева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Виктория Сергеевна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5а</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552"/>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17</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Грибанова </w:t>
            </w:r>
          </w:p>
          <w:p w:rsidR="00C675EA" w:rsidRPr="00C675EA" w:rsidRDefault="00C675EA" w:rsidP="00C675EA">
            <w:pPr>
              <w:jc w:val="center"/>
              <w:rPr>
                <w:color w:val="000000"/>
                <w:sz w:val="24"/>
                <w:szCs w:val="24"/>
              </w:rPr>
            </w:pPr>
            <w:r w:rsidRPr="00C675EA">
              <w:rPr>
                <w:color w:val="000000"/>
                <w:sz w:val="24"/>
                <w:szCs w:val="24"/>
              </w:rPr>
              <w:t>Виктория Николаевна</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ООШ с. </w:t>
            </w:r>
            <w:proofErr w:type="spellStart"/>
            <w:r w:rsidRPr="00C675EA">
              <w:rPr>
                <w:color w:val="000000"/>
                <w:sz w:val="24"/>
                <w:szCs w:val="24"/>
              </w:rPr>
              <w:t>Кувыка</w:t>
            </w:r>
            <w:proofErr w:type="spellEnd"/>
            <w:r w:rsidRPr="00C675EA">
              <w:rPr>
                <w:color w:val="000000"/>
                <w:sz w:val="24"/>
                <w:szCs w:val="24"/>
              </w:rPr>
              <w:t xml:space="preserve"> имени Героя Советского Союза Г.Ф. Шигаева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proofErr w:type="spellStart"/>
            <w:r w:rsidRPr="00C675EA">
              <w:rPr>
                <w:color w:val="000000"/>
                <w:sz w:val="24"/>
                <w:szCs w:val="24"/>
              </w:rPr>
              <w:t>Садырбаева</w:t>
            </w:r>
            <w:proofErr w:type="spellEnd"/>
            <w:r>
              <w:rPr>
                <w:color w:val="000000"/>
                <w:sz w:val="24"/>
                <w:szCs w:val="24"/>
              </w:rPr>
              <w:t xml:space="preserve"> </w:t>
            </w:r>
            <w:proofErr w:type="spellStart"/>
            <w:r w:rsidRPr="00C675EA">
              <w:rPr>
                <w:color w:val="000000"/>
                <w:sz w:val="24"/>
                <w:szCs w:val="24"/>
              </w:rPr>
              <w:t>Айслу</w:t>
            </w:r>
            <w:proofErr w:type="spellEnd"/>
            <w:r>
              <w:rPr>
                <w:color w:val="000000"/>
                <w:sz w:val="24"/>
                <w:szCs w:val="24"/>
              </w:rPr>
              <w:t xml:space="preserve"> </w:t>
            </w:r>
            <w:proofErr w:type="spellStart"/>
            <w:r w:rsidRPr="00C675EA">
              <w:rPr>
                <w:color w:val="000000"/>
                <w:sz w:val="24"/>
                <w:szCs w:val="24"/>
              </w:rPr>
              <w:t>Серкалиевна</w:t>
            </w:r>
            <w:proofErr w:type="spellEnd"/>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552"/>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18</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Фатхулин</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Игорь Дмитриевич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ООШ с. </w:t>
            </w:r>
            <w:proofErr w:type="spellStart"/>
            <w:r w:rsidRPr="00C675EA">
              <w:rPr>
                <w:color w:val="000000"/>
                <w:sz w:val="24"/>
                <w:szCs w:val="24"/>
              </w:rPr>
              <w:t>Кувыка</w:t>
            </w:r>
            <w:proofErr w:type="spellEnd"/>
            <w:r w:rsidRPr="00C675EA">
              <w:rPr>
                <w:color w:val="000000"/>
                <w:sz w:val="24"/>
                <w:szCs w:val="24"/>
              </w:rPr>
              <w:t xml:space="preserve"> имени Героя Советского Союза Г.Ф. Шигаева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proofErr w:type="spellStart"/>
            <w:r w:rsidRPr="00C675EA">
              <w:rPr>
                <w:color w:val="000000"/>
                <w:sz w:val="24"/>
                <w:szCs w:val="24"/>
              </w:rPr>
              <w:t>Садырбаева</w:t>
            </w:r>
            <w:proofErr w:type="spellEnd"/>
            <w:r>
              <w:rPr>
                <w:color w:val="000000"/>
                <w:sz w:val="24"/>
                <w:szCs w:val="24"/>
              </w:rPr>
              <w:t xml:space="preserve"> </w:t>
            </w:r>
            <w:proofErr w:type="spellStart"/>
            <w:r w:rsidRPr="00C675EA">
              <w:rPr>
                <w:color w:val="000000"/>
                <w:sz w:val="24"/>
                <w:szCs w:val="24"/>
              </w:rPr>
              <w:t>Айслу</w:t>
            </w:r>
            <w:proofErr w:type="spellEnd"/>
            <w:r>
              <w:rPr>
                <w:color w:val="000000"/>
                <w:sz w:val="24"/>
                <w:szCs w:val="24"/>
              </w:rPr>
              <w:t xml:space="preserve"> </w:t>
            </w:r>
            <w:proofErr w:type="spellStart"/>
            <w:r w:rsidRPr="00C675EA">
              <w:rPr>
                <w:color w:val="000000"/>
                <w:sz w:val="24"/>
                <w:szCs w:val="24"/>
              </w:rPr>
              <w:t>Серкалиевна</w:t>
            </w:r>
            <w:proofErr w:type="spellEnd"/>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552"/>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19</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Аликаев</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Иван Александрович</w:t>
            </w:r>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ООШ с. </w:t>
            </w:r>
            <w:proofErr w:type="spellStart"/>
            <w:r w:rsidRPr="00C675EA">
              <w:rPr>
                <w:color w:val="000000"/>
                <w:sz w:val="24"/>
                <w:szCs w:val="24"/>
              </w:rPr>
              <w:t>Кувыка</w:t>
            </w:r>
            <w:proofErr w:type="spellEnd"/>
            <w:r w:rsidRPr="00C675EA">
              <w:rPr>
                <w:color w:val="000000"/>
                <w:sz w:val="24"/>
                <w:szCs w:val="24"/>
              </w:rPr>
              <w:t xml:space="preserve"> имени Героя Советского Союза Г.Ф. Шигаева</w:t>
            </w:r>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proofErr w:type="spellStart"/>
            <w:r w:rsidRPr="00C675EA">
              <w:rPr>
                <w:color w:val="000000"/>
                <w:sz w:val="24"/>
                <w:szCs w:val="24"/>
              </w:rPr>
              <w:t>Садырбаева</w:t>
            </w:r>
            <w:proofErr w:type="spellEnd"/>
            <w:r w:rsidR="005163A3">
              <w:rPr>
                <w:color w:val="000000"/>
                <w:sz w:val="24"/>
                <w:szCs w:val="24"/>
              </w:rPr>
              <w:t xml:space="preserve"> </w:t>
            </w:r>
            <w:proofErr w:type="spellStart"/>
            <w:r w:rsidRPr="00C675EA">
              <w:rPr>
                <w:color w:val="000000"/>
                <w:sz w:val="24"/>
                <w:szCs w:val="24"/>
              </w:rPr>
              <w:t>Айслу</w:t>
            </w:r>
            <w:proofErr w:type="spellEnd"/>
            <w:r w:rsidR="005163A3">
              <w:rPr>
                <w:color w:val="000000"/>
                <w:sz w:val="24"/>
                <w:szCs w:val="24"/>
              </w:rPr>
              <w:t xml:space="preserve"> </w:t>
            </w:r>
            <w:proofErr w:type="spellStart"/>
            <w:r w:rsidRPr="00C675EA">
              <w:rPr>
                <w:color w:val="000000"/>
                <w:sz w:val="24"/>
                <w:szCs w:val="24"/>
              </w:rPr>
              <w:t>Серкалиевна</w:t>
            </w:r>
            <w:proofErr w:type="spellEnd"/>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552"/>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20</w:t>
            </w:r>
          </w:p>
        </w:tc>
        <w:tc>
          <w:tcPr>
            <w:tcW w:w="480"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812"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Бердиев </w:t>
            </w:r>
            <w:proofErr w:type="spellStart"/>
            <w:r w:rsidRPr="00C675EA">
              <w:rPr>
                <w:color w:val="000000"/>
                <w:sz w:val="24"/>
                <w:szCs w:val="24"/>
              </w:rPr>
              <w:t>Мердан</w:t>
            </w:r>
            <w:proofErr w:type="spellEnd"/>
          </w:p>
          <w:p w:rsidR="00C675EA" w:rsidRPr="00C675EA" w:rsidRDefault="00C675EA" w:rsidP="00C675EA">
            <w:pPr>
              <w:jc w:val="center"/>
              <w:rPr>
                <w:color w:val="000000"/>
                <w:sz w:val="24"/>
                <w:szCs w:val="24"/>
              </w:rPr>
            </w:pPr>
            <w:proofErr w:type="spellStart"/>
            <w:r w:rsidRPr="00C675EA">
              <w:rPr>
                <w:color w:val="000000"/>
                <w:sz w:val="24"/>
                <w:szCs w:val="24"/>
              </w:rPr>
              <w:t>Режепгельдиевич</w:t>
            </w:r>
            <w:proofErr w:type="spellEnd"/>
          </w:p>
        </w:tc>
        <w:tc>
          <w:tcPr>
            <w:tcW w:w="961"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.И</w:t>
            </w:r>
            <w:proofErr w:type="gramEnd"/>
            <w:r w:rsidRPr="00C675EA">
              <w:rPr>
                <w:color w:val="000000"/>
                <w:sz w:val="24"/>
                <w:szCs w:val="24"/>
              </w:rPr>
              <w:t>долга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А.А.Лапшова</w:t>
            </w:r>
            <w:proofErr w:type="spellEnd"/>
            <w:r w:rsidR="00E51C96">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Краснова </w:t>
            </w:r>
          </w:p>
          <w:p w:rsidR="00C675EA" w:rsidRPr="00C675EA" w:rsidRDefault="00C675EA" w:rsidP="00C675EA">
            <w:pPr>
              <w:jc w:val="center"/>
              <w:rPr>
                <w:color w:val="000000"/>
                <w:sz w:val="24"/>
                <w:szCs w:val="24"/>
              </w:rPr>
            </w:pPr>
            <w:r w:rsidRPr="00C675EA">
              <w:rPr>
                <w:color w:val="000000"/>
                <w:sz w:val="24"/>
                <w:szCs w:val="24"/>
              </w:rPr>
              <w:t>Ольга Ивановна</w:t>
            </w:r>
          </w:p>
        </w:tc>
        <w:tc>
          <w:tcPr>
            <w:tcW w:w="2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62"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27" w:type="pct"/>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bl>
    <w:p w:rsidR="00C675EA" w:rsidRDefault="00C675EA" w:rsidP="00C675EA">
      <w:pPr>
        <w:suppressAutoHyphens/>
        <w:jc w:val="center"/>
        <w:rPr>
          <w:color w:val="000000"/>
        </w:rPr>
        <w:sectPr w:rsidR="00C675EA" w:rsidSect="00C675EA">
          <w:pgSz w:w="16838" w:h="11906" w:orient="landscape"/>
          <w:pgMar w:top="1134" w:right="1134" w:bottom="1134" w:left="1134" w:header="0" w:footer="0" w:gutter="0"/>
          <w:pgNumType w:start="1"/>
          <w:cols w:space="720"/>
          <w:formProt w:val="0"/>
          <w:docGrid w:linePitch="381" w:charSpace="8192"/>
        </w:sectPr>
      </w:pPr>
    </w:p>
    <w:p w:rsidR="00C675EA" w:rsidRPr="00C675EA" w:rsidRDefault="00C675EA" w:rsidP="00C675EA">
      <w:pPr>
        <w:ind w:left="10490" w:hanging="360"/>
        <w:jc w:val="center"/>
        <w:rPr>
          <w:szCs w:val="28"/>
          <w:lang w:eastAsia="zh-CN"/>
        </w:rPr>
      </w:pPr>
      <w:r w:rsidRPr="00C675EA">
        <w:rPr>
          <w:szCs w:val="28"/>
          <w:lang w:eastAsia="zh-CN"/>
        </w:rPr>
        <w:lastRenderedPageBreak/>
        <w:t xml:space="preserve">Приложение </w:t>
      </w:r>
      <w:r>
        <w:rPr>
          <w:szCs w:val="28"/>
          <w:lang w:eastAsia="zh-CN"/>
        </w:rPr>
        <w:t>№ 2</w:t>
      </w:r>
    </w:p>
    <w:p w:rsidR="00C675EA" w:rsidRPr="00C675EA" w:rsidRDefault="00C675EA" w:rsidP="00C675EA">
      <w:pPr>
        <w:ind w:left="10490" w:hanging="360"/>
        <w:jc w:val="center"/>
        <w:rPr>
          <w:szCs w:val="28"/>
          <w:lang w:eastAsia="zh-CN"/>
        </w:rPr>
      </w:pPr>
      <w:r w:rsidRPr="00C675EA">
        <w:rPr>
          <w:szCs w:val="28"/>
          <w:lang w:eastAsia="zh-CN"/>
        </w:rPr>
        <w:t>к постановлению</w:t>
      </w:r>
    </w:p>
    <w:p w:rsidR="00C675EA" w:rsidRPr="00C675EA" w:rsidRDefault="00C675EA" w:rsidP="00C675EA">
      <w:pPr>
        <w:ind w:left="10490" w:hanging="360"/>
        <w:jc w:val="center"/>
        <w:rPr>
          <w:szCs w:val="28"/>
          <w:lang w:eastAsia="zh-CN"/>
        </w:rPr>
      </w:pPr>
      <w:r w:rsidRPr="00C675EA">
        <w:rPr>
          <w:szCs w:val="28"/>
          <w:lang w:eastAsia="zh-CN"/>
        </w:rPr>
        <w:t xml:space="preserve">администрации </w:t>
      </w:r>
      <w:proofErr w:type="spellStart"/>
      <w:r w:rsidRPr="00C675EA">
        <w:rPr>
          <w:szCs w:val="28"/>
          <w:lang w:eastAsia="zh-CN"/>
        </w:rPr>
        <w:t>Татищевского</w:t>
      </w:r>
      <w:proofErr w:type="spellEnd"/>
    </w:p>
    <w:p w:rsidR="00C675EA" w:rsidRPr="00C675EA" w:rsidRDefault="00C675EA" w:rsidP="00C675EA">
      <w:pPr>
        <w:ind w:left="10490" w:hanging="360"/>
        <w:jc w:val="center"/>
        <w:rPr>
          <w:szCs w:val="28"/>
          <w:lang w:eastAsia="zh-CN"/>
        </w:rPr>
      </w:pPr>
      <w:r w:rsidRPr="00C675EA">
        <w:rPr>
          <w:szCs w:val="28"/>
          <w:lang w:eastAsia="zh-CN"/>
        </w:rPr>
        <w:t>муниципального района</w:t>
      </w:r>
    </w:p>
    <w:p w:rsidR="00C675EA" w:rsidRPr="00C675EA" w:rsidRDefault="00C675EA" w:rsidP="00C675EA">
      <w:pPr>
        <w:ind w:left="10490" w:hanging="360"/>
        <w:jc w:val="center"/>
        <w:rPr>
          <w:szCs w:val="28"/>
          <w:lang w:eastAsia="zh-CN"/>
        </w:rPr>
      </w:pPr>
      <w:r w:rsidRPr="00C675EA">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p>
    <w:p w:rsid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 в 6-х классах</w:t>
      </w:r>
    </w:p>
    <w:p w:rsidR="00C675EA" w:rsidRPr="00C675EA" w:rsidRDefault="00C675EA" w:rsidP="00C675EA">
      <w:pPr>
        <w:suppressAutoHyphens/>
        <w:jc w:val="center"/>
        <w:rPr>
          <w:color w:val="000000"/>
        </w:rPr>
      </w:pPr>
    </w:p>
    <w:tbl>
      <w:tblPr>
        <w:tblW w:w="14693" w:type="dxa"/>
        <w:tblInd w:w="93" w:type="dxa"/>
        <w:tblLayout w:type="fixed"/>
        <w:tblLook w:val="04A0" w:firstRow="1" w:lastRow="0" w:firstColumn="1" w:lastColumn="0" w:noHBand="0" w:noVBand="1"/>
      </w:tblPr>
      <w:tblGrid>
        <w:gridCol w:w="715"/>
        <w:gridCol w:w="1285"/>
        <w:gridCol w:w="2743"/>
        <w:gridCol w:w="2338"/>
        <w:gridCol w:w="2999"/>
        <w:gridCol w:w="816"/>
        <w:gridCol w:w="493"/>
        <w:gridCol w:w="493"/>
        <w:gridCol w:w="493"/>
        <w:gridCol w:w="493"/>
        <w:gridCol w:w="493"/>
        <w:gridCol w:w="1332"/>
      </w:tblGrid>
      <w:tr w:rsidR="00C675EA" w:rsidRPr="00C675EA" w:rsidTr="00C675EA">
        <w:trPr>
          <w:trHeight w:val="193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b/>
                <w:color w:val="000000"/>
                <w:sz w:val="24"/>
                <w:szCs w:val="24"/>
              </w:rPr>
            </w:pPr>
            <w:r w:rsidRPr="00C675EA">
              <w:rPr>
                <w:b/>
                <w:color w:val="000000"/>
                <w:sz w:val="24"/>
                <w:szCs w:val="24"/>
              </w:rPr>
              <w:t xml:space="preserve">№ </w:t>
            </w:r>
            <w:proofErr w:type="gramStart"/>
            <w:r w:rsidRPr="00C675EA">
              <w:rPr>
                <w:b/>
                <w:color w:val="000000"/>
                <w:sz w:val="24"/>
                <w:szCs w:val="24"/>
              </w:rPr>
              <w:t>п</w:t>
            </w:r>
            <w:proofErr w:type="gramEnd"/>
            <w:r w:rsidRPr="00C675EA">
              <w:rPr>
                <w:b/>
                <w:color w:val="000000"/>
                <w:sz w:val="24"/>
                <w:szCs w:val="24"/>
              </w:rPr>
              <w:t>/п</w:t>
            </w:r>
          </w:p>
        </w:tc>
        <w:tc>
          <w:tcPr>
            <w:tcW w:w="1285" w:type="dxa"/>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color w:val="000000"/>
                <w:sz w:val="24"/>
                <w:szCs w:val="24"/>
              </w:rPr>
            </w:pPr>
            <w:r w:rsidRPr="00C675EA">
              <w:rPr>
                <w:b/>
                <w:color w:val="000000"/>
                <w:sz w:val="24"/>
                <w:szCs w:val="24"/>
              </w:rPr>
              <w:t>Предмет</w:t>
            </w:r>
          </w:p>
        </w:tc>
        <w:tc>
          <w:tcPr>
            <w:tcW w:w="2743" w:type="dxa"/>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color w:val="000000"/>
                <w:sz w:val="24"/>
                <w:szCs w:val="24"/>
              </w:rPr>
            </w:pPr>
            <w:r w:rsidRPr="00C675EA">
              <w:rPr>
                <w:b/>
                <w:color w:val="000000"/>
                <w:sz w:val="24"/>
                <w:szCs w:val="24"/>
              </w:rPr>
              <w:t>Фамилия, имя, отчество учащегося (полностью)</w:t>
            </w:r>
          </w:p>
        </w:tc>
        <w:tc>
          <w:tcPr>
            <w:tcW w:w="2338" w:type="dxa"/>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color w:val="000000"/>
                <w:sz w:val="24"/>
                <w:szCs w:val="24"/>
              </w:rPr>
            </w:pPr>
            <w:r w:rsidRPr="00C675EA">
              <w:rPr>
                <w:b/>
                <w:color w:val="000000"/>
                <w:sz w:val="24"/>
                <w:szCs w:val="24"/>
              </w:rPr>
              <w:t>Образовательное учреждение (сокращенное наименование согласно Уставу)</w:t>
            </w:r>
          </w:p>
        </w:tc>
        <w:tc>
          <w:tcPr>
            <w:tcW w:w="2999" w:type="dxa"/>
            <w:tcBorders>
              <w:top w:val="single" w:sz="4" w:space="0" w:color="auto"/>
              <w:left w:val="nil"/>
              <w:bottom w:val="single" w:sz="4" w:space="0" w:color="auto"/>
              <w:right w:val="single" w:sz="4" w:space="0" w:color="auto"/>
            </w:tcBorders>
            <w:shd w:val="clear" w:color="FFFFCC" w:fill="FFFFFF"/>
            <w:vAlign w:val="center"/>
            <w:hideMark/>
          </w:tcPr>
          <w:p w:rsidR="00C675EA" w:rsidRPr="00C675EA" w:rsidRDefault="00C675EA" w:rsidP="00C675EA">
            <w:pPr>
              <w:jc w:val="center"/>
              <w:rPr>
                <w:b/>
                <w:color w:val="000000"/>
                <w:sz w:val="24"/>
                <w:szCs w:val="24"/>
              </w:rPr>
            </w:pPr>
            <w:r w:rsidRPr="00C675EA">
              <w:rPr>
                <w:b/>
                <w:color w:val="000000"/>
                <w:sz w:val="24"/>
                <w:szCs w:val="24"/>
              </w:rPr>
              <w:t>Фамилия, имя, отчество педагога, подготовившего учащегося к олимпиаде (полностью)</w:t>
            </w:r>
          </w:p>
        </w:tc>
        <w:tc>
          <w:tcPr>
            <w:tcW w:w="81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Класс</w:t>
            </w:r>
          </w:p>
        </w:tc>
        <w:tc>
          <w:tcPr>
            <w:tcW w:w="49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задания</w:t>
            </w:r>
          </w:p>
        </w:tc>
        <w:tc>
          <w:tcPr>
            <w:tcW w:w="49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Всего</w:t>
            </w:r>
          </w:p>
        </w:tc>
        <w:tc>
          <w:tcPr>
            <w:tcW w:w="49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Апелляция</w:t>
            </w:r>
          </w:p>
        </w:tc>
        <w:tc>
          <w:tcPr>
            <w:tcW w:w="49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Итого</w:t>
            </w:r>
          </w:p>
        </w:tc>
        <w:tc>
          <w:tcPr>
            <w:tcW w:w="49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Рейтинговое место</w:t>
            </w:r>
          </w:p>
        </w:tc>
        <w:tc>
          <w:tcPr>
            <w:tcW w:w="133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C675EA" w:rsidRDefault="00C675EA" w:rsidP="00C675EA">
            <w:pPr>
              <w:jc w:val="center"/>
              <w:rPr>
                <w:b/>
                <w:color w:val="000000"/>
                <w:sz w:val="24"/>
                <w:szCs w:val="24"/>
              </w:rPr>
            </w:pPr>
            <w:r w:rsidRPr="00C675EA">
              <w:rPr>
                <w:b/>
                <w:color w:val="000000"/>
                <w:sz w:val="24"/>
                <w:szCs w:val="24"/>
              </w:rPr>
              <w:t>Статус</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Куприянович</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Анастасия Александровна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ст. </w:t>
            </w:r>
            <w:proofErr w:type="spellStart"/>
            <w:r w:rsidRPr="00C675EA">
              <w:rPr>
                <w:color w:val="000000"/>
                <w:sz w:val="24"/>
                <w:szCs w:val="24"/>
              </w:rPr>
              <w:t>Курдюм</w:t>
            </w:r>
            <w:proofErr w:type="spellEnd"/>
            <w:r w:rsidRPr="00C675EA">
              <w:rPr>
                <w:color w:val="000000"/>
                <w:sz w:val="24"/>
                <w:szCs w:val="24"/>
              </w:rPr>
              <w:t xml:space="preserve"> им. Героя Советского Союза П.Т. </w:t>
            </w:r>
            <w:proofErr w:type="spellStart"/>
            <w:r w:rsidRPr="00C675EA">
              <w:rPr>
                <w:color w:val="000000"/>
                <w:sz w:val="24"/>
                <w:szCs w:val="24"/>
              </w:rPr>
              <w:t>Пономарёва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Камнева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победитель</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Носачева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Софья Александровна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ст. </w:t>
            </w:r>
            <w:proofErr w:type="spellStart"/>
            <w:r w:rsidRPr="00C675EA">
              <w:rPr>
                <w:color w:val="000000"/>
                <w:sz w:val="24"/>
                <w:szCs w:val="24"/>
              </w:rPr>
              <w:t>Курдюм</w:t>
            </w:r>
            <w:proofErr w:type="spellEnd"/>
            <w:r w:rsidRPr="00C675EA">
              <w:rPr>
                <w:color w:val="000000"/>
                <w:sz w:val="24"/>
                <w:szCs w:val="24"/>
              </w:rPr>
              <w:t xml:space="preserve"> им. Героя Советского Союза П.Т. </w:t>
            </w:r>
            <w:proofErr w:type="spellStart"/>
            <w:r w:rsidRPr="00C675EA">
              <w:rPr>
                <w:color w:val="000000"/>
                <w:sz w:val="24"/>
                <w:szCs w:val="24"/>
              </w:rPr>
              <w:t>Пономарёва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Камнева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2</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победитель</w:t>
            </w:r>
          </w:p>
        </w:tc>
      </w:tr>
      <w:tr w:rsidR="00C675EA" w:rsidRPr="00C675EA" w:rsidTr="00C675EA">
        <w:trPr>
          <w:trHeight w:val="55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3</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Майоров </w:t>
            </w:r>
          </w:p>
          <w:p w:rsidR="00C675EA" w:rsidRPr="00C675EA" w:rsidRDefault="00C675EA" w:rsidP="00C675EA">
            <w:pPr>
              <w:jc w:val="center"/>
              <w:rPr>
                <w:color w:val="000000"/>
                <w:sz w:val="24"/>
                <w:szCs w:val="24"/>
              </w:rPr>
            </w:pPr>
            <w:r w:rsidRPr="00C675EA">
              <w:rPr>
                <w:color w:val="000000"/>
                <w:sz w:val="24"/>
                <w:szCs w:val="24"/>
              </w:rPr>
              <w:t>Родион Александрович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r w:rsidRPr="00C675EA">
              <w:rPr>
                <w:color w:val="000000"/>
                <w:sz w:val="24"/>
                <w:szCs w:val="24"/>
              </w:rPr>
              <w:t xml:space="preserve"> </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Рогова </w:t>
            </w:r>
          </w:p>
          <w:p w:rsidR="00C675EA" w:rsidRPr="00C675EA" w:rsidRDefault="00C675EA" w:rsidP="00C675EA">
            <w:pPr>
              <w:jc w:val="center"/>
              <w:rPr>
                <w:color w:val="000000"/>
                <w:sz w:val="24"/>
                <w:szCs w:val="24"/>
              </w:rPr>
            </w:pPr>
            <w:r w:rsidRPr="00C675EA">
              <w:rPr>
                <w:color w:val="000000"/>
                <w:sz w:val="24"/>
                <w:szCs w:val="24"/>
              </w:rPr>
              <w:t>Юлия Сергеевна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6 </w:t>
            </w:r>
            <w:r w:rsidR="00E51C96">
              <w:rPr>
                <w:color w:val="000000"/>
                <w:sz w:val="24"/>
                <w:szCs w:val="24"/>
              </w:rPr>
              <w:t>«</w:t>
            </w:r>
            <w:r w:rsidRPr="00C675EA">
              <w:rPr>
                <w:color w:val="000000"/>
                <w:sz w:val="24"/>
                <w:szCs w:val="24"/>
              </w:rPr>
              <w:t>В</w:t>
            </w:r>
            <w:r w:rsidR="00E51C96">
              <w:rPr>
                <w:color w:val="000000"/>
                <w:sz w:val="24"/>
                <w:szCs w:val="24"/>
              </w:rPr>
              <w:t>»</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3</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Летов </w:t>
            </w:r>
          </w:p>
          <w:p w:rsidR="00C675EA" w:rsidRPr="00C675EA" w:rsidRDefault="00C675EA" w:rsidP="00C675EA">
            <w:pPr>
              <w:jc w:val="center"/>
              <w:rPr>
                <w:color w:val="000000"/>
                <w:sz w:val="24"/>
                <w:szCs w:val="24"/>
              </w:rPr>
            </w:pPr>
            <w:r w:rsidRPr="00C675EA">
              <w:rPr>
                <w:color w:val="000000"/>
                <w:sz w:val="24"/>
                <w:szCs w:val="24"/>
              </w:rPr>
              <w:t>Илья Юрьевич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п</w:t>
            </w:r>
            <w:proofErr w:type="gramStart"/>
            <w:r w:rsidRPr="00C675EA">
              <w:rPr>
                <w:color w:val="000000"/>
                <w:sz w:val="24"/>
                <w:szCs w:val="24"/>
              </w:rPr>
              <w:t>.С</w:t>
            </w:r>
            <w:proofErr w:type="gramEnd"/>
            <w:r w:rsidRPr="00C675EA">
              <w:rPr>
                <w:color w:val="000000"/>
                <w:sz w:val="24"/>
                <w:szCs w:val="24"/>
              </w:rPr>
              <w:t>адовый</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В.А.Васильева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Богомолова </w:t>
            </w:r>
          </w:p>
          <w:p w:rsidR="00C675EA" w:rsidRPr="00C675EA" w:rsidRDefault="00C675EA" w:rsidP="00C675EA">
            <w:pPr>
              <w:jc w:val="center"/>
              <w:rPr>
                <w:color w:val="000000"/>
                <w:sz w:val="24"/>
                <w:szCs w:val="24"/>
              </w:rPr>
            </w:pPr>
            <w:r w:rsidRPr="00C675EA">
              <w:rPr>
                <w:color w:val="000000"/>
                <w:sz w:val="24"/>
                <w:szCs w:val="24"/>
              </w:rPr>
              <w:t>Ольга Григорьевна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3</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lastRenderedPageBreak/>
              <w:t>5</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Поворознюк</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 xml:space="preserve">Артём </w:t>
            </w:r>
            <w:proofErr w:type="spellStart"/>
            <w:r w:rsidRPr="00C675EA">
              <w:rPr>
                <w:color w:val="000000"/>
                <w:sz w:val="24"/>
                <w:szCs w:val="24"/>
              </w:rPr>
              <w:t>Станислававич</w:t>
            </w:r>
            <w:proofErr w:type="spellEnd"/>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r w:rsidRPr="00C675EA">
              <w:rPr>
                <w:color w:val="000000"/>
                <w:sz w:val="24"/>
                <w:szCs w:val="24"/>
              </w:rPr>
              <w:t xml:space="preserve"> </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Рогова </w:t>
            </w:r>
          </w:p>
          <w:p w:rsidR="00C675EA" w:rsidRPr="00C675EA" w:rsidRDefault="00C675EA" w:rsidP="00C675EA">
            <w:pPr>
              <w:jc w:val="center"/>
              <w:rPr>
                <w:color w:val="000000"/>
                <w:sz w:val="24"/>
                <w:szCs w:val="24"/>
              </w:rPr>
            </w:pPr>
            <w:r w:rsidRPr="00C675EA">
              <w:rPr>
                <w:color w:val="000000"/>
                <w:sz w:val="24"/>
                <w:szCs w:val="24"/>
              </w:rPr>
              <w:t>Юлия Сергеевна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6 </w:t>
            </w:r>
            <w:r w:rsidR="00E51C96">
              <w:rPr>
                <w:color w:val="000000"/>
                <w:sz w:val="24"/>
                <w:szCs w:val="24"/>
              </w:rPr>
              <w:t>«</w:t>
            </w:r>
            <w:r w:rsidRPr="00C675EA">
              <w:rPr>
                <w:color w:val="000000"/>
                <w:sz w:val="24"/>
                <w:szCs w:val="24"/>
              </w:rPr>
              <w:t>В</w:t>
            </w:r>
            <w:r w:rsidR="00E51C96">
              <w:rPr>
                <w:color w:val="000000"/>
                <w:sz w:val="24"/>
                <w:szCs w:val="24"/>
              </w:rPr>
              <w:t>»</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10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Кучкина </w:t>
            </w:r>
          </w:p>
          <w:p w:rsidR="00C675EA" w:rsidRPr="00C675EA" w:rsidRDefault="00C675EA" w:rsidP="00C675EA">
            <w:pPr>
              <w:jc w:val="center"/>
              <w:rPr>
                <w:color w:val="000000"/>
                <w:sz w:val="24"/>
                <w:szCs w:val="24"/>
              </w:rPr>
            </w:pPr>
            <w:r w:rsidRPr="00C675EA">
              <w:rPr>
                <w:color w:val="000000"/>
                <w:sz w:val="24"/>
                <w:szCs w:val="24"/>
              </w:rPr>
              <w:t>Екатерина Алексеевна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Героя Советского Союза </w:t>
            </w:r>
            <w:proofErr w:type="spellStart"/>
            <w:r w:rsidRPr="00C675EA">
              <w:rPr>
                <w:color w:val="000000"/>
                <w:sz w:val="24"/>
                <w:szCs w:val="24"/>
              </w:rPr>
              <w:t>И.А.Евтеева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Воробьева </w:t>
            </w:r>
          </w:p>
          <w:p w:rsidR="00C675EA" w:rsidRPr="00C675EA" w:rsidRDefault="00C675EA" w:rsidP="00C675EA">
            <w:pPr>
              <w:jc w:val="center"/>
              <w:rPr>
                <w:color w:val="000000"/>
                <w:sz w:val="24"/>
                <w:szCs w:val="24"/>
              </w:rPr>
            </w:pPr>
            <w:r w:rsidRPr="00C675EA">
              <w:rPr>
                <w:color w:val="000000"/>
                <w:sz w:val="24"/>
                <w:szCs w:val="24"/>
              </w:rPr>
              <w:t xml:space="preserve">Галина Викторовна </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Чжон</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Максим Алексеевич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п</w:t>
            </w:r>
            <w:proofErr w:type="gramStart"/>
            <w:r w:rsidRPr="00C675EA">
              <w:rPr>
                <w:color w:val="000000"/>
                <w:sz w:val="24"/>
                <w:szCs w:val="24"/>
              </w:rPr>
              <w:t>.С</w:t>
            </w:r>
            <w:proofErr w:type="gramEnd"/>
            <w:r w:rsidRPr="00C675EA">
              <w:rPr>
                <w:color w:val="000000"/>
                <w:sz w:val="24"/>
                <w:szCs w:val="24"/>
              </w:rPr>
              <w:t>адовый</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В.А.Васильева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Богомолова </w:t>
            </w:r>
          </w:p>
          <w:p w:rsidR="00C675EA" w:rsidRPr="00C675EA" w:rsidRDefault="00C675EA" w:rsidP="00C675EA">
            <w:pPr>
              <w:jc w:val="center"/>
              <w:rPr>
                <w:color w:val="000000"/>
                <w:sz w:val="24"/>
                <w:szCs w:val="24"/>
              </w:rPr>
            </w:pPr>
            <w:r w:rsidRPr="00C675EA">
              <w:rPr>
                <w:color w:val="000000"/>
                <w:sz w:val="24"/>
                <w:szCs w:val="24"/>
              </w:rPr>
              <w:t>Ольга Григорьевна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Евдокимова </w:t>
            </w:r>
          </w:p>
          <w:p w:rsidR="00C675EA" w:rsidRPr="00C675EA" w:rsidRDefault="00C675EA" w:rsidP="00C675EA">
            <w:pPr>
              <w:jc w:val="center"/>
              <w:rPr>
                <w:color w:val="000000"/>
                <w:sz w:val="24"/>
                <w:szCs w:val="24"/>
              </w:rPr>
            </w:pPr>
            <w:r w:rsidRPr="00C675EA">
              <w:rPr>
                <w:color w:val="000000"/>
                <w:sz w:val="24"/>
                <w:szCs w:val="24"/>
              </w:rPr>
              <w:t>Полина Сергеевна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Pr>
                <w:color w:val="000000"/>
                <w:sz w:val="24"/>
                <w:szCs w:val="24"/>
              </w:rPr>
              <w:t xml:space="preserve">ООШ </w:t>
            </w:r>
            <w:proofErr w:type="spellStart"/>
            <w:r>
              <w:rPr>
                <w:color w:val="000000"/>
                <w:sz w:val="24"/>
                <w:szCs w:val="24"/>
              </w:rPr>
              <w:t>с</w:t>
            </w:r>
            <w:proofErr w:type="gramStart"/>
            <w:r>
              <w:rPr>
                <w:color w:val="000000"/>
                <w:sz w:val="24"/>
                <w:szCs w:val="24"/>
              </w:rPr>
              <w:t>.</w:t>
            </w:r>
            <w:r w:rsidRPr="00C675EA">
              <w:rPr>
                <w:color w:val="000000"/>
                <w:sz w:val="24"/>
                <w:szCs w:val="24"/>
              </w:rPr>
              <w:t>К</w:t>
            </w:r>
            <w:proofErr w:type="gramEnd"/>
            <w:r w:rsidRPr="00C675EA">
              <w:rPr>
                <w:color w:val="000000"/>
                <w:sz w:val="24"/>
                <w:szCs w:val="24"/>
              </w:rPr>
              <w:t>увыка</w:t>
            </w:r>
            <w:proofErr w:type="spellEnd"/>
            <w:r w:rsidRPr="00C675EA">
              <w:rPr>
                <w:color w:val="000000"/>
                <w:sz w:val="24"/>
                <w:szCs w:val="24"/>
              </w:rPr>
              <w:t xml:space="preserve"> имени Героя Советского Союза Г.Ф. Шигаева</w:t>
            </w:r>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Садырбаева</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proofErr w:type="spellStart"/>
            <w:r w:rsidRPr="00C675EA">
              <w:rPr>
                <w:color w:val="000000"/>
                <w:sz w:val="24"/>
                <w:szCs w:val="24"/>
              </w:rPr>
              <w:t>Айслу</w:t>
            </w:r>
            <w:proofErr w:type="spellEnd"/>
            <w:r w:rsidRPr="00C675EA">
              <w:rPr>
                <w:color w:val="000000"/>
                <w:sz w:val="24"/>
                <w:szCs w:val="24"/>
              </w:rPr>
              <w:t xml:space="preserve"> </w:t>
            </w:r>
            <w:proofErr w:type="spellStart"/>
            <w:r w:rsidRPr="00C675EA">
              <w:rPr>
                <w:color w:val="000000"/>
                <w:sz w:val="24"/>
                <w:szCs w:val="24"/>
              </w:rPr>
              <w:t>Серкалиевна</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12</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12</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12</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138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Pr>
                <w:color w:val="000000"/>
                <w:sz w:val="24"/>
                <w:szCs w:val="24"/>
              </w:rPr>
              <w:t xml:space="preserve">Соловьёва </w:t>
            </w:r>
          </w:p>
          <w:p w:rsidR="00C675EA" w:rsidRPr="00C675EA" w:rsidRDefault="00C675EA" w:rsidP="00C675EA">
            <w:pPr>
              <w:jc w:val="center"/>
              <w:rPr>
                <w:color w:val="000000"/>
                <w:sz w:val="24"/>
                <w:szCs w:val="24"/>
              </w:rPr>
            </w:pPr>
            <w:r w:rsidRPr="00C675EA">
              <w:rPr>
                <w:color w:val="000000"/>
                <w:sz w:val="24"/>
                <w:szCs w:val="24"/>
              </w:rPr>
              <w:t>Ангелина Андреевна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ОСПФ 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Героя Сове</w:t>
            </w:r>
            <w:r>
              <w:rPr>
                <w:color w:val="000000"/>
                <w:sz w:val="24"/>
                <w:szCs w:val="24"/>
              </w:rPr>
              <w:t>тского Союза И.А. Евтеева</w:t>
            </w:r>
            <w:r w:rsidR="00E51C96">
              <w:rPr>
                <w:color w:val="000000"/>
                <w:sz w:val="24"/>
                <w:szCs w:val="24"/>
              </w:rPr>
              <w:t>»</w:t>
            </w:r>
            <w:r>
              <w:rPr>
                <w:color w:val="000000"/>
                <w:sz w:val="24"/>
                <w:szCs w:val="24"/>
              </w:rPr>
              <w:t xml:space="preserve"> в </w:t>
            </w:r>
            <w:proofErr w:type="spellStart"/>
            <w:r>
              <w:rPr>
                <w:color w:val="000000"/>
                <w:sz w:val="24"/>
                <w:szCs w:val="24"/>
              </w:rPr>
              <w:t>с.</w:t>
            </w:r>
            <w:r w:rsidRPr="00C675EA">
              <w:rPr>
                <w:color w:val="000000"/>
                <w:sz w:val="24"/>
                <w:szCs w:val="24"/>
              </w:rPr>
              <w:t>Куликовка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Иванова </w:t>
            </w:r>
          </w:p>
          <w:p w:rsidR="00C675EA" w:rsidRPr="00C675EA" w:rsidRDefault="00C675EA" w:rsidP="00C675EA">
            <w:pPr>
              <w:jc w:val="center"/>
              <w:rPr>
                <w:color w:val="000000"/>
                <w:sz w:val="24"/>
                <w:szCs w:val="24"/>
              </w:rPr>
            </w:pPr>
            <w:r w:rsidRPr="00C675EA">
              <w:rPr>
                <w:color w:val="000000"/>
                <w:sz w:val="24"/>
                <w:szCs w:val="24"/>
              </w:rPr>
              <w:t>Татьяна Петровна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призер</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proofErr w:type="spellStart"/>
            <w:r w:rsidRPr="00C675EA">
              <w:rPr>
                <w:color w:val="000000"/>
                <w:sz w:val="24"/>
                <w:szCs w:val="24"/>
              </w:rPr>
              <w:t>Талалаев</w:t>
            </w:r>
            <w:proofErr w:type="spellEnd"/>
            <w:r w:rsidRPr="00C675EA">
              <w:rPr>
                <w:color w:val="000000"/>
                <w:sz w:val="24"/>
                <w:szCs w:val="24"/>
              </w:rPr>
              <w:t xml:space="preserve"> </w:t>
            </w:r>
          </w:p>
          <w:p w:rsidR="00C675EA" w:rsidRPr="00C675EA" w:rsidRDefault="00C675EA" w:rsidP="00C675EA">
            <w:pPr>
              <w:jc w:val="center"/>
              <w:rPr>
                <w:color w:val="000000"/>
                <w:sz w:val="24"/>
                <w:szCs w:val="24"/>
              </w:rPr>
            </w:pPr>
            <w:r w:rsidRPr="00C675EA">
              <w:rPr>
                <w:color w:val="000000"/>
                <w:sz w:val="24"/>
                <w:szCs w:val="24"/>
              </w:rPr>
              <w:t>Алексей Алексеевич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.В</w:t>
            </w:r>
            <w:proofErr w:type="gramEnd"/>
            <w:r w:rsidRPr="00C675EA">
              <w:rPr>
                <w:color w:val="000000"/>
                <w:sz w:val="24"/>
                <w:szCs w:val="24"/>
              </w:rPr>
              <w:t>язовка</w:t>
            </w:r>
            <w:proofErr w:type="spellEnd"/>
            <w:r w:rsidRPr="00C675EA">
              <w:rPr>
                <w:color w:val="000000"/>
                <w:sz w:val="24"/>
                <w:szCs w:val="24"/>
              </w:rPr>
              <w:t xml:space="preserve"> имени Героя Советского Союза </w:t>
            </w:r>
            <w:proofErr w:type="spellStart"/>
            <w:r w:rsidRPr="00C675EA">
              <w:rPr>
                <w:color w:val="000000"/>
                <w:sz w:val="24"/>
                <w:szCs w:val="24"/>
              </w:rPr>
              <w:t>Е.А.Мясникова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Юрасова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6б</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1104"/>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Герасимов </w:t>
            </w:r>
          </w:p>
          <w:p w:rsidR="00C675EA" w:rsidRPr="00C675EA" w:rsidRDefault="00C675EA" w:rsidP="00C675EA">
            <w:pPr>
              <w:jc w:val="center"/>
              <w:rPr>
                <w:color w:val="000000"/>
                <w:sz w:val="24"/>
                <w:szCs w:val="24"/>
              </w:rPr>
            </w:pPr>
            <w:r w:rsidRPr="00C675EA">
              <w:rPr>
                <w:color w:val="000000"/>
                <w:sz w:val="24"/>
                <w:szCs w:val="24"/>
              </w:rPr>
              <w:t>Егор Эдуардович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.О</w:t>
            </w:r>
            <w:proofErr w:type="gramEnd"/>
            <w:r w:rsidRPr="00C675EA">
              <w:rPr>
                <w:color w:val="000000"/>
                <w:sz w:val="24"/>
                <w:szCs w:val="24"/>
              </w:rPr>
              <w:t>ктябрьский</w:t>
            </w:r>
            <w:proofErr w:type="spellEnd"/>
            <w:r w:rsidRPr="00C675EA">
              <w:rPr>
                <w:color w:val="000000"/>
                <w:sz w:val="24"/>
                <w:szCs w:val="24"/>
              </w:rPr>
              <w:t xml:space="preserve"> Городок имени Героя Советского </w:t>
            </w:r>
            <w:r w:rsidRPr="00C675EA">
              <w:rPr>
                <w:color w:val="000000"/>
                <w:sz w:val="24"/>
                <w:szCs w:val="24"/>
              </w:rPr>
              <w:lastRenderedPageBreak/>
              <w:t xml:space="preserve">Союза </w:t>
            </w:r>
            <w:proofErr w:type="spellStart"/>
            <w:r w:rsidRPr="00C675EA">
              <w:rPr>
                <w:color w:val="000000"/>
                <w:sz w:val="24"/>
                <w:szCs w:val="24"/>
              </w:rPr>
              <w:t>И.А.Евтеева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lastRenderedPageBreak/>
              <w:t xml:space="preserve">Воробьева </w:t>
            </w:r>
          </w:p>
          <w:p w:rsidR="00C675EA" w:rsidRPr="00C675EA" w:rsidRDefault="00C675EA" w:rsidP="00C675EA">
            <w:pPr>
              <w:jc w:val="center"/>
              <w:rPr>
                <w:color w:val="000000"/>
                <w:sz w:val="24"/>
                <w:szCs w:val="24"/>
              </w:rPr>
            </w:pPr>
            <w:r w:rsidRPr="00C675EA">
              <w:rPr>
                <w:color w:val="000000"/>
                <w:sz w:val="24"/>
                <w:szCs w:val="24"/>
              </w:rPr>
              <w:t xml:space="preserve">Галина Викторовна </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9</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lastRenderedPageBreak/>
              <w:t>12</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Демкина </w:t>
            </w:r>
          </w:p>
          <w:p w:rsidR="00C675EA" w:rsidRPr="00C675EA" w:rsidRDefault="00C675EA" w:rsidP="00C675EA">
            <w:pPr>
              <w:jc w:val="center"/>
              <w:rPr>
                <w:color w:val="000000"/>
                <w:sz w:val="24"/>
                <w:szCs w:val="24"/>
              </w:rPr>
            </w:pPr>
            <w:r w:rsidRPr="00C675EA">
              <w:rPr>
                <w:color w:val="000000"/>
                <w:sz w:val="24"/>
                <w:szCs w:val="24"/>
              </w:rPr>
              <w:t>Софья Александровна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C675EA"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8</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10</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proofErr w:type="spellStart"/>
            <w:r w:rsidRPr="00C675EA">
              <w:rPr>
                <w:color w:val="000000"/>
                <w:sz w:val="24"/>
                <w:szCs w:val="24"/>
              </w:rPr>
              <w:t>Мхоян</w:t>
            </w:r>
            <w:proofErr w:type="spellEnd"/>
          </w:p>
          <w:p w:rsidR="007E706B" w:rsidRDefault="00C675EA" w:rsidP="00C675EA">
            <w:pPr>
              <w:jc w:val="center"/>
              <w:rPr>
                <w:color w:val="000000"/>
                <w:sz w:val="24"/>
                <w:szCs w:val="24"/>
              </w:rPr>
            </w:pPr>
            <w:proofErr w:type="spellStart"/>
            <w:r w:rsidRPr="00C675EA">
              <w:rPr>
                <w:color w:val="000000"/>
                <w:sz w:val="24"/>
                <w:szCs w:val="24"/>
              </w:rPr>
              <w:t>Арутюн</w:t>
            </w:r>
            <w:proofErr w:type="spellEnd"/>
          </w:p>
          <w:p w:rsidR="00C675EA" w:rsidRPr="00C675EA" w:rsidRDefault="00C675EA" w:rsidP="00C675EA">
            <w:pPr>
              <w:jc w:val="center"/>
              <w:rPr>
                <w:color w:val="000000"/>
                <w:sz w:val="24"/>
                <w:szCs w:val="24"/>
              </w:rPr>
            </w:pPr>
            <w:proofErr w:type="spellStart"/>
            <w:r w:rsidRPr="00C675EA">
              <w:rPr>
                <w:color w:val="000000"/>
                <w:sz w:val="24"/>
                <w:szCs w:val="24"/>
              </w:rPr>
              <w:t>Оганесович</w:t>
            </w:r>
            <w:proofErr w:type="spellEnd"/>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C675EA">
              <w:rPr>
                <w:color w:val="000000"/>
                <w:sz w:val="24"/>
                <w:szCs w:val="24"/>
              </w:rPr>
              <w:t xml:space="preserve">СОШ </w:t>
            </w:r>
            <w:proofErr w:type="spellStart"/>
            <w:r w:rsidR="00C675EA" w:rsidRPr="00C675EA">
              <w:rPr>
                <w:color w:val="000000"/>
                <w:sz w:val="24"/>
                <w:szCs w:val="24"/>
              </w:rPr>
              <w:t>с</w:t>
            </w:r>
            <w:proofErr w:type="gramStart"/>
            <w:r w:rsidR="00C675EA" w:rsidRPr="00C675EA">
              <w:rPr>
                <w:color w:val="000000"/>
                <w:sz w:val="24"/>
                <w:szCs w:val="24"/>
              </w:rPr>
              <w:t>.В</w:t>
            </w:r>
            <w:proofErr w:type="gramEnd"/>
            <w:r w:rsidR="00C675EA" w:rsidRPr="00C675EA">
              <w:rPr>
                <w:color w:val="000000"/>
                <w:sz w:val="24"/>
                <w:szCs w:val="24"/>
              </w:rPr>
              <w:t>язовка</w:t>
            </w:r>
            <w:proofErr w:type="spellEnd"/>
            <w:r w:rsidR="00C675EA" w:rsidRPr="00C675EA">
              <w:rPr>
                <w:color w:val="000000"/>
                <w:sz w:val="24"/>
                <w:szCs w:val="24"/>
              </w:rPr>
              <w:t xml:space="preserve"> имени Героя</w:t>
            </w:r>
            <w:r>
              <w:rPr>
                <w:color w:val="000000"/>
                <w:sz w:val="24"/>
                <w:szCs w:val="24"/>
              </w:rPr>
              <w:t xml:space="preserve"> Советского Союза </w:t>
            </w:r>
            <w:proofErr w:type="spellStart"/>
            <w:r>
              <w:rPr>
                <w:color w:val="000000"/>
                <w:sz w:val="24"/>
                <w:szCs w:val="24"/>
              </w:rPr>
              <w:t>Е.А.Мясникова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Юрасова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6б</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Зверева </w:t>
            </w:r>
          </w:p>
          <w:p w:rsidR="00C675EA" w:rsidRPr="00C675EA" w:rsidRDefault="00C675EA" w:rsidP="00C675EA">
            <w:pPr>
              <w:jc w:val="center"/>
              <w:rPr>
                <w:color w:val="000000"/>
                <w:sz w:val="24"/>
                <w:szCs w:val="24"/>
              </w:rPr>
            </w:pPr>
            <w:r w:rsidRPr="00C675EA">
              <w:rPr>
                <w:color w:val="000000"/>
                <w:sz w:val="24"/>
                <w:szCs w:val="24"/>
              </w:rPr>
              <w:t>Ирина Сергеевна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7</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11</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165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15</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Арапов </w:t>
            </w:r>
          </w:p>
          <w:p w:rsidR="00C675EA" w:rsidRPr="00C675EA" w:rsidRDefault="00C675EA" w:rsidP="00C675EA">
            <w:pPr>
              <w:jc w:val="center"/>
              <w:rPr>
                <w:color w:val="000000"/>
                <w:sz w:val="24"/>
                <w:szCs w:val="24"/>
              </w:rPr>
            </w:pPr>
            <w:r w:rsidRPr="00C675EA">
              <w:rPr>
                <w:color w:val="000000"/>
                <w:sz w:val="24"/>
                <w:szCs w:val="24"/>
              </w:rPr>
              <w:t>Матвей Васильевич</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7E706B" w:rsidP="00C675EA">
            <w:pPr>
              <w:jc w:val="center"/>
              <w:rPr>
                <w:color w:val="000000"/>
                <w:sz w:val="24"/>
                <w:szCs w:val="24"/>
              </w:rPr>
            </w:pPr>
            <w:r>
              <w:rPr>
                <w:color w:val="000000"/>
                <w:sz w:val="24"/>
                <w:szCs w:val="24"/>
              </w:rPr>
              <w:t xml:space="preserve">ОСПФ МОУ </w:t>
            </w:r>
            <w:r w:rsidR="00E51C96">
              <w:rPr>
                <w:color w:val="000000"/>
                <w:sz w:val="24"/>
                <w:szCs w:val="24"/>
              </w:rPr>
              <w:t>«</w:t>
            </w:r>
            <w:r w:rsidR="00C675EA" w:rsidRPr="00C675EA">
              <w:rPr>
                <w:color w:val="000000"/>
                <w:sz w:val="24"/>
                <w:szCs w:val="24"/>
              </w:rPr>
              <w:t xml:space="preserve">Средняя общеобразовательная школа с. Вязовка имени Героя </w:t>
            </w:r>
            <w:r>
              <w:rPr>
                <w:color w:val="000000"/>
                <w:sz w:val="24"/>
                <w:szCs w:val="24"/>
              </w:rPr>
              <w:t xml:space="preserve">Советского Союза Е.А. </w:t>
            </w:r>
            <w:proofErr w:type="spellStart"/>
            <w:r>
              <w:rPr>
                <w:color w:val="000000"/>
                <w:sz w:val="24"/>
                <w:szCs w:val="24"/>
              </w:rPr>
              <w:t>Мясникова</w:t>
            </w:r>
            <w:proofErr w:type="spellEnd"/>
            <w:r w:rsidR="00E51C96">
              <w:rPr>
                <w:color w:val="000000"/>
                <w:sz w:val="24"/>
                <w:szCs w:val="24"/>
              </w:rPr>
              <w:t>»</w:t>
            </w:r>
            <w:r w:rsidR="00C675EA" w:rsidRPr="00C675EA">
              <w:rPr>
                <w:color w:val="000000"/>
                <w:sz w:val="24"/>
                <w:szCs w:val="24"/>
              </w:rPr>
              <w:t xml:space="preserve"> </w:t>
            </w:r>
            <w:proofErr w:type="gramStart"/>
            <w:r w:rsidR="00C675EA" w:rsidRPr="00C675EA">
              <w:rPr>
                <w:color w:val="000000"/>
                <w:sz w:val="24"/>
                <w:szCs w:val="24"/>
              </w:rPr>
              <w:t>в</w:t>
            </w:r>
            <w:proofErr w:type="gramEnd"/>
            <w:r w:rsidR="00C675EA" w:rsidRPr="00C675EA">
              <w:rPr>
                <w:color w:val="000000"/>
                <w:sz w:val="24"/>
                <w:szCs w:val="24"/>
              </w:rPr>
              <w:t xml:space="preserve"> с. Большая Каменка</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Кулак </w:t>
            </w:r>
          </w:p>
          <w:p w:rsidR="00C675EA" w:rsidRPr="00C675EA" w:rsidRDefault="00C675EA" w:rsidP="00C675EA">
            <w:pPr>
              <w:jc w:val="center"/>
              <w:rPr>
                <w:color w:val="000000"/>
                <w:sz w:val="24"/>
                <w:szCs w:val="24"/>
              </w:rPr>
            </w:pPr>
            <w:r w:rsidRPr="00C675EA">
              <w:rPr>
                <w:color w:val="000000"/>
                <w:sz w:val="24"/>
                <w:szCs w:val="24"/>
              </w:rPr>
              <w:t>Екатерина Алексеевна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12</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16</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Щербакова </w:t>
            </w:r>
          </w:p>
          <w:p w:rsidR="00C675EA" w:rsidRPr="00C675EA" w:rsidRDefault="00C675EA" w:rsidP="00C675EA">
            <w:pPr>
              <w:jc w:val="center"/>
              <w:rPr>
                <w:color w:val="000000"/>
                <w:sz w:val="24"/>
                <w:szCs w:val="24"/>
              </w:rPr>
            </w:pPr>
            <w:r w:rsidRPr="00C675EA">
              <w:rPr>
                <w:color w:val="000000"/>
                <w:sz w:val="24"/>
                <w:szCs w:val="24"/>
              </w:rPr>
              <w:t>Виктория Владимировна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C675EA">
              <w:rPr>
                <w:color w:val="000000"/>
                <w:sz w:val="24"/>
                <w:szCs w:val="24"/>
              </w:rPr>
              <w:t xml:space="preserve">ООШ с. </w:t>
            </w:r>
            <w:proofErr w:type="spellStart"/>
            <w:r w:rsidR="00C675EA" w:rsidRPr="00C675EA">
              <w:rPr>
                <w:color w:val="000000"/>
                <w:sz w:val="24"/>
                <w:szCs w:val="24"/>
              </w:rPr>
              <w:t>Кувыка</w:t>
            </w:r>
            <w:proofErr w:type="spellEnd"/>
            <w:r w:rsidR="00C675EA" w:rsidRPr="00C675EA">
              <w:rPr>
                <w:color w:val="000000"/>
                <w:sz w:val="24"/>
                <w:szCs w:val="24"/>
              </w:rPr>
              <w:t xml:space="preserve"> имени Геро</w:t>
            </w:r>
            <w:r>
              <w:rPr>
                <w:color w:val="000000"/>
                <w:sz w:val="24"/>
                <w:szCs w:val="24"/>
              </w:rPr>
              <w:t>я Советского Союза Г.Ф. Шигаева</w:t>
            </w:r>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proofErr w:type="spellStart"/>
            <w:r w:rsidRPr="00C675EA">
              <w:rPr>
                <w:color w:val="000000"/>
                <w:sz w:val="24"/>
                <w:szCs w:val="24"/>
              </w:rPr>
              <w:t>Садырбаева</w:t>
            </w:r>
            <w:proofErr w:type="spellEnd"/>
          </w:p>
          <w:p w:rsidR="00C675EA" w:rsidRPr="00C675EA" w:rsidRDefault="00C675EA" w:rsidP="00C675EA">
            <w:pPr>
              <w:jc w:val="center"/>
              <w:rPr>
                <w:color w:val="000000"/>
                <w:sz w:val="24"/>
                <w:szCs w:val="24"/>
              </w:rPr>
            </w:pPr>
            <w:proofErr w:type="spellStart"/>
            <w:r w:rsidRPr="00C675EA">
              <w:rPr>
                <w:color w:val="000000"/>
                <w:sz w:val="24"/>
                <w:szCs w:val="24"/>
              </w:rPr>
              <w:t>Айслу</w:t>
            </w:r>
            <w:proofErr w:type="spellEnd"/>
            <w:r w:rsidR="007E706B">
              <w:rPr>
                <w:color w:val="000000"/>
                <w:sz w:val="24"/>
                <w:szCs w:val="24"/>
              </w:rPr>
              <w:t xml:space="preserve"> </w:t>
            </w:r>
            <w:proofErr w:type="spellStart"/>
            <w:r w:rsidRPr="00C675EA">
              <w:rPr>
                <w:color w:val="000000"/>
                <w:sz w:val="24"/>
                <w:szCs w:val="24"/>
              </w:rPr>
              <w:t>Серкалиевна</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17</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Зуй </w:t>
            </w:r>
          </w:p>
          <w:p w:rsidR="00C675EA" w:rsidRPr="00C675EA" w:rsidRDefault="00C675EA" w:rsidP="00C675EA">
            <w:pPr>
              <w:jc w:val="center"/>
              <w:rPr>
                <w:color w:val="000000"/>
                <w:sz w:val="24"/>
                <w:szCs w:val="24"/>
              </w:rPr>
            </w:pPr>
            <w:r w:rsidRPr="00C675EA">
              <w:rPr>
                <w:color w:val="000000"/>
                <w:sz w:val="24"/>
                <w:szCs w:val="24"/>
              </w:rPr>
              <w:t>Анастасия Викторовна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xml:space="preserve">МОУ </w:t>
            </w:r>
            <w:r w:rsidR="00E51C96">
              <w:rPr>
                <w:color w:val="000000"/>
                <w:sz w:val="24"/>
                <w:szCs w:val="24"/>
              </w:rPr>
              <w:t>«</w:t>
            </w:r>
            <w:r w:rsidRPr="00C675EA">
              <w:rPr>
                <w:color w:val="000000"/>
                <w:sz w:val="24"/>
                <w:szCs w:val="24"/>
              </w:rPr>
              <w:t xml:space="preserve">СОШ </w:t>
            </w:r>
            <w:proofErr w:type="spellStart"/>
            <w:r w:rsidRPr="00C675EA">
              <w:rPr>
                <w:color w:val="000000"/>
                <w:sz w:val="24"/>
                <w:szCs w:val="24"/>
              </w:rPr>
              <w:t>с</w:t>
            </w:r>
            <w:proofErr w:type="gramStart"/>
            <w:r w:rsidRPr="00C675EA">
              <w:rPr>
                <w:color w:val="000000"/>
                <w:sz w:val="24"/>
                <w:szCs w:val="24"/>
              </w:rPr>
              <w:t>.Я</w:t>
            </w:r>
            <w:proofErr w:type="gramEnd"/>
            <w:r w:rsidRPr="00C675EA">
              <w:rPr>
                <w:color w:val="000000"/>
                <w:sz w:val="24"/>
                <w:szCs w:val="24"/>
              </w:rPr>
              <w:t>годная</w:t>
            </w:r>
            <w:proofErr w:type="spellEnd"/>
            <w:r w:rsidRPr="00C675EA">
              <w:rPr>
                <w:color w:val="000000"/>
                <w:sz w:val="24"/>
                <w:szCs w:val="24"/>
              </w:rPr>
              <w:t xml:space="preserve"> Поляна</w:t>
            </w:r>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t xml:space="preserve">Максимова </w:t>
            </w:r>
          </w:p>
          <w:p w:rsidR="00C675EA" w:rsidRPr="00C675EA" w:rsidRDefault="00C675EA" w:rsidP="00C675EA">
            <w:pPr>
              <w:jc w:val="center"/>
              <w:rPr>
                <w:color w:val="000000"/>
                <w:sz w:val="24"/>
                <w:szCs w:val="24"/>
              </w:rPr>
            </w:pPr>
            <w:r w:rsidRPr="00C675EA">
              <w:rPr>
                <w:color w:val="000000"/>
                <w:sz w:val="24"/>
                <w:szCs w:val="24"/>
              </w:rPr>
              <w:t>Наталия Юрьевна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5</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13</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r w:rsidR="00C675EA" w:rsidRPr="00C675EA" w:rsidTr="00C675EA">
        <w:trPr>
          <w:trHeight w:val="828"/>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C675EA" w:rsidRPr="00C675EA" w:rsidRDefault="00C675EA" w:rsidP="00C675EA">
            <w:pPr>
              <w:jc w:val="center"/>
              <w:rPr>
                <w:color w:val="000000"/>
                <w:sz w:val="24"/>
                <w:szCs w:val="24"/>
              </w:rPr>
            </w:pPr>
            <w:r w:rsidRPr="00C675EA">
              <w:rPr>
                <w:color w:val="000000"/>
                <w:sz w:val="24"/>
                <w:szCs w:val="24"/>
              </w:rPr>
              <w:t>18</w:t>
            </w:r>
          </w:p>
        </w:tc>
        <w:tc>
          <w:tcPr>
            <w:tcW w:w="1285"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география</w:t>
            </w:r>
          </w:p>
        </w:tc>
        <w:tc>
          <w:tcPr>
            <w:tcW w:w="2743"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proofErr w:type="spellStart"/>
            <w:r w:rsidRPr="00C675EA">
              <w:rPr>
                <w:color w:val="000000"/>
                <w:sz w:val="24"/>
                <w:szCs w:val="24"/>
              </w:rPr>
              <w:t>Бойцова</w:t>
            </w:r>
            <w:proofErr w:type="spellEnd"/>
          </w:p>
          <w:p w:rsidR="00C675EA" w:rsidRPr="00C675EA" w:rsidRDefault="00C675EA" w:rsidP="00C675EA">
            <w:pPr>
              <w:jc w:val="center"/>
              <w:rPr>
                <w:color w:val="000000"/>
                <w:sz w:val="24"/>
                <w:szCs w:val="24"/>
              </w:rPr>
            </w:pPr>
            <w:proofErr w:type="spellStart"/>
            <w:r w:rsidRPr="00C675EA">
              <w:rPr>
                <w:color w:val="000000"/>
                <w:sz w:val="24"/>
                <w:szCs w:val="24"/>
              </w:rPr>
              <w:t>Снежанна</w:t>
            </w:r>
            <w:proofErr w:type="spellEnd"/>
            <w:r w:rsidRPr="00C675EA">
              <w:rPr>
                <w:color w:val="000000"/>
                <w:sz w:val="24"/>
                <w:szCs w:val="24"/>
              </w:rPr>
              <w:t xml:space="preserve"> Игоревна</w:t>
            </w:r>
          </w:p>
        </w:tc>
        <w:tc>
          <w:tcPr>
            <w:tcW w:w="2338" w:type="dxa"/>
            <w:tcBorders>
              <w:top w:val="nil"/>
              <w:left w:val="nil"/>
              <w:bottom w:val="single" w:sz="4" w:space="0" w:color="auto"/>
              <w:right w:val="single" w:sz="4" w:space="0" w:color="auto"/>
            </w:tcBorders>
            <w:shd w:val="clear" w:color="auto" w:fill="auto"/>
            <w:vAlign w:val="center"/>
            <w:hideMark/>
          </w:tcPr>
          <w:p w:rsidR="00C675EA" w:rsidRPr="00C675EA"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C675EA">
              <w:rPr>
                <w:color w:val="000000"/>
                <w:sz w:val="24"/>
                <w:szCs w:val="24"/>
              </w:rPr>
              <w:t xml:space="preserve">СОШ </w:t>
            </w:r>
            <w:proofErr w:type="spellStart"/>
            <w:r w:rsidR="00C675EA" w:rsidRPr="00C675EA">
              <w:rPr>
                <w:color w:val="000000"/>
                <w:sz w:val="24"/>
                <w:szCs w:val="24"/>
              </w:rPr>
              <w:t>с</w:t>
            </w:r>
            <w:proofErr w:type="gramStart"/>
            <w:r w:rsidR="00C675EA" w:rsidRPr="00C675EA">
              <w:rPr>
                <w:color w:val="000000"/>
                <w:sz w:val="24"/>
                <w:szCs w:val="24"/>
              </w:rPr>
              <w:t>.В</w:t>
            </w:r>
            <w:proofErr w:type="gramEnd"/>
            <w:r w:rsidR="00C675EA" w:rsidRPr="00C675EA">
              <w:rPr>
                <w:color w:val="000000"/>
                <w:sz w:val="24"/>
                <w:szCs w:val="24"/>
              </w:rPr>
              <w:t>язовка</w:t>
            </w:r>
            <w:proofErr w:type="spellEnd"/>
            <w:r w:rsidR="00C675EA" w:rsidRPr="00C675EA">
              <w:rPr>
                <w:color w:val="000000"/>
                <w:sz w:val="24"/>
                <w:szCs w:val="24"/>
              </w:rPr>
              <w:t xml:space="preserve"> имени Героя Советского </w:t>
            </w:r>
            <w:r>
              <w:rPr>
                <w:color w:val="000000"/>
                <w:sz w:val="24"/>
                <w:szCs w:val="24"/>
              </w:rPr>
              <w:lastRenderedPageBreak/>
              <w:t xml:space="preserve">Союза </w:t>
            </w:r>
            <w:proofErr w:type="spellStart"/>
            <w:r>
              <w:rPr>
                <w:color w:val="000000"/>
                <w:sz w:val="24"/>
                <w:szCs w:val="24"/>
              </w:rPr>
              <w:t>Е.А.Мясникова</w:t>
            </w:r>
            <w:proofErr w:type="spellEnd"/>
            <w:r w:rsidR="00E51C96">
              <w:rPr>
                <w:color w:val="000000"/>
                <w:sz w:val="24"/>
                <w:szCs w:val="24"/>
              </w:rPr>
              <w:t>»</w:t>
            </w:r>
          </w:p>
        </w:tc>
        <w:tc>
          <w:tcPr>
            <w:tcW w:w="2999" w:type="dxa"/>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C675EA">
              <w:rPr>
                <w:color w:val="000000"/>
                <w:sz w:val="24"/>
                <w:szCs w:val="24"/>
              </w:rPr>
              <w:lastRenderedPageBreak/>
              <w:t xml:space="preserve">Юрасова </w:t>
            </w:r>
          </w:p>
          <w:p w:rsidR="00C675EA" w:rsidRPr="00C675EA" w:rsidRDefault="00C675EA" w:rsidP="00C675EA">
            <w:pPr>
              <w:jc w:val="center"/>
              <w:rPr>
                <w:color w:val="000000"/>
                <w:sz w:val="24"/>
                <w:szCs w:val="24"/>
              </w:rPr>
            </w:pPr>
            <w:r w:rsidRPr="00C675EA">
              <w:rPr>
                <w:color w:val="000000"/>
                <w:sz w:val="24"/>
                <w:szCs w:val="24"/>
              </w:rPr>
              <w:t>Ирина Николаевна</w:t>
            </w:r>
          </w:p>
        </w:tc>
        <w:tc>
          <w:tcPr>
            <w:tcW w:w="816"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6б</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 </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4</w:t>
            </w:r>
          </w:p>
        </w:tc>
        <w:tc>
          <w:tcPr>
            <w:tcW w:w="493"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14</w:t>
            </w:r>
          </w:p>
        </w:tc>
        <w:tc>
          <w:tcPr>
            <w:tcW w:w="1332" w:type="dxa"/>
            <w:tcBorders>
              <w:top w:val="nil"/>
              <w:left w:val="nil"/>
              <w:bottom w:val="single" w:sz="4" w:space="0" w:color="auto"/>
              <w:right w:val="single" w:sz="4" w:space="0" w:color="auto"/>
            </w:tcBorders>
            <w:shd w:val="clear" w:color="auto" w:fill="auto"/>
            <w:vAlign w:val="center"/>
            <w:hideMark/>
          </w:tcPr>
          <w:p w:rsidR="00C675EA" w:rsidRPr="00C675EA" w:rsidRDefault="00C675EA" w:rsidP="00C675EA">
            <w:pPr>
              <w:jc w:val="center"/>
              <w:rPr>
                <w:color w:val="000000"/>
                <w:sz w:val="24"/>
                <w:szCs w:val="24"/>
              </w:rPr>
            </w:pPr>
            <w:r w:rsidRPr="00C675EA">
              <w:rPr>
                <w:color w:val="000000"/>
                <w:sz w:val="24"/>
                <w:szCs w:val="24"/>
              </w:rPr>
              <w:t>участник</w:t>
            </w:r>
          </w:p>
        </w:tc>
      </w:tr>
    </w:tbl>
    <w:p w:rsidR="007E706B" w:rsidRDefault="007E706B" w:rsidP="00C675EA">
      <w:pPr>
        <w:suppressAutoHyphens/>
        <w:jc w:val="center"/>
        <w:rPr>
          <w:color w:val="000000"/>
        </w:rPr>
        <w:sectPr w:rsidR="007E706B" w:rsidSect="00C675EA">
          <w:pgSz w:w="16838" w:h="11906" w:orient="landscape"/>
          <w:pgMar w:top="1134" w:right="1134" w:bottom="1134" w:left="1134" w:header="0" w:footer="0" w:gutter="0"/>
          <w:pgNumType w:start="1"/>
          <w:cols w:space="720"/>
          <w:formProt w:val="0"/>
          <w:docGrid w:linePitch="381" w:charSpace="8192"/>
        </w:sectPr>
      </w:pPr>
    </w:p>
    <w:p w:rsidR="007E706B" w:rsidRPr="007E706B" w:rsidRDefault="007E706B" w:rsidP="007E706B">
      <w:pPr>
        <w:ind w:left="10490" w:hanging="360"/>
        <w:jc w:val="center"/>
        <w:rPr>
          <w:szCs w:val="28"/>
          <w:lang w:eastAsia="zh-CN"/>
        </w:rPr>
      </w:pPr>
      <w:r w:rsidRPr="007E706B">
        <w:rPr>
          <w:szCs w:val="28"/>
          <w:lang w:eastAsia="zh-CN"/>
        </w:rPr>
        <w:lastRenderedPageBreak/>
        <w:t xml:space="preserve">Приложение </w:t>
      </w:r>
      <w:r>
        <w:rPr>
          <w:szCs w:val="28"/>
          <w:lang w:eastAsia="zh-CN"/>
        </w:rPr>
        <w:t>№ 3</w:t>
      </w:r>
    </w:p>
    <w:p w:rsidR="007E706B" w:rsidRPr="007E706B" w:rsidRDefault="007E706B" w:rsidP="007E706B">
      <w:pPr>
        <w:ind w:left="10490" w:hanging="360"/>
        <w:jc w:val="center"/>
        <w:rPr>
          <w:szCs w:val="28"/>
          <w:lang w:eastAsia="zh-CN"/>
        </w:rPr>
      </w:pPr>
      <w:r w:rsidRPr="007E706B">
        <w:rPr>
          <w:szCs w:val="28"/>
          <w:lang w:eastAsia="zh-CN"/>
        </w:rPr>
        <w:t>к постановлению</w:t>
      </w:r>
    </w:p>
    <w:p w:rsidR="007E706B" w:rsidRPr="007E706B" w:rsidRDefault="007E706B" w:rsidP="007E706B">
      <w:pPr>
        <w:ind w:left="10490" w:hanging="360"/>
        <w:jc w:val="center"/>
        <w:rPr>
          <w:szCs w:val="28"/>
          <w:lang w:eastAsia="zh-CN"/>
        </w:rPr>
      </w:pPr>
      <w:r w:rsidRPr="007E706B">
        <w:rPr>
          <w:szCs w:val="28"/>
          <w:lang w:eastAsia="zh-CN"/>
        </w:rPr>
        <w:t xml:space="preserve">администрации </w:t>
      </w:r>
      <w:proofErr w:type="spellStart"/>
      <w:r w:rsidRPr="007E706B">
        <w:rPr>
          <w:szCs w:val="28"/>
          <w:lang w:eastAsia="zh-CN"/>
        </w:rPr>
        <w:t>Татищевского</w:t>
      </w:r>
      <w:proofErr w:type="spellEnd"/>
    </w:p>
    <w:p w:rsidR="007E706B" w:rsidRPr="007E706B" w:rsidRDefault="007E706B" w:rsidP="007E706B">
      <w:pPr>
        <w:ind w:left="10490" w:hanging="360"/>
        <w:jc w:val="center"/>
        <w:rPr>
          <w:szCs w:val="28"/>
          <w:lang w:eastAsia="zh-CN"/>
        </w:rPr>
      </w:pPr>
      <w:r w:rsidRPr="007E706B">
        <w:rPr>
          <w:szCs w:val="28"/>
          <w:lang w:eastAsia="zh-CN"/>
        </w:rPr>
        <w:t>муниципального района</w:t>
      </w:r>
    </w:p>
    <w:p w:rsidR="007E706B" w:rsidRPr="007E706B" w:rsidRDefault="007E706B" w:rsidP="007E706B">
      <w:pPr>
        <w:ind w:left="10490" w:hanging="360"/>
        <w:jc w:val="center"/>
        <w:rPr>
          <w:szCs w:val="28"/>
          <w:lang w:eastAsia="zh-CN"/>
        </w:rPr>
      </w:pPr>
      <w:r w:rsidRPr="007E706B">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p>
    <w:p w:rsidR="00C675EA" w:rsidRP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 в 7-х классах</w:t>
      </w:r>
    </w:p>
    <w:p w:rsidR="00C675EA" w:rsidRPr="00C675EA" w:rsidRDefault="00C675EA" w:rsidP="00C675EA">
      <w:pPr>
        <w:suppressAutoHyphens/>
        <w:jc w:val="center"/>
        <w:rPr>
          <w:color w:val="000000"/>
        </w:rPr>
      </w:pPr>
    </w:p>
    <w:tbl>
      <w:tblPr>
        <w:tblW w:w="5000" w:type="pct"/>
        <w:tblLook w:val="04A0" w:firstRow="1" w:lastRow="0" w:firstColumn="1" w:lastColumn="0" w:noHBand="0" w:noVBand="1"/>
      </w:tblPr>
      <w:tblGrid>
        <w:gridCol w:w="830"/>
        <w:gridCol w:w="1471"/>
        <w:gridCol w:w="2432"/>
        <w:gridCol w:w="2574"/>
        <w:gridCol w:w="2346"/>
        <w:gridCol w:w="656"/>
        <w:gridCol w:w="609"/>
        <w:gridCol w:w="515"/>
        <w:gridCol w:w="541"/>
        <w:gridCol w:w="541"/>
        <w:gridCol w:w="609"/>
        <w:gridCol w:w="1662"/>
      </w:tblGrid>
      <w:tr w:rsidR="00C675EA" w:rsidRPr="007E706B" w:rsidTr="00441002">
        <w:trPr>
          <w:trHeight w:val="202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 xml:space="preserve">№ </w:t>
            </w:r>
            <w:proofErr w:type="gramStart"/>
            <w:r w:rsidRPr="007E706B">
              <w:rPr>
                <w:color w:val="000000"/>
                <w:sz w:val="24"/>
                <w:szCs w:val="24"/>
              </w:rPr>
              <w:t>п</w:t>
            </w:r>
            <w:proofErr w:type="gramEnd"/>
            <w:r w:rsidRPr="007E706B">
              <w:rPr>
                <w:color w:val="000000"/>
                <w:sz w:val="24"/>
                <w:szCs w:val="24"/>
              </w:rPr>
              <w:t>/п</w:t>
            </w:r>
          </w:p>
        </w:tc>
        <w:tc>
          <w:tcPr>
            <w:tcW w:w="497" w:type="pct"/>
            <w:tcBorders>
              <w:top w:val="single" w:sz="4" w:space="0" w:color="auto"/>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b/>
                <w:bCs/>
                <w:color w:val="000000"/>
                <w:sz w:val="24"/>
                <w:szCs w:val="24"/>
              </w:rPr>
            </w:pPr>
            <w:r w:rsidRPr="007E706B">
              <w:rPr>
                <w:b/>
                <w:bCs/>
                <w:color w:val="000000"/>
                <w:sz w:val="24"/>
                <w:szCs w:val="24"/>
              </w:rPr>
              <w:t>Предмет</w:t>
            </w:r>
          </w:p>
        </w:tc>
        <w:tc>
          <w:tcPr>
            <w:tcW w:w="822" w:type="pct"/>
            <w:tcBorders>
              <w:top w:val="single" w:sz="4" w:space="0" w:color="auto"/>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b/>
                <w:bCs/>
                <w:color w:val="000000"/>
                <w:sz w:val="24"/>
                <w:szCs w:val="24"/>
              </w:rPr>
            </w:pPr>
            <w:r w:rsidRPr="007E706B">
              <w:rPr>
                <w:b/>
                <w:bCs/>
                <w:color w:val="000000"/>
                <w:sz w:val="24"/>
                <w:szCs w:val="24"/>
              </w:rPr>
              <w:t>Фамилия, имя, отчество учащегося (полностью)</w:t>
            </w:r>
          </w:p>
        </w:tc>
        <w:tc>
          <w:tcPr>
            <w:tcW w:w="870" w:type="pct"/>
            <w:tcBorders>
              <w:top w:val="single" w:sz="4" w:space="0" w:color="auto"/>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b/>
                <w:bCs/>
                <w:color w:val="000000"/>
                <w:sz w:val="24"/>
                <w:szCs w:val="24"/>
              </w:rPr>
            </w:pPr>
            <w:r w:rsidRPr="007E706B">
              <w:rPr>
                <w:b/>
                <w:bCs/>
                <w:color w:val="000000"/>
                <w:sz w:val="24"/>
                <w:szCs w:val="24"/>
              </w:rPr>
              <w:t>Образовательное учреждение (сокращенное наименование согласно Уставу)</w:t>
            </w:r>
          </w:p>
        </w:tc>
        <w:tc>
          <w:tcPr>
            <w:tcW w:w="793" w:type="pct"/>
            <w:tcBorders>
              <w:top w:val="single" w:sz="4" w:space="0" w:color="auto"/>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b/>
                <w:bCs/>
                <w:color w:val="000000"/>
                <w:sz w:val="24"/>
                <w:szCs w:val="24"/>
              </w:rPr>
            </w:pPr>
            <w:r w:rsidRPr="007E706B">
              <w:rPr>
                <w:b/>
                <w:bCs/>
                <w:color w:val="000000"/>
                <w:sz w:val="24"/>
                <w:szCs w:val="24"/>
              </w:rPr>
              <w:t>Фамилия, имя, отчество педагога, подготовившего учащегося к олимпиаде (полностью)</w:t>
            </w:r>
          </w:p>
        </w:tc>
        <w:tc>
          <w:tcPr>
            <w:tcW w:w="22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Класс</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задания</w:t>
            </w:r>
          </w:p>
        </w:tc>
        <w:tc>
          <w:tcPr>
            <w:tcW w:w="17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Всего</w:t>
            </w:r>
          </w:p>
        </w:tc>
        <w:tc>
          <w:tcPr>
            <w:tcW w:w="18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Апелляция</w:t>
            </w:r>
          </w:p>
        </w:tc>
        <w:tc>
          <w:tcPr>
            <w:tcW w:w="18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Итого</w:t>
            </w:r>
          </w:p>
        </w:tc>
        <w:tc>
          <w:tcPr>
            <w:tcW w:w="20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Рейтинговое место</w:t>
            </w:r>
          </w:p>
        </w:tc>
        <w:tc>
          <w:tcPr>
            <w:tcW w:w="56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7E706B" w:rsidRDefault="00C675EA" w:rsidP="00C675EA">
            <w:pPr>
              <w:jc w:val="center"/>
              <w:rPr>
                <w:b/>
                <w:bCs/>
                <w:color w:val="000000"/>
                <w:sz w:val="24"/>
                <w:szCs w:val="24"/>
              </w:rPr>
            </w:pPr>
            <w:r w:rsidRPr="007E706B">
              <w:rPr>
                <w:b/>
                <w:bCs/>
                <w:color w:val="000000"/>
                <w:sz w:val="24"/>
                <w:szCs w:val="24"/>
              </w:rPr>
              <w:t>Статус</w:t>
            </w:r>
          </w:p>
        </w:tc>
      </w:tr>
      <w:tr w:rsidR="00C675EA" w:rsidRPr="007E706B" w:rsidTr="00441002">
        <w:trPr>
          <w:trHeight w:val="705"/>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7E706B">
              <w:rPr>
                <w:color w:val="000000"/>
                <w:sz w:val="24"/>
                <w:szCs w:val="24"/>
              </w:rPr>
              <w:t xml:space="preserve">Романюк </w:t>
            </w:r>
          </w:p>
          <w:p w:rsidR="00C675EA" w:rsidRPr="007E706B" w:rsidRDefault="00C675EA" w:rsidP="00C675EA">
            <w:pPr>
              <w:jc w:val="center"/>
              <w:rPr>
                <w:color w:val="000000"/>
                <w:sz w:val="24"/>
                <w:szCs w:val="24"/>
              </w:rPr>
            </w:pPr>
            <w:r w:rsidRPr="007E706B">
              <w:rPr>
                <w:color w:val="000000"/>
                <w:sz w:val="24"/>
                <w:szCs w:val="24"/>
              </w:rPr>
              <w:t xml:space="preserve">Владислав Дмитриевич </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r w:rsidR="00C675EA" w:rsidRPr="007E706B">
              <w:rPr>
                <w:color w:val="000000"/>
                <w:sz w:val="24"/>
                <w:szCs w:val="24"/>
              </w:rPr>
              <w:t xml:space="preserve"> </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Рогова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7 </w:t>
            </w:r>
            <w:r w:rsidR="00E51C96">
              <w:rPr>
                <w:color w:val="000000"/>
                <w:sz w:val="24"/>
                <w:szCs w:val="24"/>
              </w:rPr>
              <w:t>«</w:t>
            </w:r>
            <w:r>
              <w:rPr>
                <w:color w:val="000000"/>
                <w:sz w:val="24"/>
                <w:szCs w:val="24"/>
              </w:rPr>
              <w:t>Б</w:t>
            </w:r>
            <w:r w:rsidR="00E51C96">
              <w:rPr>
                <w:color w:val="000000"/>
                <w:sz w:val="24"/>
                <w:szCs w:val="24"/>
              </w:rPr>
              <w:t>»</w:t>
            </w:r>
            <w:r w:rsidR="00C675EA" w:rsidRPr="007E706B">
              <w:rPr>
                <w:color w:val="000000"/>
                <w:sz w:val="24"/>
                <w:szCs w:val="24"/>
              </w:rPr>
              <w:t xml:space="preserve"> </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56</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56</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56</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победитель</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r w:rsidRPr="007E706B">
              <w:rPr>
                <w:color w:val="000000"/>
                <w:sz w:val="24"/>
                <w:szCs w:val="24"/>
              </w:rPr>
              <w:t xml:space="preserve">Корнеева </w:t>
            </w:r>
          </w:p>
          <w:p w:rsidR="00C675EA" w:rsidRPr="007E706B" w:rsidRDefault="00C675EA" w:rsidP="00C675EA">
            <w:pPr>
              <w:jc w:val="center"/>
              <w:rPr>
                <w:color w:val="000000"/>
                <w:sz w:val="24"/>
                <w:szCs w:val="24"/>
              </w:rPr>
            </w:pPr>
            <w:proofErr w:type="spellStart"/>
            <w:r w:rsidRPr="007E706B">
              <w:rPr>
                <w:color w:val="000000"/>
                <w:sz w:val="24"/>
                <w:szCs w:val="24"/>
              </w:rPr>
              <w:t>Дарина</w:t>
            </w:r>
            <w:proofErr w:type="spellEnd"/>
            <w:r w:rsidR="007E706B">
              <w:rPr>
                <w:color w:val="000000"/>
                <w:sz w:val="24"/>
                <w:szCs w:val="24"/>
              </w:rPr>
              <w:t xml:space="preserve"> </w:t>
            </w:r>
            <w:proofErr w:type="spellStart"/>
            <w:r w:rsidRPr="007E706B">
              <w:rPr>
                <w:color w:val="000000"/>
                <w:sz w:val="24"/>
                <w:szCs w:val="24"/>
              </w:rPr>
              <w:t>Евгеньена</w:t>
            </w:r>
            <w:proofErr w:type="spellEnd"/>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55</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55</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55</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63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7E706B" w:rsidRDefault="00C675EA" w:rsidP="00C675EA">
            <w:pPr>
              <w:jc w:val="center"/>
              <w:rPr>
                <w:color w:val="000000"/>
                <w:sz w:val="24"/>
                <w:szCs w:val="24"/>
              </w:rPr>
            </w:pPr>
            <w:proofErr w:type="spellStart"/>
            <w:r w:rsidRPr="007E706B">
              <w:rPr>
                <w:color w:val="000000"/>
                <w:sz w:val="24"/>
                <w:szCs w:val="24"/>
              </w:rPr>
              <w:t>Чинчиков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Глеб Денисович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4</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proofErr w:type="spellStart"/>
            <w:r w:rsidRPr="007E706B">
              <w:rPr>
                <w:color w:val="000000"/>
                <w:sz w:val="24"/>
                <w:szCs w:val="24"/>
              </w:rPr>
              <w:t>Мирошникова</w:t>
            </w:r>
            <w:proofErr w:type="spellEnd"/>
            <w:r w:rsidRPr="007E706B">
              <w:rPr>
                <w:color w:val="000000"/>
                <w:sz w:val="24"/>
                <w:szCs w:val="24"/>
              </w:rPr>
              <w:t xml:space="preserve"> Екатерина </w:t>
            </w:r>
            <w:proofErr w:type="spellStart"/>
            <w:r w:rsidRPr="007E706B">
              <w:rPr>
                <w:color w:val="000000"/>
                <w:sz w:val="24"/>
                <w:szCs w:val="24"/>
              </w:rPr>
              <w:t>Аександровна</w:t>
            </w:r>
            <w:proofErr w:type="spellEnd"/>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5</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Тоцкая </w:t>
            </w:r>
          </w:p>
          <w:p w:rsidR="00C675EA" w:rsidRPr="007E706B" w:rsidRDefault="00C675EA" w:rsidP="00C675EA">
            <w:pPr>
              <w:jc w:val="center"/>
              <w:rPr>
                <w:color w:val="000000"/>
                <w:sz w:val="24"/>
                <w:szCs w:val="24"/>
              </w:rPr>
            </w:pPr>
            <w:r w:rsidRPr="007E706B">
              <w:rPr>
                <w:color w:val="000000"/>
                <w:sz w:val="24"/>
                <w:szCs w:val="24"/>
              </w:rPr>
              <w:t>Вероника Ильинична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6</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Карманова</w:t>
            </w:r>
          </w:p>
          <w:p w:rsidR="00C675EA" w:rsidRPr="007E706B" w:rsidRDefault="00C675EA" w:rsidP="00C675EA">
            <w:pPr>
              <w:jc w:val="center"/>
              <w:rPr>
                <w:color w:val="000000"/>
                <w:sz w:val="24"/>
                <w:szCs w:val="24"/>
              </w:rPr>
            </w:pPr>
            <w:r w:rsidRPr="007E706B">
              <w:rPr>
                <w:color w:val="000000"/>
                <w:sz w:val="24"/>
                <w:szCs w:val="24"/>
              </w:rPr>
              <w:t xml:space="preserve"> Олеся Александровна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Рогова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7 </w:t>
            </w:r>
            <w:r w:rsidR="00E51C96">
              <w:rPr>
                <w:color w:val="000000"/>
                <w:sz w:val="24"/>
                <w:szCs w:val="24"/>
              </w:rPr>
              <w:t>«</w:t>
            </w:r>
            <w:r w:rsidRPr="007E706B">
              <w:rPr>
                <w:color w:val="000000"/>
                <w:sz w:val="24"/>
                <w:szCs w:val="24"/>
              </w:rPr>
              <w:t>Б</w:t>
            </w:r>
            <w:r w:rsidR="00E51C96">
              <w:rPr>
                <w:color w:val="000000"/>
                <w:sz w:val="24"/>
                <w:szCs w:val="24"/>
              </w:rPr>
              <w:t>»</w:t>
            </w:r>
            <w:r w:rsidRPr="007E706B">
              <w:rPr>
                <w:color w:val="000000"/>
                <w:sz w:val="24"/>
                <w:szCs w:val="24"/>
              </w:rPr>
              <w:t xml:space="preserve"> </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49</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49</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49</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5</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lastRenderedPageBreak/>
              <w:t>7</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Хусаинов </w:t>
            </w:r>
          </w:p>
          <w:p w:rsidR="00C675EA" w:rsidRPr="007E706B" w:rsidRDefault="00C675EA" w:rsidP="00C675EA">
            <w:pPr>
              <w:jc w:val="center"/>
              <w:rPr>
                <w:color w:val="000000"/>
                <w:sz w:val="24"/>
                <w:szCs w:val="24"/>
              </w:rPr>
            </w:pPr>
            <w:r w:rsidRPr="007E706B">
              <w:rPr>
                <w:color w:val="000000"/>
                <w:sz w:val="24"/>
                <w:szCs w:val="24"/>
              </w:rPr>
              <w:t xml:space="preserve">Максим </w:t>
            </w:r>
            <w:proofErr w:type="spellStart"/>
            <w:r w:rsidRPr="007E706B">
              <w:rPr>
                <w:color w:val="000000"/>
                <w:sz w:val="24"/>
                <w:szCs w:val="24"/>
              </w:rPr>
              <w:t>Амирович</w:t>
            </w:r>
            <w:proofErr w:type="spellEnd"/>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Рогова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7 </w:t>
            </w:r>
            <w:r w:rsidR="00E51C96">
              <w:rPr>
                <w:color w:val="000000"/>
                <w:sz w:val="24"/>
                <w:szCs w:val="24"/>
              </w:rPr>
              <w:t>«</w:t>
            </w:r>
            <w:r w:rsidRPr="007E706B">
              <w:rPr>
                <w:color w:val="000000"/>
                <w:sz w:val="24"/>
                <w:szCs w:val="24"/>
              </w:rPr>
              <w:t>Б</w:t>
            </w:r>
            <w:r w:rsidR="00E51C96">
              <w:rPr>
                <w:color w:val="000000"/>
                <w:sz w:val="24"/>
                <w:szCs w:val="24"/>
              </w:rPr>
              <w:t>»</w:t>
            </w:r>
            <w:r w:rsidRPr="007E706B">
              <w:rPr>
                <w:color w:val="000000"/>
                <w:sz w:val="24"/>
                <w:szCs w:val="24"/>
              </w:rPr>
              <w:t xml:space="preserve"> </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48</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6</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8</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Деманов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Артем Юрьевич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45</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45</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45</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9</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Потрубач</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43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8</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60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Тургунова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Мария Тимуровна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38</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9</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11</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Купинская</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Наталья Сергеевна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п</w:t>
            </w:r>
            <w:proofErr w:type="gramStart"/>
            <w:r w:rsidR="00C675EA" w:rsidRPr="007E706B">
              <w:rPr>
                <w:color w:val="000000"/>
                <w:sz w:val="24"/>
                <w:szCs w:val="24"/>
              </w:rPr>
              <w:t>.С</w:t>
            </w:r>
            <w:proofErr w:type="gramEnd"/>
            <w:r w:rsidR="00C675EA" w:rsidRPr="007E706B">
              <w:rPr>
                <w:color w:val="000000"/>
                <w:sz w:val="24"/>
                <w:szCs w:val="24"/>
              </w:rPr>
              <w:t>адовый</w:t>
            </w:r>
            <w:proofErr w:type="spellEnd"/>
            <w:r w:rsidR="00C675EA" w:rsidRPr="007E706B">
              <w:rPr>
                <w:color w:val="000000"/>
                <w:sz w:val="24"/>
                <w:szCs w:val="24"/>
              </w:rPr>
              <w:t xml:space="preserve"> имени Героя</w:t>
            </w:r>
            <w:r>
              <w:rPr>
                <w:color w:val="000000"/>
                <w:sz w:val="24"/>
                <w:szCs w:val="24"/>
              </w:rPr>
              <w:t xml:space="preserve"> Советского Союза </w:t>
            </w:r>
            <w:proofErr w:type="spellStart"/>
            <w:r>
              <w:rPr>
                <w:color w:val="000000"/>
                <w:sz w:val="24"/>
                <w:szCs w:val="24"/>
              </w:rPr>
              <w:t>В.А.Васильева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Богомолова </w:t>
            </w:r>
          </w:p>
          <w:p w:rsidR="00C675EA" w:rsidRPr="007E706B" w:rsidRDefault="00C675EA" w:rsidP="00C675EA">
            <w:pPr>
              <w:jc w:val="center"/>
              <w:rPr>
                <w:color w:val="000000"/>
                <w:sz w:val="24"/>
                <w:szCs w:val="24"/>
              </w:rPr>
            </w:pPr>
            <w:r w:rsidRPr="007E706B">
              <w:rPr>
                <w:color w:val="000000"/>
                <w:sz w:val="24"/>
                <w:szCs w:val="24"/>
              </w:rPr>
              <w:t>Ольга Григорьевна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Купинская</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Наталья Сергеевна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п</w:t>
            </w:r>
            <w:proofErr w:type="gramStart"/>
            <w:r w:rsidR="00C675EA" w:rsidRPr="007E706B">
              <w:rPr>
                <w:color w:val="000000"/>
                <w:sz w:val="24"/>
                <w:szCs w:val="24"/>
              </w:rPr>
              <w:t>.С</w:t>
            </w:r>
            <w:proofErr w:type="gramEnd"/>
            <w:r w:rsidR="00C675EA" w:rsidRPr="007E706B">
              <w:rPr>
                <w:color w:val="000000"/>
                <w:sz w:val="24"/>
                <w:szCs w:val="24"/>
              </w:rPr>
              <w:t>адовый</w:t>
            </w:r>
            <w:proofErr w:type="spellEnd"/>
            <w:r w:rsidR="00C675EA" w:rsidRPr="007E706B">
              <w:rPr>
                <w:color w:val="000000"/>
                <w:sz w:val="24"/>
                <w:szCs w:val="24"/>
              </w:rPr>
              <w:t xml:space="preserve"> имени Героя Советского Союза </w:t>
            </w:r>
            <w:proofErr w:type="spellStart"/>
            <w:r w:rsidR="00C675EA" w:rsidRPr="007E706B">
              <w:rPr>
                <w:color w:val="000000"/>
                <w:sz w:val="24"/>
                <w:szCs w:val="24"/>
              </w:rPr>
              <w:t>В.А.Васильева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Богомолова </w:t>
            </w:r>
          </w:p>
          <w:p w:rsidR="00C675EA" w:rsidRPr="007E706B" w:rsidRDefault="00C675EA" w:rsidP="00C675EA">
            <w:pPr>
              <w:jc w:val="center"/>
              <w:rPr>
                <w:color w:val="000000"/>
                <w:sz w:val="24"/>
                <w:szCs w:val="24"/>
              </w:rPr>
            </w:pPr>
            <w:r w:rsidRPr="007E706B">
              <w:rPr>
                <w:color w:val="000000"/>
                <w:sz w:val="24"/>
                <w:szCs w:val="24"/>
              </w:rPr>
              <w:t>Ольга Григорьевна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Рянзина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 xml:space="preserve">Татьяна Алексеевна </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Рогова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7 </w:t>
            </w:r>
            <w:r w:rsidR="00E51C96">
              <w:rPr>
                <w:color w:val="000000"/>
                <w:sz w:val="24"/>
                <w:szCs w:val="24"/>
              </w:rPr>
              <w:t>«</w:t>
            </w:r>
            <w:r w:rsidRPr="007E706B">
              <w:rPr>
                <w:color w:val="000000"/>
                <w:sz w:val="24"/>
                <w:szCs w:val="24"/>
              </w:rPr>
              <w:t>Б</w:t>
            </w:r>
            <w:r w:rsidR="00E51C96">
              <w:rPr>
                <w:color w:val="000000"/>
                <w:sz w:val="24"/>
                <w:szCs w:val="24"/>
              </w:rPr>
              <w:t>»</w:t>
            </w:r>
            <w:r w:rsidRPr="007E706B">
              <w:rPr>
                <w:color w:val="000000"/>
                <w:sz w:val="24"/>
                <w:szCs w:val="24"/>
              </w:rPr>
              <w:t xml:space="preserve"> </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36</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36</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36</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11</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Тихонов </w:t>
            </w:r>
          </w:p>
          <w:p w:rsidR="00C675EA" w:rsidRPr="007E706B" w:rsidRDefault="00C675EA" w:rsidP="00C675EA">
            <w:pPr>
              <w:jc w:val="center"/>
              <w:rPr>
                <w:color w:val="000000"/>
                <w:sz w:val="24"/>
                <w:szCs w:val="24"/>
              </w:rPr>
            </w:pPr>
            <w:r w:rsidRPr="007E706B">
              <w:rPr>
                <w:color w:val="000000"/>
                <w:sz w:val="24"/>
                <w:szCs w:val="24"/>
              </w:rPr>
              <w:t>Илья Олегович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34</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34</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34</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15</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Манник </w:t>
            </w:r>
          </w:p>
          <w:p w:rsidR="00C675EA" w:rsidRPr="007E706B" w:rsidRDefault="00C675EA" w:rsidP="00C675EA">
            <w:pPr>
              <w:jc w:val="center"/>
              <w:rPr>
                <w:color w:val="000000"/>
                <w:sz w:val="24"/>
                <w:szCs w:val="24"/>
              </w:rPr>
            </w:pPr>
            <w:proofErr w:type="spellStart"/>
            <w:r w:rsidRPr="007E706B">
              <w:rPr>
                <w:color w:val="000000"/>
                <w:sz w:val="24"/>
                <w:szCs w:val="24"/>
              </w:rPr>
              <w:t>Валеря</w:t>
            </w:r>
            <w:proofErr w:type="spellEnd"/>
            <w:r w:rsidRPr="007E706B">
              <w:rPr>
                <w:color w:val="000000"/>
                <w:sz w:val="24"/>
                <w:szCs w:val="24"/>
              </w:rPr>
              <w:t xml:space="preserve"> Витальевна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Давыдова </w:t>
            </w:r>
          </w:p>
          <w:p w:rsidR="00C675EA" w:rsidRPr="007E706B" w:rsidRDefault="00C675EA" w:rsidP="00C675EA">
            <w:pPr>
              <w:jc w:val="center"/>
              <w:rPr>
                <w:color w:val="000000"/>
                <w:sz w:val="24"/>
                <w:szCs w:val="24"/>
              </w:rPr>
            </w:pPr>
            <w:r w:rsidRPr="007E706B">
              <w:rPr>
                <w:color w:val="000000"/>
                <w:sz w:val="24"/>
                <w:szCs w:val="24"/>
              </w:rPr>
              <w:t xml:space="preserve">Василиса Сергеевна </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Рогова </w:t>
            </w:r>
          </w:p>
          <w:p w:rsidR="00C675EA" w:rsidRPr="007E706B" w:rsidRDefault="00C675EA" w:rsidP="00C675EA">
            <w:pPr>
              <w:jc w:val="center"/>
              <w:rPr>
                <w:color w:val="000000"/>
                <w:sz w:val="24"/>
                <w:szCs w:val="24"/>
              </w:rPr>
            </w:pPr>
            <w:r w:rsidRPr="007E706B">
              <w:rPr>
                <w:color w:val="000000"/>
                <w:sz w:val="24"/>
                <w:szCs w:val="24"/>
              </w:rPr>
              <w:t>Юлия Сергеевна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7 </w:t>
            </w:r>
            <w:r w:rsidR="00E51C96">
              <w:rPr>
                <w:color w:val="000000"/>
                <w:sz w:val="24"/>
                <w:szCs w:val="24"/>
              </w:rPr>
              <w:t>«</w:t>
            </w:r>
            <w:r w:rsidRPr="007E706B">
              <w:rPr>
                <w:color w:val="000000"/>
                <w:sz w:val="24"/>
                <w:szCs w:val="24"/>
              </w:rPr>
              <w:t>Б</w:t>
            </w:r>
            <w:r w:rsidR="00E51C96">
              <w:rPr>
                <w:color w:val="000000"/>
                <w:sz w:val="24"/>
                <w:szCs w:val="24"/>
              </w:rPr>
              <w:t>»</w:t>
            </w:r>
            <w:r w:rsidRPr="007E706B">
              <w:rPr>
                <w:color w:val="000000"/>
                <w:sz w:val="24"/>
                <w:szCs w:val="24"/>
              </w:rPr>
              <w:t xml:space="preserve"> </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17</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Малофеева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Софья Алексеевна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призер</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sz w:val="24"/>
                <w:szCs w:val="24"/>
              </w:rPr>
            </w:pPr>
            <w:proofErr w:type="spellStart"/>
            <w:r w:rsidRPr="007E706B">
              <w:rPr>
                <w:sz w:val="24"/>
                <w:szCs w:val="24"/>
              </w:rPr>
              <w:t>Дубовицкий</w:t>
            </w:r>
            <w:proofErr w:type="spellEnd"/>
            <w:r w:rsidRPr="007E706B">
              <w:rPr>
                <w:sz w:val="24"/>
                <w:szCs w:val="24"/>
              </w:rPr>
              <w:t xml:space="preserve"> </w:t>
            </w:r>
          </w:p>
          <w:p w:rsidR="00C675EA" w:rsidRPr="007E706B" w:rsidRDefault="00C675EA" w:rsidP="00C675EA">
            <w:pPr>
              <w:jc w:val="center"/>
              <w:rPr>
                <w:sz w:val="24"/>
                <w:szCs w:val="24"/>
              </w:rPr>
            </w:pPr>
            <w:r w:rsidRPr="007E706B">
              <w:rPr>
                <w:sz w:val="24"/>
                <w:szCs w:val="24"/>
              </w:rPr>
              <w:t>Данила Вадимович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п</w:t>
            </w:r>
            <w:proofErr w:type="gramStart"/>
            <w:r w:rsidR="00C675EA" w:rsidRPr="007E706B">
              <w:rPr>
                <w:color w:val="000000"/>
                <w:sz w:val="24"/>
                <w:szCs w:val="24"/>
              </w:rPr>
              <w:t>.С</w:t>
            </w:r>
            <w:proofErr w:type="gramEnd"/>
            <w:r w:rsidR="00C675EA" w:rsidRPr="007E706B">
              <w:rPr>
                <w:color w:val="000000"/>
                <w:sz w:val="24"/>
                <w:szCs w:val="24"/>
              </w:rPr>
              <w:t>адовый</w:t>
            </w:r>
            <w:proofErr w:type="spellEnd"/>
            <w:r w:rsidR="00C675EA" w:rsidRPr="007E706B">
              <w:rPr>
                <w:color w:val="000000"/>
                <w:sz w:val="24"/>
                <w:szCs w:val="24"/>
              </w:rPr>
              <w:t xml:space="preserve"> имени Героя</w:t>
            </w:r>
            <w:r>
              <w:rPr>
                <w:color w:val="000000"/>
                <w:sz w:val="24"/>
                <w:szCs w:val="24"/>
              </w:rPr>
              <w:t xml:space="preserve"> Советского Союза </w:t>
            </w:r>
            <w:proofErr w:type="spellStart"/>
            <w:r>
              <w:rPr>
                <w:color w:val="000000"/>
                <w:sz w:val="24"/>
                <w:szCs w:val="24"/>
              </w:rPr>
              <w:t>В.А.Васильева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Богомолова </w:t>
            </w:r>
          </w:p>
          <w:p w:rsidR="00C675EA" w:rsidRPr="007E706B" w:rsidRDefault="00C675EA" w:rsidP="00C675EA">
            <w:pPr>
              <w:jc w:val="center"/>
              <w:rPr>
                <w:color w:val="000000"/>
                <w:sz w:val="24"/>
                <w:szCs w:val="24"/>
              </w:rPr>
            </w:pPr>
            <w:r w:rsidRPr="007E706B">
              <w:rPr>
                <w:color w:val="000000"/>
                <w:sz w:val="24"/>
                <w:szCs w:val="24"/>
              </w:rPr>
              <w:t>Ольга Григорьевна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25</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25</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25</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15</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10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19</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Цыплаков </w:t>
            </w:r>
          </w:p>
          <w:p w:rsidR="00C675EA" w:rsidRPr="007E706B" w:rsidRDefault="00C675EA" w:rsidP="00C675EA">
            <w:pPr>
              <w:jc w:val="center"/>
              <w:rPr>
                <w:color w:val="000000"/>
                <w:sz w:val="24"/>
                <w:szCs w:val="24"/>
              </w:rPr>
            </w:pPr>
            <w:r w:rsidRPr="007E706B">
              <w:rPr>
                <w:color w:val="000000"/>
                <w:sz w:val="24"/>
                <w:szCs w:val="24"/>
              </w:rPr>
              <w:t>Евгений Юрьевич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7E706B">
            <w:pPr>
              <w:jc w:val="center"/>
              <w:rPr>
                <w:color w:val="000000"/>
                <w:sz w:val="24"/>
                <w:szCs w:val="24"/>
              </w:rPr>
            </w:pPr>
            <w:r w:rsidRPr="007E706B">
              <w:rPr>
                <w:color w:val="000000"/>
                <w:sz w:val="24"/>
                <w:szCs w:val="24"/>
              </w:rPr>
              <w:t>МОУ</w:t>
            </w:r>
            <w:r w:rsidR="007E706B" w:rsidRPr="007E706B">
              <w:rPr>
                <w:color w:val="000000"/>
                <w:sz w:val="24"/>
                <w:szCs w:val="24"/>
              </w:rPr>
              <w:t xml:space="preserve"> </w:t>
            </w:r>
            <w:r w:rsidR="00E51C96">
              <w:rPr>
                <w:color w:val="000000"/>
                <w:sz w:val="24"/>
                <w:szCs w:val="24"/>
              </w:rPr>
              <w:t>«</w:t>
            </w:r>
            <w:r w:rsidRPr="007E706B">
              <w:rPr>
                <w:color w:val="000000"/>
                <w:sz w:val="24"/>
                <w:szCs w:val="24"/>
              </w:rPr>
              <w:t xml:space="preserve">СОШ </w:t>
            </w:r>
            <w:proofErr w:type="spellStart"/>
            <w:r w:rsidRPr="007E706B">
              <w:rPr>
                <w:color w:val="000000"/>
                <w:sz w:val="24"/>
                <w:szCs w:val="24"/>
              </w:rPr>
              <w:t>с</w:t>
            </w:r>
            <w:proofErr w:type="gramStart"/>
            <w:r w:rsidRPr="007E706B">
              <w:rPr>
                <w:color w:val="000000"/>
                <w:sz w:val="24"/>
                <w:szCs w:val="24"/>
              </w:rPr>
              <w:t>.С</w:t>
            </w:r>
            <w:proofErr w:type="gramEnd"/>
            <w:r w:rsidRPr="007E706B">
              <w:rPr>
                <w:color w:val="000000"/>
                <w:sz w:val="24"/>
                <w:szCs w:val="24"/>
              </w:rPr>
              <w:t>торожевка</w:t>
            </w:r>
            <w:proofErr w:type="spellEnd"/>
            <w:r w:rsidRPr="007E706B">
              <w:rPr>
                <w:color w:val="000000"/>
                <w:sz w:val="24"/>
                <w:szCs w:val="24"/>
              </w:rPr>
              <w:t xml:space="preserve"> имени Героя Советского Союза </w:t>
            </w:r>
            <w:proofErr w:type="spellStart"/>
            <w:r w:rsidRPr="007E706B">
              <w:rPr>
                <w:color w:val="000000"/>
                <w:sz w:val="24"/>
                <w:szCs w:val="24"/>
              </w:rPr>
              <w:lastRenderedPageBreak/>
              <w:t>П.А.Мельникова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lastRenderedPageBreak/>
              <w:t xml:space="preserve">Морозова </w:t>
            </w:r>
          </w:p>
          <w:p w:rsidR="00C675EA" w:rsidRPr="007E706B" w:rsidRDefault="00C675EA" w:rsidP="00C675EA">
            <w:pPr>
              <w:jc w:val="center"/>
              <w:rPr>
                <w:color w:val="000000"/>
                <w:sz w:val="24"/>
                <w:szCs w:val="24"/>
              </w:rPr>
            </w:pPr>
            <w:r w:rsidRPr="007E706B">
              <w:rPr>
                <w:color w:val="000000"/>
                <w:sz w:val="24"/>
                <w:szCs w:val="24"/>
              </w:rPr>
              <w:t>Светлана Владимировна</w:t>
            </w:r>
          </w:p>
        </w:tc>
        <w:tc>
          <w:tcPr>
            <w:tcW w:w="222" w:type="pct"/>
            <w:tcBorders>
              <w:top w:val="nil"/>
              <w:left w:val="nil"/>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38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lastRenderedPageBreak/>
              <w:t>20</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Яшин </w:t>
            </w:r>
          </w:p>
          <w:p w:rsidR="00C675EA" w:rsidRPr="007E706B" w:rsidRDefault="00C675EA" w:rsidP="00C675EA">
            <w:pPr>
              <w:jc w:val="center"/>
              <w:rPr>
                <w:color w:val="000000"/>
                <w:sz w:val="24"/>
                <w:szCs w:val="24"/>
              </w:rPr>
            </w:pPr>
            <w:r w:rsidRPr="007E706B">
              <w:rPr>
                <w:color w:val="000000"/>
                <w:sz w:val="24"/>
                <w:szCs w:val="24"/>
              </w:rPr>
              <w:t xml:space="preserve">Дмитрий </w:t>
            </w:r>
            <w:r w:rsidR="00441002" w:rsidRPr="007E706B">
              <w:rPr>
                <w:color w:val="000000"/>
                <w:sz w:val="24"/>
                <w:szCs w:val="24"/>
              </w:rPr>
              <w:t>Александрович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ОСПФ 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.О</w:t>
            </w:r>
            <w:proofErr w:type="gramEnd"/>
            <w:r w:rsidR="00C675EA" w:rsidRPr="007E706B">
              <w:rPr>
                <w:color w:val="000000"/>
                <w:sz w:val="24"/>
                <w:szCs w:val="24"/>
              </w:rPr>
              <w:t>ктябрьский</w:t>
            </w:r>
            <w:proofErr w:type="spellEnd"/>
            <w:r w:rsidR="00C675EA" w:rsidRPr="007E706B">
              <w:rPr>
                <w:color w:val="000000"/>
                <w:sz w:val="24"/>
                <w:szCs w:val="24"/>
              </w:rPr>
              <w:t xml:space="preserve"> Городок имени Геро</w:t>
            </w:r>
            <w:r>
              <w:rPr>
                <w:color w:val="000000"/>
                <w:sz w:val="24"/>
                <w:szCs w:val="24"/>
              </w:rPr>
              <w:t>я Советского Союза И.А. Евтеева</w:t>
            </w:r>
            <w:r w:rsidR="00E51C96">
              <w:rPr>
                <w:color w:val="000000"/>
                <w:sz w:val="24"/>
                <w:szCs w:val="24"/>
              </w:rPr>
              <w:t>»</w:t>
            </w:r>
            <w:r>
              <w:rPr>
                <w:color w:val="000000"/>
                <w:sz w:val="24"/>
                <w:szCs w:val="24"/>
              </w:rPr>
              <w:t xml:space="preserve"> в </w:t>
            </w:r>
            <w:proofErr w:type="spellStart"/>
            <w:r>
              <w:rPr>
                <w:color w:val="000000"/>
                <w:sz w:val="24"/>
                <w:szCs w:val="24"/>
              </w:rPr>
              <w:t>с.</w:t>
            </w:r>
            <w:r w:rsidR="00C675EA" w:rsidRPr="007E706B">
              <w:rPr>
                <w:color w:val="000000"/>
                <w:sz w:val="24"/>
                <w:szCs w:val="24"/>
              </w:rPr>
              <w:t>Куликовка</w:t>
            </w:r>
            <w:proofErr w:type="spellEnd"/>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Иванова </w:t>
            </w:r>
          </w:p>
          <w:p w:rsidR="00C675EA" w:rsidRPr="007E706B" w:rsidRDefault="00C675EA" w:rsidP="00C675EA">
            <w:pPr>
              <w:jc w:val="center"/>
              <w:rPr>
                <w:color w:val="000000"/>
                <w:sz w:val="24"/>
                <w:szCs w:val="24"/>
              </w:rPr>
            </w:pPr>
            <w:r w:rsidRPr="007E706B">
              <w:rPr>
                <w:color w:val="000000"/>
                <w:sz w:val="24"/>
                <w:szCs w:val="24"/>
              </w:rPr>
              <w:t>Татьяна Петровна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10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21</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7E706B">
              <w:rPr>
                <w:color w:val="000000"/>
                <w:sz w:val="24"/>
                <w:szCs w:val="24"/>
              </w:rPr>
              <w:t xml:space="preserve">Петренко </w:t>
            </w:r>
          </w:p>
          <w:p w:rsidR="00C675EA" w:rsidRPr="007E706B" w:rsidRDefault="00C675EA" w:rsidP="00C675EA">
            <w:pPr>
              <w:jc w:val="center"/>
              <w:rPr>
                <w:color w:val="000000"/>
                <w:sz w:val="24"/>
                <w:szCs w:val="24"/>
              </w:rPr>
            </w:pPr>
            <w:r w:rsidRPr="007E706B">
              <w:rPr>
                <w:color w:val="000000"/>
                <w:sz w:val="24"/>
                <w:szCs w:val="24"/>
              </w:rPr>
              <w:t>Денис Алексеевич</w:t>
            </w:r>
          </w:p>
        </w:tc>
        <w:tc>
          <w:tcPr>
            <w:tcW w:w="870" w:type="pct"/>
            <w:tcBorders>
              <w:top w:val="nil"/>
              <w:left w:val="nil"/>
              <w:bottom w:val="single" w:sz="4" w:space="0" w:color="auto"/>
              <w:right w:val="single" w:sz="4" w:space="0" w:color="auto"/>
            </w:tcBorders>
            <w:shd w:val="clear" w:color="FFFFCC" w:fill="FFFFFF"/>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.О</w:t>
            </w:r>
            <w:proofErr w:type="gramEnd"/>
            <w:r w:rsidR="00C675EA" w:rsidRPr="007E706B">
              <w:rPr>
                <w:color w:val="000000"/>
                <w:sz w:val="24"/>
                <w:szCs w:val="24"/>
              </w:rPr>
              <w:t>ктябрьский</w:t>
            </w:r>
            <w:proofErr w:type="spellEnd"/>
            <w:r w:rsidR="00C675EA" w:rsidRPr="007E706B">
              <w:rPr>
                <w:color w:val="000000"/>
                <w:sz w:val="24"/>
                <w:szCs w:val="24"/>
              </w:rPr>
              <w:t xml:space="preserve"> Городок имени Геро</w:t>
            </w:r>
            <w:r>
              <w:rPr>
                <w:color w:val="000000"/>
                <w:sz w:val="24"/>
                <w:szCs w:val="24"/>
              </w:rPr>
              <w:t>я Советского Союза И.А. Евтеева</w:t>
            </w:r>
            <w:r w:rsidR="00E51C96">
              <w:rPr>
                <w:color w:val="000000"/>
                <w:sz w:val="24"/>
                <w:szCs w:val="24"/>
              </w:rPr>
              <w:t>»</w:t>
            </w:r>
          </w:p>
        </w:tc>
        <w:tc>
          <w:tcPr>
            <w:tcW w:w="793" w:type="pct"/>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7E706B">
              <w:rPr>
                <w:color w:val="000000"/>
                <w:sz w:val="24"/>
                <w:szCs w:val="24"/>
              </w:rPr>
              <w:t xml:space="preserve">Воробьева </w:t>
            </w:r>
          </w:p>
          <w:p w:rsidR="00C675EA" w:rsidRPr="007E706B" w:rsidRDefault="00C675EA" w:rsidP="00C675EA">
            <w:pPr>
              <w:jc w:val="center"/>
              <w:rPr>
                <w:color w:val="000000"/>
                <w:sz w:val="24"/>
                <w:szCs w:val="24"/>
              </w:rPr>
            </w:pPr>
            <w:r w:rsidRPr="007E706B">
              <w:rPr>
                <w:color w:val="000000"/>
                <w:sz w:val="24"/>
                <w:szCs w:val="24"/>
              </w:rPr>
              <w:t>Галина Викторовна</w:t>
            </w:r>
          </w:p>
        </w:tc>
        <w:tc>
          <w:tcPr>
            <w:tcW w:w="222"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19</w:t>
            </w:r>
          </w:p>
        </w:tc>
        <w:tc>
          <w:tcPr>
            <w:tcW w:w="174"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19</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19</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17</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22</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Кротов </w:t>
            </w:r>
          </w:p>
          <w:p w:rsidR="00C675EA" w:rsidRPr="007E706B" w:rsidRDefault="00C675EA" w:rsidP="00C675EA">
            <w:pPr>
              <w:jc w:val="center"/>
              <w:rPr>
                <w:color w:val="000000"/>
                <w:sz w:val="24"/>
                <w:szCs w:val="24"/>
              </w:rPr>
            </w:pPr>
            <w:r w:rsidRPr="007E706B">
              <w:rPr>
                <w:color w:val="000000"/>
                <w:sz w:val="24"/>
                <w:szCs w:val="24"/>
              </w:rPr>
              <w:t>Дмитрий Андреевич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10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23</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7E706B">
              <w:rPr>
                <w:color w:val="000000"/>
                <w:sz w:val="24"/>
                <w:szCs w:val="24"/>
              </w:rPr>
              <w:t xml:space="preserve">Коршунов </w:t>
            </w:r>
          </w:p>
          <w:p w:rsidR="00C675EA" w:rsidRPr="007E706B" w:rsidRDefault="00C675EA" w:rsidP="00C675EA">
            <w:pPr>
              <w:jc w:val="center"/>
              <w:rPr>
                <w:color w:val="000000"/>
                <w:sz w:val="24"/>
                <w:szCs w:val="24"/>
              </w:rPr>
            </w:pPr>
            <w:r w:rsidRPr="007E706B">
              <w:rPr>
                <w:color w:val="000000"/>
                <w:sz w:val="24"/>
                <w:szCs w:val="24"/>
              </w:rPr>
              <w:t>Дмитрий Сергеевич</w:t>
            </w:r>
          </w:p>
        </w:tc>
        <w:tc>
          <w:tcPr>
            <w:tcW w:w="870" w:type="pct"/>
            <w:tcBorders>
              <w:top w:val="nil"/>
              <w:left w:val="nil"/>
              <w:bottom w:val="single" w:sz="4" w:space="0" w:color="auto"/>
              <w:right w:val="single" w:sz="4" w:space="0" w:color="auto"/>
            </w:tcBorders>
            <w:shd w:val="clear" w:color="FFFFCC" w:fill="FFFFFF"/>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Pr>
                <w:color w:val="000000"/>
                <w:sz w:val="24"/>
                <w:szCs w:val="24"/>
              </w:rPr>
              <w:t xml:space="preserve">СОШ </w:t>
            </w:r>
            <w:proofErr w:type="spellStart"/>
            <w:r>
              <w:rPr>
                <w:color w:val="000000"/>
                <w:sz w:val="24"/>
                <w:szCs w:val="24"/>
              </w:rPr>
              <w:t>с</w:t>
            </w:r>
            <w:proofErr w:type="gramStart"/>
            <w:r>
              <w:rPr>
                <w:color w:val="000000"/>
                <w:sz w:val="24"/>
                <w:szCs w:val="24"/>
              </w:rPr>
              <w:t>.</w:t>
            </w:r>
            <w:r w:rsidR="00C675EA" w:rsidRPr="007E706B">
              <w:rPr>
                <w:color w:val="000000"/>
                <w:sz w:val="24"/>
                <w:szCs w:val="24"/>
              </w:rPr>
              <w:t>О</w:t>
            </w:r>
            <w:proofErr w:type="gramEnd"/>
            <w:r w:rsidR="00C675EA" w:rsidRPr="007E706B">
              <w:rPr>
                <w:color w:val="000000"/>
                <w:sz w:val="24"/>
                <w:szCs w:val="24"/>
              </w:rPr>
              <w:t>ктябрьский</w:t>
            </w:r>
            <w:proofErr w:type="spellEnd"/>
            <w:r w:rsidR="00C675EA" w:rsidRPr="007E706B">
              <w:rPr>
                <w:color w:val="000000"/>
                <w:sz w:val="24"/>
                <w:szCs w:val="24"/>
              </w:rPr>
              <w:t xml:space="preserve"> Городок имени Геро</w:t>
            </w:r>
            <w:r>
              <w:rPr>
                <w:color w:val="000000"/>
                <w:sz w:val="24"/>
                <w:szCs w:val="24"/>
              </w:rPr>
              <w:t>я Советского Союза И.А. Евтеева</w:t>
            </w:r>
            <w:r w:rsidR="00E51C96">
              <w:rPr>
                <w:color w:val="000000"/>
                <w:sz w:val="24"/>
                <w:szCs w:val="24"/>
              </w:rPr>
              <w:t>»</w:t>
            </w:r>
          </w:p>
        </w:tc>
        <w:tc>
          <w:tcPr>
            <w:tcW w:w="793" w:type="pct"/>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7E706B">
              <w:rPr>
                <w:color w:val="000000"/>
                <w:sz w:val="24"/>
                <w:szCs w:val="24"/>
              </w:rPr>
              <w:t xml:space="preserve">Воробьева </w:t>
            </w:r>
          </w:p>
          <w:p w:rsidR="00C675EA" w:rsidRPr="007E706B" w:rsidRDefault="00C675EA" w:rsidP="00C675EA">
            <w:pPr>
              <w:jc w:val="center"/>
              <w:rPr>
                <w:color w:val="000000"/>
                <w:sz w:val="24"/>
                <w:szCs w:val="24"/>
              </w:rPr>
            </w:pPr>
            <w:r w:rsidRPr="007E706B">
              <w:rPr>
                <w:color w:val="000000"/>
                <w:sz w:val="24"/>
                <w:szCs w:val="24"/>
              </w:rPr>
              <w:t>Галина Викторовна</w:t>
            </w:r>
          </w:p>
        </w:tc>
        <w:tc>
          <w:tcPr>
            <w:tcW w:w="222"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74"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FFFFCC" w:fill="FFFFFF"/>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24</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Кожайкина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Мария Сергеевна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МОУ </w:t>
            </w:r>
            <w:r w:rsidR="00E51C96">
              <w:rPr>
                <w:color w:val="000000"/>
                <w:sz w:val="24"/>
                <w:szCs w:val="24"/>
              </w:rPr>
              <w:t>«</w:t>
            </w:r>
            <w:r w:rsidRPr="007E706B">
              <w:rPr>
                <w:color w:val="000000"/>
                <w:sz w:val="24"/>
                <w:szCs w:val="24"/>
              </w:rPr>
              <w:t xml:space="preserve">СОШ </w:t>
            </w:r>
            <w:proofErr w:type="spellStart"/>
            <w:r w:rsidRPr="007E706B">
              <w:rPr>
                <w:color w:val="000000"/>
                <w:sz w:val="24"/>
                <w:szCs w:val="24"/>
              </w:rPr>
              <w:t>с</w:t>
            </w:r>
            <w:proofErr w:type="gramStart"/>
            <w:r w:rsidRPr="007E706B">
              <w:rPr>
                <w:color w:val="000000"/>
                <w:sz w:val="24"/>
                <w:szCs w:val="24"/>
              </w:rPr>
              <w:t>.Я</w:t>
            </w:r>
            <w:proofErr w:type="gramEnd"/>
            <w:r w:rsidRPr="007E706B">
              <w:rPr>
                <w:color w:val="000000"/>
                <w:sz w:val="24"/>
                <w:szCs w:val="24"/>
              </w:rPr>
              <w:t>годная</w:t>
            </w:r>
            <w:proofErr w:type="spellEnd"/>
            <w:r w:rsidRPr="007E706B">
              <w:rPr>
                <w:color w:val="000000"/>
                <w:sz w:val="24"/>
                <w:szCs w:val="24"/>
              </w:rPr>
              <w:t xml:space="preserve"> Поляна</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Максимова </w:t>
            </w:r>
          </w:p>
          <w:p w:rsidR="00C675EA" w:rsidRPr="007E706B" w:rsidRDefault="00C675EA" w:rsidP="00C675EA">
            <w:pPr>
              <w:jc w:val="center"/>
              <w:rPr>
                <w:color w:val="000000"/>
                <w:sz w:val="24"/>
                <w:szCs w:val="24"/>
              </w:rPr>
            </w:pPr>
            <w:r w:rsidRPr="007E706B">
              <w:rPr>
                <w:color w:val="000000"/>
                <w:sz w:val="24"/>
                <w:szCs w:val="24"/>
              </w:rPr>
              <w:t>Наталия Юрьевна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18</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25</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Ахтямов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Артем Дмитриевич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МОУ </w:t>
            </w:r>
            <w:r w:rsidR="00E51C96">
              <w:rPr>
                <w:color w:val="000000"/>
                <w:sz w:val="24"/>
                <w:szCs w:val="24"/>
              </w:rPr>
              <w:t>«</w:t>
            </w:r>
            <w:r w:rsidRPr="007E706B">
              <w:rPr>
                <w:color w:val="000000"/>
                <w:sz w:val="24"/>
                <w:szCs w:val="24"/>
              </w:rPr>
              <w:t xml:space="preserve">СОШ </w:t>
            </w:r>
            <w:proofErr w:type="spellStart"/>
            <w:r w:rsidRPr="007E706B">
              <w:rPr>
                <w:color w:val="000000"/>
                <w:sz w:val="24"/>
                <w:szCs w:val="24"/>
              </w:rPr>
              <w:t>с</w:t>
            </w:r>
            <w:proofErr w:type="gramStart"/>
            <w:r w:rsidRPr="007E706B">
              <w:rPr>
                <w:color w:val="000000"/>
                <w:sz w:val="24"/>
                <w:szCs w:val="24"/>
              </w:rPr>
              <w:t>.Я</w:t>
            </w:r>
            <w:proofErr w:type="gramEnd"/>
            <w:r w:rsidRPr="007E706B">
              <w:rPr>
                <w:color w:val="000000"/>
                <w:sz w:val="24"/>
                <w:szCs w:val="24"/>
              </w:rPr>
              <w:t>годная</w:t>
            </w:r>
            <w:proofErr w:type="spellEnd"/>
            <w:r w:rsidRPr="007E706B">
              <w:rPr>
                <w:color w:val="000000"/>
                <w:sz w:val="24"/>
                <w:szCs w:val="24"/>
              </w:rPr>
              <w:t xml:space="preserve"> Поляна</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Максимова </w:t>
            </w:r>
          </w:p>
          <w:p w:rsidR="00C675EA" w:rsidRPr="007E706B" w:rsidRDefault="00C675EA" w:rsidP="00C675EA">
            <w:pPr>
              <w:jc w:val="center"/>
              <w:rPr>
                <w:color w:val="000000"/>
                <w:sz w:val="24"/>
                <w:szCs w:val="24"/>
              </w:rPr>
            </w:pPr>
            <w:r w:rsidRPr="007E706B">
              <w:rPr>
                <w:color w:val="000000"/>
                <w:sz w:val="24"/>
                <w:szCs w:val="24"/>
              </w:rPr>
              <w:t>Наталия Юрьевна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16</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19</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26</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Покатило </w:t>
            </w:r>
          </w:p>
          <w:p w:rsidR="00C675EA" w:rsidRPr="007E706B" w:rsidRDefault="00C675EA" w:rsidP="00C675EA">
            <w:pPr>
              <w:jc w:val="center"/>
              <w:rPr>
                <w:color w:val="000000"/>
                <w:sz w:val="24"/>
                <w:szCs w:val="24"/>
              </w:rPr>
            </w:pPr>
            <w:r w:rsidRPr="007E706B">
              <w:rPr>
                <w:color w:val="000000"/>
                <w:sz w:val="24"/>
                <w:szCs w:val="24"/>
              </w:rPr>
              <w:t>Егор Данилович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.И</w:t>
            </w:r>
            <w:proofErr w:type="gramEnd"/>
            <w:r w:rsidR="00C675EA" w:rsidRPr="007E706B">
              <w:rPr>
                <w:color w:val="000000"/>
                <w:sz w:val="24"/>
                <w:szCs w:val="24"/>
              </w:rPr>
              <w:t>долга</w:t>
            </w:r>
            <w:proofErr w:type="spellEnd"/>
            <w:r w:rsidR="00C675EA" w:rsidRPr="007E706B">
              <w:rPr>
                <w:color w:val="000000"/>
                <w:sz w:val="24"/>
                <w:szCs w:val="24"/>
              </w:rPr>
              <w:t xml:space="preserve"> имени Гер</w:t>
            </w:r>
            <w:r>
              <w:rPr>
                <w:color w:val="000000"/>
                <w:sz w:val="24"/>
                <w:szCs w:val="24"/>
              </w:rPr>
              <w:t xml:space="preserve">оя Советского Союза </w:t>
            </w:r>
            <w:proofErr w:type="spellStart"/>
            <w:r>
              <w:rPr>
                <w:color w:val="000000"/>
                <w:sz w:val="24"/>
                <w:szCs w:val="24"/>
              </w:rPr>
              <w:t>А.А.Лапшова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Корнеева </w:t>
            </w:r>
          </w:p>
          <w:p w:rsidR="00C675EA" w:rsidRPr="007E706B" w:rsidRDefault="00C675EA" w:rsidP="00C675EA">
            <w:pPr>
              <w:jc w:val="center"/>
              <w:rPr>
                <w:color w:val="000000"/>
                <w:sz w:val="24"/>
                <w:szCs w:val="24"/>
              </w:rPr>
            </w:pPr>
            <w:r w:rsidRPr="007E706B">
              <w:rPr>
                <w:color w:val="000000"/>
                <w:sz w:val="24"/>
                <w:szCs w:val="24"/>
              </w:rPr>
              <w:t>Наталья Александровна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15</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15</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15</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20</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27</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Актелов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Илья Вячеславович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21</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65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lastRenderedPageBreak/>
              <w:t>28</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Тараров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Алексей Андреевич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ОСПФ МОУ </w:t>
            </w:r>
            <w:r w:rsidR="00E51C96">
              <w:rPr>
                <w:color w:val="000000"/>
                <w:sz w:val="24"/>
                <w:szCs w:val="24"/>
              </w:rPr>
              <w:t>«</w:t>
            </w:r>
            <w:r w:rsidR="00C675EA" w:rsidRPr="007E706B">
              <w:rPr>
                <w:color w:val="000000"/>
                <w:sz w:val="24"/>
                <w:szCs w:val="24"/>
              </w:rPr>
              <w:t xml:space="preserve">Средняя общеобразовательная школа с. Вязовка имени Героя </w:t>
            </w:r>
            <w:r>
              <w:rPr>
                <w:color w:val="000000"/>
                <w:sz w:val="24"/>
                <w:szCs w:val="24"/>
              </w:rPr>
              <w:t xml:space="preserve">Советского Союза Е.А. </w:t>
            </w:r>
            <w:proofErr w:type="spellStart"/>
            <w:r>
              <w:rPr>
                <w:color w:val="000000"/>
                <w:sz w:val="24"/>
                <w:szCs w:val="24"/>
              </w:rPr>
              <w:t>Мясникова</w:t>
            </w:r>
            <w:proofErr w:type="spellEnd"/>
            <w:r w:rsidR="00E51C96">
              <w:rPr>
                <w:color w:val="000000"/>
                <w:sz w:val="24"/>
                <w:szCs w:val="24"/>
              </w:rPr>
              <w:t>»</w:t>
            </w:r>
            <w:r>
              <w:rPr>
                <w:color w:val="000000"/>
                <w:sz w:val="24"/>
                <w:szCs w:val="24"/>
              </w:rPr>
              <w:t xml:space="preserve"> в </w:t>
            </w:r>
            <w:proofErr w:type="spellStart"/>
            <w:r>
              <w:rPr>
                <w:color w:val="000000"/>
                <w:sz w:val="24"/>
                <w:szCs w:val="24"/>
              </w:rPr>
              <w:t>с</w:t>
            </w:r>
            <w:proofErr w:type="gramStart"/>
            <w:r>
              <w:rPr>
                <w:color w:val="000000"/>
                <w:sz w:val="24"/>
                <w:szCs w:val="24"/>
              </w:rPr>
              <w:t>.</w:t>
            </w:r>
            <w:r w:rsidR="00C675EA" w:rsidRPr="007E706B">
              <w:rPr>
                <w:color w:val="000000"/>
                <w:sz w:val="24"/>
                <w:szCs w:val="24"/>
              </w:rPr>
              <w:t>Б</w:t>
            </w:r>
            <w:proofErr w:type="gramEnd"/>
            <w:r w:rsidR="00C675EA" w:rsidRPr="007E706B">
              <w:rPr>
                <w:color w:val="000000"/>
                <w:sz w:val="24"/>
                <w:szCs w:val="24"/>
              </w:rPr>
              <w:t>ольшая</w:t>
            </w:r>
            <w:proofErr w:type="spellEnd"/>
            <w:r w:rsidR="00C675EA" w:rsidRPr="007E706B">
              <w:rPr>
                <w:color w:val="000000"/>
                <w:sz w:val="24"/>
                <w:szCs w:val="24"/>
              </w:rPr>
              <w:t xml:space="preserve"> Каменка</w:t>
            </w:r>
          </w:p>
        </w:tc>
        <w:tc>
          <w:tcPr>
            <w:tcW w:w="79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Кулак </w:t>
            </w:r>
            <w:r w:rsidR="00441002">
              <w:rPr>
                <w:color w:val="000000"/>
                <w:sz w:val="24"/>
                <w:szCs w:val="24"/>
              </w:rPr>
              <w:br/>
            </w:r>
            <w:r w:rsidRPr="007E706B">
              <w:rPr>
                <w:color w:val="000000"/>
                <w:sz w:val="24"/>
                <w:szCs w:val="24"/>
              </w:rPr>
              <w:t>Екатерина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14</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21</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29</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441002">
            <w:pPr>
              <w:jc w:val="center"/>
              <w:rPr>
                <w:color w:val="000000"/>
                <w:sz w:val="24"/>
                <w:szCs w:val="24"/>
              </w:rPr>
            </w:pPr>
            <w:r w:rsidRPr="007E706B">
              <w:rPr>
                <w:color w:val="000000"/>
                <w:sz w:val="24"/>
                <w:szCs w:val="24"/>
              </w:rPr>
              <w:t xml:space="preserve">Соболева </w:t>
            </w:r>
          </w:p>
          <w:p w:rsidR="00C675EA" w:rsidRPr="007E706B" w:rsidRDefault="00C675EA" w:rsidP="00441002">
            <w:pPr>
              <w:jc w:val="center"/>
              <w:rPr>
                <w:color w:val="000000"/>
                <w:sz w:val="24"/>
                <w:szCs w:val="24"/>
              </w:rPr>
            </w:pPr>
            <w:r w:rsidRPr="007E706B">
              <w:rPr>
                <w:color w:val="000000"/>
                <w:sz w:val="24"/>
                <w:szCs w:val="24"/>
              </w:rPr>
              <w:t xml:space="preserve">Ольга Романовна </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МОУ </w:t>
            </w:r>
            <w:r w:rsidR="00E51C96">
              <w:rPr>
                <w:color w:val="000000"/>
                <w:sz w:val="24"/>
                <w:szCs w:val="24"/>
              </w:rPr>
              <w:t>«</w:t>
            </w:r>
            <w:r w:rsidRPr="007E706B">
              <w:rPr>
                <w:color w:val="000000"/>
                <w:sz w:val="24"/>
                <w:szCs w:val="24"/>
              </w:rPr>
              <w:t xml:space="preserve">СОШ </w:t>
            </w:r>
            <w:proofErr w:type="spellStart"/>
            <w:r w:rsidRPr="007E706B">
              <w:rPr>
                <w:color w:val="000000"/>
                <w:sz w:val="24"/>
                <w:szCs w:val="24"/>
              </w:rPr>
              <w:t>с</w:t>
            </w:r>
            <w:proofErr w:type="gramStart"/>
            <w:r w:rsidRPr="007E706B">
              <w:rPr>
                <w:color w:val="000000"/>
                <w:sz w:val="24"/>
                <w:szCs w:val="24"/>
              </w:rPr>
              <w:t>.Ш</w:t>
            </w:r>
            <w:proofErr w:type="gramEnd"/>
            <w:r w:rsidRPr="007E706B">
              <w:rPr>
                <w:color w:val="000000"/>
                <w:sz w:val="24"/>
                <w:szCs w:val="24"/>
              </w:rPr>
              <w:t>ирокое</w:t>
            </w:r>
            <w:proofErr w:type="spellEnd"/>
            <w:r w:rsidR="00E51C96">
              <w:rPr>
                <w:color w:val="000000"/>
                <w:sz w:val="24"/>
                <w:szCs w:val="24"/>
              </w:rPr>
              <w:t>»</w:t>
            </w:r>
            <w:r w:rsidRPr="007E706B">
              <w:rPr>
                <w:color w:val="000000"/>
                <w:sz w:val="24"/>
                <w:szCs w:val="24"/>
              </w:rPr>
              <w:t xml:space="preserve"> </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Новикова </w:t>
            </w:r>
          </w:p>
          <w:p w:rsidR="00C675EA" w:rsidRPr="007E706B" w:rsidRDefault="00C675EA" w:rsidP="00C675EA">
            <w:pPr>
              <w:jc w:val="center"/>
              <w:rPr>
                <w:color w:val="000000"/>
                <w:sz w:val="24"/>
                <w:szCs w:val="24"/>
              </w:rPr>
            </w:pPr>
            <w:r w:rsidRPr="007E706B">
              <w:rPr>
                <w:color w:val="000000"/>
                <w:sz w:val="24"/>
                <w:szCs w:val="24"/>
              </w:rPr>
              <w:t xml:space="preserve">Ирина Николаевна </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22</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30</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Невежина </w:t>
            </w:r>
          </w:p>
          <w:p w:rsidR="00C675EA" w:rsidRPr="007E706B" w:rsidRDefault="00C675EA" w:rsidP="00C675EA">
            <w:pPr>
              <w:jc w:val="center"/>
              <w:rPr>
                <w:color w:val="000000"/>
                <w:sz w:val="24"/>
                <w:szCs w:val="24"/>
              </w:rPr>
            </w:pPr>
            <w:r w:rsidRPr="007E706B">
              <w:rPr>
                <w:color w:val="000000"/>
                <w:sz w:val="24"/>
                <w:szCs w:val="24"/>
              </w:rPr>
              <w:t>Полина Сергеевна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proofErr w:type="spellStart"/>
            <w:r>
              <w:rPr>
                <w:color w:val="000000"/>
                <w:sz w:val="24"/>
                <w:szCs w:val="24"/>
              </w:rPr>
              <w:t>Татищевский</w:t>
            </w:r>
            <w:proofErr w:type="spellEnd"/>
            <w:r>
              <w:rPr>
                <w:color w:val="000000"/>
                <w:sz w:val="24"/>
                <w:szCs w:val="24"/>
              </w:rPr>
              <w:t xml:space="preserve"> лицей</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Гурова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552"/>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31</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Никитина </w:t>
            </w:r>
          </w:p>
          <w:p w:rsidR="00C675EA" w:rsidRPr="007E706B" w:rsidRDefault="00C675EA" w:rsidP="00C675EA">
            <w:pPr>
              <w:jc w:val="center"/>
              <w:rPr>
                <w:color w:val="000000"/>
                <w:sz w:val="24"/>
                <w:szCs w:val="24"/>
              </w:rPr>
            </w:pPr>
            <w:r w:rsidRPr="007E706B">
              <w:rPr>
                <w:color w:val="000000"/>
                <w:sz w:val="24"/>
                <w:szCs w:val="24"/>
              </w:rPr>
              <w:t>Надежда Андреевна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xml:space="preserve">МОУ </w:t>
            </w:r>
            <w:r w:rsidR="00E51C96">
              <w:rPr>
                <w:color w:val="000000"/>
                <w:sz w:val="24"/>
                <w:szCs w:val="24"/>
              </w:rPr>
              <w:t>«</w:t>
            </w:r>
            <w:r w:rsidRPr="007E706B">
              <w:rPr>
                <w:color w:val="000000"/>
                <w:sz w:val="24"/>
                <w:szCs w:val="24"/>
              </w:rPr>
              <w:t xml:space="preserve">СОШ </w:t>
            </w:r>
            <w:proofErr w:type="spellStart"/>
            <w:r w:rsidRPr="007E706B">
              <w:rPr>
                <w:color w:val="000000"/>
                <w:sz w:val="24"/>
                <w:szCs w:val="24"/>
              </w:rPr>
              <w:t>с</w:t>
            </w:r>
            <w:proofErr w:type="gramStart"/>
            <w:r w:rsidRPr="007E706B">
              <w:rPr>
                <w:color w:val="000000"/>
                <w:sz w:val="24"/>
                <w:szCs w:val="24"/>
              </w:rPr>
              <w:t>.Я</w:t>
            </w:r>
            <w:proofErr w:type="gramEnd"/>
            <w:r w:rsidRPr="007E706B">
              <w:rPr>
                <w:color w:val="000000"/>
                <w:sz w:val="24"/>
                <w:szCs w:val="24"/>
              </w:rPr>
              <w:t>годная</w:t>
            </w:r>
            <w:proofErr w:type="spellEnd"/>
            <w:r w:rsidRPr="007E706B">
              <w:rPr>
                <w:color w:val="000000"/>
                <w:sz w:val="24"/>
                <w:szCs w:val="24"/>
              </w:rPr>
              <w:t xml:space="preserve"> Поляна</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Максимова </w:t>
            </w:r>
          </w:p>
          <w:p w:rsidR="00C675EA" w:rsidRPr="007E706B" w:rsidRDefault="00C675EA" w:rsidP="00C675EA">
            <w:pPr>
              <w:jc w:val="center"/>
              <w:rPr>
                <w:color w:val="000000"/>
                <w:sz w:val="24"/>
                <w:szCs w:val="24"/>
              </w:rPr>
            </w:pPr>
            <w:r w:rsidRPr="007E706B">
              <w:rPr>
                <w:color w:val="000000"/>
                <w:sz w:val="24"/>
                <w:szCs w:val="24"/>
              </w:rPr>
              <w:t>Наталия Юрьевна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32</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Рыбачук </w:t>
            </w:r>
          </w:p>
          <w:p w:rsidR="00C675EA" w:rsidRPr="007E706B" w:rsidRDefault="00C675EA" w:rsidP="00C675EA">
            <w:pPr>
              <w:jc w:val="center"/>
              <w:rPr>
                <w:color w:val="000000"/>
                <w:sz w:val="24"/>
                <w:szCs w:val="24"/>
              </w:rPr>
            </w:pPr>
            <w:r w:rsidRPr="007E706B">
              <w:rPr>
                <w:color w:val="000000"/>
                <w:sz w:val="24"/>
                <w:szCs w:val="24"/>
              </w:rPr>
              <w:t>Яна Романовна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.И</w:t>
            </w:r>
            <w:proofErr w:type="gramEnd"/>
            <w:r w:rsidR="00C675EA" w:rsidRPr="007E706B">
              <w:rPr>
                <w:color w:val="000000"/>
                <w:sz w:val="24"/>
                <w:szCs w:val="24"/>
              </w:rPr>
              <w:t>долга</w:t>
            </w:r>
            <w:proofErr w:type="spellEnd"/>
            <w:r w:rsidR="00C675EA" w:rsidRPr="007E706B">
              <w:rPr>
                <w:color w:val="000000"/>
                <w:sz w:val="24"/>
                <w:szCs w:val="24"/>
              </w:rPr>
              <w:t xml:space="preserve"> имени Гер</w:t>
            </w:r>
            <w:r>
              <w:rPr>
                <w:color w:val="000000"/>
                <w:sz w:val="24"/>
                <w:szCs w:val="24"/>
              </w:rPr>
              <w:t xml:space="preserve">оя Советского Союза </w:t>
            </w:r>
            <w:proofErr w:type="spellStart"/>
            <w:r>
              <w:rPr>
                <w:color w:val="000000"/>
                <w:sz w:val="24"/>
                <w:szCs w:val="24"/>
              </w:rPr>
              <w:t>А.А.Лапшова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Корнеева </w:t>
            </w:r>
          </w:p>
          <w:p w:rsidR="00C675EA" w:rsidRPr="007E706B" w:rsidRDefault="00C675EA" w:rsidP="00C675EA">
            <w:pPr>
              <w:jc w:val="center"/>
              <w:rPr>
                <w:color w:val="000000"/>
                <w:sz w:val="24"/>
                <w:szCs w:val="24"/>
              </w:rPr>
            </w:pPr>
            <w:r w:rsidRPr="007E706B">
              <w:rPr>
                <w:color w:val="000000"/>
                <w:sz w:val="24"/>
                <w:szCs w:val="24"/>
              </w:rPr>
              <w:t>Наталья Александровна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12</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23</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656"/>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33</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Максимова </w:t>
            </w:r>
          </w:p>
          <w:p w:rsidR="00C675EA" w:rsidRPr="007E706B" w:rsidRDefault="00C675EA" w:rsidP="00C675EA">
            <w:pPr>
              <w:jc w:val="center"/>
              <w:rPr>
                <w:color w:val="000000"/>
                <w:sz w:val="24"/>
                <w:szCs w:val="24"/>
              </w:rPr>
            </w:pPr>
            <w:r w:rsidRPr="007E706B">
              <w:rPr>
                <w:color w:val="000000"/>
                <w:sz w:val="24"/>
                <w:szCs w:val="24"/>
              </w:rPr>
              <w:t>Виолетта Александровна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ОСПФ МОУ </w:t>
            </w:r>
            <w:r w:rsidR="00E51C96">
              <w:rPr>
                <w:color w:val="000000"/>
                <w:sz w:val="24"/>
                <w:szCs w:val="24"/>
              </w:rPr>
              <w:t>«</w:t>
            </w:r>
            <w:r w:rsidR="00C675EA" w:rsidRPr="007E706B">
              <w:rPr>
                <w:color w:val="000000"/>
                <w:sz w:val="24"/>
                <w:szCs w:val="24"/>
              </w:rPr>
              <w:t xml:space="preserve">Средняя общеобразовательная школа с. Вязовка имени Героя </w:t>
            </w:r>
            <w:r>
              <w:rPr>
                <w:color w:val="000000"/>
                <w:sz w:val="24"/>
                <w:szCs w:val="24"/>
              </w:rPr>
              <w:t xml:space="preserve">Советского Союза Е.А. </w:t>
            </w:r>
            <w:proofErr w:type="spellStart"/>
            <w:r>
              <w:rPr>
                <w:color w:val="000000"/>
                <w:sz w:val="24"/>
                <w:szCs w:val="24"/>
              </w:rPr>
              <w:t>Мясникова</w:t>
            </w:r>
            <w:proofErr w:type="spellEnd"/>
            <w:r w:rsidR="00E51C96">
              <w:rPr>
                <w:color w:val="000000"/>
                <w:sz w:val="24"/>
                <w:szCs w:val="24"/>
              </w:rPr>
              <w:t>»</w:t>
            </w:r>
            <w:r>
              <w:rPr>
                <w:color w:val="000000"/>
                <w:sz w:val="24"/>
                <w:szCs w:val="24"/>
              </w:rPr>
              <w:t xml:space="preserve"> в </w:t>
            </w:r>
            <w:proofErr w:type="spellStart"/>
            <w:r>
              <w:rPr>
                <w:color w:val="000000"/>
                <w:sz w:val="24"/>
                <w:szCs w:val="24"/>
              </w:rPr>
              <w:t>с</w:t>
            </w:r>
            <w:proofErr w:type="gramStart"/>
            <w:r>
              <w:rPr>
                <w:color w:val="000000"/>
                <w:sz w:val="24"/>
                <w:szCs w:val="24"/>
              </w:rPr>
              <w:t>.</w:t>
            </w:r>
            <w:r w:rsidR="00C675EA" w:rsidRPr="007E706B">
              <w:rPr>
                <w:color w:val="000000"/>
                <w:sz w:val="24"/>
                <w:szCs w:val="24"/>
              </w:rPr>
              <w:t>Б</w:t>
            </w:r>
            <w:proofErr w:type="gramEnd"/>
            <w:r w:rsidR="00C675EA" w:rsidRPr="007E706B">
              <w:rPr>
                <w:color w:val="000000"/>
                <w:sz w:val="24"/>
                <w:szCs w:val="24"/>
              </w:rPr>
              <w:t>ольшая</w:t>
            </w:r>
            <w:proofErr w:type="spellEnd"/>
            <w:r w:rsidR="00C675EA" w:rsidRPr="007E706B">
              <w:rPr>
                <w:color w:val="000000"/>
                <w:sz w:val="24"/>
                <w:szCs w:val="24"/>
              </w:rPr>
              <w:t xml:space="preserve"> Каменка</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Кулак </w:t>
            </w:r>
          </w:p>
          <w:p w:rsidR="00C675EA" w:rsidRPr="007E706B" w:rsidRDefault="00C675EA" w:rsidP="00C675EA">
            <w:pPr>
              <w:jc w:val="center"/>
              <w:rPr>
                <w:color w:val="000000"/>
                <w:sz w:val="24"/>
                <w:szCs w:val="24"/>
              </w:rPr>
            </w:pPr>
            <w:r w:rsidRPr="007E706B">
              <w:rPr>
                <w:color w:val="000000"/>
                <w:sz w:val="24"/>
                <w:szCs w:val="24"/>
              </w:rPr>
              <w:t>Екатерина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11</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11</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11</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24</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104"/>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34</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Таченков</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Александр Александрович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.С</w:t>
            </w:r>
            <w:proofErr w:type="gramEnd"/>
            <w:r w:rsidR="00C675EA" w:rsidRPr="007E706B">
              <w:rPr>
                <w:color w:val="000000"/>
                <w:sz w:val="24"/>
                <w:szCs w:val="24"/>
              </w:rPr>
              <w:t>окур</w:t>
            </w:r>
            <w:proofErr w:type="spellEnd"/>
            <w:r w:rsidR="00C675EA" w:rsidRPr="007E706B">
              <w:rPr>
                <w:color w:val="000000"/>
                <w:sz w:val="24"/>
                <w:szCs w:val="24"/>
              </w:rPr>
              <w:t xml:space="preserve"> имени Ге</w:t>
            </w:r>
            <w:r>
              <w:rPr>
                <w:color w:val="000000"/>
                <w:sz w:val="24"/>
                <w:szCs w:val="24"/>
              </w:rPr>
              <w:t xml:space="preserve">роя Советского Союза </w:t>
            </w:r>
            <w:proofErr w:type="spellStart"/>
            <w:r>
              <w:rPr>
                <w:color w:val="000000"/>
                <w:sz w:val="24"/>
                <w:szCs w:val="24"/>
              </w:rPr>
              <w:t>А.П.Босова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Белоусова </w:t>
            </w:r>
          </w:p>
          <w:p w:rsidR="00C675EA" w:rsidRPr="007E706B" w:rsidRDefault="00C675EA" w:rsidP="00C675EA">
            <w:pPr>
              <w:jc w:val="center"/>
              <w:rPr>
                <w:color w:val="000000"/>
                <w:sz w:val="24"/>
                <w:szCs w:val="24"/>
              </w:rPr>
            </w:pPr>
            <w:r w:rsidRPr="007E706B">
              <w:rPr>
                <w:color w:val="000000"/>
                <w:sz w:val="24"/>
                <w:szCs w:val="24"/>
              </w:rPr>
              <w:t>Галина Георгиевна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10</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25</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35</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Станик</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Никита Владимирович</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.И</w:t>
            </w:r>
            <w:proofErr w:type="gramEnd"/>
            <w:r w:rsidR="00C675EA" w:rsidRPr="007E706B">
              <w:rPr>
                <w:color w:val="000000"/>
                <w:sz w:val="24"/>
                <w:szCs w:val="24"/>
              </w:rPr>
              <w:t>долга</w:t>
            </w:r>
            <w:proofErr w:type="spellEnd"/>
            <w:r w:rsidR="00C675EA" w:rsidRPr="007E706B">
              <w:rPr>
                <w:color w:val="000000"/>
                <w:sz w:val="24"/>
                <w:szCs w:val="24"/>
              </w:rPr>
              <w:t xml:space="preserve"> имени Гер</w:t>
            </w:r>
            <w:r>
              <w:rPr>
                <w:color w:val="000000"/>
                <w:sz w:val="24"/>
                <w:szCs w:val="24"/>
              </w:rPr>
              <w:t xml:space="preserve">оя Советского Союза </w:t>
            </w:r>
            <w:proofErr w:type="spellStart"/>
            <w:r>
              <w:rPr>
                <w:color w:val="000000"/>
                <w:sz w:val="24"/>
                <w:szCs w:val="24"/>
              </w:rPr>
              <w:t>А.А.Лапшова</w:t>
            </w:r>
            <w:proofErr w:type="spellEnd"/>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7E706B">
              <w:rPr>
                <w:color w:val="000000"/>
                <w:sz w:val="24"/>
                <w:szCs w:val="24"/>
              </w:rPr>
              <w:t xml:space="preserve">Корнеева </w:t>
            </w:r>
          </w:p>
          <w:p w:rsidR="00C675EA" w:rsidRPr="007E706B" w:rsidRDefault="00C675EA" w:rsidP="00C675EA">
            <w:pPr>
              <w:jc w:val="center"/>
              <w:rPr>
                <w:color w:val="000000"/>
                <w:sz w:val="24"/>
                <w:szCs w:val="24"/>
              </w:rPr>
            </w:pPr>
            <w:r w:rsidRPr="007E706B">
              <w:rPr>
                <w:color w:val="000000"/>
                <w:sz w:val="24"/>
                <w:szCs w:val="24"/>
              </w:rPr>
              <w:t>Наталья Александровна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9</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9</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9</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26</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138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lastRenderedPageBreak/>
              <w:t>36</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Озернова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Виктория Витальевна</w:t>
            </w:r>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ОСПФ МОУ </w:t>
            </w:r>
            <w:r w:rsidR="00E51C96">
              <w:rPr>
                <w:color w:val="000000"/>
                <w:sz w:val="24"/>
                <w:szCs w:val="24"/>
              </w:rPr>
              <w:t>«</w:t>
            </w:r>
            <w:r w:rsidR="00C675EA" w:rsidRPr="007E706B">
              <w:rPr>
                <w:color w:val="000000"/>
                <w:sz w:val="24"/>
                <w:szCs w:val="24"/>
              </w:rPr>
              <w:t xml:space="preserve">СОШ </w:t>
            </w:r>
            <w:proofErr w:type="spellStart"/>
            <w:r w:rsidR="00C675EA" w:rsidRPr="007E706B">
              <w:rPr>
                <w:color w:val="000000"/>
                <w:sz w:val="24"/>
                <w:szCs w:val="24"/>
              </w:rPr>
              <w:t>с</w:t>
            </w:r>
            <w:proofErr w:type="gramStart"/>
            <w:r w:rsidR="00C675EA" w:rsidRPr="007E706B">
              <w:rPr>
                <w:color w:val="000000"/>
                <w:sz w:val="24"/>
                <w:szCs w:val="24"/>
              </w:rPr>
              <w:t>.С</w:t>
            </w:r>
            <w:proofErr w:type="gramEnd"/>
            <w:r w:rsidR="00C675EA" w:rsidRPr="007E706B">
              <w:rPr>
                <w:color w:val="000000"/>
                <w:sz w:val="24"/>
                <w:szCs w:val="24"/>
              </w:rPr>
              <w:t>торожевка</w:t>
            </w:r>
            <w:proofErr w:type="spellEnd"/>
            <w:r w:rsidR="00C675EA" w:rsidRPr="007E706B">
              <w:rPr>
                <w:color w:val="000000"/>
                <w:sz w:val="24"/>
                <w:szCs w:val="24"/>
              </w:rPr>
              <w:t xml:space="preserve"> имени Героя </w:t>
            </w:r>
            <w:r>
              <w:rPr>
                <w:color w:val="000000"/>
                <w:sz w:val="24"/>
                <w:szCs w:val="24"/>
              </w:rPr>
              <w:t xml:space="preserve">Советского Союза </w:t>
            </w:r>
            <w:proofErr w:type="spellStart"/>
            <w:r>
              <w:rPr>
                <w:color w:val="000000"/>
                <w:sz w:val="24"/>
                <w:szCs w:val="24"/>
              </w:rPr>
              <w:t>П.А.Мельникова</w:t>
            </w:r>
            <w:proofErr w:type="spellEnd"/>
            <w:r w:rsidR="00E51C96">
              <w:rPr>
                <w:color w:val="000000"/>
                <w:sz w:val="24"/>
                <w:szCs w:val="24"/>
              </w:rPr>
              <w:t>»</w:t>
            </w:r>
            <w:r>
              <w:rPr>
                <w:color w:val="000000"/>
                <w:sz w:val="24"/>
                <w:szCs w:val="24"/>
              </w:rPr>
              <w:t xml:space="preserve"> в </w:t>
            </w:r>
            <w:proofErr w:type="spellStart"/>
            <w:r>
              <w:rPr>
                <w:color w:val="000000"/>
                <w:sz w:val="24"/>
                <w:szCs w:val="24"/>
              </w:rPr>
              <w:t>с.Ку</w:t>
            </w:r>
            <w:r w:rsidR="00C675EA" w:rsidRPr="007E706B">
              <w:rPr>
                <w:color w:val="000000"/>
                <w:sz w:val="24"/>
                <w:szCs w:val="24"/>
              </w:rPr>
              <w:t>рдюм</w:t>
            </w:r>
            <w:proofErr w:type="spellEnd"/>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Костинян</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Ирина Алексеевна</w:t>
            </w:r>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8</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8</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8</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27</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r w:rsidR="00C675EA" w:rsidRPr="007E706B" w:rsidTr="00441002">
        <w:trPr>
          <w:trHeight w:val="828"/>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C675EA" w:rsidRPr="007E706B" w:rsidRDefault="00C675EA" w:rsidP="00C675EA">
            <w:pPr>
              <w:jc w:val="center"/>
              <w:rPr>
                <w:color w:val="000000"/>
                <w:sz w:val="24"/>
                <w:szCs w:val="24"/>
              </w:rPr>
            </w:pPr>
            <w:r w:rsidRPr="007E706B">
              <w:rPr>
                <w:color w:val="000000"/>
                <w:sz w:val="24"/>
                <w:szCs w:val="24"/>
              </w:rPr>
              <w:t>37</w:t>
            </w:r>
          </w:p>
        </w:tc>
        <w:tc>
          <w:tcPr>
            <w:tcW w:w="497"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география</w:t>
            </w:r>
          </w:p>
        </w:tc>
        <w:tc>
          <w:tcPr>
            <w:tcW w:w="822"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Балова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r w:rsidRPr="007E706B">
              <w:rPr>
                <w:color w:val="000000"/>
                <w:sz w:val="24"/>
                <w:szCs w:val="24"/>
              </w:rPr>
              <w:t xml:space="preserve">Милана </w:t>
            </w:r>
            <w:proofErr w:type="spellStart"/>
            <w:r w:rsidRPr="007E706B">
              <w:rPr>
                <w:color w:val="000000"/>
                <w:sz w:val="24"/>
                <w:szCs w:val="24"/>
              </w:rPr>
              <w:t>Агамовна</w:t>
            </w:r>
            <w:proofErr w:type="spellEnd"/>
          </w:p>
        </w:tc>
        <w:tc>
          <w:tcPr>
            <w:tcW w:w="870" w:type="pct"/>
            <w:tcBorders>
              <w:top w:val="nil"/>
              <w:left w:val="nil"/>
              <w:bottom w:val="single" w:sz="4" w:space="0" w:color="auto"/>
              <w:right w:val="single" w:sz="4" w:space="0" w:color="auto"/>
            </w:tcBorders>
            <w:shd w:val="clear" w:color="auto" w:fill="auto"/>
            <w:vAlign w:val="center"/>
            <w:hideMark/>
          </w:tcPr>
          <w:p w:rsidR="00C675EA" w:rsidRPr="007E706B" w:rsidRDefault="007E706B" w:rsidP="00C675EA">
            <w:pPr>
              <w:jc w:val="center"/>
              <w:rPr>
                <w:color w:val="000000"/>
                <w:sz w:val="24"/>
                <w:szCs w:val="24"/>
              </w:rPr>
            </w:pPr>
            <w:r>
              <w:rPr>
                <w:color w:val="000000"/>
                <w:sz w:val="24"/>
                <w:szCs w:val="24"/>
              </w:rPr>
              <w:t xml:space="preserve">МОУ </w:t>
            </w:r>
            <w:r w:rsidR="00E51C96">
              <w:rPr>
                <w:color w:val="000000"/>
                <w:sz w:val="24"/>
                <w:szCs w:val="24"/>
              </w:rPr>
              <w:t>«</w:t>
            </w:r>
            <w:r w:rsidR="00C675EA" w:rsidRPr="007E706B">
              <w:rPr>
                <w:color w:val="000000"/>
                <w:sz w:val="24"/>
                <w:szCs w:val="24"/>
              </w:rPr>
              <w:t xml:space="preserve">ООШ с. </w:t>
            </w:r>
            <w:proofErr w:type="spellStart"/>
            <w:r w:rsidR="00C675EA" w:rsidRPr="007E706B">
              <w:rPr>
                <w:color w:val="000000"/>
                <w:sz w:val="24"/>
                <w:szCs w:val="24"/>
              </w:rPr>
              <w:t>Кувыка</w:t>
            </w:r>
            <w:proofErr w:type="spellEnd"/>
            <w:r w:rsidR="00C675EA" w:rsidRPr="007E706B">
              <w:rPr>
                <w:color w:val="000000"/>
                <w:sz w:val="24"/>
                <w:szCs w:val="24"/>
              </w:rPr>
              <w:t xml:space="preserve"> имени Героя Советского Союза Г.Ф. Шиг</w:t>
            </w:r>
            <w:r>
              <w:rPr>
                <w:color w:val="000000"/>
                <w:sz w:val="24"/>
                <w:szCs w:val="24"/>
              </w:rPr>
              <w:t>аева</w:t>
            </w:r>
            <w:r w:rsidR="00E51C96">
              <w:rPr>
                <w:color w:val="000000"/>
                <w:sz w:val="24"/>
                <w:szCs w:val="24"/>
              </w:rPr>
              <w:t>»</w:t>
            </w:r>
          </w:p>
        </w:tc>
        <w:tc>
          <w:tcPr>
            <w:tcW w:w="793" w:type="pct"/>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7E706B">
              <w:rPr>
                <w:color w:val="000000"/>
                <w:sz w:val="24"/>
                <w:szCs w:val="24"/>
              </w:rPr>
              <w:t>Садырбаева</w:t>
            </w:r>
            <w:proofErr w:type="spellEnd"/>
            <w:r w:rsidRPr="007E706B">
              <w:rPr>
                <w:color w:val="000000"/>
                <w:sz w:val="24"/>
                <w:szCs w:val="24"/>
              </w:rPr>
              <w:t xml:space="preserve"> </w:t>
            </w:r>
          </w:p>
          <w:p w:rsidR="00C675EA" w:rsidRPr="007E706B" w:rsidRDefault="00C675EA" w:rsidP="00C675EA">
            <w:pPr>
              <w:jc w:val="center"/>
              <w:rPr>
                <w:color w:val="000000"/>
                <w:sz w:val="24"/>
                <w:szCs w:val="24"/>
              </w:rPr>
            </w:pPr>
            <w:proofErr w:type="spellStart"/>
            <w:r w:rsidRPr="007E706B">
              <w:rPr>
                <w:color w:val="000000"/>
                <w:sz w:val="24"/>
                <w:szCs w:val="24"/>
              </w:rPr>
              <w:t>Айслу</w:t>
            </w:r>
            <w:proofErr w:type="spellEnd"/>
            <w:r w:rsidRPr="007E706B">
              <w:rPr>
                <w:color w:val="000000"/>
                <w:sz w:val="24"/>
                <w:szCs w:val="24"/>
              </w:rPr>
              <w:t xml:space="preserve"> </w:t>
            </w:r>
            <w:proofErr w:type="spellStart"/>
            <w:r w:rsidRPr="007E706B">
              <w:rPr>
                <w:color w:val="000000"/>
                <w:sz w:val="24"/>
                <w:szCs w:val="24"/>
              </w:rPr>
              <w:t>Серкалиевна</w:t>
            </w:r>
            <w:proofErr w:type="spellEnd"/>
          </w:p>
        </w:tc>
        <w:tc>
          <w:tcPr>
            <w:tcW w:w="22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7</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w:t>
            </w:r>
          </w:p>
        </w:tc>
        <w:tc>
          <w:tcPr>
            <w:tcW w:w="174"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 </w:t>
            </w:r>
          </w:p>
        </w:tc>
        <w:tc>
          <w:tcPr>
            <w:tcW w:w="183"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3</w:t>
            </w:r>
          </w:p>
        </w:tc>
        <w:tc>
          <w:tcPr>
            <w:tcW w:w="206"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28</w:t>
            </w:r>
          </w:p>
        </w:tc>
        <w:tc>
          <w:tcPr>
            <w:tcW w:w="562" w:type="pct"/>
            <w:tcBorders>
              <w:top w:val="nil"/>
              <w:left w:val="nil"/>
              <w:bottom w:val="single" w:sz="4" w:space="0" w:color="auto"/>
              <w:right w:val="single" w:sz="4" w:space="0" w:color="auto"/>
            </w:tcBorders>
            <w:shd w:val="clear" w:color="auto" w:fill="auto"/>
            <w:vAlign w:val="center"/>
            <w:hideMark/>
          </w:tcPr>
          <w:p w:rsidR="00C675EA" w:rsidRPr="007E706B" w:rsidRDefault="00C675EA" w:rsidP="00C675EA">
            <w:pPr>
              <w:jc w:val="center"/>
              <w:rPr>
                <w:color w:val="000000"/>
                <w:sz w:val="24"/>
                <w:szCs w:val="24"/>
              </w:rPr>
            </w:pPr>
            <w:r w:rsidRPr="007E706B">
              <w:rPr>
                <w:color w:val="000000"/>
                <w:sz w:val="24"/>
                <w:szCs w:val="24"/>
              </w:rPr>
              <w:t>участник</w:t>
            </w:r>
          </w:p>
        </w:tc>
      </w:tr>
    </w:tbl>
    <w:p w:rsidR="00441002" w:rsidRDefault="00441002" w:rsidP="00C675EA">
      <w:pPr>
        <w:suppressAutoHyphens/>
        <w:jc w:val="center"/>
        <w:rPr>
          <w:color w:val="000000"/>
        </w:rPr>
        <w:sectPr w:rsidR="00441002" w:rsidSect="00C675EA">
          <w:pgSz w:w="16838" w:h="11906" w:orient="landscape"/>
          <w:pgMar w:top="1134" w:right="1134" w:bottom="1134" w:left="1134" w:header="0" w:footer="0" w:gutter="0"/>
          <w:pgNumType w:start="1"/>
          <w:cols w:space="720"/>
          <w:formProt w:val="0"/>
          <w:docGrid w:linePitch="381" w:charSpace="8192"/>
        </w:sectPr>
      </w:pPr>
    </w:p>
    <w:p w:rsidR="00441002" w:rsidRPr="00441002" w:rsidRDefault="00441002" w:rsidP="00441002">
      <w:pPr>
        <w:ind w:left="10490" w:hanging="360"/>
        <w:jc w:val="center"/>
        <w:rPr>
          <w:szCs w:val="28"/>
          <w:lang w:eastAsia="zh-CN"/>
        </w:rPr>
      </w:pPr>
      <w:r w:rsidRPr="00441002">
        <w:rPr>
          <w:szCs w:val="28"/>
          <w:lang w:eastAsia="zh-CN"/>
        </w:rPr>
        <w:lastRenderedPageBreak/>
        <w:t xml:space="preserve">Приложение </w:t>
      </w:r>
      <w:r>
        <w:rPr>
          <w:szCs w:val="28"/>
          <w:lang w:eastAsia="zh-CN"/>
        </w:rPr>
        <w:t>№ 4</w:t>
      </w:r>
    </w:p>
    <w:p w:rsidR="00441002" w:rsidRPr="00441002" w:rsidRDefault="00441002" w:rsidP="00441002">
      <w:pPr>
        <w:ind w:left="10490" w:hanging="360"/>
        <w:jc w:val="center"/>
        <w:rPr>
          <w:szCs w:val="28"/>
          <w:lang w:eastAsia="zh-CN"/>
        </w:rPr>
      </w:pPr>
      <w:r w:rsidRPr="00441002">
        <w:rPr>
          <w:szCs w:val="28"/>
          <w:lang w:eastAsia="zh-CN"/>
        </w:rPr>
        <w:t>к постановлению</w:t>
      </w:r>
    </w:p>
    <w:p w:rsidR="00441002" w:rsidRPr="00441002" w:rsidRDefault="00441002" w:rsidP="00441002">
      <w:pPr>
        <w:ind w:left="10490" w:hanging="360"/>
        <w:jc w:val="center"/>
        <w:rPr>
          <w:szCs w:val="28"/>
          <w:lang w:eastAsia="zh-CN"/>
        </w:rPr>
      </w:pPr>
      <w:r w:rsidRPr="00441002">
        <w:rPr>
          <w:szCs w:val="28"/>
          <w:lang w:eastAsia="zh-CN"/>
        </w:rPr>
        <w:t xml:space="preserve">администрации </w:t>
      </w:r>
      <w:proofErr w:type="spellStart"/>
      <w:r w:rsidRPr="00441002">
        <w:rPr>
          <w:szCs w:val="28"/>
          <w:lang w:eastAsia="zh-CN"/>
        </w:rPr>
        <w:t>Татищевского</w:t>
      </w:r>
      <w:proofErr w:type="spellEnd"/>
    </w:p>
    <w:p w:rsidR="00441002" w:rsidRPr="00441002" w:rsidRDefault="00441002" w:rsidP="00441002">
      <w:pPr>
        <w:ind w:left="10490" w:hanging="360"/>
        <w:jc w:val="center"/>
        <w:rPr>
          <w:szCs w:val="28"/>
          <w:lang w:eastAsia="zh-CN"/>
        </w:rPr>
      </w:pPr>
      <w:r w:rsidRPr="00441002">
        <w:rPr>
          <w:szCs w:val="28"/>
          <w:lang w:eastAsia="zh-CN"/>
        </w:rPr>
        <w:t>муниципального района</w:t>
      </w:r>
    </w:p>
    <w:p w:rsidR="00441002" w:rsidRPr="00441002" w:rsidRDefault="00441002" w:rsidP="00441002">
      <w:pPr>
        <w:ind w:left="10490" w:hanging="360"/>
        <w:jc w:val="center"/>
        <w:rPr>
          <w:szCs w:val="28"/>
          <w:lang w:eastAsia="zh-CN"/>
        </w:rPr>
      </w:pPr>
      <w:r w:rsidRPr="00441002">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441002" w:rsidRPr="00C675EA" w:rsidRDefault="00441002" w:rsidP="00C675EA">
      <w:pPr>
        <w:ind w:left="10915" w:hanging="6"/>
        <w:jc w:val="center"/>
        <w:rPr>
          <w:sz w:val="26"/>
          <w:szCs w:val="26"/>
          <w:lang w:eastAsia="zh-CN"/>
        </w:rPr>
      </w:pPr>
    </w:p>
    <w:p w:rsidR="00C675EA" w:rsidRP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w:t>
      </w:r>
      <w:proofErr w:type="spellStart"/>
      <w:r w:rsidRPr="00C675EA">
        <w:rPr>
          <w:color w:val="000000"/>
        </w:rPr>
        <w:t>погеографиив</w:t>
      </w:r>
      <w:proofErr w:type="spellEnd"/>
      <w:r w:rsidRPr="00C675EA">
        <w:rPr>
          <w:color w:val="000000"/>
        </w:rPr>
        <w:t xml:space="preserve"> 8-х классах</w:t>
      </w:r>
    </w:p>
    <w:p w:rsidR="00C675EA" w:rsidRPr="00C675EA" w:rsidRDefault="00C675EA" w:rsidP="00C675EA">
      <w:pPr>
        <w:suppressAutoHyphens/>
        <w:jc w:val="center"/>
        <w:rPr>
          <w:color w:val="000000"/>
        </w:rPr>
      </w:pPr>
    </w:p>
    <w:tbl>
      <w:tblPr>
        <w:tblW w:w="14962" w:type="dxa"/>
        <w:tblInd w:w="-176" w:type="dxa"/>
        <w:tblLayout w:type="fixed"/>
        <w:tblLook w:val="04A0" w:firstRow="1" w:lastRow="0" w:firstColumn="1" w:lastColumn="0" w:noHBand="0" w:noVBand="1"/>
      </w:tblPr>
      <w:tblGrid>
        <w:gridCol w:w="834"/>
        <w:gridCol w:w="1435"/>
        <w:gridCol w:w="2835"/>
        <w:gridCol w:w="2222"/>
        <w:gridCol w:w="3096"/>
        <w:gridCol w:w="518"/>
        <w:gridCol w:w="517"/>
        <w:gridCol w:w="517"/>
        <w:gridCol w:w="517"/>
        <w:gridCol w:w="723"/>
        <w:gridCol w:w="478"/>
        <w:gridCol w:w="1270"/>
      </w:tblGrid>
      <w:tr w:rsidR="00C675EA" w:rsidRPr="00441002" w:rsidTr="00C675EA">
        <w:trPr>
          <w:trHeight w:val="1980"/>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xml:space="preserve">№ </w:t>
            </w:r>
            <w:proofErr w:type="gramStart"/>
            <w:r w:rsidRPr="00441002">
              <w:rPr>
                <w:color w:val="000000"/>
                <w:sz w:val="24"/>
                <w:szCs w:val="24"/>
              </w:rPr>
              <w:t>п</w:t>
            </w:r>
            <w:proofErr w:type="gramEnd"/>
            <w:r w:rsidRPr="00441002">
              <w:rPr>
                <w:color w:val="000000"/>
                <w:sz w:val="24"/>
                <w:szCs w:val="24"/>
              </w:rPr>
              <w:t>/п</w:t>
            </w:r>
          </w:p>
        </w:tc>
        <w:tc>
          <w:tcPr>
            <w:tcW w:w="1435" w:type="dxa"/>
            <w:tcBorders>
              <w:top w:val="single" w:sz="4" w:space="0" w:color="auto"/>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b/>
                <w:bCs/>
                <w:color w:val="000000"/>
                <w:sz w:val="24"/>
                <w:szCs w:val="24"/>
              </w:rPr>
            </w:pPr>
            <w:r w:rsidRPr="00441002">
              <w:rPr>
                <w:b/>
                <w:bCs/>
                <w:color w:val="000000"/>
                <w:sz w:val="24"/>
                <w:szCs w:val="24"/>
              </w:rPr>
              <w:t>Предмет</w:t>
            </w:r>
          </w:p>
        </w:tc>
        <w:tc>
          <w:tcPr>
            <w:tcW w:w="2835" w:type="dxa"/>
            <w:tcBorders>
              <w:top w:val="single" w:sz="4" w:space="0" w:color="auto"/>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b/>
                <w:bCs/>
                <w:color w:val="000000"/>
                <w:sz w:val="24"/>
                <w:szCs w:val="24"/>
              </w:rPr>
            </w:pPr>
            <w:r w:rsidRPr="00441002">
              <w:rPr>
                <w:b/>
                <w:bCs/>
                <w:color w:val="000000"/>
                <w:sz w:val="24"/>
                <w:szCs w:val="24"/>
              </w:rPr>
              <w:t>Фамилия, имя, отчество учащегося (полностью)</w:t>
            </w:r>
          </w:p>
        </w:tc>
        <w:tc>
          <w:tcPr>
            <w:tcW w:w="2222" w:type="dxa"/>
            <w:tcBorders>
              <w:top w:val="single" w:sz="4" w:space="0" w:color="auto"/>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b/>
                <w:bCs/>
                <w:color w:val="000000"/>
                <w:sz w:val="24"/>
                <w:szCs w:val="24"/>
              </w:rPr>
            </w:pPr>
            <w:r w:rsidRPr="00441002">
              <w:rPr>
                <w:b/>
                <w:bCs/>
                <w:color w:val="000000"/>
                <w:sz w:val="24"/>
                <w:szCs w:val="24"/>
              </w:rPr>
              <w:t>Образовательное учреждение (сокращенное наименование согласно Уставу)</w:t>
            </w:r>
          </w:p>
        </w:tc>
        <w:tc>
          <w:tcPr>
            <w:tcW w:w="3096" w:type="dxa"/>
            <w:tcBorders>
              <w:top w:val="single" w:sz="4" w:space="0" w:color="auto"/>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b/>
                <w:bCs/>
                <w:color w:val="000000"/>
                <w:sz w:val="24"/>
                <w:szCs w:val="24"/>
              </w:rPr>
            </w:pPr>
            <w:r w:rsidRPr="00441002">
              <w:rPr>
                <w:b/>
                <w:bCs/>
                <w:color w:val="000000"/>
                <w:sz w:val="24"/>
                <w:szCs w:val="24"/>
              </w:rPr>
              <w:t>Фамилия, имя, отчество педагога, подготовившего учащегося к олимпиаде (полностью)</w:t>
            </w:r>
          </w:p>
        </w:tc>
        <w:tc>
          <w:tcPr>
            <w:tcW w:w="518"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Класс</w:t>
            </w:r>
          </w:p>
        </w:tc>
        <w:tc>
          <w:tcPr>
            <w:tcW w:w="51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задания</w:t>
            </w:r>
          </w:p>
        </w:tc>
        <w:tc>
          <w:tcPr>
            <w:tcW w:w="51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Всего</w:t>
            </w:r>
          </w:p>
        </w:tc>
        <w:tc>
          <w:tcPr>
            <w:tcW w:w="51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Апелляция</w:t>
            </w:r>
          </w:p>
        </w:tc>
        <w:tc>
          <w:tcPr>
            <w:tcW w:w="72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Итого</w:t>
            </w:r>
          </w:p>
        </w:tc>
        <w:tc>
          <w:tcPr>
            <w:tcW w:w="478" w:type="dxa"/>
            <w:tcBorders>
              <w:top w:val="single" w:sz="4" w:space="0" w:color="auto"/>
              <w:left w:val="nil"/>
              <w:bottom w:val="single" w:sz="4" w:space="0" w:color="auto"/>
              <w:right w:val="nil"/>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Рейтинговое место</w:t>
            </w:r>
          </w:p>
        </w:tc>
        <w:tc>
          <w:tcPr>
            <w:tcW w:w="1270" w:type="dxa"/>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C675EA" w:rsidRPr="00441002" w:rsidRDefault="00C675EA" w:rsidP="00C675EA">
            <w:pPr>
              <w:jc w:val="center"/>
              <w:rPr>
                <w:b/>
                <w:bCs/>
                <w:color w:val="000000"/>
                <w:sz w:val="24"/>
                <w:szCs w:val="24"/>
              </w:rPr>
            </w:pPr>
            <w:r w:rsidRPr="00441002">
              <w:rPr>
                <w:b/>
                <w:bCs/>
                <w:color w:val="000000"/>
                <w:sz w:val="24"/>
                <w:szCs w:val="24"/>
              </w:rPr>
              <w:t>Статус</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441002">
              <w:rPr>
                <w:color w:val="000000"/>
                <w:sz w:val="24"/>
                <w:szCs w:val="24"/>
              </w:rPr>
              <w:t xml:space="preserve">Райкин </w:t>
            </w:r>
          </w:p>
          <w:p w:rsidR="00C675EA" w:rsidRPr="00441002" w:rsidRDefault="00C675EA" w:rsidP="00C675EA">
            <w:pPr>
              <w:jc w:val="center"/>
              <w:rPr>
                <w:color w:val="000000"/>
                <w:sz w:val="24"/>
                <w:szCs w:val="24"/>
              </w:rPr>
            </w:pPr>
            <w:r w:rsidRPr="00441002">
              <w:rPr>
                <w:color w:val="000000"/>
                <w:sz w:val="24"/>
                <w:szCs w:val="24"/>
              </w:rPr>
              <w:t>Роман Александрович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.О</w:t>
            </w:r>
            <w:proofErr w:type="gramEnd"/>
            <w:r w:rsidRPr="00441002">
              <w:rPr>
                <w:color w:val="000000"/>
                <w:sz w:val="24"/>
                <w:szCs w:val="24"/>
              </w:rPr>
              <w:t>ктябрьский</w:t>
            </w:r>
            <w:proofErr w:type="spellEnd"/>
            <w:r w:rsidRPr="00441002">
              <w:rPr>
                <w:color w:val="000000"/>
                <w:sz w:val="24"/>
                <w:szCs w:val="24"/>
              </w:rPr>
              <w:t xml:space="preserve"> Городок имени Героя Советского Союза </w:t>
            </w:r>
            <w:proofErr w:type="spellStart"/>
            <w:r w:rsidRPr="00441002">
              <w:rPr>
                <w:color w:val="000000"/>
                <w:sz w:val="24"/>
                <w:szCs w:val="24"/>
              </w:rPr>
              <w:t>И.А.Евтеева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441002">
              <w:rPr>
                <w:color w:val="000000"/>
                <w:sz w:val="24"/>
                <w:szCs w:val="24"/>
              </w:rPr>
              <w:t xml:space="preserve">Воробьева </w:t>
            </w:r>
          </w:p>
          <w:p w:rsidR="00C675EA" w:rsidRPr="00441002" w:rsidRDefault="00C675EA" w:rsidP="00C675EA">
            <w:pPr>
              <w:jc w:val="center"/>
              <w:rPr>
                <w:color w:val="000000"/>
                <w:sz w:val="24"/>
                <w:szCs w:val="24"/>
              </w:rPr>
            </w:pPr>
            <w:r w:rsidRPr="00441002">
              <w:rPr>
                <w:color w:val="000000"/>
                <w:sz w:val="24"/>
                <w:szCs w:val="24"/>
              </w:rPr>
              <w:t>Галина Викторовна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40</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40</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40</w:t>
            </w:r>
          </w:p>
        </w:tc>
        <w:tc>
          <w:tcPr>
            <w:tcW w:w="478" w:type="dxa"/>
            <w:tcBorders>
              <w:top w:val="nil"/>
              <w:left w:val="nil"/>
              <w:bottom w:val="single" w:sz="4" w:space="0" w:color="auto"/>
              <w:right w:val="nil"/>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победитель</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441002">
              <w:rPr>
                <w:color w:val="000000"/>
                <w:sz w:val="24"/>
                <w:szCs w:val="24"/>
              </w:rPr>
              <w:t xml:space="preserve">Плеханова </w:t>
            </w:r>
          </w:p>
          <w:p w:rsidR="00C675EA" w:rsidRPr="00441002" w:rsidRDefault="00C675EA" w:rsidP="00C675EA">
            <w:pPr>
              <w:jc w:val="center"/>
              <w:rPr>
                <w:color w:val="000000"/>
                <w:sz w:val="24"/>
                <w:szCs w:val="24"/>
              </w:rPr>
            </w:pPr>
            <w:r w:rsidRPr="00441002">
              <w:rPr>
                <w:color w:val="000000"/>
                <w:sz w:val="24"/>
                <w:szCs w:val="24"/>
              </w:rPr>
              <w:t>Юлия Дмитриевна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 СОШ </w:t>
            </w:r>
            <w:proofErr w:type="spellStart"/>
            <w:r w:rsidRPr="00441002">
              <w:rPr>
                <w:color w:val="000000"/>
                <w:sz w:val="24"/>
                <w:szCs w:val="24"/>
              </w:rPr>
              <w:t>с</w:t>
            </w:r>
            <w:proofErr w:type="gramStart"/>
            <w:r w:rsidRPr="00441002">
              <w:rPr>
                <w:color w:val="000000"/>
                <w:sz w:val="24"/>
                <w:szCs w:val="24"/>
              </w:rPr>
              <w:t>.О</w:t>
            </w:r>
            <w:proofErr w:type="gramEnd"/>
            <w:r w:rsidRPr="00441002">
              <w:rPr>
                <w:color w:val="000000"/>
                <w:sz w:val="24"/>
                <w:szCs w:val="24"/>
              </w:rPr>
              <w:t>ктябрьский</w:t>
            </w:r>
            <w:proofErr w:type="spellEnd"/>
            <w:r w:rsidRPr="00441002">
              <w:rPr>
                <w:color w:val="000000"/>
                <w:sz w:val="24"/>
                <w:szCs w:val="24"/>
              </w:rPr>
              <w:t xml:space="preserve"> Городок имени Героя Советского Союза И.А. Евтеева</w:t>
            </w:r>
            <w:r w:rsidR="00E51C96">
              <w:rPr>
                <w:color w:val="000000"/>
                <w:sz w:val="24"/>
                <w:szCs w:val="24"/>
              </w:rPr>
              <w:t>»</w:t>
            </w:r>
            <w:r w:rsidRPr="00441002">
              <w:rPr>
                <w:color w:val="000000"/>
                <w:sz w:val="24"/>
                <w:szCs w:val="24"/>
              </w:rPr>
              <w:t xml:space="preserve"> в с. Куликовка</w:t>
            </w:r>
          </w:p>
        </w:tc>
        <w:tc>
          <w:tcPr>
            <w:tcW w:w="3096"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441002">
              <w:rPr>
                <w:color w:val="000000"/>
                <w:sz w:val="24"/>
                <w:szCs w:val="24"/>
              </w:rPr>
              <w:t xml:space="preserve">Иванова </w:t>
            </w:r>
          </w:p>
          <w:p w:rsidR="00C675EA" w:rsidRPr="00441002" w:rsidRDefault="00C675EA" w:rsidP="00C675EA">
            <w:pPr>
              <w:jc w:val="center"/>
              <w:rPr>
                <w:color w:val="000000"/>
                <w:sz w:val="24"/>
                <w:szCs w:val="24"/>
              </w:rPr>
            </w:pPr>
            <w:r w:rsidRPr="00441002">
              <w:rPr>
                <w:color w:val="000000"/>
                <w:sz w:val="24"/>
                <w:szCs w:val="24"/>
              </w:rPr>
              <w:t>Татьяна Петровна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призер</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lastRenderedPageBreak/>
              <w:t>3</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441002">
              <w:rPr>
                <w:color w:val="000000"/>
                <w:sz w:val="24"/>
                <w:szCs w:val="24"/>
              </w:rPr>
              <w:t>Фейзиева</w:t>
            </w:r>
            <w:proofErr w:type="spellEnd"/>
          </w:p>
          <w:p w:rsidR="00C675EA" w:rsidRPr="00441002" w:rsidRDefault="00C675EA" w:rsidP="00C675EA">
            <w:pPr>
              <w:jc w:val="center"/>
              <w:rPr>
                <w:color w:val="000000"/>
                <w:sz w:val="24"/>
                <w:szCs w:val="24"/>
              </w:rPr>
            </w:pPr>
            <w:proofErr w:type="spellStart"/>
            <w:r w:rsidRPr="00441002">
              <w:rPr>
                <w:color w:val="000000"/>
                <w:sz w:val="24"/>
                <w:szCs w:val="24"/>
              </w:rPr>
              <w:t>Аиша</w:t>
            </w:r>
            <w:proofErr w:type="spellEnd"/>
            <w:r w:rsidR="00441002">
              <w:rPr>
                <w:color w:val="000000"/>
                <w:sz w:val="24"/>
                <w:szCs w:val="24"/>
              </w:rPr>
              <w:t xml:space="preserve"> </w:t>
            </w:r>
            <w:proofErr w:type="spellStart"/>
            <w:r w:rsidRPr="00441002">
              <w:rPr>
                <w:color w:val="000000"/>
                <w:sz w:val="24"/>
                <w:szCs w:val="24"/>
              </w:rPr>
              <w:t>Багарутдиновна</w:t>
            </w:r>
            <w:proofErr w:type="spellEnd"/>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ООШ с. Большая </w:t>
            </w:r>
            <w:proofErr w:type="spellStart"/>
            <w:r w:rsidRPr="00441002">
              <w:rPr>
                <w:color w:val="000000"/>
                <w:sz w:val="24"/>
                <w:szCs w:val="24"/>
              </w:rPr>
              <w:t>Федорока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441002">
              <w:rPr>
                <w:color w:val="000000"/>
                <w:sz w:val="24"/>
                <w:szCs w:val="24"/>
              </w:rPr>
              <w:t>Кучкарова</w:t>
            </w:r>
            <w:proofErr w:type="spellEnd"/>
          </w:p>
          <w:p w:rsidR="00C675EA" w:rsidRPr="00441002" w:rsidRDefault="00C675EA" w:rsidP="00C675EA">
            <w:pPr>
              <w:jc w:val="center"/>
              <w:rPr>
                <w:color w:val="000000"/>
                <w:sz w:val="24"/>
                <w:szCs w:val="24"/>
              </w:rPr>
            </w:pPr>
            <w:proofErr w:type="spellStart"/>
            <w:r w:rsidRPr="00441002">
              <w:rPr>
                <w:color w:val="000000"/>
                <w:sz w:val="24"/>
                <w:szCs w:val="24"/>
              </w:rPr>
              <w:t>Зухра</w:t>
            </w:r>
            <w:proofErr w:type="spellEnd"/>
            <w:r w:rsidRPr="00441002">
              <w:rPr>
                <w:color w:val="000000"/>
                <w:sz w:val="24"/>
                <w:szCs w:val="24"/>
              </w:rPr>
              <w:t xml:space="preserve"> Маратовна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33</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33</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33</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призер</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4</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441002">
              <w:rPr>
                <w:color w:val="000000"/>
                <w:sz w:val="24"/>
                <w:szCs w:val="24"/>
              </w:rPr>
              <w:t xml:space="preserve">Кучкина </w:t>
            </w:r>
          </w:p>
          <w:p w:rsidR="00C675EA" w:rsidRPr="00441002" w:rsidRDefault="00C675EA" w:rsidP="00C675EA">
            <w:pPr>
              <w:jc w:val="center"/>
              <w:rPr>
                <w:color w:val="000000"/>
                <w:sz w:val="24"/>
                <w:szCs w:val="24"/>
              </w:rPr>
            </w:pPr>
            <w:r w:rsidRPr="00441002">
              <w:rPr>
                <w:color w:val="000000"/>
                <w:sz w:val="24"/>
                <w:szCs w:val="24"/>
              </w:rPr>
              <w:t>Дарья Алексеевна</w:t>
            </w:r>
          </w:p>
        </w:tc>
        <w:tc>
          <w:tcPr>
            <w:tcW w:w="2222"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Октябрьский Городок имени Героя Советского Союза </w:t>
            </w:r>
            <w:proofErr w:type="spellStart"/>
            <w:r w:rsidRPr="00441002">
              <w:rPr>
                <w:color w:val="000000"/>
                <w:sz w:val="24"/>
                <w:szCs w:val="24"/>
              </w:rPr>
              <w:t>И.А.Евтеева</w:t>
            </w:r>
            <w:proofErr w:type="spellEnd"/>
            <w:r w:rsidRPr="00441002">
              <w:rPr>
                <w:color w:val="000000"/>
                <w:sz w:val="24"/>
                <w:szCs w:val="24"/>
              </w:rPr>
              <w:t xml:space="preserve"> </w:t>
            </w:r>
            <w:r w:rsidR="00E51C96">
              <w:rPr>
                <w:color w:val="000000"/>
                <w:sz w:val="24"/>
                <w:szCs w:val="24"/>
              </w:rPr>
              <w:t>«</w:t>
            </w:r>
          </w:p>
        </w:tc>
        <w:tc>
          <w:tcPr>
            <w:tcW w:w="3096" w:type="dxa"/>
            <w:tcBorders>
              <w:top w:val="nil"/>
              <w:left w:val="nil"/>
              <w:bottom w:val="single" w:sz="4" w:space="0" w:color="auto"/>
              <w:right w:val="single" w:sz="4" w:space="0" w:color="auto"/>
            </w:tcBorders>
            <w:shd w:val="clear" w:color="FFFFCC" w:fill="FFFFFF"/>
            <w:vAlign w:val="center"/>
            <w:hideMark/>
          </w:tcPr>
          <w:p w:rsidR="00441002" w:rsidRDefault="00C675EA" w:rsidP="00C675EA">
            <w:pPr>
              <w:jc w:val="center"/>
              <w:rPr>
                <w:color w:val="000000"/>
                <w:sz w:val="24"/>
                <w:szCs w:val="24"/>
              </w:rPr>
            </w:pPr>
            <w:r w:rsidRPr="00441002">
              <w:rPr>
                <w:color w:val="000000"/>
                <w:sz w:val="24"/>
                <w:szCs w:val="24"/>
              </w:rPr>
              <w:t xml:space="preserve">Воробьева </w:t>
            </w:r>
          </w:p>
          <w:p w:rsidR="00C675EA" w:rsidRPr="00441002" w:rsidRDefault="00C675EA" w:rsidP="00C675EA">
            <w:pPr>
              <w:jc w:val="center"/>
              <w:rPr>
                <w:color w:val="000000"/>
                <w:sz w:val="24"/>
                <w:szCs w:val="24"/>
              </w:rPr>
            </w:pPr>
            <w:r w:rsidRPr="00441002">
              <w:rPr>
                <w:color w:val="000000"/>
                <w:sz w:val="24"/>
                <w:szCs w:val="24"/>
              </w:rPr>
              <w:t>Галина Викторовна</w:t>
            </w:r>
          </w:p>
        </w:tc>
        <w:tc>
          <w:tcPr>
            <w:tcW w:w="518"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27</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27</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27</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4</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656"/>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proofErr w:type="spellStart"/>
            <w:r w:rsidRPr="00441002">
              <w:rPr>
                <w:color w:val="000000"/>
                <w:sz w:val="24"/>
                <w:szCs w:val="24"/>
              </w:rPr>
              <w:t>Яцун</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Кирилл Владиславович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Средняя общеобразовательная школа с. Вязовка имени Героя Советского Союза Е.А. </w:t>
            </w:r>
            <w:proofErr w:type="spellStart"/>
            <w:r w:rsidRPr="00441002">
              <w:rPr>
                <w:color w:val="000000"/>
                <w:sz w:val="24"/>
                <w:szCs w:val="24"/>
              </w:rPr>
              <w:t>Мясникова</w:t>
            </w:r>
            <w:proofErr w:type="spellEnd"/>
            <w:r w:rsidR="00E51C96">
              <w:rPr>
                <w:color w:val="000000"/>
                <w:sz w:val="24"/>
                <w:szCs w:val="24"/>
              </w:rPr>
              <w:t>»</w:t>
            </w:r>
            <w:r w:rsidRPr="00441002">
              <w:rPr>
                <w:color w:val="000000"/>
                <w:sz w:val="24"/>
                <w:szCs w:val="24"/>
              </w:rPr>
              <w:t xml:space="preserve"> </w:t>
            </w:r>
            <w:proofErr w:type="gramStart"/>
            <w:r w:rsidRPr="00441002">
              <w:rPr>
                <w:color w:val="000000"/>
                <w:sz w:val="24"/>
                <w:szCs w:val="24"/>
              </w:rPr>
              <w:t>в</w:t>
            </w:r>
            <w:proofErr w:type="gramEnd"/>
            <w:r w:rsidRPr="00441002">
              <w:rPr>
                <w:color w:val="000000"/>
                <w:sz w:val="24"/>
                <w:szCs w:val="24"/>
              </w:rPr>
              <w:t xml:space="preserve"> с. Большая Каменка</w:t>
            </w:r>
          </w:p>
        </w:tc>
        <w:tc>
          <w:tcPr>
            <w:tcW w:w="3096" w:type="dxa"/>
            <w:tcBorders>
              <w:top w:val="nil"/>
              <w:left w:val="nil"/>
              <w:bottom w:val="single" w:sz="4" w:space="0" w:color="auto"/>
              <w:right w:val="single" w:sz="4" w:space="0" w:color="auto"/>
            </w:tcBorders>
            <w:shd w:val="clear" w:color="auto" w:fill="auto"/>
            <w:vAlign w:val="center"/>
            <w:hideMark/>
          </w:tcPr>
          <w:p w:rsidR="00441002" w:rsidRDefault="00C675EA" w:rsidP="00C675EA">
            <w:pPr>
              <w:jc w:val="center"/>
              <w:rPr>
                <w:color w:val="000000"/>
                <w:sz w:val="24"/>
                <w:szCs w:val="24"/>
              </w:rPr>
            </w:pPr>
            <w:r w:rsidRPr="00441002">
              <w:rPr>
                <w:color w:val="000000"/>
                <w:sz w:val="24"/>
                <w:szCs w:val="24"/>
              </w:rPr>
              <w:t xml:space="preserve">Кулак </w:t>
            </w:r>
          </w:p>
          <w:p w:rsidR="00C675EA" w:rsidRPr="00441002" w:rsidRDefault="00C675EA" w:rsidP="00C675EA">
            <w:pPr>
              <w:jc w:val="center"/>
              <w:rPr>
                <w:color w:val="000000"/>
                <w:sz w:val="24"/>
                <w:szCs w:val="24"/>
              </w:rPr>
            </w:pPr>
            <w:r w:rsidRPr="00441002">
              <w:rPr>
                <w:color w:val="000000"/>
                <w:sz w:val="24"/>
                <w:szCs w:val="24"/>
              </w:rPr>
              <w:t>Екатерина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Усольский</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Дмитрий Евгеньевич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.О</w:t>
            </w:r>
            <w:proofErr w:type="gramEnd"/>
            <w:r w:rsidRPr="00441002">
              <w:rPr>
                <w:color w:val="000000"/>
                <w:sz w:val="24"/>
                <w:szCs w:val="24"/>
              </w:rPr>
              <w:t>ктябрьский</w:t>
            </w:r>
            <w:proofErr w:type="spellEnd"/>
            <w:r w:rsidRPr="00441002">
              <w:rPr>
                <w:color w:val="000000"/>
                <w:sz w:val="24"/>
                <w:szCs w:val="24"/>
              </w:rPr>
              <w:t xml:space="preserve"> Городок имени Героя Советского Союза И.А. Евтеева</w:t>
            </w:r>
            <w:r w:rsidR="00E51C96">
              <w:rPr>
                <w:color w:val="000000"/>
                <w:sz w:val="24"/>
                <w:szCs w:val="24"/>
              </w:rPr>
              <w:t>»</w:t>
            </w:r>
            <w:r w:rsidRPr="00441002">
              <w:rPr>
                <w:color w:val="000000"/>
                <w:sz w:val="24"/>
                <w:szCs w:val="24"/>
              </w:rPr>
              <w:t xml:space="preserve"> в с. Куликовка</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Иванова </w:t>
            </w:r>
          </w:p>
          <w:p w:rsidR="00C675EA" w:rsidRPr="00441002" w:rsidRDefault="00C675EA" w:rsidP="00C675EA">
            <w:pPr>
              <w:jc w:val="center"/>
              <w:rPr>
                <w:color w:val="000000"/>
                <w:sz w:val="24"/>
                <w:szCs w:val="24"/>
              </w:rPr>
            </w:pPr>
            <w:r w:rsidRPr="00441002">
              <w:rPr>
                <w:color w:val="000000"/>
                <w:sz w:val="24"/>
                <w:szCs w:val="24"/>
              </w:rPr>
              <w:t>Татьяна Петровна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7</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Каляпина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Вероника Юрьевна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п</w:t>
            </w:r>
            <w:proofErr w:type="gramStart"/>
            <w:r w:rsidRPr="00441002">
              <w:rPr>
                <w:color w:val="000000"/>
                <w:sz w:val="24"/>
                <w:szCs w:val="24"/>
              </w:rPr>
              <w:t>.С</w:t>
            </w:r>
            <w:proofErr w:type="gramEnd"/>
            <w:r w:rsidRPr="00441002">
              <w:rPr>
                <w:color w:val="000000"/>
                <w:sz w:val="24"/>
                <w:szCs w:val="24"/>
              </w:rPr>
              <w:t>адовый</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В.А.Васильева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Богомолова </w:t>
            </w:r>
          </w:p>
          <w:p w:rsidR="00C675EA" w:rsidRPr="00441002" w:rsidRDefault="00C675EA" w:rsidP="00C675EA">
            <w:pPr>
              <w:jc w:val="center"/>
              <w:rPr>
                <w:color w:val="000000"/>
                <w:sz w:val="24"/>
                <w:szCs w:val="24"/>
              </w:rPr>
            </w:pPr>
            <w:r w:rsidRPr="00441002">
              <w:rPr>
                <w:color w:val="000000"/>
                <w:sz w:val="24"/>
                <w:szCs w:val="24"/>
              </w:rPr>
              <w:t>Ольга Григорьевна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24</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24</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Дудник </w:t>
            </w:r>
          </w:p>
          <w:p w:rsidR="00C675EA" w:rsidRPr="00441002" w:rsidRDefault="00C675EA" w:rsidP="00C675EA">
            <w:pPr>
              <w:jc w:val="center"/>
              <w:rPr>
                <w:color w:val="000000"/>
                <w:sz w:val="24"/>
                <w:szCs w:val="24"/>
              </w:rPr>
            </w:pPr>
            <w:r w:rsidRPr="00441002">
              <w:rPr>
                <w:color w:val="000000"/>
                <w:sz w:val="24"/>
                <w:szCs w:val="24"/>
              </w:rPr>
              <w:t>Анастасия Константиновна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proofErr w:type="spellStart"/>
            <w:r w:rsidRPr="00441002">
              <w:rPr>
                <w:color w:val="000000"/>
                <w:sz w:val="24"/>
                <w:szCs w:val="24"/>
              </w:rPr>
              <w:t>Татищевский</w:t>
            </w:r>
            <w:proofErr w:type="spellEnd"/>
            <w:r w:rsidRPr="00441002">
              <w:rPr>
                <w:color w:val="000000"/>
                <w:sz w:val="24"/>
                <w:szCs w:val="24"/>
              </w:rPr>
              <w:t xml:space="preserve"> лицей</w:t>
            </w:r>
            <w:r w:rsidR="00E51C96">
              <w:rPr>
                <w:color w:val="000000"/>
                <w:sz w:val="24"/>
                <w:szCs w:val="24"/>
              </w:rPr>
              <w:t>»</w:t>
            </w:r>
            <w:r w:rsidRPr="00441002">
              <w:rPr>
                <w:color w:val="000000"/>
                <w:sz w:val="24"/>
                <w:szCs w:val="24"/>
              </w:rPr>
              <w:t xml:space="preserve"> </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Рогова </w:t>
            </w:r>
          </w:p>
          <w:p w:rsidR="00C675EA" w:rsidRPr="00441002" w:rsidRDefault="00C675EA" w:rsidP="00C675EA">
            <w:pPr>
              <w:jc w:val="center"/>
              <w:rPr>
                <w:color w:val="000000"/>
                <w:sz w:val="24"/>
                <w:szCs w:val="24"/>
              </w:rPr>
            </w:pPr>
            <w:r w:rsidRPr="00441002">
              <w:rPr>
                <w:color w:val="000000"/>
                <w:sz w:val="24"/>
                <w:szCs w:val="24"/>
              </w:rPr>
              <w:t>Юлия Сергеевна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8 </w:t>
            </w:r>
            <w:r w:rsidR="00E51C96">
              <w:rPr>
                <w:color w:val="000000"/>
                <w:sz w:val="24"/>
                <w:szCs w:val="24"/>
              </w:rPr>
              <w:t>«</w:t>
            </w:r>
            <w:r w:rsidRPr="00441002">
              <w:rPr>
                <w:color w:val="000000"/>
                <w:sz w:val="24"/>
                <w:szCs w:val="24"/>
              </w:rPr>
              <w:t>Г</w:t>
            </w:r>
            <w:r w:rsidR="00E51C96">
              <w:rPr>
                <w:color w:val="000000"/>
                <w:sz w:val="24"/>
                <w:szCs w:val="24"/>
              </w:rPr>
              <w:t>»</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23</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23</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23</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7</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656"/>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lastRenderedPageBreak/>
              <w:t>9</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Фадеев </w:t>
            </w:r>
          </w:p>
          <w:p w:rsidR="00C675EA" w:rsidRPr="00441002" w:rsidRDefault="00C675EA" w:rsidP="00C675EA">
            <w:pPr>
              <w:jc w:val="center"/>
              <w:rPr>
                <w:color w:val="000000"/>
                <w:sz w:val="24"/>
                <w:szCs w:val="24"/>
              </w:rPr>
            </w:pPr>
            <w:r w:rsidRPr="00441002">
              <w:rPr>
                <w:color w:val="000000"/>
                <w:sz w:val="24"/>
                <w:szCs w:val="24"/>
              </w:rPr>
              <w:t>Игорь Александрович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Средняя общеобразовательная школа с. Вязовка имени Героя Советского Союза Е.А. </w:t>
            </w:r>
            <w:proofErr w:type="spellStart"/>
            <w:r w:rsidRPr="00441002">
              <w:rPr>
                <w:color w:val="000000"/>
                <w:sz w:val="24"/>
                <w:szCs w:val="24"/>
              </w:rPr>
              <w:t>Мясникова</w:t>
            </w:r>
            <w:proofErr w:type="spellEnd"/>
            <w:r w:rsidR="00E51C96">
              <w:rPr>
                <w:color w:val="000000"/>
                <w:sz w:val="24"/>
                <w:szCs w:val="24"/>
              </w:rPr>
              <w:t>»</w:t>
            </w:r>
            <w:r w:rsidRPr="00441002">
              <w:rPr>
                <w:color w:val="000000"/>
                <w:sz w:val="24"/>
                <w:szCs w:val="24"/>
              </w:rPr>
              <w:t xml:space="preserve"> </w:t>
            </w:r>
            <w:proofErr w:type="gramStart"/>
            <w:r w:rsidRPr="00441002">
              <w:rPr>
                <w:color w:val="000000"/>
                <w:sz w:val="24"/>
                <w:szCs w:val="24"/>
              </w:rPr>
              <w:t>в</w:t>
            </w:r>
            <w:proofErr w:type="gramEnd"/>
            <w:r w:rsidRPr="00441002">
              <w:rPr>
                <w:color w:val="000000"/>
                <w:sz w:val="24"/>
                <w:szCs w:val="24"/>
              </w:rPr>
              <w:t xml:space="preserve"> с. Большая Каменка</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Кулак </w:t>
            </w:r>
          </w:p>
          <w:p w:rsidR="00C675EA" w:rsidRPr="00441002" w:rsidRDefault="00C675EA" w:rsidP="00C675EA">
            <w:pPr>
              <w:jc w:val="center"/>
              <w:rPr>
                <w:color w:val="000000"/>
                <w:sz w:val="24"/>
                <w:szCs w:val="24"/>
              </w:rPr>
            </w:pPr>
            <w:r w:rsidRPr="00441002">
              <w:rPr>
                <w:color w:val="000000"/>
                <w:sz w:val="24"/>
                <w:szCs w:val="24"/>
              </w:rPr>
              <w:t>Екатерина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10</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441002">
              <w:rPr>
                <w:color w:val="000000"/>
                <w:sz w:val="24"/>
                <w:szCs w:val="24"/>
              </w:rPr>
              <w:t xml:space="preserve">Омаров </w:t>
            </w:r>
          </w:p>
          <w:p w:rsidR="00C675EA" w:rsidRPr="00441002" w:rsidRDefault="00C675EA" w:rsidP="00C675EA">
            <w:pPr>
              <w:jc w:val="center"/>
              <w:rPr>
                <w:color w:val="000000"/>
                <w:sz w:val="24"/>
                <w:szCs w:val="24"/>
              </w:rPr>
            </w:pPr>
            <w:proofErr w:type="spellStart"/>
            <w:r w:rsidRPr="00441002">
              <w:rPr>
                <w:color w:val="000000"/>
                <w:sz w:val="24"/>
                <w:szCs w:val="24"/>
              </w:rPr>
              <w:t>Мавлет</w:t>
            </w:r>
            <w:proofErr w:type="spellEnd"/>
            <w:r w:rsidRPr="00441002">
              <w:rPr>
                <w:color w:val="000000"/>
                <w:sz w:val="24"/>
                <w:szCs w:val="24"/>
              </w:rPr>
              <w:t xml:space="preserve"> Али-</w:t>
            </w:r>
            <w:proofErr w:type="spellStart"/>
            <w:r w:rsidRPr="00441002">
              <w:rPr>
                <w:color w:val="000000"/>
                <w:sz w:val="24"/>
                <w:szCs w:val="24"/>
              </w:rPr>
              <w:t>Аскобович</w:t>
            </w:r>
            <w:proofErr w:type="spellEnd"/>
          </w:p>
        </w:tc>
        <w:tc>
          <w:tcPr>
            <w:tcW w:w="2222"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Октябрьский Городок имени Героя Советского Союза </w:t>
            </w:r>
            <w:proofErr w:type="spellStart"/>
            <w:r w:rsidRPr="00441002">
              <w:rPr>
                <w:color w:val="000000"/>
                <w:sz w:val="24"/>
                <w:szCs w:val="24"/>
              </w:rPr>
              <w:t>И.А.Евтеева</w:t>
            </w:r>
            <w:proofErr w:type="spellEnd"/>
            <w:r w:rsidRPr="00441002">
              <w:rPr>
                <w:color w:val="000000"/>
                <w:sz w:val="24"/>
                <w:szCs w:val="24"/>
              </w:rPr>
              <w:t xml:space="preserve"> </w:t>
            </w:r>
            <w:r w:rsidR="00E51C96">
              <w:rPr>
                <w:color w:val="000000"/>
                <w:sz w:val="24"/>
                <w:szCs w:val="24"/>
              </w:rPr>
              <w:t>«</w:t>
            </w:r>
          </w:p>
        </w:tc>
        <w:tc>
          <w:tcPr>
            <w:tcW w:w="3096"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441002">
              <w:rPr>
                <w:color w:val="000000"/>
                <w:sz w:val="24"/>
                <w:szCs w:val="24"/>
              </w:rPr>
              <w:t xml:space="preserve">Воробьева </w:t>
            </w:r>
          </w:p>
          <w:p w:rsidR="00C675EA" w:rsidRPr="00441002" w:rsidRDefault="00C675EA" w:rsidP="00C675EA">
            <w:pPr>
              <w:jc w:val="center"/>
              <w:rPr>
                <w:color w:val="000000"/>
                <w:sz w:val="24"/>
                <w:szCs w:val="24"/>
              </w:rPr>
            </w:pPr>
            <w:r w:rsidRPr="00441002">
              <w:rPr>
                <w:color w:val="000000"/>
                <w:sz w:val="24"/>
                <w:szCs w:val="24"/>
              </w:rPr>
              <w:t>Галина Викторовна</w:t>
            </w:r>
          </w:p>
        </w:tc>
        <w:tc>
          <w:tcPr>
            <w:tcW w:w="518"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11</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Гудкова </w:t>
            </w:r>
          </w:p>
          <w:p w:rsidR="00C675EA" w:rsidRPr="00441002" w:rsidRDefault="00C675EA" w:rsidP="00C675EA">
            <w:pPr>
              <w:jc w:val="center"/>
              <w:rPr>
                <w:color w:val="000000"/>
                <w:sz w:val="24"/>
                <w:szCs w:val="24"/>
              </w:rPr>
            </w:pPr>
            <w:r w:rsidRPr="00441002">
              <w:rPr>
                <w:color w:val="000000"/>
                <w:sz w:val="24"/>
                <w:szCs w:val="24"/>
              </w:rPr>
              <w:t xml:space="preserve">Анжелика Александровна </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.Ш</w:t>
            </w:r>
            <w:proofErr w:type="gramEnd"/>
            <w:r w:rsidRPr="00441002">
              <w:rPr>
                <w:color w:val="000000"/>
                <w:sz w:val="24"/>
                <w:szCs w:val="24"/>
              </w:rPr>
              <w:t>ирокое</w:t>
            </w:r>
            <w:proofErr w:type="spellEnd"/>
            <w:r w:rsidR="00E51C96">
              <w:rPr>
                <w:color w:val="000000"/>
                <w:sz w:val="24"/>
                <w:szCs w:val="24"/>
              </w:rPr>
              <w:t>»</w:t>
            </w:r>
            <w:r w:rsidRPr="00441002">
              <w:rPr>
                <w:color w:val="000000"/>
                <w:sz w:val="24"/>
                <w:szCs w:val="24"/>
              </w:rPr>
              <w:t xml:space="preserve"> </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Новикова </w:t>
            </w:r>
          </w:p>
          <w:p w:rsidR="00C675EA" w:rsidRPr="00441002" w:rsidRDefault="00C675EA" w:rsidP="00C675EA">
            <w:pPr>
              <w:jc w:val="center"/>
              <w:rPr>
                <w:color w:val="000000"/>
                <w:sz w:val="24"/>
                <w:szCs w:val="24"/>
              </w:rPr>
            </w:pPr>
            <w:r w:rsidRPr="00441002">
              <w:rPr>
                <w:color w:val="000000"/>
                <w:sz w:val="24"/>
                <w:szCs w:val="24"/>
              </w:rPr>
              <w:t xml:space="preserve">Ирина Николаевна </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12</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Юрченко </w:t>
            </w:r>
          </w:p>
          <w:p w:rsidR="00C675EA" w:rsidRPr="00441002" w:rsidRDefault="00C675EA" w:rsidP="00C675EA">
            <w:pPr>
              <w:jc w:val="center"/>
              <w:rPr>
                <w:color w:val="000000"/>
                <w:sz w:val="24"/>
                <w:szCs w:val="24"/>
              </w:rPr>
            </w:pPr>
            <w:r w:rsidRPr="00441002">
              <w:rPr>
                <w:color w:val="000000"/>
                <w:sz w:val="24"/>
                <w:szCs w:val="24"/>
              </w:rPr>
              <w:t xml:space="preserve">Илья Романович </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.Ш</w:t>
            </w:r>
            <w:proofErr w:type="gramEnd"/>
            <w:r w:rsidRPr="00441002">
              <w:rPr>
                <w:color w:val="000000"/>
                <w:sz w:val="24"/>
                <w:szCs w:val="24"/>
              </w:rPr>
              <w:t>ирокое</w:t>
            </w:r>
            <w:proofErr w:type="spellEnd"/>
            <w:r w:rsidR="00E51C96">
              <w:rPr>
                <w:color w:val="000000"/>
                <w:sz w:val="24"/>
                <w:szCs w:val="24"/>
              </w:rPr>
              <w:t>»</w:t>
            </w:r>
            <w:r w:rsidRPr="00441002">
              <w:rPr>
                <w:color w:val="000000"/>
                <w:sz w:val="24"/>
                <w:szCs w:val="24"/>
              </w:rPr>
              <w:t xml:space="preserve"> </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Новикова </w:t>
            </w:r>
          </w:p>
          <w:p w:rsidR="00C675EA" w:rsidRPr="00441002" w:rsidRDefault="00C675EA" w:rsidP="00C675EA">
            <w:pPr>
              <w:jc w:val="center"/>
              <w:rPr>
                <w:color w:val="000000"/>
                <w:sz w:val="24"/>
                <w:szCs w:val="24"/>
              </w:rPr>
            </w:pPr>
            <w:r w:rsidRPr="00441002">
              <w:rPr>
                <w:color w:val="000000"/>
                <w:sz w:val="24"/>
                <w:szCs w:val="24"/>
              </w:rPr>
              <w:t xml:space="preserve">Ирина Николаевна </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19</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19</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19</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9</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proofErr w:type="spellStart"/>
            <w:r w:rsidRPr="00441002">
              <w:rPr>
                <w:color w:val="000000"/>
                <w:sz w:val="24"/>
                <w:szCs w:val="24"/>
              </w:rPr>
              <w:t>Фильчигов</w:t>
            </w:r>
            <w:proofErr w:type="spellEnd"/>
          </w:p>
          <w:p w:rsidR="00C675EA" w:rsidRPr="00441002" w:rsidRDefault="00C675EA" w:rsidP="00C675EA">
            <w:pPr>
              <w:jc w:val="center"/>
              <w:rPr>
                <w:color w:val="000000"/>
                <w:sz w:val="24"/>
                <w:szCs w:val="24"/>
              </w:rPr>
            </w:pPr>
            <w:r w:rsidRPr="00441002">
              <w:rPr>
                <w:color w:val="000000"/>
                <w:sz w:val="24"/>
                <w:szCs w:val="24"/>
              </w:rPr>
              <w:t xml:space="preserve"> Степан Петрович</w:t>
            </w:r>
          </w:p>
        </w:tc>
        <w:tc>
          <w:tcPr>
            <w:tcW w:w="2222"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Октябрьский Городок имени Героя Советского Союза </w:t>
            </w:r>
            <w:proofErr w:type="spellStart"/>
            <w:r w:rsidRPr="00441002">
              <w:rPr>
                <w:color w:val="000000"/>
                <w:sz w:val="24"/>
                <w:szCs w:val="24"/>
              </w:rPr>
              <w:t>И.А.Евтеева</w:t>
            </w:r>
            <w:proofErr w:type="spellEnd"/>
            <w:r w:rsidRPr="00441002">
              <w:rPr>
                <w:color w:val="000000"/>
                <w:sz w:val="24"/>
                <w:szCs w:val="24"/>
              </w:rPr>
              <w:t xml:space="preserve"> </w:t>
            </w:r>
            <w:r w:rsidR="00E51C96">
              <w:rPr>
                <w:color w:val="000000"/>
                <w:sz w:val="24"/>
                <w:szCs w:val="24"/>
              </w:rPr>
              <w:t>«</w:t>
            </w:r>
          </w:p>
        </w:tc>
        <w:tc>
          <w:tcPr>
            <w:tcW w:w="3096"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441002">
              <w:rPr>
                <w:color w:val="000000"/>
                <w:sz w:val="24"/>
                <w:szCs w:val="24"/>
              </w:rPr>
              <w:t xml:space="preserve">Воробьева </w:t>
            </w:r>
          </w:p>
          <w:p w:rsidR="00C675EA" w:rsidRPr="00441002" w:rsidRDefault="00C675EA" w:rsidP="00C675EA">
            <w:pPr>
              <w:jc w:val="center"/>
              <w:rPr>
                <w:color w:val="000000"/>
                <w:sz w:val="24"/>
                <w:szCs w:val="24"/>
              </w:rPr>
            </w:pPr>
            <w:r w:rsidRPr="00441002">
              <w:rPr>
                <w:color w:val="000000"/>
                <w:sz w:val="24"/>
                <w:szCs w:val="24"/>
              </w:rPr>
              <w:t>Галина Викторовна</w:t>
            </w:r>
          </w:p>
        </w:tc>
        <w:tc>
          <w:tcPr>
            <w:tcW w:w="518"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10</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Закараева</w:t>
            </w:r>
            <w:proofErr w:type="spellEnd"/>
            <w:r w:rsidR="00E51C96">
              <w:rPr>
                <w:color w:val="000000"/>
                <w:sz w:val="24"/>
                <w:szCs w:val="24"/>
              </w:rPr>
              <w:t xml:space="preserve"> </w:t>
            </w:r>
          </w:p>
          <w:p w:rsidR="00C675EA" w:rsidRPr="00441002" w:rsidRDefault="00C675EA" w:rsidP="00C675EA">
            <w:pPr>
              <w:jc w:val="center"/>
              <w:rPr>
                <w:color w:val="000000"/>
                <w:sz w:val="24"/>
                <w:szCs w:val="24"/>
              </w:rPr>
            </w:pPr>
            <w:proofErr w:type="spellStart"/>
            <w:r w:rsidRPr="00441002">
              <w:rPr>
                <w:color w:val="000000"/>
                <w:sz w:val="24"/>
                <w:szCs w:val="24"/>
              </w:rPr>
              <w:t>Самира</w:t>
            </w:r>
            <w:proofErr w:type="spellEnd"/>
            <w:r w:rsidR="00E51C96">
              <w:rPr>
                <w:color w:val="000000"/>
                <w:sz w:val="24"/>
                <w:szCs w:val="24"/>
              </w:rPr>
              <w:t xml:space="preserve"> </w:t>
            </w:r>
            <w:proofErr w:type="spellStart"/>
            <w:r w:rsidRPr="00441002">
              <w:rPr>
                <w:color w:val="000000"/>
                <w:sz w:val="24"/>
                <w:szCs w:val="24"/>
              </w:rPr>
              <w:t>Мовладиевна</w:t>
            </w:r>
            <w:proofErr w:type="spellEnd"/>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.В</w:t>
            </w:r>
            <w:proofErr w:type="gramEnd"/>
            <w:r w:rsidRPr="00441002">
              <w:rPr>
                <w:color w:val="000000"/>
                <w:sz w:val="24"/>
                <w:szCs w:val="24"/>
              </w:rPr>
              <w:t>язовка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Е.А.Мясникова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Юрасова </w:t>
            </w:r>
          </w:p>
          <w:p w:rsidR="00C675EA" w:rsidRPr="00441002" w:rsidRDefault="00C675EA" w:rsidP="00C675EA">
            <w:pPr>
              <w:jc w:val="center"/>
              <w:rPr>
                <w:color w:val="000000"/>
                <w:sz w:val="24"/>
                <w:szCs w:val="24"/>
              </w:rPr>
            </w:pPr>
            <w:r w:rsidRPr="00441002">
              <w:rPr>
                <w:color w:val="000000"/>
                <w:sz w:val="24"/>
                <w:szCs w:val="24"/>
              </w:rPr>
              <w:t>Ирина Николаевна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8а</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16</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11</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656"/>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lastRenderedPageBreak/>
              <w:t>15</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Машков </w:t>
            </w:r>
          </w:p>
          <w:p w:rsidR="00C675EA" w:rsidRPr="00441002" w:rsidRDefault="00C675EA" w:rsidP="00C675EA">
            <w:pPr>
              <w:jc w:val="center"/>
              <w:rPr>
                <w:color w:val="000000"/>
                <w:sz w:val="24"/>
                <w:szCs w:val="24"/>
              </w:rPr>
            </w:pPr>
            <w:r w:rsidRPr="00441002">
              <w:rPr>
                <w:color w:val="000000"/>
                <w:sz w:val="24"/>
                <w:szCs w:val="24"/>
              </w:rPr>
              <w:t>Кирилл Андреевич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Средняя общеобразовательная школа с. Вязовка имени Героя Советского Союза Е.А. </w:t>
            </w:r>
            <w:proofErr w:type="spellStart"/>
            <w:r w:rsidRPr="00441002">
              <w:rPr>
                <w:color w:val="000000"/>
                <w:sz w:val="24"/>
                <w:szCs w:val="24"/>
              </w:rPr>
              <w:t>Мясникова</w:t>
            </w:r>
            <w:proofErr w:type="spellEnd"/>
            <w:r w:rsidR="00E51C96">
              <w:rPr>
                <w:color w:val="000000"/>
                <w:sz w:val="24"/>
                <w:szCs w:val="24"/>
              </w:rPr>
              <w:t>»</w:t>
            </w:r>
            <w:r w:rsidRPr="00441002">
              <w:rPr>
                <w:color w:val="000000"/>
                <w:sz w:val="24"/>
                <w:szCs w:val="24"/>
              </w:rPr>
              <w:t xml:space="preserve"> </w:t>
            </w:r>
            <w:proofErr w:type="gramStart"/>
            <w:r w:rsidRPr="00441002">
              <w:rPr>
                <w:color w:val="000000"/>
                <w:sz w:val="24"/>
                <w:szCs w:val="24"/>
              </w:rPr>
              <w:t>в</w:t>
            </w:r>
            <w:proofErr w:type="gramEnd"/>
            <w:r w:rsidRPr="00441002">
              <w:rPr>
                <w:color w:val="000000"/>
                <w:sz w:val="24"/>
                <w:szCs w:val="24"/>
              </w:rPr>
              <w:t xml:space="preserve"> с. Большая Каменка</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Кулак </w:t>
            </w:r>
          </w:p>
          <w:p w:rsidR="00C675EA" w:rsidRPr="00441002" w:rsidRDefault="00C675EA" w:rsidP="00C675EA">
            <w:pPr>
              <w:jc w:val="center"/>
              <w:rPr>
                <w:color w:val="000000"/>
                <w:sz w:val="24"/>
                <w:szCs w:val="24"/>
              </w:rPr>
            </w:pPr>
            <w:r w:rsidRPr="00441002">
              <w:rPr>
                <w:color w:val="000000"/>
                <w:sz w:val="24"/>
                <w:szCs w:val="24"/>
              </w:rPr>
              <w:t>Екатерина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12</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16</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Ларионов </w:t>
            </w:r>
          </w:p>
          <w:p w:rsidR="00C675EA" w:rsidRPr="00441002" w:rsidRDefault="00C675EA" w:rsidP="00C675EA">
            <w:pPr>
              <w:jc w:val="center"/>
              <w:rPr>
                <w:color w:val="000000"/>
                <w:sz w:val="24"/>
                <w:szCs w:val="24"/>
              </w:rPr>
            </w:pPr>
            <w:r w:rsidRPr="00441002">
              <w:rPr>
                <w:color w:val="000000"/>
                <w:sz w:val="24"/>
                <w:szCs w:val="24"/>
              </w:rPr>
              <w:t xml:space="preserve">Артём Алексеевич </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w:t>
            </w:r>
            <w:r w:rsidR="00E51C96">
              <w:rPr>
                <w:color w:val="000000"/>
                <w:sz w:val="24"/>
                <w:szCs w:val="24"/>
              </w:rPr>
              <w:t>«</w:t>
            </w: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w:t>
            </w:r>
            <w:proofErr w:type="spellStart"/>
            <w:r w:rsidRPr="00441002">
              <w:rPr>
                <w:color w:val="000000"/>
                <w:sz w:val="24"/>
                <w:szCs w:val="24"/>
              </w:rPr>
              <w:t>Идолга</w:t>
            </w:r>
            <w:proofErr w:type="spellEnd"/>
            <w:r w:rsidRPr="00441002">
              <w:rPr>
                <w:color w:val="000000"/>
                <w:sz w:val="24"/>
                <w:szCs w:val="24"/>
              </w:rPr>
              <w:t xml:space="preserve"> имени Героя Советского Союза А.А. </w:t>
            </w:r>
            <w:proofErr w:type="spellStart"/>
            <w:r w:rsidRPr="00441002">
              <w:rPr>
                <w:color w:val="000000"/>
                <w:sz w:val="24"/>
                <w:szCs w:val="24"/>
              </w:rPr>
              <w:t>Лапшова</w:t>
            </w:r>
            <w:proofErr w:type="spellEnd"/>
            <w:r w:rsidR="00E51C96">
              <w:rPr>
                <w:color w:val="000000"/>
                <w:sz w:val="24"/>
                <w:szCs w:val="24"/>
              </w:rPr>
              <w:t>»</w:t>
            </w:r>
            <w:r w:rsidRPr="00441002">
              <w:rPr>
                <w:color w:val="000000"/>
                <w:sz w:val="24"/>
                <w:szCs w:val="24"/>
              </w:rPr>
              <w:t xml:space="preserve"> в д. </w:t>
            </w:r>
            <w:proofErr w:type="spellStart"/>
            <w:r w:rsidRPr="00441002">
              <w:rPr>
                <w:color w:val="000000"/>
                <w:sz w:val="24"/>
                <w:szCs w:val="24"/>
              </w:rPr>
              <w:t>Македоновка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Кильдякова</w:t>
            </w:r>
            <w:proofErr w:type="spellEnd"/>
          </w:p>
          <w:p w:rsidR="00C675EA" w:rsidRPr="00441002" w:rsidRDefault="00C675EA" w:rsidP="00C675EA">
            <w:pPr>
              <w:jc w:val="center"/>
              <w:rPr>
                <w:color w:val="000000"/>
                <w:sz w:val="24"/>
                <w:szCs w:val="24"/>
              </w:rPr>
            </w:pPr>
            <w:proofErr w:type="spellStart"/>
            <w:r w:rsidRPr="00441002">
              <w:rPr>
                <w:color w:val="000000"/>
                <w:sz w:val="24"/>
                <w:szCs w:val="24"/>
              </w:rPr>
              <w:t>Айгуль</w:t>
            </w:r>
            <w:proofErr w:type="spellEnd"/>
            <w:r w:rsidR="00E51C96">
              <w:rPr>
                <w:color w:val="000000"/>
                <w:sz w:val="24"/>
                <w:szCs w:val="24"/>
              </w:rPr>
              <w:t xml:space="preserve"> </w:t>
            </w:r>
            <w:proofErr w:type="spellStart"/>
            <w:r w:rsidRPr="00441002">
              <w:rPr>
                <w:color w:val="000000"/>
                <w:sz w:val="24"/>
                <w:szCs w:val="24"/>
              </w:rPr>
              <w:t>Максутовна</w:t>
            </w:r>
            <w:proofErr w:type="spellEnd"/>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12</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17</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Исрафилова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 xml:space="preserve">Жасмин </w:t>
            </w:r>
            <w:proofErr w:type="spellStart"/>
            <w:r w:rsidRPr="00441002">
              <w:rPr>
                <w:color w:val="000000"/>
                <w:sz w:val="24"/>
                <w:szCs w:val="24"/>
              </w:rPr>
              <w:t>Эльхановна</w:t>
            </w:r>
            <w:proofErr w:type="spellEnd"/>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 СОШ ст. </w:t>
            </w:r>
            <w:proofErr w:type="spellStart"/>
            <w:r w:rsidRPr="00441002">
              <w:rPr>
                <w:color w:val="000000"/>
                <w:sz w:val="24"/>
                <w:szCs w:val="24"/>
              </w:rPr>
              <w:t>Курдюм</w:t>
            </w:r>
            <w:proofErr w:type="spellEnd"/>
            <w:r w:rsidRPr="00441002">
              <w:rPr>
                <w:color w:val="000000"/>
                <w:sz w:val="24"/>
                <w:szCs w:val="24"/>
              </w:rPr>
              <w:t xml:space="preserve"> им. Героя Советского Союза П.Т. </w:t>
            </w:r>
            <w:proofErr w:type="spellStart"/>
            <w:r w:rsidRPr="00441002">
              <w:rPr>
                <w:color w:val="000000"/>
                <w:sz w:val="24"/>
                <w:szCs w:val="24"/>
              </w:rPr>
              <w:t>Пономарёва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Камнева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Ирина Николаевна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Ершов </w:t>
            </w:r>
          </w:p>
          <w:p w:rsidR="00C675EA" w:rsidRPr="00441002" w:rsidRDefault="00C675EA" w:rsidP="00C675EA">
            <w:pPr>
              <w:jc w:val="center"/>
              <w:rPr>
                <w:color w:val="000000"/>
                <w:sz w:val="24"/>
                <w:szCs w:val="24"/>
              </w:rPr>
            </w:pPr>
            <w:r w:rsidRPr="00441002">
              <w:rPr>
                <w:color w:val="000000"/>
                <w:sz w:val="24"/>
                <w:szCs w:val="24"/>
              </w:rPr>
              <w:t>Глеб Денисович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Максимова Наталия Юрьевна</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Максимова </w:t>
            </w:r>
          </w:p>
          <w:p w:rsidR="00C675EA" w:rsidRPr="00441002" w:rsidRDefault="00C675EA" w:rsidP="00C675EA">
            <w:pPr>
              <w:jc w:val="center"/>
              <w:rPr>
                <w:color w:val="000000"/>
                <w:sz w:val="24"/>
                <w:szCs w:val="24"/>
              </w:rPr>
            </w:pPr>
            <w:r w:rsidRPr="00441002">
              <w:rPr>
                <w:color w:val="000000"/>
                <w:sz w:val="24"/>
                <w:szCs w:val="24"/>
              </w:rPr>
              <w:t>Наталия Юрьевна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19</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Галашук</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Максим  Николаевич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МОУ </w:t>
            </w:r>
            <w:r w:rsidR="00E51C96">
              <w:rPr>
                <w:color w:val="000000"/>
                <w:sz w:val="24"/>
                <w:szCs w:val="24"/>
              </w:rPr>
              <w:t>«</w:t>
            </w:r>
            <w:r w:rsidRPr="00441002">
              <w:rPr>
                <w:color w:val="000000"/>
                <w:sz w:val="24"/>
                <w:szCs w:val="24"/>
              </w:rPr>
              <w:t xml:space="preserve">СОШ с. </w:t>
            </w:r>
            <w:proofErr w:type="spellStart"/>
            <w:r w:rsidRPr="00441002">
              <w:rPr>
                <w:color w:val="000000"/>
                <w:sz w:val="24"/>
                <w:szCs w:val="24"/>
              </w:rPr>
              <w:t>Идолга</w:t>
            </w:r>
            <w:proofErr w:type="spellEnd"/>
            <w:r w:rsidRPr="00441002">
              <w:rPr>
                <w:color w:val="000000"/>
                <w:sz w:val="24"/>
                <w:szCs w:val="24"/>
              </w:rPr>
              <w:t xml:space="preserve"> имени Героя Советского Союза А.А. </w:t>
            </w:r>
            <w:proofErr w:type="spellStart"/>
            <w:r w:rsidRPr="00441002">
              <w:rPr>
                <w:color w:val="000000"/>
                <w:sz w:val="24"/>
                <w:szCs w:val="24"/>
              </w:rPr>
              <w:t>Лапшова</w:t>
            </w:r>
            <w:proofErr w:type="spellEnd"/>
            <w:r w:rsidR="00E51C96">
              <w:rPr>
                <w:color w:val="000000"/>
                <w:sz w:val="24"/>
                <w:szCs w:val="24"/>
              </w:rPr>
              <w:t>»</w:t>
            </w:r>
            <w:r w:rsidRPr="00441002">
              <w:rPr>
                <w:color w:val="000000"/>
                <w:sz w:val="24"/>
                <w:szCs w:val="24"/>
              </w:rPr>
              <w:t xml:space="preserve"> в д. </w:t>
            </w:r>
            <w:proofErr w:type="spellStart"/>
            <w:r w:rsidRPr="00441002">
              <w:rPr>
                <w:color w:val="000000"/>
                <w:sz w:val="24"/>
                <w:szCs w:val="24"/>
              </w:rPr>
              <w:t>Македоновка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Кильдякова</w:t>
            </w:r>
            <w:proofErr w:type="spellEnd"/>
          </w:p>
          <w:p w:rsidR="00C675EA" w:rsidRPr="00441002" w:rsidRDefault="00C675EA" w:rsidP="00C675EA">
            <w:pPr>
              <w:jc w:val="center"/>
              <w:rPr>
                <w:color w:val="000000"/>
                <w:sz w:val="24"/>
                <w:szCs w:val="24"/>
              </w:rPr>
            </w:pPr>
            <w:proofErr w:type="spellStart"/>
            <w:r w:rsidRPr="00441002">
              <w:rPr>
                <w:color w:val="000000"/>
                <w:sz w:val="24"/>
                <w:szCs w:val="24"/>
              </w:rPr>
              <w:t>Айгуль</w:t>
            </w:r>
            <w:proofErr w:type="spellEnd"/>
            <w:r w:rsidR="00E51C96">
              <w:rPr>
                <w:color w:val="000000"/>
                <w:sz w:val="24"/>
                <w:szCs w:val="24"/>
              </w:rPr>
              <w:t xml:space="preserve"> </w:t>
            </w:r>
            <w:proofErr w:type="spellStart"/>
            <w:r w:rsidRPr="00441002">
              <w:rPr>
                <w:color w:val="000000"/>
                <w:sz w:val="24"/>
                <w:szCs w:val="24"/>
              </w:rPr>
              <w:t>Максутовна</w:t>
            </w:r>
            <w:proofErr w:type="spellEnd"/>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20</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Серова </w:t>
            </w:r>
          </w:p>
          <w:p w:rsidR="00C675EA" w:rsidRPr="00441002" w:rsidRDefault="00C675EA" w:rsidP="00C675EA">
            <w:pPr>
              <w:jc w:val="center"/>
              <w:rPr>
                <w:color w:val="000000"/>
                <w:sz w:val="24"/>
                <w:szCs w:val="24"/>
              </w:rPr>
            </w:pPr>
            <w:r w:rsidRPr="00441002">
              <w:rPr>
                <w:color w:val="000000"/>
                <w:sz w:val="24"/>
                <w:szCs w:val="24"/>
              </w:rPr>
              <w:t>Юлия Николаевна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w:t>
            </w:r>
            <w:r w:rsidR="00E51C96">
              <w:rPr>
                <w:color w:val="000000"/>
                <w:sz w:val="24"/>
                <w:szCs w:val="24"/>
              </w:rPr>
              <w:t>«</w:t>
            </w: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w:t>
            </w:r>
            <w:proofErr w:type="spellStart"/>
            <w:r w:rsidRPr="00441002">
              <w:rPr>
                <w:color w:val="000000"/>
                <w:sz w:val="24"/>
                <w:szCs w:val="24"/>
              </w:rPr>
              <w:t>Идолга</w:t>
            </w:r>
            <w:proofErr w:type="spellEnd"/>
            <w:r w:rsidRPr="00441002">
              <w:rPr>
                <w:color w:val="000000"/>
                <w:sz w:val="24"/>
                <w:szCs w:val="24"/>
              </w:rPr>
              <w:t xml:space="preserve"> имени Героя Советского Союза А.А. </w:t>
            </w:r>
            <w:proofErr w:type="spellStart"/>
            <w:r w:rsidRPr="00441002">
              <w:rPr>
                <w:color w:val="000000"/>
                <w:sz w:val="24"/>
                <w:szCs w:val="24"/>
              </w:rPr>
              <w:t>Лапшова</w:t>
            </w:r>
            <w:proofErr w:type="spellEnd"/>
            <w:r w:rsidR="00E51C96">
              <w:rPr>
                <w:color w:val="000000"/>
                <w:sz w:val="24"/>
                <w:szCs w:val="24"/>
              </w:rPr>
              <w:t>»</w:t>
            </w:r>
            <w:r w:rsidRPr="00441002">
              <w:rPr>
                <w:color w:val="000000"/>
                <w:sz w:val="24"/>
                <w:szCs w:val="24"/>
              </w:rPr>
              <w:t xml:space="preserve"> в д. </w:t>
            </w:r>
            <w:proofErr w:type="spellStart"/>
            <w:r w:rsidRPr="00441002">
              <w:rPr>
                <w:color w:val="000000"/>
                <w:sz w:val="24"/>
                <w:szCs w:val="24"/>
              </w:rPr>
              <w:t>Македоновка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Кильдякова</w:t>
            </w:r>
            <w:proofErr w:type="spellEnd"/>
            <w:r w:rsidR="00E51C96">
              <w:rPr>
                <w:color w:val="000000"/>
                <w:sz w:val="24"/>
                <w:szCs w:val="24"/>
              </w:rPr>
              <w:t xml:space="preserve"> </w:t>
            </w:r>
          </w:p>
          <w:p w:rsidR="00C675EA" w:rsidRPr="00441002" w:rsidRDefault="00C675EA" w:rsidP="00C675EA">
            <w:pPr>
              <w:jc w:val="center"/>
              <w:rPr>
                <w:color w:val="000000"/>
                <w:sz w:val="24"/>
                <w:szCs w:val="24"/>
              </w:rPr>
            </w:pPr>
            <w:proofErr w:type="spellStart"/>
            <w:r w:rsidRPr="00441002">
              <w:rPr>
                <w:color w:val="000000"/>
                <w:sz w:val="24"/>
                <w:szCs w:val="24"/>
              </w:rPr>
              <w:t>Айгуль</w:t>
            </w:r>
            <w:proofErr w:type="spellEnd"/>
            <w:r w:rsidR="00E51C96">
              <w:rPr>
                <w:color w:val="000000"/>
                <w:sz w:val="24"/>
                <w:szCs w:val="24"/>
              </w:rPr>
              <w:t xml:space="preserve"> </w:t>
            </w:r>
            <w:proofErr w:type="spellStart"/>
            <w:r w:rsidRPr="00441002">
              <w:rPr>
                <w:color w:val="000000"/>
                <w:sz w:val="24"/>
                <w:szCs w:val="24"/>
              </w:rPr>
              <w:t>Максутовна</w:t>
            </w:r>
            <w:proofErr w:type="spellEnd"/>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lastRenderedPageBreak/>
              <w:t>21</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Краснова </w:t>
            </w:r>
          </w:p>
          <w:p w:rsidR="00C675EA" w:rsidRPr="00441002" w:rsidRDefault="00C675EA" w:rsidP="00C675EA">
            <w:pPr>
              <w:jc w:val="center"/>
              <w:rPr>
                <w:color w:val="000000"/>
                <w:sz w:val="24"/>
                <w:szCs w:val="24"/>
              </w:rPr>
            </w:pPr>
            <w:r w:rsidRPr="00441002">
              <w:rPr>
                <w:color w:val="000000"/>
                <w:sz w:val="24"/>
                <w:szCs w:val="24"/>
              </w:rPr>
              <w:t>Ольга Ивановна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.И</w:t>
            </w:r>
            <w:proofErr w:type="gramEnd"/>
            <w:r w:rsidRPr="00441002">
              <w:rPr>
                <w:color w:val="000000"/>
                <w:sz w:val="24"/>
                <w:szCs w:val="24"/>
              </w:rPr>
              <w:t>долга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А.А.Лапшова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Краснова </w:t>
            </w:r>
          </w:p>
          <w:p w:rsidR="00C675EA" w:rsidRPr="00441002" w:rsidRDefault="00C675EA" w:rsidP="00C675EA">
            <w:pPr>
              <w:jc w:val="center"/>
              <w:rPr>
                <w:color w:val="000000"/>
                <w:sz w:val="24"/>
                <w:szCs w:val="24"/>
              </w:rPr>
            </w:pPr>
            <w:r w:rsidRPr="00441002">
              <w:rPr>
                <w:color w:val="000000"/>
                <w:sz w:val="24"/>
                <w:szCs w:val="24"/>
              </w:rPr>
              <w:t>Ольга Ивановна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13</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552"/>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22</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Булочников </w:t>
            </w:r>
          </w:p>
          <w:p w:rsidR="00C675EA" w:rsidRPr="00441002" w:rsidRDefault="00C675EA" w:rsidP="00C675EA">
            <w:pPr>
              <w:jc w:val="center"/>
              <w:rPr>
                <w:color w:val="000000"/>
                <w:sz w:val="24"/>
                <w:szCs w:val="24"/>
              </w:rPr>
            </w:pPr>
            <w:r w:rsidRPr="00441002">
              <w:rPr>
                <w:color w:val="000000"/>
                <w:sz w:val="24"/>
                <w:szCs w:val="24"/>
              </w:rPr>
              <w:t>Руслан Алексеевич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Максимова Наталия Юрьевна</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Максимова </w:t>
            </w:r>
          </w:p>
          <w:p w:rsidR="00C675EA" w:rsidRPr="00441002" w:rsidRDefault="00C675EA" w:rsidP="00C675EA">
            <w:pPr>
              <w:jc w:val="center"/>
              <w:rPr>
                <w:color w:val="000000"/>
                <w:sz w:val="24"/>
                <w:szCs w:val="24"/>
              </w:rPr>
            </w:pPr>
            <w:r w:rsidRPr="00441002">
              <w:rPr>
                <w:color w:val="000000"/>
                <w:sz w:val="24"/>
                <w:szCs w:val="24"/>
              </w:rPr>
              <w:t>Наталия Юрьевна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10</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10</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10</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14</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23</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Балмаева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Софья Андреевна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ОСПФ МОУ</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.С</w:t>
            </w:r>
            <w:proofErr w:type="gramEnd"/>
            <w:r w:rsidRPr="00441002">
              <w:rPr>
                <w:color w:val="000000"/>
                <w:sz w:val="24"/>
                <w:szCs w:val="24"/>
              </w:rPr>
              <w:t>торожевка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П.А.Мельникова</w:t>
            </w:r>
            <w:proofErr w:type="spellEnd"/>
            <w:r w:rsidR="00E51C96">
              <w:rPr>
                <w:color w:val="000000"/>
                <w:sz w:val="24"/>
                <w:szCs w:val="24"/>
              </w:rPr>
              <w:t>»</w:t>
            </w:r>
            <w:r w:rsidRPr="00441002">
              <w:rPr>
                <w:color w:val="000000"/>
                <w:sz w:val="24"/>
                <w:szCs w:val="24"/>
              </w:rPr>
              <w:t xml:space="preserve"> в </w:t>
            </w:r>
            <w:proofErr w:type="spellStart"/>
            <w:r w:rsidRPr="00441002">
              <w:rPr>
                <w:color w:val="000000"/>
                <w:sz w:val="24"/>
                <w:szCs w:val="24"/>
              </w:rPr>
              <w:t>с.КУрдюм</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Костинян</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Ирина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24</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Трей</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Максим Валерьевич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.Б</w:t>
            </w:r>
            <w:proofErr w:type="gramEnd"/>
            <w:r w:rsidRPr="00441002">
              <w:rPr>
                <w:color w:val="000000"/>
                <w:sz w:val="24"/>
                <w:szCs w:val="24"/>
              </w:rPr>
              <w:t>ольшая</w:t>
            </w:r>
            <w:proofErr w:type="spellEnd"/>
            <w:r w:rsidRPr="00441002">
              <w:rPr>
                <w:color w:val="000000"/>
                <w:sz w:val="24"/>
                <w:szCs w:val="24"/>
              </w:rPr>
              <w:t xml:space="preserve"> Ивановка </w:t>
            </w:r>
            <w:proofErr w:type="spellStart"/>
            <w:r w:rsidRPr="00441002">
              <w:rPr>
                <w:color w:val="000000"/>
                <w:sz w:val="24"/>
                <w:szCs w:val="24"/>
              </w:rPr>
              <w:t>им.Героя</w:t>
            </w:r>
            <w:proofErr w:type="spellEnd"/>
            <w:r w:rsidRPr="00441002">
              <w:rPr>
                <w:color w:val="000000"/>
                <w:sz w:val="24"/>
                <w:szCs w:val="24"/>
              </w:rPr>
              <w:t xml:space="preserve"> Советского Союза </w:t>
            </w:r>
            <w:proofErr w:type="spellStart"/>
            <w:r w:rsidRPr="00441002">
              <w:rPr>
                <w:color w:val="000000"/>
                <w:sz w:val="24"/>
                <w:szCs w:val="24"/>
              </w:rPr>
              <w:t>В.Д.Коннова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Евдокимова </w:t>
            </w:r>
          </w:p>
          <w:p w:rsidR="00C675EA" w:rsidRPr="00441002" w:rsidRDefault="00C675EA" w:rsidP="00C675EA">
            <w:pPr>
              <w:jc w:val="center"/>
              <w:rPr>
                <w:color w:val="000000"/>
                <w:sz w:val="24"/>
                <w:szCs w:val="24"/>
              </w:rPr>
            </w:pPr>
            <w:r w:rsidRPr="00441002">
              <w:rPr>
                <w:color w:val="000000"/>
                <w:sz w:val="24"/>
                <w:szCs w:val="24"/>
              </w:rPr>
              <w:t>Мария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15</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25</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Джанян</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 xml:space="preserve">Элина </w:t>
            </w:r>
            <w:proofErr w:type="spellStart"/>
            <w:r w:rsidRPr="00441002">
              <w:rPr>
                <w:color w:val="000000"/>
                <w:sz w:val="24"/>
                <w:szCs w:val="24"/>
              </w:rPr>
              <w:t>Эриковна</w:t>
            </w:r>
            <w:proofErr w:type="spellEnd"/>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.В</w:t>
            </w:r>
            <w:proofErr w:type="gramEnd"/>
            <w:r w:rsidRPr="00441002">
              <w:rPr>
                <w:color w:val="000000"/>
                <w:sz w:val="24"/>
                <w:szCs w:val="24"/>
              </w:rPr>
              <w:t>язовка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Е.А.Мясникова</w:t>
            </w:r>
            <w:proofErr w:type="spellEnd"/>
            <w:r w:rsidR="00E51C96">
              <w:rPr>
                <w:color w:val="000000"/>
                <w:sz w:val="24"/>
                <w:szCs w:val="24"/>
              </w:rPr>
              <w:t>»</w:t>
            </w:r>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Юрасова </w:t>
            </w:r>
          </w:p>
          <w:p w:rsidR="00C675EA" w:rsidRPr="00441002" w:rsidRDefault="00C675EA" w:rsidP="00C675EA">
            <w:pPr>
              <w:jc w:val="center"/>
              <w:rPr>
                <w:color w:val="000000"/>
                <w:sz w:val="24"/>
                <w:szCs w:val="24"/>
              </w:rPr>
            </w:pPr>
            <w:r w:rsidRPr="00441002">
              <w:rPr>
                <w:color w:val="000000"/>
                <w:sz w:val="24"/>
                <w:szCs w:val="24"/>
              </w:rPr>
              <w:t>Ирина Николаевна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8а</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7</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7</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7</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16</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26</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441002">
              <w:rPr>
                <w:color w:val="000000"/>
                <w:sz w:val="24"/>
                <w:szCs w:val="24"/>
              </w:rPr>
              <w:t xml:space="preserve">Петров </w:t>
            </w:r>
          </w:p>
          <w:p w:rsidR="00C675EA" w:rsidRPr="00441002" w:rsidRDefault="00C675EA" w:rsidP="00C675EA">
            <w:pPr>
              <w:jc w:val="center"/>
              <w:rPr>
                <w:color w:val="000000"/>
                <w:sz w:val="24"/>
                <w:szCs w:val="24"/>
              </w:rPr>
            </w:pPr>
            <w:r w:rsidRPr="00441002">
              <w:rPr>
                <w:color w:val="000000"/>
                <w:sz w:val="24"/>
                <w:szCs w:val="24"/>
              </w:rPr>
              <w:t>Максим Александрович</w:t>
            </w:r>
          </w:p>
        </w:tc>
        <w:tc>
          <w:tcPr>
            <w:tcW w:w="2222"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Октябрьский Городок имени Героя Советского Союза </w:t>
            </w:r>
            <w:proofErr w:type="spellStart"/>
            <w:r w:rsidRPr="00441002">
              <w:rPr>
                <w:color w:val="000000"/>
                <w:sz w:val="24"/>
                <w:szCs w:val="24"/>
              </w:rPr>
              <w:t>И.А.Евтеева</w:t>
            </w:r>
            <w:proofErr w:type="spellEnd"/>
            <w:r w:rsidRPr="00441002">
              <w:rPr>
                <w:color w:val="000000"/>
                <w:sz w:val="24"/>
                <w:szCs w:val="24"/>
              </w:rPr>
              <w:t xml:space="preserve"> </w:t>
            </w:r>
            <w:r w:rsidR="00E51C96">
              <w:rPr>
                <w:color w:val="000000"/>
                <w:sz w:val="24"/>
                <w:szCs w:val="24"/>
              </w:rPr>
              <w:t>«</w:t>
            </w:r>
          </w:p>
        </w:tc>
        <w:tc>
          <w:tcPr>
            <w:tcW w:w="3096" w:type="dxa"/>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441002">
              <w:rPr>
                <w:color w:val="000000"/>
                <w:sz w:val="24"/>
                <w:szCs w:val="24"/>
              </w:rPr>
              <w:t xml:space="preserve">Воробьева </w:t>
            </w:r>
          </w:p>
          <w:p w:rsidR="00C675EA" w:rsidRPr="00441002" w:rsidRDefault="00C675EA" w:rsidP="00C675EA">
            <w:pPr>
              <w:jc w:val="center"/>
              <w:rPr>
                <w:color w:val="000000"/>
                <w:sz w:val="24"/>
                <w:szCs w:val="24"/>
              </w:rPr>
            </w:pPr>
            <w:r w:rsidRPr="00441002">
              <w:rPr>
                <w:color w:val="000000"/>
                <w:sz w:val="24"/>
                <w:szCs w:val="24"/>
              </w:rPr>
              <w:t>Галина Викторовна</w:t>
            </w:r>
          </w:p>
        </w:tc>
        <w:tc>
          <w:tcPr>
            <w:tcW w:w="518"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517"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FFFFCC" w:fill="FFFFFF"/>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17</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27</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Новикова </w:t>
            </w:r>
          </w:p>
          <w:p w:rsidR="00C675EA" w:rsidRPr="00441002" w:rsidRDefault="00C675EA" w:rsidP="00C675EA">
            <w:pPr>
              <w:jc w:val="center"/>
              <w:rPr>
                <w:color w:val="000000"/>
                <w:sz w:val="24"/>
                <w:szCs w:val="24"/>
              </w:rPr>
            </w:pPr>
            <w:r w:rsidRPr="00441002">
              <w:rPr>
                <w:color w:val="000000"/>
                <w:sz w:val="24"/>
                <w:szCs w:val="24"/>
              </w:rPr>
              <w:t>Рита Андреевна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ОСПФ </w:t>
            </w:r>
            <w:r w:rsidR="00E51C96">
              <w:rPr>
                <w:color w:val="000000"/>
                <w:sz w:val="24"/>
                <w:szCs w:val="24"/>
              </w:rPr>
              <w:t>«</w:t>
            </w:r>
            <w:r w:rsidRPr="00441002">
              <w:rPr>
                <w:color w:val="000000"/>
                <w:sz w:val="24"/>
                <w:szCs w:val="24"/>
              </w:rPr>
              <w:t xml:space="preserve">МОУ </w:t>
            </w:r>
            <w:r w:rsidR="00E51C96">
              <w:rPr>
                <w:color w:val="000000"/>
                <w:sz w:val="24"/>
                <w:szCs w:val="24"/>
              </w:rPr>
              <w:t>«</w:t>
            </w:r>
            <w:r w:rsidRPr="00441002">
              <w:rPr>
                <w:color w:val="000000"/>
                <w:sz w:val="24"/>
                <w:szCs w:val="24"/>
              </w:rPr>
              <w:t xml:space="preserve">СОШ с. </w:t>
            </w:r>
            <w:proofErr w:type="spellStart"/>
            <w:r w:rsidRPr="00441002">
              <w:rPr>
                <w:color w:val="000000"/>
                <w:sz w:val="24"/>
                <w:szCs w:val="24"/>
              </w:rPr>
              <w:t>Идолга</w:t>
            </w:r>
            <w:proofErr w:type="spellEnd"/>
            <w:r w:rsidRPr="00441002">
              <w:rPr>
                <w:color w:val="000000"/>
                <w:sz w:val="24"/>
                <w:szCs w:val="24"/>
              </w:rPr>
              <w:t xml:space="preserve"> имени Героя Советского Союза </w:t>
            </w:r>
            <w:r w:rsidRPr="00441002">
              <w:rPr>
                <w:color w:val="000000"/>
                <w:sz w:val="24"/>
                <w:szCs w:val="24"/>
              </w:rPr>
              <w:lastRenderedPageBreak/>
              <w:t xml:space="preserve">А.А. </w:t>
            </w:r>
            <w:proofErr w:type="spellStart"/>
            <w:r w:rsidRPr="00441002">
              <w:rPr>
                <w:color w:val="000000"/>
                <w:sz w:val="24"/>
                <w:szCs w:val="24"/>
              </w:rPr>
              <w:t>Лапшова</w:t>
            </w:r>
            <w:proofErr w:type="spellEnd"/>
            <w:r w:rsidR="00E51C96">
              <w:rPr>
                <w:color w:val="000000"/>
                <w:sz w:val="24"/>
                <w:szCs w:val="24"/>
              </w:rPr>
              <w:t>»</w:t>
            </w:r>
            <w:r w:rsidRPr="00441002">
              <w:rPr>
                <w:color w:val="000000"/>
                <w:sz w:val="24"/>
                <w:szCs w:val="24"/>
              </w:rPr>
              <w:t xml:space="preserve"> в д. </w:t>
            </w:r>
            <w:proofErr w:type="spellStart"/>
            <w:r w:rsidRPr="00441002">
              <w:rPr>
                <w:color w:val="000000"/>
                <w:sz w:val="24"/>
                <w:szCs w:val="24"/>
              </w:rPr>
              <w:t>Македоновка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lastRenderedPageBreak/>
              <w:t>Кильдякова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proofErr w:type="spellStart"/>
            <w:r w:rsidRPr="00441002">
              <w:rPr>
                <w:color w:val="000000"/>
                <w:sz w:val="24"/>
                <w:szCs w:val="24"/>
              </w:rPr>
              <w:t>Айгуль</w:t>
            </w:r>
            <w:proofErr w:type="spellEnd"/>
            <w:r w:rsidRPr="00441002">
              <w:rPr>
                <w:color w:val="000000"/>
                <w:sz w:val="24"/>
                <w:szCs w:val="24"/>
              </w:rPr>
              <w:t xml:space="preserve"> </w:t>
            </w:r>
            <w:proofErr w:type="spellStart"/>
            <w:r w:rsidRPr="00441002">
              <w:rPr>
                <w:color w:val="000000"/>
                <w:sz w:val="24"/>
                <w:szCs w:val="24"/>
              </w:rPr>
              <w:t>Максутовна</w:t>
            </w:r>
            <w:proofErr w:type="spellEnd"/>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517" w:type="dxa"/>
            <w:tcBorders>
              <w:top w:val="nil"/>
              <w:left w:val="nil"/>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6</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17</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828"/>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lastRenderedPageBreak/>
              <w:t>28</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Имомкулова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proofErr w:type="spellStart"/>
            <w:r w:rsidRPr="00441002">
              <w:rPr>
                <w:color w:val="000000"/>
                <w:sz w:val="24"/>
                <w:szCs w:val="24"/>
              </w:rPr>
              <w:t>Ойша</w:t>
            </w:r>
            <w:proofErr w:type="spellEnd"/>
            <w:r w:rsidRPr="00441002">
              <w:rPr>
                <w:color w:val="000000"/>
                <w:sz w:val="24"/>
                <w:szCs w:val="24"/>
              </w:rPr>
              <w:t xml:space="preserve"> </w:t>
            </w:r>
            <w:proofErr w:type="spellStart"/>
            <w:r w:rsidRPr="00441002">
              <w:rPr>
                <w:color w:val="000000"/>
                <w:sz w:val="24"/>
                <w:szCs w:val="24"/>
              </w:rPr>
              <w:t>Баходуровна</w:t>
            </w:r>
            <w:proofErr w:type="spellEnd"/>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xml:space="preserve">МОУ </w:t>
            </w:r>
            <w:r w:rsidR="00E51C96">
              <w:rPr>
                <w:color w:val="000000"/>
                <w:sz w:val="24"/>
                <w:szCs w:val="24"/>
              </w:rPr>
              <w:t>«</w:t>
            </w:r>
            <w:r w:rsidRPr="00441002">
              <w:rPr>
                <w:color w:val="000000"/>
                <w:sz w:val="24"/>
                <w:szCs w:val="24"/>
              </w:rPr>
              <w:t xml:space="preserve"> СОШ ст. </w:t>
            </w:r>
            <w:proofErr w:type="spellStart"/>
            <w:r w:rsidRPr="00441002">
              <w:rPr>
                <w:color w:val="000000"/>
                <w:sz w:val="24"/>
                <w:szCs w:val="24"/>
              </w:rPr>
              <w:t>Курдюм</w:t>
            </w:r>
            <w:proofErr w:type="spellEnd"/>
            <w:r w:rsidRPr="00441002">
              <w:rPr>
                <w:color w:val="000000"/>
                <w:sz w:val="24"/>
                <w:szCs w:val="24"/>
              </w:rPr>
              <w:t xml:space="preserve"> им. Героя Советского Союза П.Т. </w:t>
            </w:r>
            <w:proofErr w:type="spellStart"/>
            <w:r w:rsidRPr="00441002">
              <w:rPr>
                <w:color w:val="000000"/>
                <w:sz w:val="24"/>
                <w:szCs w:val="24"/>
              </w:rPr>
              <w:t>Пономарёва</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Камнева</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Ирина Николаевна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29</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441002">
              <w:rPr>
                <w:color w:val="000000"/>
                <w:sz w:val="24"/>
                <w:szCs w:val="24"/>
              </w:rPr>
              <w:t xml:space="preserve">Пономарева </w:t>
            </w:r>
          </w:p>
          <w:p w:rsidR="00C675EA" w:rsidRPr="00441002" w:rsidRDefault="00C675EA" w:rsidP="00C675EA">
            <w:pPr>
              <w:jc w:val="center"/>
              <w:rPr>
                <w:color w:val="000000"/>
                <w:sz w:val="24"/>
                <w:szCs w:val="24"/>
              </w:rPr>
            </w:pPr>
            <w:r w:rsidRPr="00441002">
              <w:rPr>
                <w:color w:val="000000"/>
                <w:sz w:val="24"/>
                <w:szCs w:val="24"/>
              </w:rPr>
              <w:t>Анастасия Дмитриевна</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ОСПФ МОУ</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.С</w:t>
            </w:r>
            <w:proofErr w:type="gramEnd"/>
            <w:r w:rsidRPr="00441002">
              <w:rPr>
                <w:color w:val="000000"/>
                <w:sz w:val="24"/>
                <w:szCs w:val="24"/>
              </w:rPr>
              <w:t>торожевка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П.А.Мельникова</w:t>
            </w:r>
            <w:proofErr w:type="spellEnd"/>
            <w:r w:rsidR="00E51C96">
              <w:rPr>
                <w:color w:val="000000"/>
                <w:sz w:val="24"/>
                <w:szCs w:val="24"/>
              </w:rPr>
              <w:t>»</w:t>
            </w:r>
            <w:r w:rsidRPr="00441002">
              <w:rPr>
                <w:color w:val="000000"/>
                <w:sz w:val="24"/>
                <w:szCs w:val="24"/>
              </w:rPr>
              <w:t xml:space="preserve"> в </w:t>
            </w:r>
            <w:proofErr w:type="spellStart"/>
            <w:r w:rsidRPr="00441002">
              <w:rPr>
                <w:color w:val="000000"/>
                <w:sz w:val="24"/>
                <w:szCs w:val="24"/>
              </w:rPr>
              <w:t>с.КУрдюм</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Костинян</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Ирина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r w:rsidR="00C675EA" w:rsidRPr="00441002" w:rsidTr="00C675EA">
        <w:trPr>
          <w:trHeight w:val="1104"/>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C675EA" w:rsidRPr="00441002" w:rsidRDefault="00C675EA" w:rsidP="00C675EA">
            <w:pPr>
              <w:jc w:val="center"/>
              <w:rPr>
                <w:color w:val="000000"/>
                <w:sz w:val="24"/>
                <w:szCs w:val="24"/>
              </w:rPr>
            </w:pPr>
            <w:r w:rsidRPr="00441002">
              <w:rPr>
                <w:color w:val="000000"/>
                <w:sz w:val="24"/>
                <w:szCs w:val="24"/>
              </w:rPr>
              <w:t>30</w:t>
            </w:r>
          </w:p>
        </w:tc>
        <w:tc>
          <w:tcPr>
            <w:tcW w:w="1435"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география</w:t>
            </w:r>
          </w:p>
        </w:tc>
        <w:tc>
          <w:tcPr>
            <w:tcW w:w="2835"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Толпанов</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Сергей Алексеевич</w:t>
            </w:r>
          </w:p>
        </w:tc>
        <w:tc>
          <w:tcPr>
            <w:tcW w:w="2222"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ОСПФ МОУ</w:t>
            </w:r>
            <w:r w:rsidR="00E51C96">
              <w:rPr>
                <w:color w:val="000000"/>
                <w:sz w:val="24"/>
                <w:szCs w:val="24"/>
              </w:rPr>
              <w:t>»</w:t>
            </w:r>
            <w:r w:rsidRPr="00441002">
              <w:rPr>
                <w:color w:val="000000"/>
                <w:sz w:val="24"/>
                <w:szCs w:val="24"/>
              </w:rPr>
              <w:t xml:space="preserve">СОШ </w:t>
            </w:r>
            <w:proofErr w:type="spellStart"/>
            <w:r w:rsidRPr="00441002">
              <w:rPr>
                <w:color w:val="000000"/>
                <w:sz w:val="24"/>
                <w:szCs w:val="24"/>
              </w:rPr>
              <w:t>с</w:t>
            </w:r>
            <w:proofErr w:type="gramStart"/>
            <w:r w:rsidRPr="00441002">
              <w:rPr>
                <w:color w:val="000000"/>
                <w:sz w:val="24"/>
                <w:szCs w:val="24"/>
              </w:rPr>
              <w:t>.С</w:t>
            </w:r>
            <w:proofErr w:type="gramEnd"/>
            <w:r w:rsidRPr="00441002">
              <w:rPr>
                <w:color w:val="000000"/>
                <w:sz w:val="24"/>
                <w:szCs w:val="24"/>
              </w:rPr>
              <w:t>торожевка</w:t>
            </w:r>
            <w:proofErr w:type="spellEnd"/>
            <w:r w:rsidRPr="00441002">
              <w:rPr>
                <w:color w:val="000000"/>
                <w:sz w:val="24"/>
                <w:szCs w:val="24"/>
              </w:rPr>
              <w:t xml:space="preserve"> имени Героя Советского Союза </w:t>
            </w:r>
            <w:proofErr w:type="spellStart"/>
            <w:r w:rsidRPr="00441002">
              <w:rPr>
                <w:color w:val="000000"/>
                <w:sz w:val="24"/>
                <w:szCs w:val="24"/>
              </w:rPr>
              <w:t>П.А.Мельникова</w:t>
            </w:r>
            <w:proofErr w:type="spellEnd"/>
            <w:r w:rsidR="00E51C96">
              <w:rPr>
                <w:color w:val="000000"/>
                <w:sz w:val="24"/>
                <w:szCs w:val="24"/>
              </w:rPr>
              <w:t>»</w:t>
            </w:r>
            <w:r w:rsidRPr="00441002">
              <w:rPr>
                <w:color w:val="000000"/>
                <w:sz w:val="24"/>
                <w:szCs w:val="24"/>
              </w:rPr>
              <w:t xml:space="preserve"> в </w:t>
            </w:r>
            <w:proofErr w:type="spellStart"/>
            <w:r w:rsidRPr="00441002">
              <w:rPr>
                <w:color w:val="000000"/>
                <w:sz w:val="24"/>
                <w:szCs w:val="24"/>
              </w:rPr>
              <w:t>с.КУрдюм</w:t>
            </w:r>
            <w:proofErr w:type="spellEnd"/>
          </w:p>
        </w:tc>
        <w:tc>
          <w:tcPr>
            <w:tcW w:w="3096" w:type="dxa"/>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441002">
              <w:rPr>
                <w:color w:val="000000"/>
                <w:sz w:val="24"/>
                <w:szCs w:val="24"/>
              </w:rPr>
              <w:t>Костинян</w:t>
            </w:r>
            <w:proofErr w:type="spellEnd"/>
            <w:r w:rsidRPr="00441002">
              <w:rPr>
                <w:color w:val="000000"/>
                <w:sz w:val="24"/>
                <w:szCs w:val="24"/>
              </w:rPr>
              <w:t xml:space="preserve"> </w:t>
            </w:r>
          </w:p>
          <w:p w:rsidR="00C675EA" w:rsidRPr="00441002" w:rsidRDefault="00C675EA" w:rsidP="00C675EA">
            <w:pPr>
              <w:jc w:val="center"/>
              <w:rPr>
                <w:color w:val="000000"/>
                <w:sz w:val="24"/>
                <w:szCs w:val="24"/>
              </w:rPr>
            </w:pPr>
            <w:r w:rsidRPr="00441002">
              <w:rPr>
                <w:color w:val="000000"/>
                <w:sz w:val="24"/>
                <w:szCs w:val="24"/>
              </w:rPr>
              <w:t>Ирина Алексеевна</w:t>
            </w:r>
          </w:p>
        </w:tc>
        <w:tc>
          <w:tcPr>
            <w:tcW w:w="51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8</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517"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 </w:t>
            </w:r>
          </w:p>
        </w:tc>
        <w:tc>
          <w:tcPr>
            <w:tcW w:w="723"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5</w:t>
            </w:r>
          </w:p>
        </w:tc>
        <w:tc>
          <w:tcPr>
            <w:tcW w:w="478"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18</w:t>
            </w:r>
          </w:p>
        </w:tc>
        <w:tc>
          <w:tcPr>
            <w:tcW w:w="1270" w:type="dxa"/>
            <w:tcBorders>
              <w:top w:val="nil"/>
              <w:left w:val="nil"/>
              <w:bottom w:val="single" w:sz="4" w:space="0" w:color="auto"/>
              <w:right w:val="single" w:sz="4" w:space="0" w:color="auto"/>
            </w:tcBorders>
            <w:shd w:val="clear" w:color="auto" w:fill="auto"/>
            <w:vAlign w:val="center"/>
            <w:hideMark/>
          </w:tcPr>
          <w:p w:rsidR="00C675EA" w:rsidRPr="00441002" w:rsidRDefault="00C675EA" w:rsidP="00C675EA">
            <w:pPr>
              <w:jc w:val="center"/>
              <w:rPr>
                <w:color w:val="000000"/>
                <w:sz w:val="24"/>
                <w:szCs w:val="24"/>
              </w:rPr>
            </w:pPr>
            <w:r w:rsidRPr="00441002">
              <w:rPr>
                <w:color w:val="000000"/>
                <w:sz w:val="24"/>
                <w:szCs w:val="24"/>
              </w:rPr>
              <w:t>участник</w:t>
            </w:r>
          </w:p>
        </w:tc>
      </w:tr>
    </w:tbl>
    <w:p w:rsidR="00E51C96" w:rsidRDefault="00E51C96" w:rsidP="00C675EA">
      <w:pPr>
        <w:suppressAutoHyphens/>
        <w:rPr>
          <w:color w:val="000000"/>
        </w:rPr>
        <w:sectPr w:rsidR="00E51C96" w:rsidSect="00C675EA">
          <w:pgSz w:w="16838" w:h="11906" w:orient="landscape"/>
          <w:pgMar w:top="1134" w:right="1134" w:bottom="1134" w:left="1134" w:header="0" w:footer="0" w:gutter="0"/>
          <w:pgNumType w:start="1"/>
          <w:cols w:space="720"/>
          <w:formProt w:val="0"/>
          <w:docGrid w:linePitch="381" w:charSpace="8192"/>
        </w:sectPr>
      </w:pPr>
    </w:p>
    <w:p w:rsidR="00E51C96" w:rsidRPr="00E51C96" w:rsidRDefault="00E51C96" w:rsidP="00E51C96">
      <w:pPr>
        <w:ind w:left="10490" w:hanging="360"/>
        <w:jc w:val="center"/>
        <w:rPr>
          <w:szCs w:val="28"/>
          <w:lang w:eastAsia="zh-CN"/>
        </w:rPr>
      </w:pPr>
      <w:r w:rsidRPr="00E51C96">
        <w:rPr>
          <w:szCs w:val="28"/>
          <w:lang w:eastAsia="zh-CN"/>
        </w:rPr>
        <w:lastRenderedPageBreak/>
        <w:t xml:space="preserve">Приложение </w:t>
      </w:r>
      <w:r>
        <w:rPr>
          <w:szCs w:val="28"/>
          <w:lang w:eastAsia="zh-CN"/>
        </w:rPr>
        <w:t>№ 5</w:t>
      </w:r>
    </w:p>
    <w:p w:rsidR="00E51C96" w:rsidRPr="00E51C96" w:rsidRDefault="00E51C96" w:rsidP="00E51C96">
      <w:pPr>
        <w:ind w:left="10490" w:hanging="360"/>
        <w:jc w:val="center"/>
        <w:rPr>
          <w:szCs w:val="28"/>
          <w:lang w:eastAsia="zh-CN"/>
        </w:rPr>
      </w:pPr>
      <w:r w:rsidRPr="00E51C96">
        <w:rPr>
          <w:szCs w:val="28"/>
          <w:lang w:eastAsia="zh-CN"/>
        </w:rPr>
        <w:t>к постановлению</w:t>
      </w:r>
    </w:p>
    <w:p w:rsidR="00E51C96" w:rsidRPr="00E51C96" w:rsidRDefault="00E51C96" w:rsidP="00E51C96">
      <w:pPr>
        <w:ind w:left="10490" w:hanging="360"/>
        <w:jc w:val="center"/>
        <w:rPr>
          <w:szCs w:val="28"/>
          <w:lang w:eastAsia="zh-CN"/>
        </w:rPr>
      </w:pPr>
      <w:r w:rsidRPr="00E51C96">
        <w:rPr>
          <w:szCs w:val="28"/>
          <w:lang w:eastAsia="zh-CN"/>
        </w:rPr>
        <w:t xml:space="preserve">администрации </w:t>
      </w:r>
      <w:proofErr w:type="spellStart"/>
      <w:r w:rsidRPr="00E51C96">
        <w:rPr>
          <w:szCs w:val="28"/>
          <w:lang w:eastAsia="zh-CN"/>
        </w:rPr>
        <w:t>Татищевского</w:t>
      </w:r>
      <w:proofErr w:type="spellEnd"/>
    </w:p>
    <w:p w:rsidR="00E51C96" w:rsidRPr="00E51C96" w:rsidRDefault="00E51C96" w:rsidP="00E51C96">
      <w:pPr>
        <w:ind w:left="10490" w:hanging="360"/>
        <w:jc w:val="center"/>
        <w:rPr>
          <w:szCs w:val="28"/>
          <w:lang w:eastAsia="zh-CN"/>
        </w:rPr>
      </w:pPr>
      <w:r w:rsidRPr="00E51C96">
        <w:rPr>
          <w:szCs w:val="28"/>
          <w:lang w:eastAsia="zh-CN"/>
        </w:rPr>
        <w:t>муниципального района</w:t>
      </w:r>
    </w:p>
    <w:p w:rsidR="00E51C96" w:rsidRPr="00E51C96" w:rsidRDefault="00E51C96" w:rsidP="00E51C96">
      <w:pPr>
        <w:ind w:left="10490" w:hanging="360"/>
        <w:jc w:val="center"/>
        <w:rPr>
          <w:szCs w:val="28"/>
          <w:lang w:eastAsia="zh-CN"/>
        </w:rPr>
      </w:pPr>
      <w:r w:rsidRPr="00E51C96">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p>
    <w:p w:rsidR="00C675EA" w:rsidRP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w:t>
      </w:r>
      <w:proofErr w:type="spellStart"/>
      <w:r w:rsidRPr="00C675EA">
        <w:rPr>
          <w:color w:val="000000"/>
        </w:rPr>
        <w:t>погеографии</w:t>
      </w:r>
      <w:proofErr w:type="spellEnd"/>
      <w:r w:rsidRPr="00C675EA">
        <w:rPr>
          <w:color w:val="000000"/>
        </w:rPr>
        <w:t xml:space="preserve"> в 9-х классах</w:t>
      </w:r>
    </w:p>
    <w:p w:rsidR="00C675EA" w:rsidRPr="00C675EA" w:rsidRDefault="00C675EA" w:rsidP="00C675EA">
      <w:pPr>
        <w:jc w:val="center"/>
        <w:rPr>
          <w:szCs w:val="28"/>
          <w:lang w:eastAsia="zh-CN"/>
        </w:rPr>
      </w:pPr>
    </w:p>
    <w:tbl>
      <w:tblPr>
        <w:tblW w:w="5000" w:type="pct"/>
        <w:tblLook w:val="04A0" w:firstRow="1" w:lastRow="0" w:firstColumn="1" w:lastColumn="0" w:noHBand="0" w:noVBand="1"/>
      </w:tblPr>
      <w:tblGrid>
        <w:gridCol w:w="829"/>
        <w:gridCol w:w="1261"/>
        <w:gridCol w:w="2922"/>
        <w:gridCol w:w="2581"/>
        <w:gridCol w:w="2661"/>
        <w:gridCol w:w="617"/>
        <w:gridCol w:w="506"/>
        <w:gridCol w:w="506"/>
        <w:gridCol w:w="506"/>
        <w:gridCol w:w="506"/>
        <w:gridCol w:w="506"/>
        <w:gridCol w:w="1385"/>
      </w:tblGrid>
      <w:tr w:rsidR="00C675EA" w:rsidRPr="00E51C96" w:rsidTr="00E51C96">
        <w:trPr>
          <w:trHeight w:val="2670"/>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 xml:space="preserve">№ </w:t>
            </w:r>
            <w:proofErr w:type="gramStart"/>
            <w:r w:rsidRPr="00E51C96">
              <w:rPr>
                <w:color w:val="000000"/>
                <w:sz w:val="24"/>
                <w:szCs w:val="24"/>
              </w:rPr>
              <w:t>п</w:t>
            </w:r>
            <w:proofErr w:type="gramEnd"/>
            <w:r w:rsidRPr="00E51C96">
              <w:rPr>
                <w:color w:val="000000"/>
                <w:sz w:val="24"/>
                <w:szCs w:val="24"/>
              </w:rPr>
              <w:t>/п</w:t>
            </w:r>
          </w:p>
        </w:tc>
        <w:tc>
          <w:tcPr>
            <w:tcW w:w="477" w:type="pct"/>
            <w:tcBorders>
              <w:top w:val="single" w:sz="4" w:space="0" w:color="auto"/>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b/>
                <w:bCs/>
                <w:color w:val="000000"/>
                <w:sz w:val="24"/>
                <w:szCs w:val="24"/>
              </w:rPr>
            </w:pPr>
            <w:r w:rsidRPr="00E51C96">
              <w:rPr>
                <w:b/>
                <w:bCs/>
                <w:color w:val="000000"/>
                <w:sz w:val="24"/>
                <w:szCs w:val="24"/>
              </w:rPr>
              <w:t>Предмет</w:t>
            </w:r>
          </w:p>
        </w:tc>
        <w:tc>
          <w:tcPr>
            <w:tcW w:w="1054" w:type="pct"/>
            <w:tcBorders>
              <w:top w:val="single" w:sz="4" w:space="0" w:color="auto"/>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b/>
                <w:bCs/>
                <w:color w:val="000000"/>
                <w:sz w:val="24"/>
                <w:szCs w:val="24"/>
              </w:rPr>
            </w:pPr>
            <w:r w:rsidRPr="00E51C96">
              <w:rPr>
                <w:b/>
                <w:bCs/>
                <w:color w:val="000000"/>
                <w:sz w:val="24"/>
                <w:szCs w:val="24"/>
              </w:rPr>
              <w:t>Фамилия, имя, отчество учащегося (полностью)</w:t>
            </w:r>
          </w:p>
        </w:tc>
        <w:tc>
          <w:tcPr>
            <w:tcW w:w="931" w:type="pct"/>
            <w:tcBorders>
              <w:top w:val="single" w:sz="4" w:space="0" w:color="auto"/>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b/>
                <w:bCs/>
                <w:color w:val="000000"/>
                <w:sz w:val="24"/>
                <w:szCs w:val="24"/>
              </w:rPr>
            </w:pPr>
            <w:r w:rsidRPr="00E51C96">
              <w:rPr>
                <w:b/>
                <w:bCs/>
                <w:color w:val="000000"/>
                <w:sz w:val="24"/>
                <w:szCs w:val="24"/>
              </w:rPr>
              <w:t>Образовательное учреждение (сокращенное наименование согласно Уставу)</w:t>
            </w:r>
          </w:p>
        </w:tc>
        <w:tc>
          <w:tcPr>
            <w:tcW w:w="958" w:type="pct"/>
            <w:tcBorders>
              <w:top w:val="single" w:sz="4" w:space="0" w:color="auto"/>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b/>
                <w:bCs/>
                <w:color w:val="000000"/>
                <w:sz w:val="24"/>
                <w:szCs w:val="24"/>
              </w:rPr>
            </w:pPr>
            <w:r w:rsidRPr="00E51C96">
              <w:rPr>
                <w:b/>
                <w:bCs/>
                <w:color w:val="000000"/>
                <w:sz w:val="24"/>
                <w:szCs w:val="24"/>
              </w:rPr>
              <w:t>Фамилия, имя, отчество педагога, подготовившего учащегося к олимпиаде (полностью)</w:t>
            </w:r>
          </w:p>
        </w:tc>
        <w:tc>
          <w:tcPr>
            <w:tcW w:w="17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Класс</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задания</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Всего</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Апелляция</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Итого</w:t>
            </w:r>
          </w:p>
        </w:tc>
        <w:tc>
          <w:tcPr>
            <w:tcW w:w="15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Рейтинговое место</w:t>
            </w:r>
          </w:p>
        </w:tc>
        <w:tc>
          <w:tcPr>
            <w:tcW w:w="39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E51C96" w:rsidRDefault="00C675EA" w:rsidP="00C675EA">
            <w:pPr>
              <w:jc w:val="center"/>
              <w:rPr>
                <w:b/>
                <w:bCs/>
                <w:color w:val="000000"/>
                <w:sz w:val="24"/>
                <w:szCs w:val="24"/>
              </w:rPr>
            </w:pPr>
            <w:r w:rsidRPr="00E51C96">
              <w:rPr>
                <w:b/>
                <w:bCs/>
                <w:color w:val="000000"/>
                <w:sz w:val="24"/>
                <w:szCs w:val="24"/>
              </w:rPr>
              <w:t>Статус</w:t>
            </w:r>
          </w:p>
        </w:tc>
      </w:tr>
      <w:tr w:rsidR="00C675EA" w:rsidRPr="00E51C96" w:rsidTr="00E51C96">
        <w:trPr>
          <w:trHeight w:val="11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FFFFCC" w:fill="FFFFFF"/>
            <w:vAlign w:val="center"/>
            <w:hideMark/>
          </w:tcPr>
          <w:p w:rsidR="00E51C96" w:rsidRPr="00E51C96" w:rsidRDefault="00C675EA" w:rsidP="00C675EA">
            <w:pPr>
              <w:jc w:val="center"/>
              <w:rPr>
                <w:color w:val="000000"/>
                <w:sz w:val="24"/>
                <w:szCs w:val="24"/>
              </w:rPr>
            </w:pPr>
            <w:r w:rsidRPr="00E51C96">
              <w:rPr>
                <w:color w:val="000000"/>
                <w:sz w:val="24"/>
                <w:szCs w:val="24"/>
              </w:rPr>
              <w:t xml:space="preserve">Бабаева </w:t>
            </w:r>
          </w:p>
          <w:p w:rsidR="00C675EA" w:rsidRPr="00E51C96" w:rsidRDefault="00C675EA" w:rsidP="00C675EA">
            <w:pPr>
              <w:jc w:val="center"/>
              <w:rPr>
                <w:color w:val="000000"/>
                <w:sz w:val="24"/>
                <w:szCs w:val="24"/>
              </w:rPr>
            </w:pPr>
            <w:r w:rsidRPr="00E51C96">
              <w:rPr>
                <w:color w:val="000000"/>
                <w:sz w:val="24"/>
                <w:szCs w:val="24"/>
              </w:rPr>
              <w:t xml:space="preserve">Милана </w:t>
            </w:r>
            <w:proofErr w:type="spellStart"/>
            <w:r w:rsidRPr="00E51C96">
              <w:rPr>
                <w:color w:val="000000"/>
                <w:sz w:val="24"/>
                <w:szCs w:val="24"/>
              </w:rPr>
              <w:t>Руфетовна</w:t>
            </w:r>
            <w:proofErr w:type="spellEnd"/>
          </w:p>
        </w:tc>
        <w:tc>
          <w:tcPr>
            <w:tcW w:w="931"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FFFFCC" w:fill="FFFFFF"/>
            <w:vAlign w:val="center"/>
            <w:hideMark/>
          </w:tcPr>
          <w:p w:rsidR="00E51C96" w:rsidRP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FFFFCC" w:fill="FFFFFF"/>
            <w:textDirection w:val="tbLrV"/>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победитель</w:t>
            </w:r>
          </w:p>
        </w:tc>
      </w:tr>
      <w:tr w:rsidR="00C675EA" w:rsidRPr="00E51C96" w:rsidTr="00E51C96">
        <w:trPr>
          <w:trHeight w:val="114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Pr="00E51C96" w:rsidRDefault="00C675EA" w:rsidP="00C675EA">
            <w:pPr>
              <w:jc w:val="center"/>
              <w:rPr>
                <w:color w:val="000000"/>
                <w:sz w:val="24"/>
                <w:szCs w:val="24"/>
              </w:rPr>
            </w:pPr>
            <w:proofErr w:type="spellStart"/>
            <w:r w:rsidRPr="00E51C96">
              <w:rPr>
                <w:color w:val="000000"/>
                <w:sz w:val="24"/>
                <w:szCs w:val="24"/>
              </w:rPr>
              <w:t>Агамурадова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Жасчмина</w:t>
            </w:r>
            <w:proofErr w:type="spellEnd"/>
            <w:r w:rsidRPr="00E51C96">
              <w:rPr>
                <w:color w:val="000000"/>
                <w:sz w:val="24"/>
                <w:szCs w:val="24"/>
              </w:rPr>
              <w:t xml:space="preserve"> </w:t>
            </w:r>
            <w:proofErr w:type="spellStart"/>
            <w:r w:rsidRPr="00E51C96">
              <w:rPr>
                <w:color w:val="000000"/>
                <w:sz w:val="24"/>
                <w:szCs w:val="24"/>
              </w:rPr>
              <w:t>Рантиковна</w:t>
            </w:r>
            <w:proofErr w:type="spellEnd"/>
          </w:p>
        </w:tc>
        <w:tc>
          <w:tcPr>
            <w:tcW w:w="931"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FFFFCC" w:fill="FFFFFF"/>
            <w:vAlign w:val="center"/>
            <w:hideMark/>
          </w:tcPr>
          <w:p w:rsidR="00E51C96" w:rsidRP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114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Pr="00E51C96" w:rsidRDefault="00C675EA" w:rsidP="00C675EA">
            <w:pPr>
              <w:jc w:val="center"/>
              <w:rPr>
                <w:color w:val="000000"/>
                <w:sz w:val="24"/>
                <w:szCs w:val="24"/>
              </w:rPr>
            </w:pPr>
            <w:r w:rsidRPr="00E51C96">
              <w:rPr>
                <w:color w:val="000000"/>
                <w:sz w:val="24"/>
                <w:szCs w:val="24"/>
              </w:rPr>
              <w:t xml:space="preserve">Лапшина </w:t>
            </w:r>
          </w:p>
          <w:p w:rsidR="00C675EA" w:rsidRPr="00E51C96" w:rsidRDefault="00C675EA" w:rsidP="00C675EA">
            <w:pPr>
              <w:jc w:val="center"/>
              <w:rPr>
                <w:color w:val="000000"/>
                <w:sz w:val="24"/>
                <w:szCs w:val="24"/>
              </w:rPr>
            </w:pPr>
            <w:r w:rsidRPr="00E51C96">
              <w:rPr>
                <w:color w:val="000000"/>
                <w:sz w:val="24"/>
                <w:szCs w:val="24"/>
              </w:rPr>
              <w:t>Анастасия Сергеевна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Pr="00E51C96">
              <w:rPr>
                <w:color w:val="000000"/>
                <w:sz w:val="24"/>
                <w:szCs w:val="24"/>
              </w:rPr>
              <w:t xml:space="preserve"> </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P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56</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56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56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Pr="00E51C96" w:rsidRDefault="00C675EA" w:rsidP="00C675EA">
            <w:pPr>
              <w:jc w:val="center"/>
              <w:rPr>
                <w:color w:val="000000"/>
                <w:sz w:val="24"/>
                <w:szCs w:val="24"/>
              </w:rPr>
            </w:pPr>
            <w:r w:rsidRPr="00E51C96">
              <w:rPr>
                <w:color w:val="000000"/>
                <w:sz w:val="24"/>
                <w:szCs w:val="24"/>
              </w:rPr>
              <w:t xml:space="preserve">Буканов </w:t>
            </w:r>
          </w:p>
          <w:p w:rsidR="00C675EA" w:rsidRPr="00E51C96" w:rsidRDefault="00C675EA" w:rsidP="00C675EA">
            <w:pPr>
              <w:jc w:val="center"/>
              <w:rPr>
                <w:color w:val="000000"/>
                <w:sz w:val="24"/>
                <w:szCs w:val="24"/>
              </w:rPr>
            </w:pPr>
            <w:r w:rsidRPr="00E51C96">
              <w:rPr>
                <w:color w:val="000000"/>
                <w:sz w:val="24"/>
                <w:szCs w:val="24"/>
              </w:rPr>
              <w:t>Константин Алексеевич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Б</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13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Оганнисян</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Эрик Эдгарович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.О</w:t>
            </w:r>
            <w:proofErr w:type="gramEnd"/>
            <w:r w:rsidRPr="00E51C96">
              <w:rPr>
                <w:color w:val="000000"/>
                <w:sz w:val="24"/>
                <w:szCs w:val="24"/>
              </w:rPr>
              <w:t>ктябрьский</w:t>
            </w:r>
            <w:proofErr w:type="spellEnd"/>
            <w:r w:rsidRPr="00E51C96">
              <w:rPr>
                <w:color w:val="000000"/>
                <w:sz w:val="24"/>
                <w:szCs w:val="24"/>
              </w:rPr>
              <w:t xml:space="preserve"> Городок имени Героя Советского Союза </w:t>
            </w:r>
            <w:proofErr w:type="spellStart"/>
            <w:r w:rsidRPr="00E51C96">
              <w:rPr>
                <w:color w:val="000000"/>
                <w:sz w:val="24"/>
                <w:szCs w:val="24"/>
              </w:rPr>
              <w:t>И.А.Евтеева</w:t>
            </w:r>
            <w:proofErr w:type="spellEnd"/>
            <w:r w:rsidR="00E51C96" w:rsidRPr="00E51C96">
              <w:rPr>
                <w:color w:val="000000"/>
                <w:sz w:val="24"/>
                <w:szCs w:val="24"/>
              </w:rPr>
              <w:t>»</w:t>
            </w:r>
            <w:r w:rsidRPr="00E51C96">
              <w:rPr>
                <w:color w:val="000000"/>
                <w:sz w:val="24"/>
                <w:szCs w:val="24"/>
              </w:rPr>
              <w:t xml:space="preserve"> в </w:t>
            </w:r>
            <w:proofErr w:type="spellStart"/>
            <w:r w:rsidRPr="00E51C96">
              <w:rPr>
                <w:color w:val="000000"/>
                <w:sz w:val="24"/>
                <w:szCs w:val="24"/>
              </w:rPr>
              <w:t>с.Карамышка</w:t>
            </w:r>
            <w:proofErr w:type="spellEnd"/>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Гаврилова </w:t>
            </w:r>
          </w:p>
          <w:p w:rsidR="00C675EA" w:rsidRPr="00E51C96" w:rsidRDefault="00C675EA" w:rsidP="00C675EA">
            <w:pPr>
              <w:jc w:val="center"/>
              <w:rPr>
                <w:color w:val="000000"/>
                <w:sz w:val="24"/>
                <w:szCs w:val="24"/>
              </w:rPr>
            </w:pPr>
            <w:r w:rsidRPr="00E51C96">
              <w:rPr>
                <w:color w:val="000000"/>
                <w:sz w:val="24"/>
                <w:szCs w:val="24"/>
              </w:rPr>
              <w:t>Елена Алексеевна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5</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Кузнецов </w:t>
            </w:r>
          </w:p>
          <w:p w:rsidR="00C675EA" w:rsidRPr="00E51C96" w:rsidRDefault="00C675EA" w:rsidP="00C675EA">
            <w:pPr>
              <w:jc w:val="center"/>
              <w:rPr>
                <w:color w:val="000000"/>
                <w:sz w:val="24"/>
                <w:szCs w:val="24"/>
              </w:rPr>
            </w:pPr>
            <w:r w:rsidRPr="00E51C96">
              <w:rPr>
                <w:color w:val="000000"/>
                <w:sz w:val="24"/>
                <w:szCs w:val="24"/>
              </w:rPr>
              <w:t>Владимир Константинович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В</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69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Исингалиева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Арина Александровна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124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E51C96">
              <w:rPr>
                <w:color w:val="000000"/>
                <w:sz w:val="24"/>
                <w:szCs w:val="24"/>
              </w:rPr>
              <w:t xml:space="preserve">Кулешова </w:t>
            </w:r>
          </w:p>
          <w:p w:rsidR="00C675EA" w:rsidRPr="00E51C96" w:rsidRDefault="00C675EA" w:rsidP="00C675EA">
            <w:pPr>
              <w:jc w:val="center"/>
              <w:rPr>
                <w:color w:val="000000"/>
                <w:sz w:val="24"/>
                <w:szCs w:val="24"/>
              </w:rPr>
            </w:pPr>
            <w:r w:rsidRPr="00E51C96">
              <w:rPr>
                <w:color w:val="000000"/>
                <w:sz w:val="24"/>
                <w:szCs w:val="24"/>
              </w:rPr>
              <w:t>Анастасия Алексеевна</w:t>
            </w:r>
          </w:p>
        </w:tc>
        <w:tc>
          <w:tcPr>
            <w:tcW w:w="931"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44</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44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44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7</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Шабанова </w:t>
            </w:r>
          </w:p>
          <w:p w:rsidR="00C675EA" w:rsidRPr="00E51C96" w:rsidRDefault="00C675EA" w:rsidP="00C675EA">
            <w:pPr>
              <w:jc w:val="center"/>
              <w:rPr>
                <w:color w:val="000000"/>
                <w:sz w:val="24"/>
                <w:szCs w:val="24"/>
              </w:rPr>
            </w:pPr>
            <w:r w:rsidRPr="00E51C96">
              <w:rPr>
                <w:color w:val="000000"/>
                <w:sz w:val="24"/>
                <w:szCs w:val="24"/>
              </w:rPr>
              <w:t>Анна Максимовна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Б</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8</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призер</w:t>
            </w:r>
          </w:p>
        </w:tc>
      </w:tr>
      <w:tr w:rsidR="00C675EA" w:rsidRPr="00E51C96" w:rsidTr="00E51C96">
        <w:trPr>
          <w:trHeight w:val="13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Скоробогатова </w:t>
            </w:r>
          </w:p>
          <w:p w:rsidR="00C675EA" w:rsidRPr="00E51C96" w:rsidRDefault="00C675EA" w:rsidP="00C675EA">
            <w:pPr>
              <w:jc w:val="center"/>
              <w:rPr>
                <w:color w:val="000000"/>
                <w:sz w:val="24"/>
                <w:szCs w:val="24"/>
              </w:rPr>
            </w:pPr>
            <w:r w:rsidRPr="00E51C96">
              <w:rPr>
                <w:color w:val="000000"/>
                <w:sz w:val="24"/>
                <w:szCs w:val="24"/>
              </w:rPr>
              <w:t>Елизавета Романовна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МОУ </w:t>
            </w:r>
            <w:r w:rsidR="00E51C96" w:rsidRPr="00E51C96">
              <w:rPr>
                <w:color w:val="000000"/>
                <w:sz w:val="24"/>
                <w:szCs w:val="24"/>
              </w:rPr>
              <w:t>«</w:t>
            </w:r>
            <w:r w:rsidRPr="00E51C96">
              <w:rPr>
                <w:color w:val="000000"/>
                <w:sz w:val="24"/>
                <w:szCs w:val="24"/>
              </w:rPr>
              <w:t xml:space="preserve">Средняя общеобразовательная школа с. Вязовка имени Героя Советского Союза Е.А. </w:t>
            </w:r>
            <w:proofErr w:type="spellStart"/>
            <w:r w:rsidRPr="00E51C96">
              <w:rPr>
                <w:color w:val="000000"/>
                <w:sz w:val="24"/>
                <w:szCs w:val="24"/>
              </w:rPr>
              <w:t>Мясникова</w:t>
            </w:r>
            <w:proofErr w:type="spellEnd"/>
            <w:r w:rsidR="00E51C96" w:rsidRPr="00E51C96">
              <w:rPr>
                <w:color w:val="000000"/>
                <w:sz w:val="24"/>
                <w:szCs w:val="24"/>
              </w:rPr>
              <w:t>»</w:t>
            </w:r>
            <w:r w:rsidRPr="00E51C96">
              <w:rPr>
                <w:color w:val="000000"/>
                <w:sz w:val="24"/>
                <w:szCs w:val="24"/>
              </w:rPr>
              <w:t xml:space="preserve"> </w:t>
            </w:r>
            <w:proofErr w:type="gramStart"/>
            <w:r w:rsidRPr="00E51C96">
              <w:rPr>
                <w:color w:val="000000"/>
                <w:sz w:val="24"/>
                <w:szCs w:val="24"/>
              </w:rPr>
              <w:t>в</w:t>
            </w:r>
            <w:proofErr w:type="gramEnd"/>
            <w:r w:rsidRPr="00E51C96">
              <w:rPr>
                <w:color w:val="000000"/>
                <w:sz w:val="24"/>
                <w:szCs w:val="24"/>
              </w:rPr>
              <w:t xml:space="preserve"> с. </w:t>
            </w:r>
            <w:r w:rsidRPr="00E51C96">
              <w:rPr>
                <w:color w:val="000000"/>
                <w:sz w:val="24"/>
                <w:szCs w:val="24"/>
              </w:rPr>
              <w:lastRenderedPageBreak/>
              <w:t>Большая Каменка</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lastRenderedPageBreak/>
              <w:t xml:space="preserve">Кулак </w:t>
            </w:r>
          </w:p>
          <w:p w:rsidR="00C675EA" w:rsidRPr="00E51C96" w:rsidRDefault="00C675EA" w:rsidP="00C675EA">
            <w:pPr>
              <w:jc w:val="center"/>
              <w:rPr>
                <w:color w:val="000000"/>
                <w:sz w:val="24"/>
                <w:szCs w:val="24"/>
              </w:rPr>
            </w:pPr>
            <w:r w:rsidRPr="00E51C96">
              <w:rPr>
                <w:color w:val="000000"/>
                <w:sz w:val="24"/>
                <w:szCs w:val="24"/>
              </w:rPr>
              <w:t>Екатерина Алексеевна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11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Филин </w:t>
            </w:r>
          </w:p>
          <w:p w:rsidR="00C675EA" w:rsidRPr="00E51C96" w:rsidRDefault="00C675EA" w:rsidP="00C675EA">
            <w:pPr>
              <w:jc w:val="center"/>
              <w:rPr>
                <w:color w:val="000000"/>
                <w:sz w:val="24"/>
                <w:szCs w:val="24"/>
              </w:rPr>
            </w:pPr>
            <w:r w:rsidRPr="00E51C96">
              <w:rPr>
                <w:color w:val="000000"/>
                <w:sz w:val="24"/>
                <w:szCs w:val="24"/>
              </w:rPr>
              <w:t>Сергей Павлович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Б</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Сухой </w:t>
            </w:r>
          </w:p>
          <w:p w:rsidR="00C675EA" w:rsidRPr="00E51C96" w:rsidRDefault="00C675EA" w:rsidP="00C675EA">
            <w:pPr>
              <w:jc w:val="center"/>
              <w:rPr>
                <w:color w:val="000000"/>
                <w:sz w:val="24"/>
                <w:szCs w:val="24"/>
              </w:rPr>
            </w:pPr>
            <w:r w:rsidRPr="00E51C96">
              <w:rPr>
                <w:color w:val="000000"/>
                <w:sz w:val="24"/>
                <w:szCs w:val="24"/>
              </w:rPr>
              <w:t>Алексей Александрович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.И</w:t>
            </w:r>
            <w:proofErr w:type="gramEnd"/>
            <w:r w:rsidRPr="00E51C96">
              <w:rPr>
                <w:color w:val="000000"/>
                <w:sz w:val="24"/>
                <w:szCs w:val="24"/>
              </w:rPr>
              <w:t>долга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А.А.Лапшова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Краснова </w:t>
            </w:r>
          </w:p>
          <w:p w:rsidR="00C675EA" w:rsidRPr="00E51C96" w:rsidRDefault="00C675EA" w:rsidP="00C675EA">
            <w:pPr>
              <w:jc w:val="center"/>
              <w:rPr>
                <w:color w:val="000000"/>
                <w:sz w:val="24"/>
                <w:szCs w:val="24"/>
              </w:rPr>
            </w:pPr>
            <w:r w:rsidRPr="00E51C96">
              <w:rPr>
                <w:color w:val="000000"/>
                <w:sz w:val="24"/>
                <w:szCs w:val="24"/>
              </w:rPr>
              <w:t>Ольга Ивановна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Воронова </w:t>
            </w:r>
          </w:p>
          <w:p w:rsidR="00C675EA" w:rsidRPr="00E51C96" w:rsidRDefault="00C675EA" w:rsidP="00C675EA">
            <w:pPr>
              <w:jc w:val="center"/>
              <w:rPr>
                <w:color w:val="000000"/>
                <w:sz w:val="24"/>
                <w:szCs w:val="24"/>
              </w:rPr>
            </w:pPr>
            <w:r w:rsidRPr="00E51C96">
              <w:rPr>
                <w:color w:val="000000"/>
                <w:sz w:val="24"/>
                <w:szCs w:val="24"/>
              </w:rPr>
              <w:t>Ксения Романовна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В</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Яровая </w:t>
            </w:r>
          </w:p>
          <w:p w:rsidR="00C675EA" w:rsidRPr="00E51C96" w:rsidRDefault="00C675EA" w:rsidP="00C675EA">
            <w:pPr>
              <w:jc w:val="center"/>
              <w:rPr>
                <w:color w:val="000000"/>
                <w:sz w:val="24"/>
                <w:szCs w:val="24"/>
              </w:rPr>
            </w:pPr>
            <w:r w:rsidRPr="00E51C96">
              <w:rPr>
                <w:color w:val="000000"/>
                <w:sz w:val="24"/>
                <w:szCs w:val="24"/>
              </w:rPr>
              <w:t>Ксения Александровна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35</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35</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35</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12</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24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Гречишкин</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Михаил Евгеньевич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Pr="00E51C96">
              <w:rPr>
                <w:color w:val="000000"/>
                <w:sz w:val="24"/>
                <w:szCs w:val="24"/>
              </w:rPr>
              <w:t xml:space="preserve"> </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24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E51C96">
              <w:rPr>
                <w:color w:val="000000"/>
                <w:sz w:val="24"/>
                <w:szCs w:val="24"/>
              </w:rPr>
              <w:t xml:space="preserve">Дудник </w:t>
            </w:r>
          </w:p>
          <w:p w:rsidR="00C675EA" w:rsidRPr="00E51C96" w:rsidRDefault="00C675EA" w:rsidP="00C675EA">
            <w:pPr>
              <w:jc w:val="center"/>
              <w:rPr>
                <w:color w:val="000000"/>
                <w:sz w:val="24"/>
                <w:szCs w:val="24"/>
              </w:rPr>
            </w:pPr>
            <w:r w:rsidRPr="00E51C96">
              <w:rPr>
                <w:color w:val="000000"/>
                <w:sz w:val="24"/>
                <w:szCs w:val="24"/>
              </w:rPr>
              <w:t>Кирилл Вячеславович</w:t>
            </w:r>
          </w:p>
        </w:tc>
        <w:tc>
          <w:tcPr>
            <w:tcW w:w="931"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Pr="00E51C96">
              <w:rPr>
                <w:color w:val="000000"/>
                <w:sz w:val="24"/>
                <w:szCs w:val="24"/>
              </w:rPr>
              <w:t xml:space="preserve"> </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FFFFCC" w:fill="FFFFFF"/>
            <w:vAlign w:val="center"/>
            <w:hideMark/>
          </w:tcPr>
          <w:p w:rsidR="00E51C96"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FFFFCC" w:fill="FFFFFF"/>
            <w:textDirection w:val="tbLrV"/>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Андреев </w:t>
            </w:r>
          </w:p>
          <w:p w:rsidR="00C675EA" w:rsidRPr="00E51C96" w:rsidRDefault="00C675EA" w:rsidP="00C675EA">
            <w:pPr>
              <w:jc w:val="center"/>
              <w:rPr>
                <w:color w:val="000000"/>
                <w:sz w:val="24"/>
                <w:szCs w:val="24"/>
              </w:rPr>
            </w:pPr>
            <w:r w:rsidRPr="00E51C96">
              <w:rPr>
                <w:color w:val="000000"/>
                <w:sz w:val="24"/>
                <w:szCs w:val="24"/>
              </w:rPr>
              <w:t>Кирилл Денисович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МОУ</w:t>
            </w:r>
            <w:r w:rsidRPr="00E51C96">
              <w:rPr>
                <w:color w:val="000000"/>
                <w:sz w:val="24"/>
                <w:szCs w:val="24"/>
              </w:rPr>
              <w:br/>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32</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32</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15</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3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18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Килина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Карина Алексеевна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МОУ </w:t>
            </w:r>
            <w:r w:rsidR="00E51C96" w:rsidRPr="00E51C96">
              <w:rPr>
                <w:color w:val="000000"/>
                <w:sz w:val="24"/>
                <w:szCs w:val="24"/>
              </w:rPr>
              <w:t>«</w:t>
            </w:r>
            <w:r w:rsidRPr="00E51C96">
              <w:rPr>
                <w:color w:val="000000"/>
                <w:sz w:val="24"/>
                <w:szCs w:val="24"/>
              </w:rPr>
              <w:t xml:space="preserve">Средняя общеобразовательная школа с. Вязовка имени Героя Советского Союза Е.А. </w:t>
            </w:r>
            <w:proofErr w:type="spellStart"/>
            <w:r w:rsidRPr="00E51C96">
              <w:rPr>
                <w:color w:val="000000"/>
                <w:sz w:val="24"/>
                <w:szCs w:val="24"/>
              </w:rPr>
              <w:t>Мясникова</w:t>
            </w:r>
            <w:proofErr w:type="spellEnd"/>
            <w:r w:rsidR="00E51C96" w:rsidRPr="00E51C96">
              <w:rPr>
                <w:color w:val="000000"/>
                <w:sz w:val="24"/>
                <w:szCs w:val="24"/>
              </w:rPr>
              <w:t>»</w:t>
            </w:r>
            <w:r w:rsidRPr="00E51C96">
              <w:rPr>
                <w:color w:val="000000"/>
                <w:sz w:val="24"/>
                <w:szCs w:val="24"/>
              </w:rPr>
              <w:t xml:space="preserve"> </w:t>
            </w:r>
            <w:proofErr w:type="gramStart"/>
            <w:r w:rsidRPr="00E51C96">
              <w:rPr>
                <w:color w:val="000000"/>
                <w:sz w:val="24"/>
                <w:szCs w:val="24"/>
              </w:rPr>
              <w:t>в</w:t>
            </w:r>
            <w:proofErr w:type="gramEnd"/>
            <w:r w:rsidRPr="00E51C96">
              <w:rPr>
                <w:color w:val="000000"/>
                <w:sz w:val="24"/>
                <w:szCs w:val="24"/>
              </w:rPr>
              <w:t xml:space="preserve"> с. Большая Каменка</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Кулак </w:t>
            </w:r>
          </w:p>
          <w:p w:rsidR="00C675EA" w:rsidRPr="00E51C96" w:rsidRDefault="00C675EA" w:rsidP="00C675EA">
            <w:pPr>
              <w:jc w:val="center"/>
              <w:rPr>
                <w:color w:val="000000"/>
                <w:sz w:val="24"/>
                <w:szCs w:val="24"/>
              </w:rPr>
            </w:pPr>
            <w:r w:rsidRPr="00E51C96">
              <w:rPr>
                <w:color w:val="000000"/>
                <w:sz w:val="24"/>
                <w:szCs w:val="24"/>
              </w:rPr>
              <w:t>Екатерина Алексеевна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Понгукалин</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Захар Сергеевич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Г</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17</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Кобкзева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Юлия Юрьевна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.Ш</w:t>
            </w:r>
            <w:proofErr w:type="gramEnd"/>
            <w:r w:rsidRPr="00E51C96">
              <w:rPr>
                <w:color w:val="000000"/>
                <w:sz w:val="24"/>
                <w:szCs w:val="24"/>
              </w:rPr>
              <w:t>ирокое</w:t>
            </w:r>
            <w:proofErr w:type="spellEnd"/>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 xml:space="preserve">Ирина Николаевна </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Спичкин</w:t>
            </w:r>
            <w:proofErr w:type="spellEnd"/>
            <w:r w:rsidRPr="00E51C96">
              <w:rPr>
                <w:color w:val="000000"/>
                <w:sz w:val="24"/>
                <w:szCs w:val="24"/>
              </w:rPr>
              <w:t xml:space="preserve"> </w:t>
            </w:r>
          </w:p>
          <w:p w:rsidR="00C675EA" w:rsidRPr="00E51C96" w:rsidRDefault="00E51C96" w:rsidP="00C675EA">
            <w:pPr>
              <w:jc w:val="center"/>
              <w:rPr>
                <w:color w:val="000000"/>
                <w:sz w:val="24"/>
                <w:szCs w:val="24"/>
              </w:rPr>
            </w:pPr>
            <w:r>
              <w:rPr>
                <w:color w:val="000000"/>
                <w:sz w:val="24"/>
                <w:szCs w:val="24"/>
              </w:rPr>
              <w:t>Егор М</w:t>
            </w:r>
            <w:r w:rsidR="00C675EA" w:rsidRPr="00E51C96">
              <w:rPr>
                <w:color w:val="000000"/>
                <w:sz w:val="24"/>
                <w:szCs w:val="24"/>
              </w:rPr>
              <w:t>ихайлович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ст. </w:t>
            </w:r>
            <w:proofErr w:type="spellStart"/>
            <w:r w:rsidRPr="00E51C96">
              <w:rPr>
                <w:color w:val="000000"/>
                <w:sz w:val="24"/>
                <w:szCs w:val="24"/>
              </w:rPr>
              <w:t>Курдюм</w:t>
            </w:r>
            <w:proofErr w:type="spellEnd"/>
            <w:r w:rsidRPr="00E51C96">
              <w:rPr>
                <w:color w:val="000000"/>
                <w:sz w:val="24"/>
                <w:szCs w:val="24"/>
              </w:rPr>
              <w:t xml:space="preserve"> им. Героя Советского Союза П.Т. </w:t>
            </w:r>
            <w:proofErr w:type="spellStart"/>
            <w:r w:rsidRPr="00E51C96">
              <w:rPr>
                <w:color w:val="000000"/>
                <w:sz w:val="24"/>
                <w:szCs w:val="24"/>
              </w:rPr>
              <w:t>Пономарёва</w:t>
            </w:r>
            <w:proofErr w:type="spellEnd"/>
            <w:r w:rsid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Камнева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Павлов </w:t>
            </w:r>
          </w:p>
          <w:p w:rsidR="00C675EA" w:rsidRPr="00E51C96" w:rsidRDefault="00C675EA" w:rsidP="00C675EA">
            <w:pPr>
              <w:jc w:val="center"/>
              <w:rPr>
                <w:color w:val="000000"/>
                <w:sz w:val="24"/>
                <w:szCs w:val="24"/>
              </w:rPr>
            </w:pPr>
            <w:r w:rsidRPr="00E51C96">
              <w:rPr>
                <w:color w:val="000000"/>
                <w:sz w:val="24"/>
                <w:szCs w:val="24"/>
              </w:rPr>
              <w:t>Артём Александрович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.Б</w:t>
            </w:r>
            <w:proofErr w:type="gramEnd"/>
            <w:r w:rsidRPr="00E51C96">
              <w:rPr>
                <w:color w:val="000000"/>
                <w:sz w:val="24"/>
                <w:szCs w:val="24"/>
              </w:rPr>
              <w:t>ольшая</w:t>
            </w:r>
            <w:proofErr w:type="spellEnd"/>
            <w:r w:rsidRPr="00E51C96">
              <w:rPr>
                <w:color w:val="000000"/>
                <w:sz w:val="24"/>
                <w:szCs w:val="24"/>
              </w:rPr>
              <w:t xml:space="preserve"> Ивановка </w:t>
            </w:r>
            <w:proofErr w:type="spellStart"/>
            <w:r w:rsidRPr="00E51C96">
              <w:rPr>
                <w:color w:val="000000"/>
                <w:sz w:val="24"/>
                <w:szCs w:val="24"/>
              </w:rPr>
              <w:t>им.Героя</w:t>
            </w:r>
            <w:proofErr w:type="spellEnd"/>
            <w:r w:rsidRPr="00E51C96">
              <w:rPr>
                <w:color w:val="000000"/>
                <w:sz w:val="24"/>
                <w:szCs w:val="24"/>
              </w:rPr>
              <w:t xml:space="preserve"> Советского Союза </w:t>
            </w:r>
            <w:proofErr w:type="spellStart"/>
            <w:r w:rsidRPr="00E51C96">
              <w:rPr>
                <w:color w:val="000000"/>
                <w:sz w:val="24"/>
                <w:szCs w:val="24"/>
              </w:rPr>
              <w:t>В.Д.Коннова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Евдокимова </w:t>
            </w:r>
          </w:p>
          <w:p w:rsidR="00C675EA" w:rsidRPr="00E51C96" w:rsidRDefault="00C675EA" w:rsidP="00C675EA">
            <w:pPr>
              <w:jc w:val="center"/>
              <w:rPr>
                <w:color w:val="000000"/>
                <w:sz w:val="24"/>
                <w:szCs w:val="24"/>
              </w:rPr>
            </w:pPr>
            <w:r w:rsidRPr="00E51C96">
              <w:rPr>
                <w:color w:val="000000"/>
                <w:sz w:val="24"/>
                <w:szCs w:val="24"/>
              </w:rPr>
              <w:t>Мария Алексеевна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38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Журавлев </w:t>
            </w:r>
          </w:p>
          <w:p w:rsidR="00C675EA" w:rsidRPr="00E51C96" w:rsidRDefault="00C675EA" w:rsidP="00C675EA">
            <w:pPr>
              <w:jc w:val="center"/>
              <w:rPr>
                <w:color w:val="000000"/>
                <w:sz w:val="24"/>
                <w:szCs w:val="24"/>
              </w:rPr>
            </w:pPr>
            <w:r w:rsidRPr="00E51C96">
              <w:rPr>
                <w:color w:val="000000"/>
                <w:sz w:val="24"/>
                <w:szCs w:val="24"/>
              </w:rPr>
              <w:t>Руслан Сергеевич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МОУ </w:t>
            </w:r>
            <w:r w:rsidR="00E51C96" w:rsidRPr="00E51C96">
              <w:rPr>
                <w:color w:val="000000"/>
                <w:sz w:val="24"/>
                <w:szCs w:val="24"/>
              </w:rPr>
              <w:t>«</w:t>
            </w:r>
            <w:r w:rsidRPr="00E51C96">
              <w:rPr>
                <w:color w:val="000000"/>
                <w:sz w:val="24"/>
                <w:szCs w:val="24"/>
              </w:rPr>
              <w:t xml:space="preserve">Средняя общеобразовательная школа с. Вязовка имени Героя Советского Союза Е.А. </w:t>
            </w:r>
            <w:proofErr w:type="spellStart"/>
            <w:r w:rsidRPr="00E51C96">
              <w:rPr>
                <w:color w:val="000000"/>
                <w:sz w:val="24"/>
                <w:szCs w:val="24"/>
              </w:rPr>
              <w:t>Мясникова</w:t>
            </w:r>
            <w:proofErr w:type="spellEnd"/>
            <w:r w:rsidR="00E51C96" w:rsidRPr="00E51C96">
              <w:rPr>
                <w:color w:val="000000"/>
                <w:sz w:val="24"/>
                <w:szCs w:val="24"/>
              </w:rPr>
              <w:t>»</w:t>
            </w:r>
            <w:r w:rsidR="00E51C96">
              <w:rPr>
                <w:color w:val="000000"/>
                <w:sz w:val="24"/>
                <w:szCs w:val="24"/>
              </w:rPr>
              <w:t xml:space="preserve"> в </w:t>
            </w:r>
            <w:proofErr w:type="spellStart"/>
            <w:r w:rsidR="00E51C96">
              <w:rPr>
                <w:color w:val="000000"/>
                <w:sz w:val="24"/>
                <w:szCs w:val="24"/>
              </w:rPr>
              <w:t>с</w:t>
            </w:r>
            <w:proofErr w:type="gramStart"/>
            <w:r w:rsidR="00E51C96">
              <w:rPr>
                <w:color w:val="000000"/>
                <w:sz w:val="24"/>
                <w:szCs w:val="24"/>
              </w:rPr>
              <w:t>.</w:t>
            </w:r>
            <w:r w:rsidRPr="00E51C96">
              <w:rPr>
                <w:color w:val="000000"/>
                <w:sz w:val="24"/>
                <w:szCs w:val="24"/>
              </w:rPr>
              <w:t>Б</w:t>
            </w:r>
            <w:proofErr w:type="gramEnd"/>
            <w:r w:rsidRPr="00E51C96">
              <w:rPr>
                <w:color w:val="000000"/>
                <w:sz w:val="24"/>
                <w:szCs w:val="24"/>
              </w:rPr>
              <w:t>ольшая</w:t>
            </w:r>
            <w:proofErr w:type="spellEnd"/>
            <w:r w:rsidRPr="00E51C96">
              <w:rPr>
                <w:color w:val="000000"/>
                <w:sz w:val="24"/>
                <w:szCs w:val="24"/>
              </w:rPr>
              <w:t xml:space="preserve"> Каменка</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Кулак </w:t>
            </w:r>
          </w:p>
          <w:p w:rsidR="00C675EA" w:rsidRPr="00E51C96" w:rsidRDefault="00C675EA" w:rsidP="00C675EA">
            <w:pPr>
              <w:jc w:val="center"/>
              <w:rPr>
                <w:color w:val="000000"/>
                <w:sz w:val="24"/>
                <w:szCs w:val="24"/>
              </w:rPr>
            </w:pPr>
            <w:r w:rsidRPr="00E51C96">
              <w:rPr>
                <w:color w:val="000000"/>
                <w:sz w:val="24"/>
                <w:szCs w:val="24"/>
              </w:rPr>
              <w:t>Екатерина Алексеевна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Павлов </w:t>
            </w:r>
          </w:p>
          <w:p w:rsidR="00C675EA" w:rsidRPr="00E51C96" w:rsidRDefault="00C675EA" w:rsidP="00C675EA">
            <w:pPr>
              <w:jc w:val="center"/>
              <w:rPr>
                <w:color w:val="000000"/>
                <w:sz w:val="24"/>
                <w:szCs w:val="24"/>
              </w:rPr>
            </w:pPr>
            <w:r w:rsidRPr="00E51C96">
              <w:rPr>
                <w:color w:val="000000"/>
                <w:sz w:val="24"/>
                <w:szCs w:val="24"/>
              </w:rPr>
              <w:t>Владислав Сергеевич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 СОШ ст. </w:t>
            </w:r>
            <w:proofErr w:type="spellStart"/>
            <w:r w:rsidRPr="00E51C96">
              <w:rPr>
                <w:color w:val="000000"/>
                <w:sz w:val="24"/>
                <w:szCs w:val="24"/>
              </w:rPr>
              <w:t>Курдюм</w:t>
            </w:r>
            <w:proofErr w:type="spellEnd"/>
            <w:r w:rsidRPr="00E51C96">
              <w:rPr>
                <w:color w:val="000000"/>
                <w:sz w:val="24"/>
                <w:szCs w:val="24"/>
              </w:rPr>
              <w:t xml:space="preserve"> им. Героя Советского Союза П.Т. </w:t>
            </w:r>
            <w:proofErr w:type="spellStart"/>
            <w:r w:rsidRPr="00E51C96">
              <w:rPr>
                <w:color w:val="000000"/>
                <w:sz w:val="24"/>
                <w:szCs w:val="24"/>
              </w:rPr>
              <w:t>Пономарёва</w:t>
            </w:r>
            <w:proofErr w:type="spellEnd"/>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Камнева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Атюкова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Анастасия Сергеевна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окур</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А.П.Босова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Белоусова </w:t>
            </w:r>
          </w:p>
          <w:p w:rsidR="00C675EA" w:rsidRPr="00E51C96" w:rsidRDefault="00C675EA" w:rsidP="00C675EA">
            <w:pPr>
              <w:jc w:val="center"/>
              <w:rPr>
                <w:color w:val="000000"/>
                <w:sz w:val="24"/>
                <w:szCs w:val="24"/>
              </w:rPr>
            </w:pPr>
            <w:r w:rsidRPr="00E51C96">
              <w:rPr>
                <w:color w:val="000000"/>
                <w:sz w:val="24"/>
                <w:szCs w:val="24"/>
              </w:rPr>
              <w:t>Галина Георгиевна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26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Жусупова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 xml:space="preserve">Алина </w:t>
            </w:r>
            <w:proofErr w:type="spellStart"/>
            <w:r w:rsidRPr="00E51C96">
              <w:rPr>
                <w:color w:val="000000"/>
                <w:sz w:val="24"/>
                <w:szCs w:val="24"/>
              </w:rPr>
              <w:t>Альбековна</w:t>
            </w:r>
            <w:proofErr w:type="spellEnd"/>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.Ш</w:t>
            </w:r>
            <w:proofErr w:type="gramEnd"/>
            <w:r w:rsidRPr="00E51C96">
              <w:rPr>
                <w:color w:val="000000"/>
                <w:sz w:val="24"/>
                <w:szCs w:val="24"/>
              </w:rPr>
              <w:t>ирокое</w:t>
            </w:r>
            <w:proofErr w:type="spellEnd"/>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 xml:space="preserve">Ирина Николаевна </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Зубехин</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Данила Андреевич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.В</w:t>
            </w:r>
            <w:proofErr w:type="gramEnd"/>
            <w:r w:rsidRPr="00E51C96">
              <w:rPr>
                <w:color w:val="000000"/>
                <w:sz w:val="24"/>
                <w:szCs w:val="24"/>
              </w:rPr>
              <w:t>язовка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Е.А.Мясникова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Юрасова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9б</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Давлятов</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Абдуджаббор</w:t>
            </w:r>
            <w:proofErr w:type="spellEnd"/>
            <w:r w:rsidRPr="00E51C96">
              <w:rPr>
                <w:color w:val="000000"/>
                <w:sz w:val="24"/>
                <w:szCs w:val="24"/>
              </w:rPr>
              <w:t xml:space="preserve"> </w:t>
            </w:r>
            <w:proofErr w:type="spellStart"/>
            <w:r w:rsidRPr="00E51C96">
              <w:rPr>
                <w:color w:val="000000"/>
                <w:sz w:val="24"/>
                <w:szCs w:val="24"/>
              </w:rPr>
              <w:t>Джаамшедович</w:t>
            </w:r>
            <w:proofErr w:type="spellEnd"/>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.Ш</w:t>
            </w:r>
            <w:proofErr w:type="gramEnd"/>
            <w:r w:rsidRPr="00E51C96">
              <w:rPr>
                <w:color w:val="000000"/>
                <w:sz w:val="24"/>
                <w:szCs w:val="24"/>
              </w:rPr>
              <w:t>ирокое</w:t>
            </w:r>
            <w:proofErr w:type="spellEnd"/>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 xml:space="preserve">Ирина Николаевна </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29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Касьян </w:t>
            </w:r>
          </w:p>
          <w:p w:rsidR="00C675EA" w:rsidRPr="00E51C96" w:rsidRDefault="00C675EA" w:rsidP="00C675EA">
            <w:pPr>
              <w:jc w:val="center"/>
              <w:rPr>
                <w:color w:val="000000"/>
                <w:sz w:val="24"/>
                <w:szCs w:val="24"/>
              </w:rPr>
            </w:pPr>
            <w:proofErr w:type="spellStart"/>
            <w:r w:rsidRPr="00E51C96">
              <w:rPr>
                <w:color w:val="000000"/>
                <w:sz w:val="24"/>
                <w:szCs w:val="24"/>
              </w:rPr>
              <w:t>Слфья</w:t>
            </w:r>
            <w:proofErr w:type="spellEnd"/>
            <w:r w:rsidRPr="00E51C96">
              <w:rPr>
                <w:color w:val="000000"/>
                <w:sz w:val="24"/>
                <w:szCs w:val="24"/>
              </w:rPr>
              <w:t xml:space="preserve"> Павловна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proofErr w:type="spellStart"/>
            <w:r w:rsidRPr="00E51C96">
              <w:rPr>
                <w:color w:val="000000"/>
                <w:sz w:val="24"/>
                <w:szCs w:val="24"/>
              </w:rPr>
              <w:t>Татищевский</w:t>
            </w:r>
            <w:proofErr w:type="spellEnd"/>
            <w:r w:rsidRPr="00E51C96">
              <w:rPr>
                <w:color w:val="000000"/>
                <w:sz w:val="24"/>
                <w:szCs w:val="24"/>
              </w:rPr>
              <w:t xml:space="preserve"> лицей</w:t>
            </w:r>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Рогова </w:t>
            </w:r>
          </w:p>
          <w:p w:rsidR="00C675EA" w:rsidRPr="00E51C96" w:rsidRDefault="00C675EA" w:rsidP="00C675EA">
            <w:pPr>
              <w:jc w:val="center"/>
              <w:rPr>
                <w:color w:val="000000"/>
                <w:sz w:val="24"/>
                <w:szCs w:val="24"/>
              </w:rPr>
            </w:pPr>
            <w:r w:rsidRPr="00E51C96">
              <w:rPr>
                <w:color w:val="000000"/>
                <w:sz w:val="24"/>
                <w:szCs w:val="24"/>
              </w:rPr>
              <w:t>Юлия Сергеевна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9 </w:t>
            </w:r>
            <w:r w:rsidR="00E51C96" w:rsidRPr="00E51C96">
              <w:rPr>
                <w:color w:val="000000"/>
                <w:sz w:val="24"/>
                <w:szCs w:val="24"/>
              </w:rPr>
              <w:t>«</w:t>
            </w:r>
            <w:r w:rsidRPr="00E51C96">
              <w:rPr>
                <w:color w:val="000000"/>
                <w:sz w:val="24"/>
                <w:szCs w:val="24"/>
              </w:rPr>
              <w:t>В</w:t>
            </w:r>
            <w:r w:rsidR="00E51C96" w:rsidRPr="00E51C96">
              <w:rPr>
                <w:color w:val="000000"/>
                <w:sz w:val="24"/>
                <w:szCs w:val="24"/>
              </w:rPr>
              <w:t>»</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Елисеева </w:t>
            </w:r>
          </w:p>
          <w:p w:rsidR="00C675EA" w:rsidRPr="00E51C96" w:rsidRDefault="00C675EA" w:rsidP="00C675EA">
            <w:pPr>
              <w:jc w:val="center"/>
              <w:rPr>
                <w:color w:val="000000"/>
                <w:sz w:val="24"/>
                <w:szCs w:val="24"/>
              </w:rPr>
            </w:pPr>
            <w:r w:rsidRPr="00E51C96">
              <w:rPr>
                <w:color w:val="000000"/>
                <w:sz w:val="24"/>
                <w:szCs w:val="24"/>
              </w:rPr>
              <w:t xml:space="preserve">Элина </w:t>
            </w:r>
            <w:proofErr w:type="spellStart"/>
            <w:r w:rsidRPr="00E51C96">
              <w:rPr>
                <w:color w:val="000000"/>
                <w:sz w:val="24"/>
                <w:szCs w:val="24"/>
              </w:rPr>
              <w:t>Мерсиковна</w:t>
            </w:r>
            <w:proofErr w:type="spellEnd"/>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w:t>
            </w:r>
            <w:r w:rsidR="00E51C96" w:rsidRPr="00E51C96">
              <w:rPr>
                <w:color w:val="000000"/>
                <w:sz w:val="24"/>
                <w:szCs w:val="24"/>
              </w:rPr>
              <w:t>«</w:t>
            </w: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w:t>
            </w:r>
            <w:proofErr w:type="spellStart"/>
            <w:r w:rsidRPr="00E51C96">
              <w:rPr>
                <w:color w:val="000000"/>
                <w:sz w:val="24"/>
                <w:szCs w:val="24"/>
              </w:rPr>
              <w:t>Идолга</w:t>
            </w:r>
            <w:proofErr w:type="spellEnd"/>
            <w:r w:rsidRPr="00E51C96">
              <w:rPr>
                <w:color w:val="000000"/>
                <w:sz w:val="24"/>
                <w:szCs w:val="24"/>
              </w:rPr>
              <w:t xml:space="preserve"> имени Героя Советского Союза А.А. </w:t>
            </w:r>
            <w:proofErr w:type="spellStart"/>
            <w:r w:rsidRPr="00E51C96">
              <w:rPr>
                <w:color w:val="000000"/>
                <w:sz w:val="24"/>
                <w:szCs w:val="24"/>
              </w:rPr>
              <w:t>Лапшова</w:t>
            </w:r>
            <w:proofErr w:type="spellEnd"/>
            <w:r w:rsidR="00E51C96" w:rsidRPr="00E51C96">
              <w:rPr>
                <w:color w:val="000000"/>
                <w:sz w:val="24"/>
                <w:szCs w:val="24"/>
              </w:rPr>
              <w:t>»</w:t>
            </w:r>
            <w:r w:rsidRPr="00E51C96">
              <w:rPr>
                <w:color w:val="000000"/>
                <w:sz w:val="24"/>
                <w:szCs w:val="24"/>
              </w:rPr>
              <w:t xml:space="preserve"> в д. </w:t>
            </w:r>
            <w:proofErr w:type="spellStart"/>
            <w:r w:rsidRPr="00E51C96">
              <w:rPr>
                <w:color w:val="000000"/>
                <w:sz w:val="24"/>
                <w:szCs w:val="24"/>
              </w:rPr>
              <w:t>Македоновка</w:t>
            </w:r>
            <w:proofErr w:type="spellEnd"/>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Кильдякова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Айгуль</w:t>
            </w:r>
            <w:proofErr w:type="spellEnd"/>
            <w:r w:rsidRPr="00E51C96">
              <w:rPr>
                <w:color w:val="000000"/>
                <w:sz w:val="24"/>
                <w:szCs w:val="24"/>
              </w:rPr>
              <w:t xml:space="preserve"> </w:t>
            </w:r>
            <w:proofErr w:type="spellStart"/>
            <w:r w:rsidRPr="00E51C96">
              <w:rPr>
                <w:color w:val="000000"/>
                <w:sz w:val="24"/>
                <w:szCs w:val="24"/>
              </w:rPr>
              <w:t>Максутовна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Полина Александровна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Волков </w:t>
            </w:r>
          </w:p>
          <w:p w:rsidR="00C675EA" w:rsidRPr="00E51C96" w:rsidRDefault="00C675EA" w:rsidP="00C675EA">
            <w:pPr>
              <w:jc w:val="center"/>
              <w:rPr>
                <w:color w:val="000000"/>
                <w:sz w:val="24"/>
                <w:szCs w:val="24"/>
              </w:rPr>
            </w:pPr>
            <w:r w:rsidRPr="00E51C96">
              <w:rPr>
                <w:color w:val="000000"/>
                <w:sz w:val="24"/>
                <w:szCs w:val="24"/>
              </w:rPr>
              <w:t>Александр Николаевич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.Ш</w:t>
            </w:r>
            <w:proofErr w:type="gramEnd"/>
            <w:r w:rsidRPr="00E51C96">
              <w:rPr>
                <w:color w:val="000000"/>
                <w:sz w:val="24"/>
                <w:szCs w:val="24"/>
              </w:rPr>
              <w:t>ирокое</w:t>
            </w:r>
            <w:proofErr w:type="spellEnd"/>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 xml:space="preserve">Ирина Николаевна </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Костенко </w:t>
            </w:r>
          </w:p>
          <w:p w:rsidR="00C675EA" w:rsidRPr="00E51C96" w:rsidRDefault="00C675EA" w:rsidP="00C675EA">
            <w:pPr>
              <w:jc w:val="center"/>
              <w:rPr>
                <w:color w:val="000000"/>
                <w:sz w:val="24"/>
                <w:szCs w:val="24"/>
              </w:rPr>
            </w:pPr>
            <w:r w:rsidRPr="00E51C96">
              <w:rPr>
                <w:color w:val="000000"/>
                <w:sz w:val="24"/>
                <w:szCs w:val="24"/>
              </w:rPr>
              <w:t>Кирилл Максимович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.И</w:t>
            </w:r>
            <w:proofErr w:type="gramEnd"/>
            <w:r w:rsidRPr="00E51C96">
              <w:rPr>
                <w:color w:val="000000"/>
                <w:sz w:val="24"/>
                <w:szCs w:val="24"/>
              </w:rPr>
              <w:t>долга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А.А.Лапшова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Краснова </w:t>
            </w:r>
          </w:p>
          <w:p w:rsidR="00C675EA" w:rsidRPr="00E51C96" w:rsidRDefault="00C675EA" w:rsidP="00C675EA">
            <w:pPr>
              <w:jc w:val="center"/>
              <w:rPr>
                <w:color w:val="000000"/>
                <w:sz w:val="24"/>
                <w:szCs w:val="24"/>
              </w:rPr>
            </w:pPr>
            <w:r w:rsidRPr="00E51C96">
              <w:rPr>
                <w:color w:val="000000"/>
                <w:sz w:val="24"/>
                <w:szCs w:val="24"/>
              </w:rPr>
              <w:t>Ольга Ивановна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21</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Мелентьев </w:t>
            </w:r>
          </w:p>
          <w:p w:rsidR="00C675EA" w:rsidRPr="00E51C96" w:rsidRDefault="00C675EA" w:rsidP="00C675EA">
            <w:pPr>
              <w:jc w:val="center"/>
              <w:rPr>
                <w:color w:val="000000"/>
                <w:sz w:val="24"/>
                <w:szCs w:val="24"/>
              </w:rPr>
            </w:pPr>
            <w:r w:rsidRPr="00E51C96">
              <w:rPr>
                <w:color w:val="000000"/>
                <w:sz w:val="24"/>
                <w:szCs w:val="24"/>
              </w:rPr>
              <w:t xml:space="preserve">Даниил Романович </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.Ш</w:t>
            </w:r>
            <w:proofErr w:type="gramEnd"/>
            <w:r w:rsidRPr="00E51C96">
              <w:rPr>
                <w:color w:val="000000"/>
                <w:sz w:val="24"/>
                <w:szCs w:val="24"/>
              </w:rPr>
              <w:t>ирокое</w:t>
            </w:r>
            <w:proofErr w:type="spellEnd"/>
            <w:r w:rsidR="00E51C96" w:rsidRPr="00E51C96">
              <w:rPr>
                <w:color w:val="000000"/>
                <w:sz w:val="24"/>
                <w:szCs w:val="24"/>
              </w:rPr>
              <w:t>»</w:t>
            </w:r>
            <w:r w:rsidRPr="00E51C96">
              <w:rPr>
                <w:color w:val="000000"/>
                <w:sz w:val="24"/>
                <w:szCs w:val="24"/>
              </w:rPr>
              <w:t xml:space="preserve"> </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Новикова </w:t>
            </w:r>
          </w:p>
          <w:p w:rsidR="00C675EA" w:rsidRPr="00E51C96" w:rsidRDefault="00C675EA" w:rsidP="00C675EA">
            <w:pPr>
              <w:jc w:val="center"/>
              <w:rPr>
                <w:color w:val="000000"/>
                <w:sz w:val="24"/>
                <w:szCs w:val="24"/>
              </w:rPr>
            </w:pPr>
            <w:r w:rsidRPr="00E51C96">
              <w:rPr>
                <w:color w:val="000000"/>
                <w:sz w:val="24"/>
                <w:szCs w:val="24"/>
              </w:rPr>
              <w:t xml:space="preserve">Ирина Николаевна </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25</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Цыплаков </w:t>
            </w:r>
          </w:p>
          <w:p w:rsidR="00C675EA" w:rsidRPr="00E51C96" w:rsidRDefault="00C675EA" w:rsidP="00C675EA">
            <w:pPr>
              <w:jc w:val="center"/>
              <w:rPr>
                <w:color w:val="000000"/>
                <w:sz w:val="24"/>
                <w:szCs w:val="24"/>
              </w:rPr>
            </w:pPr>
            <w:r w:rsidRPr="00E51C96">
              <w:rPr>
                <w:color w:val="000000"/>
                <w:sz w:val="24"/>
                <w:szCs w:val="24"/>
              </w:rPr>
              <w:t>Алексей Андреевич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МОУ</w:t>
            </w:r>
            <w:r w:rsidRPr="00E51C96">
              <w:rPr>
                <w:color w:val="000000"/>
                <w:sz w:val="24"/>
                <w:szCs w:val="24"/>
              </w:rPr>
              <w:br/>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36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Володин </w:t>
            </w:r>
          </w:p>
          <w:p w:rsidR="00C675EA" w:rsidRPr="00E51C96" w:rsidRDefault="00C675EA" w:rsidP="00C675EA">
            <w:pPr>
              <w:jc w:val="center"/>
              <w:rPr>
                <w:color w:val="000000"/>
                <w:sz w:val="24"/>
                <w:szCs w:val="24"/>
              </w:rPr>
            </w:pPr>
            <w:r w:rsidRPr="00E51C96">
              <w:rPr>
                <w:color w:val="000000"/>
                <w:sz w:val="24"/>
                <w:szCs w:val="24"/>
              </w:rPr>
              <w:t>Владислав Викторович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.Я</w:t>
            </w:r>
            <w:proofErr w:type="gramEnd"/>
            <w:r w:rsidRPr="00E51C96">
              <w:rPr>
                <w:color w:val="000000"/>
                <w:sz w:val="24"/>
                <w:szCs w:val="24"/>
              </w:rPr>
              <w:t>годная</w:t>
            </w:r>
            <w:proofErr w:type="spellEnd"/>
            <w:r w:rsidRPr="00E51C96">
              <w:rPr>
                <w:color w:val="000000"/>
                <w:sz w:val="24"/>
                <w:szCs w:val="24"/>
              </w:rPr>
              <w:t xml:space="preserve"> Поляна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Максимова </w:t>
            </w:r>
          </w:p>
          <w:p w:rsidR="00C675EA" w:rsidRPr="00E51C96" w:rsidRDefault="00C675EA" w:rsidP="00C675EA">
            <w:pPr>
              <w:jc w:val="center"/>
              <w:rPr>
                <w:color w:val="000000"/>
                <w:sz w:val="24"/>
                <w:szCs w:val="24"/>
              </w:rPr>
            </w:pPr>
            <w:r w:rsidRPr="00E51C96">
              <w:rPr>
                <w:color w:val="000000"/>
                <w:sz w:val="24"/>
                <w:szCs w:val="24"/>
              </w:rPr>
              <w:t>Наталия Юрьевна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Чванова </w:t>
            </w:r>
          </w:p>
          <w:p w:rsidR="00C675EA" w:rsidRPr="00E51C96" w:rsidRDefault="00C675EA" w:rsidP="00C675EA">
            <w:pPr>
              <w:jc w:val="center"/>
              <w:rPr>
                <w:color w:val="000000"/>
                <w:sz w:val="24"/>
                <w:szCs w:val="24"/>
              </w:rPr>
            </w:pPr>
            <w:r w:rsidRPr="00E51C96">
              <w:rPr>
                <w:color w:val="000000"/>
                <w:sz w:val="24"/>
                <w:szCs w:val="24"/>
              </w:rPr>
              <w:t>Валерия Сергеевна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п</w:t>
            </w:r>
            <w:proofErr w:type="gramStart"/>
            <w:r w:rsidRPr="00E51C96">
              <w:rPr>
                <w:color w:val="000000"/>
                <w:sz w:val="24"/>
                <w:szCs w:val="24"/>
              </w:rPr>
              <w:t>.С</w:t>
            </w:r>
            <w:proofErr w:type="gramEnd"/>
            <w:r w:rsidRPr="00E51C96">
              <w:rPr>
                <w:color w:val="000000"/>
                <w:sz w:val="24"/>
                <w:szCs w:val="24"/>
              </w:rPr>
              <w:t>адовый</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В.А.Васильева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Богомолова </w:t>
            </w:r>
          </w:p>
          <w:p w:rsidR="00C675EA" w:rsidRPr="00E51C96" w:rsidRDefault="00C675EA" w:rsidP="00C675EA">
            <w:pPr>
              <w:jc w:val="center"/>
              <w:rPr>
                <w:color w:val="000000"/>
                <w:sz w:val="24"/>
                <w:szCs w:val="24"/>
              </w:rPr>
            </w:pPr>
            <w:r w:rsidRPr="00E51C96">
              <w:rPr>
                <w:color w:val="000000"/>
                <w:sz w:val="24"/>
                <w:szCs w:val="24"/>
              </w:rPr>
              <w:t>Ольга Григорьевна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Ненахов</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Ярослав Юрьевич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МОУ</w:t>
            </w:r>
            <w:r w:rsidRPr="00E51C96">
              <w:rPr>
                <w:color w:val="000000"/>
                <w:sz w:val="24"/>
                <w:szCs w:val="24"/>
              </w:rPr>
              <w:br/>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18</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39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Велибекова </w:t>
            </w:r>
          </w:p>
          <w:p w:rsidR="00C675EA" w:rsidRPr="00E51C96" w:rsidRDefault="00C675EA" w:rsidP="00C675EA">
            <w:pPr>
              <w:jc w:val="center"/>
              <w:rPr>
                <w:color w:val="000000"/>
                <w:sz w:val="24"/>
                <w:szCs w:val="24"/>
              </w:rPr>
            </w:pPr>
            <w:r w:rsidRPr="00E51C96">
              <w:rPr>
                <w:color w:val="000000"/>
                <w:sz w:val="24"/>
                <w:szCs w:val="24"/>
              </w:rPr>
              <w:t xml:space="preserve">Диана </w:t>
            </w:r>
            <w:proofErr w:type="spellStart"/>
            <w:r w:rsidRPr="00E51C96">
              <w:rPr>
                <w:color w:val="000000"/>
                <w:sz w:val="24"/>
                <w:szCs w:val="24"/>
              </w:rPr>
              <w:t>Исметовна</w:t>
            </w:r>
            <w:proofErr w:type="spellEnd"/>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 СОШ ст. </w:t>
            </w:r>
            <w:proofErr w:type="spellStart"/>
            <w:r w:rsidRPr="00E51C96">
              <w:rPr>
                <w:color w:val="000000"/>
                <w:sz w:val="24"/>
                <w:szCs w:val="24"/>
              </w:rPr>
              <w:t>Курдюм</w:t>
            </w:r>
            <w:proofErr w:type="spellEnd"/>
            <w:r w:rsidRPr="00E51C96">
              <w:rPr>
                <w:color w:val="000000"/>
                <w:sz w:val="24"/>
                <w:szCs w:val="24"/>
              </w:rPr>
              <w:t xml:space="preserve"> им. Героя Советского Союза П.Т. </w:t>
            </w:r>
            <w:proofErr w:type="spellStart"/>
            <w:r w:rsidRPr="00E51C96">
              <w:rPr>
                <w:color w:val="000000"/>
                <w:sz w:val="24"/>
                <w:szCs w:val="24"/>
              </w:rPr>
              <w:t>Пономарёва</w:t>
            </w:r>
            <w:proofErr w:type="spellEnd"/>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Камнева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27</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40</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Мовсесян </w:t>
            </w:r>
          </w:p>
          <w:p w:rsidR="00C675EA" w:rsidRPr="00E51C96" w:rsidRDefault="00C675EA" w:rsidP="00C675EA">
            <w:pPr>
              <w:jc w:val="center"/>
              <w:rPr>
                <w:color w:val="000000"/>
                <w:sz w:val="24"/>
                <w:szCs w:val="24"/>
              </w:rPr>
            </w:pPr>
            <w:proofErr w:type="spellStart"/>
            <w:r w:rsidRPr="00E51C96">
              <w:rPr>
                <w:color w:val="000000"/>
                <w:sz w:val="24"/>
                <w:szCs w:val="24"/>
              </w:rPr>
              <w:t>Армин</w:t>
            </w:r>
            <w:proofErr w:type="spellEnd"/>
            <w:r w:rsidRPr="00E51C96">
              <w:rPr>
                <w:color w:val="000000"/>
                <w:sz w:val="24"/>
                <w:szCs w:val="24"/>
              </w:rPr>
              <w:t xml:space="preserve"> </w:t>
            </w:r>
            <w:proofErr w:type="spellStart"/>
            <w:r w:rsidRPr="00E51C96">
              <w:rPr>
                <w:color w:val="000000"/>
                <w:sz w:val="24"/>
                <w:szCs w:val="24"/>
              </w:rPr>
              <w:t>Арменовна</w:t>
            </w:r>
            <w:proofErr w:type="spellEnd"/>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.В</w:t>
            </w:r>
            <w:proofErr w:type="gramEnd"/>
            <w:r w:rsidRPr="00E51C96">
              <w:rPr>
                <w:color w:val="000000"/>
                <w:sz w:val="24"/>
                <w:szCs w:val="24"/>
              </w:rPr>
              <w:t>язовка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Е.А.Мясникова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Юрасова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9б</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Сенацкий</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Сергей Владимирович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28</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Скупинская</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Ангелина Александровна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МОУ</w:t>
            </w:r>
            <w:r w:rsidRPr="00E51C96">
              <w:rPr>
                <w:color w:val="000000"/>
                <w:sz w:val="24"/>
                <w:szCs w:val="24"/>
              </w:rPr>
              <w:br/>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15</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15</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15</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29</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Горбунова </w:t>
            </w:r>
          </w:p>
          <w:p w:rsidR="00C675EA" w:rsidRPr="00E51C96" w:rsidRDefault="00C675EA" w:rsidP="00C675EA">
            <w:pPr>
              <w:jc w:val="center"/>
              <w:rPr>
                <w:color w:val="000000"/>
                <w:sz w:val="24"/>
                <w:szCs w:val="24"/>
              </w:rPr>
            </w:pPr>
            <w:r w:rsidRPr="00E51C96">
              <w:rPr>
                <w:color w:val="000000"/>
                <w:sz w:val="24"/>
                <w:szCs w:val="24"/>
              </w:rPr>
              <w:t>Любовь Сергеевна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.В</w:t>
            </w:r>
            <w:proofErr w:type="gramEnd"/>
            <w:r w:rsidRPr="00E51C96">
              <w:rPr>
                <w:color w:val="000000"/>
                <w:sz w:val="24"/>
                <w:szCs w:val="24"/>
              </w:rPr>
              <w:t>язовка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Е.А.Мясникова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Юрасова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9а</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44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Лигай</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Диана Эдуардовна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E51C96">
            <w:pPr>
              <w:jc w:val="center"/>
              <w:rPr>
                <w:color w:val="000000"/>
                <w:sz w:val="24"/>
                <w:szCs w:val="24"/>
              </w:rPr>
            </w:pPr>
            <w:r w:rsidRPr="00E51C96">
              <w:rPr>
                <w:color w:val="000000"/>
                <w:sz w:val="24"/>
                <w:szCs w:val="24"/>
              </w:rPr>
              <w:t>МОУ</w:t>
            </w:r>
            <w:r w:rsidR="00E51C96" w:rsidRPr="00E51C96">
              <w:rPr>
                <w:color w:val="000000"/>
                <w:sz w:val="24"/>
                <w:szCs w:val="24"/>
              </w:rPr>
              <w:t xml:space="preserve"> «</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E51C96" w:rsidRDefault="00C675EA" w:rsidP="00C675EA">
            <w:pPr>
              <w:jc w:val="center"/>
              <w:rPr>
                <w:color w:val="000000"/>
                <w:sz w:val="24"/>
                <w:szCs w:val="24"/>
              </w:rPr>
            </w:pPr>
            <w:proofErr w:type="spellStart"/>
            <w:r w:rsidRPr="00E51C96">
              <w:rPr>
                <w:color w:val="000000"/>
                <w:sz w:val="24"/>
                <w:szCs w:val="24"/>
              </w:rPr>
              <w:t>Гаспарян</w:t>
            </w:r>
            <w:proofErr w:type="spellEnd"/>
            <w:r w:rsid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Армо</w:t>
            </w:r>
            <w:proofErr w:type="spellEnd"/>
            <w:r w:rsidRPr="00E51C96">
              <w:rPr>
                <w:color w:val="000000"/>
                <w:sz w:val="24"/>
                <w:szCs w:val="24"/>
              </w:rPr>
              <w:t xml:space="preserve"> Спартакович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Большая </w:t>
            </w:r>
            <w:proofErr w:type="spellStart"/>
            <w:r w:rsidRPr="00E51C96">
              <w:rPr>
                <w:color w:val="000000"/>
                <w:sz w:val="24"/>
                <w:szCs w:val="24"/>
              </w:rPr>
              <w:t>Федорока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E51C96" w:rsidRDefault="00E51C96" w:rsidP="00C675EA">
            <w:pPr>
              <w:jc w:val="center"/>
              <w:rPr>
                <w:color w:val="000000"/>
                <w:sz w:val="24"/>
                <w:szCs w:val="24"/>
              </w:rPr>
            </w:pPr>
            <w:proofErr w:type="spellStart"/>
            <w:r>
              <w:rPr>
                <w:color w:val="000000"/>
                <w:sz w:val="24"/>
                <w:szCs w:val="24"/>
              </w:rPr>
              <w:t>Кучкарова</w:t>
            </w:r>
            <w:proofErr w:type="spellEnd"/>
            <w:r>
              <w:rPr>
                <w:color w:val="000000"/>
                <w:sz w:val="24"/>
                <w:szCs w:val="24"/>
              </w:rPr>
              <w:t xml:space="preserve"> </w:t>
            </w:r>
          </w:p>
          <w:p w:rsidR="00C675EA" w:rsidRPr="00E51C96" w:rsidRDefault="00E51C96" w:rsidP="00C675EA">
            <w:pPr>
              <w:jc w:val="center"/>
              <w:rPr>
                <w:color w:val="000000"/>
                <w:sz w:val="24"/>
                <w:szCs w:val="24"/>
              </w:rPr>
            </w:pPr>
            <w:proofErr w:type="spellStart"/>
            <w:r>
              <w:rPr>
                <w:color w:val="000000"/>
                <w:sz w:val="24"/>
                <w:szCs w:val="24"/>
              </w:rPr>
              <w:t>Зухра</w:t>
            </w:r>
            <w:proofErr w:type="spellEnd"/>
            <w:r>
              <w:rPr>
                <w:color w:val="000000"/>
                <w:sz w:val="24"/>
                <w:szCs w:val="24"/>
              </w:rPr>
              <w:t xml:space="preserve"> </w:t>
            </w:r>
            <w:r w:rsidR="00C675EA" w:rsidRPr="00E51C96">
              <w:rPr>
                <w:color w:val="000000"/>
                <w:sz w:val="24"/>
                <w:szCs w:val="24"/>
              </w:rPr>
              <w:t>Маратовна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30</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Саркисян </w:t>
            </w:r>
          </w:p>
          <w:p w:rsidR="00C675EA" w:rsidRPr="00E51C96" w:rsidRDefault="00C675EA" w:rsidP="00C675EA">
            <w:pPr>
              <w:jc w:val="center"/>
              <w:rPr>
                <w:color w:val="000000"/>
                <w:sz w:val="24"/>
                <w:szCs w:val="24"/>
              </w:rPr>
            </w:pPr>
            <w:proofErr w:type="spellStart"/>
            <w:r w:rsidRPr="00E51C96">
              <w:rPr>
                <w:color w:val="000000"/>
                <w:sz w:val="24"/>
                <w:szCs w:val="24"/>
              </w:rPr>
              <w:t>Рузанна</w:t>
            </w:r>
            <w:proofErr w:type="spellEnd"/>
            <w:r w:rsidRPr="00E51C96">
              <w:rPr>
                <w:color w:val="000000"/>
                <w:sz w:val="24"/>
                <w:szCs w:val="24"/>
              </w:rPr>
              <w:t xml:space="preserve"> Артуровна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.В</w:t>
            </w:r>
            <w:proofErr w:type="gramEnd"/>
            <w:r w:rsidRPr="00E51C96">
              <w:rPr>
                <w:color w:val="000000"/>
                <w:sz w:val="24"/>
                <w:szCs w:val="24"/>
              </w:rPr>
              <w:t>язовка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Е.А.Мясникова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Юрасова </w:t>
            </w:r>
          </w:p>
          <w:p w:rsidR="00C675EA" w:rsidRPr="00E51C96" w:rsidRDefault="00C675EA" w:rsidP="00C675EA">
            <w:pPr>
              <w:jc w:val="center"/>
              <w:rPr>
                <w:color w:val="000000"/>
                <w:sz w:val="24"/>
                <w:szCs w:val="24"/>
              </w:rPr>
            </w:pPr>
            <w:r w:rsidRPr="00E51C96">
              <w:rPr>
                <w:color w:val="000000"/>
                <w:sz w:val="24"/>
                <w:szCs w:val="24"/>
              </w:rPr>
              <w:t>Ирина Николаевна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9б</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Котов </w:t>
            </w:r>
          </w:p>
          <w:p w:rsidR="00C675EA" w:rsidRPr="00E51C96" w:rsidRDefault="00C675EA" w:rsidP="00C675EA">
            <w:pPr>
              <w:jc w:val="center"/>
              <w:rPr>
                <w:color w:val="000000"/>
                <w:sz w:val="24"/>
                <w:szCs w:val="24"/>
              </w:rPr>
            </w:pPr>
            <w:r w:rsidRPr="00E51C96">
              <w:rPr>
                <w:color w:val="000000"/>
                <w:sz w:val="24"/>
                <w:szCs w:val="24"/>
              </w:rPr>
              <w:t>Демьян Дмитриевич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Шишкина </w:t>
            </w:r>
          </w:p>
          <w:p w:rsidR="00C675EA" w:rsidRPr="00E51C96" w:rsidRDefault="00C675EA" w:rsidP="00C675EA">
            <w:pPr>
              <w:jc w:val="center"/>
              <w:rPr>
                <w:color w:val="000000"/>
                <w:sz w:val="24"/>
                <w:szCs w:val="24"/>
              </w:rPr>
            </w:pPr>
            <w:r w:rsidRPr="00E51C96">
              <w:rPr>
                <w:color w:val="000000"/>
                <w:sz w:val="24"/>
                <w:szCs w:val="24"/>
              </w:rPr>
              <w:t>Виолетта Алексеевна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окур</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А.П.Босова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Белоусова </w:t>
            </w:r>
          </w:p>
          <w:p w:rsidR="00C675EA" w:rsidRPr="00E51C96" w:rsidRDefault="00C675EA" w:rsidP="00C675EA">
            <w:pPr>
              <w:jc w:val="center"/>
              <w:rPr>
                <w:color w:val="000000"/>
                <w:sz w:val="24"/>
                <w:szCs w:val="24"/>
              </w:rPr>
            </w:pPr>
            <w:r w:rsidRPr="00E51C96">
              <w:rPr>
                <w:color w:val="000000"/>
                <w:sz w:val="24"/>
                <w:szCs w:val="24"/>
              </w:rPr>
              <w:t>Галина Георгиевна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49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Грачева </w:t>
            </w:r>
          </w:p>
          <w:p w:rsidR="00C675EA" w:rsidRPr="00E51C96" w:rsidRDefault="00C675EA" w:rsidP="00C675EA">
            <w:pPr>
              <w:jc w:val="center"/>
              <w:rPr>
                <w:color w:val="000000"/>
                <w:sz w:val="24"/>
                <w:szCs w:val="24"/>
              </w:rPr>
            </w:pPr>
            <w:r w:rsidRPr="00E51C96">
              <w:rPr>
                <w:color w:val="000000"/>
                <w:sz w:val="24"/>
                <w:szCs w:val="24"/>
              </w:rPr>
              <w:t>Варвара Владимировна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п</w:t>
            </w:r>
            <w:proofErr w:type="gramStart"/>
            <w:r w:rsidRPr="00E51C96">
              <w:rPr>
                <w:color w:val="000000"/>
                <w:sz w:val="24"/>
                <w:szCs w:val="24"/>
              </w:rPr>
              <w:t>.С</w:t>
            </w:r>
            <w:proofErr w:type="gramEnd"/>
            <w:r w:rsidRPr="00E51C96">
              <w:rPr>
                <w:color w:val="000000"/>
                <w:sz w:val="24"/>
                <w:szCs w:val="24"/>
              </w:rPr>
              <w:t>адовый</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В.А.Васильева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Богомолова </w:t>
            </w:r>
          </w:p>
          <w:p w:rsidR="00C675EA" w:rsidRPr="00E51C96" w:rsidRDefault="00C675EA" w:rsidP="00C675EA">
            <w:pPr>
              <w:jc w:val="center"/>
              <w:rPr>
                <w:color w:val="000000"/>
                <w:sz w:val="24"/>
                <w:szCs w:val="24"/>
              </w:rPr>
            </w:pPr>
            <w:r w:rsidRPr="00E51C96">
              <w:rPr>
                <w:color w:val="000000"/>
                <w:sz w:val="24"/>
                <w:szCs w:val="24"/>
              </w:rPr>
              <w:t>Ольга Григорьевна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13</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31</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24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50</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FFFFCC" w:fill="FFFFFF"/>
            <w:vAlign w:val="center"/>
            <w:hideMark/>
          </w:tcPr>
          <w:p w:rsidR="00881FAC" w:rsidRDefault="00C675EA" w:rsidP="00C675EA">
            <w:pPr>
              <w:jc w:val="center"/>
              <w:rPr>
                <w:color w:val="000000"/>
                <w:sz w:val="24"/>
                <w:szCs w:val="24"/>
              </w:rPr>
            </w:pPr>
            <w:proofErr w:type="spellStart"/>
            <w:r w:rsidRPr="00E51C96">
              <w:rPr>
                <w:color w:val="000000"/>
                <w:sz w:val="24"/>
                <w:szCs w:val="24"/>
              </w:rPr>
              <w:t>Абдулмаликов</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 xml:space="preserve">Малик - Абдул </w:t>
            </w:r>
            <w:proofErr w:type="spellStart"/>
            <w:r w:rsidRPr="00E51C96">
              <w:rPr>
                <w:color w:val="000000"/>
                <w:sz w:val="24"/>
                <w:szCs w:val="24"/>
              </w:rPr>
              <w:t>Бисланович</w:t>
            </w:r>
            <w:proofErr w:type="spellEnd"/>
          </w:p>
        </w:tc>
        <w:tc>
          <w:tcPr>
            <w:tcW w:w="931" w:type="pct"/>
            <w:tcBorders>
              <w:top w:val="nil"/>
              <w:left w:val="nil"/>
              <w:bottom w:val="single" w:sz="4" w:space="0" w:color="auto"/>
              <w:right w:val="single" w:sz="4" w:space="0" w:color="auto"/>
            </w:tcBorders>
            <w:shd w:val="clear" w:color="FFFFCC" w:fill="FFFFFF"/>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Октябрьский Городок имени Героя Советского Союза </w:t>
            </w:r>
            <w:proofErr w:type="spellStart"/>
            <w:r w:rsidRPr="00E51C96">
              <w:rPr>
                <w:color w:val="000000"/>
                <w:sz w:val="24"/>
                <w:szCs w:val="24"/>
              </w:rPr>
              <w:t>И.А.Евтеева</w:t>
            </w:r>
            <w:proofErr w:type="spellEnd"/>
            <w:r w:rsidRPr="00E51C96">
              <w:rPr>
                <w:color w:val="000000"/>
                <w:sz w:val="24"/>
                <w:szCs w:val="24"/>
              </w:rPr>
              <w:t xml:space="preserve"> </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FFFFCC" w:fill="FFFFFF"/>
            <w:vAlign w:val="center"/>
            <w:hideMark/>
          </w:tcPr>
          <w:p w:rsidR="00881FAC" w:rsidRDefault="00C675EA" w:rsidP="00C675EA">
            <w:pPr>
              <w:jc w:val="center"/>
              <w:rPr>
                <w:color w:val="000000"/>
                <w:sz w:val="24"/>
                <w:szCs w:val="24"/>
              </w:rPr>
            </w:pPr>
            <w:r w:rsidRPr="00E51C96">
              <w:rPr>
                <w:color w:val="000000"/>
                <w:sz w:val="24"/>
                <w:szCs w:val="24"/>
              </w:rPr>
              <w:t xml:space="preserve">Воробьева </w:t>
            </w:r>
          </w:p>
          <w:p w:rsidR="00C675EA" w:rsidRPr="00E51C96" w:rsidRDefault="00C675EA" w:rsidP="00C675EA">
            <w:pPr>
              <w:jc w:val="center"/>
              <w:rPr>
                <w:color w:val="000000"/>
                <w:sz w:val="24"/>
                <w:szCs w:val="24"/>
              </w:rPr>
            </w:pPr>
            <w:r w:rsidRPr="00E51C96">
              <w:rPr>
                <w:color w:val="000000"/>
                <w:sz w:val="24"/>
                <w:szCs w:val="24"/>
              </w:rPr>
              <w:t>Галина Викторовна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12</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32</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51</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Оганесян </w:t>
            </w:r>
          </w:p>
          <w:p w:rsidR="00C675EA" w:rsidRPr="00E51C96" w:rsidRDefault="00C675EA" w:rsidP="00C675EA">
            <w:pPr>
              <w:jc w:val="center"/>
              <w:rPr>
                <w:color w:val="000000"/>
                <w:sz w:val="24"/>
                <w:szCs w:val="24"/>
              </w:rPr>
            </w:pPr>
            <w:r w:rsidRPr="00E51C96">
              <w:rPr>
                <w:color w:val="000000"/>
                <w:sz w:val="24"/>
                <w:szCs w:val="24"/>
              </w:rPr>
              <w:t>Артем Александрович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.Я</w:t>
            </w:r>
            <w:proofErr w:type="gramEnd"/>
            <w:r w:rsidRPr="00E51C96">
              <w:rPr>
                <w:color w:val="000000"/>
                <w:sz w:val="24"/>
                <w:szCs w:val="24"/>
              </w:rPr>
              <w:t>годная</w:t>
            </w:r>
            <w:proofErr w:type="spellEnd"/>
            <w:r w:rsidRPr="00E51C96">
              <w:rPr>
                <w:color w:val="000000"/>
                <w:sz w:val="24"/>
                <w:szCs w:val="24"/>
              </w:rPr>
              <w:t xml:space="preserve"> Поляна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Максимова </w:t>
            </w:r>
          </w:p>
          <w:p w:rsidR="00C675EA" w:rsidRPr="00E51C96" w:rsidRDefault="00C675EA" w:rsidP="00C675EA">
            <w:pPr>
              <w:jc w:val="center"/>
              <w:rPr>
                <w:color w:val="000000"/>
                <w:sz w:val="24"/>
                <w:szCs w:val="24"/>
              </w:rPr>
            </w:pPr>
            <w:r w:rsidRPr="00E51C96">
              <w:rPr>
                <w:color w:val="000000"/>
                <w:sz w:val="24"/>
                <w:szCs w:val="24"/>
              </w:rPr>
              <w:t>Наталия Юрьевна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52</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Тарасова </w:t>
            </w:r>
          </w:p>
          <w:p w:rsidR="00C675EA" w:rsidRPr="00E51C96" w:rsidRDefault="00C675EA" w:rsidP="00C675EA">
            <w:pPr>
              <w:jc w:val="center"/>
              <w:rPr>
                <w:color w:val="000000"/>
                <w:sz w:val="24"/>
                <w:szCs w:val="24"/>
              </w:rPr>
            </w:pPr>
            <w:r w:rsidRPr="00E51C96">
              <w:rPr>
                <w:color w:val="000000"/>
                <w:sz w:val="24"/>
                <w:szCs w:val="24"/>
              </w:rPr>
              <w:t>Алина Алексеевна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окур</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А.П.Босова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Белоусова </w:t>
            </w:r>
          </w:p>
          <w:p w:rsidR="00C675EA" w:rsidRPr="00E51C96" w:rsidRDefault="00C675EA" w:rsidP="00C675EA">
            <w:pPr>
              <w:jc w:val="center"/>
              <w:rPr>
                <w:color w:val="000000"/>
                <w:sz w:val="24"/>
                <w:szCs w:val="24"/>
              </w:rPr>
            </w:pPr>
            <w:r w:rsidRPr="00E51C96">
              <w:rPr>
                <w:color w:val="000000"/>
                <w:sz w:val="24"/>
                <w:szCs w:val="24"/>
              </w:rPr>
              <w:t>Галина Георгиевна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lastRenderedPageBreak/>
              <w:t>53</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Дубовицкая</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Елизавета Вадимовна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п</w:t>
            </w:r>
            <w:proofErr w:type="gramStart"/>
            <w:r w:rsidRPr="00E51C96">
              <w:rPr>
                <w:color w:val="000000"/>
                <w:sz w:val="24"/>
                <w:szCs w:val="24"/>
              </w:rPr>
              <w:t>.С</w:t>
            </w:r>
            <w:proofErr w:type="gramEnd"/>
            <w:r w:rsidRPr="00E51C96">
              <w:rPr>
                <w:color w:val="000000"/>
                <w:sz w:val="24"/>
                <w:szCs w:val="24"/>
              </w:rPr>
              <w:t>адовый</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В.А.Васильева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Богомолова </w:t>
            </w:r>
          </w:p>
          <w:p w:rsidR="00C675EA" w:rsidRPr="00E51C96" w:rsidRDefault="00C675EA" w:rsidP="00C675EA">
            <w:pPr>
              <w:jc w:val="center"/>
              <w:rPr>
                <w:color w:val="000000"/>
                <w:sz w:val="24"/>
                <w:szCs w:val="24"/>
              </w:rPr>
            </w:pPr>
            <w:r w:rsidRPr="00E51C96">
              <w:rPr>
                <w:color w:val="000000"/>
                <w:sz w:val="24"/>
                <w:szCs w:val="24"/>
              </w:rPr>
              <w:t>Ольга Григорьевна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10</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33</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54</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Булдин</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Геннадий Сергеевич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55</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Козлова </w:t>
            </w:r>
          </w:p>
          <w:p w:rsidR="00C675EA" w:rsidRPr="00E51C96" w:rsidRDefault="00C675EA" w:rsidP="00C675EA">
            <w:pPr>
              <w:jc w:val="center"/>
              <w:rPr>
                <w:color w:val="000000"/>
                <w:sz w:val="24"/>
                <w:szCs w:val="24"/>
              </w:rPr>
            </w:pPr>
            <w:r w:rsidRPr="00E51C96">
              <w:rPr>
                <w:color w:val="000000"/>
                <w:sz w:val="24"/>
                <w:szCs w:val="24"/>
              </w:rPr>
              <w:t>Виктория Анатольевна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.Я</w:t>
            </w:r>
            <w:proofErr w:type="gramEnd"/>
            <w:r w:rsidRPr="00E51C96">
              <w:rPr>
                <w:color w:val="000000"/>
                <w:sz w:val="24"/>
                <w:szCs w:val="24"/>
              </w:rPr>
              <w:t>годная</w:t>
            </w:r>
            <w:proofErr w:type="spellEnd"/>
            <w:r w:rsidRPr="00E51C96">
              <w:rPr>
                <w:color w:val="000000"/>
                <w:sz w:val="24"/>
                <w:szCs w:val="24"/>
              </w:rPr>
              <w:t xml:space="preserve"> Поляна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Максимова </w:t>
            </w:r>
          </w:p>
          <w:p w:rsidR="00C675EA" w:rsidRPr="00E51C96" w:rsidRDefault="00C675EA" w:rsidP="00C675EA">
            <w:pPr>
              <w:jc w:val="center"/>
              <w:rPr>
                <w:color w:val="000000"/>
                <w:sz w:val="24"/>
                <w:szCs w:val="24"/>
              </w:rPr>
            </w:pPr>
            <w:r w:rsidRPr="00E51C96">
              <w:rPr>
                <w:color w:val="000000"/>
                <w:sz w:val="24"/>
                <w:szCs w:val="24"/>
              </w:rPr>
              <w:t>Наталия Юрьевна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1104"/>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56</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881FAC" w:rsidP="00C675EA">
            <w:pPr>
              <w:jc w:val="center"/>
              <w:rPr>
                <w:color w:val="000000"/>
                <w:sz w:val="24"/>
                <w:szCs w:val="24"/>
              </w:rPr>
            </w:pPr>
            <w:proofErr w:type="spellStart"/>
            <w:r>
              <w:rPr>
                <w:color w:val="000000"/>
                <w:sz w:val="24"/>
                <w:szCs w:val="24"/>
              </w:rPr>
              <w:t>Дорохин</w:t>
            </w:r>
            <w:proofErr w:type="spellEnd"/>
            <w:r>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Иван Васильевич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МОУ</w:t>
            </w:r>
            <w:r w:rsidRPr="00E51C96">
              <w:rPr>
                <w:color w:val="000000"/>
                <w:sz w:val="24"/>
                <w:szCs w:val="24"/>
              </w:rPr>
              <w:br/>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.С</w:t>
            </w:r>
            <w:proofErr w:type="gramEnd"/>
            <w:r w:rsidRPr="00E51C96">
              <w:rPr>
                <w:color w:val="000000"/>
                <w:sz w:val="24"/>
                <w:szCs w:val="24"/>
              </w:rPr>
              <w:t>торожевка</w:t>
            </w:r>
            <w:proofErr w:type="spellEnd"/>
            <w:r w:rsidRPr="00E51C96">
              <w:rPr>
                <w:color w:val="000000"/>
                <w:sz w:val="24"/>
                <w:szCs w:val="24"/>
              </w:rPr>
              <w:t xml:space="preserve"> имени Героя Советского Союза </w:t>
            </w:r>
            <w:proofErr w:type="spellStart"/>
            <w:r w:rsidRPr="00E51C96">
              <w:rPr>
                <w:color w:val="000000"/>
                <w:sz w:val="24"/>
                <w:szCs w:val="24"/>
              </w:rPr>
              <w:t>П.А.Мельникова</w:t>
            </w:r>
            <w:proofErr w:type="spellEnd"/>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Евсеева </w:t>
            </w:r>
          </w:p>
          <w:p w:rsidR="00C675EA" w:rsidRPr="00E51C96" w:rsidRDefault="00C675EA" w:rsidP="00C675EA">
            <w:pPr>
              <w:jc w:val="center"/>
              <w:rPr>
                <w:color w:val="000000"/>
                <w:sz w:val="24"/>
                <w:szCs w:val="24"/>
              </w:rPr>
            </w:pPr>
            <w:r w:rsidRPr="00E51C96">
              <w:rPr>
                <w:color w:val="000000"/>
                <w:sz w:val="24"/>
                <w:szCs w:val="24"/>
              </w:rPr>
              <w:t>Екатерина Викторовна</w:t>
            </w:r>
          </w:p>
        </w:tc>
        <w:tc>
          <w:tcPr>
            <w:tcW w:w="170"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34</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552"/>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57</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Елесина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r w:rsidRPr="00E51C96">
              <w:rPr>
                <w:color w:val="000000"/>
                <w:sz w:val="24"/>
                <w:szCs w:val="24"/>
              </w:rPr>
              <w:t>Ульяна Алексеевна</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w:t>
            </w:r>
            <w:proofErr w:type="spellStart"/>
            <w:r w:rsidRPr="00E51C96">
              <w:rPr>
                <w:color w:val="000000"/>
                <w:sz w:val="24"/>
                <w:szCs w:val="24"/>
              </w:rPr>
              <w:t>с</w:t>
            </w:r>
            <w:proofErr w:type="gramStart"/>
            <w:r w:rsidRPr="00E51C96">
              <w:rPr>
                <w:color w:val="000000"/>
                <w:sz w:val="24"/>
                <w:szCs w:val="24"/>
              </w:rPr>
              <w:t>.Я</w:t>
            </w:r>
            <w:proofErr w:type="gramEnd"/>
            <w:r w:rsidRPr="00E51C96">
              <w:rPr>
                <w:color w:val="000000"/>
                <w:sz w:val="24"/>
                <w:szCs w:val="24"/>
              </w:rPr>
              <w:t>годная</w:t>
            </w:r>
            <w:proofErr w:type="spellEnd"/>
            <w:r w:rsidRPr="00E51C96">
              <w:rPr>
                <w:color w:val="000000"/>
                <w:sz w:val="24"/>
                <w:szCs w:val="24"/>
              </w:rPr>
              <w:t xml:space="preserve"> Поляна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Максимова </w:t>
            </w:r>
          </w:p>
          <w:p w:rsidR="00C675EA" w:rsidRPr="00E51C96" w:rsidRDefault="00C675EA" w:rsidP="00C675EA">
            <w:pPr>
              <w:jc w:val="center"/>
              <w:rPr>
                <w:color w:val="000000"/>
                <w:sz w:val="24"/>
                <w:szCs w:val="24"/>
              </w:rPr>
            </w:pPr>
            <w:r w:rsidRPr="00E51C96">
              <w:rPr>
                <w:color w:val="000000"/>
                <w:sz w:val="24"/>
                <w:szCs w:val="24"/>
              </w:rPr>
              <w:t>Наталия Юрьевна</w:t>
            </w:r>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7</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35</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58</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Ходжаев </w:t>
            </w:r>
          </w:p>
          <w:p w:rsidR="00C675EA" w:rsidRPr="00E51C96" w:rsidRDefault="00C675EA" w:rsidP="00C675EA">
            <w:pPr>
              <w:jc w:val="center"/>
              <w:rPr>
                <w:color w:val="000000"/>
                <w:sz w:val="24"/>
                <w:szCs w:val="24"/>
              </w:rPr>
            </w:pPr>
            <w:r w:rsidRPr="00E51C96">
              <w:rPr>
                <w:color w:val="000000"/>
                <w:sz w:val="24"/>
                <w:szCs w:val="24"/>
              </w:rPr>
              <w:t>Владислав Владимирович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ООШ с. </w:t>
            </w:r>
            <w:proofErr w:type="spellStart"/>
            <w:r w:rsidRPr="00E51C96">
              <w:rPr>
                <w:color w:val="000000"/>
                <w:sz w:val="24"/>
                <w:szCs w:val="24"/>
              </w:rPr>
              <w:t>Кувыка</w:t>
            </w:r>
            <w:proofErr w:type="spellEnd"/>
            <w:r w:rsidRPr="00E51C96">
              <w:rPr>
                <w:color w:val="000000"/>
                <w:sz w:val="24"/>
                <w:szCs w:val="24"/>
              </w:rPr>
              <w:t xml:space="preserve"> имени Героя Советского Союза Г.Ф. Шигаева</w:t>
            </w:r>
            <w:r w:rsidR="00E51C96" w:rsidRPr="00E51C96">
              <w:rPr>
                <w:color w:val="000000"/>
                <w:sz w:val="24"/>
                <w:szCs w:val="24"/>
              </w:rPr>
              <w:t>»</w:t>
            </w:r>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Садырбаева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Айслу</w:t>
            </w:r>
            <w:proofErr w:type="spellEnd"/>
            <w:r w:rsidRPr="00E51C96">
              <w:rPr>
                <w:color w:val="000000"/>
                <w:sz w:val="24"/>
                <w:szCs w:val="24"/>
              </w:rPr>
              <w:t xml:space="preserve"> </w:t>
            </w:r>
            <w:proofErr w:type="spellStart"/>
            <w:r w:rsidRPr="00E51C96">
              <w:rPr>
                <w:color w:val="000000"/>
                <w:sz w:val="24"/>
                <w:szCs w:val="24"/>
              </w:rPr>
              <w:t>Серкалиевна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6</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36</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r w:rsidR="00C675EA" w:rsidRPr="00E51C96" w:rsidTr="00E51C96">
        <w:trPr>
          <w:trHeight w:val="82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C675EA" w:rsidRPr="00E51C96" w:rsidRDefault="00C675EA" w:rsidP="00C675EA">
            <w:pPr>
              <w:jc w:val="center"/>
              <w:rPr>
                <w:color w:val="000000"/>
                <w:sz w:val="24"/>
                <w:szCs w:val="24"/>
              </w:rPr>
            </w:pPr>
            <w:r w:rsidRPr="00E51C96">
              <w:rPr>
                <w:color w:val="000000"/>
                <w:sz w:val="24"/>
                <w:szCs w:val="24"/>
              </w:rPr>
              <w:t>59</w:t>
            </w:r>
          </w:p>
        </w:tc>
        <w:tc>
          <w:tcPr>
            <w:tcW w:w="477"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география</w:t>
            </w:r>
          </w:p>
        </w:tc>
        <w:tc>
          <w:tcPr>
            <w:tcW w:w="105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E51C96">
              <w:rPr>
                <w:color w:val="000000"/>
                <w:sz w:val="24"/>
                <w:szCs w:val="24"/>
              </w:rPr>
              <w:t xml:space="preserve">Серов </w:t>
            </w:r>
          </w:p>
          <w:p w:rsidR="00C675EA" w:rsidRPr="00E51C96" w:rsidRDefault="00C675EA" w:rsidP="00C675EA">
            <w:pPr>
              <w:jc w:val="center"/>
              <w:rPr>
                <w:color w:val="000000"/>
                <w:sz w:val="24"/>
                <w:szCs w:val="24"/>
              </w:rPr>
            </w:pPr>
            <w:r w:rsidRPr="00E51C96">
              <w:rPr>
                <w:color w:val="000000"/>
                <w:sz w:val="24"/>
                <w:szCs w:val="24"/>
              </w:rPr>
              <w:t>Сергей Николаевич</w:t>
            </w:r>
          </w:p>
        </w:tc>
        <w:tc>
          <w:tcPr>
            <w:tcW w:w="931"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xml:space="preserve">ОСПФ </w:t>
            </w:r>
            <w:r w:rsidR="00E51C96" w:rsidRPr="00E51C96">
              <w:rPr>
                <w:color w:val="000000"/>
                <w:sz w:val="24"/>
                <w:szCs w:val="24"/>
              </w:rPr>
              <w:t>«</w:t>
            </w:r>
            <w:r w:rsidRPr="00E51C96">
              <w:rPr>
                <w:color w:val="000000"/>
                <w:sz w:val="24"/>
                <w:szCs w:val="24"/>
              </w:rPr>
              <w:t xml:space="preserve">МОУ </w:t>
            </w:r>
            <w:r w:rsidR="00E51C96" w:rsidRPr="00E51C96">
              <w:rPr>
                <w:color w:val="000000"/>
                <w:sz w:val="24"/>
                <w:szCs w:val="24"/>
              </w:rPr>
              <w:t>«</w:t>
            </w:r>
            <w:r w:rsidRPr="00E51C96">
              <w:rPr>
                <w:color w:val="000000"/>
                <w:sz w:val="24"/>
                <w:szCs w:val="24"/>
              </w:rPr>
              <w:t xml:space="preserve">СОШ с. </w:t>
            </w:r>
            <w:proofErr w:type="spellStart"/>
            <w:r w:rsidRPr="00E51C96">
              <w:rPr>
                <w:color w:val="000000"/>
                <w:sz w:val="24"/>
                <w:szCs w:val="24"/>
              </w:rPr>
              <w:t>Идолга</w:t>
            </w:r>
            <w:proofErr w:type="spellEnd"/>
            <w:r w:rsidRPr="00E51C96">
              <w:rPr>
                <w:color w:val="000000"/>
                <w:sz w:val="24"/>
                <w:szCs w:val="24"/>
              </w:rPr>
              <w:t xml:space="preserve"> имени Героя Советского Союза А.А. </w:t>
            </w:r>
            <w:proofErr w:type="spellStart"/>
            <w:r w:rsidRPr="00E51C96">
              <w:rPr>
                <w:color w:val="000000"/>
                <w:sz w:val="24"/>
                <w:szCs w:val="24"/>
              </w:rPr>
              <w:t>Лапшова</w:t>
            </w:r>
            <w:proofErr w:type="spellEnd"/>
            <w:r w:rsidR="00E51C96" w:rsidRPr="00E51C96">
              <w:rPr>
                <w:color w:val="000000"/>
                <w:sz w:val="24"/>
                <w:szCs w:val="24"/>
              </w:rPr>
              <w:t>»</w:t>
            </w:r>
            <w:r w:rsidRPr="00E51C96">
              <w:rPr>
                <w:color w:val="000000"/>
                <w:sz w:val="24"/>
                <w:szCs w:val="24"/>
              </w:rPr>
              <w:t xml:space="preserve"> в д. </w:t>
            </w:r>
            <w:proofErr w:type="spellStart"/>
            <w:r w:rsidRPr="00E51C96">
              <w:rPr>
                <w:color w:val="000000"/>
                <w:sz w:val="24"/>
                <w:szCs w:val="24"/>
              </w:rPr>
              <w:t>Македоновка</w:t>
            </w:r>
            <w:proofErr w:type="spellEnd"/>
          </w:p>
        </w:tc>
        <w:tc>
          <w:tcPr>
            <w:tcW w:w="958"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E51C96">
              <w:rPr>
                <w:color w:val="000000"/>
                <w:sz w:val="24"/>
                <w:szCs w:val="24"/>
              </w:rPr>
              <w:t>Кильдякова</w:t>
            </w:r>
            <w:proofErr w:type="spellEnd"/>
            <w:r w:rsidRPr="00E51C96">
              <w:rPr>
                <w:color w:val="000000"/>
                <w:sz w:val="24"/>
                <w:szCs w:val="24"/>
              </w:rPr>
              <w:t xml:space="preserve"> </w:t>
            </w:r>
          </w:p>
          <w:p w:rsidR="00C675EA" w:rsidRPr="00E51C96" w:rsidRDefault="00C675EA" w:rsidP="00C675EA">
            <w:pPr>
              <w:jc w:val="center"/>
              <w:rPr>
                <w:color w:val="000000"/>
                <w:sz w:val="24"/>
                <w:szCs w:val="24"/>
              </w:rPr>
            </w:pPr>
            <w:proofErr w:type="spellStart"/>
            <w:r w:rsidRPr="00E51C96">
              <w:rPr>
                <w:color w:val="000000"/>
                <w:sz w:val="24"/>
                <w:szCs w:val="24"/>
              </w:rPr>
              <w:t>Айгуль</w:t>
            </w:r>
            <w:proofErr w:type="spellEnd"/>
            <w:r w:rsidRPr="00E51C96">
              <w:rPr>
                <w:color w:val="000000"/>
                <w:sz w:val="24"/>
                <w:szCs w:val="24"/>
              </w:rPr>
              <w:t xml:space="preserve"> </w:t>
            </w:r>
            <w:proofErr w:type="spellStart"/>
            <w:r w:rsidRPr="00E51C96">
              <w:rPr>
                <w:color w:val="000000"/>
                <w:sz w:val="24"/>
                <w:szCs w:val="24"/>
              </w:rPr>
              <w:t>Максутовна</w:t>
            </w:r>
            <w:proofErr w:type="spellEnd"/>
          </w:p>
        </w:tc>
        <w:tc>
          <w:tcPr>
            <w:tcW w:w="170"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9</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 </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4</w:t>
            </w:r>
          </w:p>
        </w:tc>
        <w:tc>
          <w:tcPr>
            <w:tcW w:w="159"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37</w:t>
            </w:r>
          </w:p>
        </w:tc>
        <w:tc>
          <w:tcPr>
            <w:tcW w:w="396" w:type="pct"/>
            <w:tcBorders>
              <w:top w:val="nil"/>
              <w:left w:val="nil"/>
              <w:bottom w:val="single" w:sz="4" w:space="0" w:color="auto"/>
              <w:right w:val="single" w:sz="4" w:space="0" w:color="auto"/>
            </w:tcBorders>
            <w:shd w:val="clear" w:color="auto" w:fill="auto"/>
            <w:vAlign w:val="center"/>
            <w:hideMark/>
          </w:tcPr>
          <w:p w:rsidR="00C675EA" w:rsidRPr="00E51C96" w:rsidRDefault="00C675EA" w:rsidP="00C675EA">
            <w:pPr>
              <w:jc w:val="center"/>
              <w:rPr>
                <w:color w:val="000000"/>
                <w:sz w:val="24"/>
                <w:szCs w:val="24"/>
              </w:rPr>
            </w:pPr>
            <w:r w:rsidRPr="00E51C96">
              <w:rPr>
                <w:color w:val="000000"/>
                <w:sz w:val="24"/>
                <w:szCs w:val="24"/>
              </w:rPr>
              <w:t>участник</w:t>
            </w:r>
          </w:p>
        </w:tc>
      </w:tr>
    </w:tbl>
    <w:p w:rsidR="00881FAC" w:rsidRDefault="00881FAC" w:rsidP="00C675EA">
      <w:pPr>
        <w:jc w:val="center"/>
        <w:rPr>
          <w:szCs w:val="28"/>
          <w:lang w:eastAsia="zh-CN"/>
        </w:rPr>
        <w:sectPr w:rsidR="00881FAC" w:rsidSect="00C675EA">
          <w:pgSz w:w="16838" w:h="11906" w:orient="landscape"/>
          <w:pgMar w:top="1134" w:right="1134" w:bottom="1134" w:left="1134" w:header="0" w:footer="0" w:gutter="0"/>
          <w:pgNumType w:start="1"/>
          <w:cols w:space="720"/>
          <w:formProt w:val="0"/>
          <w:docGrid w:linePitch="381" w:charSpace="8192"/>
        </w:sectPr>
      </w:pPr>
    </w:p>
    <w:p w:rsidR="00881FAC" w:rsidRPr="00881FAC" w:rsidRDefault="00881FAC" w:rsidP="00881FAC">
      <w:pPr>
        <w:ind w:left="10490" w:hanging="360"/>
        <w:jc w:val="center"/>
        <w:rPr>
          <w:szCs w:val="28"/>
          <w:lang w:eastAsia="zh-CN"/>
        </w:rPr>
      </w:pPr>
      <w:r w:rsidRPr="00881FAC">
        <w:rPr>
          <w:szCs w:val="28"/>
          <w:lang w:eastAsia="zh-CN"/>
        </w:rPr>
        <w:lastRenderedPageBreak/>
        <w:t xml:space="preserve">Приложение </w:t>
      </w:r>
      <w:r>
        <w:rPr>
          <w:szCs w:val="28"/>
          <w:lang w:eastAsia="zh-CN"/>
        </w:rPr>
        <w:t>№ 6</w:t>
      </w:r>
    </w:p>
    <w:p w:rsidR="00881FAC" w:rsidRPr="00881FAC" w:rsidRDefault="00881FAC" w:rsidP="00881FAC">
      <w:pPr>
        <w:ind w:left="10490" w:hanging="360"/>
        <w:jc w:val="center"/>
        <w:rPr>
          <w:szCs w:val="28"/>
          <w:lang w:eastAsia="zh-CN"/>
        </w:rPr>
      </w:pPr>
      <w:r w:rsidRPr="00881FAC">
        <w:rPr>
          <w:szCs w:val="28"/>
          <w:lang w:eastAsia="zh-CN"/>
        </w:rPr>
        <w:t>к постановлению</w:t>
      </w:r>
    </w:p>
    <w:p w:rsidR="00881FAC" w:rsidRPr="00881FAC" w:rsidRDefault="00881FAC" w:rsidP="00881FAC">
      <w:pPr>
        <w:ind w:left="10490" w:hanging="360"/>
        <w:jc w:val="center"/>
        <w:rPr>
          <w:szCs w:val="28"/>
          <w:lang w:eastAsia="zh-CN"/>
        </w:rPr>
      </w:pPr>
      <w:r w:rsidRPr="00881FAC">
        <w:rPr>
          <w:szCs w:val="28"/>
          <w:lang w:eastAsia="zh-CN"/>
        </w:rPr>
        <w:t xml:space="preserve">администрации </w:t>
      </w:r>
      <w:proofErr w:type="spellStart"/>
      <w:r w:rsidRPr="00881FAC">
        <w:rPr>
          <w:szCs w:val="28"/>
          <w:lang w:eastAsia="zh-CN"/>
        </w:rPr>
        <w:t>Татищевского</w:t>
      </w:r>
      <w:proofErr w:type="spellEnd"/>
    </w:p>
    <w:p w:rsidR="00881FAC" w:rsidRPr="00881FAC" w:rsidRDefault="00881FAC" w:rsidP="00881FAC">
      <w:pPr>
        <w:ind w:left="10490" w:hanging="360"/>
        <w:jc w:val="center"/>
        <w:rPr>
          <w:szCs w:val="28"/>
          <w:lang w:eastAsia="zh-CN"/>
        </w:rPr>
      </w:pPr>
      <w:r w:rsidRPr="00881FAC">
        <w:rPr>
          <w:szCs w:val="28"/>
          <w:lang w:eastAsia="zh-CN"/>
        </w:rPr>
        <w:t>муниципального района</w:t>
      </w:r>
    </w:p>
    <w:p w:rsidR="00881FAC" w:rsidRPr="00881FAC" w:rsidRDefault="00881FAC" w:rsidP="00881FAC">
      <w:pPr>
        <w:ind w:left="10490" w:hanging="360"/>
        <w:jc w:val="center"/>
        <w:rPr>
          <w:szCs w:val="28"/>
          <w:lang w:eastAsia="zh-CN"/>
        </w:rPr>
      </w:pPr>
      <w:r w:rsidRPr="00881FAC">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p>
    <w:p w:rsidR="00C675EA" w:rsidRP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 в 10-х классах</w:t>
      </w:r>
    </w:p>
    <w:p w:rsidR="00C675EA" w:rsidRPr="00C675EA" w:rsidRDefault="00C675EA" w:rsidP="00C675EA">
      <w:pPr>
        <w:suppressAutoHyphens/>
        <w:jc w:val="center"/>
        <w:rPr>
          <w:color w:val="000000"/>
        </w:rPr>
      </w:pPr>
    </w:p>
    <w:tbl>
      <w:tblPr>
        <w:tblW w:w="14620" w:type="dxa"/>
        <w:tblInd w:w="93" w:type="dxa"/>
        <w:tblLook w:val="04A0" w:firstRow="1" w:lastRow="0" w:firstColumn="1" w:lastColumn="0" w:noHBand="0" w:noVBand="1"/>
      </w:tblPr>
      <w:tblGrid>
        <w:gridCol w:w="866"/>
        <w:gridCol w:w="1615"/>
        <w:gridCol w:w="1992"/>
        <w:gridCol w:w="2369"/>
        <w:gridCol w:w="2234"/>
        <w:gridCol w:w="834"/>
        <w:gridCol w:w="527"/>
        <w:gridCol w:w="527"/>
        <w:gridCol w:w="527"/>
        <w:gridCol w:w="527"/>
        <w:gridCol w:w="1217"/>
        <w:gridCol w:w="1385"/>
      </w:tblGrid>
      <w:tr w:rsidR="00C675EA" w:rsidRPr="00881FAC" w:rsidTr="00881FAC">
        <w:trPr>
          <w:trHeight w:val="188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b/>
                <w:color w:val="000000"/>
                <w:sz w:val="24"/>
                <w:szCs w:val="24"/>
              </w:rPr>
            </w:pPr>
            <w:r w:rsidRPr="00881FAC">
              <w:rPr>
                <w:b/>
                <w:color w:val="000000"/>
                <w:sz w:val="24"/>
                <w:szCs w:val="24"/>
              </w:rPr>
              <w:t xml:space="preserve">№ </w:t>
            </w:r>
            <w:proofErr w:type="gramStart"/>
            <w:r w:rsidRPr="00881FAC">
              <w:rPr>
                <w:b/>
                <w:color w:val="000000"/>
                <w:sz w:val="24"/>
                <w:szCs w:val="24"/>
              </w:rPr>
              <w:t>п</w:t>
            </w:r>
            <w:proofErr w:type="gramEnd"/>
            <w:r w:rsidRPr="00881FAC">
              <w:rPr>
                <w:b/>
                <w:color w:val="000000"/>
                <w:sz w:val="24"/>
                <w:szCs w:val="24"/>
              </w:rPr>
              <w:t>/п</w:t>
            </w:r>
          </w:p>
        </w:tc>
        <w:tc>
          <w:tcPr>
            <w:tcW w:w="1615" w:type="dxa"/>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color w:val="000000"/>
                <w:sz w:val="24"/>
                <w:szCs w:val="24"/>
              </w:rPr>
            </w:pPr>
            <w:r w:rsidRPr="00881FAC">
              <w:rPr>
                <w:b/>
                <w:color w:val="000000"/>
                <w:sz w:val="24"/>
                <w:szCs w:val="24"/>
              </w:rPr>
              <w:t>Предмет</w:t>
            </w:r>
          </w:p>
        </w:tc>
        <w:tc>
          <w:tcPr>
            <w:tcW w:w="1992" w:type="dxa"/>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color w:val="000000"/>
                <w:sz w:val="24"/>
                <w:szCs w:val="24"/>
              </w:rPr>
            </w:pPr>
            <w:r w:rsidRPr="00881FAC">
              <w:rPr>
                <w:b/>
                <w:color w:val="000000"/>
                <w:sz w:val="24"/>
                <w:szCs w:val="24"/>
              </w:rPr>
              <w:t>Фамилия, имя, отчество учащегося (полностью)</w:t>
            </w:r>
          </w:p>
        </w:tc>
        <w:tc>
          <w:tcPr>
            <w:tcW w:w="2369" w:type="dxa"/>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color w:val="000000"/>
                <w:sz w:val="24"/>
                <w:szCs w:val="24"/>
              </w:rPr>
            </w:pPr>
            <w:r w:rsidRPr="00881FAC">
              <w:rPr>
                <w:b/>
                <w:color w:val="000000"/>
                <w:sz w:val="24"/>
                <w:szCs w:val="24"/>
              </w:rPr>
              <w:t>Образовательное учреждение (сокращенное наименование согласно Уставу)</w:t>
            </w:r>
          </w:p>
        </w:tc>
        <w:tc>
          <w:tcPr>
            <w:tcW w:w="2234" w:type="dxa"/>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color w:val="000000"/>
                <w:sz w:val="24"/>
                <w:szCs w:val="24"/>
              </w:rPr>
            </w:pPr>
            <w:r w:rsidRPr="00881FAC">
              <w:rPr>
                <w:b/>
                <w:color w:val="000000"/>
                <w:sz w:val="24"/>
                <w:szCs w:val="24"/>
              </w:rPr>
              <w:t>Фамилия, имя, отчество педагога, подготовившего учащегося к олимпиаде (полностью)</w:t>
            </w:r>
          </w:p>
        </w:tc>
        <w:tc>
          <w:tcPr>
            <w:tcW w:w="83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Класс</w:t>
            </w:r>
          </w:p>
        </w:tc>
        <w:tc>
          <w:tcPr>
            <w:tcW w:w="52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тестовый тур</w:t>
            </w:r>
          </w:p>
        </w:tc>
        <w:tc>
          <w:tcPr>
            <w:tcW w:w="52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Всего</w:t>
            </w:r>
          </w:p>
        </w:tc>
        <w:tc>
          <w:tcPr>
            <w:tcW w:w="52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Апелляция</w:t>
            </w:r>
          </w:p>
        </w:tc>
        <w:tc>
          <w:tcPr>
            <w:tcW w:w="52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Итого</w:t>
            </w:r>
          </w:p>
        </w:tc>
        <w:tc>
          <w:tcPr>
            <w:tcW w:w="121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Рейтинговое место</w:t>
            </w:r>
          </w:p>
        </w:tc>
        <w:tc>
          <w:tcPr>
            <w:tcW w:w="1385"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color w:val="000000"/>
                <w:sz w:val="24"/>
                <w:szCs w:val="24"/>
              </w:rPr>
            </w:pPr>
            <w:r w:rsidRPr="00881FAC">
              <w:rPr>
                <w:b/>
                <w:color w:val="000000"/>
                <w:sz w:val="24"/>
                <w:szCs w:val="24"/>
              </w:rPr>
              <w:t>Статус</w:t>
            </w:r>
          </w:p>
        </w:tc>
      </w:tr>
      <w:tr w:rsidR="00C675EA" w:rsidRPr="00881FAC" w:rsidTr="00881FAC">
        <w:trPr>
          <w:trHeight w:val="55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Савостин Владислав Андреевич </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.Ш</w:t>
            </w:r>
            <w:proofErr w:type="gramEnd"/>
            <w:r w:rsidRPr="00881FAC">
              <w:rPr>
                <w:color w:val="000000"/>
                <w:sz w:val="24"/>
                <w:szCs w:val="24"/>
              </w:rPr>
              <w:t>ирокое</w:t>
            </w:r>
            <w:proofErr w:type="spellEnd"/>
            <w:r w:rsidR="00E51C96" w:rsidRPr="00881FAC">
              <w:rPr>
                <w:color w:val="000000"/>
                <w:sz w:val="24"/>
                <w:szCs w:val="24"/>
              </w:rPr>
              <w:t>»</w:t>
            </w:r>
            <w:r w:rsidRPr="00881FAC">
              <w:rPr>
                <w:color w:val="000000"/>
                <w:sz w:val="24"/>
                <w:szCs w:val="24"/>
              </w:rPr>
              <w:t xml:space="preserve"> </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Новикова </w:t>
            </w:r>
          </w:p>
          <w:p w:rsidR="00C675EA" w:rsidRPr="00881FAC" w:rsidRDefault="00C675EA" w:rsidP="00C675EA">
            <w:pPr>
              <w:jc w:val="center"/>
              <w:rPr>
                <w:color w:val="000000"/>
                <w:sz w:val="24"/>
                <w:szCs w:val="24"/>
              </w:rPr>
            </w:pPr>
            <w:r w:rsidRPr="00881FAC">
              <w:rPr>
                <w:color w:val="000000"/>
                <w:sz w:val="24"/>
                <w:szCs w:val="24"/>
              </w:rPr>
              <w:t xml:space="preserve">Ирина Николаевна </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1217" w:type="dxa"/>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победитель</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2</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Серебряков Иван Олегович</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п</w:t>
            </w:r>
            <w:proofErr w:type="gramStart"/>
            <w:r w:rsidRPr="00881FAC">
              <w:rPr>
                <w:color w:val="000000"/>
                <w:sz w:val="24"/>
                <w:szCs w:val="24"/>
              </w:rPr>
              <w:t>.С</w:t>
            </w:r>
            <w:proofErr w:type="gramEnd"/>
            <w:r w:rsidRPr="00881FAC">
              <w:rPr>
                <w:color w:val="000000"/>
                <w:sz w:val="24"/>
                <w:szCs w:val="24"/>
              </w:rPr>
              <w:t>адовый</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В.А.Васильева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Богомолова </w:t>
            </w:r>
          </w:p>
          <w:p w:rsidR="00C675EA" w:rsidRPr="00881FAC" w:rsidRDefault="00C675EA" w:rsidP="00C675EA">
            <w:pPr>
              <w:jc w:val="center"/>
              <w:rPr>
                <w:color w:val="000000"/>
                <w:sz w:val="24"/>
                <w:szCs w:val="24"/>
              </w:rPr>
            </w:pPr>
            <w:r w:rsidRPr="00881FAC">
              <w:rPr>
                <w:color w:val="000000"/>
                <w:sz w:val="24"/>
                <w:szCs w:val="24"/>
              </w:rPr>
              <w:t>Ольга Григорьевна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1217" w:type="dxa"/>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победитель</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proofErr w:type="spellStart"/>
            <w:r w:rsidRPr="00881FAC">
              <w:rPr>
                <w:color w:val="000000"/>
                <w:sz w:val="24"/>
                <w:szCs w:val="24"/>
              </w:rPr>
              <w:t>Мумрина</w:t>
            </w:r>
            <w:proofErr w:type="spellEnd"/>
            <w:r w:rsidRPr="00881FAC">
              <w:rPr>
                <w:color w:val="000000"/>
                <w:sz w:val="24"/>
                <w:szCs w:val="24"/>
              </w:rPr>
              <w:t xml:space="preserve"> </w:t>
            </w:r>
          </w:p>
          <w:p w:rsidR="00C675EA" w:rsidRPr="00881FAC" w:rsidRDefault="00C675EA" w:rsidP="00C675EA">
            <w:pPr>
              <w:jc w:val="center"/>
              <w:rPr>
                <w:color w:val="000000"/>
                <w:sz w:val="24"/>
                <w:szCs w:val="24"/>
              </w:rPr>
            </w:pPr>
            <w:r w:rsidRPr="00881FAC">
              <w:rPr>
                <w:color w:val="000000"/>
                <w:sz w:val="24"/>
                <w:szCs w:val="24"/>
              </w:rPr>
              <w:t>Алина Сергеевна</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п</w:t>
            </w:r>
            <w:proofErr w:type="gramStart"/>
            <w:r w:rsidRPr="00881FAC">
              <w:rPr>
                <w:color w:val="000000"/>
                <w:sz w:val="24"/>
                <w:szCs w:val="24"/>
              </w:rPr>
              <w:t>.С</w:t>
            </w:r>
            <w:proofErr w:type="gramEnd"/>
            <w:r w:rsidRPr="00881FAC">
              <w:rPr>
                <w:color w:val="000000"/>
                <w:sz w:val="24"/>
                <w:szCs w:val="24"/>
              </w:rPr>
              <w:t>адовый</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В.А.Васильева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Богомолова </w:t>
            </w:r>
          </w:p>
          <w:p w:rsidR="00C675EA" w:rsidRPr="00881FAC" w:rsidRDefault="00C675EA" w:rsidP="00C675EA">
            <w:pPr>
              <w:jc w:val="center"/>
              <w:rPr>
                <w:color w:val="000000"/>
                <w:sz w:val="24"/>
                <w:szCs w:val="24"/>
              </w:rPr>
            </w:pPr>
            <w:r w:rsidRPr="00881FAC">
              <w:rPr>
                <w:color w:val="000000"/>
                <w:sz w:val="24"/>
                <w:szCs w:val="24"/>
              </w:rPr>
              <w:t>Ольга Григорьевна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67</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победитель</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4</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Костерина Анастасия Дмитриевна</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.Ш</w:t>
            </w:r>
            <w:proofErr w:type="gramEnd"/>
            <w:r w:rsidRPr="00881FAC">
              <w:rPr>
                <w:color w:val="000000"/>
                <w:sz w:val="24"/>
                <w:szCs w:val="24"/>
              </w:rPr>
              <w:t>ирокое</w:t>
            </w:r>
            <w:proofErr w:type="spellEnd"/>
            <w:r w:rsidR="00E51C96" w:rsidRPr="00881FAC">
              <w:rPr>
                <w:color w:val="000000"/>
                <w:sz w:val="24"/>
                <w:szCs w:val="24"/>
              </w:rPr>
              <w:t>»</w:t>
            </w:r>
            <w:r w:rsidRPr="00881FAC">
              <w:rPr>
                <w:color w:val="000000"/>
                <w:sz w:val="24"/>
                <w:szCs w:val="24"/>
              </w:rPr>
              <w:t xml:space="preserve"> </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Новикова </w:t>
            </w:r>
          </w:p>
          <w:p w:rsidR="00C675EA" w:rsidRPr="00881FAC" w:rsidRDefault="00C675EA" w:rsidP="00C675EA">
            <w:pPr>
              <w:jc w:val="center"/>
              <w:rPr>
                <w:color w:val="000000"/>
                <w:sz w:val="24"/>
                <w:szCs w:val="24"/>
              </w:rPr>
            </w:pPr>
            <w:r w:rsidRPr="00881FAC">
              <w:rPr>
                <w:color w:val="000000"/>
                <w:sz w:val="24"/>
                <w:szCs w:val="24"/>
              </w:rPr>
              <w:t xml:space="preserve">Ирина Николаевна </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62</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62</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62</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призер</w:t>
            </w:r>
          </w:p>
        </w:tc>
      </w:tr>
      <w:tr w:rsidR="00C675EA" w:rsidRPr="00881FAC" w:rsidTr="00881FAC">
        <w:trPr>
          <w:trHeight w:val="55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lastRenderedPageBreak/>
              <w:t>5</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Тихонова Ульяна Владимировна</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proofErr w:type="spellStart"/>
            <w:r w:rsidRPr="00881FAC">
              <w:rPr>
                <w:color w:val="000000"/>
                <w:sz w:val="24"/>
                <w:szCs w:val="24"/>
              </w:rPr>
              <w:t>Татищевский</w:t>
            </w:r>
            <w:proofErr w:type="spellEnd"/>
            <w:r w:rsidRPr="00881FAC">
              <w:rPr>
                <w:color w:val="000000"/>
                <w:sz w:val="24"/>
                <w:szCs w:val="24"/>
              </w:rPr>
              <w:t xml:space="preserve"> лицей</w:t>
            </w:r>
            <w:r w:rsidR="00E51C96" w:rsidRPr="00881FAC">
              <w:rPr>
                <w:color w:val="000000"/>
                <w:sz w:val="24"/>
                <w:szCs w:val="24"/>
              </w:rPr>
              <w:t>»</w:t>
            </w:r>
            <w:r w:rsidRPr="00881FAC">
              <w:rPr>
                <w:color w:val="000000"/>
                <w:sz w:val="24"/>
                <w:szCs w:val="24"/>
              </w:rPr>
              <w:t xml:space="preserve"> </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Рогова </w:t>
            </w:r>
          </w:p>
          <w:p w:rsidR="00C675EA" w:rsidRPr="00881FAC" w:rsidRDefault="00C675EA" w:rsidP="00C675EA">
            <w:pPr>
              <w:jc w:val="center"/>
              <w:rPr>
                <w:color w:val="000000"/>
                <w:sz w:val="24"/>
                <w:szCs w:val="24"/>
              </w:rPr>
            </w:pPr>
            <w:r w:rsidRPr="00881FAC">
              <w:rPr>
                <w:color w:val="000000"/>
                <w:sz w:val="24"/>
                <w:szCs w:val="24"/>
              </w:rPr>
              <w:t>Юлия Сергеевна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r w:rsidR="00E51C96" w:rsidRPr="00881FAC">
              <w:rPr>
                <w:color w:val="000000"/>
                <w:sz w:val="24"/>
                <w:szCs w:val="24"/>
              </w:rPr>
              <w:t>»</w:t>
            </w:r>
            <w:r w:rsidRPr="00881FAC">
              <w:rPr>
                <w:color w:val="000000"/>
                <w:sz w:val="24"/>
                <w:szCs w:val="24"/>
              </w:rPr>
              <w:t>Б</w:t>
            </w:r>
            <w:r w:rsidR="00E51C96" w:rsidRPr="00881FAC">
              <w:rPr>
                <w:color w:val="000000"/>
                <w:sz w:val="24"/>
                <w:szCs w:val="24"/>
              </w:rPr>
              <w:t>»</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6</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Старостина Анастасия Александровна</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Попов </w:t>
            </w:r>
          </w:p>
          <w:p w:rsidR="00C675EA" w:rsidRPr="00881FAC" w:rsidRDefault="00C675EA" w:rsidP="00C675EA">
            <w:pPr>
              <w:jc w:val="center"/>
              <w:rPr>
                <w:color w:val="000000"/>
                <w:sz w:val="24"/>
                <w:szCs w:val="24"/>
              </w:rPr>
            </w:pPr>
            <w:r w:rsidRPr="00881FAC">
              <w:rPr>
                <w:color w:val="000000"/>
                <w:sz w:val="24"/>
                <w:szCs w:val="24"/>
              </w:rPr>
              <w:t>Михаил Алексеевич</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4</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881FAC">
            <w:pPr>
              <w:jc w:val="center"/>
              <w:rPr>
                <w:color w:val="000000"/>
                <w:sz w:val="24"/>
                <w:szCs w:val="24"/>
              </w:rPr>
            </w:pPr>
            <w:proofErr w:type="spellStart"/>
            <w:r w:rsidRPr="00881FAC">
              <w:rPr>
                <w:color w:val="000000"/>
                <w:sz w:val="24"/>
                <w:szCs w:val="24"/>
              </w:rPr>
              <w:t>Алеев</w:t>
            </w:r>
            <w:proofErr w:type="spellEnd"/>
            <w:r w:rsidRPr="00881FAC">
              <w:rPr>
                <w:color w:val="000000"/>
                <w:sz w:val="24"/>
                <w:szCs w:val="24"/>
              </w:rPr>
              <w:t xml:space="preserve">            Тимур </w:t>
            </w:r>
            <w:proofErr w:type="spellStart"/>
            <w:r w:rsidRPr="00881FAC">
              <w:rPr>
                <w:color w:val="000000"/>
                <w:sz w:val="24"/>
                <w:szCs w:val="24"/>
              </w:rPr>
              <w:t>Рамильевич</w:t>
            </w:r>
            <w:proofErr w:type="spellEnd"/>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.М</w:t>
            </w:r>
            <w:proofErr w:type="gramEnd"/>
            <w:r w:rsidRPr="00881FAC">
              <w:rPr>
                <w:color w:val="000000"/>
                <w:sz w:val="24"/>
                <w:szCs w:val="24"/>
              </w:rPr>
              <w:t>изино-Лапшиновка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И.В.Преснякова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Хусаинова </w:t>
            </w:r>
          </w:p>
          <w:p w:rsidR="00C675EA" w:rsidRPr="00881FAC" w:rsidRDefault="00C675EA" w:rsidP="00C675EA">
            <w:pPr>
              <w:jc w:val="center"/>
              <w:rPr>
                <w:color w:val="000000"/>
                <w:sz w:val="24"/>
                <w:szCs w:val="24"/>
              </w:rPr>
            </w:pPr>
            <w:proofErr w:type="spellStart"/>
            <w:r w:rsidRPr="00881FAC">
              <w:rPr>
                <w:color w:val="000000"/>
                <w:sz w:val="24"/>
                <w:szCs w:val="24"/>
              </w:rPr>
              <w:t>Илина</w:t>
            </w:r>
            <w:proofErr w:type="spellEnd"/>
            <w:r w:rsidRPr="00881FAC">
              <w:rPr>
                <w:color w:val="000000"/>
                <w:sz w:val="24"/>
                <w:szCs w:val="24"/>
              </w:rPr>
              <w:t xml:space="preserve"> Магомедовна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Горшков                               Илья Дмитриевич</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.М</w:t>
            </w:r>
            <w:proofErr w:type="gramEnd"/>
            <w:r w:rsidRPr="00881FAC">
              <w:rPr>
                <w:color w:val="000000"/>
                <w:sz w:val="24"/>
                <w:szCs w:val="24"/>
              </w:rPr>
              <w:t>изино-Лапшиновка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И.В.Преснякова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Хусаинова </w:t>
            </w:r>
          </w:p>
          <w:p w:rsidR="00C675EA" w:rsidRPr="00881FAC" w:rsidRDefault="00C675EA" w:rsidP="00C675EA">
            <w:pPr>
              <w:jc w:val="center"/>
              <w:rPr>
                <w:color w:val="000000"/>
                <w:sz w:val="24"/>
                <w:szCs w:val="24"/>
              </w:rPr>
            </w:pPr>
            <w:proofErr w:type="spellStart"/>
            <w:r w:rsidRPr="00881FAC">
              <w:rPr>
                <w:color w:val="000000"/>
                <w:sz w:val="24"/>
                <w:szCs w:val="24"/>
              </w:rPr>
              <w:t>Илина</w:t>
            </w:r>
            <w:proofErr w:type="spellEnd"/>
            <w:r w:rsidRPr="00881FAC">
              <w:rPr>
                <w:color w:val="000000"/>
                <w:sz w:val="24"/>
                <w:szCs w:val="24"/>
              </w:rPr>
              <w:t xml:space="preserve"> Магомедовна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9</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FFFFCC" w:fill="FFFFFF"/>
            <w:vAlign w:val="center"/>
            <w:hideMark/>
          </w:tcPr>
          <w:p w:rsidR="00881FAC" w:rsidRDefault="00C675EA" w:rsidP="00C675EA">
            <w:pPr>
              <w:jc w:val="center"/>
              <w:rPr>
                <w:color w:val="000000"/>
                <w:sz w:val="24"/>
                <w:szCs w:val="24"/>
              </w:rPr>
            </w:pPr>
            <w:r w:rsidRPr="00881FAC">
              <w:rPr>
                <w:color w:val="000000"/>
                <w:sz w:val="24"/>
                <w:szCs w:val="24"/>
              </w:rPr>
              <w:t xml:space="preserve">Конакова </w:t>
            </w:r>
          </w:p>
          <w:p w:rsidR="00C675EA" w:rsidRPr="00881FAC" w:rsidRDefault="00C675EA" w:rsidP="00C675EA">
            <w:pPr>
              <w:jc w:val="center"/>
              <w:rPr>
                <w:color w:val="000000"/>
                <w:sz w:val="24"/>
                <w:szCs w:val="24"/>
              </w:rPr>
            </w:pPr>
            <w:r w:rsidRPr="00881FAC">
              <w:rPr>
                <w:color w:val="000000"/>
                <w:sz w:val="24"/>
                <w:szCs w:val="24"/>
              </w:rPr>
              <w:t xml:space="preserve">Регина Денисовна </w:t>
            </w:r>
          </w:p>
        </w:tc>
        <w:tc>
          <w:tcPr>
            <w:tcW w:w="2369"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СОШ с. Октябрьский Городок имени Героя Советского Союза И.А Евтеева</w:t>
            </w:r>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FFFFCC" w:fill="FFFFFF"/>
            <w:vAlign w:val="center"/>
            <w:hideMark/>
          </w:tcPr>
          <w:p w:rsidR="00881FAC" w:rsidRDefault="00C675EA" w:rsidP="00C675EA">
            <w:pPr>
              <w:jc w:val="center"/>
              <w:rPr>
                <w:color w:val="000000"/>
                <w:sz w:val="24"/>
                <w:szCs w:val="24"/>
              </w:rPr>
            </w:pPr>
            <w:r w:rsidRPr="00881FAC">
              <w:rPr>
                <w:color w:val="000000"/>
                <w:sz w:val="24"/>
                <w:szCs w:val="24"/>
              </w:rPr>
              <w:t xml:space="preserve">Воробьева </w:t>
            </w:r>
          </w:p>
          <w:p w:rsidR="00C675EA" w:rsidRPr="00881FAC" w:rsidRDefault="00C675EA" w:rsidP="00C675EA">
            <w:pPr>
              <w:jc w:val="center"/>
              <w:rPr>
                <w:color w:val="000000"/>
                <w:sz w:val="24"/>
                <w:szCs w:val="24"/>
              </w:rPr>
            </w:pPr>
            <w:r w:rsidRPr="00881FAC">
              <w:rPr>
                <w:color w:val="000000"/>
                <w:sz w:val="24"/>
                <w:szCs w:val="24"/>
              </w:rPr>
              <w:t>Галина Викторовна</w:t>
            </w:r>
          </w:p>
        </w:tc>
        <w:tc>
          <w:tcPr>
            <w:tcW w:w="834"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22</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22</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22</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6</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55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Бусыгин </w:t>
            </w:r>
          </w:p>
          <w:p w:rsidR="00C675EA" w:rsidRPr="00881FAC" w:rsidRDefault="00C675EA" w:rsidP="00C675EA">
            <w:pPr>
              <w:jc w:val="center"/>
              <w:rPr>
                <w:color w:val="000000"/>
                <w:sz w:val="24"/>
                <w:szCs w:val="24"/>
              </w:rPr>
            </w:pPr>
            <w:r w:rsidRPr="00881FAC">
              <w:rPr>
                <w:color w:val="000000"/>
                <w:sz w:val="24"/>
                <w:szCs w:val="24"/>
              </w:rPr>
              <w:t>Иван Андреевич</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881FAC" w:rsidP="00C675EA">
            <w:pPr>
              <w:jc w:val="center"/>
              <w:rPr>
                <w:color w:val="000000"/>
                <w:sz w:val="24"/>
                <w:szCs w:val="24"/>
              </w:rPr>
            </w:pPr>
            <w:r w:rsidRPr="00C675EA">
              <w:rPr>
                <w:color w:val="000000"/>
                <w:sz w:val="22"/>
                <w:szCs w:val="22"/>
              </w:rPr>
              <w:t xml:space="preserve">МОУ </w:t>
            </w:r>
            <w:r>
              <w:rPr>
                <w:color w:val="000000"/>
                <w:sz w:val="22"/>
                <w:szCs w:val="22"/>
              </w:rPr>
              <w:t>«</w:t>
            </w:r>
            <w:r w:rsidRPr="00C675EA">
              <w:rPr>
                <w:color w:val="000000"/>
                <w:sz w:val="22"/>
                <w:szCs w:val="22"/>
              </w:rPr>
              <w:t xml:space="preserve">СОШ </w:t>
            </w:r>
            <w:proofErr w:type="spellStart"/>
            <w:r w:rsidRPr="00C675EA">
              <w:rPr>
                <w:color w:val="000000"/>
                <w:sz w:val="22"/>
                <w:szCs w:val="22"/>
              </w:rPr>
              <w:t>с</w:t>
            </w:r>
            <w:proofErr w:type="gramStart"/>
            <w:r w:rsidRPr="00C675EA">
              <w:rPr>
                <w:color w:val="000000"/>
                <w:sz w:val="22"/>
                <w:szCs w:val="22"/>
              </w:rPr>
              <w:t>.Я</w:t>
            </w:r>
            <w:proofErr w:type="gramEnd"/>
            <w:r w:rsidRPr="00C675EA">
              <w:rPr>
                <w:color w:val="000000"/>
                <w:sz w:val="22"/>
                <w:szCs w:val="22"/>
              </w:rPr>
              <w:t>годная</w:t>
            </w:r>
            <w:proofErr w:type="spellEnd"/>
            <w:r w:rsidRPr="00C675EA">
              <w:rPr>
                <w:color w:val="000000"/>
                <w:sz w:val="22"/>
                <w:szCs w:val="22"/>
              </w:rPr>
              <w:t xml:space="preserve"> Поляна</w:t>
            </w:r>
            <w:r>
              <w:rPr>
                <w:color w:val="000000"/>
                <w:sz w:val="22"/>
                <w:szCs w:val="22"/>
              </w:rPr>
              <w:t>»</w:t>
            </w:r>
          </w:p>
        </w:tc>
        <w:tc>
          <w:tcPr>
            <w:tcW w:w="22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Максимова Наталия Юрьевна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48</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48</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18</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Тимошенко Анастасия Андреевна</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proofErr w:type="spellStart"/>
            <w:r w:rsidRPr="00881FAC">
              <w:rPr>
                <w:color w:val="000000"/>
                <w:sz w:val="24"/>
                <w:szCs w:val="24"/>
              </w:rPr>
              <w:t>Татищевский</w:t>
            </w:r>
            <w:proofErr w:type="spellEnd"/>
            <w:r w:rsidRPr="00881FAC">
              <w:rPr>
                <w:color w:val="000000"/>
                <w:sz w:val="24"/>
                <w:szCs w:val="24"/>
              </w:rPr>
              <w:t xml:space="preserve"> лицей</w:t>
            </w:r>
            <w:r w:rsidR="00E51C96" w:rsidRPr="00881FAC">
              <w:rPr>
                <w:color w:val="000000"/>
                <w:sz w:val="24"/>
                <w:szCs w:val="24"/>
              </w:rPr>
              <w:t>»</w:t>
            </w:r>
            <w:r w:rsidRPr="00881FAC">
              <w:rPr>
                <w:color w:val="000000"/>
                <w:sz w:val="24"/>
                <w:szCs w:val="24"/>
              </w:rPr>
              <w:t xml:space="preserve"> </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Рогова</w:t>
            </w:r>
          </w:p>
          <w:p w:rsidR="00C675EA" w:rsidRPr="00881FAC" w:rsidRDefault="00C675EA" w:rsidP="00C675EA">
            <w:pPr>
              <w:jc w:val="center"/>
              <w:rPr>
                <w:color w:val="000000"/>
                <w:sz w:val="24"/>
                <w:szCs w:val="24"/>
              </w:rPr>
            </w:pPr>
            <w:r w:rsidRPr="00881FAC">
              <w:rPr>
                <w:color w:val="000000"/>
                <w:sz w:val="24"/>
                <w:szCs w:val="24"/>
              </w:rPr>
              <w:t xml:space="preserve"> Юлия Сергеевна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10 </w:t>
            </w:r>
            <w:r w:rsidR="00E51C96" w:rsidRPr="00881FAC">
              <w:rPr>
                <w:color w:val="000000"/>
                <w:sz w:val="24"/>
                <w:szCs w:val="24"/>
              </w:rPr>
              <w:t>«</w:t>
            </w:r>
            <w:r w:rsidRPr="00881FAC">
              <w:rPr>
                <w:color w:val="000000"/>
                <w:sz w:val="24"/>
                <w:szCs w:val="24"/>
              </w:rPr>
              <w:t>А</w:t>
            </w:r>
            <w:r w:rsidR="00E51C96" w:rsidRPr="00881FAC">
              <w:rPr>
                <w:color w:val="000000"/>
                <w:sz w:val="24"/>
                <w:szCs w:val="24"/>
              </w:rPr>
              <w:t>»</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12</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Веремеев Дмитрий Евгеньевич</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с. Октябрьский Городок имени Героя Советского </w:t>
            </w:r>
            <w:r w:rsidRPr="00881FAC">
              <w:rPr>
                <w:color w:val="000000"/>
                <w:sz w:val="24"/>
                <w:szCs w:val="24"/>
              </w:rPr>
              <w:lastRenderedPageBreak/>
              <w:t>Союза И.А Евтеева</w:t>
            </w:r>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lastRenderedPageBreak/>
              <w:t xml:space="preserve">Воробьева </w:t>
            </w:r>
          </w:p>
          <w:p w:rsidR="00C675EA" w:rsidRPr="00881FAC" w:rsidRDefault="00C675EA" w:rsidP="00C675EA">
            <w:pPr>
              <w:jc w:val="center"/>
              <w:rPr>
                <w:color w:val="000000"/>
                <w:sz w:val="24"/>
                <w:szCs w:val="24"/>
              </w:rPr>
            </w:pPr>
            <w:r w:rsidRPr="00881FAC">
              <w:rPr>
                <w:color w:val="000000"/>
                <w:sz w:val="24"/>
                <w:szCs w:val="24"/>
              </w:rPr>
              <w:t>Галина Викторовна</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12</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12</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12</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9</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lastRenderedPageBreak/>
              <w:t>13</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Алексенко Алина Александровна</w:t>
            </w:r>
          </w:p>
        </w:tc>
        <w:tc>
          <w:tcPr>
            <w:tcW w:w="2369"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СОШ с. Октябрьский Городок имени Героя Советского Союза И.А Евтеева</w:t>
            </w:r>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FFFFCC" w:fill="FFFFFF"/>
            <w:vAlign w:val="center"/>
            <w:hideMark/>
          </w:tcPr>
          <w:p w:rsidR="00881FAC" w:rsidRDefault="00C675EA" w:rsidP="00C675EA">
            <w:pPr>
              <w:jc w:val="center"/>
              <w:rPr>
                <w:color w:val="000000"/>
                <w:sz w:val="24"/>
                <w:szCs w:val="24"/>
              </w:rPr>
            </w:pPr>
            <w:r w:rsidRPr="00881FAC">
              <w:rPr>
                <w:color w:val="000000"/>
                <w:sz w:val="24"/>
                <w:szCs w:val="24"/>
              </w:rPr>
              <w:t xml:space="preserve">Воробьева </w:t>
            </w:r>
          </w:p>
          <w:p w:rsidR="00C675EA" w:rsidRPr="00881FAC" w:rsidRDefault="00C675EA" w:rsidP="00C675EA">
            <w:pPr>
              <w:jc w:val="center"/>
              <w:rPr>
                <w:color w:val="000000"/>
                <w:sz w:val="24"/>
                <w:szCs w:val="24"/>
              </w:rPr>
            </w:pPr>
            <w:r w:rsidRPr="00881FAC">
              <w:rPr>
                <w:color w:val="000000"/>
                <w:sz w:val="24"/>
                <w:szCs w:val="24"/>
              </w:rPr>
              <w:t>Галина Викторовна</w:t>
            </w:r>
          </w:p>
        </w:tc>
        <w:tc>
          <w:tcPr>
            <w:tcW w:w="834"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14</w:t>
            </w:r>
          </w:p>
        </w:tc>
        <w:tc>
          <w:tcPr>
            <w:tcW w:w="161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1992"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Дочупайло</w:t>
            </w:r>
            <w:proofErr w:type="spellEnd"/>
            <w:r w:rsidRPr="00881FAC">
              <w:rPr>
                <w:color w:val="000000"/>
                <w:sz w:val="24"/>
                <w:szCs w:val="24"/>
              </w:rPr>
              <w:t xml:space="preserve"> Дмитрий Иванович</w:t>
            </w:r>
          </w:p>
        </w:tc>
        <w:tc>
          <w:tcPr>
            <w:tcW w:w="2369"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2234" w:type="dxa"/>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Попов </w:t>
            </w:r>
          </w:p>
          <w:p w:rsidR="00C675EA" w:rsidRPr="00881FAC" w:rsidRDefault="00C675EA" w:rsidP="00C675EA">
            <w:pPr>
              <w:jc w:val="center"/>
              <w:rPr>
                <w:color w:val="000000"/>
                <w:sz w:val="24"/>
                <w:szCs w:val="24"/>
              </w:rPr>
            </w:pPr>
            <w:r w:rsidRPr="00881FAC">
              <w:rPr>
                <w:color w:val="000000"/>
                <w:sz w:val="24"/>
                <w:szCs w:val="24"/>
              </w:rPr>
              <w:t>Михаил Алексеевич</w:t>
            </w:r>
          </w:p>
        </w:tc>
        <w:tc>
          <w:tcPr>
            <w:tcW w:w="834"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2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1217"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1385" w:type="dxa"/>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bl>
    <w:p w:rsidR="00881FAC" w:rsidRDefault="00881FAC" w:rsidP="00C675EA">
      <w:pPr>
        <w:suppressAutoHyphens/>
        <w:jc w:val="center"/>
        <w:rPr>
          <w:color w:val="000000"/>
        </w:rPr>
        <w:sectPr w:rsidR="00881FAC" w:rsidSect="00C675EA">
          <w:pgSz w:w="16838" w:h="11906" w:orient="landscape"/>
          <w:pgMar w:top="1134" w:right="1134" w:bottom="1134" w:left="1134" w:header="0" w:footer="0" w:gutter="0"/>
          <w:pgNumType w:start="1"/>
          <w:cols w:space="720"/>
          <w:formProt w:val="0"/>
          <w:docGrid w:linePitch="381" w:charSpace="8192"/>
        </w:sectPr>
      </w:pPr>
    </w:p>
    <w:p w:rsidR="00881FAC" w:rsidRPr="00881FAC" w:rsidRDefault="00881FAC" w:rsidP="00881FAC">
      <w:pPr>
        <w:ind w:left="10490" w:hanging="360"/>
        <w:jc w:val="center"/>
        <w:rPr>
          <w:szCs w:val="28"/>
          <w:lang w:eastAsia="zh-CN"/>
        </w:rPr>
      </w:pPr>
      <w:r w:rsidRPr="00881FAC">
        <w:rPr>
          <w:szCs w:val="28"/>
          <w:lang w:eastAsia="zh-CN"/>
        </w:rPr>
        <w:lastRenderedPageBreak/>
        <w:t xml:space="preserve">Приложение </w:t>
      </w:r>
      <w:r>
        <w:rPr>
          <w:szCs w:val="28"/>
          <w:lang w:eastAsia="zh-CN"/>
        </w:rPr>
        <w:t>№ 7</w:t>
      </w:r>
    </w:p>
    <w:p w:rsidR="00881FAC" w:rsidRPr="00881FAC" w:rsidRDefault="00881FAC" w:rsidP="00881FAC">
      <w:pPr>
        <w:ind w:left="10490" w:hanging="360"/>
        <w:jc w:val="center"/>
        <w:rPr>
          <w:szCs w:val="28"/>
          <w:lang w:eastAsia="zh-CN"/>
        </w:rPr>
      </w:pPr>
      <w:r w:rsidRPr="00881FAC">
        <w:rPr>
          <w:szCs w:val="28"/>
          <w:lang w:eastAsia="zh-CN"/>
        </w:rPr>
        <w:t>к постановлению</w:t>
      </w:r>
    </w:p>
    <w:p w:rsidR="00881FAC" w:rsidRPr="00881FAC" w:rsidRDefault="00881FAC" w:rsidP="00881FAC">
      <w:pPr>
        <w:ind w:left="10490" w:hanging="360"/>
        <w:jc w:val="center"/>
        <w:rPr>
          <w:szCs w:val="28"/>
          <w:lang w:eastAsia="zh-CN"/>
        </w:rPr>
      </w:pPr>
      <w:r w:rsidRPr="00881FAC">
        <w:rPr>
          <w:szCs w:val="28"/>
          <w:lang w:eastAsia="zh-CN"/>
        </w:rPr>
        <w:t xml:space="preserve">администрации </w:t>
      </w:r>
      <w:proofErr w:type="spellStart"/>
      <w:r w:rsidRPr="00881FAC">
        <w:rPr>
          <w:szCs w:val="28"/>
          <w:lang w:eastAsia="zh-CN"/>
        </w:rPr>
        <w:t>Татищевского</w:t>
      </w:r>
      <w:proofErr w:type="spellEnd"/>
    </w:p>
    <w:p w:rsidR="00881FAC" w:rsidRPr="00881FAC" w:rsidRDefault="00881FAC" w:rsidP="00881FAC">
      <w:pPr>
        <w:ind w:left="10490" w:hanging="360"/>
        <w:jc w:val="center"/>
        <w:rPr>
          <w:szCs w:val="28"/>
          <w:lang w:eastAsia="zh-CN"/>
        </w:rPr>
      </w:pPr>
      <w:r w:rsidRPr="00881FAC">
        <w:rPr>
          <w:szCs w:val="28"/>
          <w:lang w:eastAsia="zh-CN"/>
        </w:rPr>
        <w:t>муниципального района</w:t>
      </w:r>
    </w:p>
    <w:p w:rsidR="00881FAC" w:rsidRPr="00881FAC" w:rsidRDefault="00881FAC" w:rsidP="00881FAC">
      <w:pPr>
        <w:ind w:left="10490" w:hanging="360"/>
        <w:jc w:val="center"/>
        <w:rPr>
          <w:szCs w:val="28"/>
          <w:lang w:eastAsia="zh-CN"/>
        </w:rPr>
      </w:pPr>
      <w:r w:rsidRPr="00881FAC">
        <w:rPr>
          <w:szCs w:val="28"/>
          <w:lang w:eastAsia="zh-CN"/>
        </w:rPr>
        <w:t>Саратовской области</w:t>
      </w:r>
    </w:p>
    <w:p w:rsidR="006A5E30" w:rsidRPr="00C675EA" w:rsidRDefault="006A5E30" w:rsidP="006A5E30">
      <w:pPr>
        <w:ind w:left="10348" w:hanging="6"/>
        <w:jc w:val="center"/>
        <w:rPr>
          <w:szCs w:val="28"/>
          <w:lang w:eastAsia="zh-CN"/>
        </w:rPr>
      </w:pPr>
      <w:r>
        <w:rPr>
          <w:szCs w:val="28"/>
          <w:lang w:eastAsia="zh-CN"/>
        </w:rPr>
        <w:t>от 20.11.2024 № 1191</w:t>
      </w:r>
    </w:p>
    <w:p w:rsidR="00C675EA" w:rsidRPr="00C675EA" w:rsidRDefault="00C675EA" w:rsidP="00C675EA">
      <w:pPr>
        <w:ind w:left="10915" w:hanging="6"/>
        <w:jc w:val="center"/>
        <w:rPr>
          <w:sz w:val="26"/>
          <w:szCs w:val="26"/>
          <w:lang w:eastAsia="zh-CN"/>
        </w:rPr>
      </w:pPr>
      <w:bookmarkStart w:id="0" w:name="_GoBack"/>
      <w:bookmarkEnd w:id="0"/>
    </w:p>
    <w:p w:rsidR="00C675EA" w:rsidRPr="00C675EA" w:rsidRDefault="00C675EA" w:rsidP="00C675EA">
      <w:pPr>
        <w:suppressAutoHyphens/>
        <w:jc w:val="center"/>
        <w:rPr>
          <w:color w:val="000000"/>
        </w:rPr>
      </w:pPr>
      <w:r w:rsidRPr="00C675EA">
        <w:rPr>
          <w:color w:val="000000"/>
        </w:rPr>
        <w:t xml:space="preserve">Результаты школьного этапа всероссийской олимпиады школьников на территории </w:t>
      </w:r>
      <w:proofErr w:type="spellStart"/>
      <w:r w:rsidRPr="00C675EA">
        <w:rPr>
          <w:color w:val="000000"/>
        </w:rPr>
        <w:t>Татищевского</w:t>
      </w:r>
      <w:proofErr w:type="spellEnd"/>
      <w:r w:rsidRPr="00C675EA">
        <w:rPr>
          <w:color w:val="000000"/>
        </w:rPr>
        <w:t xml:space="preserve"> муниципального района Саратовской области в 2024-2025 учебном году по географии в 11-х классах</w:t>
      </w:r>
    </w:p>
    <w:p w:rsidR="00C675EA" w:rsidRPr="00C675EA" w:rsidRDefault="00C675EA" w:rsidP="00C675EA">
      <w:pPr>
        <w:suppressAutoHyphens/>
        <w:jc w:val="center"/>
        <w:rPr>
          <w:color w:val="000000"/>
        </w:rPr>
      </w:pPr>
    </w:p>
    <w:tbl>
      <w:tblPr>
        <w:tblW w:w="5000" w:type="pct"/>
        <w:tblLook w:val="04A0" w:firstRow="1" w:lastRow="0" w:firstColumn="1" w:lastColumn="0" w:noHBand="0" w:noVBand="1"/>
      </w:tblPr>
      <w:tblGrid>
        <w:gridCol w:w="829"/>
        <w:gridCol w:w="1261"/>
        <w:gridCol w:w="1799"/>
        <w:gridCol w:w="2300"/>
        <w:gridCol w:w="1999"/>
        <w:gridCol w:w="834"/>
        <w:gridCol w:w="863"/>
        <w:gridCol w:w="887"/>
        <w:gridCol w:w="887"/>
        <w:gridCol w:w="887"/>
        <w:gridCol w:w="777"/>
        <w:gridCol w:w="1463"/>
      </w:tblGrid>
      <w:tr w:rsidR="00C675EA" w:rsidRPr="00881FAC" w:rsidTr="00881FAC">
        <w:trPr>
          <w:trHeight w:val="198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 xml:space="preserve">№ </w:t>
            </w:r>
            <w:proofErr w:type="gramStart"/>
            <w:r w:rsidRPr="00881FAC">
              <w:rPr>
                <w:color w:val="000000"/>
                <w:sz w:val="24"/>
                <w:szCs w:val="24"/>
              </w:rPr>
              <w:t>п</w:t>
            </w:r>
            <w:proofErr w:type="gramEnd"/>
            <w:r w:rsidRPr="00881FAC">
              <w:rPr>
                <w:color w:val="000000"/>
                <w:sz w:val="24"/>
                <w:szCs w:val="24"/>
              </w:rPr>
              <w:t>/п</w:t>
            </w:r>
          </w:p>
        </w:tc>
        <w:tc>
          <w:tcPr>
            <w:tcW w:w="410" w:type="pct"/>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bCs/>
                <w:color w:val="000000"/>
                <w:sz w:val="24"/>
                <w:szCs w:val="24"/>
              </w:rPr>
            </w:pPr>
            <w:r w:rsidRPr="00881FAC">
              <w:rPr>
                <w:b/>
                <w:bCs/>
                <w:color w:val="000000"/>
                <w:sz w:val="24"/>
                <w:szCs w:val="24"/>
              </w:rPr>
              <w:t>Предмет</w:t>
            </w:r>
          </w:p>
        </w:tc>
        <w:tc>
          <w:tcPr>
            <w:tcW w:w="584" w:type="pct"/>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bCs/>
                <w:color w:val="000000"/>
                <w:sz w:val="24"/>
                <w:szCs w:val="24"/>
              </w:rPr>
            </w:pPr>
            <w:r w:rsidRPr="00881FAC">
              <w:rPr>
                <w:b/>
                <w:bCs/>
                <w:color w:val="000000"/>
                <w:sz w:val="24"/>
                <w:szCs w:val="24"/>
              </w:rPr>
              <w:t>Фамилия, имя, отчество учащегося (полностью)</w:t>
            </w:r>
          </w:p>
        </w:tc>
        <w:tc>
          <w:tcPr>
            <w:tcW w:w="790" w:type="pct"/>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bCs/>
                <w:color w:val="000000"/>
                <w:sz w:val="24"/>
                <w:szCs w:val="24"/>
              </w:rPr>
            </w:pPr>
            <w:r w:rsidRPr="00881FAC">
              <w:rPr>
                <w:b/>
                <w:bCs/>
                <w:color w:val="000000"/>
                <w:sz w:val="24"/>
                <w:szCs w:val="24"/>
              </w:rPr>
              <w:t>Образовательное учреждение (сокращенное наименование согласно Уставу)</w:t>
            </w:r>
          </w:p>
        </w:tc>
        <w:tc>
          <w:tcPr>
            <w:tcW w:w="680" w:type="pct"/>
            <w:tcBorders>
              <w:top w:val="single" w:sz="4" w:space="0" w:color="auto"/>
              <w:left w:val="nil"/>
              <w:bottom w:val="single" w:sz="4" w:space="0" w:color="auto"/>
              <w:right w:val="single" w:sz="4" w:space="0" w:color="auto"/>
            </w:tcBorders>
            <w:shd w:val="clear" w:color="FFFFCC" w:fill="FFFFFF"/>
            <w:vAlign w:val="center"/>
            <w:hideMark/>
          </w:tcPr>
          <w:p w:rsidR="00C675EA" w:rsidRPr="00881FAC" w:rsidRDefault="00C675EA" w:rsidP="00C675EA">
            <w:pPr>
              <w:jc w:val="center"/>
              <w:rPr>
                <w:b/>
                <w:bCs/>
                <w:color w:val="000000"/>
                <w:sz w:val="24"/>
                <w:szCs w:val="24"/>
              </w:rPr>
            </w:pPr>
            <w:r w:rsidRPr="00881FAC">
              <w:rPr>
                <w:b/>
                <w:bCs/>
                <w:color w:val="000000"/>
                <w:sz w:val="24"/>
                <w:szCs w:val="24"/>
              </w:rPr>
              <w:t>Фамилия, имя, отчество педагога, подготовившего учащегося к олимпиаде (полностью)</w:t>
            </w:r>
          </w:p>
        </w:tc>
        <w:tc>
          <w:tcPr>
            <w:tcW w:w="27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Класс</w:t>
            </w:r>
          </w:p>
        </w:tc>
        <w:tc>
          <w:tcPr>
            <w:tcW w:w="3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задания</w:t>
            </w:r>
          </w:p>
        </w:tc>
        <w:tc>
          <w:tcPr>
            <w:tcW w:w="3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Всего</w:t>
            </w:r>
          </w:p>
        </w:tc>
        <w:tc>
          <w:tcPr>
            <w:tcW w:w="3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Апелляция</w:t>
            </w:r>
          </w:p>
        </w:tc>
        <w:tc>
          <w:tcPr>
            <w:tcW w:w="31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Итого</w:t>
            </w:r>
          </w:p>
        </w:tc>
        <w:tc>
          <w:tcPr>
            <w:tcW w:w="27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Рейтинговое место</w:t>
            </w:r>
          </w:p>
        </w:tc>
        <w:tc>
          <w:tcPr>
            <w:tcW w:w="50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675EA" w:rsidRPr="00881FAC" w:rsidRDefault="00C675EA" w:rsidP="00C675EA">
            <w:pPr>
              <w:jc w:val="center"/>
              <w:rPr>
                <w:b/>
                <w:bCs/>
                <w:color w:val="000000"/>
                <w:sz w:val="24"/>
                <w:szCs w:val="24"/>
              </w:rPr>
            </w:pPr>
            <w:r w:rsidRPr="00881FAC">
              <w:rPr>
                <w:b/>
                <w:bCs/>
                <w:color w:val="000000"/>
                <w:sz w:val="24"/>
                <w:szCs w:val="24"/>
              </w:rPr>
              <w:t>Статус</w:t>
            </w:r>
          </w:p>
        </w:tc>
      </w:tr>
      <w:tr w:rsidR="00C675EA" w:rsidRPr="00881FAC" w:rsidTr="00881FAC">
        <w:trPr>
          <w:trHeight w:val="14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Гюрджян</w:t>
            </w:r>
            <w:proofErr w:type="spellEnd"/>
            <w:r w:rsidRPr="00881FAC">
              <w:rPr>
                <w:color w:val="000000"/>
                <w:sz w:val="24"/>
                <w:szCs w:val="24"/>
              </w:rPr>
              <w:t xml:space="preserve"> Людмила </w:t>
            </w:r>
            <w:proofErr w:type="spellStart"/>
            <w:r w:rsidRPr="00881FAC">
              <w:rPr>
                <w:color w:val="000000"/>
                <w:sz w:val="24"/>
                <w:szCs w:val="24"/>
              </w:rPr>
              <w:t>Армаковна</w:t>
            </w:r>
            <w:proofErr w:type="spellEnd"/>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881FAC">
            <w:pPr>
              <w:jc w:val="center"/>
              <w:rPr>
                <w:color w:val="000000"/>
                <w:sz w:val="24"/>
                <w:szCs w:val="24"/>
              </w:rPr>
            </w:pPr>
            <w:r w:rsidRPr="00881FAC">
              <w:rPr>
                <w:color w:val="000000"/>
                <w:sz w:val="24"/>
                <w:szCs w:val="24"/>
              </w:rPr>
              <w:t>МОУ</w:t>
            </w:r>
            <w:r w:rsidR="00881FAC" w:rsidRPr="00881FAC">
              <w:rPr>
                <w:color w:val="000000"/>
                <w:sz w:val="24"/>
                <w:szCs w:val="24"/>
              </w:rPr>
              <w:t xml:space="preserve">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.С</w:t>
            </w:r>
            <w:proofErr w:type="gramEnd"/>
            <w:r w:rsidRPr="00881FAC">
              <w:rPr>
                <w:color w:val="000000"/>
                <w:sz w:val="24"/>
                <w:szCs w:val="24"/>
              </w:rPr>
              <w:t>торожевка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П.А.Мельникова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Морозова Светлана Владимировна</w:t>
            </w:r>
          </w:p>
        </w:tc>
        <w:tc>
          <w:tcPr>
            <w:tcW w:w="271"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победитель</w:t>
            </w:r>
          </w:p>
        </w:tc>
      </w:tr>
      <w:tr w:rsidR="00C675EA" w:rsidRPr="00881FAC" w:rsidTr="00881FAC">
        <w:trPr>
          <w:trHeight w:val="133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2</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Майорова Варвара Евгеньевна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881FAC">
            <w:pPr>
              <w:jc w:val="center"/>
              <w:rPr>
                <w:color w:val="000000"/>
                <w:sz w:val="24"/>
                <w:szCs w:val="24"/>
              </w:rPr>
            </w:pPr>
            <w:r w:rsidRPr="00881FAC">
              <w:rPr>
                <w:color w:val="000000"/>
                <w:sz w:val="24"/>
                <w:szCs w:val="24"/>
              </w:rPr>
              <w:t>МОУ</w:t>
            </w:r>
            <w:r w:rsidR="00881FAC" w:rsidRPr="00881FAC">
              <w:rPr>
                <w:color w:val="000000"/>
                <w:sz w:val="24"/>
                <w:szCs w:val="24"/>
              </w:rPr>
              <w:t xml:space="preserve">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.С</w:t>
            </w:r>
            <w:proofErr w:type="gramEnd"/>
            <w:r w:rsidRPr="00881FAC">
              <w:rPr>
                <w:color w:val="000000"/>
                <w:sz w:val="24"/>
                <w:szCs w:val="24"/>
              </w:rPr>
              <w:t>торожевка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П.А.Мельникова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Морозова Светлана Владимировна</w:t>
            </w:r>
          </w:p>
        </w:tc>
        <w:tc>
          <w:tcPr>
            <w:tcW w:w="271"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55</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победитель</w:t>
            </w:r>
          </w:p>
        </w:tc>
      </w:tr>
      <w:tr w:rsidR="00C675EA" w:rsidRPr="00881FAC" w:rsidTr="00881FAC">
        <w:trPr>
          <w:trHeight w:val="552"/>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3</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Тихонова Ульяна Владимировна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proofErr w:type="spellStart"/>
            <w:r w:rsidRPr="00881FAC">
              <w:rPr>
                <w:color w:val="000000"/>
                <w:sz w:val="24"/>
                <w:szCs w:val="24"/>
              </w:rPr>
              <w:t>Татищевский</w:t>
            </w:r>
            <w:proofErr w:type="spellEnd"/>
            <w:r w:rsidRPr="00881FAC">
              <w:rPr>
                <w:color w:val="000000"/>
                <w:sz w:val="24"/>
                <w:szCs w:val="24"/>
              </w:rPr>
              <w:t xml:space="preserve"> лицей</w:t>
            </w:r>
            <w:r w:rsidR="00E51C96" w:rsidRPr="00881FAC">
              <w:rPr>
                <w:color w:val="000000"/>
                <w:sz w:val="24"/>
                <w:szCs w:val="24"/>
              </w:rPr>
              <w:t>»</w:t>
            </w:r>
            <w:r w:rsidRPr="00881FAC">
              <w:rPr>
                <w:color w:val="000000"/>
                <w:sz w:val="24"/>
                <w:szCs w:val="24"/>
              </w:rPr>
              <w:t xml:space="preserve"> </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Рогова </w:t>
            </w:r>
          </w:p>
          <w:p w:rsidR="00C675EA" w:rsidRPr="00881FAC" w:rsidRDefault="00C675EA" w:rsidP="00C675EA">
            <w:pPr>
              <w:jc w:val="center"/>
              <w:rPr>
                <w:color w:val="000000"/>
                <w:sz w:val="24"/>
                <w:szCs w:val="24"/>
              </w:rPr>
            </w:pPr>
            <w:r w:rsidRPr="00881FAC">
              <w:rPr>
                <w:color w:val="000000"/>
                <w:sz w:val="24"/>
                <w:szCs w:val="24"/>
              </w:rPr>
              <w:t>Юлия Сергеевна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r w:rsidR="00E51C96" w:rsidRPr="00881FAC">
              <w:rPr>
                <w:color w:val="000000"/>
                <w:sz w:val="24"/>
                <w:szCs w:val="24"/>
              </w:rPr>
              <w:t>»</w:t>
            </w:r>
            <w:r w:rsidRPr="00881FAC">
              <w:rPr>
                <w:color w:val="000000"/>
                <w:sz w:val="24"/>
                <w:szCs w:val="24"/>
              </w:rPr>
              <w:t>Б</w:t>
            </w:r>
            <w:r w:rsidR="00E51C96" w:rsidRPr="00881FAC">
              <w:rPr>
                <w:color w:val="000000"/>
                <w:sz w:val="24"/>
                <w:szCs w:val="24"/>
              </w:rPr>
              <w:t>»</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39</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lastRenderedPageBreak/>
              <w:t>4</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Михайлов Иван Сергеевич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.И</w:t>
            </w:r>
            <w:proofErr w:type="gramEnd"/>
            <w:r w:rsidRPr="00881FAC">
              <w:rPr>
                <w:color w:val="000000"/>
                <w:sz w:val="24"/>
                <w:szCs w:val="24"/>
              </w:rPr>
              <w:t>долга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А.А.Лапшова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Краснова </w:t>
            </w:r>
          </w:p>
          <w:p w:rsidR="00C675EA" w:rsidRPr="00881FAC" w:rsidRDefault="00C675EA" w:rsidP="00C675EA">
            <w:pPr>
              <w:jc w:val="center"/>
              <w:rPr>
                <w:color w:val="000000"/>
                <w:sz w:val="24"/>
                <w:szCs w:val="24"/>
              </w:rPr>
            </w:pPr>
            <w:r w:rsidRPr="00881FAC">
              <w:rPr>
                <w:color w:val="000000"/>
                <w:sz w:val="24"/>
                <w:szCs w:val="24"/>
              </w:rPr>
              <w:t>Ольга Ивановна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37</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06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Маскова</w:t>
            </w:r>
            <w:proofErr w:type="spellEnd"/>
            <w:r w:rsidRPr="00881FAC">
              <w:rPr>
                <w:color w:val="000000"/>
                <w:sz w:val="24"/>
                <w:szCs w:val="24"/>
              </w:rPr>
              <w:t xml:space="preserve"> Вероника Романовна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Юрасова </w:t>
            </w:r>
          </w:p>
          <w:p w:rsidR="00C675EA" w:rsidRPr="00881FAC" w:rsidRDefault="00C675EA" w:rsidP="00C675EA">
            <w:pPr>
              <w:jc w:val="center"/>
              <w:rPr>
                <w:color w:val="000000"/>
                <w:sz w:val="24"/>
                <w:szCs w:val="24"/>
              </w:rPr>
            </w:pPr>
            <w:r w:rsidRPr="00881FAC">
              <w:rPr>
                <w:color w:val="000000"/>
                <w:sz w:val="24"/>
                <w:szCs w:val="24"/>
              </w:rPr>
              <w:t>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35</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06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6</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Хайбулин</w:t>
            </w:r>
            <w:proofErr w:type="spellEnd"/>
            <w:r w:rsidRPr="00881FAC">
              <w:rPr>
                <w:color w:val="000000"/>
                <w:sz w:val="24"/>
                <w:szCs w:val="24"/>
              </w:rPr>
              <w:t xml:space="preserve"> Денис Вадимович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.И</w:t>
            </w:r>
            <w:proofErr w:type="gramEnd"/>
            <w:r w:rsidRPr="00881FAC">
              <w:rPr>
                <w:color w:val="000000"/>
                <w:sz w:val="24"/>
                <w:szCs w:val="24"/>
              </w:rPr>
              <w:t>долга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А.А.Лапшова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Краснова </w:t>
            </w:r>
          </w:p>
          <w:p w:rsidR="00C675EA" w:rsidRPr="00881FAC" w:rsidRDefault="00C675EA" w:rsidP="00C675EA">
            <w:pPr>
              <w:jc w:val="center"/>
              <w:rPr>
                <w:color w:val="000000"/>
                <w:sz w:val="24"/>
                <w:szCs w:val="24"/>
              </w:rPr>
            </w:pPr>
            <w:r w:rsidRPr="00881FAC">
              <w:rPr>
                <w:color w:val="000000"/>
                <w:sz w:val="24"/>
                <w:szCs w:val="24"/>
              </w:rPr>
              <w:t>Ольга Ивановна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31</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05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Жалилов</w:t>
            </w:r>
            <w:proofErr w:type="spellEnd"/>
            <w:r w:rsidRPr="00881FAC">
              <w:rPr>
                <w:color w:val="000000"/>
                <w:sz w:val="24"/>
                <w:szCs w:val="24"/>
              </w:rPr>
              <w:t xml:space="preserve"> Руслан </w:t>
            </w:r>
            <w:proofErr w:type="spellStart"/>
            <w:r w:rsidRPr="00881FAC">
              <w:rPr>
                <w:color w:val="000000"/>
                <w:sz w:val="24"/>
                <w:szCs w:val="24"/>
              </w:rPr>
              <w:t>Этнестович</w:t>
            </w:r>
            <w:proofErr w:type="spellEnd"/>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Юрасова </w:t>
            </w:r>
          </w:p>
          <w:p w:rsidR="00C675EA" w:rsidRPr="00881FAC" w:rsidRDefault="00C675EA" w:rsidP="00C675EA">
            <w:pPr>
              <w:jc w:val="center"/>
              <w:rPr>
                <w:color w:val="000000"/>
                <w:sz w:val="24"/>
                <w:szCs w:val="24"/>
              </w:rPr>
            </w:pPr>
            <w:r w:rsidRPr="00881FAC">
              <w:rPr>
                <w:color w:val="000000"/>
                <w:sz w:val="24"/>
                <w:szCs w:val="24"/>
              </w:rPr>
              <w:t>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30</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04"/>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8</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Жилютов</w:t>
            </w:r>
            <w:proofErr w:type="spellEnd"/>
            <w:r w:rsidRPr="00881FAC">
              <w:rPr>
                <w:color w:val="000000"/>
                <w:sz w:val="24"/>
                <w:szCs w:val="24"/>
              </w:rPr>
              <w:t xml:space="preserve"> Герман Александрович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.Б</w:t>
            </w:r>
            <w:proofErr w:type="gramEnd"/>
            <w:r w:rsidRPr="00881FAC">
              <w:rPr>
                <w:color w:val="000000"/>
                <w:sz w:val="24"/>
                <w:szCs w:val="24"/>
              </w:rPr>
              <w:t>ольшая</w:t>
            </w:r>
            <w:proofErr w:type="spellEnd"/>
            <w:r w:rsidRPr="00881FAC">
              <w:rPr>
                <w:color w:val="000000"/>
                <w:sz w:val="24"/>
                <w:szCs w:val="24"/>
              </w:rPr>
              <w:t xml:space="preserve"> Ивановка </w:t>
            </w:r>
            <w:proofErr w:type="spellStart"/>
            <w:r w:rsidRPr="00881FAC">
              <w:rPr>
                <w:color w:val="000000"/>
                <w:sz w:val="24"/>
                <w:szCs w:val="24"/>
              </w:rPr>
              <w:t>им.Героя</w:t>
            </w:r>
            <w:proofErr w:type="spellEnd"/>
            <w:r w:rsidRPr="00881FAC">
              <w:rPr>
                <w:color w:val="000000"/>
                <w:sz w:val="24"/>
                <w:szCs w:val="24"/>
              </w:rPr>
              <w:t xml:space="preserve"> Советского Союза </w:t>
            </w:r>
            <w:proofErr w:type="spellStart"/>
            <w:r w:rsidRPr="00881FAC">
              <w:rPr>
                <w:color w:val="000000"/>
                <w:sz w:val="24"/>
                <w:szCs w:val="24"/>
              </w:rPr>
              <w:t>В.Д.Коннова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Евдокимова Мария Алексеевна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73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9</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Токорева</w:t>
            </w:r>
            <w:proofErr w:type="spellEnd"/>
            <w:r w:rsidRPr="00881FAC">
              <w:rPr>
                <w:color w:val="000000"/>
                <w:sz w:val="24"/>
                <w:szCs w:val="24"/>
              </w:rPr>
              <w:t xml:space="preserve"> Дана Дмитриевна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881FAC" w:rsidP="00C675EA">
            <w:pPr>
              <w:jc w:val="center"/>
              <w:rPr>
                <w:color w:val="000000"/>
                <w:sz w:val="24"/>
                <w:szCs w:val="24"/>
              </w:rPr>
            </w:pPr>
            <w:r w:rsidRPr="00881FAC">
              <w:rPr>
                <w:color w:val="000000"/>
                <w:sz w:val="24"/>
                <w:szCs w:val="24"/>
              </w:rPr>
              <w:t xml:space="preserve">МОУ «СОШ </w:t>
            </w:r>
            <w:proofErr w:type="spellStart"/>
            <w:r w:rsidRPr="00881FAC">
              <w:rPr>
                <w:color w:val="000000"/>
                <w:sz w:val="24"/>
                <w:szCs w:val="24"/>
              </w:rPr>
              <w:t>с</w:t>
            </w:r>
            <w:proofErr w:type="gramStart"/>
            <w:r w:rsidRPr="00881FAC">
              <w:rPr>
                <w:color w:val="000000"/>
                <w:sz w:val="24"/>
                <w:szCs w:val="24"/>
              </w:rPr>
              <w:t>.Я</w:t>
            </w:r>
            <w:proofErr w:type="gramEnd"/>
            <w:r w:rsidRPr="00881FAC">
              <w:rPr>
                <w:color w:val="000000"/>
                <w:sz w:val="24"/>
                <w:szCs w:val="24"/>
              </w:rPr>
              <w:t>годная</w:t>
            </w:r>
            <w:proofErr w:type="spellEnd"/>
            <w:r w:rsidRPr="00881FAC">
              <w:rPr>
                <w:color w:val="000000"/>
                <w:sz w:val="24"/>
                <w:szCs w:val="24"/>
              </w:rPr>
              <w:t xml:space="preserve"> Поляна»</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Максимова Наталия Юрьевна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26</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18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Касимцев</w:t>
            </w:r>
            <w:proofErr w:type="spellEnd"/>
            <w:r w:rsidRPr="00881FAC">
              <w:rPr>
                <w:color w:val="000000"/>
                <w:sz w:val="24"/>
                <w:szCs w:val="24"/>
              </w:rPr>
              <w:t xml:space="preserve"> Максим Игоревич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с. Октябрьский Городок имени Героя Советского Союза  </w:t>
            </w:r>
            <w:proofErr w:type="spellStart"/>
            <w:r w:rsidRPr="00881FAC">
              <w:rPr>
                <w:color w:val="000000"/>
                <w:sz w:val="24"/>
                <w:szCs w:val="24"/>
              </w:rPr>
              <w:t>И.А.Евтеева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Воробьева Галина Викторовна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23</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23</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23</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30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lastRenderedPageBreak/>
              <w:t>11</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Белкин </w:t>
            </w:r>
          </w:p>
          <w:p w:rsidR="00C675EA" w:rsidRPr="00881FAC" w:rsidRDefault="00C675EA" w:rsidP="00C675EA">
            <w:pPr>
              <w:jc w:val="center"/>
              <w:rPr>
                <w:color w:val="000000"/>
                <w:sz w:val="24"/>
                <w:szCs w:val="24"/>
              </w:rPr>
            </w:pPr>
            <w:r w:rsidRPr="00881FAC">
              <w:rPr>
                <w:color w:val="000000"/>
                <w:sz w:val="24"/>
                <w:szCs w:val="24"/>
              </w:rPr>
              <w:t>Богдан Олегович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Юрасова</w:t>
            </w:r>
          </w:p>
          <w:p w:rsidR="00C675EA" w:rsidRPr="00881FAC" w:rsidRDefault="00C675EA" w:rsidP="00C675EA">
            <w:pPr>
              <w:jc w:val="center"/>
              <w:rPr>
                <w:color w:val="000000"/>
                <w:sz w:val="24"/>
                <w:szCs w:val="24"/>
              </w:rPr>
            </w:pPr>
            <w:r w:rsidRPr="00881FAC">
              <w:rPr>
                <w:color w:val="000000"/>
                <w:sz w:val="24"/>
                <w:szCs w:val="24"/>
              </w:rPr>
              <w:t xml:space="preserve"> 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18</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18</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18</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12</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Тимошенко Анастасия Андреевна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proofErr w:type="spellStart"/>
            <w:r w:rsidRPr="00881FAC">
              <w:rPr>
                <w:color w:val="000000"/>
                <w:sz w:val="24"/>
                <w:szCs w:val="24"/>
              </w:rPr>
              <w:t>Татищевский</w:t>
            </w:r>
            <w:proofErr w:type="spellEnd"/>
            <w:r w:rsidRPr="00881FAC">
              <w:rPr>
                <w:color w:val="000000"/>
                <w:sz w:val="24"/>
                <w:szCs w:val="24"/>
              </w:rPr>
              <w:t xml:space="preserve"> лицей</w:t>
            </w:r>
            <w:r w:rsidR="00E51C96" w:rsidRPr="00881FAC">
              <w:rPr>
                <w:color w:val="000000"/>
                <w:sz w:val="24"/>
                <w:szCs w:val="24"/>
              </w:rPr>
              <w:t>»</w:t>
            </w:r>
            <w:r w:rsidRPr="00881FAC">
              <w:rPr>
                <w:color w:val="000000"/>
                <w:sz w:val="24"/>
                <w:szCs w:val="24"/>
              </w:rPr>
              <w:t xml:space="preserve"> </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Рогова </w:t>
            </w:r>
          </w:p>
          <w:p w:rsidR="00C675EA" w:rsidRPr="00881FAC" w:rsidRDefault="00C675EA" w:rsidP="00C675EA">
            <w:pPr>
              <w:jc w:val="center"/>
              <w:rPr>
                <w:color w:val="000000"/>
                <w:sz w:val="24"/>
                <w:szCs w:val="24"/>
              </w:rPr>
            </w:pPr>
            <w:r w:rsidRPr="00881FAC">
              <w:rPr>
                <w:color w:val="000000"/>
                <w:sz w:val="24"/>
                <w:szCs w:val="24"/>
              </w:rPr>
              <w:t>Юлия Сергеевна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10 </w:t>
            </w:r>
            <w:r w:rsidR="00E51C96" w:rsidRPr="00881FAC">
              <w:rPr>
                <w:color w:val="000000"/>
                <w:sz w:val="24"/>
                <w:szCs w:val="24"/>
              </w:rPr>
              <w:t>«</w:t>
            </w:r>
            <w:r w:rsidRPr="00881FAC">
              <w:rPr>
                <w:color w:val="000000"/>
                <w:sz w:val="24"/>
                <w:szCs w:val="24"/>
              </w:rPr>
              <w:t>А</w:t>
            </w:r>
            <w:r w:rsidR="00E51C96" w:rsidRPr="00881FAC">
              <w:rPr>
                <w:color w:val="000000"/>
                <w:sz w:val="24"/>
                <w:szCs w:val="24"/>
              </w:rPr>
              <w:t>»</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2</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21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13</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Дрищев</w:t>
            </w:r>
            <w:proofErr w:type="spellEnd"/>
            <w:r w:rsidRPr="00881FAC">
              <w:rPr>
                <w:color w:val="000000"/>
                <w:sz w:val="24"/>
                <w:szCs w:val="24"/>
              </w:rPr>
              <w:t xml:space="preserve"> Виталий Денисович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МОУ</w:t>
            </w:r>
            <w:r w:rsidRPr="00881FAC">
              <w:rPr>
                <w:color w:val="000000"/>
                <w:sz w:val="24"/>
                <w:szCs w:val="24"/>
              </w:rPr>
              <w:br/>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.С</w:t>
            </w:r>
            <w:proofErr w:type="gramEnd"/>
            <w:r w:rsidRPr="00881FAC">
              <w:rPr>
                <w:color w:val="000000"/>
                <w:sz w:val="24"/>
                <w:szCs w:val="24"/>
              </w:rPr>
              <w:t>торожевка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П.А.Мельникова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Морозова Светлана Владимировна</w:t>
            </w:r>
          </w:p>
        </w:tc>
        <w:tc>
          <w:tcPr>
            <w:tcW w:w="271"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126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14</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Лапин </w:t>
            </w:r>
          </w:p>
          <w:p w:rsidR="00C675EA" w:rsidRPr="00881FAC" w:rsidRDefault="00C675EA" w:rsidP="00C675EA">
            <w:pPr>
              <w:jc w:val="center"/>
              <w:rPr>
                <w:color w:val="000000"/>
                <w:sz w:val="24"/>
                <w:szCs w:val="24"/>
              </w:rPr>
            </w:pPr>
            <w:r w:rsidRPr="00881FAC">
              <w:rPr>
                <w:color w:val="000000"/>
                <w:sz w:val="24"/>
                <w:szCs w:val="24"/>
              </w:rPr>
              <w:t>Никита Александрович</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Юрасова </w:t>
            </w:r>
          </w:p>
          <w:p w:rsidR="00C675EA" w:rsidRPr="00881FAC" w:rsidRDefault="00C675EA" w:rsidP="00C675EA">
            <w:pPr>
              <w:jc w:val="center"/>
              <w:rPr>
                <w:color w:val="000000"/>
                <w:sz w:val="24"/>
                <w:szCs w:val="24"/>
              </w:rPr>
            </w:pPr>
            <w:r w:rsidRPr="00881FAC">
              <w:rPr>
                <w:color w:val="000000"/>
                <w:sz w:val="24"/>
                <w:szCs w:val="24"/>
              </w:rPr>
              <w:t>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97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15</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Соустина</w:t>
            </w:r>
            <w:proofErr w:type="spellEnd"/>
            <w:r w:rsidRPr="00881FAC">
              <w:rPr>
                <w:color w:val="000000"/>
                <w:sz w:val="24"/>
                <w:szCs w:val="24"/>
              </w:rPr>
              <w:t xml:space="preserve"> Екатерина Дмитриевна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Юрасова </w:t>
            </w:r>
          </w:p>
          <w:p w:rsidR="00C675EA" w:rsidRPr="00881FAC" w:rsidRDefault="00C675EA" w:rsidP="00C675EA">
            <w:pPr>
              <w:jc w:val="center"/>
              <w:rPr>
                <w:color w:val="000000"/>
                <w:sz w:val="24"/>
                <w:szCs w:val="24"/>
              </w:rPr>
            </w:pPr>
            <w:r w:rsidRPr="00881FAC">
              <w:rPr>
                <w:color w:val="000000"/>
                <w:sz w:val="24"/>
                <w:szCs w:val="24"/>
              </w:rPr>
              <w:t>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10</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16</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proofErr w:type="spellStart"/>
            <w:r w:rsidRPr="00881FAC">
              <w:rPr>
                <w:color w:val="000000"/>
                <w:sz w:val="24"/>
                <w:szCs w:val="24"/>
              </w:rPr>
              <w:t>Ионова</w:t>
            </w:r>
            <w:proofErr w:type="spellEnd"/>
            <w:r w:rsidRPr="00881FAC">
              <w:rPr>
                <w:color w:val="000000"/>
                <w:sz w:val="24"/>
                <w:szCs w:val="24"/>
              </w:rPr>
              <w:t xml:space="preserve"> Анастасия Сергеевна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.В</w:t>
            </w:r>
            <w:proofErr w:type="gramEnd"/>
            <w:r w:rsidRPr="00881FAC">
              <w:rPr>
                <w:color w:val="000000"/>
                <w:sz w:val="24"/>
                <w:szCs w:val="24"/>
              </w:rPr>
              <w:t>язовка</w:t>
            </w:r>
            <w:proofErr w:type="spellEnd"/>
            <w:r w:rsidRPr="00881FAC">
              <w:rPr>
                <w:color w:val="000000"/>
                <w:sz w:val="24"/>
                <w:szCs w:val="24"/>
              </w:rPr>
              <w:t xml:space="preserve"> имени Героя Советского Союза </w:t>
            </w:r>
            <w:proofErr w:type="spellStart"/>
            <w:r w:rsidRPr="00881FAC">
              <w:rPr>
                <w:color w:val="000000"/>
                <w:sz w:val="24"/>
                <w:szCs w:val="24"/>
              </w:rPr>
              <w:t>Е.А.Мясникова</w:t>
            </w:r>
            <w:proofErr w:type="spellEnd"/>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881FAC" w:rsidRDefault="00C675EA" w:rsidP="00C675EA">
            <w:pPr>
              <w:jc w:val="center"/>
              <w:rPr>
                <w:color w:val="000000"/>
                <w:sz w:val="24"/>
                <w:szCs w:val="24"/>
              </w:rPr>
            </w:pPr>
            <w:r w:rsidRPr="00881FAC">
              <w:rPr>
                <w:color w:val="000000"/>
                <w:sz w:val="24"/>
                <w:szCs w:val="24"/>
              </w:rPr>
              <w:t xml:space="preserve">Юрасова </w:t>
            </w:r>
          </w:p>
          <w:p w:rsidR="00C675EA" w:rsidRPr="00881FAC" w:rsidRDefault="00C675EA" w:rsidP="00C675EA">
            <w:pPr>
              <w:jc w:val="center"/>
              <w:rPr>
                <w:color w:val="000000"/>
                <w:sz w:val="24"/>
                <w:szCs w:val="24"/>
              </w:rPr>
            </w:pPr>
            <w:r w:rsidRPr="00881FAC">
              <w:rPr>
                <w:color w:val="000000"/>
                <w:sz w:val="24"/>
                <w:szCs w:val="24"/>
              </w:rPr>
              <w:t>Ирина Николаевна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7</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r w:rsidR="00C675EA" w:rsidRPr="00881FAC" w:rsidTr="00881FAC">
        <w:trPr>
          <w:trHeight w:val="828"/>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675EA" w:rsidRPr="00881FAC" w:rsidRDefault="00C675EA" w:rsidP="00C675EA">
            <w:pPr>
              <w:jc w:val="center"/>
              <w:rPr>
                <w:color w:val="000000"/>
                <w:sz w:val="24"/>
                <w:szCs w:val="24"/>
              </w:rPr>
            </w:pPr>
            <w:r w:rsidRPr="00881FAC">
              <w:rPr>
                <w:color w:val="000000"/>
                <w:sz w:val="24"/>
                <w:szCs w:val="24"/>
              </w:rPr>
              <w:t>17</w:t>
            </w:r>
          </w:p>
        </w:tc>
        <w:tc>
          <w:tcPr>
            <w:tcW w:w="41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география</w:t>
            </w:r>
          </w:p>
        </w:tc>
        <w:tc>
          <w:tcPr>
            <w:tcW w:w="584"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Морозова Екатерина Эдуардовна</w:t>
            </w:r>
          </w:p>
        </w:tc>
        <w:tc>
          <w:tcPr>
            <w:tcW w:w="79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xml:space="preserve">МОУ </w:t>
            </w:r>
            <w:r w:rsidR="00E51C96" w:rsidRPr="00881FAC">
              <w:rPr>
                <w:color w:val="000000"/>
                <w:sz w:val="24"/>
                <w:szCs w:val="24"/>
              </w:rPr>
              <w:t>«</w:t>
            </w:r>
            <w:r w:rsidRPr="00881FAC">
              <w:rPr>
                <w:color w:val="000000"/>
                <w:sz w:val="24"/>
                <w:szCs w:val="24"/>
              </w:rPr>
              <w:t xml:space="preserve">СОШ </w:t>
            </w:r>
            <w:proofErr w:type="spellStart"/>
            <w:r w:rsidRPr="00881FAC">
              <w:rPr>
                <w:color w:val="000000"/>
                <w:sz w:val="24"/>
                <w:szCs w:val="24"/>
              </w:rPr>
              <w:t>с</w:t>
            </w:r>
            <w:proofErr w:type="gramStart"/>
            <w:r w:rsidRPr="00881FAC">
              <w:rPr>
                <w:color w:val="000000"/>
                <w:sz w:val="24"/>
                <w:szCs w:val="24"/>
              </w:rPr>
              <w:t>.Я</w:t>
            </w:r>
            <w:proofErr w:type="gramEnd"/>
            <w:r w:rsidRPr="00881FAC">
              <w:rPr>
                <w:color w:val="000000"/>
                <w:sz w:val="24"/>
                <w:szCs w:val="24"/>
              </w:rPr>
              <w:t>годная</w:t>
            </w:r>
            <w:proofErr w:type="spellEnd"/>
            <w:r w:rsidRPr="00881FAC">
              <w:rPr>
                <w:color w:val="000000"/>
                <w:sz w:val="24"/>
                <w:szCs w:val="24"/>
              </w:rPr>
              <w:t xml:space="preserve"> Поляна</w:t>
            </w:r>
            <w:r w:rsidR="00E51C96" w:rsidRPr="00881FAC">
              <w:rPr>
                <w:color w:val="000000"/>
                <w:sz w:val="24"/>
                <w:szCs w:val="24"/>
              </w:rPr>
              <w:t>»</w:t>
            </w:r>
          </w:p>
        </w:tc>
        <w:tc>
          <w:tcPr>
            <w:tcW w:w="680"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Максимова Наталия Юрьевна</w:t>
            </w:r>
          </w:p>
        </w:tc>
        <w:tc>
          <w:tcPr>
            <w:tcW w:w="271"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11</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312"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5</w:t>
            </w:r>
          </w:p>
        </w:tc>
        <w:tc>
          <w:tcPr>
            <w:tcW w:w="275"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 </w:t>
            </w:r>
          </w:p>
        </w:tc>
        <w:tc>
          <w:tcPr>
            <w:tcW w:w="507" w:type="pct"/>
            <w:tcBorders>
              <w:top w:val="nil"/>
              <w:left w:val="nil"/>
              <w:bottom w:val="single" w:sz="4" w:space="0" w:color="auto"/>
              <w:right w:val="single" w:sz="4" w:space="0" w:color="auto"/>
            </w:tcBorders>
            <w:shd w:val="clear" w:color="auto" w:fill="auto"/>
            <w:vAlign w:val="center"/>
            <w:hideMark/>
          </w:tcPr>
          <w:p w:rsidR="00C675EA" w:rsidRPr="00881FAC" w:rsidRDefault="00C675EA" w:rsidP="00C675EA">
            <w:pPr>
              <w:jc w:val="center"/>
              <w:rPr>
                <w:color w:val="000000"/>
                <w:sz w:val="24"/>
                <w:szCs w:val="24"/>
              </w:rPr>
            </w:pPr>
            <w:r w:rsidRPr="00881FAC">
              <w:rPr>
                <w:color w:val="000000"/>
                <w:sz w:val="24"/>
                <w:szCs w:val="24"/>
              </w:rPr>
              <w:t>участник</w:t>
            </w:r>
          </w:p>
        </w:tc>
      </w:tr>
    </w:tbl>
    <w:p w:rsidR="00C675EA" w:rsidRPr="00C675EA" w:rsidRDefault="00C675EA" w:rsidP="00C675EA">
      <w:pPr>
        <w:suppressAutoHyphens/>
        <w:jc w:val="center"/>
        <w:rPr>
          <w:color w:val="000000"/>
        </w:rPr>
      </w:pPr>
    </w:p>
    <w:p w:rsidR="00C675EA" w:rsidRPr="00C675EA" w:rsidRDefault="00C675EA" w:rsidP="00C675EA">
      <w:pPr>
        <w:suppressAutoHyphens/>
        <w:jc w:val="center"/>
        <w:rPr>
          <w:color w:val="000000"/>
        </w:rPr>
      </w:pPr>
    </w:p>
    <w:sectPr w:rsidR="00C675EA" w:rsidRPr="00C675EA" w:rsidSect="00C675EA">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4E" w:rsidRDefault="00E1434E" w:rsidP="0069478B">
      <w:r>
        <w:separator/>
      </w:r>
    </w:p>
  </w:endnote>
  <w:endnote w:type="continuationSeparator" w:id="0">
    <w:p w:rsidR="00E1434E" w:rsidRDefault="00E1434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4E" w:rsidRDefault="00E1434E" w:rsidP="0069478B">
      <w:r>
        <w:separator/>
      </w:r>
    </w:p>
  </w:footnote>
  <w:footnote w:type="continuationSeparator" w:id="0">
    <w:p w:rsidR="00E1434E" w:rsidRDefault="00E1434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96" w:rsidRDefault="00E51C96">
    <w:pPr>
      <w:pStyle w:val="a5"/>
      <w:jc w:val="center"/>
    </w:pPr>
  </w:p>
  <w:p w:rsidR="00E51C96" w:rsidRDefault="00E51C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96" w:rsidRDefault="00E51C96">
    <w:pPr>
      <w:pStyle w:val="a5"/>
      <w:jc w:val="center"/>
    </w:pPr>
  </w:p>
  <w:p w:rsidR="00E51C96" w:rsidRDefault="00E51C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1002"/>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63A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A5E30"/>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06B"/>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1FAC"/>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675EA"/>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434E"/>
    <w:rsid w:val="00E247A8"/>
    <w:rsid w:val="00E26D8D"/>
    <w:rsid w:val="00E31814"/>
    <w:rsid w:val="00E35EB5"/>
    <w:rsid w:val="00E40F62"/>
    <w:rsid w:val="00E4378A"/>
    <w:rsid w:val="00E51C96"/>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227A"/>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C675EA"/>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C675EA"/>
    <w:pPr>
      <w:spacing w:after="120"/>
      <w:ind w:left="283"/>
    </w:pPr>
    <w:rPr>
      <w:sz w:val="16"/>
      <w:szCs w:val="16"/>
      <w:lang w:eastAsia="zh-CN"/>
    </w:rPr>
  </w:style>
  <w:style w:type="paragraph" w:customStyle="1" w:styleId="112">
    <w:name w:val="Знак Знак Знак1 Знак1"/>
    <w:basedOn w:val="a"/>
    <w:rsid w:val="00C675EA"/>
    <w:pPr>
      <w:spacing w:after="160" w:line="240" w:lineRule="exact"/>
    </w:pPr>
    <w:rPr>
      <w:rFonts w:ascii="Verdana" w:hAnsi="Verdana"/>
      <w:sz w:val="20"/>
      <w:lang w:val="en-US" w:eastAsia="en-US"/>
    </w:rPr>
  </w:style>
  <w:style w:type="paragraph" w:customStyle="1" w:styleId="3111">
    <w:name w:val="Основной текст 311"/>
    <w:basedOn w:val="a"/>
    <w:rsid w:val="00C675EA"/>
    <w:pPr>
      <w:spacing w:after="120"/>
    </w:pPr>
    <w:rPr>
      <w:sz w:val="16"/>
      <w:szCs w:val="16"/>
      <w:lang w:eastAsia="zh-CN"/>
    </w:rPr>
  </w:style>
  <w:style w:type="character" w:customStyle="1" w:styleId="37">
    <w:name w:val="Знак3"/>
    <w:rsid w:val="00C675EA"/>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75EA"/>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C675EA"/>
    <w:pPr>
      <w:spacing w:after="160" w:line="240" w:lineRule="exact"/>
    </w:pPr>
    <w:rPr>
      <w:rFonts w:ascii="Verdana" w:hAnsi="Verdana" w:cs="Verdana"/>
      <w:sz w:val="20"/>
      <w:lang w:val="en-US" w:eastAsia="zh-CN"/>
    </w:rPr>
  </w:style>
  <w:style w:type="paragraph" w:customStyle="1" w:styleId="xl66">
    <w:name w:val="xl66"/>
    <w:basedOn w:val="a"/>
    <w:rsid w:val="00C675EA"/>
    <w:pPr>
      <w:spacing w:before="100" w:beforeAutospacing="1" w:after="100" w:afterAutospacing="1"/>
      <w:textAlignment w:val="top"/>
    </w:pPr>
    <w:rPr>
      <w:sz w:val="20"/>
    </w:rPr>
  </w:style>
  <w:style w:type="paragraph" w:customStyle="1" w:styleId="xl67">
    <w:name w:val="xl67"/>
    <w:basedOn w:val="a"/>
    <w:rsid w:val="00C675EA"/>
    <w:pPr>
      <w:spacing w:before="100" w:beforeAutospacing="1" w:after="100" w:afterAutospacing="1"/>
      <w:jc w:val="center"/>
      <w:textAlignment w:val="top"/>
    </w:pPr>
    <w:rPr>
      <w:sz w:val="20"/>
    </w:rPr>
  </w:style>
  <w:style w:type="paragraph" w:customStyle="1" w:styleId="xl68">
    <w:name w:val="xl68"/>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C675EA"/>
    <w:pPr>
      <w:spacing w:before="100" w:beforeAutospacing="1" w:after="100" w:afterAutospacing="1"/>
      <w:textAlignment w:val="top"/>
    </w:pPr>
    <w:rPr>
      <w:color w:val="000000"/>
      <w:sz w:val="20"/>
    </w:rPr>
  </w:style>
  <w:style w:type="paragraph" w:customStyle="1" w:styleId="xl71">
    <w:name w:val="xl71"/>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C675EA"/>
    <w:pPr>
      <w:spacing w:before="100" w:beforeAutospacing="1" w:after="100" w:afterAutospacing="1"/>
      <w:jc w:val="center"/>
      <w:textAlignment w:val="top"/>
    </w:pPr>
    <w:rPr>
      <w:b/>
      <w:bCs/>
      <w:color w:val="000000"/>
      <w:sz w:val="20"/>
    </w:rPr>
  </w:style>
  <w:style w:type="paragraph" w:customStyle="1" w:styleId="xl74">
    <w:name w:val="xl74"/>
    <w:basedOn w:val="a"/>
    <w:rsid w:val="00C675EA"/>
    <w:pPr>
      <w:spacing w:before="100" w:beforeAutospacing="1" w:after="100" w:afterAutospacing="1"/>
      <w:jc w:val="center"/>
      <w:textAlignment w:val="top"/>
    </w:pPr>
    <w:rPr>
      <w:b/>
      <w:bCs/>
      <w:sz w:val="20"/>
    </w:rPr>
  </w:style>
  <w:style w:type="paragraph" w:customStyle="1" w:styleId="xl75">
    <w:name w:val="xl75"/>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C675EA"/>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C675EA"/>
    <w:pPr>
      <w:spacing w:after="120"/>
      <w:ind w:left="283"/>
    </w:pPr>
    <w:rPr>
      <w:sz w:val="16"/>
      <w:szCs w:val="16"/>
      <w:lang w:eastAsia="zh-CN"/>
    </w:rPr>
  </w:style>
  <w:style w:type="paragraph" w:customStyle="1" w:styleId="112">
    <w:name w:val="Знак Знак Знак1 Знак1"/>
    <w:basedOn w:val="a"/>
    <w:rsid w:val="00C675EA"/>
    <w:pPr>
      <w:spacing w:after="160" w:line="240" w:lineRule="exact"/>
    </w:pPr>
    <w:rPr>
      <w:rFonts w:ascii="Verdana" w:hAnsi="Verdana"/>
      <w:sz w:val="20"/>
      <w:lang w:val="en-US" w:eastAsia="en-US"/>
    </w:rPr>
  </w:style>
  <w:style w:type="paragraph" w:customStyle="1" w:styleId="3111">
    <w:name w:val="Основной текст 311"/>
    <w:basedOn w:val="a"/>
    <w:rsid w:val="00C675EA"/>
    <w:pPr>
      <w:spacing w:after="120"/>
    </w:pPr>
    <w:rPr>
      <w:sz w:val="16"/>
      <w:szCs w:val="16"/>
      <w:lang w:eastAsia="zh-CN"/>
    </w:rPr>
  </w:style>
  <w:style w:type="character" w:customStyle="1" w:styleId="37">
    <w:name w:val="Знак3"/>
    <w:rsid w:val="00C675EA"/>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75EA"/>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C675EA"/>
    <w:pPr>
      <w:spacing w:after="160" w:line="240" w:lineRule="exact"/>
    </w:pPr>
    <w:rPr>
      <w:rFonts w:ascii="Verdana" w:hAnsi="Verdana" w:cs="Verdana"/>
      <w:sz w:val="20"/>
      <w:lang w:val="en-US" w:eastAsia="zh-CN"/>
    </w:rPr>
  </w:style>
  <w:style w:type="paragraph" w:customStyle="1" w:styleId="xl66">
    <w:name w:val="xl66"/>
    <w:basedOn w:val="a"/>
    <w:rsid w:val="00C675EA"/>
    <w:pPr>
      <w:spacing w:before="100" w:beforeAutospacing="1" w:after="100" w:afterAutospacing="1"/>
      <w:textAlignment w:val="top"/>
    </w:pPr>
    <w:rPr>
      <w:sz w:val="20"/>
    </w:rPr>
  </w:style>
  <w:style w:type="paragraph" w:customStyle="1" w:styleId="xl67">
    <w:name w:val="xl67"/>
    <w:basedOn w:val="a"/>
    <w:rsid w:val="00C675EA"/>
    <w:pPr>
      <w:spacing w:before="100" w:beforeAutospacing="1" w:after="100" w:afterAutospacing="1"/>
      <w:jc w:val="center"/>
      <w:textAlignment w:val="top"/>
    </w:pPr>
    <w:rPr>
      <w:sz w:val="20"/>
    </w:rPr>
  </w:style>
  <w:style w:type="paragraph" w:customStyle="1" w:styleId="xl68">
    <w:name w:val="xl68"/>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C675EA"/>
    <w:pPr>
      <w:spacing w:before="100" w:beforeAutospacing="1" w:after="100" w:afterAutospacing="1"/>
      <w:textAlignment w:val="top"/>
    </w:pPr>
    <w:rPr>
      <w:color w:val="000000"/>
      <w:sz w:val="20"/>
    </w:rPr>
  </w:style>
  <w:style w:type="paragraph" w:customStyle="1" w:styleId="xl71">
    <w:name w:val="xl71"/>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C675EA"/>
    <w:pPr>
      <w:spacing w:before="100" w:beforeAutospacing="1" w:after="100" w:afterAutospacing="1"/>
      <w:jc w:val="center"/>
      <w:textAlignment w:val="top"/>
    </w:pPr>
    <w:rPr>
      <w:b/>
      <w:bCs/>
      <w:color w:val="000000"/>
      <w:sz w:val="20"/>
    </w:rPr>
  </w:style>
  <w:style w:type="paragraph" w:customStyle="1" w:styleId="xl74">
    <w:name w:val="xl74"/>
    <w:basedOn w:val="a"/>
    <w:rsid w:val="00C675EA"/>
    <w:pPr>
      <w:spacing w:before="100" w:beforeAutospacing="1" w:after="100" w:afterAutospacing="1"/>
      <w:jc w:val="center"/>
      <w:textAlignment w:val="top"/>
    </w:pPr>
    <w:rPr>
      <w:b/>
      <w:bCs/>
      <w:sz w:val="20"/>
    </w:rPr>
  </w:style>
  <w:style w:type="paragraph" w:customStyle="1" w:styleId="xl75">
    <w:name w:val="xl75"/>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C67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C67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0748-B6F4-48D7-9E23-3557E5ED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33</Pages>
  <Words>5202</Words>
  <Characters>29654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2024-11-26T11:34:00Z</cp:lastPrinted>
  <dcterms:created xsi:type="dcterms:W3CDTF">2024-11-26T11:37:00Z</dcterms:created>
  <dcterms:modified xsi:type="dcterms:W3CDTF">2024-11-26T11:37:00Z</dcterms:modified>
</cp:coreProperties>
</file>