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EA7064" w:rsidP="00EA7064">
      <w:pPr>
        <w:suppressAutoHyphens/>
        <w:rPr>
          <w:szCs w:val="28"/>
        </w:rPr>
      </w:pPr>
      <w:r>
        <w:rPr>
          <w:szCs w:val="28"/>
        </w:rPr>
        <w:t>20.11.2024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1192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787707" w:rsidRDefault="00787707" w:rsidP="00787707">
      <w:pPr>
        <w:suppressAutoHyphens/>
        <w:jc w:val="center"/>
        <w:rPr>
          <w:rStyle w:val="af2"/>
          <w:color w:val="000000"/>
          <w:u w:val="none"/>
        </w:rPr>
      </w:pPr>
      <w:r w:rsidRPr="001F31CA">
        <w:rPr>
          <w:rStyle w:val="af2"/>
          <w:color w:val="000000"/>
          <w:u w:val="none"/>
        </w:rPr>
        <w:t xml:space="preserve">Об утверждении результатов школьного этапа </w:t>
      </w:r>
    </w:p>
    <w:p w:rsidR="00787707" w:rsidRDefault="00787707" w:rsidP="00787707">
      <w:pPr>
        <w:suppressAutoHyphens/>
        <w:jc w:val="center"/>
        <w:rPr>
          <w:rStyle w:val="af2"/>
          <w:color w:val="000000"/>
          <w:u w:val="none"/>
        </w:rPr>
      </w:pPr>
      <w:r w:rsidRPr="001F31CA">
        <w:rPr>
          <w:rStyle w:val="af2"/>
          <w:color w:val="000000"/>
          <w:u w:val="none"/>
        </w:rPr>
        <w:t xml:space="preserve">всероссийской олимпиады школьников на территории </w:t>
      </w:r>
    </w:p>
    <w:p w:rsidR="00787707" w:rsidRDefault="00787707" w:rsidP="00787707">
      <w:pPr>
        <w:suppressAutoHyphens/>
        <w:jc w:val="center"/>
        <w:rPr>
          <w:rStyle w:val="af2"/>
          <w:color w:val="000000"/>
          <w:u w:val="none"/>
        </w:rPr>
      </w:pP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w:t>
      </w:r>
    </w:p>
    <w:p w:rsidR="00787707" w:rsidRPr="001F31CA" w:rsidRDefault="00787707" w:rsidP="00787707">
      <w:pPr>
        <w:suppressAutoHyphens/>
        <w:jc w:val="center"/>
        <w:rPr>
          <w:rStyle w:val="af2"/>
          <w:color w:val="000000"/>
          <w:u w:val="none"/>
        </w:rPr>
      </w:pPr>
      <w:r w:rsidRPr="001F31CA">
        <w:rPr>
          <w:rStyle w:val="af2"/>
          <w:color w:val="000000"/>
          <w:u w:val="none"/>
        </w:rPr>
        <w:t>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w:t>
      </w:r>
      <w:r>
        <w:rPr>
          <w:rStyle w:val="af2"/>
          <w:color w:val="000000"/>
          <w:u w:val="none"/>
        </w:rPr>
        <w:t xml:space="preserve"> праву</w:t>
      </w:r>
    </w:p>
    <w:p w:rsidR="00787707" w:rsidRDefault="00787707" w:rsidP="00787707">
      <w:pPr>
        <w:suppressAutoHyphens/>
        <w:jc w:val="center"/>
        <w:rPr>
          <w:rStyle w:val="af2"/>
          <w:color w:val="000000"/>
          <w:u w:val="none"/>
        </w:rPr>
      </w:pPr>
    </w:p>
    <w:p w:rsidR="00787707" w:rsidRPr="001F31CA" w:rsidRDefault="00787707" w:rsidP="00787707">
      <w:pPr>
        <w:suppressAutoHyphens/>
        <w:jc w:val="center"/>
        <w:rPr>
          <w:rStyle w:val="af2"/>
          <w:color w:val="000000"/>
          <w:u w:val="none"/>
        </w:rPr>
      </w:pPr>
    </w:p>
    <w:p w:rsidR="00787707" w:rsidRDefault="00787707" w:rsidP="00787707">
      <w:pPr>
        <w:suppressAutoHyphens/>
        <w:ind w:firstLine="567"/>
        <w:jc w:val="both"/>
        <w:rPr>
          <w:szCs w:val="28"/>
        </w:rPr>
      </w:pPr>
      <w:proofErr w:type="gramStart"/>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2E50A8">
        <w:rPr>
          <w:szCs w:val="28"/>
        </w:rPr>
        <w:t>Федеральным законом Российской Федерации от 29.12.</w:t>
      </w:r>
      <w:r>
        <w:rPr>
          <w:szCs w:val="28"/>
        </w:rPr>
        <w:t xml:space="preserve">2012 </w:t>
      </w:r>
      <w:r w:rsidRPr="002E50A8">
        <w:rPr>
          <w:szCs w:val="28"/>
        </w:rPr>
        <w:t xml:space="preserve">№ 273-ФЗ «Об образовании в Российской Федерации», </w:t>
      </w:r>
      <w:r>
        <w:rPr>
          <w:szCs w:val="28"/>
        </w:rPr>
        <w:t>п</w:t>
      </w:r>
      <w:r w:rsidRPr="002E50A8">
        <w:rPr>
          <w:szCs w:val="28"/>
        </w:rPr>
        <w:t>риказ</w:t>
      </w:r>
      <w:r>
        <w:rPr>
          <w:szCs w:val="28"/>
        </w:rPr>
        <w:t>ом</w:t>
      </w:r>
      <w:r w:rsidRPr="002E50A8">
        <w:rPr>
          <w:szCs w:val="28"/>
        </w:rPr>
        <w:t xml:space="preserve"> Министерства образования и науки Ро</w:t>
      </w:r>
      <w:r>
        <w:rPr>
          <w:szCs w:val="28"/>
        </w:rPr>
        <w:t>ссийской Федерации от 27.11.2020 № 678</w:t>
      </w:r>
      <w:r w:rsidRPr="002E50A8">
        <w:rPr>
          <w:szCs w:val="28"/>
        </w:rPr>
        <w:t xml:space="preserve"> «Об утверждении Порядка проведения </w:t>
      </w:r>
      <w:r>
        <w:rPr>
          <w:szCs w:val="28"/>
        </w:rPr>
        <w:t>Всероссийской олимпиады школьников»</w:t>
      </w:r>
      <w:r w:rsidRPr="00774021">
        <w:t>,</w:t>
      </w:r>
      <w:r>
        <w:rPr>
          <w:szCs w:val="28"/>
        </w:rPr>
        <w:t xml:space="preserve"> на основании </w:t>
      </w:r>
      <w:r w:rsidRPr="007578E1">
        <w:rPr>
          <w:szCs w:val="28"/>
        </w:rPr>
        <w:t xml:space="preserve">Устава </w:t>
      </w:r>
      <w:proofErr w:type="spellStart"/>
      <w:r w:rsidRPr="007578E1">
        <w:rPr>
          <w:szCs w:val="28"/>
        </w:rPr>
        <w:t>Татищевского</w:t>
      </w:r>
      <w:proofErr w:type="spellEnd"/>
      <w:r w:rsidRPr="007578E1">
        <w:rPr>
          <w:szCs w:val="28"/>
        </w:rPr>
        <w:t xml:space="preserve"> муниципальн</w:t>
      </w:r>
      <w:r>
        <w:rPr>
          <w:szCs w:val="28"/>
        </w:rPr>
        <w:t xml:space="preserve">ого района Саратовской области, </w:t>
      </w:r>
      <w:r w:rsidRPr="001F31CA">
        <w:rPr>
          <w:rStyle w:val="af2"/>
          <w:color w:val="000000"/>
          <w:u w:val="none"/>
        </w:rPr>
        <w:t>протоколов школьного этапа всероссийской олимпиады школьников</w:t>
      </w:r>
      <w:proofErr w:type="gramEnd"/>
      <w:r w:rsidRPr="001F31CA">
        <w:rPr>
          <w:rStyle w:val="af2"/>
          <w:color w:val="000000"/>
          <w:u w:val="none"/>
        </w:rPr>
        <w:t xml:space="preserve">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w:t>
      </w:r>
      <w:r>
        <w:rPr>
          <w:rStyle w:val="af2"/>
          <w:color w:val="000000"/>
          <w:u w:val="none"/>
        </w:rPr>
        <w:t xml:space="preserve"> праву </w:t>
      </w:r>
      <w:proofErr w:type="gramStart"/>
      <w:r w:rsidRPr="007578E1">
        <w:rPr>
          <w:szCs w:val="28"/>
        </w:rPr>
        <w:t>п</w:t>
      </w:r>
      <w:proofErr w:type="gramEnd"/>
      <w:r w:rsidRPr="007578E1">
        <w:rPr>
          <w:szCs w:val="28"/>
        </w:rPr>
        <w:t xml:space="preserve"> о с т а н о в л я ю:</w:t>
      </w:r>
    </w:p>
    <w:p w:rsidR="00787707" w:rsidRPr="001F31CA" w:rsidRDefault="00787707" w:rsidP="00787707">
      <w:pPr>
        <w:suppressAutoHyphens/>
        <w:ind w:firstLine="567"/>
        <w:jc w:val="both"/>
        <w:rPr>
          <w:rStyle w:val="af2"/>
          <w:color w:val="000000"/>
          <w:u w:val="none"/>
        </w:rPr>
      </w:pPr>
      <w:r w:rsidRPr="001F31CA">
        <w:rPr>
          <w:rStyle w:val="af2"/>
          <w:color w:val="000000"/>
          <w:u w:val="none"/>
        </w:rPr>
        <w:t xml:space="preserve">1. Утвердить результаты школьного этапа всероссийской олимпиады школьников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праву согласно приложениям № 1- №2.</w:t>
      </w:r>
    </w:p>
    <w:p w:rsidR="00787707" w:rsidRDefault="00787707" w:rsidP="00787707">
      <w:pPr>
        <w:suppressAutoHyphens/>
        <w:ind w:firstLine="567"/>
        <w:jc w:val="both"/>
        <w:rPr>
          <w:rStyle w:val="af2"/>
          <w:color w:val="000000"/>
          <w:u w:val="none"/>
        </w:rPr>
      </w:pPr>
      <w:r>
        <w:rPr>
          <w:rStyle w:val="af2"/>
          <w:color w:val="000000"/>
          <w:u w:val="none"/>
        </w:rPr>
        <w:t xml:space="preserve">2. </w:t>
      </w:r>
      <w:proofErr w:type="gramStart"/>
      <w:r>
        <w:rPr>
          <w:rStyle w:val="af2"/>
          <w:color w:val="000000"/>
          <w:u w:val="none"/>
        </w:rPr>
        <w:t>Контроль за</w:t>
      </w:r>
      <w:proofErr w:type="gramEnd"/>
      <w:r>
        <w:rPr>
          <w:rStyle w:val="af2"/>
          <w:color w:val="000000"/>
          <w:u w:val="none"/>
        </w:rPr>
        <w:t xml:space="preserve"> исполнением настоящего постановления возложить на первого заместителя главы администрации </w:t>
      </w:r>
      <w:proofErr w:type="spellStart"/>
      <w:r>
        <w:rPr>
          <w:rStyle w:val="af2"/>
          <w:color w:val="000000"/>
          <w:u w:val="none"/>
        </w:rPr>
        <w:t>Татищевского</w:t>
      </w:r>
      <w:proofErr w:type="spellEnd"/>
      <w:r>
        <w:rPr>
          <w:rStyle w:val="af2"/>
          <w:color w:val="000000"/>
          <w:u w:val="none"/>
        </w:rPr>
        <w:t xml:space="preserve"> муниципального района Саратовской области </w:t>
      </w:r>
      <w:proofErr w:type="spellStart"/>
      <w:r>
        <w:rPr>
          <w:rStyle w:val="af2"/>
          <w:color w:val="000000"/>
          <w:u w:val="none"/>
        </w:rPr>
        <w:t>Хайдарову</w:t>
      </w:r>
      <w:proofErr w:type="spellEnd"/>
      <w:r>
        <w:rPr>
          <w:rStyle w:val="af2"/>
          <w:color w:val="000000"/>
          <w:u w:val="none"/>
        </w:rPr>
        <w:t xml:space="preserve"> А.А.</w:t>
      </w:r>
    </w:p>
    <w:p w:rsidR="00787707" w:rsidRPr="001F31CA" w:rsidRDefault="00787707" w:rsidP="00787707">
      <w:pPr>
        <w:suppressAutoHyphens/>
        <w:jc w:val="both"/>
        <w:rPr>
          <w:rStyle w:val="af2"/>
          <w:color w:val="000000"/>
          <w:u w:val="none"/>
        </w:rPr>
      </w:pPr>
    </w:p>
    <w:p w:rsidR="00787707" w:rsidRPr="001F31CA" w:rsidRDefault="00787707" w:rsidP="00787707">
      <w:pPr>
        <w:suppressAutoHyphens/>
        <w:jc w:val="both"/>
        <w:rPr>
          <w:rStyle w:val="af2"/>
          <w:color w:val="000000"/>
          <w:u w:val="none"/>
        </w:rPr>
      </w:pPr>
    </w:p>
    <w:p w:rsidR="00787707" w:rsidRPr="00787707" w:rsidRDefault="00787707" w:rsidP="00787707">
      <w:pPr>
        <w:tabs>
          <w:tab w:val="left" w:pos="4962"/>
          <w:tab w:val="left" w:pos="5245"/>
        </w:tabs>
        <w:suppressAutoHyphens/>
        <w:rPr>
          <w:szCs w:val="28"/>
        </w:rPr>
      </w:pPr>
      <w:r w:rsidRPr="00787707">
        <w:rPr>
          <w:szCs w:val="28"/>
        </w:rPr>
        <w:t xml:space="preserve">   Глава </w:t>
      </w:r>
      <w:proofErr w:type="spellStart"/>
      <w:r w:rsidRPr="00787707">
        <w:rPr>
          <w:szCs w:val="28"/>
        </w:rPr>
        <w:t>Татищевского</w:t>
      </w:r>
      <w:proofErr w:type="spellEnd"/>
    </w:p>
    <w:p w:rsidR="00787707" w:rsidRPr="00787707" w:rsidRDefault="00787707" w:rsidP="00787707">
      <w:pPr>
        <w:rPr>
          <w:szCs w:val="28"/>
        </w:rPr>
      </w:pPr>
      <w:r w:rsidRPr="00787707">
        <w:rPr>
          <w:szCs w:val="28"/>
        </w:rPr>
        <w:t xml:space="preserve">муниципального района                                                                   </w:t>
      </w:r>
      <w:proofErr w:type="spellStart"/>
      <w:r w:rsidRPr="00787707">
        <w:rPr>
          <w:szCs w:val="28"/>
        </w:rPr>
        <w:t>А.В.Мордвинцев</w:t>
      </w:r>
      <w:proofErr w:type="spellEnd"/>
    </w:p>
    <w:p w:rsidR="00787707" w:rsidRDefault="00787707" w:rsidP="00787707">
      <w:pPr>
        <w:suppressAutoHyphens/>
        <w:jc w:val="both"/>
        <w:rPr>
          <w:rStyle w:val="af2"/>
          <w:color w:val="000000"/>
          <w:u w:val="none"/>
        </w:rPr>
      </w:pPr>
    </w:p>
    <w:p w:rsidR="00787707" w:rsidRDefault="00787707" w:rsidP="00787707">
      <w:pPr>
        <w:suppressAutoHyphens/>
        <w:jc w:val="both"/>
        <w:rPr>
          <w:rStyle w:val="af2"/>
          <w:color w:val="000000"/>
          <w:u w:val="none"/>
        </w:rPr>
        <w:sectPr w:rsidR="00787707" w:rsidSect="00C3087E">
          <w:headerReference w:type="default" r:id="rId10"/>
          <w:headerReference w:type="first" r:id="rId11"/>
          <w:pgSz w:w="11906" w:h="16838"/>
          <w:pgMar w:top="1134" w:right="1134" w:bottom="1134" w:left="1134" w:header="567" w:footer="709" w:gutter="0"/>
          <w:pgNumType w:start="1"/>
          <w:cols w:space="708"/>
          <w:titlePg/>
          <w:docGrid w:linePitch="381"/>
        </w:sectPr>
      </w:pPr>
    </w:p>
    <w:p w:rsidR="00787707" w:rsidRPr="00E47BD1" w:rsidRDefault="00787707" w:rsidP="00787707">
      <w:pPr>
        <w:ind w:left="10915" w:hanging="6"/>
        <w:jc w:val="center"/>
        <w:rPr>
          <w:szCs w:val="28"/>
          <w:lang w:eastAsia="zh-CN"/>
        </w:rPr>
      </w:pPr>
      <w:r w:rsidRPr="00E47BD1">
        <w:rPr>
          <w:szCs w:val="28"/>
          <w:lang w:eastAsia="zh-CN"/>
        </w:rPr>
        <w:lastRenderedPageBreak/>
        <w:t xml:space="preserve">Приложение </w:t>
      </w:r>
      <w:r>
        <w:rPr>
          <w:szCs w:val="28"/>
          <w:lang w:eastAsia="zh-CN"/>
        </w:rPr>
        <w:t>№1</w:t>
      </w:r>
    </w:p>
    <w:p w:rsidR="00787707" w:rsidRPr="00E47BD1" w:rsidRDefault="00787707" w:rsidP="00787707">
      <w:pPr>
        <w:ind w:left="10915" w:hanging="6"/>
        <w:jc w:val="center"/>
        <w:rPr>
          <w:szCs w:val="28"/>
          <w:lang w:eastAsia="zh-CN"/>
        </w:rPr>
      </w:pPr>
      <w:r w:rsidRPr="00DB18B4">
        <w:rPr>
          <w:szCs w:val="28"/>
          <w:lang w:eastAsia="zh-CN"/>
        </w:rPr>
        <w:t xml:space="preserve">к </w:t>
      </w:r>
      <w:r w:rsidRPr="00E47BD1">
        <w:rPr>
          <w:szCs w:val="28"/>
          <w:lang w:eastAsia="zh-CN"/>
        </w:rPr>
        <w:t>постановлению</w:t>
      </w:r>
    </w:p>
    <w:p w:rsidR="00787707" w:rsidRPr="00E47BD1" w:rsidRDefault="00787707" w:rsidP="00787707">
      <w:pPr>
        <w:ind w:left="10915" w:hanging="6"/>
        <w:jc w:val="center"/>
        <w:rPr>
          <w:szCs w:val="28"/>
          <w:lang w:eastAsia="zh-CN"/>
        </w:rPr>
      </w:pPr>
      <w:r w:rsidRPr="00E47BD1">
        <w:rPr>
          <w:szCs w:val="28"/>
          <w:lang w:eastAsia="zh-CN"/>
        </w:rPr>
        <w:t xml:space="preserve">администрации </w:t>
      </w:r>
      <w:proofErr w:type="spellStart"/>
      <w:r w:rsidRPr="00E47BD1">
        <w:rPr>
          <w:szCs w:val="28"/>
          <w:lang w:eastAsia="zh-CN"/>
        </w:rPr>
        <w:t>Татищевского</w:t>
      </w:r>
      <w:proofErr w:type="spellEnd"/>
    </w:p>
    <w:p w:rsidR="00787707" w:rsidRPr="00E47BD1" w:rsidRDefault="00787707" w:rsidP="00787707">
      <w:pPr>
        <w:ind w:left="10915" w:hanging="6"/>
        <w:jc w:val="center"/>
        <w:rPr>
          <w:szCs w:val="28"/>
          <w:lang w:eastAsia="zh-CN"/>
        </w:rPr>
      </w:pPr>
      <w:r w:rsidRPr="00E47BD1">
        <w:rPr>
          <w:szCs w:val="28"/>
          <w:lang w:eastAsia="zh-CN"/>
        </w:rPr>
        <w:t>муниципального района</w:t>
      </w:r>
    </w:p>
    <w:p w:rsidR="00787707" w:rsidRPr="00E47BD1" w:rsidRDefault="00787707" w:rsidP="00787707">
      <w:pPr>
        <w:ind w:left="10915" w:hanging="6"/>
        <w:jc w:val="center"/>
        <w:rPr>
          <w:szCs w:val="28"/>
          <w:lang w:eastAsia="zh-CN"/>
        </w:rPr>
      </w:pPr>
      <w:r w:rsidRPr="00E47BD1">
        <w:rPr>
          <w:szCs w:val="28"/>
          <w:lang w:eastAsia="zh-CN"/>
        </w:rPr>
        <w:t>Саратовской области</w:t>
      </w:r>
    </w:p>
    <w:p w:rsidR="00787707" w:rsidRPr="00E47BD1" w:rsidRDefault="00EA7064" w:rsidP="00787707">
      <w:pPr>
        <w:ind w:left="10915" w:hanging="6"/>
        <w:jc w:val="center"/>
        <w:rPr>
          <w:szCs w:val="28"/>
          <w:lang w:eastAsia="zh-CN"/>
        </w:rPr>
      </w:pPr>
      <w:r>
        <w:rPr>
          <w:szCs w:val="28"/>
          <w:lang w:eastAsia="zh-CN"/>
        </w:rPr>
        <w:t>от 20.11.2024 № 1192</w:t>
      </w:r>
    </w:p>
    <w:p w:rsidR="00787707" w:rsidRPr="00E47BD1" w:rsidRDefault="00787707" w:rsidP="00787707">
      <w:pPr>
        <w:ind w:left="10915" w:hanging="6"/>
        <w:jc w:val="center"/>
        <w:rPr>
          <w:sz w:val="26"/>
          <w:szCs w:val="26"/>
          <w:lang w:eastAsia="zh-CN"/>
        </w:rPr>
      </w:pPr>
    </w:p>
    <w:p w:rsidR="00787707" w:rsidRDefault="00787707" w:rsidP="00787707">
      <w:pPr>
        <w:suppressAutoHyphens/>
        <w:jc w:val="center"/>
        <w:rPr>
          <w:color w:val="000000"/>
        </w:rPr>
      </w:pPr>
      <w:r w:rsidRPr="00C7675D">
        <w:rPr>
          <w:color w:val="000000"/>
        </w:rPr>
        <w:t>Результаты школьного этапа всеро</w:t>
      </w:r>
      <w:r>
        <w:rPr>
          <w:color w:val="000000"/>
        </w:rPr>
        <w:t>ссийской олимпиады школьников по праву в 10</w:t>
      </w:r>
      <w:r w:rsidRPr="00372866">
        <w:rPr>
          <w:color w:val="000000"/>
        </w:rPr>
        <w:t>-х классах</w:t>
      </w:r>
    </w:p>
    <w:p w:rsidR="00787707" w:rsidRDefault="00787707" w:rsidP="00787707">
      <w:pPr>
        <w:suppressAutoHyphens/>
        <w:jc w:val="center"/>
        <w:rPr>
          <w:color w:val="000000"/>
        </w:rPr>
      </w:pPr>
    </w:p>
    <w:tbl>
      <w:tblPr>
        <w:tblW w:w="5000" w:type="pct"/>
        <w:tblLook w:val="04A0" w:firstRow="1" w:lastRow="0" w:firstColumn="1" w:lastColumn="0" w:noHBand="0" w:noVBand="1"/>
      </w:tblPr>
      <w:tblGrid>
        <w:gridCol w:w="806"/>
        <w:gridCol w:w="1045"/>
        <w:gridCol w:w="1417"/>
        <w:gridCol w:w="1867"/>
        <w:gridCol w:w="1796"/>
        <w:gridCol w:w="483"/>
        <w:gridCol w:w="483"/>
        <w:gridCol w:w="483"/>
        <w:gridCol w:w="483"/>
        <w:gridCol w:w="483"/>
        <w:gridCol w:w="483"/>
        <w:gridCol w:w="483"/>
        <w:gridCol w:w="483"/>
        <w:gridCol w:w="483"/>
        <w:gridCol w:w="483"/>
        <w:gridCol w:w="483"/>
        <w:gridCol w:w="484"/>
        <w:gridCol w:w="484"/>
        <w:gridCol w:w="484"/>
        <w:gridCol w:w="1090"/>
      </w:tblGrid>
      <w:tr w:rsidR="00787707" w:rsidRPr="009A5C2F" w:rsidTr="00787707">
        <w:trPr>
          <w:trHeight w:val="2025"/>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707" w:rsidRPr="009A5C2F" w:rsidRDefault="00787707" w:rsidP="00E21EF6">
            <w:pPr>
              <w:rPr>
                <w:rFonts w:ascii="Calibri" w:hAnsi="Calibri" w:cs="Calibri"/>
                <w:color w:val="000000"/>
                <w:sz w:val="22"/>
                <w:szCs w:val="22"/>
              </w:rPr>
            </w:pPr>
            <w:r w:rsidRPr="009A5C2F">
              <w:rPr>
                <w:rFonts w:ascii="Calibri" w:hAnsi="Calibri" w:cs="Calibri"/>
                <w:color w:val="000000"/>
                <w:sz w:val="22"/>
                <w:szCs w:val="22"/>
              </w:rPr>
              <w:t xml:space="preserve">№ </w:t>
            </w:r>
            <w:proofErr w:type="gramStart"/>
            <w:r w:rsidRPr="009A5C2F">
              <w:rPr>
                <w:rFonts w:ascii="Calibri" w:hAnsi="Calibri" w:cs="Calibri"/>
                <w:color w:val="000000"/>
                <w:sz w:val="22"/>
                <w:szCs w:val="22"/>
              </w:rPr>
              <w:t>п</w:t>
            </w:r>
            <w:proofErr w:type="gramEnd"/>
            <w:r w:rsidRPr="009A5C2F">
              <w:rPr>
                <w:rFonts w:ascii="Calibri" w:hAnsi="Calibri" w:cs="Calibri"/>
                <w:color w:val="000000"/>
                <w:sz w:val="22"/>
                <w:szCs w:val="22"/>
              </w:rPr>
              <w:t>/п</w:t>
            </w:r>
          </w:p>
        </w:tc>
        <w:tc>
          <w:tcPr>
            <w:tcW w:w="358" w:type="pct"/>
            <w:tcBorders>
              <w:top w:val="single" w:sz="4" w:space="0" w:color="auto"/>
              <w:left w:val="nil"/>
              <w:bottom w:val="single" w:sz="4" w:space="0" w:color="auto"/>
              <w:right w:val="single" w:sz="4" w:space="0" w:color="auto"/>
            </w:tcBorders>
            <w:shd w:val="clear" w:color="FFFFCC" w:fill="FFFFFF"/>
            <w:vAlign w:val="center"/>
            <w:hideMark/>
          </w:tcPr>
          <w:p w:rsidR="00787707" w:rsidRPr="009A5C2F" w:rsidRDefault="00787707" w:rsidP="00E21EF6">
            <w:pPr>
              <w:jc w:val="center"/>
              <w:rPr>
                <w:color w:val="000000"/>
                <w:sz w:val="22"/>
                <w:szCs w:val="22"/>
              </w:rPr>
            </w:pPr>
            <w:r w:rsidRPr="009A5C2F">
              <w:rPr>
                <w:color w:val="000000"/>
                <w:sz w:val="22"/>
                <w:szCs w:val="22"/>
              </w:rPr>
              <w:t>Предмет</w:t>
            </w:r>
          </w:p>
        </w:tc>
        <w:tc>
          <w:tcPr>
            <w:tcW w:w="484" w:type="pct"/>
            <w:tcBorders>
              <w:top w:val="single" w:sz="4" w:space="0" w:color="auto"/>
              <w:left w:val="nil"/>
              <w:bottom w:val="single" w:sz="4" w:space="0" w:color="auto"/>
              <w:right w:val="single" w:sz="4" w:space="0" w:color="auto"/>
            </w:tcBorders>
            <w:shd w:val="clear" w:color="FFFFCC" w:fill="FFFFFF"/>
            <w:vAlign w:val="center"/>
            <w:hideMark/>
          </w:tcPr>
          <w:p w:rsidR="00787707" w:rsidRPr="009A5C2F" w:rsidRDefault="00787707" w:rsidP="00E21EF6">
            <w:pPr>
              <w:jc w:val="center"/>
              <w:rPr>
                <w:color w:val="000000"/>
                <w:sz w:val="22"/>
                <w:szCs w:val="22"/>
              </w:rPr>
            </w:pPr>
            <w:r w:rsidRPr="009A5C2F">
              <w:rPr>
                <w:color w:val="000000"/>
                <w:sz w:val="22"/>
                <w:szCs w:val="22"/>
              </w:rPr>
              <w:t>Фамилия, имя, отчество учащегося (полностью)</w:t>
            </w:r>
          </w:p>
        </w:tc>
        <w:tc>
          <w:tcPr>
            <w:tcW w:w="636" w:type="pct"/>
            <w:tcBorders>
              <w:top w:val="single" w:sz="4" w:space="0" w:color="auto"/>
              <w:left w:val="nil"/>
              <w:bottom w:val="single" w:sz="4" w:space="0" w:color="auto"/>
              <w:right w:val="single" w:sz="4" w:space="0" w:color="auto"/>
            </w:tcBorders>
            <w:shd w:val="clear" w:color="FFFFCC" w:fill="FFFFFF"/>
            <w:vAlign w:val="center"/>
            <w:hideMark/>
          </w:tcPr>
          <w:p w:rsidR="00787707" w:rsidRPr="009A5C2F" w:rsidRDefault="00787707" w:rsidP="00E21EF6">
            <w:pPr>
              <w:jc w:val="center"/>
              <w:rPr>
                <w:color w:val="000000"/>
                <w:sz w:val="22"/>
                <w:szCs w:val="22"/>
              </w:rPr>
            </w:pPr>
            <w:r w:rsidRPr="009A5C2F">
              <w:rPr>
                <w:color w:val="000000"/>
                <w:sz w:val="22"/>
                <w:szCs w:val="22"/>
              </w:rPr>
              <w:t>Образовательное учреждение (сокращенное наименование согласно Уставу)</w:t>
            </w:r>
          </w:p>
        </w:tc>
        <w:tc>
          <w:tcPr>
            <w:tcW w:w="612" w:type="pct"/>
            <w:tcBorders>
              <w:top w:val="single" w:sz="4" w:space="0" w:color="auto"/>
              <w:left w:val="nil"/>
              <w:bottom w:val="single" w:sz="4" w:space="0" w:color="auto"/>
              <w:right w:val="single" w:sz="4" w:space="0" w:color="auto"/>
            </w:tcBorders>
            <w:shd w:val="clear" w:color="FFFFCC" w:fill="FFFFFF"/>
            <w:vAlign w:val="center"/>
            <w:hideMark/>
          </w:tcPr>
          <w:p w:rsidR="00787707" w:rsidRPr="009A5C2F" w:rsidRDefault="00787707" w:rsidP="00E21EF6">
            <w:pPr>
              <w:jc w:val="center"/>
              <w:rPr>
                <w:color w:val="000000"/>
                <w:sz w:val="22"/>
                <w:szCs w:val="22"/>
              </w:rPr>
            </w:pPr>
            <w:r w:rsidRPr="009A5C2F">
              <w:rPr>
                <w:color w:val="000000"/>
                <w:sz w:val="22"/>
                <w:szCs w:val="22"/>
              </w:rPr>
              <w:t>Фамилия, имя, отчество педагога, подготовившего учащегося к олимпиаде (полностью)</w:t>
            </w:r>
          </w:p>
        </w:tc>
        <w:tc>
          <w:tcPr>
            <w:tcW w:w="16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Класс</w:t>
            </w:r>
          </w:p>
        </w:tc>
        <w:tc>
          <w:tcPr>
            <w:tcW w:w="16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 1-11</w:t>
            </w:r>
          </w:p>
        </w:tc>
        <w:tc>
          <w:tcPr>
            <w:tcW w:w="16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 12</w:t>
            </w:r>
          </w:p>
        </w:tc>
        <w:tc>
          <w:tcPr>
            <w:tcW w:w="16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 13</w:t>
            </w:r>
          </w:p>
        </w:tc>
        <w:tc>
          <w:tcPr>
            <w:tcW w:w="16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Задание14-28</w:t>
            </w:r>
          </w:p>
        </w:tc>
        <w:tc>
          <w:tcPr>
            <w:tcW w:w="16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 29</w:t>
            </w:r>
          </w:p>
        </w:tc>
        <w:tc>
          <w:tcPr>
            <w:tcW w:w="16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 30</w:t>
            </w:r>
          </w:p>
        </w:tc>
        <w:tc>
          <w:tcPr>
            <w:tcW w:w="16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 31</w:t>
            </w:r>
          </w:p>
        </w:tc>
        <w:tc>
          <w:tcPr>
            <w:tcW w:w="16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 32</w:t>
            </w:r>
          </w:p>
        </w:tc>
        <w:tc>
          <w:tcPr>
            <w:tcW w:w="16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 33</w:t>
            </w:r>
          </w:p>
        </w:tc>
        <w:tc>
          <w:tcPr>
            <w:tcW w:w="16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Всего</w:t>
            </w:r>
          </w:p>
        </w:tc>
        <w:tc>
          <w:tcPr>
            <w:tcW w:w="16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Апелляция</w:t>
            </w:r>
          </w:p>
        </w:tc>
        <w:tc>
          <w:tcPr>
            <w:tcW w:w="16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Итого</w:t>
            </w:r>
          </w:p>
        </w:tc>
        <w:tc>
          <w:tcPr>
            <w:tcW w:w="16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Рейтинговое место</w:t>
            </w:r>
          </w:p>
        </w:tc>
        <w:tc>
          <w:tcPr>
            <w:tcW w:w="37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Статус</w:t>
            </w:r>
          </w:p>
        </w:tc>
      </w:tr>
      <w:tr w:rsidR="00787707" w:rsidRPr="009A5C2F" w:rsidTr="00787707">
        <w:trPr>
          <w:trHeight w:val="127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4"/>
                <w:szCs w:val="24"/>
              </w:rPr>
            </w:pPr>
            <w:r w:rsidRPr="009A5C2F">
              <w:rPr>
                <w:color w:val="000000"/>
                <w:sz w:val="24"/>
                <w:szCs w:val="24"/>
              </w:rPr>
              <w:t>1</w:t>
            </w:r>
          </w:p>
        </w:tc>
        <w:tc>
          <w:tcPr>
            <w:tcW w:w="35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право</w:t>
            </w:r>
          </w:p>
        </w:tc>
        <w:tc>
          <w:tcPr>
            <w:tcW w:w="484"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Субботин Антон Игоревич</w:t>
            </w:r>
          </w:p>
        </w:tc>
        <w:tc>
          <w:tcPr>
            <w:tcW w:w="636"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МОУ «СОШ с. Октябрьский городок им. Героя Советского союза И.А. Евтеева»</w:t>
            </w:r>
          </w:p>
        </w:tc>
        <w:tc>
          <w:tcPr>
            <w:tcW w:w="612"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Бирюкова Алеся Ивановна</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10</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6</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8</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3</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0</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3</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7</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33</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 </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33</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w:t>
            </w:r>
          </w:p>
        </w:tc>
        <w:tc>
          <w:tcPr>
            <w:tcW w:w="37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участник</w:t>
            </w:r>
          </w:p>
        </w:tc>
      </w:tr>
      <w:tr w:rsidR="00787707" w:rsidRPr="009A5C2F" w:rsidTr="00787707">
        <w:trPr>
          <w:trHeight w:val="118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4"/>
                <w:szCs w:val="24"/>
              </w:rPr>
            </w:pPr>
            <w:r w:rsidRPr="009A5C2F">
              <w:rPr>
                <w:color w:val="000000"/>
                <w:sz w:val="24"/>
                <w:szCs w:val="24"/>
              </w:rPr>
              <w:t>2</w:t>
            </w:r>
          </w:p>
        </w:tc>
        <w:tc>
          <w:tcPr>
            <w:tcW w:w="35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право</w:t>
            </w:r>
          </w:p>
        </w:tc>
        <w:tc>
          <w:tcPr>
            <w:tcW w:w="484"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 xml:space="preserve">Мурадян Каролина </w:t>
            </w:r>
            <w:proofErr w:type="spellStart"/>
            <w:r w:rsidRPr="009A5C2F">
              <w:rPr>
                <w:color w:val="000000"/>
                <w:sz w:val="22"/>
                <w:szCs w:val="22"/>
              </w:rPr>
              <w:t>Аргиштовна</w:t>
            </w:r>
            <w:proofErr w:type="spellEnd"/>
          </w:p>
        </w:tc>
        <w:tc>
          <w:tcPr>
            <w:tcW w:w="636"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 xml:space="preserve">МОУ «СОШ </w:t>
            </w:r>
            <w:proofErr w:type="gramStart"/>
            <w:r w:rsidRPr="009A5C2F">
              <w:rPr>
                <w:color w:val="000000"/>
                <w:sz w:val="22"/>
                <w:szCs w:val="22"/>
              </w:rPr>
              <w:t>с</w:t>
            </w:r>
            <w:proofErr w:type="gramEnd"/>
            <w:r w:rsidRPr="009A5C2F">
              <w:rPr>
                <w:color w:val="000000"/>
                <w:sz w:val="22"/>
                <w:szCs w:val="22"/>
              </w:rPr>
              <w:t xml:space="preserve">. </w:t>
            </w:r>
            <w:proofErr w:type="gramStart"/>
            <w:r w:rsidRPr="009A5C2F">
              <w:rPr>
                <w:color w:val="000000"/>
                <w:sz w:val="22"/>
                <w:szCs w:val="22"/>
              </w:rPr>
              <w:t>Вязовка</w:t>
            </w:r>
            <w:proofErr w:type="gramEnd"/>
            <w:r w:rsidRPr="009A5C2F">
              <w:rPr>
                <w:color w:val="000000"/>
                <w:sz w:val="22"/>
                <w:szCs w:val="22"/>
              </w:rPr>
              <w:t xml:space="preserve"> им. Героя Советского Союза </w:t>
            </w:r>
            <w:proofErr w:type="spellStart"/>
            <w:r w:rsidRPr="009A5C2F">
              <w:rPr>
                <w:color w:val="000000"/>
                <w:sz w:val="22"/>
                <w:szCs w:val="22"/>
              </w:rPr>
              <w:t>Е.А.Мясникова</w:t>
            </w:r>
            <w:proofErr w:type="spellEnd"/>
            <w:r w:rsidRPr="009A5C2F">
              <w:rPr>
                <w:color w:val="000000"/>
                <w:sz w:val="22"/>
                <w:szCs w:val="22"/>
              </w:rPr>
              <w:t>»</w:t>
            </w:r>
          </w:p>
        </w:tc>
        <w:tc>
          <w:tcPr>
            <w:tcW w:w="612"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proofErr w:type="spellStart"/>
            <w:r w:rsidRPr="009A5C2F">
              <w:rPr>
                <w:color w:val="000000"/>
                <w:sz w:val="22"/>
                <w:szCs w:val="22"/>
              </w:rPr>
              <w:t>Волгушева</w:t>
            </w:r>
            <w:proofErr w:type="spellEnd"/>
            <w:r w:rsidRPr="009A5C2F">
              <w:rPr>
                <w:color w:val="000000"/>
                <w:sz w:val="22"/>
                <w:szCs w:val="22"/>
              </w:rPr>
              <w:t xml:space="preserve"> Алена Сергеевна</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10</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6</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0</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6</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0</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3</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3</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6</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7</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33</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 </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33</w:t>
            </w:r>
          </w:p>
        </w:tc>
        <w:tc>
          <w:tcPr>
            <w:tcW w:w="16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w:t>
            </w:r>
          </w:p>
        </w:tc>
        <w:tc>
          <w:tcPr>
            <w:tcW w:w="37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участник</w:t>
            </w:r>
          </w:p>
        </w:tc>
      </w:tr>
    </w:tbl>
    <w:p w:rsidR="00787707" w:rsidRDefault="00787707" w:rsidP="00787707">
      <w:pPr>
        <w:suppressAutoHyphens/>
        <w:jc w:val="center"/>
        <w:rPr>
          <w:color w:val="000000"/>
        </w:rPr>
        <w:sectPr w:rsidR="00787707" w:rsidSect="00787707">
          <w:pgSz w:w="16838" w:h="11906" w:orient="landscape"/>
          <w:pgMar w:top="1134" w:right="1134" w:bottom="1134" w:left="1134" w:header="0" w:footer="0" w:gutter="0"/>
          <w:pgNumType w:start="1"/>
          <w:cols w:space="720"/>
          <w:formProt w:val="0"/>
          <w:docGrid w:linePitch="381" w:charSpace="8192"/>
        </w:sectPr>
      </w:pPr>
    </w:p>
    <w:p w:rsidR="00787707" w:rsidRPr="00787707" w:rsidRDefault="00787707" w:rsidP="00787707">
      <w:pPr>
        <w:ind w:left="10490" w:hanging="360"/>
        <w:jc w:val="center"/>
        <w:rPr>
          <w:szCs w:val="28"/>
          <w:lang w:eastAsia="zh-CN"/>
        </w:rPr>
      </w:pPr>
      <w:r w:rsidRPr="00787707">
        <w:rPr>
          <w:szCs w:val="28"/>
          <w:lang w:eastAsia="zh-CN"/>
        </w:rPr>
        <w:lastRenderedPageBreak/>
        <w:t xml:space="preserve">Приложение </w:t>
      </w:r>
      <w:r>
        <w:rPr>
          <w:szCs w:val="28"/>
          <w:lang w:eastAsia="zh-CN"/>
        </w:rPr>
        <w:t>№ 2</w:t>
      </w:r>
    </w:p>
    <w:p w:rsidR="00787707" w:rsidRPr="00787707" w:rsidRDefault="00787707" w:rsidP="00787707">
      <w:pPr>
        <w:ind w:left="10490" w:hanging="360"/>
        <w:jc w:val="center"/>
        <w:rPr>
          <w:szCs w:val="28"/>
          <w:lang w:eastAsia="zh-CN"/>
        </w:rPr>
      </w:pPr>
      <w:r w:rsidRPr="00787707">
        <w:rPr>
          <w:szCs w:val="28"/>
          <w:lang w:eastAsia="zh-CN"/>
        </w:rPr>
        <w:t>к постановлению</w:t>
      </w:r>
    </w:p>
    <w:p w:rsidR="00787707" w:rsidRPr="00787707" w:rsidRDefault="00787707" w:rsidP="00787707">
      <w:pPr>
        <w:ind w:left="10490" w:hanging="360"/>
        <w:jc w:val="center"/>
        <w:rPr>
          <w:szCs w:val="28"/>
          <w:lang w:eastAsia="zh-CN"/>
        </w:rPr>
      </w:pPr>
      <w:r w:rsidRPr="00787707">
        <w:rPr>
          <w:szCs w:val="28"/>
          <w:lang w:eastAsia="zh-CN"/>
        </w:rPr>
        <w:t xml:space="preserve">администрации </w:t>
      </w:r>
      <w:proofErr w:type="spellStart"/>
      <w:r w:rsidRPr="00787707">
        <w:rPr>
          <w:szCs w:val="28"/>
          <w:lang w:eastAsia="zh-CN"/>
        </w:rPr>
        <w:t>Татищевского</w:t>
      </w:r>
      <w:proofErr w:type="spellEnd"/>
    </w:p>
    <w:p w:rsidR="00787707" w:rsidRPr="00787707" w:rsidRDefault="00787707" w:rsidP="00787707">
      <w:pPr>
        <w:ind w:left="10490" w:hanging="360"/>
        <w:jc w:val="center"/>
        <w:rPr>
          <w:szCs w:val="28"/>
          <w:lang w:eastAsia="zh-CN"/>
        </w:rPr>
      </w:pPr>
      <w:r w:rsidRPr="00787707">
        <w:rPr>
          <w:szCs w:val="28"/>
          <w:lang w:eastAsia="zh-CN"/>
        </w:rPr>
        <w:t>муниципального района</w:t>
      </w:r>
    </w:p>
    <w:p w:rsidR="00787707" w:rsidRPr="00787707" w:rsidRDefault="00787707" w:rsidP="00787707">
      <w:pPr>
        <w:ind w:left="10490" w:hanging="360"/>
        <w:jc w:val="center"/>
        <w:rPr>
          <w:szCs w:val="28"/>
          <w:lang w:eastAsia="zh-CN"/>
        </w:rPr>
      </w:pPr>
      <w:r w:rsidRPr="00787707">
        <w:rPr>
          <w:szCs w:val="28"/>
          <w:lang w:eastAsia="zh-CN"/>
        </w:rPr>
        <w:t>Саратовской области</w:t>
      </w:r>
    </w:p>
    <w:p w:rsidR="00EA7064" w:rsidRPr="00E47BD1" w:rsidRDefault="00EA7064" w:rsidP="00EA7064">
      <w:pPr>
        <w:ind w:left="10206"/>
        <w:jc w:val="center"/>
        <w:rPr>
          <w:szCs w:val="28"/>
          <w:lang w:eastAsia="zh-CN"/>
        </w:rPr>
      </w:pPr>
      <w:bookmarkStart w:id="0" w:name="_GoBack"/>
      <w:bookmarkEnd w:id="0"/>
      <w:r>
        <w:rPr>
          <w:szCs w:val="28"/>
          <w:lang w:eastAsia="zh-CN"/>
        </w:rPr>
        <w:t xml:space="preserve">от </w:t>
      </w:r>
      <w:r>
        <w:rPr>
          <w:szCs w:val="28"/>
          <w:lang w:eastAsia="zh-CN"/>
        </w:rPr>
        <w:t>20.11.2024 № 1192</w:t>
      </w:r>
    </w:p>
    <w:p w:rsidR="00787707" w:rsidRPr="00E47BD1" w:rsidRDefault="00787707" w:rsidP="00787707">
      <w:pPr>
        <w:ind w:left="10915" w:hanging="6"/>
        <w:jc w:val="center"/>
        <w:rPr>
          <w:sz w:val="26"/>
          <w:szCs w:val="26"/>
          <w:lang w:eastAsia="zh-CN"/>
        </w:rPr>
      </w:pPr>
    </w:p>
    <w:p w:rsidR="00787707" w:rsidRDefault="00787707" w:rsidP="00787707">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 xml:space="preserve">праву </w:t>
      </w:r>
      <w:r>
        <w:rPr>
          <w:color w:val="000000"/>
        </w:rPr>
        <w:t>в 11</w:t>
      </w:r>
      <w:r w:rsidRPr="00372866">
        <w:rPr>
          <w:color w:val="000000"/>
        </w:rPr>
        <w:t>-х классах</w:t>
      </w:r>
    </w:p>
    <w:p w:rsidR="00787707" w:rsidRDefault="00787707" w:rsidP="00787707">
      <w:pPr>
        <w:suppressAutoHyphens/>
        <w:jc w:val="center"/>
        <w:rPr>
          <w:color w:val="000000"/>
        </w:rPr>
      </w:pPr>
    </w:p>
    <w:tbl>
      <w:tblPr>
        <w:tblW w:w="5000" w:type="pct"/>
        <w:tblLook w:val="04A0" w:firstRow="1" w:lastRow="0" w:firstColumn="1" w:lastColumn="0" w:noHBand="0" w:noVBand="1"/>
      </w:tblPr>
      <w:tblGrid>
        <w:gridCol w:w="778"/>
        <w:gridCol w:w="1028"/>
        <w:gridCol w:w="1511"/>
        <w:gridCol w:w="1823"/>
        <w:gridCol w:w="1755"/>
        <w:gridCol w:w="482"/>
        <w:gridCol w:w="482"/>
        <w:gridCol w:w="482"/>
        <w:gridCol w:w="482"/>
        <w:gridCol w:w="482"/>
        <w:gridCol w:w="482"/>
        <w:gridCol w:w="482"/>
        <w:gridCol w:w="482"/>
        <w:gridCol w:w="482"/>
        <w:gridCol w:w="482"/>
        <w:gridCol w:w="482"/>
        <w:gridCol w:w="482"/>
        <w:gridCol w:w="506"/>
        <w:gridCol w:w="482"/>
        <w:gridCol w:w="1119"/>
      </w:tblGrid>
      <w:tr w:rsidR="001D1D2B" w:rsidRPr="009A5C2F" w:rsidTr="001D1D2B">
        <w:trPr>
          <w:trHeight w:val="2025"/>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 xml:space="preserve">№ </w:t>
            </w:r>
            <w:proofErr w:type="gramStart"/>
            <w:r w:rsidRPr="009A5C2F">
              <w:rPr>
                <w:color w:val="000000"/>
                <w:sz w:val="22"/>
                <w:szCs w:val="22"/>
              </w:rPr>
              <w:t>п</w:t>
            </w:r>
            <w:proofErr w:type="gramEnd"/>
            <w:r w:rsidRPr="009A5C2F">
              <w:rPr>
                <w:color w:val="000000"/>
                <w:sz w:val="22"/>
                <w:szCs w:val="22"/>
              </w:rPr>
              <w:t>/п</w:t>
            </w:r>
          </w:p>
        </w:tc>
        <w:tc>
          <w:tcPr>
            <w:tcW w:w="348" w:type="pct"/>
            <w:tcBorders>
              <w:top w:val="single" w:sz="4" w:space="0" w:color="auto"/>
              <w:left w:val="nil"/>
              <w:bottom w:val="single" w:sz="4" w:space="0" w:color="auto"/>
              <w:right w:val="single" w:sz="4" w:space="0" w:color="auto"/>
            </w:tcBorders>
            <w:shd w:val="clear" w:color="FFFFCC" w:fill="FFFFFF"/>
            <w:vAlign w:val="center"/>
            <w:hideMark/>
          </w:tcPr>
          <w:p w:rsidR="00787707" w:rsidRPr="009A5C2F" w:rsidRDefault="00787707" w:rsidP="00E21EF6">
            <w:pPr>
              <w:jc w:val="center"/>
              <w:rPr>
                <w:color w:val="000000"/>
                <w:sz w:val="22"/>
                <w:szCs w:val="22"/>
              </w:rPr>
            </w:pPr>
            <w:r w:rsidRPr="009A5C2F">
              <w:rPr>
                <w:color w:val="000000"/>
                <w:sz w:val="22"/>
                <w:szCs w:val="22"/>
              </w:rPr>
              <w:t>Предмет</w:t>
            </w:r>
          </w:p>
        </w:tc>
        <w:tc>
          <w:tcPr>
            <w:tcW w:w="511" w:type="pct"/>
            <w:tcBorders>
              <w:top w:val="single" w:sz="4" w:space="0" w:color="auto"/>
              <w:left w:val="nil"/>
              <w:bottom w:val="single" w:sz="4" w:space="0" w:color="auto"/>
              <w:right w:val="single" w:sz="4" w:space="0" w:color="auto"/>
            </w:tcBorders>
            <w:shd w:val="clear" w:color="FFFFCC" w:fill="FFFFFF"/>
            <w:vAlign w:val="center"/>
            <w:hideMark/>
          </w:tcPr>
          <w:p w:rsidR="00787707" w:rsidRPr="009A5C2F" w:rsidRDefault="00787707" w:rsidP="00E21EF6">
            <w:pPr>
              <w:jc w:val="center"/>
              <w:rPr>
                <w:color w:val="000000"/>
                <w:sz w:val="22"/>
                <w:szCs w:val="22"/>
              </w:rPr>
            </w:pPr>
            <w:r w:rsidRPr="009A5C2F">
              <w:rPr>
                <w:color w:val="000000"/>
                <w:sz w:val="22"/>
                <w:szCs w:val="22"/>
              </w:rPr>
              <w:t>Фамилия, имя, отчество учащегося (полностью)</w:t>
            </w:r>
          </w:p>
        </w:tc>
        <w:tc>
          <w:tcPr>
            <w:tcW w:w="617" w:type="pct"/>
            <w:tcBorders>
              <w:top w:val="single" w:sz="4" w:space="0" w:color="auto"/>
              <w:left w:val="nil"/>
              <w:bottom w:val="single" w:sz="4" w:space="0" w:color="auto"/>
              <w:right w:val="single" w:sz="4" w:space="0" w:color="auto"/>
            </w:tcBorders>
            <w:shd w:val="clear" w:color="FFFFCC" w:fill="FFFFFF"/>
            <w:vAlign w:val="center"/>
            <w:hideMark/>
          </w:tcPr>
          <w:p w:rsidR="00787707" w:rsidRPr="009A5C2F" w:rsidRDefault="00787707" w:rsidP="00E21EF6">
            <w:pPr>
              <w:jc w:val="center"/>
              <w:rPr>
                <w:color w:val="000000"/>
                <w:sz w:val="22"/>
                <w:szCs w:val="22"/>
              </w:rPr>
            </w:pPr>
            <w:r w:rsidRPr="009A5C2F">
              <w:rPr>
                <w:color w:val="000000"/>
                <w:sz w:val="22"/>
                <w:szCs w:val="22"/>
              </w:rPr>
              <w:t>Образовательное учреждение (сокращенное наименование согласно Уставу)</w:t>
            </w:r>
          </w:p>
        </w:tc>
        <w:tc>
          <w:tcPr>
            <w:tcW w:w="594" w:type="pct"/>
            <w:tcBorders>
              <w:top w:val="single" w:sz="4" w:space="0" w:color="auto"/>
              <w:left w:val="nil"/>
              <w:bottom w:val="single" w:sz="4" w:space="0" w:color="auto"/>
              <w:right w:val="single" w:sz="4" w:space="0" w:color="auto"/>
            </w:tcBorders>
            <w:shd w:val="clear" w:color="FFFFCC" w:fill="FFFFFF"/>
            <w:vAlign w:val="center"/>
            <w:hideMark/>
          </w:tcPr>
          <w:p w:rsidR="00787707" w:rsidRPr="009A5C2F" w:rsidRDefault="00787707" w:rsidP="00E21EF6">
            <w:pPr>
              <w:jc w:val="center"/>
              <w:rPr>
                <w:color w:val="000000"/>
                <w:sz w:val="22"/>
                <w:szCs w:val="22"/>
              </w:rPr>
            </w:pPr>
            <w:r w:rsidRPr="009A5C2F">
              <w:rPr>
                <w:color w:val="000000"/>
                <w:sz w:val="22"/>
                <w:szCs w:val="22"/>
              </w:rPr>
              <w:t>Фамилия, имя, отчество педагога, подготовившего учащегося к олимпиаде (полностью)</w:t>
            </w:r>
          </w:p>
        </w:tc>
        <w:tc>
          <w:tcPr>
            <w:tcW w:w="16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Класс</w:t>
            </w:r>
          </w:p>
        </w:tc>
        <w:tc>
          <w:tcPr>
            <w:tcW w:w="16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 1-11</w:t>
            </w:r>
          </w:p>
        </w:tc>
        <w:tc>
          <w:tcPr>
            <w:tcW w:w="16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 12</w:t>
            </w:r>
          </w:p>
        </w:tc>
        <w:tc>
          <w:tcPr>
            <w:tcW w:w="16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 13</w:t>
            </w:r>
          </w:p>
        </w:tc>
        <w:tc>
          <w:tcPr>
            <w:tcW w:w="16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Задание14-28</w:t>
            </w:r>
          </w:p>
        </w:tc>
        <w:tc>
          <w:tcPr>
            <w:tcW w:w="16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 29</w:t>
            </w:r>
          </w:p>
        </w:tc>
        <w:tc>
          <w:tcPr>
            <w:tcW w:w="16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 30</w:t>
            </w:r>
          </w:p>
        </w:tc>
        <w:tc>
          <w:tcPr>
            <w:tcW w:w="16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 31</w:t>
            </w:r>
          </w:p>
        </w:tc>
        <w:tc>
          <w:tcPr>
            <w:tcW w:w="16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 32</w:t>
            </w:r>
          </w:p>
        </w:tc>
        <w:tc>
          <w:tcPr>
            <w:tcW w:w="16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Задание 33</w:t>
            </w:r>
          </w:p>
        </w:tc>
        <w:tc>
          <w:tcPr>
            <w:tcW w:w="18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Всего</w:t>
            </w:r>
          </w:p>
        </w:tc>
        <w:tc>
          <w:tcPr>
            <w:tcW w:w="16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Апелляция</w:t>
            </w:r>
          </w:p>
        </w:tc>
        <w:tc>
          <w:tcPr>
            <w:tcW w:w="17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4"/>
                <w:szCs w:val="24"/>
              </w:rPr>
            </w:pPr>
            <w:r w:rsidRPr="009A5C2F">
              <w:rPr>
                <w:color w:val="000000"/>
                <w:sz w:val="24"/>
                <w:szCs w:val="24"/>
              </w:rPr>
              <w:t>Итого</w:t>
            </w:r>
          </w:p>
        </w:tc>
        <w:tc>
          <w:tcPr>
            <w:tcW w:w="169" w:type="pct"/>
            <w:tcBorders>
              <w:top w:val="single" w:sz="4" w:space="0" w:color="auto"/>
              <w:left w:val="nil"/>
              <w:bottom w:val="nil"/>
              <w:right w:val="nil"/>
            </w:tcBorders>
            <w:shd w:val="clear" w:color="auto" w:fill="auto"/>
            <w:noWrap/>
            <w:textDirection w:val="btLr"/>
            <w:vAlign w:val="center"/>
            <w:hideMark/>
          </w:tcPr>
          <w:p w:rsidR="00787707" w:rsidRPr="001D1D2B" w:rsidRDefault="001D1D2B" w:rsidP="00E21EF6">
            <w:pPr>
              <w:jc w:val="center"/>
              <w:rPr>
                <w:color w:val="000000"/>
                <w:sz w:val="22"/>
                <w:szCs w:val="22"/>
              </w:rPr>
            </w:pPr>
            <w:r>
              <w:rPr>
                <w:color w:val="000000"/>
                <w:sz w:val="22"/>
                <w:szCs w:val="22"/>
              </w:rPr>
              <w:t>Р</w:t>
            </w:r>
            <w:r w:rsidR="00787707" w:rsidRPr="001D1D2B">
              <w:rPr>
                <w:color w:val="000000"/>
                <w:sz w:val="22"/>
                <w:szCs w:val="22"/>
              </w:rPr>
              <w:t>ейтинговое место</w:t>
            </w:r>
          </w:p>
        </w:tc>
        <w:tc>
          <w:tcPr>
            <w:tcW w:w="436" w:type="pc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787707" w:rsidRPr="009A5C2F" w:rsidRDefault="00787707" w:rsidP="00E21EF6">
            <w:pPr>
              <w:jc w:val="center"/>
              <w:rPr>
                <w:color w:val="000000"/>
                <w:sz w:val="22"/>
                <w:szCs w:val="22"/>
              </w:rPr>
            </w:pPr>
            <w:r w:rsidRPr="009A5C2F">
              <w:rPr>
                <w:color w:val="000000"/>
                <w:sz w:val="22"/>
                <w:szCs w:val="22"/>
              </w:rPr>
              <w:t>статус</w:t>
            </w:r>
          </w:p>
        </w:tc>
      </w:tr>
      <w:tr w:rsidR="00787707" w:rsidRPr="009A5C2F" w:rsidTr="00787707">
        <w:trPr>
          <w:trHeight w:val="112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1</w:t>
            </w:r>
          </w:p>
        </w:tc>
        <w:tc>
          <w:tcPr>
            <w:tcW w:w="34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право</w:t>
            </w:r>
          </w:p>
        </w:tc>
        <w:tc>
          <w:tcPr>
            <w:tcW w:w="511"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Нестерова Ксения Вячеславовна</w:t>
            </w:r>
          </w:p>
        </w:tc>
        <w:tc>
          <w:tcPr>
            <w:tcW w:w="617"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МОУ «</w:t>
            </w:r>
            <w:proofErr w:type="spellStart"/>
            <w:r w:rsidRPr="009A5C2F">
              <w:rPr>
                <w:color w:val="000000"/>
                <w:sz w:val="22"/>
                <w:szCs w:val="22"/>
              </w:rPr>
              <w:t>Татищевский</w:t>
            </w:r>
            <w:proofErr w:type="spellEnd"/>
            <w:r w:rsidRPr="009A5C2F">
              <w:rPr>
                <w:color w:val="000000"/>
                <w:sz w:val="22"/>
                <w:szCs w:val="22"/>
              </w:rPr>
              <w:t xml:space="preserve"> лицей»</w:t>
            </w:r>
          </w:p>
        </w:tc>
        <w:tc>
          <w:tcPr>
            <w:tcW w:w="594"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proofErr w:type="spellStart"/>
            <w:r w:rsidRPr="009A5C2F">
              <w:rPr>
                <w:color w:val="000000"/>
                <w:sz w:val="22"/>
                <w:szCs w:val="22"/>
              </w:rPr>
              <w:t>Богапова</w:t>
            </w:r>
            <w:proofErr w:type="spellEnd"/>
            <w:r w:rsidRPr="009A5C2F">
              <w:rPr>
                <w:color w:val="000000"/>
                <w:sz w:val="22"/>
                <w:szCs w:val="22"/>
              </w:rPr>
              <w:t xml:space="preserve"> Маргарита Александровна</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11</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20</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16</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26</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5</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5</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6</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6</w:t>
            </w:r>
          </w:p>
        </w:tc>
        <w:tc>
          <w:tcPr>
            <w:tcW w:w="183"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86</w:t>
            </w:r>
          </w:p>
        </w:tc>
        <w:tc>
          <w:tcPr>
            <w:tcW w:w="163"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 </w:t>
            </w:r>
          </w:p>
        </w:tc>
        <w:tc>
          <w:tcPr>
            <w:tcW w:w="172"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4"/>
                <w:szCs w:val="24"/>
              </w:rPr>
            </w:pPr>
            <w:r w:rsidRPr="009A5C2F">
              <w:rPr>
                <w:color w:val="000000"/>
                <w:sz w:val="24"/>
                <w:szCs w:val="24"/>
              </w:rPr>
              <w:t>86</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1</w:t>
            </w:r>
          </w:p>
        </w:tc>
        <w:tc>
          <w:tcPr>
            <w:tcW w:w="436" w:type="pct"/>
            <w:tcBorders>
              <w:top w:val="nil"/>
              <w:left w:val="nil"/>
              <w:bottom w:val="single" w:sz="4" w:space="0" w:color="auto"/>
              <w:right w:val="single" w:sz="4" w:space="0" w:color="auto"/>
            </w:tcBorders>
            <w:shd w:val="clear" w:color="auto" w:fill="auto"/>
            <w:noWrap/>
            <w:vAlign w:val="center"/>
            <w:hideMark/>
          </w:tcPr>
          <w:p w:rsidR="00787707" w:rsidRPr="001D1D2B" w:rsidRDefault="00787707" w:rsidP="001D1D2B">
            <w:pPr>
              <w:ind w:left="-49" w:right="-31"/>
              <w:jc w:val="center"/>
              <w:rPr>
                <w:color w:val="000000"/>
                <w:sz w:val="20"/>
              </w:rPr>
            </w:pPr>
            <w:r w:rsidRPr="001D1D2B">
              <w:rPr>
                <w:color w:val="000000"/>
                <w:sz w:val="20"/>
              </w:rPr>
              <w:t>победитель</w:t>
            </w:r>
          </w:p>
        </w:tc>
      </w:tr>
      <w:tr w:rsidR="00787707" w:rsidRPr="009A5C2F" w:rsidTr="00787707">
        <w:trPr>
          <w:trHeight w:val="97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2</w:t>
            </w:r>
          </w:p>
        </w:tc>
        <w:tc>
          <w:tcPr>
            <w:tcW w:w="34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право</w:t>
            </w:r>
          </w:p>
        </w:tc>
        <w:tc>
          <w:tcPr>
            <w:tcW w:w="511"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proofErr w:type="spellStart"/>
            <w:r w:rsidRPr="009A5C2F">
              <w:rPr>
                <w:color w:val="000000"/>
                <w:sz w:val="22"/>
                <w:szCs w:val="22"/>
              </w:rPr>
              <w:t>Грековский</w:t>
            </w:r>
            <w:proofErr w:type="spellEnd"/>
            <w:r w:rsidRPr="009A5C2F">
              <w:rPr>
                <w:color w:val="000000"/>
                <w:sz w:val="22"/>
                <w:szCs w:val="22"/>
              </w:rPr>
              <w:t xml:space="preserve"> Илья Дмитриевич</w:t>
            </w:r>
          </w:p>
        </w:tc>
        <w:tc>
          <w:tcPr>
            <w:tcW w:w="617"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МОУ «</w:t>
            </w:r>
            <w:proofErr w:type="spellStart"/>
            <w:r w:rsidRPr="009A5C2F">
              <w:rPr>
                <w:color w:val="000000"/>
                <w:sz w:val="22"/>
                <w:szCs w:val="22"/>
              </w:rPr>
              <w:t>Татищевский</w:t>
            </w:r>
            <w:proofErr w:type="spellEnd"/>
            <w:r w:rsidRPr="009A5C2F">
              <w:rPr>
                <w:color w:val="000000"/>
                <w:sz w:val="22"/>
                <w:szCs w:val="22"/>
              </w:rPr>
              <w:t xml:space="preserve"> лицей»</w:t>
            </w:r>
          </w:p>
        </w:tc>
        <w:tc>
          <w:tcPr>
            <w:tcW w:w="594"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proofErr w:type="spellStart"/>
            <w:r w:rsidRPr="009A5C2F">
              <w:rPr>
                <w:color w:val="000000"/>
                <w:sz w:val="22"/>
                <w:szCs w:val="22"/>
              </w:rPr>
              <w:t>Богапова</w:t>
            </w:r>
            <w:proofErr w:type="spellEnd"/>
            <w:r w:rsidRPr="009A5C2F">
              <w:rPr>
                <w:color w:val="000000"/>
                <w:sz w:val="22"/>
                <w:szCs w:val="22"/>
              </w:rPr>
              <w:t xml:space="preserve"> Маргарита Александровна</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11</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18</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12</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22</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4</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4</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6</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10</w:t>
            </w:r>
          </w:p>
        </w:tc>
        <w:tc>
          <w:tcPr>
            <w:tcW w:w="183"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80</w:t>
            </w:r>
          </w:p>
        </w:tc>
        <w:tc>
          <w:tcPr>
            <w:tcW w:w="163"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 </w:t>
            </w:r>
          </w:p>
        </w:tc>
        <w:tc>
          <w:tcPr>
            <w:tcW w:w="172"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4"/>
                <w:szCs w:val="24"/>
              </w:rPr>
            </w:pPr>
            <w:r w:rsidRPr="009A5C2F">
              <w:rPr>
                <w:color w:val="000000"/>
                <w:sz w:val="24"/>
                <w:szCs w:val="24"/>
              </w:rPr>
              <w:t>80</w:t>
            </w:r>
          </w:p>
        </w:tc>
        <w:tc>
          <w:tcPr>
            <w:tcW w:w="169"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2</w:t>
            </w:r>
          </w:p>
        </w:tc>
        <w:tc>
          <w:tcPr>
            <w:tcW w:w="436"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призер</w:t>
            </w:r>
          </w:p>
        </w:tc>
      </w:tr>
      <w:tr w:rsidR="00787707" w:rsidRPr="009A5C2F" w:rsidTr="00787707">
        <w:trPr>
          <w:trHeight w:val="121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3</w:t>
            </w:r>
          </w:p>
        </w:tc>
        <w:tc>
          <w:tcPr>
            <w:tcW w:w="34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право</w:t>
            </w:r>
          </w:p>
        </w:tc>
        <w:tc>
          <w:tcPr>
            <w:tcW w:w="511"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Косолапова Алина Алексеевна</w:t>
            </w:r>
          </w:p>
        </w:tc>
        <w:tc>
          <w:tcPr>
            <w:tcW w:w="617"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МОУ «</w:t>
            </w:r>
            <w:proofErr w:type="spellStart"/>
            <w:r w:rsidRPr="009A5C2F">
              <w:rPr>
                <w:color w:val="000000"/>
                <w:sz w:val="22"/>
                <w:szCs w:val="22"/>
              </w:rPr>
              <w:t>Татищевский</w:t>
            </w:r>
            <w:proofErr w:type="spellEnd"/>
            <w:r w:rsidRPr="009A5C2F">
              <w:rPr>
                <w:color w:val="000000"/>
                <w:sz w:val="22"/>
                <w:szCs w:val="22"/>
              </w:rPr>
              <w:t xml:space="preserve"> лицей»</w:t>
            </w:r>
          </w:p>
        </w:tc>
        <w:tc>
          <w:tcPr>
            <w:tcW w:w="594"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proofErr w:type="spellStart"/>
            <w:r w:rsidRPr="009A5C2F">
              <w:rPr>
                <w:color w:val="000000"/>
                <w:sz w:val="22"/>
                <w:szCs w:val="22"/>
              </w:rPr>
              <w:t>Богапова</w:t>
            </w:r>
            <w:proofErr w:type="spellEnd"/>
            <w:r w:rsidRPr="009A5C2F">
              <w:rPr>
                <w:color w:val="000000"/>
                <w:sz w:val="22"/>
                <w:szCs w:val="22"/>
              </w:rPr>
              <w:t xml:space="preserve"> Маргарита Александровна</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11</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20</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11</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20</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4</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5</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3</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4</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8</w:t>
            </w:r>
          </w:p>
        </w:tc>
        <w:tc>
          <w:tcPr>
            <w:tcW w:w="183"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77</w:t>
            </w:r>
          </w:p>
        </w:tc>
        <w:tc>
          <w:tcPr>
            <w:tcW w:w="163"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 </w:t>
            </w:r>
          </w:p>
        </w:tc>
        <w:tc>
          <w:tcPr>
            <w:tcW w:w="172"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4"/>
                <w:szCs w:val="24"/>
              </w:rPr>
            </w:pPr>
            <w:r w:rsidRPr="009A5C2F">
              <w:rPr>
                <w:color w:val="000000"/>
                <w:sz w:val="24"/>
                <w:szCs w:val="24"/>
              </w:rPr>
              <w:t>77</w:t>
            </w:r>
          </w:p>
        </w:tc>
        <w:tc>
          <w:tcPr>
            <w:tcW w:w="169"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3</w:t>
            </w:r>
          </w:p>
        </w:tc>
        <w:tc>
          <w:tcPr>
            <w:tcW w:w="436"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призер</w:t>
            </w:r>
          </w:p>
        </w:tc>
      </w:tr>
      <w:tr w:rsidR="00787707" w:rsidRPr="009A5C2F" w:rsidTr="00787707">
        <w:trPr>
          <w:trHeight w:val="141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787707" w:rsidRPr="009A5C2F" w:rsidRDefault="00787707" w:rsidP="001D1D2B">
            <w:pPr>
              <w:jc w:val="center"/>
              <w:rPr>
                <w:color w:val="000000"/>
                <w:sz w:val="22"/>
                <w:szCs w:val="22"/>
              </w:rPr>
            </w:pPr>
            <w:r w:rsidRPr="009A5C2F">
              <w:rPr>
                <w:color w:val="000000"/>
                <w:sz w:val="22"/>
                <w:szCs w:val="22"/>
              </w:rPr>
              <w:lastRenderedPageBreak/>
              <w:t>4</w:t>
            </w:r>
          </w:p>
        </w:tc>
        <w:tc>
          <w:tcPr>
            <w:tcW w:w="34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право</w:t>
            </w:r>
          </w:p>
        </w:tc>
        <w:tc>
          <w:tcPr>
            <w:tcW w:w="511" w:type="pct"/>
            <w:tcBorders>
              <w:top w:val="nil"/>
              <w:left w:val="nil"/>
              <w:bottom w:val="single" w:sz="4" w:space="0" w:color="auto"/>
              <w:right w:val="single" w:sz="4" w:space="0" w:color="auto"/>
            </w:tcBorders>
            <w:shd w:val="clear" w:color="auto" w:fill="auto"/>
            <w:vAlign w:val="center"/>
            <w:hideMark/>
          </w:tcPr>
          <w:p w:rsidR="001D1D2B" w:rsidRDefault="001D1D2B" w:rsidP="00E21EF6">
            <w:pPr>
              <w:jc w:val="center"/>
              <w:rPr>
                <w:color w:val="000000"/>
                <w:sz w:val="22"/>
                <w:szCs w:val="22"/>
              </w:rPr>
            </w:pPr>
          </w:p>
          <w:p w:rsidR="00787707" w:rsidRPr="009A5C2F" w:rsidRDefault="00787707" w:rsidP="00E21EF6">
            <w:pPr>
              <w:jc w:val="center"/>
              <w:rPr>
                <w:color w:val="000000"/>
                <w:sz w:val="22"/>
                <w:szCs w:val="22"/>
              </w:rPr>
            </w:pPr>
            <w:proofErr w:type="spellStart"/>
            <w:r w:rsidRPr="009A5C2F">
              <w:rPr>
                <w:color w:val="000000"/>
                <w:sz w:val="22"/>
                <w:szCs w:val="22"/>
              </w:rPr>
              <w:t>Пузанкова</w:t>
            </w:r>
            <w:proofErr w:type="spellEnd"/>
            <w:r w:rsidRPr="009A5C2F">
              <w:rPr>
                <w:color w:val="000000"/>
                <w:sz w:val="22"/>
                <w:szCs w:val="22"/>
              </w:rPr>
              <w:t xml:space="preserve"> Софья Алексеевна</w:t>
            </w:r>
          </w:p>
        </w:tc>
        <w:tc>
          <w:tcPr>
            <w:tcW w:w="617"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МОУ «</w:t>
            </w:r>
            <w:proofErr w:type="spellStart"/>
            <w:r w:rsidRPr="009A5C2F">
              <w:rPr>
                <w:color w:val="000000"/>
                <w:sz w:val="22"/>
                <w:szCs w:val="22"/>
              </w:rPr>
              <w:t>Татищевский</w:t>
            </w:r>
            <w:proofErr w:type="spellEnd"/>
            <w:r w:rsidRPr="009A5C2F">
              <w:rPr>
                <w:color w:val="000000"/>
                <w:sz w:val="22"/>
                <w:szCs w:val="22"/>
              </w:rPr>
              <w:t xml:space="preserve"> лицей»</w:t>
            </w:r>
          </w:p>
        </w:tc>
        <w:tc>
          <w:tcPr>
            <w:tcW w:w="594"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proofErr w:type="spellStart"/>
            <w:r w:rsidRPr="009A5C2F">
              <w:rPr>
                <w:color w:val="000000"/>
                <w:sz w:val="22"/>
                <w:szCs w:val="22"/>
              </w:rPr>
              <w:t>Богапова</w:t>
            </w:r>
            <w:proofErr w:type="spellEnd"/>
            <w:r w:rsidRPr="009A5C2F">
              <w:rPr>
                <w:color w:val="000000"/>
                <w:sz w:val="22"/>
                <w:szCs w:val="22"/>
              </w:rPr>
              <w:t xml:space="preserve"> Маргарита Александровна</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11</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20</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8</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14</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5</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5</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3</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6</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8</w:t>
            </w:r>
          </w:p>
        </w:tc>
        <w:tc>
          <w:tcPr>
            <w:tcW w:w="183"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71</w:t>
            </w:r>
          </w:p>
        </w:tc>
        <w:tc>
          <w:tcPr>
            <w:tcW w:w="163"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 </w:t>
            </w:r>
          </w:p>
        </w:tc>
        <w:tc>
          <w:tcPr>
            <w:tcW w:w="172"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4"/>
                <w:szCs w:val="24"/>
              </w:rPr>
            </w:pPr>
            <w:r w:rsidRPr="009A5C2F">
              <w:rPr>
                <w:color w:val="000000"/>
                <w:sz w:val="24"/>
                <w:szCs w:val="24"/>
              </w:rPr>
              <w:t>71</w:t>
            </w:r>
          </w:p>
        </w:tc>
        <w:tc>
          <w:tcPr>
            <w:tcW w:w="169"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4</w:t>
            </w:r>
          </w:p>
        </w:tc>
        <w:tc>
          <w:tcPr>
            <w:tcW w:w="436"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призер</w:t>
            </w:r>
          </w:p>
        </w:tc>
      </w:tr>
      <w:tr w:rsidR="00787707" w:rsidRPr="009A5C2F" w:rsidTr="00787707">
        <w:trPr>
          <w:trHeight w:val="91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5</w:t>
            </w:r>
          </w:p>
        </w:tc>
        <w:tc>
          <w:tcPr>
            <w:tcW w:w="34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право</w:t>
            </w:r>
          </w:p>
        </w:tc>
        <w:tc>
          <w:tcPr>
            <w:tcW w:w="511"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proofErr w:type="spellStart"/>
            <w:r w:rsidRPr="009A5C2F">
              <w:rPr>
                <w:color w:val="000000"/>
                <w:sz w:val="22"/>
                <w:szCs w:val="22"/>
              </w:rPr>
              <w:t>Усмаева</w:t>
            </w:r>
            <w:proofErr w:type="spellEnd"/>
            <w:r w:rsidRPr="009A5C2F">
              <w:rPr>
                <w:color w:val="000000"/>
                <w:sz w:val="22"/>
                <w:szCs w:val="22"/>
              </w:rPr>
              <w:t xml:space="preserve"> Милана </w:t>
            </w:r>
            <w:proofErr w:type="spellStart"/>
            <w:r w:rsidRPr="009A5C2F">
              <w:rPr>
                <w:color w:val="000000"/>
                <w:sz w:val="22"/>
                <w:szCs w:val="22"/>
              </w:rPr>
              <w:t>Умаровна</w:t>
            </w:r>
            <w:proofErr w:type="spellEnd"/>
          </w:p>
        </w:tc>
        <w:tc>
          <w:tcPr>
            <w:tcW w:w="617"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МОУ «</w:t>
            </w:r>
            <w:proofErr w:type="spellStart"/>
            <w:r w:rsidRPr="009A5C2F">
              <w:rPr>
                <w:color w:val="000000"/>
                <w:sz w:val="22"/>
                <w:szCs w:val="22"/>
              </w:rPr>
              <w:t>Татищевский</w:t>
            </w:r>
            <w:proofErr w:type="spellEnd"/>
            <w:r w:rsidRPr="009A5C2F">
              <w:rPr>
                <w:color w:val="000000"/>
                <w:sz w:val="22"/>
                <w:szCs w:val="22"/>
              </w:rPr>
              <w:t xml:space="preserve"> лицей»</w:t>
            </w:r>
          </w:p>
        </w:tc>
        <w:tc>
          <w:tcPr>
            <w:tcW w:w="594"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proofErr w:type="spellStart"/>
            <w:r w:rsidRPr="009A5C2F">
              <w:rPr>
                <w:color w:val="000000"/>
                <w:sz w:val="22"/>
                <w:szCs w:val="22"/>
              </w:rPr>
              <w:t>Богапова</w:t>
            </w:r>
            <w:proofErr w:type="spellEnd"/>
            <w:r w:rsidRPr="009A5C2F">
              <w:rPr>
                <w:color w:val="000000"/>
                <w:sz w:val="22"/>
                <w:szCs w:val="22"/>
              </w:rPr>
              <w:t xml:space="preserve"> Маргарита Александровна</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11</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12</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12</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18</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0</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5</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4</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6</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8</w:t>
            </w:r>
          </w:p>
        </w:tc>
        <w:tc>
          <w:tcPr>
            <w:tcW w:w="183"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63</w:t>
            </w:r>
          </w:p>
        </w:tc>
        <w:tc>
          <w:tcPr>
            <w:tcW w:w="163"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 </w:t>
            </w:r>
          </w:p>
        </w:tc>
        <w:tc>
          <w:tcPr>
            <w:tcW w:w="172"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4"/>
                <w:szCs w:val="24"/>
              </w:rPr>
            </w:pPr>
            <w:r w:rsidRPr="009A5C2F">
              <w:rPr>
                <w:color w:val="000000"/>
                <w:sz w:val="24"/>
                <w:szCs w:val="24"/>
              </w:rPr>
              <w:t>63</w:t>
            </w:r>
          </w:p>
        </w:tc>
        <w:tc>
          <w:tcPr>
            <w:tcW w:w="169"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5</w:t>
            </w:r>
          </w:p>
        </w:tc>
        <w:tc>
          <w:tcPr>
            <w:tcW w:w="436"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призер</w:t>
            </w:r>
          </w:p>
        </w:tc>
      </w:tr>
      <w:tr w:rsidR="00787707" w:rsidRPr="009A5C2F" w:rsidTr="00787707">
        <w:trPr>
          <w:trHeight w:val="138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6</w:t>
            </w:r>
          </w:p>
        </w:tc>
        <w:tc>
          <w:tcPr>
            <w:tcW w:w="348"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право</w:t>
            </w:r>
          </w:p>
        </w:tc>
        <w:tc>
          <w:tcPr>
            <w:tcW w:w="511"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proofErr w:type="spellStart"/>
            <w:r w:rsidRPr="009A5C2F">
              <w:rPr>
                <w:color w:val="000000"/>
                <w:sz w:val="22"/>
                <w:szCs w:val="22"/>
              </w:rPr>
              <w:t>Жалилов</w:t>
            </w:r>
            <w:proofErr w:type="spellEnd"/>
            <w:r w:rsidRPr="009A5C2F">
              <w:rPr>
                <w:color w:val="000000"/>
                <w:sz w:val="22"/>
                <w:szCs w:val="22"/>
              </w:rPr>
              <w:t xml:space="preserve"> Руслан Эрнестович</w:t>
            </w:r>
          </w:p>
        </w:tc>
        <w:tc>
          <w:tcPr>
            <w:tcW w:w="617"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 xml:space="preserve">МОУ «СОШ </w:t>
            </w:r>
            <w:proofErr w:type="gramStart"/>
            <w:r w:rsidRPr="009A5C2F">
              <w:rPr>
                <w:color w:val="000000"/>
                <w:sz w:val="22"/>
                <w:szCs w:val="22"/>
              </w:rPr>
              <w:t>с</w:t>
            </w:r>
            <w:proofErr w:type="gramEnd"/>
            <w:r w:rsidRPr="009A5C2F">
              <w:rPr>
                <w:color w:val="000000"/>
                <w:sz w:val="22"/>
                <w:szCs w:val="22"/>
              </w:rPr>
              <w:t xml:space="preserve">. </w:t>
            </w:r>
            <w:proofErr w:type="gramStart"/>
            <w:r w:rsidRPr="009A5C2F">
              <w:rPr>
                <w:color w:val="000000"/>
                <w:sz w:val="22"/>
                <w:szCs w:val="22"/>
              </w:rPr>
              <w:t>Вязовка</w:t>
            </w:r>
            <w:proofErr w:type="gramEnd"/>
            <w:r w:rsidRPr="009A5C2F">
              <w:rPr>
                <w:color w:val="000000"/>
                <w:sz w:val="22"/>
                <w:szCs w:val="22"/>
              </w:rPr>
              <w:t xml:space="preserve"> им. Героя Советского Союза </w:t>
            </w:r>
            <w:proofErr w:type="spellStart"/>
            <w:r w:rsidRPr="009A5C2F">
              <w:rPr>
                <w:color w:val="000000"/>
                <w:sz w:val="22"/>
                <w:szCs w:val="22"/>
              </w:rPr>
              <w:t>Е.А.Мясникова</w:t>
            </w:r>
            <w:proofErr w:type="spellEnd"/>
            <w:r w:rsidRPr="009A5C2F">
              <w:rPr>
                <w:color w:val="000000"/>
                <w:sz w:val="22"/>
                <w:szCs w:val="22"/>
              </w:rPr>
              <w:t>»</w:t>
            </w:r>
          </w:p>
        </w:tc>
        <w:tc>
          <w:tcPr>
            <w:tcW w:w="594"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proofErr w:type="spellStart"/>
            <w:r w:rsidRPr="009A5C2F">
              <w:rPr>
                <w:color w:val="000000"/>
                <w:sz w:val="22"/>
                <w:szCs w:val="22"/>
              </w:rPr>
              <w:t>Волгушева</w:t>
            </w:r>
            <w:proofErr w:type="spellEnd"/>
            <w:r w:rsidRPr="009A5C2F">
              <w:rPr>
                <w:color w:val="000000"/>
                <w:sz w:val="22"/>
                <w:szCs w:val="22"/>
              </w:rPr>
              <w:t xml:space="preserve"> Алена Сергеевна</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11</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8</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0</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12</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2</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0</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6</w:t>
            </w:r>
          </w:p>
        </w:tc>
        <w:tc>
          <w:tcPr>
            <w:tcW w:w="163" w:type="pct"/>
            <w:tcBorders>
              <w:top w:val="nil"/>
              <w:left w:val="nil"/>
              <w:bottom w:val="single" w:sz="4" w:space="0" w:color="auto"/>
              <w:right w:val="single" w:sz="4" w:space="0" w:color="auto"/>
            </w:tcBorders>
            <w:shd w:val="clear" w:color="auto" w:fill="auto"/>
            <w:vAlign w:val="center"/>
            <w:hideMark/>
          </w:tcPr>
          <w:p w:rsidR="00787707" w:rsidRPr="009A5C2F" w:rsidRDefault="00787707" w:rsidP="00E21EF6">
            <w:pPr>
              <w:jc w:val="center"/>
              <w:rPr>
                <w:color w:val="000000"/>
                <w:sz w:val="22"/>
                <w:szCs w:val="22"/>
              </w:rPr>
            </w:pPr>
            <w:r w:rsidRPr="009A5C2F">
              <w:rPr>
                <w:color w:val="000000"/>
                <w:sz w:val="22"/>
                <w:szCs w:val="22"/>
              </w:rPr>
              <w:t>10</w:t>
            </w:r>
          </w:p>
        </w:tc>
        <w:tc>
          <w:tcPr>
            <w:tcW w:w="183"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41</w:t>
            </w:r>
          </w:p>
        </w:tc>
        <w:tc>
          <w:tcPr>
            <w:tcW w:w="163"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 </w:t>
            </w:r>
          </w:p>
        </w:tc>
        <w:tc>
          <w:tcPr>
            <w:tcW w:w="172"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4"/>
                <w:szCs w:val="24"/>
              </w:rPr>
            </w:pPr>
            <w:r w:rsidRPr="009A5C2F">
              <w:rPr>
                <w:color w:val="000000"/>
                <w:sz w:val="24"/>
                <w:szCs w:val="24"/>
              </w:rPr>
              <w:t>41</w:t>
            </w:r>
          </w:p>
        </w:tc>
        <w:tc>
          <w:tcPr>
            <w:tcW w:w="169"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6</w:t>
            </w:r>
          </w:p>
        </w:tc>
        <w:tc>
          <w:tcPr>
            <w:tcW w:w="436" w:type="pct"/>
            <w:tcBorders>
              <w:top w:val="nil"/>
              <w:left w:val="nil"/>
              <w:bottom w:val="single" w:sz="4" w:space="0" w:color="auto"/>
              <w:right w:val="single" w:sz="4" w:space="0" w:color="auto"/>
            </w:tcBorders>
            <w:shd w:val="clear" w:color="auto" w:fill="auto"/>
            <w:noWrap/>
            <w:vAlign w:val="center"/>
            <w:hideMark/>
          </w:tcPr>
          <w:p w:rsidR="00787707" w:rsidRPr="009A5C2F" w:rsidRDefault="00787707" w:rsidP="00E21EF6">
            <w:pPr>
              <w:jc w:val="center"/>
              <w:rPr>
                <w:color w:val="000000"/>
                <w:sz w:val="22"/>
                <w:szCs w:val="22"/>
              </w:rPr>
            </w:pPr>
            <w:r w:rsidRPr="009A5C2F">
              <w:rPr>
                <w:color w:val="000000"/>
                <w:sz w:val="22"/>
                <w:szCs w:val="22"/>
              </w:rPr>
              <w:t>участник</w:t>
            </w:r>
          </w:p>
        </w:tc>
      </w:tr>
    </w:tbl>
    <w:p w:rsidR="00787707" w:rsidRDefault="00787707" w:rsidP="00787707">
      <w:pPr>
        <w:suppressAutoHyphens/>
        <w:jc w:val="center"/>
        <w:rPr>
          <w:color w:val="000000"/>
        </w:rPr>
      </w:pPr>
    </w:p>
    <w:sectPr w:rsidR="00787707" w:rsidSect="00787707">
      <w:pgSz w:w="16838" w:h="11906" w:orient="landscape"/>
      <w:pgMar w:top="1134" w:right="1134" w:bottom="1134" w:left="1134" w:header="0" w:footer="0" w:gutter="0"/>
      <w:pgNumType w:start="1"/>
      <w:cols w:space="720"/>
      <w:formProt w:val="0"/>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22" w:rsidRDefault="00A17F22" w:rsidP="0069478B">
      <w:r>
        <w:separator/>
      </w:r>
    </w:p>
  </w:endnote>
  <w:endnote w:type="continuationSeparator" w:id="0">
    <w:p w:rsidR="00A17F22" w:rsidRDefault="00A17F22"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22" w:rsidRDefault="00A17F22" w:rsidP="0069478B">
      <w:r>
        <w:separator/>
      </w:r>
    </w:p>
  </w:footnote>
  <w:footnote w:type="continuationSeparator" w:id="0">
    <w:p w:rsidR="00A17F22" w:rsidRDefault="00A17F22"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707" w:rsidRDefault="00787707">
    <w:pPr>
      <w:pStyle w:val="a5"/>
      <w:jc w:val="center"/>
    </w:pPr>
  </w:p>
  <w:p w:rsidR="00787707" w:rsidRDefault="0078770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707" w:rsidRDefault="00787707">
    <w:pPr>
      <w:pStyle w:val="a5"/>
      <w:jc w:val="center"/>
    </w:pPr>
  </w:p>
  <w:p w:rsidR="00787707" w:rsidRDefault="007877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1D2B"/>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707"/>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17F22"/>
    <w:rsid w:val="00A25A3A"/>
    <w:rsid w:val="00A37458"/>
    <w:rsid w:val="00A416B3"/>
    <w:rsid w:val="00A4253D"/>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A706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ACC80-7F7C-45B2-B547-49733679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4</Pages>
  <Words>587</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2024-11-26T11:43:00Z</cp:lastPrinted>
  <dcterms:created xsi:type="dcterms:W3CDTF">2024-11-26T11:43:00Z</dcterms:created>
  <dcterms:modified xsi:type="dcterms:W3CDTF">2024-11-26T11:43:00Z</dcterms:modified>
</cp:coreProperties>
</file>