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2619E" w:rsidP="00A2619E">
      <w:pPr>
        <w:suppressAutoHyphens/>
        <w:rPr>
          <w:szCs w:val="28"/>
        </w:rPr>
      </w:pPr>
      <w:r>
        <w:rPr>
          <w:szCs w:val="28"/>
        </w:rPr>
        <w:t>20.11.2024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1196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1F6DC5" w:rsidRPr="001F6DC5" w:rsidRDefault="001F6DC5" w:rsidP="001F6DC5">
      <w:pPr>
        <w:suppressAutoHyphens/>
        <w:jc w:val="center"/>
        <w:rPr>
          <w:color w:val="000000"/>
        </w:rPr>
      </w:pPr>
      <w:r w:rsidRPr="001F6DC5">
        <w:rPr>
          <w:color w:val="000000"/>
        </w:rPr>
        <w:t xml:space="preserve">Об утверждении результатов школьного этапа </w:t>
      </w:r>
    </w:p>
    <w:p w:rsidR="001F6DC5" w:rsidRPr="001F6DC5" w:rsidRDefault="001F6DC5" w:rsidP="001F6DC5">
      <w:pPr>
        <w:suppressAutoHyphens/>
        <w:jc w:val="center"/>
        <w:rPr>
          <w:color w:val="000000"/>
        </w:rPr>
      </w:pPr>
      <w:r w:rsidRPr="001F6DC5">
        <w:rPr>
          <w:color w:val="000000"/>
        </w:rPr>
        <w:t xml:space="preserve">всероссийской олимпиады школьников на территории </w:t>
      </w:r>
    </w:p>
    <w:p w:rsidR="001F6DC5" w:rsidRPr="001F6DC5" w:rsidRDefault="001F6DC5" w:rsidP="001F6DC5">
      <w:pPr>
        <w:suppressAutoHyphens/>
        <w:jc w:val="center"/>
        <w:rPr>
          <w:color w:val="000000"/>
        </w:rPr>
      </w:pP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w:t>
      </w:r>
    </w:p>
    <w:p w:rsidR="001F6DC5" w:rsidRPr="001F6DC5" w:rsidRDefault="001F6DC5" w:rsidP="001F6DC5">
      <w:pPr>
        <w:suppressAutoHyphens/>
        <w:jc w:val="center"/>
        <w:rPr>
          <w:color w:val="000000"/>
        </w:rPr>
      </w:pPr>
      <w:r w:rsidRPr="001F6DC5">
        <w:rPr>
          <w:color w:val="000000"/>
        </w:rPr>
        <w:t>в 2024-2025 учебном году по литературе</w:t>
      </w:r>
    </w:p>
    <w:p w:rsidR="001F6DC5" w:rsidRPr="001F6DC5" w:rsidRDefault="001F6DC5" w:rsidP="001F6DC5">
      <w:pPr>
        <w:suppressAutoHyphens/>
        <w:jc w:val="center"/>
        <w:rPr>
          <w:color w:val="000000"/>
        </w:rPr>
      </w:pPr>
    </w:p>
    <w:p w:rsidR="001F6DC5" w:rsidRPr="001F6DC5" w:rsidRDefault="001F6DC5" w:rsidP="001F6DC5">
      <w:pPr>
        <w:suppressAutoHyphens/>
        <w:jc w:val="center"/>
        <w:rPr>
          <w:color w:val="000000"/>
        </w:rPr>
      </w:pPr>
    </w:p>
    <w:p w:rsidR="001F6DC5" w:rsidRPr="001F6DC5" w:rsidRDefault="001F6DC5" w:rsidP="001F6DC5">
      <w:pPr>
        <w:suppressAutoHyphens/>
        <w:ind w:firstLine="567"/>
        <w:jc w:val="both"/>
        <w:rPr>
          <w:szCs w:val="28"/>
        </w:rPr>
      </w:pPr>
      <w:r w:rsidRPr="001F6DC5">
        <w:rPr>
          <w:szCs w:val="28"/>
        </w:rPr>
        <w:t xml:space="preserve">В соответствии с Федеральным законом от 06.10.2003 № 131-ФЗ </w:t>
      </w:r>
      <w:r>
        <w:rPr>
          <w:szCs w:val="28"/>
        </w:rPr>
        <w:br/>
        <w:t>«</w:t>
      </w:r>
      <w:r w:rsidRPr="001F6DC5">
        <w:rPr>
          <w:szCs w:val="28"/>
        </w:rPr>
        <w:t>Об общих принципах организации местного самоуправления в Российской Федерации</w:t>
      </w:r>
      <w:r>
        <w:rPr>
          <w:szCs w:val="28"/>
        </w:rPr>
        <w:t>»</w:t>
      </w:r>
      <w:r w:rsidRPr="001F6DC5">
        <w:rPr>
          <w:szCs w:val="28"/>
        </w:rPr>
        <w:t xml:space="preserve">, Федеральным законом Российской Федерации от 29.12.2012 </w:t>
      </w:r>
      <w:r>
        <w:rPr>
          <w:szCs w:val="28"/>
        </w:rPr>
        <w:br/>
      </w:r>
      <w:r w:rsidRPr="001F6DC5">
        <w:rPr>
          <w:szCs w:val="28"/>
        </w:rPr>
        <w:t xml:space="preserve">№ 273-ФЗ </w:t>
      </w:r>
      <w:r>
        <w:rPr>
          <w:szCs w:val="28"/>
        </w:rPr>
        <w:t>«</w:t>
      </w:r>
      <w:r w:rsidRPr="001F6DC5">
        <w:rPr>
          <w:szCs w:val="28"/>
        </w:rPr>
        <w:t>Об образовании в Российской Федерации</w:t>
      </w:r>
      <w:r>
        <w:rPr>
          <w:szCs w:val="28"/>
        </w:rPr>
        <w:t>»</w:t>
      </w:r>
      <w:r w:rsidRPr="001F6DC5">
        <w:rPr>
          <w:szCs w:val="28"/>
        </w:rPr>
        <w:t xml:space="preserve">, приказом Министерства образования и науки Российской Федерации от 27.11.2020 № 678 </w:t>
      </w:r>
      <w:r>
        <w:rPr>
          <w:szCs w:val="28"/>
        </w:rPr>
        <w:br/>
        <w:t>«</w:t>
      </w:r>
      <w:r w:rsidRPr="001F6DC5">
        <w:rPr>
          <w:szCs w:val="28"/>
        </w:rPr>
        <w:t>Об утверждении Порядка проведения Всероссийской олимпиады школьников</w:t>
      </w:r>
      <w:r>
        <w:rPr>
          <w:szCs w:val="28"/>
        </w:rPr>
        <w:t>»</w:t>
      </w:r>
      <w:r w:rsidRPr="001F6DC5">
        <w:t>,</w:t>
      </w:r>
      <w:r w:rsidRPr="001F6DC5">
        <w:rPr>
          <w:szCs w:val="28"/>
        </w:rPr>
        <w:t xml:space="preserve"> на основании Устава </w:t>
      </w:r>
      <w:proofErr w:type="spellStart"/>
      <w:r w:rsidRPr="001F6DC5">
        <w:rPr>
          <w:szCs w:val="28"/>
        </w:rPr>
        <w:t>Татищевского</w:t>
      </w:r>
      <w:proofErr w:type="spellEnd"/>
      <w:r w:rsidRPr="001F6DC5">
        <w:rPr>
          <w:szCs w:val="28"/>
        </w:rPr>
        <w:t xml:space="preserve"> муниципального района Саратовской области, </w:t>
      </w:r>
      <w:r w:rsidRPr="001F6DC5">
        <w:rPr>
          <w:color w:val="000000"/>
        </w:rPr>
        <w:t xml:space="preserve">протоколов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w:t>
      </w:r>
      <w:proofErr w:type="gramStart"/>
      <w:r w:rsidRPr="001F6DC5">
        <w:rPr>
          <w:szCs w:val="28"/>
        </w:rPr>
        <w:t>п</w:t>
      </w:r>
      <w:proofErr w:type="gramEnd"/>
      <w:r w:rsidRPr="001F6DC5">
        <w:rPr>
          <w:szCs w:val="28"/>
        </w:rPr>
        <w:t xml:space="preserve"> о с т а н о в л я ю:</w:t>
      </w:r>
    </w:p>
    <w:p w:rsidR="001F6DC5" w:rsidRPr="001F6DC5" w:rsidRDefault="001F6DC5" w:rsidP="001F6DC5">
      <w:pPr>
        <w:suppressAutoHyphens/>
        <w:ind w:firstLine="567"/>
        <w:jc w:val="both"/>
        <w:rPr>
          <w:color w:val="000000"/>
        </w:rPr>
      </w:pPr>
      <w:r w:rsidRPr="001F6DC5">
        <w:rPr>
          <w:color w:val="000000"/>
        </w:rPr>
        <w:t xml:space="preserve">1. Утвердить 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согласно приложениям </w:t>
      </w:r>
      <w:r>
        <w:rPr>
          <w:color w:val="000000"/>
        </w:rPr>
        <w:br/>
      </w:r>
      <w:r w:rsidRPr="001F6DC5">
        <w:rPr>
          <w:color w:val="000000"/>
        </w:rPr>
        <w:t>№ 1- №7.</w:t>
      </w:r>
    </w:p>
    <w:p w:rsidR="001F6DC5" w:rsidRDefault="001F6DC5" w:rsidP="001F6DC5">
      <w:pPr>
        <w:suppressAutoHyphens/>
        <w:ind w:firstLine="567"/>
        <w:jc w:val="both"/>
        <w:rPr>
          <w:rStyle w:val="af2"/>
          <w:color w:val="000000"/>
          <w:u w:val="none"/>
        </w:rPr>
      </w:pPr>
      <w:r>
        <w:rPr>
          <w:rStyle w:val="af2"/>
          <w:color w:val="000000"/>
          <w:u w:val="none"/>
        </w:rPr>
        <w:t xml:space="preserve">2.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на первого заместителя главы администрации </w:t>
      </w:r>
      <w:proofErr w:type="spellStart"/>
      <w:r>
        <w:rPr>
          <w:rStyle w:val="af2"/>
          <w:color w:val="000000"/>
          <w:u w:val="none"/>
        </w:rPr>
        <w:t>Татищевского</w:t>
      </w:r>
      <w:proofErr w:type="spellEnd"/>
      <w:r>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1F6DC5" w:rsidRPr="001F6DC5" w:rsidRDefault="001F6DC5" w:rsidP="001F6DC5">
      <w:pPr>
        <w:suppressAutoHyphens/>
        <w:jc w:val="both"/>
        <w:rPr>
          <w:color w:val="000000"/>
        </w:rPr>
      </w:pPr>
    </w:p>
    <w:p w:rsidR="001F6DC5" w:rsidRPr="001F6DC5" w:rsidRDefault="001F6DC5" w:rsidP="001F6DC5">
      <w:pPr>
        <w:suppressAutoHyphens/>
        <w:jc w:val="both"/>
        <w:rPr>
          <w:color w:val="000000"/>
        </w:rPr>
      </w:pPr>
    </w:p>
    <w:p w:rsidR="001F6DC5" w:rsidRPr="001F6DC5" w:rsidRDefault="001F6DC5" w:rsidP="001F6DC5">
      <w:pPr>
        <w:suppressAutoHyphens/>
        <w:rPr>
          <w:szCs w:val="28"/>
        </w:rPr>
      </w:pPr>
      <w:r w:rsidRPr="001F6DC5">
        <w:rPr>
          <w:szCs w:val="28"/>
        </w:rPr>
        <w:t xml:space="preserve">   Глава </w:t>
      </w:r>
      <w:proofErr w:type="spellStart"/>
      <w:r w:rsidRPr="001F6DC5">
        <w:rPr>
          <w:szCs w:val="28"/>
        </w:rPr>
        <w:t>Татищевского</w:t>
      </w:r>
      <w:proofErr w:type="spellEnd"/>
    </w:p>
    <w:p w:rsidR="001F6DC5" w:rsidRPr="001F6DC5" w:rsidRDefault="001F6DC5" w:rsidP="001F6DC5">
      <w:pPr>
        <w:suppressAutoHyphens/>
        <w:rPr>
          <w:szCs w:val="28"/>
        </w:rPr>
      </w:pPr>
      <w:r w:rsidRPr="001F6DC5">
        <w:rPr>
          <w:szCs w:val="28"/>
        </w:rPr>
        <w:t xml:space="preserve">муниципального района                                                                 </w:t>
      </w:r>
      <w:proofErr w:type="spellStart"/>
      <w:r w:rsidRPr="001F6DC5">
        <w:rPr>
          <w:szCs w:val="28"/>
        </w:rPr>
        <w:t>А.В.Мордвинцев</w:t>
      </w:r>
      <w:proofErr w:type="spellEnd"/>
    </w:p>
    <w:p w:rsidR="001F6DC5" w:rsidRPr="001F6DC5" w:rsidRDefault="001F6DC5" w:rsidP="001F6DC5">
      <w:pPr>
        <w:suppressAutoHyphens/>
        <w:jc w:val="both"/>
        <w:rPr>
          <w:color w:val="000000"/>
        </w:rPr>
      </w:pPr>
    </w:p>
    <w:p w:rsidR="001F6DC5" w:rsidRPr="001F6DC5" w:rsidRDefault="001F6DC5" w:rsidP="001F6DC5">
      <w:pPr>
        <w:suppressAutoHyphens/>
        <w:jc w:val="both"/>
        <w:rPr>
          <w:color w:val="000000"/>
        </w:rPr>
        <w:sectPr w:rsidR="001F6DC5" w:rsidRPr="001F6DC5" w:rsidSect="00C3087E">
          <w:headerReference w:type="default" r:id="rId10"/>
          <w:headerReference w:type="first" r:id="rId11"/>
          <w:pgSz w:w="11906" w:h="16838"/>
          <w:pgMar w:top="1134" w:right="1134" w:bottom="1134" w:left="1134" w:header="567" w:footer="709" w:gutter="0"/>
          <w:pgNumType w:start="1"/>
          <w:cols w:space="708"/>
          <w:titlePg/>
          <w:docGrid w:linePitch="381"/>
        </w:sectPr>
      </w:pPr>
    </w:p>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1</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1F6DC5"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p>
    <w:p w:rsidR="001F6DC5" w:rsidRPr="001F6DC5" w:rsidRDefault="001F6DC5" w:rsidP="001F6DC5">
      <w:pPr>
        <w:suppressAutoHyphens/>
        <w:jc w:val="center"/>
        <w:rPr>
          <w:color w:val="000000"/>
        </w:rPr>
      </w:pPr>
      <w:r w:rsidRPr="001F6DC5">
        <w:rPr>
          <w:color w:val="000000"/>
        </w:rPr>
        <w:t>Результаты школьного этапа всероссийской олимпиады школьников на литературе в 5-х классах</w:t>
      </w:r>
    </w:p>
    <w:p w:rsidR="001F6DC5" w:rsidRPr="001F6DC5" w:rsidRDefault="001F6DC5" w:rsidP="001F6DC5">
      <w:pPr>
        <w:suppressAutoHyphens/>
        <w:jc w:val="center"/>
        <w:rPr>
          <w:color w:val="000000"/>
        </w:rPr>
      </w:pPr>
    </w:p>
    <w:tbl>
      <w:tblPr>
        <w:tblW w:w="5000" w:type="pct"/>
        <w:tblLook w:val="04A0" w:firstRow="1" w:lastRow="0" w:firstColumn="1" w:lastColumn="0" w:noHBand="0" w:noVBand="1"/>
      </w:tblPr>
      <w:tblGrid>
        <w:gridCol w:w="861"/>
        <w:gridCol w:w="1354"/>
        <w:gridCol w:w="2195"/>
        <w:gridCol w:w="2439"/>
        <w:gridCol w:w="1999"/>
        <w:gridCol w:w="506"/>
        <w:gridCol w:w="516"/>
        <w:gridCol w:w="534"/>
        <w:gridCol w:w="664"/>
        <w:gridCol w:w="667"/>
        <w:gridCol w:w="556"/>
        <w:gridCol w:w="667"/>
        <w:gridCol w:w="670"/>
        <w:gridCol w:w="1158"/>
      </w:tblGrid>
      <w:tr w:rsidR="001F6DC5" w:rsidRPr="001F6DC5" w:rsidTr="001F6DC5">
        <w:trPr>
          <w:trHeight w:val="202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b/>
                <w:color w:val="000000"/>
                <w:sz w:val="24"/>
                <w:szCs w:val="24"/>
              </w:rPr>
            </w:pPr>
            <w:r w:rsidRPr="001F6DC5">
              <w:rPr>
                <w:b/>
                <w:color w:val="000000"/>
                <w:sz w:val="24"/>
                <w:szCs w:val="24"/>
              </w:rPr>
              <w:t xml:space="preserve">№ </w:t>
            </w:r>
            <w:proofErr w:type="gramStart"/>
            <w:r w:rsidRPr="001F6DC5">
              <w:rPr>
                <w:b/>
                <w:color w:val="000000"/>
                <w:sz w:val="24"/>
                <w:szCs w:val="24"/>
              </w:rPr>
              <w:t>п</w:t>
            </w:r>
            <w:proofErr w:type="gramEnd"/>
            <w:r w:rsidRPr="001F6DC5">
              <w:rPr>
                <w:b/>
                <w:color w:val="000000"/>
                <w:sz w:val="24"/>
                <w:szCs w:val="24"/>
              </w:rPr>
              <w:t>/п</w:t>
            </w:r>
          </w:p>
        </w:tc>
        <w:tc>
          <w:tcPr>
            <w:tcW w:w="443"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bookmarkStart w:id="0" w:name="RANGE!B8:N30"/>
            <w:r w:rsidRPr="001F6DC5">
              <w:rPr>
                <w:b/>
                <w:color w:val="000000"/>
                <w:sz w:val="24"/>
                <w:szCs w:val="24"/>
              </w:rPr>
              <w:t>Предмет</w:t>
            </w:r>
            <w:bookmarkEnd w:id="0"/>
          </w:p>
        </w:tc>
        <w:tc>
          <w:tcPr>
            <w:tcW w:w="766"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Фамилия, имя, отчество учащегося (полностью)</w:t>
            </w:r>
          </w:p>
        </w:tc>
        <w:tc>
          <w:tcPr>
            <w:tcW w:w="822"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Образовательное учреждение (сокращенное наименование согласно Уставу)</w:t>
            </w:r>
          </w:p>
        </w:tc>
        <w:tc>
          <w:tcPr>
            <w:tcW w:w="654"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Фамилия, имя, отчество педагога, подготовившего учащегося к олимпиаде (полностью)</w:t>
            </w:r>
          </w:p>
        </w:tc>
        <w:tc>
          <w:tcPr>
            <w:tcW w:w="18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Класс</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1</w:t>
            </w:r>
          </w:p>
        </w:tc>
        <w:tc>
          <w:tcPr>
            <w:tcW w:w="2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2</w:t>
            </w:r>
          </w:p>
        </w:tc>
        <w:tc>
          <w:tcPr>
            <w:tcW w:w="24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3</w:t>
            </w:r>
          </w:p>
        </w:tc>
        <w:tc>
          <w:tcPr>
            <w:tcW w:w="24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Всего</w:t>
            </w:r>
          </w:p>
        </w:tc>
        <w:tc>
          <w:tcPr>
            <w:tcW w:w="17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Апелляция</w:t>
            </w:r>
          </w:p>
        </w:tc>
        <w:tc>
          <w:tcPr>
            <w:tcW w:w="24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Итого</w:t>
            </w:r>
          </w:p>
        </w:tc>
        <w:tc>
          <w:tcPr>
            <w:tcW w:w="25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Рейтинговое место</w:t>
            </w:r>
          </w:p>
        </w:tc>
        <w:tc>
          <w:tcPr>
            <w:tcW w:w="41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Статус</w:t>
            </w:r>
          </w:p>
        </w:tc>
      </w:tr>
      <w:tr w:rsidR="001F6DC5" w:rsidRPr="001F6DC5" w:rsidTr="001F6DC5">
        <w:trPr>
          <w:trHeight w:val="7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Жадан</w:t>
            </w:r>
            <w:proofErr w:type="spellEnd"/>
            <w:r w:rsidRPr="001F6DC5">
              <w:rPr>
                <w:color w:val="000000"/>
                <w:sz w:val="24"/>
                <w:szCs w:val="24"/>
              </w:rPr>
              <w:t xml:space="preserve"> Анастасия Алексеевна </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5в</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5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Голованова Мария Алексеевна </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ind w:left="-294"/>
              <w:jc w:val="center"/>
              <w:rPr>
                <w:color w:val="000000"/>
                <w:sz w:val="24"/>
                <w:szCs w:val="24"/>
              </w:rPr>
            </w:pPr>
            <w:r w:rsidRPr="001F6DC5">
              <w:rPr>
                <w:color w:val="000000"/>
                <w:sz w:val="24"/>
                <w:szCs w:val="24"/>
              </w:rPr>
              <w:t xml:space="preserve">   4</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87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Мазяркин</w:t>
            </w:r>
            <w:proofErr w:type="spellEnd"/>
            <w:r w:rsidRPr="001F6DC5">
              <w:rPr>
                <w:color w:val="000000"/>
                <w:sz w:val="24"/>
                <w:szCs w:val="24"/>
              </w:rPr>
              <w:t xml:space="preserve"> Михаил Валерьевич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Кузяева Наталья Геннадьевна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36,5</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76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Свиридова Ульяна Максимовна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5в</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63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Романова Софья Александровна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Чистякова Раиса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8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6</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Лазарева Дарья Николаевна </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6,5</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3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Никонова Анна Николаевна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Чистякова Раиса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7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Гончарук Егор Сергеевич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6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Рудмна</w:t>
            </w:r>
            <w:proofErr w:type="spellEnd"/>
            <w:r w:rsidRPr="001F6DC5">
              <w:rPr>
                <w:color w:val="000000"/>
                <w:sz w:val="24"/>
                <w:szCs w:val="24"/>
              </w:rPr>
              <w:t xml:space="preserve"> Софья Дмитриевна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Видинеева Наталья Евгеньевна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нет</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Бедрицкая</w:t>
            </w:r>
            <w:proofErr w:type="spellEnd"/>
            <w:r w:rsidRPr="001F6DC5">
              <w:rPr>
                <w:color w:val="000000"/>
                <w:sz w:val="24"/>
                <w:szCs w:val="24"/>
              </w:rPr>
              <w:t xml:space="preserve"> Анастасия Игоревна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 xml:space="preserve">» в </w:t>
            </w:r>
            <w:proofErr w:type="spellStart"/>
            <w:r w:rsidRPr="001F6DC5">
              <w:rPr>
                <w:color w:val="000000"/>
                <w:sz w:val="24"/>
                <w:szCs w:val="24"/>
              </w:rPr>
              <w:t>с.Курдюм</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Чупина</w:t>
            </w:r>
            <w:proofErr w:type="spellEnd"/>
            <w:r w:rsidRPr="001F6DC5">
              <w:rPr>
                <w:color w:val="000000"/>
                <w:sz w:val="24"/>
                <w:szCs w:val="24"/>
              </w:rPr>
              <w:t xml:space="preserve"> Ольга Анатольевна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4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Евгения Васильевна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В</w:t>
            </w:r>
            <w:proofErr w:type="gramEnd"/>
            <w:r w:rsidRPr="001F6DC5">
              <w:rPr>
                <w:color w:val="000000"/>
                <w:sz w:val="24"/>
                <w:szCs w:val="24"/>
              </w:rPr>
              <w:t>»</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4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Колесникова Елизавета Андреевна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Кузяева Наталья Геннадьевна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3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Громыхалова</w:t>
            </w:r>
            <w:proofErr w:type="spellEnd"/>
            <w:r w:rsidRPr="001F6DC5">
              <w:rPr>
                <w:color w:val="000000"/>
                <w:sz w:val="24"/>
                <w:szCs w:val="24"/>
              </w:rPr>
              <w:t xml:space="preserve"> Валерия Владимировна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lastRenderedPageBreak/>
              <w:t>П.А.Мельникова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lastRenderedPageBreak/>
              <w:t>Ружич</w:t>
            </w:r>
            <w:proofErr w:type="spellEnd"/>
            <w:r w:rsidRPr="001F6DC5">
              <w:rPr>
                <w:color w:val="000000"/>
                <w:sz w:val="24"/>
                <w:szCs w:val="24"/>
              </w:rPr>
              <w:t xml:space="preserve"> Наталья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Б</w:t>
            </w:r>
            <w:proofErr w:type="gramEnd"/>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6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14</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Торгашова Мария Владимировна </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5в</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5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Фефилов Виктория Сергеевна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5в</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3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Кожайкин</w:t>
            </w:r>
            <w:proofErr w:type="spellEnd"/>
            <w:r w:rsidRPr="001F6DC5">
              <w:rPr>
                <w:color w:val="000000"/>
                <w:sz w:val="24"/>
                <w:szCs w:val="24"/>
              </w:rPr>
              <w:t xml:space="preserve"> Семен Сергеевич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Кузяева Наталья Геннадьевна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6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Минкаилов</w:t>
            </w:r>
            <w:proofErr w:type="spellEnd"/>
            <w:r w:rsidRPr="001F6DC5">
              <w:rPr>
                <w:color w:val="000000"/>
                <w:sz w:val="24"/>
                <w:szCs w:val="24"/>
              </w:rPr>
              <w:t xml:space="preserve"> Иван Тимурович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7,5</w:t>
            </w:r>
          </w:p>
        </w:tc>
        <w:tc>
          <w:tcPr>
            <w:tcW w:w="212"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8"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15,5</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2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Глухова Ульяна Александровна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w:t>
            </w:r>
            <w:r w:rsidRPr="001F6DC5">
              <w:rPr>
                <w:color w:val="000000"/>
                <w:sz w:val="24"/>
                <w:szCs w:val="24"/>
              </w:rPr>
              <w:br/>
              <w:t>с. Большая Каменка</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Видинеева Наталья Евгеньевна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нет</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8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Трифонова Арина Антоновна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В</w:t>
            </w:r>
            <w:proofErr w:type="gramEnd"/>
            <w:r w:rsidRPr="001F6DC5">
              <w:rPr>
                <w:color w:val="000000"/>
                <w:sz w:val="24"/>
                <w:szCs w:val="24"/>
              </w:rPr>
              <w:t>»</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Черных Артем Дмитриевич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Черных Дарья Сергеевна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1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21</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Хусайнов Мухаммад Русланович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 xml:space="preserve">» в </w:t>
            </w:r>
            <w:proofErr w:type="spellStart"/>
            <w:r w:rsidRPr="001F6DC5">
              <w:rPr>
                <w:color w:val="000000"/>
                <w:sz w:val="24"/>
                <w:szCs w:val="24"/>
              </w:rPr>
              <w:t>с.Курдюм</w:t>
            </w:r>
            <w:proofErr w:type="spellEnd"/>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Чупина</w:t>
            </w:r>
            <w:proofErr w:type="spellEnd"/>
            <w:r w:rsidRPr="001F6DC5">
              <w:rPr>
                <w:color w:val="000000"/>
                <w:sz w:val="24"/>
                <w:szCs w:val="24"/>
              </w:rPr>
              <w:t xml:space="preserve"> Ольга Анатольевна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9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Сидельников</w:t>
            </w:r>
            <w:proofErr w:type="spellEnd"/>
            <w:r w:rsidRPr="001F6DC5">
              <w:rPr>
                <w:color w:val="000000"/>
                <w:sz w:val="24"/>
                <w:szCs w:val="24"/>
              </w:rPr>
              <w:t xml:space="preserve"> Ярослав Ильич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Борзых Александра Борисовна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5г</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08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Курносова</w:t>
            </w:r>
            <w:proofErr w:type="spellEnd"/>
            <w:r w:rsidRPr="001F6DC5">
              <w:rPr>
                <w:color w:val="000000"/>
                <w:sz w:val="24"/>
                <w:szCs w:val="24"/>
              </w:rPr>
              <w:t xml:space="preserve"> Вероника Витальевна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Логутова</w:t>
            </w:r>
            <w:proofErr w:type="spellEnd"/>
            <w:r w:rsidRPr="001F6DC5">
              <w:rPr>
                <w:color w:val="000000"/>
                <w:sz w:val="24"/>
                <w:szCs w:val="24"/>
              </w:rPr>
              <w:t xml:space="preserve"> Валентина Васильевна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3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Кучев</w:t>
            </w:r>
            <w:proofErr w:type="spellEnd"/>
            <w:r w:rsidRPr="001F6DC5">
              <w:rPr>
                <w:color w:val="000000"/>
                <w:sz w:val="24"/>
                <w:szCs w:val="24"/>
              </w:rPr>
              <w:t xml:space="preserve"> Матвей Иванович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Исмакова</w:t>
            </w:r>
            <w:proofErr w:type="spellEnd"/>
            <w:r w:rsidRPr="001F6DC5">
              <w:rPr>
                <w:color w:val="000000"/>
                <w:sz w:val="24"/>
                <w:szCs w:val="24"/>
              </w:rPr>
              <w:t xml:space="preserve"> Елена </w:t>
            </w:r>
            <w:proofErr w:type="spellStart"/>
            <w:r w:rsidRPr="001F6DC5">
              <w:rPr>
                <w:color w:val="000000"/>
                <w:sz w:val="24"/>
                <w:szCs w:val="24"/>
              </w:rPr>
              <w:t>Тулеповна</w:t>
            </w:r>
            <w:proofErr w:type="spellEnd"/>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А</w:t>
            </w:r>
            <w:proofErr w:type="gramEnd"/>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Фатхулин</w:t>
            </w:r>
            <w:proofErr w:type="spellEnd"/>
            <w:r w:rsidRPr="001F6DC5">
              <w:rPr>
                <w:color w:val="000000"/>
                <w:sz w:val="24"/>
                <w:szCs w:val="24"/>
              </w:rPr>
              <w:t xml:space="preserve"> Игорь Дмитриевич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Черных Дарья Сергеевна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Емелин</w:t>
            </w:r>
            <w:proofErr w:type="spellEnd"/>
            <w:r w:rsidRPr="001F6DC5">
              <w:rPr>
                <w:color w:val="000000"/>
                <w:sz w:val="24"/>
                <w:szCs w:val="24"/>
              </w:rPr>
              <w:t xml:space="preserve"> Кирилл Евгеньевич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В</w:t>
            </w:r>
            <w:proofErr w:type="gramEnd"/>
            <w:r w:rsidRPr="001F6DC5">
              <w:rPr>
                <w:color w:val="000000"/>
                <w:sz w:val="24"/>
                <w:szCs w:val="24"/>
              </w:rPr>
              <w:t>»</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Кучеряев</w:t>
            </w:r>
            <w:proofErr w:type="spellEnd"/>
            <w:r w:rsidRPr="001F6DC5">
              <w:rPr>
                <w:color w:val="000000"/>
                <w:sz w:val="24"/>
                <w:szCs w:val="24"/>
              </w:rPr>
              <w:t xml:space="preserve"> Артем Сергеевич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Ружич</w:t>
            </w:r>
            <w:proofErr w:type="spellEnd"/>
            <w:r w:rsidRPr="001F6DC5">
              <w:rPr>
                <w:color w:val="000000"/>
                <w:sz w:val="24"/>
                <w:szCs w:val="24"/>
              </w:rPr>
              <w:t xml:space="preserve"> Наталья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Б</w:t>
            </w:r>
            <w:proofErr w:type="gramEnd"/>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Шульгин Сергей Иванович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lastRenderedPageBreak/>
              <w:t>А.П.Босова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Соколова Валентина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7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28</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Бирюкова Валерия Александровна </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Князева София Станиславовна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Исмакова</w:t>
            </w:r>
            <w:proofErr w:type="spellEnd"/>
            <w:r w:rsidRPr="001F6DC5">
              <w:rPr>
                <w:color w:val="000000"/>
                <w:sz w:val="24"/>
                <w:szCs w:val="24"/>
              </w:rPr>
              <w:t xml:space="preserve"> Елена </w:t>
            </w:r>
            <w:proofErr w:type="spellStart"/>
            <w:r w:rsidRPr="001F6DC5">
              <w:rPr>
                <w:color w:val="000000"/>
                <w:sz w:val="24"/>
                <w:szCs w:val="24"/>
              </w:rPr>
              <w:t>Тулеповна</w:t>
            </w:r>
            <w:proofErr w:type="spellEnd"/>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А</w:t>
            </w:r>
            <w:proofErr w:type="gramEnd"/>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Бычкова Арина Олеговна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.Б</w:t>
            </w:r>
            <w:proofErr w:type="gramEnd"/>
            <w:r w:rsidRPr="001F6DC5">
              <w:rPr>
                <w:color w:val="000000"/>
                <w:sz w:val="24"/>
                <w:szCs w:val="24"/>
              </w:rPr>
              <w:t>ольшая</w:t>
            </w:r>
            <w:proofErr w:type="spellEnd"/>
            <w:r w:rsidRPr="001F6DC5">
              <w:rPr>
                <w:color w:val="000000"/>
                <w:sz w:val="24"/>
                <w:szCs w:val="24"/>
              </w:rPr>
              <w:t xml:space="preserve"> Ивановка имени Героя Советского Союза В.Д. </w:t>
            </w:r>
            <w:proofErr w:type="spellStart"/>
            <w:r w:rsidRPr="001F6DC5">
              <w:rPr>
                <w:color w:val="000000"/>
                <w:sz w:val="24"/>
                <w:szCs w:val="24"/>
              </w:rPr>
              <w:t>Коннова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Евстафьева Ольга Алексеевна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Юсубова</w:t>
            </w:r>
            <w:proofErr w:type="spellEnd"/>
            <w:r w:rsidRPr="001F6DC5">
              <w:rPr>
                <w:color w:val="000000"/>
                <w:sz w:val="24"/>
                <w:szCs w:val="24"/>
              </w:rPr>
              <w:t xml:space="preserve"> </w:t>
            </w:r>
            <w:proofErr w:type="spellStart"/>
            <w:r w:rsidRPr="001F6DC5">
              <w:rPr>
                <w:color w:val="000000"/>
                <w:sz w:val="24"/>
                <w:szCs w:val="24"/>
              </w:rPr>
              <w:t>Нармин</w:t>
            </w:r>
            <w:proofErr w:type="spellEnd"/>
            <w:r w:rsidRPr="001F6DC5">
              <w:rPr>
                <w:color w:val="000000"/>
                <w:sz w:val="24"/>
                <w:szCs w:val="24"/>
              </w:rPr>
              <w:t xml:space="preserve"> </w:t>
            </w:r>
            <w:proofErr w:type="spellStart"/>
            <w:r w:rsidRPr="001F6DC5">
              <w:rPr>
                <w:color w:val="000000"/>
                <w:sz w:val="24"/>
                <w:szCs w:val="24"/>
              </w:rPr>
              <w:t>Забитовна</w:t>
            </w:r>
            <w:proofErr w:type="spellEnd"/>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5В</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Сисин</w:t>
            </w:r>
            <w:proofErr w:type="spellEnd"/>
            <w:r w:rsidRPr="001F6DC5">
              <w:rPr>
                <w:color w:val="000000"/>
                <w:sz w:val="24"/>
                <w:szCs w:val="24"/>
              </w:rPr>
              <w:t xml:space="preserve"> Дмитрий Владимирович </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Ключников Александр Владимирович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gramStart"/>
            <w:r w:rsidRPr="001F6DC5">
              <w:rPr>
                <w:color w:val="000000"/>
                <w:sz w:val="24"/>
                <w:szCs w:val="24"/>
              </w:rPr>
              <w:t>с</w:t>
            </w:r>
            <w:proofErr w:type="gramEnd"/>
            <w:r w:rsidRPr="001F6DC5">
              <w:rPr>
                <w:color w:val="000000"/>
                <w:sz w:val="24"/>
                <w:szCs w:val="24"/>
              </w:rPr>
              <w:t>. Большая Федоровка»</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Ефимова Надежда Григорьевна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Шилин</w:t>
            </w:r>
            <w:proofErr w:type="spellEnd"/>
            <w:r w:rsidRPr="001F6DC5">
              <w:rPr>
                <w:color w:val="000000"/>
                <w:sz w:val="24"/>
                <w:szCs w:val="24"/>
              </w:rPr>
              <w:t xml:space="preserve"> Дмитрий Александрович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5в</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288"/>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Сягин</w:t>
            </w:r>
            <w:proofErr w:type="spellEnd"/>
            <w:r w:rsidRPr="001F6DC5">
              <w:rPr>
                <w:color w:val="000000"/>
                <w:sz w:val="24"/>
                <w:szCs w:val="24"/>
              </w:rPr>
              <w:t xml:space="preserve"> Иван Ильич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Погосян Давид </w:t>
            </w:r>
            <w:proofErr w:type="spellStart"/>
            <w:r w:rsidRPr="001F6DC5">
              <w:rPr>
                <w:color w:val="000000"/>
                <w:sz w:val="24"/>
                <w:szCs w:val="24"/>
              </w:rPr>
              <w:t>Арманович</w:t>
            </w:r>
            <w:proofErr w:type="spellEnd"/>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39</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Стрельцова</w:t>
            </w:r>
            <w:proofErr w:type="spellEnd"/>
            <w:r w:rsidRPr="001F6DC5">
              <w:rPr>
                <w:color w:val="000000"/>
                <w:sz w:val="24"/>
                <w:szCs w:val="24"/>
              </w:rPr>
              <w:t xml:space="preserve"> Татьяна Васильевна</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7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50"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Хайрушев</w:t>
            </w:r>
            <w:proofErr w:type="spellEnd"/>
            <w:r w:rsidRPr="001F6DC5">
              <w:rPr>
                <w:color w:val="000000"/>
                <w:sz w:val="24"/>
                <w:szCs w:val="24"/>
              </w:rPr>
              <w:t xml:space="preserve"> </w:t>
            </w:r>
            <w:proofErr w:type="spellStart"/>
            <w:r w:rsidRPr="001F6DC5">
              <w:rPr>
                <w:color w:val="000000"/>
                <w:sz w:val="24"/>
                <w:szCs w:val="24"/>
              </w:rPr>
              <w:t>Кайрат</w:t>
            </w:r>
            <w:proofErr w:type="spellEnd"/>
            <w:r w:rsidRPr="001F6DC5">
              <w:rPr>
                <w:color w:val="000000"/>
                <w:sz w:val="24"/>
                <w:szCs w:val="24"/>
              </w:rPr>
              <w:t xml:space="preserve"> </w:t>
            </w:r>
            <w:proofErr w:type="spellStart"/>
            <w:r w:rsidRPr="001F6DC5">
              <w:rPr>
                <w:color w:val="000000"/>
                <w:sz w:val="24"/>
                <w:szCs w:val="24"/>
              </w:rPr>
              <w:t>Кайратович</w:t>
            </w:r>
            <w:proofErr w:type="spellEnd"/>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Борисенко Ульяна Алексеевна </w:t>
            </w:r>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5б</w:t>
            </w:r>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1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38</w:t>
            </w:r>
          </w:p>
        </w:tc>
        <w:tc>
          <w:tcPr>
            <w:tcW w:w="44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6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Гурьянов Матвей Евгеньевич</w:t>
            </w:r>
          </w:p>
        </w:tc>
        <w:tc>
          <w:tcPr>
            <w:tcW w:w="8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65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Исмакова</w:t>
            </w:r>
            <w:proofErr w:type="spellEnd"/>
            <w:r w:rsidRPr="001F6DC5">
              <w:rPr>
                <w:color w:val="000000"/>
                <w:sz w:val="24"/>
                <w:szCs w:val="24"/>
              </w:rPr>
              <w:t xml:space="preserve"> Елена </w:t>
            </w:r>
            <w:proofErr w:type="spellStart"/>
            <w:r w:rsidRPr="001F6DC5">
              <w:rPr>
                <w:color w:val="000000"/>
                <w:sz w:val="24"/>
                <w:szCs w:val="24"/>
              </w:rPr>
              <w:t>Тулеповна</w:t>
            </w:r>
            <w:proofErr w:type="spellEnd"/>
          </w:p>
        </w:tc>
        <w:tc>
          <w:tcPr>
            <w:tcW w:w="18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roofErr w:type="gramStart"/>
            <w:r w:rsidRPr="001F6DC5">
              <w:rPr>
                <w:color w:val="000000"/>
                <w:sz w:val="24"/>
                <w:szCs w:val="24"/>
              </w:rPr>
              <w:t xml:space="preserve"> А</w:t>
            </w:r>
            <w:proofErr w:type="gramEnd"/>
          </w:p>
        </w:tc>
        <w:tc>
          <w:tcPr>
            <w:tcW w:w="16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1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Default="001F6DC5" w:rsidP="001F6DC5">
      <w:pPr>
        <w:tabs>
          <w:tab w:val="left" w:pos="426"/>
        </w:tabs>
        <w:suppressAutoHyphens/>
        <w:jc w:val="center"/>
        <w:rPr>
          <w:color w:val="000000"/>
        </w:rPr>
        <w:sectPr w:rsidR="001F6DC5" w:rsidSect="001F6DC5">
          <w:pgSz w:w="16838" w:h="11906" w:orient="landscape"/>
          <w:pgMar w:top="1134" w:right="1134" w:bottom="1134" w:left="1134" w:header="0" w:footer="0" w:gutter="0"/>
          <w:pgNumType w:start="1"/>
          <w:cols w:space="720"/>
          <w:formProt w:val="0"/>
          <w:docGrid w:linePitch="381" w:charSpace="8192"/>
        </w:sectPr>
      </w:pPr>
    </w:p>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2</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A2619E"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p>
    <w:p w:rsidR="001F6DC5" w:rsidRPr="001F6DC5" w:rsidRDefault="001F6DC5" w:rsidP="001F6DC5">
      <w:pPr>
        <w:suppressAutoHyphens/>
        <w:jc w:val="center"/>
        <w:rPr>
          <w:color w:val="000000"/>
        </w:rPr>
      </w:pPr>
      <w:r w:rsidRPr="001F6DC5">
        <w:rPr>
          <w:color w:val="000000"/>
        </w:rPr>
        <w:t xml:space="preserve">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в 6-х классах</w:t>
      </w:r>
    </w:p>
    <w:tbl>
      <w:tblPr>
        <w:tblpPr w:leftFromText="180" w:rightFromText="180" w:vertAnchor="text" w:horzAnchor="margin" w:tblpXSpec="center" w:tblpY="226"/>
        <w:tblW w:w="5000" w:type="pct"/>
        <w:tblLook w:val="04A0" w:firstRow="1" w:lastRow="0" w:firstColumn="1" w:lastColumn="0" w:noHBand="0" w:noVBand="1"/>
      </w:tblPr>
      <w:tblGrid>
        <w:gridCol w:w="829"/>
        <w:gridCol w:w="1354"/>
        <w:gridCol w:w="2023"/>
        <w:gridCol w:w="2504"/>
        <w:gridCol w:w="1999"/>
        <w:gridCol w:w="557"/>
        <w:gridCol w:w="564"/>
        <w:gridCol w:w="596"/>
        <w:gridCol w:w="596"/>
        <w:gridCol w:w="636"/>
        <w:gridCol w:w="506"/>
        <w:gridCol w:w="636"/>
        <w:gridCol w:w="601"/>
        <w:gridCol w:w="1385"/>
      </w:tblGrid>
      <w:tr w:rsidR="001F6DC5" w:rsidRPr="001F6DC5" w:rsidTr="001F6DC5">
        <w:trPr>
          <w:trHeight w:val="2025"/>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xml:space="preserve">№ </w:t>
            </w:r>
            <w:proofErr w:type="gramStart"/>
            <w:r w:rsidRPr="001F6DC5">
              <w:rPr>
                <w:color w:val="000000"/>
                <w:sz w:val="24"/>
                <w:szCs w:val="24"/>
              </w:rPr>
              <w:t>п</w:t>
            </w:r>
            <w:proofErr w:type="gramEnd"/>
            <w:r w:rsidRPr="001F6DC5">
              <w:rPr>
                <w:color w:val="000000"/>
                <w:sz w:val="24"/>
                <w:szCs w:val="24"/>
              </w:rPr>
              <w:t>/п</w:t>
            </w:r>
          </w:p>
        </w:tc>
        <w:tc>
          <w:tcPr>
            <w:tcW w:w="424"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Предмет</w:t>
            </w:r>
          </w:p>
        </w:tc>
        <w:tc>
          <w:tcPr>
            <w:tcW w:w="633"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учащегося (полностью)</w:t>
            </w:r>
          </w:p>
        </w:tc>
        <w:tc>
          <w:tcPr>
            <w:tcW w:w="869"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ind w:left="-94" w:hanging="426"/>
              <w:jc w:val="center"/>
              <w:rPr>
                <w:b/>
                <w:bCs/>
                <w:color w:val="000000"/>
                <w:sz w:val="24"/>
                <w:szCs w:val="24"/>
              </w:rPr>
            </w:pPr>
            <w:r w:rsidRPr="001F6DC5">
              <w:rPr>
                <w:b/>
                <w:bCs/>
                <w:color w:val="000000"/>
                <w:sz w:val="24"/>
                <w:szCs w:val="24"/>
              </w:rPr>
              <w:t>Образовательное учреждение (сокращенное наименование согласно Уставу)</w:t>
            </w:r>
          </w:p>
        </w:tc>
        <w:tc>
          <w:tcPr>
            <w:tcW w:w="697"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педагога, подготовившего учащегося к олимпиаде (полностью)</w:t>
            </w:r>
          </w:p>
        </w:tc>
        <w:tc>
          <w:tcPr>
            <w:tcW w:w="2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Класс</w:t>
            </w:r>
          </w:p>
        </w:tc>
        <w:tc>
          <w:tcPr>
            <w:tcW w:w="21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1</w:t>
            </w:r>
          </w:p>
        </w:tc>
        <w:tc>
          <w:tcPr>
            <w:tcW w:w="22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2</w:t>
            </w:r>
          </w:p>
        </w:tc>
        <w:tc>
          <w:tcPr>
            <w:tcW w:w="22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3</w:t>
            </w:r>
          </w:p>
        </w:tc>
        <w:tc>
          <w:tcPr>
            <w:tcW w:w="2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Всего</w:t>
            </w:r>
          </w:p>
        </w:tc>
        <w:tc>
          <w:tcPr>
            <w:tcW w:w="15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Апелляция</w:t>
            </w:r>
          </w:p>
        </w:tc>
        <w:tc>
          <w:tcPr>
            <w:tcW w:w="2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Итого</w:t>
            </w:r>
          </w:p>
        </w:tc>
        <w:tc>
          <w:tcPr>
            <w:tcW w:w="2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Рейтинговое место</w:t>
            </w:r>
          </w:p>
        </w:tc>
        <w:tc>
          <w:tcPr>
            <w:tcW w:w="43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Статус</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Байдова</w:t>
            </w:r>
            <w:proofErr w:type="spellEnd"/>
            <w:r w:rsidRPr="001F6DC5">
              <w:rPr>
                <w:color w:val="000000"/>
                <w:sz w:val="24"/>
                <w:szCs w:val="24"/>
              </w:rPr>
              <w:t xml:space="preserve"> Александра Анатольевна</w:t>
            </w:r>
          </w:p>
        </w:tc>
        <w:tc>
          <w:tcPr>
            <w:tcW w:w="869"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Е.А.Мясникова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Решетникова Ирина Алексеевна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61</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3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Воробьев Василий Сергеевич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«СОШ с.</w:t>
            </w:r>
            <w:r w:rsidR="00E81642">
              <w:rPr>
                <w:color w:val="000000"/>
                <w:sz w:val="24"/>
                <w:szCs w:val="24"/>
              </w:rPr>
              <w:t xml:space="preserve"> </w:t>
            </w:r>
            <w:r w:rsidRPr="001F6DC5">
              <w:rPr>
                <w:color w:val="000000"/>
                <w:sz w:val="24"/>
                <w:szCs w:val="24"/>
              </w:rPr>
              <w:t xml:space="preserve">Октябрьский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Поворознюк</w:t>
            </w:r>
            <w:proofErr w:type="spellEnd"/>
            <w:r w:rsidRPr="001F6DC5">
              <w:rPr>
                <w:color w:val="000000"/>
                <w:sz w:val="24"/>
                <w:szCs w:val="24"/>
              </w:rPr>
              <w:t xml:space="preserve"> Артем Станиславович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В</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3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4</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Васин Аким Дмитриевич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А</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3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Калачев Кирилл Дмитриевич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.И</w:t>
            </w:r>
            <w:proofErr w:type="gramEnd"/>
            <w:r w:rsidRPr="001F6DC5">
              <w:rPr>
                <w:color w:val="000000"/>
                <w:sz w:val="24"/>
                <w:szCs w:val="24"/>
              </w:rPr>
              <w:t>долга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А.А.Лапшова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Чумакова Елена Алексеевна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23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Никифорова Варвара Александровна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А</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Евдокимова Полина Сергеевна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Черных Дарья Сергеевна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Пухальская</w:t>
            </w:r>
            <w:proofErr w:type="spellEnd"/>
            <w:r w:rsidRPr="001F6DC5">
              <w:rPr>
                <w:color w:val="000000"/>
                <w:sz w:val="24"/>
                <w:szCs w:val="24"/>
              </w:rPr>
              <w:t xml:space="preserve"> Александра Алексеевна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Слободенюк</w:t>
            </w:r>
            <w:proofErr w:type="spellEnd"/>
            <w:r w:rsidRPr="001F6DC5">
              <w:rPr>
                <w:color w:val="000000"/>
                <w:sz w:val="24"/>
                <w:szCs w:val="24"/>
              </w:rPr>
              <w:t xml:space="preserve"> Алексей Вячеславович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В</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Ефимова Валерия Витальевна</w:t>
            </w:r>
          </w:p>
        </w:tc>
        <w:tc>
          <w:tcPr>
            <w:tcW w:w="869"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Е.А.Мясникова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Иванова Татьяна Сергеевна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6б</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Клетнева</w:t>
            </w:r>
            <w:proofErr w:type="spellEnd"/>
            <w:r w:rsidRPr="001F6DC5">
              <w:rPr>
                <w:color w:val="000000"/>
                <w:sz w:val="24"/>
                <w:szCs w:val="24"/>
              </w:rPr>
              <w:t xml:space="preserve"> Вероника Вадимовна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А</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Рахимова </w:t>
            </w:r>
            <w:proofErr w:type="spellStart"/>
            <w:r w:rsidRPr="001F6DC5">
              <w:rPr>
                <w:color w:val="000000"/>
                <w:sz w:val="24"/>
                <w:szCs w:val="24"/>
              </w:rPr>
              <w:t>Аделя</w:t>
            </w:r>
            <w:proofErr w:type="spellEnd"/>
            <w:r w:rsidRPr="001F6DC5">
              <w:rPr>
                <w:color w:val="000000"/>
                <w:sz w:val="24"/>
                <w:szCs w:val="24"/>
              </w:rPr>
              <w:t xml:space="preserve"> </w:t>
            </w:r>
            <w:proofErr w:type="spellStart"/>
            <w:r w:rsidRPr="001F6DC5">
              <w:rPr>
                <w:color w:val="000000"/>
                <w:sz w:val="24"/>
                <w:szCs w:val="24"/>
              </w:rPr>
              <w:t>Жомартовна</w:t>
            </w:r>
            <w:proofErr w:type="spellEnd"/>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w:t>
            </w:r>
            <w:r w:rsidRPr="001F6DC5">
              <w:rPr>
                <w:color w:val="000000"/>
                <w:sz w:val="24"/>
                <w:szCs w:val="24"/>
              </w:rPr>
              <w:lastRenderedPageBreak/>
              <w:t xml:space="preserve">Союза </w:t>
            </w:r>
            <w:proofErr w:type="spellStart"/>
            <w:r w:rsidRPr="001F6DC5">
              <w:rPr>
                <w:color w:val="000000"/>
                <w:sz w:val="24"/>
                <w:szCs w:val="24"/>
              </w:rPr>
              <w:t>Г.Ф.Шигаева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Черных Дарья Сергеевна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13</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Майоров </w:t>
            </w:r>
            <w:proofErr w:type="spellStart"/>
            <w:r w:rsidRPr="001F6DC5">
              <w:rPr>
                <w:color w:val="000000"/>
                <w:sz w:val="24"/>
                <w:szCs w:val="24"/>
              </w:rPr>
              <w:t>Радион</w:t>
            </w:r>
            <w:proofErr w:type="spellEnd"/>
            <w:r w:rsidRPr="001F6DC5">
              <w:rPr>
                <w:color w:val="000000"/>
                <w:sz w:val="24"/>
                <w:szCs w:val="24"/>
              </w:rPr>
              <w:t xml:space="preserve"> Александрович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В</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Матершев</w:t>
            </w:r>
            <w:proofErr w:type="spellEnd"/>
            <w:r w:rsidRPr="001F6DC5">
              <w:rPr>
                <w:color w:val="000000"/>
                <w:sz w:val="24"/>
                <w:szCs w:val="24"/>
              </w:rPr>
              <w:t xml:space="preserve"> Богдан Владимирович</w:t>
            </w:r>
          </w:p>
        </w:tc>
        <w:tc>
          <w:tcPr>
            <w:tcW w:w="869"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Е.А.Мясникова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Решетникова Ирина Алексеевна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Муштаков</w:t>
            </w:r>
            <w:proofErr w:type="spellEnd"/>
            <w:r w:rsidRPr="001F6DC5">
              <w:rPr>
                <w:color w:val="000000"/>
                <w:sz w:val="24"/>
                <w:szCs w:val="24"/>
              </w:rPr>
              <w:t xml:space="preserve"> Константин Николаевич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Далахов</w:t>
            </w:r>
            <w:proofErr w:type="spellEnd"/>
            <w:r w:rsidRPr="001F6DC5">
              <w:rPr>
                <w:color w:val="000000"/>
                <w:sz w:val="24"/>
                <w:szCs w:val="24"/>
              </w:rPr>
              <w:t xml:space="preserve"> Дамир </w:t>
            </w:r>
            <w:proofErr w:type="spellStart"/>
            <w:r w:rsidRPr="001F6DC5">
              <w:rPr>
                <w:color w:val="000000"/>
                <w:sz w:val="24"/>
                <w:szCs w:val="24"/>
              </w:rPr>
              <w:t>Насинович</w:t>
            </w:r>
            <w:proofErr w:type="spellEnd"/>
            <w:r w:rsidRPr="001F6DC5">
              <w:rPr>
                <w:color w:val="000000"/>
                <w:sz w:val="24"/>
                <w:szCs w:val="24"/>
              </w:rPr>
              <w:t xml:space="preserve">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3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Иванина Александра Алексеевна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Черных Дарья Сергеевна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Романов Илья Алексеевич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Моисеев Дмитрий Александрович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В</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Нусс</w:t>
            </w:r>
            <w:proofErr w:type="spellEnd"/>
            <w:r w:rsidRPr="001F6DC5">
              <w:rPr>
                <w:color w:val="000000"/>
                <w:sz w:val="24"/>
                <w:szCs w:val="24"/>
              </w:rPr>
              <w:t xml:space="preserve"> Илья Сергеевич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В</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21</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Исаков Захар Евгеньевич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Логинов Максим Алексеевич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Петросян Варвара Максимовна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Дорофеева Анастасия Викторовна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Рабиева Марям </w:t>
            </w:r>
            <w:proofErr w:type="spellStart"/>
            <w:r w:rsidRPr="001F6DC5">
              <w:rPr>
                <w:color w:val="000000"/>
                <w:sz w:val="24"/>
                <w:szCs w:val="24"/>
              </w:rPr>
              <w:t>Амиршоевна</w:t>
            </w:r>
            <w:proofErr w:type="spellEnd"/>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gramStart"/>
            <w:r w:rsidRPr="001F6DC5">
              <w:rPr>
                <w:color w:val="000000"/>
                <w:sz w:val="24"/>
                <w:szCs w:val="24"/>
              </w:rPr>
              <w:t>с</w:t>
            </w:r>
            <w:proofErr w:type="gramEnd"/>
            <w:r w:rsidRPr="001F6DC5">
              <w:rPr>
                <w:color w:val="000000"/>
                <w:sz w:val="24"/>
                <w:szCs w:val="24"/>
              </w:rPr>
              <w:t>. Большая Федоровка»</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Ефимова Надежда Григорьевна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Карагулова</w:t>
            </w:r>
            <w:proofErr w:type="spellEnd"/>
            <w:r w:rsidRPr="001F6DC5">
              <w:rPr>
                <w:color w:val="000000"/>
                <w:sz w:val="24"/>
                <w:szCs w:val="24"/>
              </w:rPr>
              <w:t xml:space="preserve"> Марьям </w:t>
            </w:r>
            <w:proofErr w:type="spellStart"/>
            <w:r w:rsidRPr="001F6DC5">
              <w:rPr>
                <w:color w:val="000000"/>
                <w:sz w:val="24"/>
                <w:szCs w:val="24"/>
              </w:rPr>
              <w:t>Рамазановна</w:t>
            </w:r>
            <w:proofErr w:type="spellEnd"/>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gramStart"/>
            <w:r w:rsidRPr="001F6DC5">
              <w:rPr>
                <w:color w:val="000000"/>
                <w:sz w:val="24"/>
                <w:szCs w:val="24"/>
              </w:rPr>
              <w:t>с</w:t>
            </w:r>
            <w:proofErr w:type="gramEnd"/>
            <w:r w:rsidRPr="001F6DC5">
              <w:rPr>
                <w:color w:val="000000"/>
                <w:sz w:val="24"/>
                <w:szCs w:val="24"/>
              </w:rPr>
              <w:t>. Большая Федоровка»</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Ефимова Надежда Григорьевна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Аникин Арсений Павлович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3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Никулин Виктор Сергеевич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Халимов</w:t>
            </w:r>
            <w:proofErr w:type="spellEnd"/>
            <w:r w:rsidRPr="001F6DC5">
              <w:rPr>
                <w:color w:val="000000"/>
                <w:sz w:val="24"/>
                <w:szCs w:val="24"/>
              </w:rPr>
              <w:t xml:space="preserve"> </w:t>
            </w:r>
            <w:proofErr w:type="spellStart"/>
            <w:r w:rsidRPr="001F6DC5">
              <w:rPr>
                <w:color w:val="000000"/>
                <w:sz w:val="24"/>
                <w:szCs w:val="24"/>
              </w:rPr>
              <w:t>Абдулло</w:t>
            </w:r>
            <w:proofErr w:type="spellEnd"/>
            <w:r w:rsidRPr="001F6DC5">
              <w:rPr>
                <w:color w:val="000000"/>
                <w:sz w:val="24"/>
                <w:szCs w:val="24"/>
              </w:rPr>
              <w:t xml:space="preserve"> </w:t>
            </w:r>
            <w:proofErr w:type="spellStart"/>
            <w:r w:rsidRPr="001F6DC5">
              <w:rPr>
                <w:color w:val="000000"/>
                <w:sz w:val="24"/>
                <w:szCs w:val="24"/>
              </w:rPr>
              <w:t>Сирожиддинович</w:t>
            </w:r>
            <w:proofErr w:type="spellEnd"/>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gramStart"/>
            <w:r w:rsidRPr="001F6DC5">
              <w:rPr>
                <w:color w:val="000000"/>
                <w:sz w:val="24"/>
                <w:szCs w:val="24"/>
              </w:rPr>
              <w:t>с</w:t>
            </w:r>
            <w:proofErr w:type="gramEnd"/>
            <w:r w:rsidRPr="001F6DC5">
              <w:rPr>
                <w:color w:val="000000"/>
                <w:sz w:val="24"/>
                <w:szCs w:val="24"/>
              </w:rPr>
              <w:t>. Большая Федоровка»</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Ефимова Надежда Григорьевна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Калугина Анастасия Юрьевна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 Г</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30</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Кузнецов Илья Денисович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Кучкина Екатерина Алексеевна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Алексеев Даниил Александрович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Эсаулов</w:t>
            </w:r>
            <w:proofErr w:type="spellEnd"/>
            <w:r w:rsidRPr="001F6DC5">
              <w:rPr>
                <w:color w:val="000000"/>
                <w:sz w:val="24"/>
                <w:szCs w:val="24"/>
              </w:rPr>
              <w:t xml:space="preserve"> Дмитрий Андреевич</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Борзых Александра Борисовна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Б</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Ганина Мария Павловна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gramStart"/>
            <w:r w:rsidRPr="001F6DC5">
              <w:rPr>
                <w:color w:val="000000"/>
                <w:sz w:val="24"/>
                <w:szCs w:val="24"/>
              </w:rPr>
              <w:t>с</w:t>
            </w:r>
            <w:proofErr w:type="gramEnd"/>
            <w:r w:rsidRPr="001F6DC5">
              <w:rPr>
                <w:color w:val="000000"/>
                <w:sz w:val="24"/>
                <w:szCs w:val="24"/>
              </w:rPr>
              <w:t>. Большая Федоровка»</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Ефимова Надежда Григорьевна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Лебедева Полина Дмитриевна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А</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Ершова Анастасия Андреевна </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А</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12"/>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4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3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Терентьева Анастасия Александровна</w:t>
            </w:r>
          </w:p>
        </w:tc>
        <w:tc>
          <w:tcPr>
            <w:tcW w:w="86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1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roofErr w:type="gramStart"/>
            <w:r w:rsidRPr="001F6DC5">
              <w:rPr>
                <w:color w:val="000000"/>
                <w:sz w:val="24"/>
                <w:szCs w:val="24"/>
              </w:rPr>
              <w:t xml:space="preserve"> А</w:t>
            </w:r>
            <w:proofErr w:type="gramEnd"/>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5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34"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Default="001F6DC5" w:rsidP="001F6DC5">
      <w:pPr>
        <w:suppressAutoHyphens/>
        <w:jc w:val="center"/>
        <w:rPr>
          <w:color w:val="000000"/>
        </w:rPr>
        <w:sectPr w:rsidR="001F6DC5" w:rsidSect="001F6DC5">
          <w:pgSz w:w="16838" w:h="11906" w:orient="landscape"/>
          <w:pgMar w:top="1134" w:right="1134" w:bottom="1134" w:left="1134" w:header="0" w:footer="0" w:gutter="0"/>
          <w:pgNumType w:start="1"/>
          <w:cols w:space="720"/>
          <w:formProt w:val="0"/>
          <w:docGrid w:linePitch="381" w:charSpace="8192"/>
        </w:sectPr>
      </w:pPr>
    </w:p>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3</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A2619E"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p>
    <w:p w:rsidR="001F6DC5" w:rsidRPr="001F6DC5" w:rsidRDefault="001F6DC5" w:rsidP="001F6DC5">
      <w:pPr>
        <w:suppressAutoHyphens/>
        <w:jc w:val="center"/>
        <w:rPr>
          <w:color w:val="000000"/>
        </w:rPr>
      </w:pPr>
      <w:r w:rsidRPr="001F6DC5">
        <w:rPr>
          <w:color w:val="000000"/>
        </w:rPr>
        <w:t xml:space="preserve">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в 7-х классах</w:t>
      </w:r>
    </w:p>
    <w:p w:rsidR="001F6DC5" w:rsidRPr="001F6DC5" w:rsidRDefault="001F6DC5" w:rsidP="001F6DC5">
      <w:pPr>
        <w:suppressAutoHyphens/>
        <w:jc w:val="center"/>
        <w:rPr>
          <w:color w:val="000000"/>
        </w:rPr>
      </w:pPr>
    </w:p>
    <w:tbl>
      <w:tblPr>
        <w:tblW w:w="5000" w:type="pct"/>
        <w:tblLook w:val="04A0" w:firstRow="1" w:lastRow="0" w:firstColumn="1" w:lastColumn="0" w:noHBand="0" w:noVBand="1"/>
      </w:tblPr>
      <w:tblGrid>
        <w:gridCol w:w="861"/>
        <w:gridCol w:w="1354"/>
        <w:gridCol w:w="1854"/>
        <w:gridCol w:w="2439"/>
        <w:gridCol w:w="1999"/>
        <w:gridCol w:w="630"/>
        <w:gridCol w:w="903"/>
        <w:gridCol w:w="506"/>
        <w:gridCol w:w="506"/>
        <w:gridCol w:w="636"/>
        <w:gridCol w:w="506"/>
        <w:gridCol w:w="636"/>
        <w:gridCol w:w="571"/>
        <w:gridCol w:w="1385"/>
      </w:tblGrid>
      <w:tr w:rsidR="001F6DC5" w:rsidRPr="001F6DC5" w:rsidTr="001F6DC5">
        <w:trPr>
          <w:trHeight w:val="2025"/>
        </w:trPr>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b/>
                <w:color w:val="000000"/>
                <w:sz w:val="24"/>
                <w:szCs w:val="24"/>
              </w:rPr>
            </w:pPr>
            <w:r w:rsidRPr="001F6DC5">
              <w:rPr>
                <w:b/>
                <w:color w:val="000000"/>
                <w:sz w:val="24"/>
                <w:szCs w:val="24"/>
              </w:rPr>
              <w:t xml:space="preserve">№ </w:t>
            </w:r>
            <w:proofErr w:type="gramStart"/>
            <w:r w:rsidRPr="001F6DC5">
              <w:rPr>
                <w:b/>
                <w:color w:val="000000"/>
                <w:sz w:val="24"/>
                <w:szCs w:val="24"/>
              </w:rPr>
              <w:t>п</w:t>
            </w:r>
            <w:proofErr w:type="gramEnd"/>
            <w:r w:rsidRPr="001F6DC5">
              <w:rPr>
                <w:b/>
                <w:color w:val="000000"/>
                <w:sz w:val="24"/>
                <w:szCs w:val="24"/>
              </w:rPr>
              <w:t>/п</w:t>
            </w:r>
          </w:p>
        </w:tc>
        <w:tc>
          <w:tcPr>
            <w:tcW w:w="450"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Предмет</w:t>
            </w:r>
          </w:p>
        </w:tc>
        <w:tc>
          <w:tcPr>
            <w:tcW w:w="605"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Фамилия, имя, отчество учащегося (полностью)</w:t>
            </w:r>
          </w:p>
        </w:tc>
        <w:tc>
          <w:tcPr>
            <w:tcW w:w="796"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Образовательное учреждение (сокращенное наименование согласно Уставу)</w:t>
            </w:r>
          </w:p>
        </w:tc>
        <w:tc>
          <w:tcPr>
            <w:tcW w:w="653"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color w:val="000000"/>
                <w:sz w:val="24"/>
                <w:szCs w:val="24"/>
              </w:rPr>
            </w:pPr>
            <w:r w:rsidRPr="001F6DC5">
              <w:rPr>
                <w:b/>
                <w:color w:val="000000"/>
                <w:sz w:val="24"/>
                <w:szCs w:val="24"/>
              </w:rPr>
              <w:t>Фамилия, имя, отчество педагога, подготовившего учащегося к олимпиаде (полностью)</w:t>
            </w:r>
          </w:p>
        </w:tc>
        <w:tc>
          <w:tcPr>
            <w:tcW w:w="22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Класс</w:t>
            </w:r>
          </w:p>
        </w:tc>
        <w:tc>
          <w:tcPr>
            <w:tcW w:w="2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1</w:t>
            </w:r>
          </w:p>
        </w:tc>
        <w:tc>
          <w:tcPr>
            <w:tcW w:w="19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2</w:t>
            </w:r>
          </w:p>
        </w:tc>
        <w:tc>
          <w:tcPr>
            <w:tcW w:w="19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3</w:t>
            </w:r>
          </w:p>
        </w:tc>
        <w:tc>
          <w:tcPr>
            <w:tcW w:w="22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Всего</w:t>
            </w:r>
          </w:p>
        </w:tc>
        <w:tc>
          <w:tcPr>
            <w:tcW w:w="24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Апелляция</w:t>
            </w:r>
          </w:p>
        </w:tc>
        <w:tc>
          <w:tcPr>
            <w:tcW w:w="22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Итого</w:t>
            </w:r>
          </w:p>
        </w:tc>
        <w:tc>
          <w:tcPr>
            <w:tcW w:w="24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Рейтинговое место</w:t>
            </w:r>
          </w:p>
        </w:tc>
        <w:tc>
          <w:tcPr>
            <w:tcW w:w="45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Статус</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Плетенева</w:t>
            </w:r>
            <w:proofErr w:type="spellEnd"/>
            <w:r w:rsidRPr="001F6DC5">
              <w:rPr>
                <w:color w:val="000000"/>
                <w:sz w:val="24"/>
                <w:szCs w:val="24"/>
              </w:rPr>
              <w:t xml:space="preserve"> Ольга Григорьевна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ст. </w:t>
            </w:r>
            <w:proofErr w:type="spellStart"/>
            <w:r w:rsidRPr="001F6DC5">
              <w:rPr>
                <w:color w:val="000000"/>
                <w:sz w:val="24"/>
                <w:szCs w:val="24"/>
              </w:rPr>
              <w:t>Курдюм</w:t>
            </w:r>
            <w:proofErr w:type="spellEnd"/>
            <w:r w:rsidRPr="001F6DC5">
              <w:rPr>
                <w:color w:val="000000"/>
                <w:sz w:val="24"/>
                <w:szCs w:val="24"/>
              </w:rPr>
              <w:t xml:space="preserve"> им. Героя Советского Союза П. Т. Пономарева»</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Махова</w:t>
            </w:r>
            <w:proofErr w:type="spellEnd"/>
            <w:r w:rsidRPr="001F6DC5">
              <w:rPr>
                <w:color w:val="000000"/>
                <w:sz w:val="24"/>
                <w:szCs w:val="24"/>
              </w:rPr>
              <w:t xml:space="preserve"> Виктория Витальевна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60</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60</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Шамсидинова</w:t>
            </w:r>
            <w:proofErr w:type="spellEnd"/>
            <w:r w:rsidRPr="001F6DC5">
              <w:rPr>
                <w:color w:val="000000"/>
                <w:sz w:val="24"/>
                <w:szCs w:val="24"/>
              </w:rPr>
              <w:t xml:space="preserve"> Марям </w:t>
            </w:r>
            <w:proofErr w:type="spellStart"/>
            <w:r w:rsidRPr="001F6DC5">
              <w:rPr>
                <w:color w:val="000000"/>
                <w:sz w:val="24"/>
                <w:szCs w:val="24"/>
              </w:rPr>
              <w:t>Дилшодовна</w:t>
            </w:r>
            <w:proofErr w:type="spellEnd"/>
            <w:r w:rsidRPr="001F6DC5">
              <w:rPr>
                <w:color w:val="000000"/>
                <w:sz w:val="24"/>
                <w:szCs w:val="24"/>
              </w:rPr>
              <w:t xml:space="preserve">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56</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Шляхтина</w:t>
            </w:r>
            <w:proofErr w:type="spellEnd"/>
            <w:r w:rsidRPr="001F6DC5">
              <w:rPr>
                <w:color w:val="000000"/>
                <w:sz w:val="24"/>
                <w:szCs w:val="24"/>
              </w:rPr>
              <w:t xml:space="preserve"> Виктория Александровна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7А</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48</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48</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4</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Малышева Анастасия Денисовна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Сучилина Виктория Денисовна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Борзова Ксения Ильинична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Ружич</w:t>
            </w:r>
            <w:proofErr w:type="spellEnd"/>
            <w:r w:rsidRPr="001F6DC5">
              <w:rPr>
                <w:color w:val="000000"/>
                <w:sz w:val="24"/>
                <w:szCs w:val="24"/>
              </w:rPr>
              <w:t xml:space="preserve"> Наталья Николаевна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roofErr w:type="gramStart"/>
            <w:r w:rsidRPr="001F6DC5">
              <w:rPr>
                <w:color w:val="000000"/>
                <w:sz w:val="24"/>
                <w:szCs w:val="24"/>
              </w:rPr>
              <w:t xml:space="preserve"> Б</w:t>
            </w:r>
            <w:proofErr w:type="gramEnd"/>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Каширина Дарья Андреевна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Мирошникова</w:t>
            </w:r>
            <w:proofErr w:type="spellEnd"/>
            <w:r w:rsidRPr="001F6DC5">
              <w:rPr>
                <w:color w:val="000000"/>
                <w:sz w:val="24"/>
                <w:szCs w:val="24"/>
              </w:rPr>
              <w:t xml:space="preserve"> Екатерина Александровна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Кудряшова Виктория Юрьевна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«А»</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Карманова Олеся Александровна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11</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Манник Валерия Витальевна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Малофеева</w:t>
            </w:r>
            <w:proofErr w:type="spellEnd"/>
            <w:r w:rsidRPr="001F6DC5">
              <w:rPr>
                <w:color w:val="000000"/>
                <w:sz w:val="24"/>
                <w:szCs w:val="24"/>
              </w:rPr>
              <w:t xml:space="preserve"> Софья Алексеевна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Давыдова Елизавета Алексеевна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Рыбачук Яна Романовна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.И</w:t>
            </w:r>
            <w:proofErr w:type="gramEnd"/>
            <w:r w:rsidRPr="001F6DC5">
              <w:rPr>
                <w:color w:val="000000"/>
                <w:sz w:val="24"/>
                <w:szCs w:val="24"/>
              </w:rPr>
              <w:t>долга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А.А.Лапшова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Корнеева Наталья Александровна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Кормеева</w:t>
            </w:r>
            <w:proofErr w:type="spellEnd"/>
            <w:r w:rsidRPr="001F6DC5">
              <w:rPr>
                <w:color w:val="000000"/>
                <w:sz w:val="24"/>
                <w:szCs w:val="24"/>
              </w:rPr>
              <w:t xml:space="preserve"> </w:t>
            </w:r>
            <w:proofErr w:type="spellStart"/>
            <w:r w:rsidRPr="001F6DC5">
              <w:rPr>
                <w:color w:val="000000"/>
                <w:sz w:val="24"/>
                <w:szCs w:val="24"/>
              </w:rPr>
              <w:t>Дарина</w:t>
            </w:r>
            <w:proofErr w:type="spellEnd"/>
            <w:r w:rsidRPr="001F6DC5">
              <w:rPr>
                <w:color w:val="000000"/>
                <w:sz w:val="24"/>
                <w:szCs w:val="24"/>
              </w:rPr>
              <w:t xml:space="preserve"> Евгеньевна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Никифорова Полина Андреевна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Алексеева Людмила Евгеньевна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02.май</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18</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Давыдова Василиса Сергеевна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Раевский Илья Сергеевич</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«А»</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Илларионов Иван Васильевич</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Воропаева Милена Денисовна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«А»</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Мелентьева Виктория Романовна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17,5</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Панов Ярослав Николаевич</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Романюк Владислав Дмитриевич</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25</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Потрубач</w:t>
            </w:r>
            <w:proofErr w:type="spellEnd"/>
            <w:r w:rsidRPr="001F6DC5">
              <w:rPr>
                <w:color w:val="000000"/>
                <w:sz w:val="24"/>
                <w:szCs w:val="24"/>
              </w:rPr>
              <w:t xml:space="preserve"> Юлия Сергеевна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Гасанова </w:t>
            </w:r>
            <w:proofErr w:type="spellStart"/>
            <w:r w:rsidRPr="001F6DC5">
              <w:rPr>
                <w:color w:val="000000"/>
                <w:sz w:val="24"/>
                <w:szCs w:val="24"/>
              </w:rPr>
              <w:t>Аиша</w:t>
            </w:r>
            <w:proofErr w:type="spellEnd"/>
            <w:r w:rsidRPr="001F6DC5">
              <w:rPr>
                <w:color w:val="000000"/>
                <w:sz w:val="24"/>
                <w:szCs w:val="24"/>
              </w:rPr>
              <w:t xml:space="preserve"> </w:t>
            </w:r>
            <w:proofErr w:type="spellStart"/>
            <w:r w:rsidRPr="001F6DC5">
              <w:rPr>
                <w:color w:val="000000"/>
                <w:sz w:val="24"/>
                <w:szCs w:val="24"/>
              </w:rPr>
              <w:t>Омархайямовна</w:t>
            </w:r>
            <w:proofErr w:type="spellEnd"/>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«В»</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Тургунова</w:t>
            </w:r>
            <w:proofErr w:type="spellEnd"/>
            <w:r w:rsidRPr="001F6DC5">
              <w:rPr>
                <w:color w:val="000000"/>
                <w:sz w:val="24"/>
                <w:szCs w:val="24"/>
              </w:rPr>
              <w:t xml:space="preserve"> Мария Тимуровна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Щербакова Милана Романовна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Логутова</w:t>
            </w:r>
            <w:proofErr w:type="spellEnd"/>
            <w:r w:rsidRPr="001F6DC5">
              <w:rPr>
                <w:color w:val="000000"/>
                <w:sz w:val="24"/>
                <w:szCs w:val="24"/>
              </w:rPr>
              <w:t xml:space="preserve"> Валентина Васильевна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Грибанова Юлия Николаевна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Стебенева</w:t>
            </w:r>
            <w:proofErr w:type="spellEnd"/>
            <w:r w:rsidRPr="001F6DC5">
              <w:rPr>
                <w:color w:val="000000"/>
                <w:sz w:val="24"/>
                <w:szCs w:val="24"/>
              </w:rPr>
              <w:t xml:space="preserve"> Наталья Алексеевна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Таченков</w:t>
            </w:r>
            <w:proofErr w:type="spellEnd"/>
            <w:r w:rsidRPr="001F6DC5">
              <w:rPr>
                <w:color w:val="000000"/>
                <w:sz w:val="24"/>
                <w:szCs w:val="24"/>
              </w:rPr>
              <w:t xml:space="preserve"> Александр Александрович</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Шишкина Лилия Алексеевна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32</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Кобкзева</w:t>
            </w:r>
            <w:proofErr w:type="spellEnd"/>
            <w:r w:rsidRPr="001F6DC5">
              <w:rPr>
                <w:color w:val="000000"/>
                <w:sz w:val="24"/>
                <w:szCs w:val="24"/>
              </w:rPr>
              <w:t xml:space="preserve"> Агата Юрьевна </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Невежина Полина Сергеевна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 </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 «Б»</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Занкина</w:t>
            </w:r>
            <w:proofErr w:type="spellEnd"/>
            <w:r w:rsidRPr="001F6DC5">
              <w:rPr>
                <w:color w:val="000000"/>
                <w:sz w:val="24"/>
                <w:szCs w:val="24"/>
              </w:rPr>
              <w:t xml:space="preserve"> Полина Павловна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488"/>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Максимова Виолетта Александровна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41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Марина Алексеевна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176"/>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37</w:t>
            </w:r>
          </w:p>
        </w:tc>
        <w:tc>
          <w:tcPr>
            <w:tcW w:w="45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6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Смирнова Маргарита Михайловна</w:t>
            </w:r>
          </w:p>
        </w:tc>
        <w:tc>
          <w:tcPr>
            <w:tcW w:w="79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2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29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4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22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24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4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Default="001F6DC5" w:rsidP="001F6DC5">
      <w:pPr>
        <w:suppressAutoHyphens/>
        <w:jc w:val="center"/>
        <w:rPr>
          <w:color w:val="000000"/>
        </w:rPr>
        <w:sectPr w:rsidR="001F6DC5" w:rsidSect="001F6DC5">
          <w:pgSz w:w="16838" w:h="11906" w:orient="landscape"/>
          <w:pgMar w:top="1134" w:right="1134" w:bottom="1134" w:left="1134" w:header="0" w:footer="0" w:gutter="0"/>
          <w:pgNumType w:start="1"/>
          <w:cols w:space="720"/>
          <w:formProt w:val="0"/>
          <w:docGrid w:linePitch="381" w:charSpace="8192"/>
        </w:sectPr>
      </w:pPr>
    </w:p>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4</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A2619E"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p>
    <w:p w:rsidR="001F6DC5" w:rsidRPr="001F6DC5" w:rsidRDefault="001F6DC5" w:rsidP="001F6DC5">
      <w:pPr>
        <w:suppressAutoHyphens/>
        <w:jc w:val="center"/>
        <w:rPr>
          <w:color w:val="000000"/>
        </w:rPr>
      </w:pPr>
      <w:r w:rsidRPr="001F6DC5">
        <w:rPr>
          <w:color w:val="000000"/>
        </w:rPr>
        <w:t xml:space="preserve">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в 8-х классах</w:t>
      </w:r>
    </w:p>
    <w:p w:rsidR="001F6DC5" w:rsidRPr="001F6DC5" w:rsidRDefault="001F6DC5" w:rsidP="001F6DC5">
      <w:pPr>
        <w:suppressAutoHyphens/>
        <w:jc w:val="center"/>
        <w:rPr>
          <w:color w:val="000000"/>
        </w:rPr>
      </w:pPr>
    </w:p>
    <w:tbl>
      <w:tblPr>
        <w:tblW w:w="14435" w:type="dxa"/>
        <w:tblInd w:w="93" w:type="dxa"/>
        <w:tblLayout w:type="fixed"/>
        <w:tblLook w:val="04A0" w:firstRow="1" w:lastRow="0" w:firstColumn="1" w:lastColumn="0" w:noHBand="0" w:noVBand="1"/>
      </w:tblPr>
      <w:tblGrid>
        <w:gridCol w:w="513"/>
        <w:gridCol w:w="1259"/>
        <w:gridCol w:w="1929"/>
        <w:gridCol w:w="2268"/>
        <w:gridCol w:w="2255"/>
        <w:gridCol w:w="747"/>
        <w:gridCol w:w="542"/>
        <w:gridCol w:w="482"/>
        <w:gridCol w:w="510"/>
        <w:gridCol w:w="709"/>
        <w:gridCol w:w="533"/>
        <w:gridCol w:w="601"/>
        <w:gridCol w:w="567"/>
        <w:gridCol w:w="1520"/>
      </w:tblGrid>
      <w:tr w:rsidR="001F6DC5" w:rsidRPr="001F6DC5" w:rsidTr="00E21EF6">
        <w:trPr>
          <w:trHeight w:val="202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b/>
                <w:color w:val="000000"/>
                <w:sz w:val="24"/>
                <w:szCs w:val="24"/>
              </w:rPr>
            </w:pPr>
            <w:r w:rsidRPr="001F6DC5">
              <w:rPr>
                <w:b/>
                <w:color w:val="000000"/>
                <w:sz w:val="24"/>
                <w:szCs w:val="24"/>
              </w:rPr>
              <w:t xml:space="preserve">№ </w:t>
            </w:r>
            <w:proofErr w:type="gramStart"/>
            <w:r w:rsidRPr="001F6DC5">
              <w:rPr>
                <w:b/>
                <w:color w:val="000000"/>
                <w:sz w:val="24"/>
                <w:szCs w:val="24"/>
              </w:rPr>
              <w:t>п</w:t>
            </w:r>
            <w:proofErr w:type="gramEnd"/>
            <w:r w:rsidRPr="001F6DC5">
              <w:rPr>
                <w:b/>
                <w:color w:val="000000"/>
                <w:sz w:val="24"/>
                <w:szCs w:val="24"/>
              </w:rPr>
              <w:t>/п</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b/>
                <w:color w:val="000000"/>
                <w:sz w:val="24"/>
                <w:szCs w:val="24"/>
              </w:rPr>
            </w:pPr>
            <w:r w:rsidRPr="001F6DC5">
              <w:rPr>
                <w:b/>
                <w:color w:val="000000"/>
                <w:sz w:val="24"/>
                <w:szCs w:val="24"/>
              </w:rPr>
              <w:t>Предмет</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b/>
                <w:color w:val="000000"/>
                <w:sz w:val="24"/>
                <w:szCs w:val="24"/>
              </w:rPr>
            </w:pPr>
            <w:r w:rsidRPr="001F6DC5">
              <w:rPr>
                <w:b/>
                <w:color w:val="000000"/>
                <w:sz w:val="24"/>
                <w:szCs w:val="24"/>
              </w:rPr>
              <w:t>Фамилия, имя, отчество учащегося (полностью)</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b/>
                <w:color w:val="000000"/>
                <w:sz w:val="24"/>
                <w:szCs w:val="24"/>
              </w:rPr>
            </w:pPr>
            <w:r w:rsidRPr="001F6DC5">
              <w:rPr>
                <w:b/>
                <w:color w:val="000000"/>
                <w:sz w:val="24"/>
                <w:szCs w:val="24"/>
              </w:rPr>
              <w:t>Образовательное учреждение (сокращенное наименование согласно Уставу)</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b/>
                <w:color w:val="000000"/>
                <w:sz w:val="24"/>
                <w:szCs w:val="24"/>
              </w:rPr>
            </w:pPr>
            <w:r w:rsidRPr="001F6DC5">
              <w:rPr>
                <w:b/>
                <w:color w:val="000000"/>
                <w:sz w:val="24"/>
                <w:szCs w:val="24"/>
              </w:rPr>
              <w:t>Фамилия, имя, отчество педагога, подготовившего учащегося к олимпиаде (полностью)</w:t>
            </w:r>
          </w:p>
        </w:tc>
        <w:tc>
          <w:tcPr>
            <w:tcW w:w="747"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Класс</w:t>
            </w:r>
          </w:p>
        </w:tc>
        <w:tc>
          <w:tcPr>
            <w:tcW w:w="542"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1</w:t>
            </w:r>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2</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Задание 3</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Всего</w:t>
            </w:r>
          </w:p>
        </w:tc>
        <w:tc>
          <w:tcPr>
            <w:tcW w:w="533"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Апелляция</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Итого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Рейтинговое место</w:t>
            </w:r>
          </w:p>
        </w:tc>
        <w:tc>
          <w:tcPr>
            <w:tcW w:w="1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1F6DC5" w:rsidRPr="001F6DC5" w:rsidRDefault="001F6DC5" w:rsidP="001F6DC5">
            <w:pPr>
              <w:jc w:val="center"/>
              <w:rPr>
                <w:b/>
                <w:color w:val="000000"/>
                <w:sz w:val="24"/>
                <w:szCs w:val="24"/>
              </w:rPr>
            </w:pPr>
            <w:r w:rsidRPr="001F6DC5">
              <w:rPr>
                <w:b/>
                <w:color w:val="000000"/>
                <w:sz w:val="24"/>
                <w:szCs w:val="24"/>
              </w:rPr>
              <w:t>Статус</w:t>
            </w:r>
          </w:p>
        </w:tc>
      </w:tr>
      <w:tr w:rsidR="001F6DC5" w:rsidRPr="001F6DC5" w:rsidTr="00E21EF6">
        <w:trPr>
          <w:trHeight w:val="6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Якунина Полина Александровна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 Г</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63</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63</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52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E21EF6">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Аникина София Павловна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53</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53</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9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Дудник Анастасия Константиновна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 Г</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51,5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51,5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Закараева</w:t>
            </w:r>
            <w:proofErr w:type="spellEnd"/>
            <w:r w:rsidRPr="001F6DC5">
              <w:rPr>
                <w:color w:val="000000"/>
                <w:sz w:val="24"/>
                <w:szCs w:val="24"/>
              </w:rPr>
              <w:t xml:space="preserve"> </w:t>
            </w:r>
            <w:proofErr w:type="spellStart"/>
            <w:r w:rsidRPr="001F6DC5">
              <w:rPr>
                <w:color w:val="000000"/>
                <w:sz w:val="24"/>
                <w:szCs w:val="24"/>
              </w:rPr>
              <w:t>Максалина</w:t>
            </w:r>
            <w:proofErr w:type="spellEnd"/>
            <w:r w:rsidRPr="001F6DC5">
              <w:rPr>
                <w:color w:val="000000"/>
                <w:sz w:val="24"/>
                <w:szCs w:val="24"/>
              </w:rPr>
              <w:t xml:space="preserve"> </w:t>
            </w:r>
            <w:proofErr w:type="spellStart"/>
            <w:r w:rsidRPr="001F6DC5">
              <w:rPr>
                <w:color w:val="000000"/>
                <w:sz w:val="24"/>
                <w:szCs w:val="24"/>
              </w:rPr>
              <w:t>Юсуповна</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50</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50</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5</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Калинина Алина Михайловна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Савгабаева</w:t>
            </w:r>
            <w:proofErr w:type="spellEnd"/>
            <w:r w:rsidRPr="001F6DC5">
              <w:rPr>
                <w:color w:val="000000"/>
                <w:sz w:val="24"/>
                <w:szCs w:val="24"/>
              </w:rPr>
              <w:t xml:space="preserve"> Светлана Михайловна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47,5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47,5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10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Глухова Софья Сергеевна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Погодин Кирилл Николаевич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42,5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42,5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Хотченкова</w:t>
            </w:r>
            <w:proofErr w:type="spellEnd"/>
            <w:r w:rsidRPr="001F6DC5">
              <w:rPr>
                <w:color w:val="000000"/>
                <w:sz w:val="24"/>
                <w:szCs w:val="24"/>
              </w:rPr>
              <w:t xml:space="preserve"> Регина Игоревна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42</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42</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10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Маигова</w:t>
            </w:r>
            <w:proofErr w:type="spellEnd"/>
            <w:r w:rsidRPr="001F6DC5">
              <w:rPr>
                <w:color w:val="000000"/>
                <w:sz w:val="24"/>
                <w:szCs w:val="24"/>
              </w:rPr>
              <w:t xml:space="preserve"> Марьям </w:t>
            </w:r>
            <w:proofErr w:type="spellStart"/>
            <w:r w:rsidRPr="001F6DC5">
              <w:rPr>
                <w:color w:val="000000"/>
                <w:sz w:val="24"/>
                <w:szCs w:val="24"/>
              </w:rPr>
              <w:t>Джамбулатовна</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6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46</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Юрченко Илья Романович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38</w:t>
            </w:r>
          </w:p>
        </w:tc>
        <w:tc>
          <w:tcPr>
            <w:tcW w:w="533"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38</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Яковлева Ксения Александровна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 Г</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Логинова Анна Дмитриевна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 Г</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9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12</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Дементьева Анна Олеговна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В</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E21EF6">
        <w:trPr>
          <w:trHeight w:val="9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Джелалова</w:t>
            </w:r>
            <w:proofErr w:type="spellEnd"/>
            <w:r w:rsidRPr="001F6DC5">
              <w:rPr>
                <w:color w:val="000000"/>
                <w:sz w:val="24"/>
                <w:szCs w:val="24"/>
              </w:rPr>
              <w:t xml:space="preserve"> Вероника </w:t>
            </w:r>
            <w:proofErr w:type="spellStart"/>
            <w:r w:rsidRPr="001F6DC5">
              <w:rPr>
                <w:color w:val="000000"/>
                <w:sz w:val="24"/>
                <w:szCs w:val="24"/>
              </w:rPr>
              <w:t>Курбановна</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Савгабаева</w:t>
            </w:r>
            <w:proofErr w:type="spellEnd"/>
            <w:r w:rsidRPr="001F6DC5">
              <w:rPr>
                <w:color w:val="000000"/>
                <w:sz w:val="24"/>
                <w:szCs w:val="24"/>
              </w:rPr>
              <w:t xml:space="preserve"> Светлана Михайловна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Буденчук</w:t>
            </w:r>
            <w:proofErr w:type="spellEnd"/>
            <w:r w:rsidRPr="001F6DC5">
              <w:rPr>
                <w:color w:val="000000"/>
                <w:sz w:val="24"/>
                <w:szCs w:val="24"/>
              </w:rPr>
              <w:t xml:space="preserve"> Данила Сергеевич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Валетова</w:t>
            </w:r>
            <w:proofErr w:type="spellEnd"/>
            <w:r w:rsidRPr="001F6DC5">
              <w:rPr>
                <w:color w:val="000000"/>
                <w:sz w:val="24"/>
                <w:szCs w:val="24"/>
              </w:rPr>
              <w:t xml:space="preserve"> Милена Руслановна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Глухов Владислав Владимирович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13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Кудрявцева Владислава Васильевна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55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Костенко Илья Максимович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.И</w:t>
            </w:r>
            <w:proofErr w:type="gramEnd"/>
            <w:r w:rsidRPr="001F6DC5">
              <w:rPr>
                <w:color w:val="000000"/>
                <w:sz w:val="24"/>
                <w:szCs w:val="24"/>
              </w:rPr>
              <w:t>долга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А.А.Лапшова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Чумакова Елена Алексеевна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Шубин Максим Сергеевич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19</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Алексеев Роман Николаевич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Пономарева Анастасия Дмитриевна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 xml:space="preserve">» в </w:t>
            </w:r>
            <w:proofErr w:type="spellStart"/>
            <w:r w:rsidRPr="001F6DC5">
              <w:rPr>
                <w:color w:val="000000"/>
                <w:sz w:val="24"/>
                <w:szCs w:val="24"/>
              </w:rPr>
              <w:t>с.Курдюм</w:t>
            </w:r>
            <w:proofErr w:type="spellEnd"/>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Чупина</w:t>
            </w:r>
            <w:proofErr w:type="spellEnd"/>
            <w:r w:rsidRPr="001F6DC5">
              <w:rPr>
                <w:color w:val="000000"/>
                <w:sz w:val="24"/>
                <w:szCs w:val="24"/>
              </w:rPr>
              <w:t xml:space="preserve"> Ольга Анатольевна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Толпанов</w:t>
            </w:r>
            <w:proofErr w:type="spellEnd"/>
            <w:r w:rsidRPr="001F6DC5">
              <w:rPr>
                <w:color w:val="000000"/>
                <w:sz w:val="24"/>
                <w:szCs w:val="24"/>
              </w:rPr>
              <w:t xml:space="preserve"> Сергей Алексеевич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торожевка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П.А.Мельникова</w:t>
            </w:r>
            <w:proofErr w:type="spellEnd"/>
            <w:r w:rsidRPr="001F6DC5">
              <w:rPr>
                <w:color w:val="000000"/>
                <w:sz w:val="24"/>
                <w:szCs w:val="24"/>
              </w:rPr>
              <w:t xml:space="preserve">» в </w:t>
            </w:r>
            <w:proofErr w:type="spellStart"/>
            <w:r w:rsidRPr="001F6DC5">
              <w:rPr>
                <w:color w:val="000000"/>
                <w:sz w:val="24"/>
                <w:szCs w:val="24"/>
              </w:rPr>
              <w:t>с.Курдюм</w:t>
            </w:r>
            <w:proofErr w:type="spellEnd"/>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Чупина</w:t>
            </w:r>
            <w:proofErr w:type="spellEnd"/>
            <w:r w:rsidRPr="001F6DC5">
              <w:rPr>
                <w:color w:val="000000"/>
                <w:sz w:val="24"/>
                <w:szCs w:val="24"/>
              </w:rPr>
              <w:t xml:space="preserve"> Ольга Анатольевна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Галкина Александра Дмитриевна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55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Гордаева</w:t>
            </w:r>
            <w:proofErr w:type="spellEnd"/>
            <w:r w:rsidRPr="001F6DC5">
              <w:rPr>
                <w:color w:val="000000"/>
                <w:sz w:val="24"/>
                <w:szCs w:val="24"/>
              </w:rPr>
              <w:t xml:space="preserve"> </w:t>
            </w:r>
            <w:proofErr w:type="spellStart"/>
            <w:r w:rsidRPr="001F6DC5">
              <w:rPr>
                <w:color w:val="000000"/>
                <w:sz w:val="24"/>
                <w:szCs w:val="24"/>
              </w:rPr>
              <w:t>Радима</w:t>
            </w:r>
            <w:proofErr w:type="spellEnd"/>
            <w:r w:rsidRPr="001F6DC5">
              <w:rPr>
                <w:color w:val="000000"/>
                <w:sz w:val="24"/>
                <w:szCs w:val="24"/>
              </w:rPr>
              <w:t xml:space="preserve"> </w:t>
            </w:r>
            <w:proofErr w:type="spellStart"/>
            <w:r w:rsidRPr="001F6DC5">
              <w:rPr>
                <w:color w:val="000000"/>
                <w:sz w:val="24"/>
                <w:szCs w:val="24"/>
              </w:rPr>
              <w:t>Исмаиловна</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Попова Екатерина Викторовна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8а</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28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Волковская</w:t>
            </w:r>
            <w:proofErr w:type="spellEnd"/>
            <w:r w:rsidRPr="001F6DC5">
              <w:rPr>
                <w:color w:val="000000"/>
                <w:sz w:val="24"/>
                <w:szCs w:val="24"/>
              </w:rPr>
              <w:t xml:space="preserve"> Анастасия Александровна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В</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55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Трофимова Алёна Николаевна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Редькина Вера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Гаврилов Александр </w:t>
            </w:r>
            <w:r w:rsidRPr="001F6DC5">
              <w:rPr>
                <w:color w:val="000000"/>
                <w:sz w:val="24"/>
                <w:szCs w:val="24"/>
              </w:rPr>
              <w:lastRenderedPageBreak/>
              <w:t>Евгеньевич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МОУ «</w:t>
            </w:r>
            <w:proofErr w:type="spellStart"/>
            <w:r w:rsidRPr="001F6DC5">
              <w:rPr>
                <w:color w:val="000000"/>
                <w:sz w:val="24"/>
                <w:szCs w:val="24"/>
              </w:rPr>
              <w:t>Татищевский</w:t>
            </w:r>
            <w:proofErr w:type="spellEnd"/>
            <w:r w:rsidRPr="001F6DC5">
              <w:rPr>
                <w:color w:val="000000"/>
                <w:sz w:val="24"/>
                <w:szCs w:val="24"/>
              </w:rPr>
              <w:t xml:space="preserve"> </w:t>
            </w:r>
            <w:r w:rsidRPr="001F6DC5">
              <w:rPr>
                <w:color w:val="000000"/>
                <w:sz w:val="24"/>
                <w:szCs w:val="24"/>
              </w:rPr>
              <w:lastRenderedPageBreak/>
              <w:t>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 Г</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27</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Фильчегов</w:t>
            </w:r>
            <w:proofErr w:type="spellEnd"/>
            <w:r w:rsidRPr="001F6DC5">
              <w:rPr>
                <w:color w:val="000000"/>
                <w:sz w:val="24"/>
                <w:szCs w:val="24"/>
              </w:rPr>
              <w:t xml:space="preserve"> Степан Петрович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Аржаев</w:t>
            </w:r>
            <w:proofErr w:type="spellEnd"/>
            <w:r w:rsidRPr="001F6DC5">
              <w:rPr>
                <w:color w:val="000000"/>
                <w:sz w:val="24"/>
                <w:szCs w:val="24"/>
              </w:rPr>
              <w:t xml:space="preserve"> Иван Николаевич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5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Сысоев Николай Григорьевич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А</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Гончар Полина Александровна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Степановских</w:t>
            </w:r>
            <w:proofErr w:type="spellEnd"/>
            <w:r w:rsidRPr="001F6DC5">
              <w:rPr>
                <w:color w:val="000000"/>
                <w:sz w:val="24"/>
                <w:szCs w:val="24"/>
              </w:rPr>
              <w:t xml:space="preserve"> Арина Федоровна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1F6DC5">
            <w:pPr>
              <w:jc w:val="center"/>
              <w:rPr>
                <w:color w:val="000000"/>
                <w:sz w:val="23"/>
                <w:szCs w:val="23"/>
              </w:rPr>
            </w:pPr>
            <w:proofErr w:type="spellStart"/>
            <w:r w:rsidRPr="00700795">
              <w:rPr>
                <w:color w:val="000000"/>
                <w:sz w:val="23"/>
                <w:szCs w:val="23"/>
              </w:rPr>
              <w:t>Магуев</w:t>
            </w:r>
            <w:proofErr w:type="spellEnd"/>
            <w:r w:rsidRPr="00700795">
              <w:rPr>
                <w:color w:val="000000"/>
                <w:sz w:val="23"/>
                <w:szCs w:val="23"/>
              </w:rPr>
              <w:t xml:space="preserve"> Махмуд </w:t>
            </w:r>
            <w:proofErr w:type="spellStart"/>
            <w:r w:rsidRPr="00700795">
              <w:rPr>
                <w:color w:val="000000"/>
                <w:sz w:val="23"/>
                <w:szCs w:val="23"/>
              </w:rPr>
              <w:t>Курмагомедович</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w:t>
            </w:r>
            <w:r w:rsidRPr="001F6DC5">
              <w:rPr>
                <w:color w:val="000000"/>
                <w:sz w:val="24"/>
                <w:szCs w:val="24"/>
              </w:rPr>
              <w:lastRenderedPageBreak/>
              <w:t xml:space="preserve">Союза </w:t>
            </w:r>
            <w:proofErr w:type="spellStart"/>
            <w:r w:rsidRPr="001F6DC5">
              <w:rPr>
                <w:color w:val="000000"/>
                <w:sz w:val="24"/>
                <w:szCs w:val="24"/>
              </w:rPr>
              <w:t>И.А.Евтеева</w:t>
            </w:r>
            <w:proofErr w:type="spellEnd"/>
            <w:r w:rsidRPr="001F6DC5">
              <w:rPr>
                <w:color w:val="000000"/>
                <w:sz w:val="24"/>
                <w:szCs w:val="24"/>
              </w:rPr>
              <w:t xml:space="preserve">» в </w:t>
            </w:r>
            <w:proofErr w:type="spellStart"/>
            <w:r w:rsidRPr="001F6DC5">
              <w:rPr>
                <w:color w:val="000000"/>
                <w:sz w:val="24"/>
                <w:szCs w:val="24"/>
              </w:rPr>
              <w:t>с.Карамышка</w:t>
            </w:r>
            <w:proofErr w:type="spellEnd"/>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lastRenderedPageBreak/>
              <w:t>Жеребных</w:t>
            </w:r>
            <w:proofErr w:type="spellEnd"/>
            <w:r w:rsidRPr="001F6DC5">
              <w:rPr>
                <w:color w:val="000000"/>
                <w:sz w:val="24"/>
                <w:szCs w:val="24"/>
              </w:rPr>
              <w:t xml:space="preserve"> Елена Анатольевна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33</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Смолькин</w:t>
            </w:r>
            <w:proofErr w:type="spellEnd"/>
            <w:r w:rsidRPr="001F6DC5">
              <w:rPr>
                <w:color w:val="000000"/>
                <w:sz w:val="24"/>
                <w:szCs w:val="24"/>
              </w:rPr>
              <w:t xml:space="preserve"> Алексей Викторович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 xml:space="preserve">» в </w:t>
            </w:r>
            <w:proofErr w:type="spellStart"/>
            <w:r w:rsidRPr="001F6DC5">
              <w:rPr>
                <w:color w:val="000000"/>
                <w:sz w:val="24"/>
                <w:szCs w:val="24"/>
              </w:rPr>
              <w:t>с.Карамышка</w:t>
            </w:r>
            <w:proofErr w:type="spellEnd"/>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Жеребных</w:t>
            </w:r>
            <w:proofErr w:type="spellEnd"/>
            <w:r w:rsidRPr="001F6DC5">
              <w:rPr>
                <w:color w:val="000000"/>
                <w:sz w:val="24"/>
                <w:szCs w:val="24"/>
              </w:rPr>
              <w:t xml:space="preserve"> Елена Анатольевна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Курносова</w:t>
            </w:r>
            <w:proofErr w:type="spellEnd"/>
            <w:r w:rsidRPr="001F6DC5">
              <w:rPr>
                <w:color w:val="000000"/>
                <w:sz w:val="24"/>
                <w:szCs w:val="24"/>
              </w:rPr>
              <w:t xml:space="preserve"> Ангелина Витальевна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13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Имералиева</w:t>
            </w:r>
            <w:proofErr w:type="spellEnd"/>
            <w:r w:rsidRPr="001F6DC5">
              <w:rPr>
                <w:color w:val="000000"/>
                <w:sz w:val="24"/>
                <w:szCs w:val="24"/>
              </w:rPr>
              <w:t xml:space="preserve"> Вероника Сергеевна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55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Амброс Артём Артурович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Редькина Вера Николаевна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Кучкина Дарья Алексеевна</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lastRenderedPageBreak/>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38</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Омаров </w:t>
            </w:r>
            <w:proofErr w:type="spellStart"/>
            <w:r w:rsidRPr="001F6DC5">
              <w:rPr>
                <w:color w:val="000000"/>
                <w:sz w:val="24"/>
                <w:szCs w:val="24"/>
              </w:rPr>
              <w:t>Мавлет</w:t>
            </w:r>
            <w:proofErr w:type="spellEnd"/>
            <w:r w:rsidRPr="001F6DC5">
              <w:rPr>
                <w:color w:val="000000"/>
                <w:sz w:val="24"/>
                <w:szCs w:val="24"/>
              </w:rPr>
              <w:t xml:space="preserve"> Али-</w:t>
            </w:r>
            <w:proofErr w:type="spellStart"/>
            <w:r w:rsidRPr="001F6DC5">
              <w:rPr>
                <w:color w:val="000000"/>
                <w:sz w:val="24"/>
                <w:szCs w:val="24"/>
              </w:rPr>
              <w:t>Асхаабович</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Борисовский</w:t>
            </w:r>
            <w:proofErr w:type="spellEnd"/>
            <w:r w:rsidRPr="001F6DC5">
              <w:rPr>
                <w:color w:val="000000"/>
                <w:sz w:val="24"/>
                <w:szCs w:val="24"/>
              </w:rPr>
              <w:t xml:space="preserve"> Даниил Владимирович </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 Г</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Ягубов</w:t>
            </w:r>
            <w:proofErr w:type="spellEnd"/>
            <w:r w:rsidRPr="001F6DC5">
              <w:rPr>
                <w:color w:val="000000"/>
                <w:sz w:val="24"/>
                <w:szCs w:val="24"/>
              </w:rPr>
              <w:t xml:space="preserve"> Дмитрий Максимович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13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41</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Фадеев Игорь </w:t>
            </w:r>
            <w:proofErr w:type="spellStart"/>
            <w:r w:rsidRPr="001F6DC5">
              <w:rPr>
                <w:color w:val="000000"/>
                <w:sz w:val="24"/>
                <w:szCs w:val="24"/>
              </w:rPr>
              <w:t>Александровияч</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02.май</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38</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13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42</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Андреев Роман Михайлович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13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43</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Машков Кирилл Андреевич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9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Мкртчан</w:t>
            </w:r>
            <w:proofErr w:type="spellEnd"/>
            <w:r w:rsidRPr="001F6DC5">
              <w:rPr>
                <w:color w:val="000000"/>
                <w:sz w:val="24"/>
                <w:szCs w:val="24"/>
              </w:rPr>
              <w:t xml:space="preserve"> Тигран </w:t>
            </w:r>
            <w:proofErr w:type="spellStart"/>
            <w:r w:rsidRPr="001F6DC5">
              <w:rPr>
                <w:color w:val="000000"/>
                <w:sz w:val="24"/>
                <w:szCs w:val="24"/>
              </w:rPr>
              <w:t>Араикович</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Петрунина Елена Александровна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roofErr w:type="gramStart"/>
            <w:r w:rsidRPr="001F6DC5">
              <w:rPr>
                <w:color w:val="000000"/>
                <w:sz w:val="24"/>
                <w:szCs w:val="24"/>
              </w:rPr>
              <w:t xml:space="preserve"> В</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E21EF6">
        <w:trPr>
          <w:trHeight w:val="82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45</w:t>
            </w:r>
          </w:p>
        </w:tc>
        <w:tc>
          <w:tcPr>
            <w:tcW w:w="1259" w:type="dxa"/>
            <w:tcBorders>
              <w:top w:val="nil"/>
              <w:left w:val="nil"/>
              <w:bottom w:val="single" w:sz="4" w:space="0" w:color="auto"/>
              <w:right w:val="single" w:sz="4" w:space="0" w:color="auto"/>
            </w:tcBorders>
            <w:shd w:val="clear" w:color="auto" w:fill="auto"/>
            <w:vAlign w:val="center"/>
            <w:hideMark/>
          </w:tcPr>
          <w:p w:rsidR="001F6DC5" w:rsidRPr="00700795" w:rsidRDefault="001F6DC5" w:rsidP="00700795">
            <w:pPr>
              <w:ind w:left="-39" w:right="-52"/>
              <w:jc w:val="center"/>
              <w:rPr>
                <w:color w:val="000000"/>
                <w:sz w:val="23"/>
                <w:szCs w:val="23"/>
              </w:rPr>
            </w:pPr>
            <w:r w:rsidRPr="00700795">
              <w:rPr>
                <w:color w:val="000000"/>
                <w:sz w:val="23"/>
                <w:szCs w:val="23"/>
              </w:rPr>
              <w:t>литература</w:t>
            </w:r>
          </w:p>
        </w:tc>
        <w:tc>
          <w:tcPr>
            <w:tcW w:w="192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Петров Максим Александрович</w:t>
            </w:r>
          </w:p>
        </w:tc>
        <w:tc>
          <w:tcPr>
            <w:tcW w:w="2268"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2255"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Прокопьева Анастасия Владимировна</w:t>
            </w:r>
          </w:p>
        </w:tc>
        <w:tc>
          <w:tcPr>
            <w:tcW w:w="74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54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482"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10"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33"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601"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41</w:t>
            </w:r>
          </w:p>
        </w:tc>
        <w:tc>
          <w:tcPr>
            <w:tcW w:w="1520" w:type="dxa"/>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Default="001F6DC5" w:rsidP="001F6DC5">
      <w:pPr>
        <w:suppressAutoHyphens/>
        <w:jc w:val="center"/>
        <w:rPr>
          <w:color w:val="000000"/>
        </w:rPr>
        <w:sectPr w:rsidR="001F6DC5" w:rsidSect="001F6DC5">
          <w:pgSz w:w="16838" w:h="11906" w:orient="landscape"/>
          <w:pgMar w:top="1134" w:right="1134" w:bottom="1134" w:left="1134" w:header="0" w:footer="0" w:gutter="0"/>
          <w:pgNumType w:start="1"/>
          <w:cols w:space="720"/>
          <w:formProt w:val="0"/>
          <w:docGrid w:linePitch="381" w:charSpace="8192"/>
        </w:sectPr>
      </w:pPr>
    </w:p>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5</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A2619E"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p>
    <w:p w:rsidR="001F6DC5" w:rsidRPr="001F6DC5" w:rsidRDefault="001F6DC5" w:rsidP="001F6DC5">
      <w:pPr>
        <w:suppressAutoHyphens/>
        <w:jc w:val="center"/>
        <w:rPr>
          <w:color w:val="000000"/>
        </w:rPr>
      </w:pPr>
      <w:r w:rsidRPr="001F6DC5">
        <w:rPr>
          <w:color w:val="000000"/>
        </w:rPr>
        <w:t xml:space="preserve">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в 9-х классах</w:t>
      </w:r>
    </w:p>
    <w:p w:rsidR="001F6DC5" w:rsidRPr="001F6DC5" w:rsidRDefault="001F6DC5" w:rsidP="001F6DC5">
      <w:pPr>
        <w:jc w:val="center"/>
        <w:rPr>
          <w:szCs w:val="28"/>
          <w:lang w:eastAsia="zh-CN"/>
        </w:rPr>
      </w:pPr>
    </w:p>
    <w:tbl>
      <w:tblPr>
        <w:tblW w:w="5000" w:type="pct"/>
        <w:tblLook w:val="04A0" w:firstRow="1" w:lastRow="0" w:firstColumn="1" w:lastColumn="0" w:noHBand="0" w:noVBand="1"/>
      </w:tblPr>
      <w:tblGrid>
        <w:gridCol w:w="829"/>
        <w:gridCol w:w="1354"/>
        <w:gridCol w:w="2000"/>
        <w:gridCol w:w="2930"/>
        <w:gridCol w:w="1999"/>
        <w:gridCol w:w="630"/>
        <w:gridCol w:w="869"/>
        <w:gridCol w:w="622"/>
        <w:gridCol w:w="650"/>
        <w:gridCol w:w="506"/>
        <w:gridCol w:w="506"/>
        <w:gridCol w:w="506"/>
        <w:gridCol w:w="1385"/>
      </w:tblGrid>
      <w:tr w:rsidR="001F6DC5" w:rsidRPr="001F6DC5" w:rsidTr="001F6DC5">
        <w:trPr>
          <w:trHeight w:val="2025"/>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xml:space="preserve">№ </w:t>
            </w:r>
            <w:proofErr w:type="gramStart"/>
            <w:r w:rsidRPr="001F6DC5">
              <w:rPr>
                <w:color w:val="000000"/>
                <w:sz w:val="24"/>
                <w:szCs w:val="24"/>
              </w:rPr>
              <w:t>п</w:t>
            </w:r>
            <w:proofErr w:type="gramEnd"/>
            <w:r w:rsidRPr="001F6DC5">
              <w:rPr>
                <w:color w:val="000000"/>
                <w:sz w:val="24"/>
                <w:szCs w:val="24"/>
              </w:rPr>
              <w:t>/п</w:t>
            </w:r>
          </w:p>
        </w:tc>
        <w:tc>
          <w:tcPr>
            <w:tcW w:w="463"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ind w:left="-447" w:hanging="447"/>
              <w:jc w:val="center"/>
              <w:rPr>
                <w:b/>
                <w:bCs/>
                <w:color w:val="000000"/>
                <w:sz w:val="24"/>
                <w:szCs w:val="24"/>
              </w:rPr>
            </w:pPr>
            <w:bookmarkStart w:id="1" w:name="RANGE!B8:M30"/>
            <w:proofErr w:type="gramStart"/>
            <w:r w:rsidRPr="001F6DC5">
              <w:rPr>
                <w:b/>
                <w:bCs/>
                <w:color w:val="000000"/>
                <w:sz w:val="24"/>
                <w:szCs w:val="24"/>
              </w:rPr>
              <w:t>П</w:t>
            </w:r>
            <w:proofErr w:type="gramEnd"/>
            <w:r w:rsidR="00700795">
              <w:rPr>
                <w:b/>
                <w:bCs/>
                <w:color w:val="000000"/>
                <w:sz w:val="24"/>
                <w:szCs w:val="24"/>
              </w:rPr>
              <w:t xml:space="preserve">           П</w:t>
            </w:r>
            <w:r w:rsidRPr="001F6DC5">
              <w:rPr>
                <w:b/>
                <w:bCs/>
                <w:color w:val="000000"/>
                <w:sz w:val="24"/>
                <w:szCs w:val="24"/>
              </w:rPr>
              <w:t>редмет</w:t>
            </w:r>
            <w:bookmarkEnd w:id="1"/>
          </w:p>
        </w:tc>
        <w:tc>
          <w:tcPr>
            <w:tcW w:w="721"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учащегося (полностью)</w:t>
            </w:r>
          </w:p>
        </w:tc>
        <w:tc>
          <w:tcPr>
            <w:tcW w:w="1018"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Образовательное учреждение (сокращенное наименование согласно Уставу)</w:t>
            </w:r>
          </w:p>
        </w:tc>
        <w:tc>
          <w:tcPr>
            <w:tcW w:w="694"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педагога, подготовившего учащегося к олимпиаде (полностью)</w:t>
            </w:r>
          </w:p>
        </w:tc>
        <w:tc>
          <w:tcPr>
            <w:tcW w:w="2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Класс</w:t>
            </w:r>
          </w:p>
        </w:tc>
        <w:tc>
          <w:tcPr>
            <w:tcW w:w="2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1</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2</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Всего</w:t>
            </w:r>
          </w:p>
        </w:tc>
        <w:tc>
          <w:tcPr>
            <w:tcW w:w="10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Апелляция</w:t>
            </w:r>
          </w:p>
        </w:tc>
        <w:tc>
          <w:tcPr>
            <w:tcW w:w="18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Итого</w:t>
            </w:r>
          </w:p>
        </w:tc>
        <w:tc>
          <w:tcPr>
            <w:tcW w:w="18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Рейтинговое место</w:t>
            </w:r>
          </w:p>
        </w:tc>
        <w:tc>
          <w:tcPr>
            <w:tcW w:w="43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Статус</w:t>
            </w:r>
          </w:p>
        </w:tc>
      </w:tr>
      <w:tr w:rsidR="001F6DC5" w:rsidRPr="001F6DC5" w:rsidTr="001F6DC5">
        <w:trPr>
          <w:trHeight w:val="76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Нойкина</w:t>
            </w:r>
            <w:proofErr w:type="spellEnd"/>
            <w:r w:rsidRPr="001F6DC5">
              <w:rPr>
                <w:color w:val="000000"/>
                <w:sz w:val="24"/>
                <w:szCs w:val="24"/>
              </w:rPr>
              <w:t xml:space="preserve"> Мария Сергеевна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Попова Екатерина Викторовна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58</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58</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6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Буканов Константин Алексеевич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57</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57</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51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Кузнецов Владимир Константинович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57</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57</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118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Певцова Ульяна Геннадьевна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55</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55</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03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5</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Анастасия Константиновна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52</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52</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Шабанова Анна Максимовна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50</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Чиняева</w:t>
            </w:r>
            <w:proofErr w:type="spellEnd"/>
            <w:r w:rsidRPr="001F6DC5">
              <w:rPr>
                <w:color w:val="000000"/>
                <w:sz w:val="24"/>
                <w:szCs w:val="24"/>
              </w:rPr>
              <w:t xml:space="preserve"> Ксения Денисовна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49</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49</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Мовсесян Ангелина Витальевна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49</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49</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11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Скоробогатова Елизавета Романовна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46</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46</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Гусейнова Ангелина </w:t>
            </w:r>
            <w:proofErr w:type="spellStart"/>
            <w:r w:rsidRPr="001F6DC5">
              <w:rPr>
                <w:color w:val="000000"/>
                <w:sz w:val="24"/>
                <w:szCs w:val="24"/>
              </w:rPr>
              <w:t>Тофиковна</w:t>
            </w:r>
            <w:proofErr w:type="spellEnd"/>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3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Масленникова Алена Сергеевна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«Г»</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7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Шишкина Виолетта Алексеевна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35</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44</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4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Киселева Алиса Дмитриевна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41</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41</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63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Бикбаева </w:t>
            </w:r>
            <w:proofErr w:type="spellStart"/>
            <w:r w:rsidRPr="001F6DC5">
              <w:rPr>
                <w:color w:val="000000"/>
                <w:sz w:val="24"/>
                <w:szCs w:val="24"/>
              </w:rPr>
              <w:t>Рания</w:t>
            </w:r>
            <w:proofErr w:type="spellEnd"/>
            <w:r w:rsidRPr="001F6DC5">
              <w:rPr>
                <w:color w:val="000000"/>
                <w:sz w:val="24"/>
                <w:szCs w:val="24"/>
              </w:rPr>
              <w:t xml:space="preserve"> </w:t>
            </w:r>
            <w:proofErr w:type="spellStart"/>
            <w:r w:rsidRPr="001F6DC5">
              <w:rPr>
                <w:color w:val="000000"/>
                <w:sz w:val="24"/>
                <w:szCs w:val="24"/>
              </w:rPr>
              <w:t>Марсовна</w:t>
            </w:r>
            <w:proofErr w:type="spellEnd"/>
            <w:r w:rsidRPr="001F6DC5">
              <w:rPr>
                <w:color w:val="000000"/>
                <w:sz w:val="24"/>
                <w:szCs w:val="24"/>
              </w:rPr>
              <w:t xml:space="preserve">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w:t>
            </w:r>
            <w:r w:rsidRPr="001F6DC5">
              <w:rPr>
                <w:color w:val="000000"/>
                <w:sz w:val="24"/>
                <w:szCs w:val="24"/>
              </w:rPr>
              <w:lastRenderedPageBreak/>
              <w:t xml:space="preserve">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99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15</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Андреев Арсений Михайлович</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40</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3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54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Вагнер Полина Александровна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45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Мамедярова</w:t>
            </w:r>
            <w:proofErr w:type="spellEnd"/>
            <w:r w:rsidRPr="001F6DC5">
              <w:rPr>
                <w:color w:val="000000"/>
                <w:sz w:val="24"/>
                <w:szCs w:val="24"/>
              </w:rPr>
              <w:t xml:space="preserve"> Валерия Романовна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8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Кузнецов Александр Владимирович</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96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Бляблин</w:t>
            </w:r>
            <w:proofErr w:type="spellEnd"/>
            <w:r w:rsidRPr="001F6DC5">
              <w:rPr>
                <w:color w:val="000000"/>
                <w:sz w:val="24"/>
                <w:szCs w:val="24"/>
              </w:rPr>
              <w:t xml:space="preserve"> Матвей Александрович</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«Средняя общеобразовательная школа с. Вязовка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 xml:space="preserve">» </w:t>
            </w:r>
            <w:proofErr w:type="gramStart"/>
            <w:r w:rsidRPr="001F6DC5">
              <w:rPr>
                <w:color w:val="000000"/>
                <w:sz w:val="24"/>
                <w:szCs w:val="24"/>
              </w:rPr>
              <w:t>в</w:t>
            </w:r>
            <w:proofErr w:type="gramEnd"/>
            <w:r w:rsidRPr="001F6DC5">
              <w:rPr>
                <w:color w:val="000000"/>
                <w:sz w:val="24"/>
                <w:szCs w:val="24"/>
              </w:rPr>
              <w:t xml:space="preserve"> с. Большая Каменка</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Рябова Надежда Витальевна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Уразбаева</w:t>
            </w:r>
            <w:proofErr w:type="spellEnd"/>
            <w:r w:rsidRPr="001F6DC5">
              <w:rPr>
                <w:color w:val="000000"/>
                <w:sz w:val="24"/>
                <w:szCs w:val="24"/>
              </w:rPr>
              <w:t xml:space="preserve"> Сабина </w:t>
            </w:r>
            <w:proofErr w:type="spellStart"/>
            <w:r w:rsidRPr="001F6DC5">
              <w:rPr>
                <w:color w:val="000000"/>
                <w:sz w:val="24"/>
                <w:szCs w:val="24"/>
              </w:rPr>
              <w:t>Амановна</w:t>
            </w:r>
            <w:proofErr w:type="spellEnd"/>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roofErr w:type="gramStart"/>
            <w:r w:rsidRPr="001F6DC5">
              <w:rPr>
                <w:color w:val="000000"/>
                <w:sz w:val="24"/>
                <w:szCs w:val="24"/>
              </w:rPr>
              <w:t>янв</w:t>
            </w:r>
            <w:proofErr w:type="gramEnd"/>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Бредихина Валерия Сергеевна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61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Фомин Сергей Павлович</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4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Журавлева Виктория Андреевна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63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24</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Касьян Софья Павловна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Тарасова Алина Алексеевна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28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Абрамова Вероника Игоревна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67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Дудакова</w:t>
            </w:r>
            <w:proofErr w:type="spellEnd"/>
            <w:r w:rsidRPr="001F6DC5">
              <w:rPr>
                <w:color w:val="000000"/>
                <w:sz w:val="24"/>
                <w:szCs w:val="24"/>
              </w:rPr>
              <w:t xml:space="preserve"> Полина Никитична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«В»</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Яровая Ксения Александровна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Стебенева</w:t>
            </w:r>
            <w:proofErr w:type="spellEnd"/>
            <w:r w:rsidRPr="001F6DC5">
              <w:rPr>
                <w:color w:val="000000"/>
                <w:sz w:val="24"/>
                <w:szCs w:val="24"/>
              </w:rPr>
              <w:t xml:space="preserve"> Наталья Алексеевна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Атюкова</w:t>
            </w:r>
            <w:proofErr w:type="spellEnd"/>
            <w:r w:rsidRPr="001F6DC5">
              <w:rPr>
                <w:color w:val="000000"/>
                <w:sz w:val="24"/>
                <w:szCs w:val="24"/>
              </w:rPr>
              <w:t xml:space="preserve"> Анастасия Сергеевна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2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Муталиев</w:t>
            </w:r>
            <w:proofErr w:type="spellEnd"/>
            <w:r w:rsidRPr="001F6DC5">
              <w:rPr>
                <w:color w:val="000000"/>
                <w:sz w:val="24"/>
                <w:szCs w:val="24"/>
              </w:rPr>
              <w:t xml:space="preserve"> Максим </w:t>
            </w:r>
            <w:proofErr w:type="spellStart"/>
            <w:r w:rsidRPr="001F6DC5">
              <w:rPr>
                <w:color w:val="000000"/>
                <w:sz w:val="24"/>
                <w:szCs w:val="24"/>
              </w:rPr>
              <w:t>Беркалиевич</w:t>
            </w:r>
            <w:proofErr w:type="spellEnd"/>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 xml:space="preserve">» в </w:t>
            </w:r>
            <w:proofErr w:type="spellStart"/>
            <w:r w:rsidRPr="001F6DC5">
              <w:rPr>
                <w:color w:val="000000"/>
                <w:sz w:val="24"/>
                <w:szCs w:val="24"/>
              </w:rPr>
              <w:t>с.Карамышка</w:t>
            </w:r>
            <w:proofErr w:type="spellEnd"/>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Жеребных</w:t>
            </w:r>
            <w:proofErr w:type="spellEnd"/>
            <w:r w:rsidRPr="001F6DC5">
              <w:rPr>
                <w:color w:val="000000"/>
                <w:sz w:val="24"/>
                <w:szCs w:val="24"/>
              </w:rPr>
              <w:t xml:space="preserve"> Елена Анатольевна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Егорова Анна Сергеевна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«ООШ </w:t>
            </w:r>
            <w:proofErr w:type="spellStart"/>
            <w:r w:rsidRPr="001F6DC5">
              <w:rPr>
                <w:color w:val="000000"/>
                <w:sz w:val="24"/>
                <w:szCs w:val="24"/>
              </w:rPr>
              <w:t>с</w:t>
            </w:r>
            <w:proofErr w:type="gramStart"/>
            <w:r w:rsidRPr="001F6DC5">
              <w:rPr>
                <w:color w:val="000000"/>
                <w:sz w:val="24"/>
                <w:szCs w:val="24"/>
              </w:rPr>
              <w:t>.К</w:t>
            </w:r>
            <w:proofErr w:type="gramEnd"/>
            <w:r w:rsidRPr="001F6DC5">
              <w:rPr>
                <w:color w:val="000000"/>
                <w:sz w:val="24"/>
                <w:szCs w:val="24"/>
              </w:rPr>
              <w:t>увыка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Г.Ф.Шигаева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Стебенева</w:t>
            </w:r>
            <w:proofErr w:type="spellEnd"/>
            <w:r w:rsidRPr="001F6DC5">
              <w:rPr>
                <w:color w:val="000000"/>
                <w:sz w:val="24"/>
                <w:szCs w:val="24"/>
              </w:rPr>
              <w:t xml:space="preserve"> Наталья Алексеевна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21</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1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32</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Салимова</w:t>
            </w:r>
            <w:proofErr w:type="spellEnd"/>
            <w:r w:rsidRPr="001F6DC5">
              <w:rPr>
                <w:color w:val="000000"/>
                <w:sz w:val="24"/>
                <w:szCs w:val="24"/>
              </w:rPr>
              <w:t xml:space="preserve"> Елена Денисовна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Резцова</w:t>
            </w:r>
            <w:proofErr w:type="spellEnd"/>
            <w:r w:rsidRPr="001F6DC5">
              <w:rPr>
                <w:color w:val="000000"/>
                <w:sz w:val="24"/>
                <w:szCs w:val="24"/>
              </w:rPr>
              <w:t xml:space="preserve"> Лариса Михайловна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Антипова Виолетта Валерьевна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«Г»</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Цаплина Анастасия Александровна</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Чистякова Раиса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35</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Кузнецов Ярослав Владимирович</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Челмодеева</w:t>
            </w:r>
            <w:proofErr w:type="spellEnd"/>
            <w:r w:rsidRPr="001F6DC5">
              <w:rPr>
                <w:color w:val="000000"/>
                <w:sz w:val="24"/>
                <w:szCs w:val="24"/>
              </w:rPr>
              <w:t xml:space="preserve"> Ирина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 «Б»</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2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36</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Летягин Никита Андреевич</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ОСПФ 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 xml:space="preserve">» в </w:t>
            </w:r>
            <w:proofErr w:type="spellStart"/>
            <w:r w:rsidRPr="001F6DC5">
              <w:rPr>
                <w:color w:val="000000"/>
                <w:sz w:val="24"/>
                <w:szCs w:val="24"/>
              </w:rPr>
              <w:t>с.Карамышка</w:t>
            </w:r>
            <w:proofErr w:type="spellEnd"/>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Жеребных</w:t>
            </w:r>
            <w:proofErr w:type="spellEnd"/>
            <w:r w:rsidRPr="001F6DC5">
              <w:rPr>
                <w:color w:val="000000"/>
                <w:sz w:val="24"/>
                <w:szCs w:val="24"/>
              </w:rPr>
              <w:t xml:space="preserve"> Елена Анатольевна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4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37</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Ярутин</w:t>
            </w:r>
            <w:proofErr w:type="spellEnd"/>
            <w:r w:rsidRPr="001F6DC5">
              <w:rPr>
                <w:color w:val="000000"/>
                <w:sz w:val="24"/>
                <w:szCs w:val="24"/>
              </w:rPr>
              <w:t xml:space="preserve"> Тимофей Викторович </w:t>
            </w:r>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Чистякова Раиса Николаевна </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38</w:t>
            </w:r>
          </w:p>
        </w:tc>
        <w:tc>
          <w:tcPr>
            <w:tcW w:w="463" w:type="pct"/>
            <w:tcBorders>
              <w:top w:val="nil"/>
              <w:left w:val="nil"/>
              <w:bottom w:val="single" w:sz="4" w:space="0" w:color="auto"/>
              <w:right w:val="single" w:sz="4" w:space="0" w:color="auto"/>
            </w:tcBorders>
            <w:shd w:val="clear" w:color="auto" w:fill="auto"/>
            <w:vAlign w:val="center"/>
            <w:hideMark/>
          </w:tcPr>
          <w:p w:rsidR="001F6DC5" w:rsidRPr="001F6DC5" w:rsidRDefault="00700795" w:rsidP="001F6DC5">
            <w:pPr>
              <w:jc w:val="center"/>
              <w:rPr>
                <w:color w:val="000000"/>
                <w:sz w:val="24"/>
                <w:szCs w:val="24"/>
              </w:rPr>
            </w:pPr>
            <w:r>
              <w:rPr>
                <w:color w:val="000000"/>
                <w:sz w:val="24"/>
                <w:szCs w:val="24"/>
              </w:rPr>
              <w:t>л</w:t>
            </w:r>
            <w:r w:rsidR="001F6DC5" w:rsidRPr="001F6DC5">
              <w:rPr>
                <w:color w:val="000000"/>
                <w:sz w:val="24"/>
                <w:szCs w:val="24"/>
              </w:rPr>
              <w:t>итература</w:t>
            </w:r>
          </w:p>
        </w:tc>
        <w:tc>
          <w:tcPr>
            <w:tcW w:w="72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Сулейманова Алина </w:t>
            </w:r>
            <w:proofErr w:type="spellStart"/>
            <w:r w:rsidRPr="001F6DC5">
              <w:rPr>
                <w:color w:val="000000"/>
                <w:sz w:val="24"/>
                <w:szCs w:val="24"/>
              </w:rPr>
              <w:t>Яшаровна</w:t>
            </w:r>
            <w:proofErr w:type="spellEnd"/>
          </w:p>
        </w:tc>
        <w:tc>
          <w:tcPr>
            <w:tcW w:w="101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Соколова Валентина Николаевна</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23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4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0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8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85"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43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Default="001F6DC5" w:rsidP="001F6DC5">
      <w:pPr>
        <w:jc w:val="center"/>
        <w:rPr>
          <w:szCs w:val="28"/>
          <w:lang w:eastAsia="zh-CN"/>
        </w:rPr>
        <w:sectPr w:rsidR="001F6DC5" w:rsidSect="001F6DC5">
          <w:pgSz w:w="16838" w:h="11906" w:orient="landscape"/>
          <w:pgMar w:top="1134" w:right="1134" w:bottom="1134" w:left="1134" w:header="0" w:footer="0" w:gutter="0"/>
          <w:pgNumType w:start="1"/>
          <w:cols w:space="720"/>
          <w:formProt w:val="0"/>
          <w:docGrid w:linePitch="381" w:charSpace="8192"/>
        </w:sectPr>
      </w:pPr>
    </w:p>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6</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A2619E"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p>
    <w:p w:rsidR="001F6DC5" w:rsidRPr="001F6DC5" w:rsidRDefault="001F6DC5" w:rsidP="001F6DC5">
      <w:pPr>
        <w:suppressAutoHyphens/>
        <w:jc w:val="center"/>
        <w:rPr>
          <w:color w:val="000000"/>
        </w:rPr>
      </w:pPr>
      <w:r w:rsidRPr="001F6DC5">
        <w:rPr>
          <w:color w:val="000000"/>
        </w:rPr>
        <w:t xml:space="preserve">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в 10-х классах</w:t>
      </w:r>
    </w:p>
    <w:p w:rsidR="001F6DC5" w:rsidRPr="001F6DC5" w:rsidRDefault="001F6DC5" w:rsidP="001F6DC5">
      <w:pPr>
        <w:suppressAutoHyphens/>
        <w:jc w:val="center"/>
        <w:rPr>
          <w:color w:val="000000"/>
        </w:rPr>
      </w:pPr>
    </w:p>
    <w:tbl>
      <w:tblPr>
        <w:tblW w:w="5000" w:type="pct"/>
        <w:tblLook w:val="04A0" w:firstRow="1" w:lastRow="0" w:firstColumn="1" w:lastColumn="0" w:noHBand="0" w:noVBand="1"/>
      </w:tblPr>
      <w:tblGrid>
        <w:gridCol w:w="830"/>
        <w:gridCol w:w="1400"/>
        <w:gridCol w:w="2594"/>
        <w:gridCol w:w="2499"/>
        <w:gridCol w:w="2103"/>
        <w:gridCol w:w="630"/>
        <w:gridCol w:w="529"/>
        <w:gridCol w:w="544"/>
        <w:gridCol w:w="506"/>
        <w:gridCol w:w="506"/>
        <w:gridCol w:w="515"/>
        <w:gridCol w:w="745"/>
        <w:gridCol w:w="1385"/>
      </w:tblGrid>
      <w:tr w:rsidR="001F6DC5" w:rsidRPr="001F6DC5" w:rsidTr="001F6DC5">
        <w:trPr>
          <w:trHeight w:val="202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xml:space="preserve">№ </w:t>
            </w:r>
            <w:proofErr w:type="gramStart"/>
            <w:r w:rsidRPr="001F6DC5">
              <w:rPr>
                <w:color w:val="000000"/>
                <w:sz w:val="24"/>
                <w:szCs w:val="24"/>
              </w:rPr>
              <w:t>п</w:t>
            </w:r>
            <w:proofErr w:type="gramEnd"/>
            <w:r w:rsidRPr="001F6DC5">
              <w:rPr>
                <w:color w:val="000000"/>
                <w:sz w:val="24"/>
                <w:szCs w:val="24"/>
              </w:rPr>
              <w:t>/п</w:t>
            </w:r>
          </w:p>
        </w:tc>
        <w:tc>
          <w:tcPr>
            <w:tcW w:w="473"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Предмет</w:t>
            </w:r>
          </w:p>
        </w:tc>
        <w:tc>
          <w:tcPr>
            <w:tcW w:w="877"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учащегося (полностью)</w:t>
            </w:r>
          </w:p>
        </w:tc>
        <w:tc>
          <w:tcPr>
            <w:tcW w:w="845"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Образовательное учреждение (сокращенное наименование согласно Уставу)</w:t>
            </w:r>
          </w:p>
        </w:tc>
        <w:tc>
          <w:tcPr>
            <w:tcW w:w="711"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педагога, подготовившего учащегося к олимпиаде (полностью)</w:t>
            </w:r>
          </w:p>
        </w:tc>
        <w:tc>
          <w:tcPr>
            <w:tcW w:w="21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Класс</w:t>
            </w:r>
          </w:p>
        </w:tc>
        <w:tc>
          <w:tcPr>
            <w:tcW w:w="17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1</w:t>
            </w:r>
          </w:p>
        </w:tc>
        <w:tc>
          <w:tcPr>
            <w:tcW w:w="18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2</w:t>
            </w:r>
          </w:p>
        </w:tc>
        <w:tc>
          <w:tcPr>
            <w:tcW w:w="17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Всего</w:t>
            </w:r>
          </w:p>
        </w:tc>
        <w:tc>
          <w:tcPr>
            <w:tcW w:w="17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Апелляция</w:t>
            </w:r>
          </w:p>
        </w:tc>
        <w:tc>
          <w:tcPr>
            <w:tcW w:w="17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Итого</w:t>
            </w:r>
          </w:p>
        </w:tc>
        <w:tc>
          <w:tcPr>
            <w:tcW w:w="25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Рейтинговое место</w:t>
            </w:r>
          </w:p>
        </w:tc>
        <w:tc>
          <w:tcPr>
            <w:tcW w:w="46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Статус</w:t>
            </w:r>
          </w:p>
        </w:tc>
      </w:tr>
      <w:tr w:rsidR="001F6DC5" w:rsidRPr="001F6DC5" w:rsidTr="001F6DC5">
        <w:trPr>
          <w:trHeight w:val="73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Мурадян Каролина </w:t>
            </w:r>
            <w:proofErr w:type="spellStart"/>
            <w:r w:rsidRPr="001F6DC5">
              <w:rPr>
                <w:color w:val="000000"/>
                <w:sz w:val="24"/>
                <w:szCs w:val="24"/>
              </w:rPr>
              <w:t>Аргиштовна</w:t>
            </w:r>
            <w:proofErr w:type="spellEnd"/>
          </w:p>
        </w:tc>
        <w:tc>
          <w:tcPr>
            <w:tcW w:w="845"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Е.А.Мясникова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Маркелова Ирина Ивановна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59</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59</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76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Мохнаткин</w:t>
            </w:r>
            <w:proofErr w:type="spellEnd"/>
            <w:r w:rsidRPr="001F6DC5">
              <w:rPr>
                <w:color w:val="000000"/>
                <w:sz w:val="24"/>
                <w:szCs w:val="24"/>
              </w:rPr>
              <w:t xml:space="preserve"> Егор Антонович</w:t>
            </w:r>
          </w:p>
        </w:tc>
        <w:tc>
          <w:tcPr>
            <w:tcW w:w="845"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Е.А.Мясникова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Маркелова Ирина Ивановна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33</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56</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56</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100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Белоус Юлия Олеговна </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Шиханова</w:t>
            </w:r>
            <w:proofErr w:type="spellEnd"/>
            <w:r w:rsidRPr="001F6DC5">
              <w:rPr>
                <w:color w:val="000000"/>
                <w:sz w:val="24"/>
                <w:szCs w:val="24"/>
              </w:rPr>
              <w:t xml:space="preserve"> Ирина Владимировна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 «А»</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54</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54</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66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4</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Закараева</w:t>
            </w:r>
            <w:proofErr w:type="spellEnd"/>
            <w:r w:rsidRPr="001F6DC5">
              <w:rPr>
                <w:color w:val="000000"/>
                <w:sz w:val="24"/>
                <w:szCs w:val="24"/>
              </w:rPr>
              <w:t xml:space="preserve"> Амина </w:t>
            </w:r>
            <w:proofErr w:type="spellStart"/>
            <w:r w:rsidRPr="001F6DC5">
              <w:rPr>
                <w:color w:val="000000"/>
                <w:sz w:val="24"/>
                <w:szCs w:val="24"/>
              </w:rPr>
              <w:t>Юсуповна</w:t>
            </w:r>
            <w:proofErr w:type="spellEnd"/>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38</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48</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48</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88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Андреева Виктория Андреевна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Сухопаров Сергей Николаевич</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46</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46</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99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Басун</w:t>
            </w:r>
            <w:proofErr w:type="spellEnd"/>
            <w:r w:rsidRPr="001F6DC5">
              <w:rPr>
                <w:color w:val="000000"/>
                <w:sz w:val="24"/>
                <w:szCs w:val="24"/>
              </w:rPr>
              <w:t xml:space="preserve"> Юлия Николаевна </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Шиханова</w:t>
            </w:r>
            <w:proofErr w:type="spellEnd"/>
            <w:r w:rsidRPr="001F6DC5">
              <w:rPr>
                <w:color w:val="000000"/>
                <w:sz w:val="24"/>
                <w:szCs w:val="24"/>
              </w:rPr>
              <w:t xml:space="preserve"> Ирина Владимировна </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 «Б»</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23</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43</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43</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67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Савостин Владислав Андреевич </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Чистякова Раиса Николаевна </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2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7</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призер</w:t>
            </w:r>
          </w:p>
        </w:tc>
      </w:tr>
      <w:tr w:rsidR="001F6DC5" w:rsidRPr="001F6DC5" w:rsidTr="001F6DC5">
        <w:trPr>
          <w:trHeight w:val="82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8</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Миннигалиева</w:t>
            </w:r>
            <w:proofErr w:type="spellEnd"/>
            <w:r w:rsidRPr="001F6DC5">
              <w:rPr>
                <w:color w:val="000000"/>
                <w:sz w:val="24"/>
                <w:szCs w:val="24"/>
              </w:rPr>
              <w:t xml:space="preserve"> </w:t>
            </w:r>
            <w:proofErr w:type="spellStart"/>
            <w:r w:rsidRPr="001F6DC5">
              <w:rPr>
                <w:color w:val="000000"/>
                <w:sz w:val="24"/>
                <w:szCs w:val="24"/>
              </w:rPr>
              <w:t>Дарина</w:t>
            </w:r>
            <w:proofErr w:type="spellEnd"/>
            <w:r w:rsidRPr="001F6DC5">
              <w:rPr>
                <w:color w:val="000000"/>
                <w:sz w:val="24"/>
                <w:szCs w:val="24"/>
              </w:rPr>
              <w:t xml:space="preserve"> </w:t>
            </w:r>
            <w:proofErr w:type="spellStart"/>
            <w:r w:rsidRPr="001F6DC5">
              <w:rPr>
                <w:color w:val="000000"/>
                <w:sz w:val="24"/>
                <w:szCs w:val="24"/>
              </w:rPr>
              <w:t>Шакровна</w:t>
            </w:r>
            <w:proofErr w:type="spellEnd"/>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Сухопаров Сергей Николаевич</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29</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34</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69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Чекрышова</w:t>
            </w:r>
            <w:proofErr w:type="spellEnd"/>
            <w:r w:rsidRPr="001F6DC5">
              <w:rPr>
                <w:color w:val="000000"/>
                <w:sz w:val="24"/>
                <w:szCs w:val="24"/>
              </w:rPr>
              <w:t xml:space="preserve"> Софья Андреевна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Шиханова</w:t>
            </w:r>
            <w:proofErr w:type="spellEnd"/>
            <w:r w:rsidRPr="001F6DC5">
              <w:rPr>
                <w:color w:val="000000"/>
                <w:sz w:val="24"/>
                <w:szCs w:val="24"/>
              </w:rPr>
              <w:t xml:space="preserve"> Ирина Владимировна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 «А»</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31</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9</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2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Тихонова Ульяна Владимировна </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Шиханова</w:t>
            </w:r>
            <w:proofErr w:type="spellEnd"/>
            <w:r w:rsidRPr="001F6DC5">
              <w:rPr>
                <w:color w:val="000000"/>
                <w:sz w:val="24"/>
                <w:szCs w:val="24"/>
              </w:rPr>
              <w:t xml:space="preserve"> Ирина Владимировна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 «Б»</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Шыхиева</w:t>
            </w:r>
            <w:proofErr w:type="spellEnd"/>
            <w:r w:rsidRPr="001F6DC5">
              <w:rPr>
                <w:color w:val="000000"/>
                <w:sz w:val="24"/>
                <w:szCs w:val="24"/>
              </w:rPr>
              <w:t xml:space="preserve"> </w:t>
            </w:r>
            <w:proofErr w:type="spellStart"/>
            <w:r w:rsidRPr="001F6DC5">
              <w:rPr>
                <w:color w:val="000000"/>
                <w:sz w:val="24"/>
                <w:szCs w:val="24"/>
              </w:rPr>
              <w:t>Шабнам</w:t>
            </w:r>
            <w:proofErr w:type="spellEnd"/>
            <w:r w:rsidRPr="001F6DC5">
              <w:rPr>
                <w:color w:val="000000"/>
                <w:sz w:val="24"/>
                <w:szCs w:val="24"/>
              </w:rPr>
              <w:t xml:space="preserve"> </w:t>
            </w:r>
            <w:proofErr w:type="spellStart"/>
            <w:r w:rsidRPr="001F6DC5">
              <w:rPr>
                <w:color w:val="000000"/>
                <w:sz w:val="24"/>
                <w:szCs w:val="24"/>
              </w:rPr>
              <w:t>Мазахировна</w:t>
            </w:r>
            <w:proofErr w:type="spellEnd"/>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26</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Старостина Анастасия Александровна</w:t>
            </w:r>
          </w:p>
        </w:tc>
        <w:tc>
          <w:tcPr>
            <w:tcW w:w="845"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lastRenderedPageBreak/>
              <w:t>Е.А.Мясникова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Маркелова Ирина Ивановна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lastRenderedPageBreak/>
              <w:t>13</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Мамичева</w:t>
            </w:r>
            <w:proofErr w:type="spellEnd"/>
            <w:r w:rsidRPr="001F6DC5">
              <w:rPr>
                <w:color w:val="000000"/>
                <w:sz w:val="24"/>
                <w:szCs w:val="24"/>
              </w:rPr>
              <w:t xml:space="preserve"> Анастасия Романовна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Редькина Вера Николаевна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2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0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Смирнова </w:t>
            </w:r>
            <w:proofErr w:type="spellStart"/>
            <w:r w:rsidRPr="001F6DC5">
              <w:rPr>
                <w:color w:val="000000"/>
                <w:sz w:val="24"/>
                <w:szCs w:val="24"/>
              </w:rPr>
              <w:t>Алексанра</w:t>
            </w:r>
            <w:proofErr w:type="spellEnd"/>
            <w:r w:rsidRPr="001F6DC5">
              <w:rPr>
                <w:color w:val="000000"/>
                <w:sz w:val="24"/>
                <w:szCs w:val="24"/>
              </w:rPr>
              <w:t xml:space="preserve"> Вячеславовна </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Шиханова</w:t>
            </w:r>
            <w:proofErr w:type="spellEnd"/>
            <w:r w:rsidRPr="001F6DC5">
              <w:rPr>
                <w:color w:val="000000"/>
                <w:sz w:val="24"/>
                <w:szCs w:val="24"/>
              </w:rPr>
              <w:t xml:space="preserve"> Ирина Владимировна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 «А»</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78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Говоруха</w:t>
            </w:r>
            <w:proofErr w:type="spellEnd"/>
            <w:r w:rsidRPr="001F6DC5">
              <w:rPr>
                <w:color w:val="000000"/>
                <w:sz w:val="24"/>
                <w:szCs w:val="24"/>
              </w:rPr>
              <w:t xml:space="preserve"> Ангелина Андреевна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МОУ «</w:t>
            </w:r>
            <w:proofErr w:type="spellStart"/>
            <w:r w:rsidRPr="001F6DC5">
              <w:rPr>
                <w:color w:val="000000"/>
                <w:sz w:val="24"/>
                <w:szCs w:val="24"/>
              </w:rPr>
              <w:t>Татищевский</w:t>
            </w:r>
            <w:proofErr w:type="spellEnd"/>
            <w:r w:rsidRPr="001F6DC5">
              <w:rPr>
                <w:color w:val="000000"/>
                <w:sz w:val="24"/>
                <w:szCs w:val="24"/>
              </w:rPr>
              <w:t xml:space="preserve"> лицей»</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Шиханова</w:t>
            </w:r>
            <w:proofErr w:type="spellEnd"/>
            <w:r w:rsidRPr="001F6DC5">
              <w:rPr>
                <w:color w:val="000000"/>
                <w:sz w:val="24"/>
                <w:szCs w:val="24"/>
              </w:rPr>
              <w:t xml:space="preserve"> Ирина Владимировна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 «A»</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Семин Артём Сергеевич</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13</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28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Костерина Анастасия Дмитриевна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Чистякова Раиса Николаевна </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2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14</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18</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Чижова Виктория Дмитриевна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.С</w:t>
            </w:r>
            <w:proofErr w:type="gramEnd"/>
            <w:r w:rsidRPr="001F6DC5">
              <w:rPr>
                <w:color w:val="000000"/>
                <w:sz w:val="24"/>
                <w:szCs w:val="24"/>
              </w:rPr>
              <w:t>окур</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А.П.Босова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Редькина Вера Николаевна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52"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15</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19</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Юдина Анастасия Алексеевна</w:t>
            </w:r>
          </w:p>
        </w:tc>
        <w:tc>
          <w:tcPr>
            <w:tcW w:w="84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.М</w:t>
            </w:r>
            <w:proofErr w:type="gramEnd"/>
            <w:r w:rsidRPr="001F6DC5">
              <w:rPr>
                <w:color w:val="000000"/>
                <w:sz w:val="24"/>
                <w:szCs w:val="24"/>
              </w:rPr>
              <w:t>изино-Лапшиновка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И.В.Преснякова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Котлова</w:t>
            </w:r>
            <w:proofErr w:type="spellEnd"/>
            <w:r w:rsidRPr="001F6DC5">
              <w:rPr>
                <w:color w:val="000000"/>
                <w:sz w:val="24"/>
                <w:szCs w:val="24"/>
              </w:rPr>
              <w:t xml:space="preserve"> Ира Николаевна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16</w:t>
            </w:r>
          </w:p>
        </w:tc>
        <w:tc>
          <w:tcPr>
            <w:tcW w:w="468" w:type="pct"/>
            <w:tcBorders>
              <w:top w:val="nil"/>
              <w:left w:val="nil"/>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20</w:t>
            </w:r>
          </w:p>
        </w:tc>
        <w:tc>
          <w:tcPr>
            <w:tcW w:w="47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87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Конищева Мария Сергеевна</w:t>
            </w:r>
          </w:p>
        </w:tc>
        <w:tc>
          <w:tcPr>
            <w:tcW w:w="845" w:type="pct"/>
            <w:tcBorders>
              <w:top w:val="nil"/>
              <w:left w:val="nil"/>
              <w:bottom w:val="single" w:sz="4" w:space="0" w:color="auto"/>
              <w:right w:val="single" w:sz="4" w:space="0" w:color="auto"/>
            </w:tcBorders>
            <w:shd w:val="clear" w:color="000000" w:fill="FFFFFF"/>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w:t>
            </w:r>
            <w:proofErr w:type="spellStart"/>
            <w:r w:rsidRPr="001F6DC5">
              <w:rPr>
                <w:color w:val="000000"/>
                <w:sz w:val="24"/>
                <w:szCs w:val="24"/>
              </w:rPr>
              <w:t>Е.А.Мясникова</w:t>
            </w:r>
            <w:proofErr w:type="spellEnd"/>
            <w:r w:rsidRPr="001F6DC5">
              <w:rPr>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Маркелова Ирина Ивановна</w:t>
            </w:r>
          </w:p>
        </w:tc>
        <w:tc>
          <w:tcPr>
            <w:tcW w:w="213"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10</w:t>
            </w:r>
          </w:p>
        </w:tc>
        <w:tc>
          <w:tcPr>
            <w:tcW w:w="17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8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171"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17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5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17</w:t>
            </w:r>
          </w:p>
        </w:tc>
        <w:tc>
          <w:tcPr>
            <w:tcW w:w="46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Pr="001F6DC5" w:rsidRDefault="001F6DC5" w:rsidP="001F6DC5">
      <w:pPr>
        <w:ind w:left="10490" w:hanging="360"/>
        <w:jc w:val="center"/>
        <w:rPr>
          <w:szCs w:val="28"/>
          <w:lang w:eastAsia="zh-CN"/>
        </w:rPr>
      </w:pPr>
      <w:r w:rsidRPr="001F6DC5">
        <w:rPr>
          <w:szCs w:val="28"/>
          <w:lang w:eastAsia="zh-CN"/>
        </w:rPr>
        <w:lastRenderedPageBreak/>
        <w:t xml:space="preserve">Приложение </w:t>
      </w:r>
      <w:r>
        <w:rPr>
          <w:szCs w:val="28"/>
          <w:lang w:eastAsia="zh-CN"/>
        </w:rPr>
        <w:t>№ 7</w:t>
      </w:r>
    </w:p>
    <w:p w:rsidR="001F6DC5" w:rsidRPr="001F6DC5" w:rsidRDefault="001F6DC5" w:rsidP="001F6DC5">
      <w:pPr>
        <w:ind w:left="10490" w:hanging="360"/>
        <w:jc w:val="center"/>
        <w:rPr>
          <w:szCs w:val="28"/>
          <w:lang w:eastAsia="zh-CN"/>
        </w:rPr>
      </w:pPr>
      <w:r w:rsidRPr="001F6DC5">
        <w:rPr>
          <w:szCs w:val="28"/>
          <w:lang w:eastAsia="zh-CN"/>
        </w:rPr>
        <w:t>к постановлению</w:t>
      </w:r>
    </w:p>
    <w:p w:rsidR="001F6DC5" w:rsidRPr="001F6DC5" w:rsidRDefault="001F6DC5" w:rsidP="001F6DC5">
      <w:pPr>
        <w:ind w:left="10490" w:hanging="360"/>
        <w:jc w:val="center"/>
        <w:rPr>
          <w:szCs w:val="28"/>
          <w:lang w:eastAsia="zh-CN"/>
        </w:rPr>
      </w:pPr>
      <w:r w:rsidRPr="001F6DC5">
        <w:rPr>
          <w:szCs w:val="28"/>
          <w:lang w:eastAsia="zh-CN"/>
        </w:rPr>
        <w:t xml:space="preserve">администрации </w:t>
      </w:r>
      <w:proofErr w:type="spellStart"/>
      <w:r w:rsidRPr="001F6DC5">
        <w:rPr>
          <w:szCs w:val="28"/>
          <w:lang w:eastAsia="zh-CN"/>
        </w:rPr>
        <w:t>Татищевского</w:t>
      </w:r>
      <w:proofErr w:type="spellEnd"/>
    </w:p>
    <w:p w:rsidR="001F6DC5" w:rsidRPr="001F6DC5" w:rsidRDefault="001F6DC5" w:rsidP="001F6DC5">
      <w:pPr>
        <w:ind w:left="10490" w:hanging="360"/>
        <w:jc w:val="center"/>
        <w:rPr>
          <w:szCs w:val="28"/>
          <w:lang w:eastAsia="zh-CN"/>
        </w:rPr>
      </w:pPr>
      <w:r w:rsidRPr="001F6DC5">
        <w:rPr>
          <w:szCs w:val="28"/>
          <w:lang w:eastAsia="zh-CN"/>
        </w:rPr>
        <w:t>муниципального района</w:t>
      </w:r>
    </w:p>
    <w:p w:rsidR="001F6DC5" w:rsidRPr="001F6DC5" w:rsidRDefault="001F6DC5" w:rsidP="001F6DC5">
      <w:pPr>
        <w:ind w:left="10490" w:hanging="360"/>
        <w:jc w:val="center"/>
        <w:rPr>
          <w:szCs w:val="28"/>
          <w:lang w:eastAsia="zh-CN"/>
        </w:rPr>
      </w:pPr>
      <w:r w:rsidRPr="001F6DC5">
        <w:rPr>
          <w:szCs w:val="28"/>
          <w:lang w:eastAsia="zh-CN"/>
        </w:rPr>
        <w:t>Саратовской области</w:t>
      </w:r>
    </w:p>
    <w:p w:rsidR="00A2619E" w:rsidRPr="001F6DC5" w:rsidRDefault="00A2619E" w:rsidP="00A2619E">
      <w:pPr>
        <w:ind w:left="10206"/>
        <w:jc w:val="center"/>
        <w:rPr>
          <w:szCs w:val="28"/>
          <w:lang w:eastAsia="zh-CN"/>
        </w:rPr>
      </w:pPr>
      <w:r>
        <w:rPr>
          <w:szCs w:val="28"/>
          <w:lang w:eastAsia="zh-CN"/>
        </w:rPr>
        <w:t>от 20.11.2024 № 1196</w:t>
      </w:r>
    </w:p>
    <w:p w:rsidR="001F6DC5" w:rsidRPr="001F6DC5" w:rsidRDefault="001F6DC5" w:rsidP="001F6DC5">
      <w:pPr>
        <w:ind w:left="10915" w:hanging="6"/>
        <w:jc w:val="center"/>
        <w:rPr>
          <w:sz w:val="26"/>
          <w:szCs w:val="26"/>
          <w:lang w:eastAsia="zh-CN"/>
        </w:rPr>
      </w:pPr>
      <w:bookmarkStart w:id="2" w:name="_GoBack"/>
      <w:bookmarkEnd w:id="2"/>
    </w:p>
    <w:p w:rsidR="001F6DC5" w:rsidRPr="001F6DC5" w:rsidRDefault="001F6DC5" w:rsidP="001F6DC5">
      <w:pPr>
        <w:suppressAutoHyphens/>
        <w:jc w:val="center"/>
        <w:rPr>
          <w:color w:val="000000"/>
        </w:rPr>
      </w:pPr>
      <w:r w:rsidRPr="001F6DC5">
        <w:rPr>
          <w:color w:val="000000"/>
        </w:rPr>
        <w:t xml:space="preserve">Результаты школьного этапа всероссийской олимпиады школьников на территории </w:t>
      </w:r>
      <w:proofErr w:type="spellStart"/>
      <w:r w:rsidRPr="001F6DC5">
        <w:rPr>
          <w:color w:val="000000"/>
        </w:rPr>
        <w:t>Татищевского</w:t>
      </w:r>
      <w:proofErr w:type="spellEnd"/>
      <w:r w:rsidRPr="001F6DC5">
        <w:rPr>
          <w:color w:val="000000"/>
        </w:rPr>
        <w:t xml:space="preserve"> муниципального района Саратовской области в 2024-2025 учебном году по литературе в 11-х классах</w:t>
      </w:r>
    </w:p>
    <w:p w:rsidR="001F6DC5" w:rsidRPr="001F6DC5" w:rsidRDefault="001F6DC5" w:rsidP="001F6DC5">
      <w:pPr>
        <w:suppressAutoHyphens/>
        <w:jc w:val="center"/>
        <w:rPr>
          <w:color w:val="000000"/>
        </w:rPr>
      </w:pPr>
    </w:p>
    <w:tbl>
      <w:tblPr>
        <w:tblW w:w="5000" w:type="pct"/>
        <w:tblLook w:val="04A0" w:firstRow="1" w:lastRow="0" w:firstColumn="1" w:lastColumn="0" w:noHBand="0" w:noVBand="1"/>
      </w:tblPr>
      <w:tblGrid>
        <w:gridCol w:w="829"/>
        <w:gridCol w:w="1425"/>
        <w:gridCol w:w="1647"/>
        <w:gridCol w:w="2215"/>
        <w:gridCol w:w="2114"/>
        <w:gridCol w:w="563"/>
        <w:gridCol w:w="684"/>
        <w:gridCol w:w="568"/>
        <w:gridCol w:w="684"/>
        <w:gridCol w:w="568"/>
        <w:gridCol w:w="882"/>
        <w:gridCol w:w="882"/>
        <w:gridCol w:w="1725"/>
      </w:tblGrid>
      <w:tr w:rsidR="001F6DC5" w:rsidRPr="001F6DC5" w:rsidTr="001F6DC5">
        <w:trPr>
          <w:trHeight w:val="2025"/>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DC5" w:rsidRPr="001F6DC5" w:rsidRDefault="001F6DC5" w:rsidP="001F6DC5">
            <w:pPr>
              <w:jc w:val="center"/>
              <w:rPr>
                <w:color w:val="000000"/>
                <w:sz w:val="24"/>
                <w:szCs w:val="24"/>
              </w:rPr>
            </w:pPr>
            <w:r w:rsidRPr="001F6DC5">
              <w:rPr>
                <w:color w:val="000000"/>
                <w:sz w:val="24"/>
                <w:szCs w:val="24"/>
              </w:rPr>
              <w:t xml:space="preserve">№ </w:t>
            </w:r>
            <w:proofErr w:type="gramStart"/>
            <w:r w:rsidRPr="001F6DC5">
              <w:rPr>
                <w:color w:val="000000"/>
                <w:sz w:val="24"/>
                <w:szCs w:val="24"/>
              </w:rPr>
              <w:t>п</w:t>
            </w:r>
            <w:proofErr w:type="gramEnd"/>
            <w:r w:rsidRPr="001F6DC5">
              <w:rPr>
                <w:color w:val="000000"/>
                <w:sz w:val="24"/>
                <w:szCs w:val="24"/>
              </w:rPr>
              <w:t>/п</w:t>
            </w:r>
          </w:p>
        </w:tc>
        <w:tc>
          <w:tcPr>
            <w:tcW w:w="489"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Предмет</w:t>
            </w:r>
          </w:p>
        </w:tc>
        <w:tc>
          <w:tcPr>
            <w:tcW w:w="564"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учащегося (полностью)</w:t>
            </w:r>
          </w:p>
        </w:tc>
        <w:tc>
          <w:tcPr>
            <w:tcW w:w="756"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Образовательное учреждение (сокращенное наименование согласно Уставу)</w:t>
            </w:r>
          </w:p>
        </w:tc>
        <w:tc>
          <w:tcPr>
            <w:tcW w:w="722" w:type="pct"/>
            <w:tcBorders>
              <w:top w:val="single" w:sz="4" w:space="0" w:color="auto"/>
              <w:left w:val="nil"/>
              <w:bottom w:val="single" w:sz="4" w:space="0" w:color="auto"/>
              <w:right w:val="single" w:sz="4" w:space="0" w:color="auto"/>
            </w:tcBorders>
            <w:shd w:val="clear" w:color="FFFFCC" w:fill="FFFFFF"/>
            <w:vAlign w:val="center"/>
            <w:hideMark/>
          </w:tcPr>
          <w:p w:rsidR="001F6DC5" w:rsidRPr="001F6DC5" w:rsidRDefault="001F6DC5" w:rsidP="001F6DC5">
            <w:pPr>
              <w:jc w:val="center"/>
              <w:rPr>
                <w:b/>
                <w:bCs/>
                <w:color w:val="000000"/>
                <w:sz w:val="24"/>
                <w:szCs w:val="24"/>
              </w:rPr>
            </w:pPr>
            <w:r w:rsidRPr="001F6DC5">
              <w:rPr>
                <w:b/>
                <w:bCs/>
                <w:color w:val="000000"/>
                <w:sz w:val="24"/>
                <w:szCs w:val="24"/>
              </w:rPr>
              <w:t>Фамилия, имя, отчество педагога, подготовившего учащегося к олимпиаде (полностью)</w:t>
            </w:r>
          </w:p>
        </w:tc>
        <w:tc>
          <w:tcPr>
            <w:tcW w:w="19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Класс</w:t>
            </w:r>
          </w:p>
        </w:tc>
        <w:tc>
          <w:tcPr>
            <w:tcW w:w="2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1</w:t>
            </w:r>
          </w:p>
        </w:tc>
        <w:tc>
          <w:tcPr>
            <w:tcW w:w="19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Задание 2</w:t>
            </w:r>
          </w:p>
        </w:tc>
        <w:tc>
          <w:tcPr>
            <w:tcW w:w="2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Всего</w:t>
            </w:r>
          </w:p>
        </w:tc>
        <w:tc>
          <w:tcPr>
            <w:tcW w:w="19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Апелляция</w:t>
            </w:r>
          </w:p>
        </w:tc>
        <w:tc>
          <w:tcPr>
            <w:tcW w:w="3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Итого</w:t>
            </w:r>
          </w:p>
        </w:tc>
        <w:tc>
          <w:tcPr>
            <w:tcW w:w="30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Рейтинговое место</w:t>
            </w:r>
          </w:p>
        </w:tc>
        <w:tc>
          <w:tcPr>
            <w:tcW w:w="59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1F6DC5" w:rsidRPr="001F6DC5" w:rsidRDefault="001F6DC5" w:rsidP="001F6DC5">
            <w:pPr>
              <w:jc w:val="center"/>
              <w:rPr>
                <w:b/>
                <w:bCs/>
                <w:color w:val="000000"/>
                <w:sz w:val="24"/>
                <w:szCs w:val="24"/>
              </w:rPr>
            </w:pPr>
            <w:r w:rsidRPr="001F6DC5">
              <w:rPr>
                <w:b/>
                <w:bCs/>
                <w:color w:val="000000"/>
                <w:sz w:val="24"/>
                <w:szCs w:val="24"/>
              </w:rPr>
              <w:t>Статус</w:t>
            </w:r>
          </w:p>
        </w:tc>
      </w:tr>
      <w:tr w:rsidR="001F6DC5" w:rsidRPr="001F6DC5" w:rsidTr="001F6DC5">
        <w:trPr>
          <w:trHeight w:val="915"/>
        </w:trPr>
        <w:tc>
          <w:tcPr>
            <w:tcW w:w="195" w:type="pct"/>
            <w:tcBorders>
              <w:top w:val="nil"/>
              <w:left w:val="single" w:sz="4" w:space="0" w:color="auto"/>
              <w:bottom w:val="single" w:sz="4" w:space="0" w:color="auto"/>
              <w:right w:val="single" w:sz="4" w:space="0" w:color="auto"/>
            </w:tcBorders>
            <w:shd w:val="clear" w:color="auto" w:fill="auto"/>
            <w:noWrap/>
            <w:vAlign w:val="center"/>
          </w:tcPr>
          <w:p w:rsidR="001F6DC5" w:rsidRPr="001F6DC5" w:rsidRDefault="001F6DC5" w:rsidP="001F6DC5">
            <w:pPr>
              <w:jc w:val="center"/>
              <w:rPr>
                <w:color w:val="000000"/>
                <w:sz w:val="24"/>
                <w:szCs w:val="24"/>
              </w:rPr>
            </w:pPr>
            <w:r w:rsidRPr="001F6DC5">
              <w:rPr>
                <w:color w:val="000000"/>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56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Невешкина</w:t>
            </w:r>
            <w:proofErr w:type="spellEnd"/>
            <w:r w:rsidRPr="001F6DC5">
              <w:rPr>
                <w:color w:val="000000"/>
                <w:sz w:val="24"/>
                <w:szCs w:val="24"/>
              </w:rPr>
              <w:t xml:space="preserve"> Анастасия Алексеевна</w:t>
            </w:r>
          </w:p>
        </w:tc>
        <w:tc>
          <w:tcPr>
            <w:tcW w:w="75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.Ш</w:t>
            </w:r>
            <w:proofErr w:type="gramEnd"/>
            <w:r w:rsidRPr="001F6DC5">
              <w:rPr>
                <w:color w:val="000000"/>
                <w:sz w:val="24"/>
                <w:szCs w:val="24"/>
              </w:rPr>
              <w:t>ирокое</w:t>
            </w:r>
            <w:proofErr w:type="spellEnd"/>
            <w:r w:rsidRPr="001F6DC5">
              <w:rPr>
                <w:color w:val="000000"/>
                <w:sz w:val="24"/>
                <w:szCs w:val="24"/>
              </w:rPr>
              <w:t xml:space="preserve">» </w:t>
            </w:r>
          </w:p>
        </w:tc>
        <w:tc>
          <w:tcPr>
            <w:tcW w:w="7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Чистякова Раиса Николаевна </w:t>
            </w:r>
          </w:p>
        </w:tc>
        <w:tc>
          <w:tcPr>
            <w:tcW w:w="1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39</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61</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61</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w:t>
            </w:r>
          </w:p>
        </w:tc>
        <w:tc>
          <w:tcPr>
            <w:tcW w:w="59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победитель</w:t>
            </w:r>
          </w:p>
        </w:tc>
      </w:tr>
      <w:tr w:rsidR="001F6DC5" w:rsidRPr="001F6DC5" w:rsidTr="001F6DC5">
        <w:trPr>
          <w:trHeight w:val="1455"/>
        </w:trPr>
        <w:tc>
          <w:tcPr>
            <w:tcW w:w="195" w:type="pct"/>
            <w:tcBorders>
              <w:top w:val="nil"/>
              <w:left w:val="single" w:sz="4" w:space="0" w:color="auto"/>
              <w:bottom w:val="single" w:sz="4" w:space="0" w:color="auto"/>
              <w:right w:val="single" w:sz="4" w:space="0" w:color="auto"/>
            </w:tcBorders>
            <w:shd w:val="clear" w:color="auto" w:fill="auto"/>
            <w:noWrap/>
            <w:vAlign w:val="center"/>
          </w:tcPr>
          <w:p w:rsidR="001F6DC5" w:rsidRPr="001F6DC5" w:rsidRDefault="001F6DC5" w:rsidP="001F6DC5">
            <w:pPr>
              <w:jc w:val="center"/>
              <w:rPr>
                <w:color w:val="000000"/>
                <w:sz w:val="24"/>
                <w:szCs w:val="24"/>
              </w:rPr>
            </w:pPr>
            <w:r w:rsidRPr="001F6DC5">
              <w:rPr>
                <w:color w:val="000000"/>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56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Морозова Екатерина Эдуардовна</w:t>
            </w:r>
          </w:p>
        </w:tc>
        <w:tc>
          <w:tcPr>
            <w:tcW w:w="75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7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Кузяева Наталья Геннадьевна</w:t>
            </w:r>
          </w:p>
        </w:tc>
        <w:tc>
          <w:tcPr>
            <w:tcW w:w="1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25</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28</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w:t>
            </w:r>
          </w:p>
        </w:tc>
        <w:tc>
          <w:tcPr>
            <w:tcW w:w="59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035"/>
        </w:trPr>
        <w:tc>
          <w:tcPr>
            <w:tcW w:w="195" w:type="pct"/>
            <w:tcBorders>
              <w:top w:val="nil"/>
              <w:left w:val="single" w:sz="4" w:space="0" w:color="auto"/>
              <w:bottom w:val="single" w:sz="4" w:space="0" w:color="auto"/>
              <w:right w:val="single" w:sz="4" w:space="0" w:color="auto"/>
            </w:tcBorders>
            <w:shd w:val="clear" w:color="auto" w:fill="auto"/>
            <w:noWrap/>
            <w:vAlign w:val="center"/>
          </w:tcPr>
          <w:p w:rsidR="001F6DC5" w:rsidRPr="001F6DC5" w:rsidRDefault="001F6DC5" w:rsidP="001F6DC5">
            <w:pPr>
              <w:jc w:val="center"/>
              <w:rPr>
                <w:color w:val="000000"/>
                <w:sz w:val="24"/>
                <w:szCs w:val="24"/>
              </w:rPr>
            </w:pPr>
            <w:r w:rsidRPr="001F6DC5">
              <w:rPr>
                <w:color w:val="000000"/>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56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Токорева</w:t>
            </w:r>
            <w:proofErr w:type="spellEnd"/>
            <w:r w:rsidRPr="001F6DC5">
              <w:rPr>
                <w:color w:val="000000"/>
                <w:sz w:val="24"/>
                <w:szCs w:val="24"/>
              </w:rPr>
              <w:t xml:space="preserve"> Дана Дмитриевна</w:t>
            </w:r>
          </w:p>
        </w:tc>
        <w:tc>
          <w:tcPr>
            <w:tcW w:w="75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.Я</w:t>
            </w:r>
            <w:proofErr w:type="gramEnd"/>
            <w:r w:rsidRPr="001F6DC5">
              <w:rPr>
                <w:color w:val="000000"/>
                <w:sz w:val="24"/>
                <w:szCs w:val="24"/>
              </w:rPr>
              <w:t>годная</w:t>
            </w:r>
            <w:proofErr w:type="spellEnd"/>
            <w:r w:rsidRPr="001F6DC5">
              <w:rPr>
                <w:color w:val="000000"/>
                <w:sz w:val="24"/>
                <w:szCs w:val="24"/>
              </w:rPr>
              <w:t xml:space="preserve"> Поляна»</w:t>
            </w:r>
          </w:p>
        </w:tc>
        <w:tc>
          <w:tcPr>
            <w:tcW w:w="7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Кузяева Наталья Геннадьевна</w:t>
            </w:r>
          </w:p>
        </w:tc>
        <w:tc>
          <w:tcPr>
            <w:tcW w:w="1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24</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27</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59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350"/>
        </w:trPr>
        <w:tc>
          <w:tcPr>
            <w:tcW w:w="195" w:type="pct"/>
            <w:tcBorders>
              <w:top w:val="nil"/>
              <w:left w:val="single" w:sz="4" w:space="0" w:color="auto"/>
              <w:bottom w:val="single" w:sz="4" w:space="0" w:color="auto"/>
              <w:right w:val="single" w:sz="4" w:space="0" w:color="auto"/>
            </w:tcBorders>
            <w:shd w:val="clear" w:color="auto" w:fill="auto"/>
            <w:noWrap/>
            <w:vAlign w:val="center"/>
          </w:tcPr>
          <w:p w:rsidR="001F6DC5" w:rsidRPr="001F6DC5" w:rsidRDefault="001F6DC5" w:rsidP="001F6DC5">
            <w:pPr>
              <w:jc w:val="center"/>
              <w:rPr>
                <w:color w:val="000000"/>
                <w:sz w:val="24"/>
                <w:szCs w:val="24"/>
              </w:rPr>
            </w:pPr>
            <w:r w:rsidRPr="001F6DC5">
              <w:rPr>
                <w:color w:val="000000"/>
                <w:sz w:val="24"/>
                <w:szCs w:val="24"/>
              </w:rPr>
              <w:lastRenderedPageBreak/>
              <w:t>4</w:t>
            </w:r>
          </w:p>
        </w:tc>
        <w:tc>
          <w:tcPr>
            <w:tcW w:w="48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56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Егоров Вадим Алексеевич</w:t>
            </w:r>
          </w:p>
        </w:tc>
        <w:tc>
          <w:tcPr>
            <w:tcW w:w="75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.О</w:t>
            </w:r>
            <w:proofErr w:type="gramEnd"/>
            <w:r w:rsidRPr="001F6DC5">
              <w:rPr>
                <w:color w:val="000000"/>
                <w:sz w:val="24"/>
                <w:szCs w:val="24"/>
              </w:rPr>
              <w:t>ктябрьский</w:t>
            </w:r>
            <w:proofErr w:type="spellEnd"/>
            <w:r w:rsidRPr="001F6DC5">
              <w:rPr>
                <w:color w:val="000000"/>
                <w:sz w:val="24"/>
                <w:szCs w:val="24"/>
              </w:rPr>
              <w:t xml:space="preserve"> Городок имени Героя Советского Союза </w:t>
            </w:r>
            <w:proofErr w:type="spellStart"/>
            <w:r w:rsidRPr="001F6DC5">
              <w:rPr>
                <w:color w:val="000000"/>
                <w:sz w:val="24"/>
                <w:szCs w:val="24"/>
              </w:rPr>
              <w:t>И.А.Евтеева</w:t>
            </w:r>
            <w:proofErr w:type="spellEnd"/>
            <w:r w:rsidRPr="001F6DC5">
              <w:rPr>
                <w:color w:val="000000"/>
                <w:sz w:val="24"/>
                <w:szCs w:val="24"/>
              </w:rPr>
              <w:t>»</w:t>
            </w:r>
          </w:p>
        </w:tc>
        <w:tc>
          <w:tcPr>
            <w:tcW w:w="7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proofErr w:type="spellStart"/>
            <w:r w:rsidRPr="001F6DC5">
              <w:rPr>
                <w:color w:val="000000"/>
                <w:sz w:val="24"/>
                <w:szCs w:val="24"/>
              </w:rPr>
              <w:t>Логутова</w:t>
            </w:r>
            <w:proofErr w:type="spellEnd"/>
            <w:r w:rsidRPr="001F6DC5">
              <w:rPr>
                <w:color w:val="000000"/>
                <w:sz w:val="24"/>
                <w:szCs w:val="24"/>
              </w:rPr>
              <w:t xml:space="preserve"> Валентина Васильевна</w:t>
            </w:r>
          </w:p>
        </w:tc>
        <w:tc>
          <w:tcPr>
            <w:tcW w:w="1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6</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12</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4</w:t>
            </w:r>
          </w:p>
        </w:tc>
        <w:tc>
          <w:tcPr>
            <w:tcW w:w="59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r w:rsidR="001F6DC5" w:rsidRPr="001F6DC5" w:rsidTr="001F6DC5">
        <w:trPr>
          <w:trHeight w:val="1305"/>
        </w:trPr>
        <w:tc>
          <w:tcPr>
            <w:tcW w:w="195" w:type="pct"/>
            <w:tcBorders>
              <w:top w:val="nil"/>
              <w:left w:val="single" w:sz="4" w:space="0" w:color="auto"/>
              <w:bottom w:val="single" w:sz="4" w:space="0" w:color="auto"/>
              <w:right w:val="single" w:sz="4" w:space="0" w:color="auto"/>
            </w:tcBorders>
            <w:shd w:val="clear" w:color="auto" w:fill="auto"/>
            <w:noWrap/>
            <w:vAlign w:val="center"/>
          </w:tcPr>
          <w:p w:rsidR="001F6DC5" w:rsidRPr="001F6DC5" w:rsidRDefault="001F6DC5" w:rsidP="001F6DC5">
            <w:pPr>
              <w:jc w:val="center"/>
              <w:rPr>
                <w:color w:val="000000"/>
                <w:sz w:val="24"/>
                <w:szCs w:val="24"/>
              </w:rPr>
            </w:pPr>
            <w:r w:rsidRPr="001F6DC5">
              <w:rPr>
                <w:color w:val="000000"/>
                <w:sz w:val="24"/>
                <w:szCs w:val="24"/>
              </w:rPr>
              <w:t>5</w:t>
            </w:r>
          </w:p>
        </w:tc>
        <w:tc>
          <w:tcPr>
            <w:tcW w:w="48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литература</w:t>
            </w:r>
          </w:p>
        </w:tc>
        <w:tc>
          <w:tcPr>
            <w:tcW w:w="564"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Белкин Богдан Олегович</w:t>
            </w:r>
          </w:p>
        </w:tc>
        <w:tc>
          <w:tcPr>
            <w:tcW w:w="756"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xml:space="preserve">МОУ «СОШ </w:t>
            </w:r>
            <w:proofErr w:type="spellStart"/>
            <w:r w:rsidRPr="001F6DC5">
              <w:rPr>
                <w:color w:val="000000"/>
                <w:sz w:val="24"/>
                <w:szCs w:val="24"/>
              </w:rPr>
              <w:t>с</w:t>
            </w:r>
            <w:proofErr w:type="gramStart"/>
            <w:r w:rsidRPr="001F6DC5">
              <w:rPr>
                <w:color w:val="000000"/>
                <w:sz w:val="24"/>
                <w:szCs w:val="24"/>
              </w:rPr>
              <w:t>.В</w:t>
            </w:r>
            <w:proofErr w:type="gramEnd"/>
            <w:r w:rsidRPr="001F6DC5">
              <w:rPr>
                <w:color w:val="000000"/>
                <w:sz w:val="24"/>
                <w:szCs w:val="24"/>
              </w:rPr>
              <w:t>язовка</w:t>
            </w:r>
            <w:proofErr w:type="spellEnd"/>
            <w:r w:rsidRPr="001F6DC5">
              <w:rPr>
                <w:color w:val="000000"/>
                <w:sz w:val="24"/>
                <w:szCs w:val="24"/>
              </w:rPr>
              <w:t xml:space="preserve"> имени Героя Советского Союза Е.А. </w:t>
            </w:r>
            <w:proofErr w:type="spellStart"/>
            <w:r w:rsidRPr="001F6DC5">
              <w:rPr>
                <w:color w:val="000000"/>
                <w:sz w:val="24"/>
                <w:szCs w:val="24"/>
              </w:rPr>
              <w:t>Мясникова</w:t>
            </w:r>
            <w:proofErr w:type="spellEnd"/>
            <w:r w:rsidRPr="001F6DC5">
              <w:rPr>
                <w:color w:val="000000"/>
                <w:sz w:val="24"/>
                <w:szCs w:val="24"/>
              </w:rPr>
              <w:t>»</w:t>
            </w:r>
          </w:p>
        </w:tc>
        <w:tc>
          <w:tcPr>
            <w:tcW w:w="722"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Попова Екатерина Викторовна</w:t>
            </w:r>
          </w:p>
        </w:tc>
        <w:tc>
          <w:tcPr>
            <w:tcW w:w="197"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11</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0</w:t>
            </w:r>
          </w:p>
        </w:tc>
        <w:tc>
          <w:tcPr>
            <w:tcW w:w="238"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199"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 </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3</w:t>
            </w:r>
          </w:p>
        </w:tc>
        <w:tc>
          <w:tcPr>
            <w:tcW w:w="305"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5</w:t>
            </w:r>
          </w:p>
        </w:tc>
        <w:tc>
          <w:tcPr>
            <w:tcW w:w="590" w:type="pct"/>
            <w:tcBorders>
              <w:top w:val="nil"/>
              <w:left w:val="nil"/>
              <w:bottom w:val="single" w:sz="4" w:space="0" w:color="auto"/>
              <w:right w:val="single" w:sz="4" w:space="0" w:color="auto"/>
            </w:tcBorders>
            <w:shd w:val="clear" w:color="auto" w:fill="auto"/>
            <w:vAlign w:val="center"/>
            <w:hideMark/>
          </w:tcPr>
          <w:p w:rsidR="001F6DC5" w:rsidRPr="001F6DC5" w:rsidRDefault="001F6DC5" w:rsidP="001F6DC5">
            <w:pPr>
              <w:jc w:val="center"/>
              <w:rPr>
                <w:color w:val="000000"/>
                <w:sz w:val="24"/>
                <w:szCs w:val="24"/>
              </w:rPr>
            </w:pPr>
            <w:r w:rsidRPr="001F6DC5">
              <w:rPr>
                <w:color w:val="000000"/>
                <w:sz w:val="24"/>
                <w:szCs w:val="24"/>
              </w:rPr>
              <w:t>участник</w:t>
            </w:r>
          </w:p>
        </w:tc>
      </w:tr>
    </w:tbl>
    <w:p w:rsidR="001F6DC5" w:rsidRPr="001F6DC5" w:rsidRDefault="001F6DC5" w:rsidP="001F6DC5">
      <w:pPr>
        <w:suppressAutoHyphens/>
        <w:jc w:val="center"/>
        <w:rPr>
          <w:color w:val="000000"/>
        </w:rPr>
      </w:pPr>
    </w:p>
    <w:p w:rsidR="001F6DC5" w:rsidRPr="001F6DC5" w:rsidRDefault="001F6DC5" w:rsidP="001F6DC5">
      <w:pPr>
        <w:suppressAutoHyphens/>
        <w:jc w:val="center"/>
        <w:rPr>
          <w:color w:val="000000"/>
        </w:rPr>
      </w:pPr>
    </w:p>
    <w:p w:rsidR="000B1325" w:rsidRDefault="000B1325" w:rsidP="000B1325">
      <w:pPr>
        <w:tabs>
          <w:tab w:val="left" w:pos="3480"/>
        </w:tabs>
        <w:suppressAutoHyphens/>
        <w:jc w:val="both"/>
        <w:rPr>
          <w:szCs w:val="28"/>
          <w:lang w:eastAsia="zh-CN"/>
        </w:rPr>
      </w:pPr>
    </w:p>
    <w:sectPr w:rsidR="000B1325" w:rsidSect="001F6DC5">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BF" w:rsidRDefault="00EA4DBF" w:rsidP="0069478B">
      <w:r>
        <w:separator/>
      </w:r>
    </w:p>
  </w:endnote>
  <w:endnote w:type="continuationSeparator" w:id="0">
    <w:p w:rsidR="00EA4DBF" w:rsidRDefault="00EA4DB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BF" w:rsidRDefault="00EA4DBF" w:rsidP="0069478B">
      <w:r>
        <w:separator/>
      </w:r>
    </w:p>
  </w:footnote>
  <w:footnote w:type="continuationSeparator" w:id="0">
    <w:p w:rsidR="00EA4DBF" w:rsidRDefault="00EA4DB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DC5" w:rsidRDefault="001F6DC5">
    <w:pPr>
      <w:pStyle w:val="a5"/>
      <w:jc w:val="center"/>
    </w:pPr>
  </w:p>
  <w:p w:rsidR="001F6DC5" w:rsidRDefault="001F6D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DC5" w:rsidRDefault="001F6DC5">
    <w:pPr>
      <w:pStyle w:val="a5"/>
      <w:jc w:val="center"/>
    </w:pPr>
  </w:p>
  <w:p w:rsidR="001F6DC5" w:rsidRDefault="001F6D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1F6DC5"/>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0795"/>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2619E"/>
    <w:rsid w:val="00A37458"/>
    <w:rsid w:val="00A416B3"/>
    <w:rsid w:val="00A4319A"/>
    <w:rsid w:val="00A55983"/>
    <w:rsid w:val="00A65903"/>
    <w:rsid w:val="00A67C15"/>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1642"/>
    <w:rsid w:val="00E85CA9"/>
    <w:rsid w:val="00E86E92"/>
    <w:rsid w:val="00EA0587"/>
    <w:rsid w:val="00EA404B"/>
    <w:rsid w:val="00EA4DBF"/>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1F6DC5"/>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1F6DC5"/>
    <w:pPr>
      <w:spacing w:after="120"/>
      <w:ind w:left="283"/>
    </w:pPr>
    <w:rPr>
      <w:sz w:val="16"/>
      <w:szCs w:val="16"/>
      <w:lang w:eastAsia="zh-CN"/>
    </w:rPr>
  </w:style>
  <w:style w:type="paragraph" w:customStyle="1" w:styleId="112">
    <w:name w:val="Знак Знак Знак1 Знак1"/>
    <w:basedOn w:val="a"/>
    <w:rsid w:val="001F6DC5"/>
    <w:pPr>
      <w:spacing w:after="160" w:line="240" w:lineRule="exact"/>
    </w:pPr>
    <w:rPr>
      <w:rFonts w:ascii="Verdana" w:hAnsi="Verdana"/>
      <w:sz w:val="20"/>
      <w:lang w:val="en-US" w:eastAsia="en-US"/>
    </w:rPr>
  </w:style>
  <w:style w:type="paragraph" w:customStyle="1" w:styleId="3111">
    <w:name w:val="Основной текст 311"/>
    <w:basedOn w:val="a"/>
    <w:rsid w:val="001F6DC5"/>
    <w:pPr>
      <w:spacing w:after="120"/>
    </w:pPr>
    <w:rPr>
      <w:sz w:val="16"/>
      <w:szCs w:val="16"/>
      <w:lang w:eastAsia="zh-CN"/>
    </w:rPr>
  </w:style>
  <w:style w:type="character" w:customStyle="1" w:styleId="37">
    <w:name w:val="Знак3"/>
    <w:rsid w:val="001F6DC5"/>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F6DC5"/>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1F6DC5"/>
    <w:pPr>
      <w:spacing w:after="160" w:line="240" w:lineRule="exact"/>
    </w:pPr>
    <w:rPr>
      <w:rFonts w:ascii="Verdana" w:hAnsi="Verdana" w:cs="Verdana"/>
      <w:sz w:val="20"/>
      <w:lang w:val="en-US" w:eastAsia="zh-CN"/>
    </w:rPr>
  </w:style>
  <w:style w:type="paragraph" w:customStyle="1" w:styleId="xl66">
    <w:name w:val="xl66"/>
    <w:basedOn w:val="a"/>
    <w:rsid w:val="001F6DC5"/>
    <w:pPr>
      <w:spacing w:before="100" w:beforeAutospacing="1" w:after="100" w:afterAutospacing="1"/>
      <w:textAlignment w:val="top"/>
    </w:pPr>
    <w:rPr>
      <w:sz w:val="20"/>
    </w:rPr>
  </w:style>
  <w:style w:type="paragraph" w:customStyle="1" w:styleId="xl67">
    <w:name w:val="xl67"/>
    <w:basedOn w:val="a"/>
    <w:rsid w:val="001F6DC5"/>
    <w:pPr>
      <w:spacing w:before="100" w:beforeAutospacing="1" w:after="100" w:afterAutospacing="1"/>
      <w:jc w:val="center"/>
      <w:textAlignment w:val="top"/>
    </w:pPr>
    <w:rPr>
      <w:sz w:val="20"/>
    </w:rPr>
  </w:style>
  <w:style w:type="paragraph" w:customStyle="1" w:styleId="xl68">
    <w:name w:val="xl68"/>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1F6DC5"/>
    <w:pPr>
      <w:spacing w:before="100" w:beforeAutospacing="1" w:after="100" w:afterAutospacing="1"/>
      <w:textAlignment w:val="top"/>
    </w:pPr>
    <w:rPr>
      <w:color w:val="000000"/>
      <w:sz w:val="20"/>
    </w:rPr>
  </w:style>
  <w:style w:type="paragraph" w:customStyle="1" w:styleId="xl71">
    <w:name w:val="xl71"/>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1F6DC5"/>
    <w:pPr>
      <w:spacing w:before="100" w:beforeAutospacing="1" w:after="100" w:afterAutospacing="1"/>
      <w:jc w:val="center"/>
      <w:textAlignment w:val="top"/>
    </w:pPr>
    <w:rPr>
      <w:b/>
      <w:bCs/>
      <w:color w:val="000000"/>
      <w:sz w:val="20"/>
    </w:rPr>
  </w:style>
  <w:style w:type="paragraph" w:customStyle="1" w:styleId="xl74">
    <w:name w:val="xl74"/>
    <w:basedOn w:val="a"/>
    <w:rsid w:val="001F6DC5"/>
    <w:pPr>
      <w:spacing w:before="100" w:beforeAutospacing="1" w:after="100" w:afterAutospacing="1"/>
      <w:jc w:val="center"/>
      <w:textAlignment w:val="top"/>
    </w:pPr>
    <w:rPr>
      <w:b/>
      <w:bCs/>
      <w:sz w:val="20"/>
    </w:rPr>
  </w:style>
  <w:style w:type="paragraph" w:customStyle="1" w:styleId="xl75">
    <w:name w:val="xl75"/>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1F6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1F6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1F6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1F6DC5"/>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1F6DC5"/>
    <w:pPr>
      <w:spacing w:after="120"/>
      <w:ind w:left="283"/>
    </w:pPr>
    <w:rPr>
      <w:sz w:val="16"/>
      <w:szCs w:val="16"/>
      <w:lang w:eastAsia="zh-CN"/>
    </w:rPr>
  </w:style>
  <w:style w:type="paragraph" w:customStyle="1" w:styleId="112">
    <w:name w:val="Знак Знак Знак1 Знак1"/>
    <w:basedOn w:val="a"/>
    <w:rsid w:val="001F6DC5"/>
    <w:pPr>
      <w:spacing w:after="160" w:line="240" w:lineRule="exact"/>
    </w:pPr>
    <w:rPr>
      <w:rFonts w:ascii="Verdana" w:hAnsi="Verdana"/>
      <w:sz w:val="20"/>
      <w:lang w:val="en-US" w:eastAsia="en-US"/>
    </w:rPr>
  </w:style>
  <w:style w:type="paragraph" w:customStyle="1" w:styleId="3111">
    <w:name w:val="Основной текст 311"/>
    <w:basedOn w:val="a"/>
    <w:rsid w:val="001F6DC5"/>
    <w:pPr>
      <w:spacing w:after="120"/>
    </w:pPr>
    <w:rPr>
      <w:sz w:val="16"/>
      <w:szCs w:val="16"/>
      <w:lang w:eastAsia="zh-CN"/>
    </w:rPr>
  </w:style>
  <w:style w:type="character" w:customStyle="1" w:styleId="37">
    <w:name w:val="Знак3"/>
    <w:rsid w:val="001F6DC5"/>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F6DC5"/>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1F6DC5"/>
    <w:pPr>
      <w:spacing w:after="160" w:line="240" w:lineRule="exact"/>
    </w:pPr>
    <w:rPr>
      <w:rFonts w:ascii="Verdana" w:hAnsi="Verdana" w:cs="Verdana"/>
      <w:sz w:val="20"/>
      <w:lang w:val="en-US" w:eastAsia="zh-CN"/>
    </w:rPr>
  </w:style>
  <w:style w:type="paragraph" w:customStyle="1" w:styleId="xl66">
    <w:name w:val="xl66"/>
    <w:basedOn w:val="a"/>
    <w:rsid w:val="001F6DC5"/>
    <w:pPr>
      <w:spacing w:before="100" w:beforeAutospacing="1" w:after="100" w:afterAutospacing="1"/>
      <w:textAlignment w:val="top"/>
    </w:pPr>
    <w:rPr>
      <w:sz w:val="20"/>
    </w:rPr>
  </w:style>
  <w:style w:type="paragraph" w:customStyle="1" w:styleId="xl67">
    <w:name w:val="xl67"/>
    <w:basedOn w:val="a"/>
    <w:rsid w:val="001F6DC5"/>
    <w:pPr>
      <w:spacing w:before="100" w:beforeAutospacing="1" w:after="100" w:afterAutospacing="1"/>
      <w:jc w:val="center"/>
      <w:textAlignment w:val="top"/>
    </w:pPr>
    <w:rPr>
      <w:sz w:val="20"/>
    </w:rPr>
  </w:style>
  <w:style w:type="paragraph" w:customStyle="1" w:styleId="xl68">
    <w:name w:val="xl68"/>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1F6DC5"/>
    <w:pPr>
      <w:spacing w:before="100" w:beforeAutospacing="1" w:after="100" w:afterAutospacing="1"/>
      <w:textAlignment w:val="top"/>
    </w:pPr>
    <w:rPr>
      <w:color w:val="000000"/>
      <w:sz w:val="20"/>
    </w:rPr>
  </w:style>
  <w:style w:type="paragraph" w:customStyle="1" w:styleId="xl71">
    <w:name w:val="xl71"/>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1F6DC5"/>
    <w:pPr>
      <w:spacing w:before="100" w:beforeAutospacing="1" w:after="100" w:afterAutospacing="1"/>
      <w:jc w:val="center"/>
      <w:textAlignment w:val="top"/>
    </w:pPr>
    <w:rPr>
      <w:b/>
      <w:bCs/>
      <w:color w:val="000000"/>
      <w:sz w:val="20"/>
    </w:rPr>
  </w:style>
  <w:style w:type="paragraph" w:customStyle="1" w:styleId="xl74">
    <w:name w:val="xl74"/>
    <w:basedOn w:val="a"/>
    <w:rsid w:val="001F6DC5"/>
    <w:pPr>
      <w:spacing w:before="100" w:beforeAutospacing="1" w:after="100" w:afterAutospacing="1"/>
      <w:jc w:val="center"/>
      <w:textAlignment w:val="top"/>
    </w:pPr>
    <w:rPr>
      <w:b/>
      <w:bCs/>
      <w:sz w:val="20"/>
    </w:rPr>
  </w:style>
  <w:style w:type="paragraph" w:customStyle="1" w:styleId="xl75">
    <w:name w:val="xl75"/>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1F6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1F6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1F6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1F6D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0B8C-8E91-4C8D-BF6E-B7091056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37</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2024-08-15T13:20:00Z</cp:lastPrinted>
  <dcterms:created xsi:type="dcterms:W3CDTF">2024-11-29T05:43:00Z</dcterms:created>
  <dcterms:modified xsi:type="dcterms:W3CDTF">2024-11-29T05:43:00Z</dcterms:modified>
</cp:coreProperties>
</file>