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A6693" w:rsidP="004A6693">
      <w:pPr>
        <w:suppressAutoHyphens/>
        <w:rPr>
          <w:szCs w:val="28"/>
        </w:rPr>
      </w:pPr>
      <w:r>
        <w:rPr>
          <w:szCs w:val="28"/>
        </w:rPr>
        <w:t>25.11.2024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1230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8A2E66" w:rsidRPr="008A2E66" w:rsidRDefault="008A2E66" w:rsidP="008A2E66">
      <w:pPr>
        <w:suppressAutoHyphens/>
        <w:jc w:val="center"/>
        <w:rPr>
          <w:color w:val="000000"/>
        </w:rPr>
      </w:pPr>
      <w:r w:rsidRPr="008A2E66">
        <w:rPr>
          <w:color w:val="000000"/>
        </w:rPr>
        <w:t xml:space="preserve">Об утверждении результатов школьного этапа </w:t>
      </w:r>
    </w:p>
    <w:p w:rsidR="008A2E66" w:rsidRPr="008A2E66" w:rsidRDefault="008A2E66" w:rsidP="008A2E66">
      <w:pPr>
        <w:suppressAutoHyphens/>
        <w:jc w:val="center"/>
        <w:rPr>
          <w:color w:val="000000"/>
        </w:rPr>
      </w:pPr>
      <w:r w:rsidRPr="008A2E66">
        <w:rPr>
          <w:color w:val="000000"/>
        </w:rPr>
        <w:t xml:space="preserve">всероссийской олимпиады школьников на территории </w:t>
      </w:r>
    </w:p>
    <w:p w:rsidR="008A2E66" w:rsidRPr="008A2E66" w:rsidRDefault="008A2E66" w:rsidP="008A2E66">
      <w:pPr>
        <w:suppressAutoHyphens/>
        <w:jc w:val="center"/>
        <w:rPr>
          <w:color w:val="000000"/>
        </w:rPr>
      </w:pP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w:t>
      </w:r>
    </w:p>
    <w:p w:rsidR="008A2E66" w:rsidRPr="008A2E66" w:rsidRDefault="008A2E66" w:rsidP="008A2E66">
      <w:pPr>
        <w:suppressAutoHyphens/>
        <w:jc w:val="center"/>
        <w:rPr>
          <w:color w:val="000000"/>
        </w:rPr>
      </w:pPr>
      <w:r w:rsidRPr="008A2E66">
        <w:rPr>
          <w:color w:val="000000"/>
        </w:rPr>
        <w:t>в 2024-2025 учебном году по английскому языку</w:t>
      </w:r>
    </w:p>
    <w:p w:rsidR="008A2E66" w:rsidRPr="008A2E66" w:rsidRDefault="008A2E66" w:rsidP="008A2E66">
      <w:pPr>
        <w:suppressAutoHyphens/>
        <w:jc w:val="center"/>
        <w:rPr>
          <w:color w:val="000000"/>
        </w:rPr>
      </w:pPr>
    </w:p>
    <w:p w:rsidR="008A2E66" w:rsidRPr="008A2E66" w:rsidRDefault="008A2E66" w:rsidP="008A2E66">
      <w:pPr>
        <w:suppressAutoHyphens/>
        <w:jc w:val="center"/>
        <w:rPr>
          <w:color w:val="000000"/>
        </w:rPr>
      </w:pPr>
    </w:p>
    <w:p w:rsidR="008A2E66" w:rsidRPr="008A2E66" w:rsidRDefault="008A2E66" w:rsidP="008A2E66">
      <w:pPr>
        <w:suppressAutoHyphens/>
        <w:ind w:firstLine="567"/>
        <w:jc w:val="both"/>
        <w:rPr>
          <w:szCs w:val="28"/>
        </w:rPr>
      </w:pPr>
      <w:r w:rsidRPr="008A2E66">
        <w:rPr>
          <w:szCs w:val="28"/>
        </w:rPr>
        <w:t xml:space="preserve">В соответствии с Федеральным законом от 06.10.2003 № 131-ФЗ </w:t>
      </w:r>
      <w:r>
        <w:rPr>
          <w:szCs w:val="28"/>
        </w:rPr>
        <w:br/>
        <w:t>«</w:t>
      </w:r>
      <w:r w:rsidRPr="008A2E66">
        <w:rPr>
          <w:szCs w:val="28"/>
        </w:rPr>
        <w:t xml:space="preserve">Об общих принципах организации местного самоуправления </w:t>
      </w:r>
      <w:proofErr w:type="gramStart"/>
      <w:r w:rsidRPr="008A2E66">
        <w:rPr>
          <w:szCs w:val="28"/>
        </w:rPr>
        <w:t>в</w:t>
      </w:r>
      <w:proofErr w:type="gramEnd"/>
      <w:r w:rsidRPr="008A2E66">
        <w:rPr>
          <w:szCs w:val="28"/>
        </w:rPr>
        <w:t xml:space="preserve"> Российской Федерации</w:t>
      </w:r>
      <w:r>
        <w:rPr>
          <w:szCs w:val="28"/>
        </w:rPr>
        <w:t>»</w:t>
      </w:r>
      <w:r w:rsidRPr="008A2E66">
        <w:rPr>
          <w:szCs w:val="28"/>
        </w:rPr>
        <w:t xml:space="preserve">, Федеральным законом Российской Федерации от 29.12.2012 </w:t>
      </w:r>
      <w:r>
        <w:rPr>
          <w:szCs w:val="28"/>
        </w:rPr>
        <w:br/>
      </w:r>
      <w:r w:rsidRPr="008A2E66">
        <w:rPr>
          <w:szCs w:val="28"/>
        </w:rPr>
        <w:t xml:space="preserve">№ 273-ФЗ </w:t>
      </w:r>
      <w:r>
        <w:rPr>
          <w:szCs w:val="28"/>
        </w:rPr>
        <w:t>«</w:t>
      </w:r>
      <w:r w:rsidRPr="008A2E66">
        <w:rPr>
          <w:szCs w:val="28"/>
        </w:rPr>
        <w:t>Об образовании в Российской Федерации</w:t>
      </w:r>
      <w:r>
        <w:rPr>
          <w:szCs w:val="28"/>
        </w:rPr>
        <w:t>»</w:t>
      </w:r>
      <w:r w:rsidRPr="008A2E66">
        <w:rPr>
          <w:szCs w:val="28"/>
        </w:rPr>
        <w:t xml:space="preserve">, приказом Министерства образования и науки Российской Федерации от 27.11.2020 № 678 </w:t>
      </w:r>
      <w:r>
        <w:rPr>
          <w:szCs w:val="28"/>
        </w:rPr>
        <w:br/>
        <w:t>«</w:t>
      </w:r>
      <w:r w:rsidRPr="008A2E66">
        <w:rPr>
          <w:szCs w:val="28"/>
        </w:rPr>
        <w:t>Об утверждении Порядка проведения Всероссийской олимпиады школьников</w:t>
      </w:r>
      <w:r>
        <w:rPr>
          <w:szCs w:val="28"/>
        </w:rPr>
        <w:t>»</w:t>
      </w:r>
      <w:r w:rsidRPr="008A2E66">
        <w:t>,</w:t>
      </w:r>
      <w:r w:rsidRPr="008A2E66">
        <w:rPr>
          <w:szCs w:val="28"/>
        </w:rPr>
        <w:t xml:space="preserve"> на основании Устава </w:t>
      </w:r>
      <w:proofErr w:type="spellStart"/>
      <w:r w:rsidRPr="008A2E66">
        <w:rPr>
          <w:szCs w:val="28"/>
        </w:rPr>
        <w:t>Татищевского</w:t>
      </w:r>
      <w:proofErr w:type="spellEnd"/>
      <w:r w:rsidRPr="008A2E66">
        <w:rPr>
          <w:szCs w:val="28"/>
        </w:rPr>
        <w:t xml:space="preserve"> муниципального района Саратовской области, </w:t>
      </w:r>
      <w:r w:rsidRPr="008A2E66">
        <w:rPr>
          <w:color w:val="000000"/>
        </w:rPr>
        <w:t xml:space="preserve">протоколов школьного этапа всероссийской олимпиады школьников на территории </w:t>
      </w: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в 2024-2025 учебном году по английскому языку</w:t>
      </w:r>
      <w:r>
        <w:rPr>
          <w:color w:val="000000"/>
        </w:rPr>
        <w:t xml:space="preserve"> </w:t>
      </w:r>
      <w:proofErr w:type="gramStart"/>
      <w:r w:rsidRPr="008A2E66">
        <w:rPr>
          <w:szCs w:val="28"/>
        </w:rPr>
        <w:t>п</w:t>
      </w:r>
      <w:proofErr w:type="gramEnd"/>
      <w:r w:rsidRPr="008A2E66">
        <w:rPr>
          <w:szCs w:val="28"/>
        </w:rPr>
        <w:t xml:space="preserve"> о с т а н </w:t>
      </w:r>
      <w:proofErr w:type="gramStart"/>
      <w:r w:rsidRPr="008A2E66">
        <w:rPr>
          <w:szCs w:val="28"/>
        </w:rPr>
        <w:t>о</w:t>
      </w:r>
      <w:proofErr w:type="gramEnd"/>
      <w:r w:rsidRPr="008A2E66">
        <w:rPr>
          <w:szCs w:val="28"/>
        </w:rPr>
        <w:t xml:space="preserve"> в л я ю:</w:t>
      </w:r>
    </w:p>
    <w:p w:rsidR="008A2E66" w:rsidRPr="008A2E66" w:rsidRDefault="008A2E66" w:rsidP="008A2E66">
      <w:pPr>
        <w:suppressAutoHyphens/>
        <w:ind w:firstLine="567"/>
        <w:jc w:val="both"/>
        <w:rPr>
          <w:color w:val="000000"/>
        </w:rPr>
      </w:pPr>
      <w:r w:rsidRPr="008A2E66">
        <w:rPr>
          <w:color w:val="000000"/>
        </w:rPr>
        <w:t xml:space="preserve">1. Утвердить результаты школьного этапа всероссийской олимпиады школьников на территории </w:t>
      </w: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в 2024-2025 учебном году по английскому языку</w:t>
      </w:r>
      <w:r>
        <w:rPr>
          <w:color w:val="000000"/>
        </w:rPr>
        <w:t xml:space="preserve"> </w:t>
      </w:r>
      <w:r w:rsidRPr="008A2E66">
        <w:rPr>
          <w:color w:val="000000"/>
        </w:rPr>
        <w:t>согласно приложениям № 1- №7.</w:t>
      </w:r>
    </w:p>
    <w:p w:rsidR="008A2E66" w:rsidRPr="008A2E66" w:rsidRDefault="008A2E66" w:rsidP="008A2E66">
      <w:pPr>
        <w:suppressAutoHyphens/>
        <w:ind w:firstLine="567"/>
        <w:jc w:val="both"/>
        <w:rPr>
          <w:color w:val="000000"/>
        </w:rPr>
      </w:pPr>
      <w:r w:rsidRPr="008A2E66">
        <w:rPr>
          <w:color w:val="000000"/>
        </w:rPr>
        <w:t xml:space="preserve">2. Контроль за исполнением настоящего постановления возложить </w:t>
      </w:r>
      <w:proofErr w:type="gramStart"/>
      <w:r>
        <w:rPr>
          <w:color w:val="000000"/>
        </w:rPr>
        <w:t>на</w:t>
      </w:r>
      <w:proofErr w:type="gramEnd"/>
      <w:r>
        <w:rPr>
          <w:color w:val="000000"/>
        </w:rPr>
        <w:t xml:space="preserve"> первого заместителя глава администрации </w:t>
      </w:r>
      <w:proofErr w:type="spellStart"/>
      <w:r>
        <w:rPr>
          <w:color w:val="000000"/>
        </w:rPr>
        <w:t>Татищевского</w:t>
      </w:r>
      <w:proofErr w:type="spellEnd"/>
      <w:r>
        <w:rPr>
          <w:color w:val="000000"/>
        </w:rPr>
        <w:t xml:space="preserve"> муниципального района Саратовской области </w:t>
      </w:r>
      <w:proofErr w:type="spellStart"/>
      <w:r>
        <w:rPr>
          <w:color w:val="000000"/>
        </w:rPr>
        <w:t>Хайдарову</w:t>
      </w:r>
      <w:proofErr w:type="spellEnd"/>
      <w:r>
        <w:rPr>
          <w:color w:val="000000"/>
        </w:rPr>
        <w:t xml:space="preserve"> А.А.</w:t>
      </w:r>
    </w:p>
    <w:p w:rsidR="008A2E66" w:rsidRPr="008A2E66" w:rsidRDefault="008A2E66" w:rsidP="008A2E66">
      <w:pPr>
        <w:suppressAutoHyphens/>
        <w:jc w:val="both"/>
        <w:rPr>
          <w:color w:val="000000"/>
        </w:rPr>
      </w:pPr>
    </w:p>
    <w:p w:rsidR="008A2E66" w:rsidRPr="008A2E66" w:rsidRDefault="008A2E66" w:rsidP="008A2E66">
      <w:pPr>
        <w:suppressAutoHyphens/>
        <w:jc w:val="both"/>
        <w:rPr>
          <w:color w:val="000000"/>
        </w:rPr>
      </w:pPr>
    </w:p>
    <w:p w:rsidR="008A2E66" w:rsidRPr="008A2E66" w:rsidRDefault="008A2E66" w:rsidP="008A2E66">
      <w:pPr>
        <w:tabs>
          <w:tab w:val="left" w:pos="4962"/>
          <w:tab w:val="left" w:pos="5245"/>
        </w:tabs>
        <w:suppressAutoHyphens/>
        <w:rPr>
          <w:szCs w:val="28"/>
        </w:rPr>
      </w:pPr>
      <w:r w:rsidRPr="008A2E66">
        <w:rPr>
          <w:szCs w:val="28"/>
        </w:rPr>
        <w:t xml:space="preserve">   Глава </w:t>
      </w:r>
      <w:proofErr w:type="spellStart"/>
      <w:r w:rsidRPr="008A2E66">
        <w:rPr>
          <w:szCs w:val="28"/>
        </w:rPr>
        <w:t>Татищевского</w:t>
      </w:r>
      <w:proofErr w:type="spellEnd"/>
    </w:p>
    <w:p w:rsidR="008A2E66" w:rsidRPr="008A2E66" w:rsidRDefault="008A2E66" w:rsidP="008A2E66">
      <w:pPr>
        <w:rPr>
          <w:szCs w:val="28"/>
        </w:rPr>
      </w:pPr>
      <w:r w:rsidRPr="008A2E66">
        <w:rPr>
          <w:szCs w:val="28"/>
        </w:rPr>
        <w:t xml:space="preserve">муниципального района                                                                   </w:t>
      </w:r>
      <w:proofErr w:type="spellStart"/>
      <w:r w:rsidRPr="008A2E66">
        <w:rPr>
          <w:szCs w:val="28"/>
        </w:rPr>
        <w:t>А.В.Мордвинцев</w:t>
      </w:r>
      <w:proofErr w:type="spellEnd"/>
    </w:p>
    <w:p w:rsidR="008A2E66" w:rsidRPr="008A2E66" w:rsidRDefault="008A2E66" w:rsidP="008A2E66">
      <w:pPr>
        <w:suppressAutoHyphens/>
        <w:jc w:val="both"/>
        <w:rPr>
          <w:color w:val="000000"/>
        </w:rPr>
      </w:pPr>
    </w:p>
    <w:p w:rsidR="008A2E66" w:rsidRPr="008A2E66" w:rsidRDefault="008A2E66" w:rsidP="008A2E66">
      <w:pPr>
        <w:suppressAutoHyphens/>
        <w:jc w:val="both"/>
        <w:rPr>
          <w:color w:val="000000"/>
        </w:rPr>
        <w:sectPr w:rsidR="008A2E66" w:rsidRPr="008A2E66" w:rsidSect="008A2E66">
          <w:headerReference w:type="default" r:id="rId10"/>
          <w:headerReference w:type="first" r:id="rId11"/>
          <w:pgSz w:w="11906" w:h="16838"/>
          <w:pgMar w:top="1134" w:right="1134" w:bottom="1134" w:left="1134" w:header="567" w:footer="709" w:gutter="0"/>
          <w:pgNumType w:start="1"/>
          <w:cols w:space="708"/>
          <w:titlePg/>
          <w:docGrid w:linePitch="381"/>
        </w:sectPr>
      </w:pPr>
    </w:p>
    <w:p w:rsidR="008A2E66" w:rsidRPr="008A2E66" w:rsidRDefault="008A2E66" w:rsidP="008A2E66">
      <w:pPr>
        <w:ind w:left="10490" w:hanging="360"/>
        <w:jc w:val="center"/>
        <w:rPr>
          <w:szCs w:val="28"/>
          <w:lang w:eastAsia="zh-CN"/>
        </w:rPr>
      </w:pPr>
      <w:r w:rsidRPr="008A2E66">
        <w:rPr>
          <w:szCs w:val="28"/>
          <w:lang w:eastAsia="zh-CN"/>
        </w:rPr>
        <w:lastRenderedPageBreak/>
        <w:t xml:space="preserve">Приложение </w:t>
      </w:r>
      <w:r>
        <w:rPr>
          <w:szCs w:val="28"/>
          <w:lang w:eastAsia="zh-CN"/>
        </w:rPr>
        <w:t>№ 1</w:t>
      </w:r>
    </w:p>
    <w:p w:rsidR="008A2E66" w:rsidRPr="008A2E66" w:rsidRDefault="008A2E66" w:rsidP="008A2E66">
      <w:pPr>
        <w:ind w:left="10490" w:hanging="360"/>
        <w:jc w:val="center"/>
        <w:rPr>
          <w:szCs w:val="28"/>
          <w:lang w:eastAsia="zh-CN"/>
        </w:rPr>
      </w:pPr>
      <w:r w:rsidRPr="008A2E66">
        <w:rPr>
          <w:szCs w:val="28"/>
          <w:lang w:eastAsia="zh-CN"/>
        </w:rPr>
        <w:t>к постановлению</w:t>
      </w:r>
    </w:p>
    <w:p w:rsidR="008A2E66" w:rsidRPr="008A2E66" w:rsidRDefault="008A2E66" w:rsidP="008A2E66">
      <w:pPr>
        <w:ind w:left="10490" w:hanging="360"/>
        <w:jc w:val="center"/>
        <w:rPr>
          <w:szCs w:val="28"/>
          <w:lang w:eastAsia="zh-CN"/>
        </w:rPr>
      </w:pPr>
      <w:r w:rsidRPr="008A2E66">
        <w:rPr>
          <w:szCs w:val="28"/>
          <w:lang w:eastAsia="zh-CN"/>
        </w:rPr>
        <w:t xml:space="preserve">администрации </w:t>
      </w:r>
      <w:proofErr w:type="spellStart"/>
      <w:r w:rsidRPr="008A2E66">
        <w:rPr>
          <w:szCs w:val="28"/>
          <w:lang w:eastAsia="zh-CN"/>
        </w:rPr>
        <w:t>Татищевского</w:t>
      </w:r>
      <w:proofErr w:type="spellEnd"/>
    </w:p>
    <w:p w:rsidR="008A2E66" w:rsidRPr="008A2E66" w:rsidRDefault="008A2E66" w:rsidP="008A2E66">
      <w:pPr>
        <w:ind w:left="10490" w:hanging="360"/>
        <w:jc w:val="center"/>
        <w:rPr>
          <w:szCs w:val="28"/>
          <w:lang w:eastAsia="zh-CN"/>
        </w:rPr>
      </w:pPr>
      <w:r w:rsidRPr="008A2E66">
        <w:rPr>
          <w:szCs w:val="28"/>
          <w:lang w:eastAsia="zh-CN"/>
        </w:rPr>
        <w:t>муниципального района</w:t>
      </w:r>
    </w:p>
    <w:p w:rsidR="008A2E66" w:rsidRPr="008A2E66" w:rsidRDefault="008A2E66" w:rsidP="008A2E66">
      <w:pPr>
        <w:ind w:left="10490" w:hanging="360"/>
        <w:jc w:val="center"/>
        <w:rPr>
          <w:szCs w:val="28"/>
          <w:lang w:eastAsia="zh-CN"/>
        </w:rPr>
      </w:pPr>
      <w:r w:rsidRPr="008A2E66">
        <w:rPr>
          <w:szCs w:val="28"/>
          <w:lang w:eastAsia="zh-CN"/>
        </w:rPr>
        <w:t>Саратовской области</w:t>
      </w:r>
    </w:p>
    <w:p w:rsidR="008A2E66" w:rsidRPr="008A2E66" w:rsidRDefault="004A6693" w:rsidP="004A6693">
      <w:pPr>
        <w:ind w:left="10490" w:hanging="6"/>
        <w:jc w:val="center"/>
        <w:rPr>
          <w:szCs w:val="28"/>
          <w:lang w:eastAsia="zh-CN"/>
        </w:rPr>
      </w:pPr>
      <w:r>
        <w:rPr>
          <w:szCs w:val="28"/>
          <w:lang w:eastAsia="zh-CN"/>
        </w:rPr>
        <w:t>от 25.11.2024 № 1230</w:t>
      </w:r>
    </w:p>
    <w:p w:rsidR="008A2E66" w:rsidRPr="008A2E66" w:rsidRDefault="008A2E66" w:rsidP="008A2E66">
      <w:pPr>
        <w:ind w:left="10915" w:hanging="6"/>
        <w:jc w:val="center"/>
        <w:rPr>
          <w:sz w:val="26"/>
          <w:szCs w:val="26"/>
          <w:lang w:eastAsia="zh-CN"/>
        </w:rPr>
      </w:pPr>
    </w:p>
    <w:p w:rsidR="008A2E66" w:rsidRPr="008A2E66" w:rsidRDefault="008A2E66" w:rsidP="008A2E66">
      <w:pPr>
        <w:suppressAutoHyphens/>
        <w:jc w:val="center"/>
        <w:rPr>
          <w:color w:val="000000"/>
        </w:rPr>
      </w:pPr>
      <w:r w:rsidRPr="008A2E66">
        <w:rPr>
          <w:color w:val="000000"/>
        </w:rPr>
        <w:t xml:space="preserve">Результаты школьного этапа всероссийской олимпиады школьников на территории </w:t>
      </w: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в 2024-2025 учебном году </w:t>
      </w:r>
      <w:proofErr w:type="spellStart"/>
      <w:r w:rsidRPr="008A2E66">
        <w:rPr>
          <w:color w:val="000000"/>
        </w:rPr>
        <w:t>поанглийскому</w:t>
      </w:r>
      <w:proofErr w:type="spellEnd"/>
      <w:r w:rsidRPr="008A2E66">
        <w:rPr>
          <w:color w:val="000000"/>
        </w:rPr>
        <w:t xml:space="preserve"> языку в 5-х классах</w:t>
      </w:r>
    </w:p>
    <w:p w:rsidR="008A2E66" w:rsidRPr="008A2E66" w:rsidRDefault="008A2E66" w:rsidP="008A2E66">
      <w:pPr>
        <w:suppressAutoHyphens/>
        <w:jc w:val="center"/>
        <w:rPr>
          <w:color w:val="000000"/>
        </w:rPr>
      </w:pPr>
    </w:p>
    <w:tbl>
      <w:tblPr>
        <w:tblW w:w="5125" w:type="pct"/>
        <w:jc w:val="center"/>
        <w:tblLayout w:type="fixed"/>
        <w:tblLook w:val="04A0" w:firstRow="1" w:lastRow="0" w:firstColumn="1" w:lastColumn="0" w:noHBand="0" w:noVBand="1"/>
      </w:tblPr>
      <w:tblGrid>
        <w:gridCol w:w="762"/>
        <w:gridCol w:w="1438"/>
        <w:gridCol w:w="2608"/>
        <w:gridCol w:w="2190"/>
        <w:gridCol w:w="1704"/>
        <w:gridCol w:w="473"/>
        <w:gridCol w:w="473"/>
        <w:gridCol w:w="473"/>
        <w:gridCol w:w="473"/>
        <w:gridCol w:w="473"/>
        <w:gridCol w:w="473"/>
        <w:gridCol w:w="473"/>
        <w:gridCol w:w="473"/>
        <w:gridCol w:w="530"/>
        <w:gridCol w:w="709"/>
        <w:gridCol w:w="1431"/>
      </w:tblGrid>
      <w:tr w:rsidR="008A2E66" w:rsidRPr="008A2E66" w:rsidTr="00031AFA">
        <w:trPr>
          <w:trHeight w:val="1884"/>
          <w:jc w:val="cent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66" w:rsidRPr="00031AFA" w:rsidRDefault="008A2E66" w:rsidP="008A2E66">
            <w:pPr>
              <w:rPr>
                <w:b/>
                <w:color w:val="000000"/>
                <w:sz w:val="24"/>
                <w:szCs w:val="24"/>
              </w:rPr>
            </w:pPr>
            <w:r w:rsidRPr="00031AFA">
              <w:rPr>
                <w:b/>
                <w:color w:val="000000"/>
                <w:sz w:val="24"/>
                <w:szCs w:val="24"/>
              </w:rPr>
              <w:t xml:space="preserve">№ </w:t>
            </w:r>
            <w:proofErr w:type="gramStart"/>
            <w:r w:rsidRPr="00031AFA">
              <w:rPr>
                <w:b/>
                <w:color w:val="000000"/>
                <w:sz w:val="24"/>
                <w:szCs w:val="24"/>
              </w:rPr>
              <w:t>п</w:t>
            </w:r>
            <w:proofErr w:type="gramEnd"/>
            <w:r w:rsidRPr="00031AFA">
              <w:rPr>
                <w:b/>
                <w:color w:val="000000"/>
                <w:sz w:val="24"/>
                <w:szCs w:val="24"/>
              </w:rPr>
              <w:t>/п</w:t>
            </w:r>
          </w:p>
        </w:tc>
        <w:tc>
          <w:tcPr>
            <w:tcW w:w="474" w:type="pct"/>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Предмет</w:t>
            </w:r>
          </w:p>
        </w:tc>
        <w:tc>
          <w:tcPr>
            <w:tcW w:w="860" w:type="pct"/>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учащегося (полностью)</w:t>
            </w:r>
          </w:p>
        </w:tc>
        <w:tc>
          <w:tcPr>
            <w:tcW w:w="722" w:type="pct"/>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Образовательное учреждение (сокращенное наименование согласно Уставу)</w:t>
            </w:r>
          </w:p>
        </w:tc>
        <w:tc>
          <w:tcPr>
            <w:tcW w:w="562" w:type="pct"/>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педагога, подготовившего учащегося к олимпиаде (полностью)</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Класс</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1</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2</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3</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4</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5</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Всего</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Апелляция</w:t>
            </w:r>
          </w:p>
        </w:tc>
        <w:tc>
          <w:tcPr>
            <w:tcW w:w="17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Итого</w:t>
            </w:r>
          </w:p>
        </w:tc>
        <w:tc>
          <w:tcPr>
            <w:tcW w:w="23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Рейтинговое место</w:t>
            </w:r>
          </w:p>
        </w:tc>
        <w:tc>
          <w:tcPr>
            <w:tcW w:w="47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Статус</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английский язык </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Мамышева</w:t>
            </w:r>
            <w:proofErr w:type="spellEnd"/>
            <w:r w:rsidRPr="008A2E66">
              <w:rPr>
                <w:color w:val="000000"/>
                <w:sz w:val="24"/>
                <w:szCs w:val="24"/>
              </w:rPr>
              <w:t xml:space="preserve"> Ксения Андреевна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п</w:t>
            </w:r>
            <w:proofErr w:type="gramStart"/>
            <w:r w:rsidRPr="008A2E66">
              <w:rPr>
                <w:color w:val="000000"/>
                <w:sz w:val="24"/>
                <w:szCs w:val="24"/>
              </w:rPr>
              <w:t>.С</w:t>
            </w:r>
            <w:proofErr w:type="gramEnd"/>
            <w:r w:rsidRPr="008A2E66">
              <w:rPr>
                <w:color w:val="000000"/>
                <w:sz w:val="24"/>
                <w:szCs w:val="24"/>
              </w:rPr>
              <w:t>адовый</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В.А.Васильева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Носатова</w:t>
            </w:r>
            <w:proofErr w:type="spellEnd"/>
            <w:r w:rsidRPr="008A2E66">
              <w:rPr>
                <w:color w:val="000000"/>
                <w:sz w:val="24"/>
                <w:szCs w:val="24"/>
              </w:rPr>
              <w:t xml:space="preserve"> Наталья Алексеевна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29</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победитель</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Голованова Мария Алексеевна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5Б</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28</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победитель</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Тхай</w:t>
            </w:r>
            <w:proofErr w:type="spellEnd"/>
            <w:r w:rsidRPr="008A2E66">
              <w:rPr>
                <w:color w:val="000000"/>
                <w:sz w:val="24"/>
                <w:szCs w:val="24"/>
              </w:rPr>
              <w:t xml:space="preserve"> Олег Дмитриевич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5В</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Жадан</w:t>
            </w:r>
            <w:proofErr w:type="spellEnd"/>
            <w:r w:rsidRPr="008A2E66">
              <w:rPr>
                <w:color w:val="000000"/>
                <w:sz w:val="24"/>
                <w:szCs w:val="24"/>
              </w:rPr>
              <w:t xml:space="preserve"> Анастасия Алексеевна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5В</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5</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Восканов</w:t>
            </w:r>
            <w:proofErr w:type="spellEnd"/>
            <w:r w:rsidRPr="008A2E66">
              <w:rPr>
                <w:color w:val="000000"/>
                <w:sz w:val="24"/>
                <w:szCs w:val="24"/>
              </w:rPr>
              <w:t xml:space="preserve"> Сергей Альбертович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5В</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26</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26</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Емелин</w:t>
            </w:r>
            <w:proofErr w:type="spellEnd"/>
            <w:r w:rsidRPr="008A2E66">
              <w:rPr>
                <w:color w:val="000000"/>
                <w:sz w:val="24"/>
                <w:szCs w:val="24"/>
              </w:rPr>
              <w:t xml:space="preserve"> Кирилл Евгеньевич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5В</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22</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22</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Прутас</w:t>
            </w:r>
            <w:proofErr w:type="spellEnd"/>
            <w:r w:rsidRPr="008A2E66">
              <w:rPr>
                <w:color w:val="000000"/>
                <w:sz w:val="24"/>
                <w:szCs w:val="24"/>
              </w:rPr>
              <w:t xml:space="preserve"> Денис Артёмович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5Г</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1104"/>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Маигова</w:t>
            </w:r>
            <w:proofErr w:type="spellEnd"/>
            <w:r w:rsidR="003F6F42">
              <w:rPr>
                <w:color w:val="000000"/>
                <w:sz w:val="24"/>
                <w:szCs w:val="24"/>
              </w:rPr>
              <w:t xml:space="preserve"> </w:t>
            </w:r>
            <w:proofErr w:type="spellStart"/>
            <w:r w:rsidRPr="008A2E66">
              <w:rPr>
                <w:color w:val="000000"/>
                <w:sz w:val="24"/>
                <w:szCs w:val="24"/>
              </w:rPr>
              <w:t>Зулихан</w:t>
            </w:r>
            <w:proofErr w:type="spellEnd"/>
            <w:r w:rsidR="003F6F42">
              <w:rPr>
                <w:color w:val="000000"/>
                <w:sz w:val="24"/>
                <w:szCs w:val="24"/>
              </w:rPr>
              <w:t xml:space="preserve"> </w:t>
            </w:r>
            <w:proofErr w:type="spellStart"/>
            <w:r w:rsidRPr="008A2E66">
              <w:rPr>
                <w:color w:val="000000"/>
                <w:sz w:val="24"/>
                <w:szCs w:val="24"/>
              </w:rPr>
              <w:t>Алиевна</w:t>
            </w:r>
            <w:proofErr w:type="spellEnd"/>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.М</w:t>
            </w:r>
            <w:proofErr w:type="gramEnd"/>
            <w:r w:rsidRPr="008A2E66">
              <w:rPr>
                <w:color w:val="000000"/>
                <w:sz w:val="24"/>
                <w:szCs w:val="24"/>
              </w:rPr>
              <w:t>изино-Лапшиновка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И.В.Преснякова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Панферова Валентина Сергеевна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Ребрик</w:t>
            </w:r>
            <w:proofErr w:type="spellEnd"/>
            <w:r w:rsidRPr="008A2E66">
              <w:rPr>
                <w:color w:val="000000"/>
                <w:sz w:val="24"/>
                <w:szCs w:val="24"/>
              </w:rPr>
              <w:t xml:space="preserve"> Давид Мирославович </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Чертова Лариса Ивановна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Фефилова Виктория Сергеевна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5В</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1104"/>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Онищенко Ярослав Станиславович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.М</w:t>
            </w:r>
            <w:proofErr w:type="gramEnd"/>
            <w:r w:rsidRPr="008A2E66">
              <w:rPr>
                <w:color w:val="000000"/>
                <w:sz w:val="24"/>
                <w:szCs w:val="24"/>
              </w:rPr>
              <w:t>изино-Лапшиновка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И.В.Преснякова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Панферова Валентина Сергеевна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Майоров Арсений Алексеевич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5Г</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1104"/>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13</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Муштакова</w:t>
            </w:r>
            <w:proofErr w:type="spellEnd"/>
            <w:r w:rsidRPr="008A2E66">
              <w:rPr>
                <w:color w:val="000000"/>
                <w:sz w:val="24"/>
                <w:szCs w:val="24"/>
              </w:rPr>
              <w:t xml:space="preserve"> Ксения Андреевна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СОШ с. Октябрьский Городок имени Героя Советского Союза И.А. Евтеева</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Газарян</w:t>
            </w:r>
            <w:proofErr w:type="spellEnd"/>
            <w:r w:rsidRPr="008A2E66">
              <w:rPr>
                <w:color w:val="000000"/>
                <w:sz w:val="24"/>
                <w:szCs w:val="24"/>
              </w:rPr>
              <w:t xml:space="preserve"> Лия </w:t>
            </w:r>
            <w:proofErr w:type="spellStart"/>
            <w:r w:rsidRPr="008A2E66">
              <w:rPr>
                <w:color w:val="000000"/>
                <w:sz w:val="24"/>
                <w:szCs w:val="24"/>
              </w:rPr>
              <w:t>Размиковна</w:t>
            </w:r>
            <w:proofErr w:type="spellEnd"/>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Чертова Лариса Ивановна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474" w:type="pct"/>
            <w:tcBorders>
              <w:top w:val="nil"/>
              <w:left w:val="nil"/>
              <w:bottom w:val="single" w:sz="4" w:space="0" w:color="auto"/>
              <w:right w:val="single" w:sz="4" w:space="0" w:color="auto"/>
            </w:tcBorders>
            <w:shd w:val="clear" w:color="FFFFFF" w:fill="FFFFFF"/>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Елесина</w:t>
            </w:r>
            <w:proofErr w:type="spellEnd"/>
            <w:r w:rsidRPr="008A2E66">
              <w:rPr>
                <w:color w:val="000000"/>
                <w:sz w:val="24"/>
                <w:szCs w:val="24"/>
              </w:rPr>
              <w:t xml:space="preserve"> Кира Алексеевна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gramStart"/>
            <w:r w:rsidRPr="008A2E66">
              <w:rPr>
                <w:color w:val="000000"/>
                <w:sz w:val="24"/>
                <w:szCs w:val="24"/>
              </w:rPr>
              <w:t>с</w:t>
            </w:r>
            <w:proofErr w:type="gramEnd"/>
            <w:r w:rsidRPr="008A2E66">
              <w:rPr>
                <w:color w:val="000000"/>
                <w:sz w:val="24"/>
                <w:szCs w:val="24"/>
              </w:rPr>
              <w:t>. Ягодная Поляна</w:t>
            </w:r>
            <w:r>
              <w:rPr>
                <w:color w:val="000000"/>
                <w:sz w:val="24"/>
                <w:szCs w:val="24"/>
              </w:rPr>
              <w:t>»</w:t>
            </w:r>
          </w:p>
        </w:tc>
        <w:tc>
          <w:tcPr>
            <w:tcW w:w="562" w:type="pct"/>
            <w:tcBorders>
              <w:top w:val="nil"/>
              <w:left w:val="nil"/>
              <w:bottom w:val="single" w:sz="4" w:space="0" w:color="auto"/>
              <w:right w:val="single" w:sz="4" w:space="0" w:color="auto"/>
            </w:tcBorders>
            <w:shd w:val="clear" w:color="FFFFFF" w:fill="FFFFFF"/>
            <w:vAlign w:val="center"/>
            <w:hideMark/>
          </w:tcPr>
          <w:p w:rsidR="008A2E66" w:rsidRPr="003F6F42" w:rsidRDefault="008A2E66" w:rsidP="008A2E66">
            <w:pPr>
              <w:jc w:val="center"/>
              <w:rPr>
                <w:color w:val="000000"/>
                <w:sz w:val="22"/>
                <w:szCs w:val="22"/>
              </w:rPr>
            </w:pPr>
            <w:proofErr w:type="spellStart"/>
            <w:r w:rsidRPr="003F6F42">
              <w:rPr>
                <w:color w:val="000000"/>
                <w:sz w:val="22"/>
                <w:szCs w:val="22"/>
              </w:rPr>
              <w:t>Турунова</w:t>
            </w:r>
            <w:proofErr w:type="spellEnd"/>
            <w:r w:rsidRPr="003F6F42">
              <w:rPr>
                <w:color w:val="000000"/>
                <w:sz w:val="22"/>
                <w:szCs w:val="22"/>
              </w:rPr>
              <w:t xml:space="preserve"> Мария Александровна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474" w:type="pct"/>
            <w:tcBorders>
              <w:top w:val="nil"/>
              <w:left w:val="nil"/>
              <w:bottom w:val="single" w:sz="4" w:space="0" w:color="auto"/>
              <w:right w:val="single" w:sz="4" w:space="0" w:color="auto"/>
            </w:tcBorders>
            <w:shd w:val="clear" w:color="FFFFFF" w:fill="FFFFFF"/>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Редкова</w:t>
            </w:r>
            <w:proofErr w:type="spellEnd"/>
            <w:r w:rsidRPr="008A2E66">
              <w:rPr>
                <w:color w:val="000000"/>
                <w:sz w:val="24"/>
                <w:szCs w:val="24"/>
              </w:rPr>
              <w:t xml:space="preserve"> Арина Валерьевна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gramStart"/>
            <w:r w:rsidRPr="008A2E66">
              <w:rPr>
                <w:color w:val="000000"/>
                <w:sz w:val="24"/>
                <w:szCs w:val="24"/>
              </w:rPr>
              <w:t>с</w:t>
            </w:r>
            <w:proofErr w:type="gramEnd"/>
            <w:r w:rsidRPr="008A2E66">
              <w:rPr>
                <w:color w:val="000000"/>
                <w:sz w:val="24"/>
                <w:szCs w:val="24"/>
              </w:rPr>
              <w:t>. Ягодная Поляна</w:t>
            </w:r>
            <w:r>
              <w:rPr>
                <w:color w:val="000000"/>
                <w:sz w:val="24"/>
                <w:szCs w:val="24"/>
              </w:rPr>
              <w:t>»</w:t>
            </w:r>
          </w:p>
        </w:tc>
        <w:tc>
          <w:tcPr>
            <w:tcW w:w="562" w:type="pct"/>
            <w:tcBorders>
              <w:top w:val="nil"/>
              <w:left w:val="nil"/>
              <w:bottom w:val="single" w:sz="4" w:space="0" w:color="auto"/>
              <w:right w:val="single" w:sz="4" w:space="0" w:color="auto"/>
            </w:tcBorders>
            <w:shd w:val="clear" w:color="FFFFFF" w:fill="FFFFFF"/>
            <w:vAlign w:val="center"/>
            <w:hideMark/>
          </w:tcPr>
          <w:p w:rsidR="008A2E66" w:rsidRPr="003F6F42" w:rsidRDefault="008A2E66" w:rsidP="008A2E66">
            <w:pPr>
              <w:jc w:val="center"/>
              <w:rPr>
                <w:color w:val="000000"/>
                <w:sz w:val="22"/>
                <w:szCs w:val="22"/>
              </w:rPr>
            </w:pPr>
            <w:proofErr w:type="spellStart"/>
            <w:r w:rsidRPr="003F6F42">
              <w:rPr>
                <w:color w:val="000000"/>
                <w:sz w:val="22"/>
                <w:szCs w:val="22"/>
              </w:rPr>
              <w:t>Турунова</w:t>
            </w:r>
            <w:proofErr w:type="spellEnd"/>
            <w:r w:rsidRPr="003F6F42">
              <w:rPr>
                <w:color w:val="000000"/>
                <w:sz w:val="22"/>
                <w:szCs w:val="22"/>
              </w:rPr>
              <w:t xml:space="preserve"> Мария Александровна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Сягин</w:t>
            </w:r>
            <w:proofErr w:type="spellEnd"/>
            <w:r w:rsidRPr="008A2E66">
              <w:rPr>
                <w:color w:val="000000"/>
                <w:sz w:val="24"/>
                <w:szCs w:val="24"/>
              </w:rPr>
              <w:t xml:space="preserve"> Иван Ильич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keepNext/>
              <w:jc w:val="center"/>
              <w:outlineLvl w:val="3"/>
              <w:rPr>
                <w:bCs/>
                <w:sz w:val="24"/>
                <w:szCs w:val="24"/>
              </w:rPr>
            </w:pPr>
            <w:r w:rsidRPr="008A2E66">
              <w:rPr>
                <w:bCs/>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5Б</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Афанасьева Наталья Александровна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gramStart"/>
            <w:r w:rsidRPr="008A2E66">
              <w:rPr>
                <w:color w:val="000000"/>
                <w:sz w:val="24"/>
                <w:szCs w:val="24"/>
              </w:rPr>
              <w:t>с</w:t>
            </w:r>
            <w:proofErr w:type="gramEnd"/>
            <w:r w:rsidRPr="008A2E66">
              <w:rPr>
                <w:color w:val="000000"/>
                <w:sz w:val="24"/>
                <w:szCs w:val="24"/>
              </w:rPr>
              <w:t>. Ягодная Поляна</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3F6F42" w:rsidRDefault="008A2E66" w:rsidP="008A2E66">
            <w:pPr>
              <w:jc w:val="center"/>
              <w:rPr>
                <w:color w:val="000000"/>
                <w:sz w:val="22"/>
                <w:szCs w:val="22"/>
              </w:rPr>
            </w:pPr>
            <w:proofErr w:type="spellStart"/>
            <w:r w:rsidRPr="003F6F42">
              <w:rPr>
                <w:color w:val="000000"/>
                <w:sz w:val="22"/>
                <w:szCs w:val="22"/>
              </w:rPr>
              <w:t>Турунова</w:t>
            </w:r>
            <w:proofErr w:type="spellEnd"/>
            <w:r w:rsidRPr="003F6F42">
              <w:rPr>
                <w:color w:val="000000"/>
                <w:sz w:val="22"/>
                <w:szCs w:val="22"/>
              </w:rPr>
              <w:t xml:space="preserve"> Мария Александровна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1656"/>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3F6F42">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Глухова Ульяна Александровна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ОСПФ МОУ </w:t>
            </w:r>
            <w:r>
              <w:rPr>
                <w:color w:val="000000"/>
                <w:sz w:val="24"/>
                <w:szCs w:val="24"/>
              </w:rPr>
              <w:t>«</w:t>
            </w:r>
            <w:r w:rsidRPr="008A2E66">
              <w:rPr>
                <w:color w:val="000000"/>
                <w:sz w:val="24"/>
                <w:szCs w:val="24"/>
              </w:rPr>
              <w:t xml:space="preserve">Средняя общеобразовательная школа с. Вязовка имени Героя Советского Союза Е.А. </w:t>
            </w:r>
            <w:proofErr w:type="spellStart"/>
            <w:r w:rsidRPr="008A2E66">
              <w:rPr>
                <w:color w:val="000000"/>
                <w:sz w:val="24"/>
                <w:szCs w:val="24"/>
              </w:rPr>
              <w:t>Мясникова</w:t>
            </w:r>
            <w:proofErr w:type="spellEnd"/>
            <w:r>
              <w:rPr>
                <w:color w:val="000000"/>
                <w:sz w:val="24"/>
                <w:szCs w:val="24"/>
              </w:rPr>
              <w:t>»</w:t>
            </w:r>
            <w:r w:rsidRPr="008A2E66">
              <w:rPr>
                <w:color w:val="000000"/>
                <w:sz w:val="24"/>
                <w:szCs w:val="24"/>
              </w:rPr>
              <w:t xml:space="preserve"> </w:t>
            </w:r>
            <w:proofErr w:type="gramStart"/>
            <w:r w:rsidRPr="008A2E66">
              <w:rPr>
                <w:color w:val="000000"/>
                <w:sz w:val="24"/>
                <w:szCs w:val="24"/>
              </w:rPr>
              <w:t>в</w:t>
            </w:r>
            <w:proofErr w:type="gramEnd"/>
            <w:r w:rsidRPr="008A2E66">
              <w:rPr>
                <w:color w:val="000000"/>
                <w:sz w:val="24"/>
                <w:szCs w:val="24"/>
              </w:rPr>
              <w:t xml:space="preserve"> с. Большая Каменка</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Матвеева Наталья Петровна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Талалаева</w:t>
            </w:r>
            <w:proofErr w:type="spellEnd"/>
            <w:r w:rsidRPr="008A2E66">
              <w:rPr>
                <w:color w:val="000000"/>
                <w:sz w:val="24"/>
                <w:szCs w:val="24"/>
              </w:rPr>
              <w:t xml:space="preserve"> Мария Алексеевна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w:t>
            </w:r>
            <w:proofErr w:type="spellEnd"/>
            <w:r w:rsidR="003F6F42">
              <w:rPr>
                <w:color w:val="000000"/>
                <w:sz w:val="24"/>
                <w:szCs w:val="24"/>
              </w:rPr>
              <w:t xml:space="preserve"> </w:t>
            </w:r>
            <w:proofErr w:type="spellStart"/>
            <w:r w:rsidRPr="008A2E66">
              <w:rPr>
                <w:color w:val="000000"/>
                <w:sz w:val="24"/>
                <w:szCs w:val="24"/>
              </w:rPr>
              <w:t>им.Героя</w:t>
            </w:r>
            <w:proofErr w:type="spellEnd"/>
            <w:r w:rsidRPr="008A2E66">
              <w:rPr>
                <w:color w:val="000000"/>
                <w:sz w:val="24"/>
                <w:szCs w:val="24"/>
              </w:rPr>
              <w:t xml:space="preserve"> </w:t>
            </w:r>
            <w:r w:rsidRPr="008A2E66">
              <w:rPr>
                <w:color w:val="000000"/>
                <w:sz w:val="24"/>
                <w:szCs w:val="24"/>
              </w:rPr>
              <w:lastRenderedPageBreak/>
              <w:t xml:space="preserve">Советского Союза </w:t>
            </w:r>
            <w:proofErr w:type="spellStart"/>
            <w:r w:rsidRPr="008A2E66">
              <w:rPr>
                <w:color w:val="000000"/>
                <w:sz w:val="24"/>
                <w:szCs w:val="24"/>
              </w:rPr>
              <w:t>Е.А.Мясникова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lastRenderedPageBreak/>
              <w:t>Ионова</w:t>
            </w:r>
            <w:proofErr w:type="spellEnd"/>
            <w:r w:rsidRPr="008A2E66">
              <w:rPr>
                <w:color w:val="000000"/>
                <w:sz w:val="24"/>
                <w:szCs w:val="24"/>
              </w:rPr>
              <w:t xml:space="preserve"> Лидия Сергеевна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21</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Сошников Платон</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5б</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22</w:t>
            </w:r>
          </w:p>
        </w:tc>
        <w:tc>
          <w:tcPr>
            <w:tcW w:w="474" w:type="pct"/>
            <w:tcBorders>
              <w:top w:val="nil"/>
              <w:left w:val="nil"/>
              <w:bottom w:val="single" w:sz="4" w:space="0" w:color="auto"/>
              <w:right w:val="single" w:sz="4" w:space="0" w:color="auto"/>
            </w:tcBorders>
            <w:shd w:val="clear" w:color="FFFFFF" w:fill="FFFFFF"/>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Свиридова Ульяна Ивановна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gramStart"/>
            <w:r w:rsidRPr="008A2E66">
              <w:rPr>
                <w:color w:val="000000"/>
                <w:sz w:val="24"/>
                <w:szCs w:val="24"/>
              </w:rPr>
              <w:t>с</w:t>
            </w:r>
            <w:proofErr w:type="gramEnd"/>
            <w:r w:rsidRPr="008A2E66">
              <w:rPr>
                <w:color w:val="000000"/>
                <w:sz w:val="24"/>
                <w:szCs w:val="24"/>
              </w:rPr>
              <w:t>. Ягодная Поляна</w:t>
            </w:r>
            <w:r>
              <w:rPr>
                <w:color w:val="000000"/>
                <w:sz w:val="24"/>
                <w:szCs w:val="24"/>
              </w:rPr>
              <w:t>»</w:t>
            </w:r>
          </w:p>
        </w:tc>
        <w:tc>
          <w:tcPr>
            <w:tcW w:w="562" w:type="pct"/>
            <w:tcBorders>
              <w:top w:val="nil"/>
              <w:left w:val="nil"/>
              <w:bottom w:val="single" w:sz="4" w:space="0" w:color="auto"/>
              <w:right w:val="single" w:sz="4" w:space="0" w:color="auto"/>
            </w:tcBorders>
            <w:shd w:val="clear" w:color="FFFFFF" w:fill="FFFFFF"/>
            <w:vAlign w:val="center"/>
            <w:hideMark/>
          </w:tcPr>
          <w:p w:rsidR="008A2E66" w:rsidRPr="003F6F42" w:rsidRDefault="008A2E66" w:rsidP="003F6F42">
            <w:pPr>
              <w:ind w:left="-9" w:right="-63"/>
              <w:jc w:val="center"/>
              <w:rPr>
                <w:color w:val="000000"/>
                <w:sz w:val="23"/>
                <w:szCs w:val="23"/>
              </w:rPr>
            </w:pPr>
            <w:proofErr w:type="spellStart"/>
            <w:r w:rsidRPr="003F6F42">
              <w:rPr>
                <w:color w:val="000000"/>
                <w:sz w:val="23"/>
                <w:szCs w:val="23"/>
              </w:rPr>
              <w:t>Турунова</w:t>
            </w:r>
            <w:proofErr w:type="spellEnd"/>
            <w:r w:rsidRPr="003F6F42">
              <w:rPr>
                <w:color w:val="000000"/>
                <w:sz w:val="23"/>
                <w:szCs w:val="23"/>
              </w:rPr>
              <w:t xml:space="preserve"> Мария Александровна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756"/>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23</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Рудмна</w:t>
            </w:r>
            <w:proofErr w:type="spellEnd"/>
            <w:r w:rsidRPr="008A2E66">
              <w:rPr>
                <w:color w:val="000000"/>
                <w:sz w:val="24"/>
                <w:szCs w:val="24"/>
              </w:rPr>
              <w:t xml:space="preserve"> Софья Дмитриевна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ОСПФ МОУ </w:t>
            </w:r>
            <w:r>
              <w:rPr>
                <w:color w:val="000000"/>
                <w:sz w:val="24"/>
                <w:szCs w:val="24"/>
              </w:rPr>
              <w:t>«</w:t>
            </w:r>
            <w:r w:rsidRPr="008A2E66">
              <w:rPr>
                <w:color w:val="000000"/>
                <w:sz w:val="24"/>
                <w:szCs w:val="24"/>
              </w:rPr>
              <w:t xml:space="preserve">Средняя общеобразовательная школа с. Вязовка имени Героя Советского Союза Е.А. </w:t>
            </w:r>
            <w:proofErr w:type="spellStart"/>
            <w:r w:rsidRPr="008A2E66">
              <w:rPr>
                <w:color w:val="000000"/>
                <w:sz w:val="24"/>
                <w:szCs w:val="24"/>
              </w:rPr>
              <w:t>Мясникова</w:t>
            </w:r>
            <w:proofErr w:type="spellEnd"/>
            <w:r>
              <w:rPr>
                <w:color w:val="000000"/>
                <w:sz w:val="24"/>
                <w:szCs w:val="24"/>
              </w:rPr>
              <w:t>»</w:t>
            </w:r>
            <w:r w:rsidRPr="008A2E66">
              <w:rPr>
                <w:color w:val="000000"/>
                <w:sz w:val="24"/>
                <w:szCs w:val="24"/>
              </w:rPr>
              <w:t xml:space="preserve"> </w:t>
            </w:r>
            <w:proofErr w:type="gramStart"/>
            <w:r w:rsidRPr="008A2E66">
              <w:rPr>
                <w:color w:val="000000"/>
                <w:sz w:val="24"/>
                <w:szCs w:val="24"/>
              </w:rPr>
              <w:t>в</w:t>
            </w:r>
            <w:proofErr w:type="gramEnd"/>
            <w:r w:rsidRPr="008A2E66">
              <w:rPr>
                <w:color w:val="000000"/>
                <w:sz w:val="24"/>
                <w:szCs w:val="24"/>
              </w:rPr>
              <w:t xml:space="preserve"> с. Большая Каменка</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Матвеева Наталья Петровна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24</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Мальцев Тимофей Дмитриевич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5б</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25</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Смирнова Вероника Михайловна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окур</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А.П.Босова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Петриченко Зинаида Николаевна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26</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Ахмедова </w:t>
            </w:r>
            <w:proofErr w:type="spellStart"/>
            <w:r w:rsidRPr="008A2E66">
              <w:rPr>
                <w:color w:val="000000"/>
                <w:sz w:val="24"/>
                <w:szCs w:val="24"/>
              </w:rPr>
              <w:t>Хадижа</w:t>
            </w:r>
            <w:proofErr w:type="spellEnd"/>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828"/>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27</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Мамедов Али</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1104"/>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28</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Юнусова </w:t>
            </w:r>
            <w:proofErr w:type="spellStart"/>
            <w:r w:rsidRPr="008A2E66">
              <w:rPr>
                <w:color w:val="000000"/>
                <w:sz w:val="24"/>
                <w:szCs w:val="24"/>
              </w:rPr>
              <w:t>Есения</w:t>
            </w:r>
            <w:proofErr w:type="spellEnd"/>
            <w:r w:rsidRPr="008A2E66">
              <w:rPr>
                <w:color w:val="000000"/>
                <w:sz w:val="24"/>
                <w:szCs w:val="24"/>
              </w:rPr>
              <w:t xml:space="preserve"> Владимировна</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СОШ с. Октябрьский Городок имени Героя Советского Союза И.А. Евтеева</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29</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Корсков</w:t>
            </w:r>
            <w:proofErr w:type="spellEnd"/>
            <w:r w:rsidRPr="008A2E66">
              <w:rPr>
                <w:color w:val="000000"/>
                <w:sz w:val="24"/>
                <w:szCs w:val="24"/>
              </w:rPr>
              <w:t xml:space="preserve"> Тимофей Максимович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5Б</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30</w:t>
            </w:r>
          </w:p>
        </w:tc>
        <w:tc>
          <w:tcPr>
            <w:tcW w:w="4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Хайрушев</w:t>
            </w:r>
            <w:proofErr w:type="spellEnd"/>
            <w:r w:rsidR="003F6F42">
              <w:rPr>
                <w:color w:val="000000"/>
                <w:sz w:val="24"/>
                <w:szCs w:val="24"/>
              </w:rPr>
              <w:t xml:space="preserve"> </w:t>
            </w:r>
            <w:proofErr w:type="spellStart"/>
            <w:r w:rsidRPr="008A2E66">
              <w:rPr>
                <w:color w:val="000000"/>
                <w:sz w:val="24"/>
                <w:szCs w:val="24"/>
              </w:rPr>
              <w:t>Кайрат</w:t>
            </w:r>
            <w:proofErr w:type="spellEnd"/>
            <w:r w:rsidR="003F6F42">
              <w:rPr>
                <w:color w:val="000000"/>
                <w:sz w:val="24"/>
                <w:szCs w:val="24"/>
              </w:rPr>
              <w:t xml:space="preserve"> </w:t>
            </w:r>
            <w:proofErr w:type="spellStart"/>
            <w:r w:rsidRPr="008A2E66">
              <w:rPr>
                <w:color w:val="000000"/>
                <w:sz w:val="24"/>
                <w:szCs w:val="24"/>
              </w:rPr>
              <w:t>Кайратович</w:t>
            </w:r>
            <w:proofErr w:type="spellEnd"/>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proofErr w:type="spellStart"/>
            <w:r w:rsidRPr="008A2E66">
              <w:rPr>
                <w:color w:val="000000"/>
                <w:sz w:val="24"/>
                <w:szCs w:val="24"/>
              </w:rPr>
              <w:t>Татищевский</w:t>
            </w:r>
            <w:proofErr w:type="spellEnd"/>
            <w:r w:rsidRPr="008A2E66">
              <w:rPr>
                <w:color w:val="000000"/>
                <w:sz w:val="24"/>
                <w:szCs w:val="24"/>
              </w:rPr>
              <w:t xml:space="preserve"> лицей</w:t>
            </w:r>
            <w:r>
              <w:rPr>
                <w:color w:val="000000"/>
                <w:sz w:val="24"/>
                <w:szCs w:val="24"/>
              </w:rPr>
              <w:t>»</w:t>
            </w:r>
          </w:p>
        </w:tc>
        <w:tc>
          <w:tcPr>
            <w:tcW w:w="5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Никифорова Ольга Ивановна</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5Б</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552"/>
          <w:jc w:val="cent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474" w:type="pct"/>
            <w:tcBorders>
              <w:top w:val="nil"/>
              <w:left w:val="nil"/>
              <w:bottom w:val="single" w:sz="4" w:space="0" w:color="auto"/>
              <w:right w:val="single" w:sz="4" w:space="0" w:color="auto"/>
            </w:tcBorders>
            <w:shd w:val="clear" w:color="FFFFFF" w:fill="FFFFFF"/>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86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Мазяркин</w:t>
            </w:r>
            <w:proofErr w:type="spellEnd"/>
            <w:r w:rsidRPr="008A2E66">
              <w:rPr>
                <w:color w:val="000000"/>
                <w:sz w:val="24"/>
                <w:szCs w:val="24"/>
              </w:rPr>
              <w:t xml:space="preserve"> Михаил Валерьевич</w:t>
            </w:r>
          </w:p>
        </w:tc>
        <w:tc>
          <w:tcPr>
            <w:tcW w:w="7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w:t>
            </w:r>
            <w:r>
              <w:rPr>
                <w:color w:val="000000"/>
                <w:sz w:val="24"/>
                <w:szCs w:val="24"/>
              </w:rPr>
              <w:t>«</w:t>
            </w:r>
            <w:r w:rsidRPr="008A2E66">
              <w:rPr>
                <w:color w:val="000000"/>
                <w:sz w:val="24"/>
                <w:szCs w:val="24"/>
              </w:rPr>
              <w:t xml:space="preserve">СОШ </w:t>
            </w:r>
            <w:proofErr w:type="gramStart"/>
            <w:r w:rsidRPr="008A2E66">
              <w:rPr>
                <w:color w:val="000000"/>
                <w:sz w:val="24"/>
                <w:szCs w:val="24"/>
              </w:rPr>
              <w:t>с</w:t>
            </w:r>
            <w:proofErr w:type="gramEnd"/>
            <w:r w:rsidRPr="008A2E66">
              <w:rPr>
                <w:color w:val="000000"/>
                <w:sz w:val="24"/>
                <w:szCs w:val="24"/>
              </w:rPr>
              <w:t>. Ягодная Поляна</w:t>
            </w:r>
            <w:r>
              <w:rPr>
                <w:color w:val="000000"/>
                <w:sz w:val="24"/>
                <w:szCs w:val="24"/>
              </w:rPr>
              <w:t>»</w:t>
            </w:r>
          </w:p>
        </w:tc>
        <w:tc>
          <w:tcPr>
            <w:tcW w:w="562" w:type="pct"/>
            <w:tcBorders>
              <w:top w:val="nil"/>
              <w:left w:val="nil"/>
              <w:bottom w:val="single" w:sz="4" w:space="0" w:color="auto"/>
              <w:right w:val="single" w:sz="4" w:space="0" w:color="auto"/>
            </w:tcBorders>
            <w:shd w:val="clear" w:color="FFFFFF" w:fill="FFFFFF"/>
            <w:vAlign w:val="center"/>
            <w:hideMark/>
          </w:tcPr>
          <w:p w:rsidR="008A2E66" w:rsidRPr="003F6F42" w:rsidRDefault="008A2E66" w:rsidP="008A2E66">
            <w:pPr>
              <w:jc w:val="center"/>
              <w:rPr>
                <w:color w:val="000000"/>
                <w:sz w:val="22"/>
                <w:szCs w:val="22"/>
              </w:rPr>
            </w:pPr>
            <w:proofErr w:type="spellStart"/>
            <w:r w:rsidRPr="003F6F42">
              <w:rPr>
                <w:color w:val="000000"/>
                <w:sz w:val="22"/>
                <w:szCs w:val="22"/>
              </w:rPr>
              <w:t>Турунова</w:t>
            </w:r>
            <w:proofErr w:type="spellEnd"/>
            <w:r w:rsidRPr="003F6F42">
              <w:rPr>
                <w:color w:val="000000"/>
                <w:sz w:val="22"/>
                <w:szCs w:val="22"/>
              </w:rPr>
              <w:t xml:space="preserve"> Мария Александровна</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5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23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47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bl>
    <w:p w:rsidR="008A2E66" w:rsidRDefault="008A2E66" w:rsidP="008A2E66">
      <w:pPr>
        <w:suppressAutoHyphens/>
        <w:rPr>
          <w:color w:val="000000"/>
        </w:rPr>
        <w:sectPr w:rsidR="008A2E66" w:rsidSect="008A2E66">
          <w:pgSz w:w="16838" w:h="11906" w:orient="landscape"/>
          <w:pgMar w:top="1134" w:right="1134" w:bottom="1134" w:left="1134" w:header="0" w:footer="0" w:gutter="0"/>
          <w:pgNumType w:start="1"/>
          <w:cols w:space="720"/>
          <w:formProt w:val="0"/>
          <w:docGrid w:linePitch="381" w:charSpace="8192"/>
        </w:sectPr>
      </w:pPr>
    </w:p>
    <w:p w:rsidR="008A2E66" w:rsidRPr="008A2E66" w:rsidRDefault="008A2E66" w:rsidP="008A2E66">
      <w:pPr>
        <w:ind w:left="10490" w:hanging="360"/>
        <w:jc w:val="center"/>
        <w:rPr>
          <w:szCs w:val="28"/>
          <w:lang w:eastAsia="zh-CN"/>
        </w:rPr>
      </w:pPr>
      <w:r w:rsidRPr="008A2E66">
        <w:rPr>
          <w:szCs w:val="28"/>
          <w:lang w:eastAsia="zh-CN"/>
        </w:rPr>
        <w:lastRenderedPageBreak/>
        <w:t xml:space="preserve">Приложение </w:t>
      </w:r>
      <w:r>
        <w:rPr>
          <w:szCs w:val="28"/>
          <w:lang w:eastAsia="zh-CN"/>
        </w:rPr>
        <w:t>№ 2</w:t>
      </w:r>
    </w:p>
    <w:p w:rsidR="008A2E66" w:rsidRPr="008A2E66" w:rsidRDefault="008A2E66" w:rsidP="008A2E66">
      <w:pPr>
        <w:ind w:left="10490" w:hanging="360"/>
        <w:jc w:val="center"/>
        <w:rPr>
          <w:szCs w:val="28"/>
          <w:lang w:eastAsia="zh-CN"/>
        </w:rPr>
      </w:pPr>
      <w:r w:rsidRPr="008A2E66">
        <w:rPr>
          <w:szCs w:val="28"/>
          <w:lang w:eastAsia="zh-CN"/>
        </w:rPr>
        <w:t>к постановлению</w:t>
      </w:r>
    </w:p>
    <w:p w:rsidR="008A2E66" w:rsidRPr="008A2E66" w:rsidRDefault="008A2E66" w:rsidP="008A2E66">
      <w:pPr>
        <w:ind w:left="10490" w:hanging="360"/>
        <w:jc w:val="center"/>
        <w:rPr>
          <w:szCs w:val="28"/>
          <w:lang w:eastAsia="zh-CN"/>
        </w:rPr>
      </w:pPr>
      <w:r w:rsidRPr="008A2E66">
        <w:rPr>
          <w:szCs w:val="28"/>
          <w:lang w:eastAsia="zh-CN"/>
        </w:rPr>
        <w:t xml:space="preserve">администрации </w:t>
      </w:r>
      <w:proofErr w:type="spellStart"/>
      <w:r w:rsidRPr="008A2E66">
        <w:rPr>
          <w:szCs w:val="28"/>
          <w:lang w:eastAsia="zh-CN"/>
        </w:rPr>
        <w:t>Татищевского</w:t>
      </w:r>
      <w:proofErr w:type="spellEnd"/>
    </w:p>
    <w:p w:rsidR="008A2E66" w:rsidRPr="008A2E66" w:rsidRDefault="008A2E66" w:rsidP="008A2E66">
      <w:pPr>
        <w:ind w:left="10490" w:hanging="360"/>
        <w:jc w:val="center"/>
        <w:rPr>
          <w:szCs w:val="28"/>
          <w:lang w:eastAsia="zh-CN"/>
        </w:rPr>
      </w:pPr>
      <w:r w:rsidRPr="008A2E66">
        <w:rPr>
          <w:szCs w:val="28"/>
          <w:lang w:eastAsia="zh-CN"/>
        </w:rPr>
        <w:t>муниципального района</w:t>
      </w:r>
    </w:p>
    <w:p w:rsidR="008A2E66" w:rsidRPr="008A2E66" w:rsidRDefault="008A2E66" w:rsidP="008A2E66">
      <w:pPr>
        <w:ind w:left="10490" w:hanging="360"/>
        <w:jc w:val="center"/>
        <w:rPr>
          <w:szCs w:val="28"/>
          <w:lang w:eastAsia="zh-CN"/>
        </w:rPr>
      </w:pPr>
      <w:r w:rsidRPr="008A2E66">
        <w:rPr>
          <w:szCs w:val="28"/>
          <w:lang w:eastAsia="zh-CN"/>
        </w:rPr>
        <w:t>Саратовской области</w:t>
      </w:r>
    </w:p>
    <w:p w:rsidR="004A6693" w:rsidRPr="008A2E66" w:rsidRDefault="004A6693" w:rsidP="004A6693">
      <w:pPr>
        <w:ind w:left="10490" w:hanging="6"/>
        <w:jc w:val="center"/>
        <w:rPr>
          <w:szCs w:val="28"/>
          <w:lang w:eastAsia="zh-CN"/>
        </w:rPr>
      </w:pPr>
      <w:r>
        <w:rPr>
          <w:szCs w:val="28"/>
          <w:lang w:eastAsia="zh-CN"/>
        </w:rPr>
        <w:t>от 25.11.2024 № 1230</w:t>
      </w:r>
    </w:p>
    <w:p w:rsidR="008A2E66" w:rsidRPr="008A2E66" w:rsidRDefault="008A2E66" w:rsidP="008A2E66">
      <w:pPr>
        <w:ind w:left="10915" w:hanging="6"/>
        <w:jc w:val="center"/>
        <w:rPr>
          <w:sz w:val="26"/>
          <w:szCs w:val="26"/>
          <w:lang w:eastAsia="zh-CN"/>
        </w:rPr>
      </w:pPr>
    </w:p>
    <w:p w:rsidR="008A2E66" w:rsidRPr="008A2E66" w:rsidRDefault="008A2E66" w:rsidP="008A2E66">
      <w:pPr>
        <w:suppressAutoHyphens/>
        <w:jc w:val="center"/>
        <w:rPr>
          <w:color w:val="000000"/>
        </w:rPr>
      </w:pPr>
      <w:r w:rsidRPr="008A2E66">
        <w:rPr>
          <w:color w:val="000000"/>
        </w:rPr>
        <w:t xml:space="preserve">Результаты школьного этапа всероссийской олимпиады школьников на территории </w:t>
      </w: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в 2024-2025 учебном году по английскому языку в 6-х классах</w:t>
      </w:r>
    </w:p>
    <w:p w:rsidR="008A2E66" w:rsidRPr="008A2E66" w:rsidRDefault="008A2E66" w:rsidP="008A2E66">
      <w:pPr>
        <w:suppressAutoHyphens/>
        <w:jc w:val="center"/>
        <w:rPr>
          <w:color w:val="000000"/>
        </w:rPr>
      </w:pPr>
    </w:p>
    <w:tbl>
      <w:tblPr>
        <w:tblW w:w="5032" w:type="pct"/>
        <w:jc w:val="center"/>
        <w:tblLayout w:type="fixed"/>
        <w:tblLook w:val="04A0" w:firstRow="1" w:lastRow="0" w:firstColumn="1" w:lastColumn="0" w:noHBand="0" w:noVBand="1"/>
      </w:tblPr>
      <w:tblGrid>
        <w:gridCol w:w="754"/>
        <w:gridCol w:w="1492"/>
        <w:gridCol w:w="2551"/>
        <w:gridCol w:w="2554"/>
        <w:gridCol w:w="1661"/>
        <w:gridCol w:w="470"/>
        <w:gridCol w:w="467"/>
        <w:gridCol w:w="467"/>
        <w:gridCol w:w="467"/>
        <w:gridCol w:w="467"/>
        <w:gridCol w:w="467"/>
        <w:gridCol w:w="467"/>
        <w:gridCol w:w="467"/>
        <w:gridCol w:w="467"/>
        <w:gridCol w:w="467"/>
        <w:gridCol w:w="1196"/>
      </w:tblGrid>
      <w:tr w:rsidR="003F6F42" w:rsidRPr="008A2E66" w:rsidTr="003F6F42">
        <w:trPr>
          <w:cantSplit/>
          <w:trHeight w:val="1134"/>
          <w:jc w:val="center"/>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6F42" w:rsidRPr="008A2E66" w:rsidRDefault="003F6F42" w:rsidP="008A2E66">
            <w:pPr>
              <w:jc w:val="center"/>
              <w:rPr>
                <w:color w:val="000000"/>
                <w:sz w:val="24"/>
                <w:szCs w:val="24"/>
              </w:rPr>
            </w:pPr>
            <w:r w:rsidRPr="00031AFA">
              <w:rPr>
                <w:b/>
                <w:color w:val="000000"/>
                <w:sz w:val="24"/>
                <w:szCs w:val="24"/>
              </w:rPr>
              <w:t xml:space="preserve">№ </w:t>
            </w:r>
            <w:proofErr w:type="gramStart"/>
            <w:r w:rsidRPr="00031AFA">
              <w:rPr>
                <w:b/>
                <w:color w:val="000000"/>
                <w:sz w:val="24"/>
                <w:szCs w:val="24"/>
              </w:rPr>
              <w:t>п</w:t>
            </w:r>
            <w:proofErr w:type="gramEnd"/>
            <w:r w:rsidRPr="00031AFA">
              <w:rPr>
                <w:b/>
                <w:color w:val="000000"/>
                <w:sz w:val="24"/>
                <w:szCs w:val="24"/>
              </w:rPr>
              <w:t>/п</w:t>
            </w:r>
          </w:p>
        </w:tc>
        <w:tc>
          <w:tcPr>
            <w:tcW w:w="501" w:type="pct"/>
            <w:tcBorders>
              <w:top w:val="single" w:sz="4" w:space="0" w:color="auto"/>
              <w:left w:val="nil"/>
              <w:bottom w:val="single" w:sz="4" w:space="0" w:color="auto"/>
              <w:right w:val="single" w:sz="4" w:space="0" w:color="auto"/>
            </w:tcBorders>
            <w:shd w:val="clear" w:color="auto" w:fill="auto"/>
            <w:vAlign w:val="center"/>
          </w:tcPr>
          <w:p w:rsidR="003F6F42" w:rsidRPr="008A2E66" w:rsidRDefault="003F6F42" w:rsidP="008A2E66">
            <w:pPr>
              <w:jc w:val="center"/>
              <w:rPr>
                <w:color w:val="000000"/>
                <w:sz w:val="24"/>
                <w:szCs w:val="24"/>
              </w:rPr>
            </w:pPr>
            <w:r w:rsidRPr="00031AFA">
              <w:rPr>
                <w:b/>
                <w:color w:val="000000"/>
                <w:sz w:val="24"/>
                <w:szCs w:val="24"/>
              </w:rPr>
              <w:t>Предмет</w:t>
            </w:r>
          </w:p>
        </w:tc>
        <w:tc>
          <w:tcPr>
            <w:tcW w:w="857" w:type="pct"/>
            <w:tcBorders>
              <w:top w:val="single" w:sz="4" w:space="0" w:color="auto"/>
              <w:left w:val="nil"/>
              <w:bottom w:val="single" w:sz="4" w:space="0" w:color="auto"/>
              <w:right w:val="single" w:sz="4" w:space="0" w:color="auto"/>
            </w:tcBorders>
            <w:shd w:val="clear" w:color="auto" w:fill="auto"/>
            <w:vAlign w:val="center"/>
          </w:tcPr>
          <w:p w:rsidR="003F6F42" w:rsidRPr="008A2E66" w:rsidRDefault="003F6F42" w:rsidP="008A2E66">
            <w:pPr>
              <w:jc w:val="center"/>
              <w:rPr>
                <w:color w:val="000000"/>
                <w:sz w:val="24"/>
                <w:szCs w:val="24"/>
              </w:rPr>
            </w:pPr>
            <w:r w:rsidRPr="00031AFA">
              <w:rPr>
                <w:b/>
                <w:color w:val="000000"/>
                <w:sz w:val="24"/>
                <w:szCs w:val="24"/>
              </w:rPr>
              <w:t>Фамилия, имя, отчество учащегося (полностью)</w:t>
            </w:r>
          </w:p>
        </w:tc>
        <w:tc>
          <w:tcPr>
            <w:tcW w:w="858" w:type="pct"/>
            <w:tcBorders>
              <w:top w:val="single" w:sz="4" w:space="0" w:color="auto"/>
              <w:left w:val="nil"/>
              <w:bottom w:val="single" w:sz="4" w:space="0" w:color="auto"/>
              <w:right w:val="single" w:sz="4" w:space="0" w:color="auto"/>
            </w:tcBorders>
            <w:shd w:val="clear" w:color="auto" w:fill="auto"/>
            <w:vAlign w:val="center"/>
          </w:tcPr>
          <w:p w:rsidR="003F6F42" w:rsidRPr="008A2E66" w:rsidRDefault="003F6F42" w:rsidP="008A2E66">
            <w:pPr>
              <w:jc w:val="center"/>
              <w:rPr>
                <w:color w:val="000000"/>
                <w:sz w:val="24"/>
                <w:szCs w:val="24"/>
              </w:rPr>
            </w:pPr>
            <w:r w:rsidRPr="00031AFA">
              <w:rPr>
                <w:b/>
                <w:color w:val="000000"/>
                <w:sz w:val="24"/>
                <w:szCs w:val="24"/>
              </w:rPr>
              <w:t>Образовательное учреждение (сокращенное наименование согласно Уставу)</w:t>
            </w:r>
          </w:p>
        </w:tc>
        <w:tc>
          <w:tcPr>
            <w:tcW w:w="558" w:type="pct"/>
            <w:tcBorders>
              <w:top w:val="single" w:sz="4" w:space="0" w:color="auto"/>
              <w:left w:val="nil"/>
              <w:bottom w:val="single" w:sz="4" w:space="0" w:color="auto"/>
              <w:right w:val="single" w:sz="4" w:space="0" w:color="auto"/>
            </w:tcBorders>
            <w:shd w:val="clear" w:color="auto" w:fill="auto"/>
            <w:vAlign w:val="center"/>
          </w:tcPr>
          <w:p w:rsidR="003F6F42" w:rsidRPr="008A2E66" w:rsidRDefault="003F6F42" w:rsidP="008A2E66">
            <w:pPr>
              <w:jc w:val="center"/>
              <w:rPr>
                <w:color w:val="000000"/>
                <w:sz w:val="24"/>
                <w:szCs w:val="24"/>
              </w:rPr>
            </w:pPr>
            <w:r w:rsidRPr="00031AFA">
              <w:rPr>
                <w:b/>
                <w:color w:val="000000"/>
                <w:sz w:val="24"/>
                <w:szCs w:val="24"/>
              </w:rPr>
              <w:t>Фамилия, имя, отчество педагога, подготовившего учащегося к олимпиаде (полностью)</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tcPr>
          <w:p w:rsidR="003F6F42" w:rsidRPr="008A2E66" w:rsidRDefault="003F6F42" w:rsidP="003F6F42">
            <w:pPr>
              <w:ind w:left="113" w:right="113"/>
              <w:jc w:val="center"/>
              <w:rPr>
                <w:color w:val="000000"/>
                <w:sz w:val="24"/>
                <w:szCs w:val="24"/>
              </w:rPr>
            </w:pPr>
            <w:r w:rsidRPr="00031AFA">
              <w:rPr>
                <w:b/>
                <w:color w:val="000000"/>
                <w:sz w:val="24"/>
                <w:szCs w:val="24"/>
              </w:rPr>
              <w:t>Класс</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tcPr>
          <w:p w:rsidR="003F6F42" w:rsidRPr="00031AFA" w:rsidRDefault="003F6F42" w:rsidP="00495B91">
            <w:pPr>
              <w:jc w:val="center"/>
              <w:rPr>
                <w:b/>
                <w:color w:val="000000"/>
                <w:sz w:val="24"/>
                <w:szCs w:val="24"/>
              </w:rPr>
            </w:pPr>
            <w:r w:rsidRPr="00031AFA">
              <w:rPr>
                <w:b/>
                <w:color w:val="000000"/>
                <w:sz w:val="24"/>
                <w:szCs w:val="24"/>
              </w:rPr>
              <w:t>Задание 1</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tcPr>
          <w:p w:rsidR="003F6F42" w:rsidRPr="00031AFA" w:rsidRDefault="003F6F42" w:rsidP="00495B91">
            <w:pPr>
              <w:jc w:val="center"/>
              <w:rPr>
                <w:b/>
                <w:color w:val="000000"/>
                <w:sz w:val="24"/>
                <w:szCs w:val="24"/>
              </w:rPr>
            </w:pPr>
            <w:r w:rsidRPr="00031AFA">
              <w:rPr>
                <w:b/>
                <w:color w:val="000000"/>
                <w:sz w:val="24"/>
                <w:szCs w:val="24"/>
              </w:rPr>
              <w:t>Задание 2</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tcPr>
          <w:p w:rsidR="003F6F42" w:rsidRPr="00031AFA" w:rsidRDefault="003F6F42" w:rsidP="00495B91">
            <w:pPr>
              <w:jc w:val="center"/>
              <w:rPr>
                <w:b/>
                <w:color w:val="000000"/>
                <w:sz w:val="24"/>
                <w:szCs w:val="24"/>
              </w:rPr>
            </w:pPr>
            <w:r w:rsidRPr="00031AFA">
              <w:rPr>
                <w:b/>
                <w:color w:val="000000"/>
                <w:sz w:val="24"/>
                <w:szCs w:val="24"/>
              </w:rPr>
              <w:t>Задание 3</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tcPr>
          <w:p w:rsidR="003F6F42" w:rsidRPr="00031AFA" w:rsidRDefault="003F6F42" w:rsidP="00495B91">
            <w:pPr>
              <w:jc w:val="center"/>
              <w:rPr>
                <w:b/>
                <w:color w:val="000000"/>
                <w:sz w:val="24"/>
                <w:szCs w:val="24"/>
              </w:rPr>
            </w:pPr>
            <w:r w:rsidRPr="00031AFA">
              <w:rPr>
                <w:b/>
                <w:color w:val="000000"/>
                <w:sz w:val="24"/>
                <w:szCs w:val="24"/>
              </w:rPr>
              <w:t>Задание 4</w:t>
            </w:r>
          </w:p>
        </w:tc>
        <w:tc>
          <w:tcPr>
            <w:tcW w:w="157" w:type="pct"/>
            <w:tcBorders>
              <w:top w:val="single" w:sz="4" w:space="0" w:color="auto"/>
              <w:left w:val="nil"/>
              <w:bottom w:val="single" w:sz="4" w:space="0" w:color="auto"/>
              <w:right w:val="single" w:sz="4" w:space="0" w:color="auto"/>
            </w:tcBorders>
            <w:shd w:val="clear" w:color="auto" w:fill="auto"/>
            <w:noWrap/>
            <w:textDirection w:val="btLr"/>
            <w:vAlign w:val="center"/>
          </w:tcPr>
          <w:p w:rsidR="003F6F42" w:rsidRPr="00031AFA" w:rsidRDefault="003F6F42" w:rsidP="00495B91">
            <w:pPr>
              <w:jc w:val="center"/>
              <w:rPr>
                <w:b/>
                <w:color w:val="000000"/>
                <w:sz w:val="24"/>
                <w:szCs w:val="24"/>
              </w:rPr>
            </w:pPr>
            <w:r w:rsidRPr="00031AFA">
              <w:rPr>
                <w:b/>
                <w:color w:val="000000"/>
                <w:sz w:val="24"/>
                <w:szCs w:val="24"/>
              </w:rPr>
              <w:t>Задание 5</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tcPr>
          <w:p w:rsidR="003F6F42" w:rsidRPr="00031AFA" w:rsidRDefault="003F6F42" w:rsidP="00495B91">
            <w:pPr>
              <w:jc w:val="center"/>
              <w:rPr>
                <w:b/>
                <w:color w:val="000000"/>
                <w:sz w:val="24"/>
                <w:szCs w:val="24"/>
              </w:rPr>
            </w:pPr>
            <w:r w:rsidRPr="00031AFA">
              <w:rPr>
                <w:b/>
                <w:color w:val="000000"/>
                <w:sz w:val="24"/>
                <w:szCs w:val="24"/>
              </w:rPr>
              <w:t>Всего</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tcPr>
          <w:p w:rsidR="003F6F42" w:rsidRPr="00031AFA" w:rsidRDefault="003F6F42" w:rsidP="00495B91">
            <w:pPr>
              <w:jc w:val="center"/>
              <w:rPr>
                <w:b/>
                <w:color w:val="000000"/>
                <w:sz w:val="24"/>
                <w:szCs w:val="24"/>
              </w:rPr>
            </w:pPr>
            <w:r w:rsidRPr="00031AFA">
              <w:rPr>
                <w:b/>
                <w:color w:val="000000"/>
                <w:sz w:val="24"/>
                <w:szCs w:val="24"/>
              </w:rPr>
              <w:t>Апелляция</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tcPr>
          <w:p w:rsidR="003F6F42" w:rsidRPr="00031AFA" w:rsidRDefault="003F6F42" w:rsidP="00495B91">
            <w:pPr>
              <w:jc w:val="center"/>
              <w:rPr>
                <w:b/>
                <w:color w:val="000000"/>
                <w:sz w:val="24"/>
                <w:szCs w:val="24"/>
              </w:rPr>
            </w:pPr>
            <w:r w:rsidRPr="00031AFA">
              <w:rPr>
                <w:b/>
                <w:color w:val="000000"/>
                <w:sz w:val="24"/>
                <w:szCs w:val="24"/>
              </w:rPr>
              <w:t>Итого</w:t>
            </w:r>
          </w:p>
        </w:tc>
        <w:tc>
          <w:tcPr>
            <w:tcW w:w="157" w:type="pct"/>
            <w:tcBorders>
              <w:top w:val="single" w:sz="4" w:space="0" w:color="auto"/>
              <w:left w:val="nil"/>
              <w:bottom w:val="single" w:sz="4" w:space="0" w:color="auto"/>
              <w:right w:val="single" w:sz="4" w:space="0" w:color="auto"/>
            </w:tcBorders>
            <w:shd w:val="clear" w:color="auto" w:fill="auto"/>
            <w:textDirection w:val="btLr"/>
            <w:vAlign w:val="center"/>
          </w:tcPr>
          <w:p w:rsidR="003F6F42" w:rsidRPr="00031AFA" w:rsidRDefault="003F6F42" w:rsidP="00495B91">
            <w:pPr>
              <w:jc w:val="center"/>
              <w:rPr>
                <w:b/>
                <w:color w:val="000000"/>
                <w:sz w:val="24"/>
                <w:szCs w:val="24"/>
              </w:rPr>
            </w:pPr>
            <w:r w:rsidRPr="00031AFA">
              <w:rPr>
                <w:b/>
                <w:color w:val="000000"/>
                <w:sz w:val="24"/>
                <w:szCs w:val="24"/>
              </w:rPr>
              <w:t>Рейтинговое место</w:t>
            </w:r>
          </w:p>
        </w:tc>
        <w:tc>
          <w:tcPr>
            <w:tcW w:w="402" w:type="pct"/>
            <w:tcBorders>
              <w:top w:val="single" w:sz="4" w:space="0" w:color="auto"/>
              <w:left w:val="nil"/>
              <w:bottom w:val="single" w:sz="4" w:space="0" w:color="auto"/>
              <w:right w:val="single" w:sz="4" w:space="0" w:color="auto"/>
            </w:tcBorders>
            <w:shd w:val="clear" w:color="auto" w:fill="auto"/>
            <w:textDirection w:val="btLr"/>
            <w:vAlign w:val="center"/>
          </w:tcPr>
          <w:p w:rsidR="003F6F42" w:rsidRPr="00031AFA" w:rsidRDefault="003F6F42" w:rsidP="00495B91">
            <w:pPr>
              <w:jc w:val="center"/>
              <w:rPr>
                <w:b/>
                <w:color w:val="000000"/>
                <w:sz w:val="24"/>
                <w:szCs w:val="24"/>
              </w:rPr>
            </w:pPr>
            <w:r w:rsidRPr="00031AFA">
              <w:rPr>
                <w:b/>
                <w:color w:val="000000"/>
                <w:sz w:val="24"/>
                <w:szCs w:val="24"/>
              </w:rPr>
              <w:t>Статус</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Дудина Валерия Сергеевна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Никифорова Ольга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6Б</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победитель</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Летов Илья Юрьевич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п</w:t>
            </w:r>
            <w:proofErr w:type="gramStart"/>
            <w:r w:rsidRPr="008A2E66">
              <w:rPr>
                <w:color w:val="000000"/>
                <w:sz w:val="24"/>
                <w:szCs w:val="24"/>
              </w:rPr>
              <w:t>.С</w:t>
            </w:r>
            <w:proofErr w:type="gramEnd"/>
            <w:r w:rsidRPr="008A2E66">
              <w:rPr>
                <w:color w:val="000000"/>
                <w:sz w:val="24"/>
                <w:szCs w:val="24"/>
              </w:rPr>
              <w:t>адовый</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В.А.Васильева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Носатова</w:t>
            </w:r>
            <w:proofErr w:type="spellEnd"/>
            <w:r w:rsidRPr="008A2E66">
              <w:rPr>
                <w:color w:val="000000"/>
                <w:sz w:val="24"/>
                <w:szCs w:val="24"/>
              </w:rPr>
              <w:t xml:space="preserve"> Наталья Алексеевна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победитель</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Васин Аким Дмитриевич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Никифорова Ольга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6А</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Голубкин</w:t>
            </w:r>
            <w:proofErr w:type="spellEnd"/>
            <w:r w:rsidRPr="008A2E66">
              <w:rPr>
                <w:color w:val="000000"/>
                <w:sz w:val="24"/>
                <w:szCs w:val="24"/>
              </w:rPr>
              <w:t xml:space="preserve"> Артём Вячеславович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Никифорова Ольга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6В</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26</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473"/>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lastRenderedPageBreak/>
              <w:t>5</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Матершев</w:t>
            </w:r>
            <w:proofErr w:type="spellEnd"/>
            <w:r w:rsidRPr="008A2E66">
              <w:rPr>
                <w:color w:val="000000"/>
                <w:sz w:val="24"/>
                <w:szCs w:val="24"/>
              </w:rPr>
              <w:t xml:space="preserve"> Богдан Владимирович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6а</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26</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Поворознюк</w:t>
            </w:r>
            <w:proofErr w:type="spellEnd"/>
            <w:r w:rsidRPr="008A2E66">
              <w:rPr>
                <w:color w:val="000000"/>
                <w:sz w:val="24"/>
                <w:szCs w:val="24"/>
              </w:rPr>
              <w:t xml:space="preserve"> Артём Станиславович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Никифорова Ольга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6В</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24</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Сучкова Мирослава Александровна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Шмелёва</w:t>
            </w:r>
            <w:proofErr w:type="spellEnd"/>
            <w:r w:rsidRPr="008A2E66">
              <w:rPr>
                <w:color w:val="000000"/>
                <w:sz w:val="24"/>
                <w:szCs w:val="24"/>
              </w:rPr>
              <w:t xml:space="preserve"> Марина Викторовна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24</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24</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Байдова</w:t>
            </w:r>
            <w:proofErr w:type="spellEnd"/>
            <w:r w:rsidRPr="008A2E66">
              <w:rPr>
                <w:color w:val="000000"/>
                <w:sz w:val="24"/>
                <w:szCs w:val="24"/>
              </w:rPr>
              <w:t xml:space="preserve"> Александра Анатольевна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6а</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22</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1560"/>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Ломовцев</w:t>
            </w:r>
            <w:proofErr w:type="spellEnd"/>
            <w:r w:rsidRPr="008A2E66">
              <w:rPr>
                <w:color w:val="000000"/>
                <w:sz w:val="24"/>
                <w:szCs w:val="24"/>
              </w:rPr>
              <w:t xml:space="preserve"> Алексей Николаевич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ОСПФ МОУ «СОШ </w:t>
            </w:r>
            <w:proofErr w:type="spellStart"/>
            <w:r w:rsidRPr="008A2E66">
              <w:rPr>
                <w:color w:val="000000"/>
                <w:sz w:val="24"/>
                <w:szCs w:val="24"/>
              </w:rPr>
              <w:t>с</w:t>
            </w:r>
            <w:proofErr w:type="gramStart"/>
            <w:r w:rsidRPr="008A2E66">
              <w:rPr>
                <w:color w:val="000000"/>
                <w:sz w:val="24"/>
                <w:szCs w:val="24"/>
              </w:rPr>
              <w:t>.О</w:t>
            </w:r>
            <w:proofErr w:type="gramEnd"/>
            <w:r w:rsidRPr="008A2E66">
              <w:rPr>
                <w:color w:val="000000"/>
                <w:sz w:val="24"/>
                <w:szCs w:val="24"/>
              </w:rPr>
              <w:t>ктябрьский</w:t>
            </w:r>
            <w:proofErr w:type="spellEnd"/>
            <w:r w:rsidRPr="008A2E66">
              <w:rPr>
                <w:color w:val="000000"/>
                <w:sz w:val="24"/>
                <w:szCs w:val="24"/>
              </w:rPr>
              <w:t xml:space="preserve"> Городок имени Героя Советского Союза </w:t>
            </w:r>
            <w:proofErr w:type="spellStart"/>
            <w:r w:rsidRPr="008A2E66">
              <w:rPr>
                <w:color w:val="000000"/>
                <w:sz w:val="24"/>
                <w:szCs w:val="24"/>
              </w:rPr>
              <w:t>И.А.Евтеева</w:t>
            </w:r>
            <w:proofErr w:type="spellEnd"/>
            <w:r w:rsidRPr="008A2E66">
              <w:rPr>
                <w:color w:val="000000"/>
                <w:sz w:val="24"/>
                <w:szCs w:val="24"/>
              </w:rPr>
              <w:t xml:space="preserve">» в </w:t>
            </w:r>
            <w:proofErr w:type="spellStart"/>
            <w:r w:rsidRPr="008A2E66">
              <w:rPr>
                <w:color w:val="000000"/>
                <w:sz w:val="24"/>
                <w:szCs w:val="24"/>
              </w:rPr>
              <w:t>с.Карамышка</w:t>
            </w:r>
            <w:proofErr w:type="spellEnd"/>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Ягубова</w:t>
            </w:r>
            <w:proofErr w:type="spellEnd"/>
            <w:r w:rsidRPr="008A2E66">
              <w:rPr>
                <w:color w:val="000000"/>
                <w:sz w:val="24"/>
                <w:szCs w:val="24"/>
              </w:rPr>
              <w:t xml:space="preserve"> Светлана Николаевна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22</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1560"/>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Салиров</w:t>
            </w:r>
            <w:proofErr w:type="spellEnd"/>
            <w:proofErr w:type="gramStart"/>
            <w:r w:rsidRPr="008A2E66">
              <w:rPr>
                <w:color w:val="000000"/>
                <w:sz w:val="24"/>
                <w:szCs w:val="24"/>
              </w:rPr>
              <w:t xml:space="preserve"> С</w:t>
            </w:r>
            <w:proofErr w:type="gramEnd"/>
            <w:r w:rsidRPr="008A2E66">
              <w:rPr>
                <w:color w:val="000000"/>
                <w:sz w:val="24"/>
                <w:szCs w:val="24"/>
              </w:rPr>
              <w:t>алим Шамильевич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ОСПФ МОУ «СОШ </w:t>
            </w:r>
            <w:proofErr w:type="spellStart"/>
            <w:r w:rsidRPr="008A2E66">
              <w:rPr>
                <w:color w:val="000000"/>
                <w:sz w:val="24"/>
                <w:szCs w:val="24"/>
              </w:rPr>
              <w:t>с</w:t>
            </w:r>
            <w:proofErr w:type="gramStart"/>
            <w:r w:rsidRPr="008A2E66">
              <w:rPr>
                <w:color w:val="000000"/>
                <w:sz w:val="24"/>
                <w:szCs w:val="24"/>
              </w:rPr>
              <w:t>.О</w:t>
            </w:r>
            <w:proofErr w:type="gramEnd"/>
            <w:r w:rsidRPr="008A2E66">
              <w:rPr>
                <w:color w:val="000000"/>
                <w:sz w:val="24"/>
                <w:szCs w:val="24"/>
              </w:rPr>
              <w:t>ктябрьский</w:t>
            </w:r>
            <w:proofErr w:type="spellEnd"/>
            <w:r w:rsidRPr="008A2E66">
              <w:rPr>
                <w:color w:val="000000"/>
                <w:sz w:val="24"/>
                <w:szCs w:val="24"/>
              </w:rPr>
              <w:t xml:space="preserve"> Городок имени Героя Советского Союза </w:t>
            </w:r>
            <w:proofErr w:type="spellStart"/>
            <w:r w:rsidRPr="008A2E66">
              <w:rPr>
                <w:color w:val="000000"/>
                <w:sz w:val="24"/>
                <w:szCs w:val="24"/>
              </w:rPr>
              <w:t>И.А.Евтеева</w:t>
            </w:r>
            <w:proofErr w:type="spellEnd"/>
            <w:r w:rsidRPr="008A2E66">
              <w:rPr>
                <w:color w:val="000000"/>
                <w:sz w:val="24"/>
                <w:szCs w:val="24"/>
              </w:rPr>
              <w:t xml:space="preserve">» в </w:t>
            </w:r>
            <w:proofErr w:type="spellStart"/>
            <w:r w:rsidRPr="008A2E66">
              <w:rPr>
                <w:color w:val="000000"/>
                <w:sz w:val="24"/>
                <w:szCs w:val="24"/>
              </w:rPr>
              <w:t>с.Карамышка</w:t>
            </w:r>
            <w:proofErr w:type="spellEnd"/>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Ягубова</w:t>
            </w:r>
            <w:proofErr w:type="spellEnd"/>
            <w:r w:rsidRPr="008A2E66">
              <w:rPr>
                <w:color w:val="000000"/>
                <w:sz w:val="24"/>
                <w:szCs w:val="24"/>
              </w:rPr>
              <w:t xml:space="preserve"> Светлана Николаевна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22</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11</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Степченкова</w:t>
            </w:r>
            <w:proofErr w:type="spellEnd"/>
            <w:r w:rsidRPr="008A2E66">
              <w:rPr>
                <w:color w:val="000000"/>
                <w:sz w:val="24"/>
                <w:szCs w:val="24"/>
              </w:rPr>
              <w:t xml:space="preserve"> Дарья Витальевна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Шмелёва</w:t>
            </w:r>
            <w:proofErr w:type="spellEnd"/>
            <w:r w:rsidRPr="008A2E66">
              <w:rPr>
                <w:color w:val="000000"/>
                <w:sz w:val="24"/>
                <w:szCs w:val="24"/>
              </w:rPr>
              <w:t xml:space="preserve"> Марина Викторовна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22</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22</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11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lastRenderedPageBreak/>
              <w:t>12</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Калачев Кирилл Дмитриевич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.И</w:t>
            </w:r>
            <w:proofErr w:type="gramEnd"/>
            <w:r w:rsidRPr="008A2E66">
              <w:rPr>
                <w:color w:val="000000"/>
                <w:sz w:val="24"/>
                <w:szCs w:val="24"/>
              </w:rPr>
              <w:t>долга</w:t>
            </w:r>
            <w:proofErr w:type="spellEnd"/>
            <w:r w:rsidRPr="008A2E66">
              <w:rPr>
                <w:color w:val="000000"/>
                <w:sz w:val="24"/>
                <w:szCs w:val="24"/>
              </w:rPr>
              <w:t xml:space="preserve"> имени Героя Советского Союза имени Героя Советского Союза </w:t>
            </w:r>
            <w:proofErr w:type="spellStart"/>
            <w:r w:rsidRPr="008A2E66">
              <w:rPr>
                <w:color w:val="000000"/>
                <w:sz w:val="24"/>
                <w:szCs w:val="24"/>
              </w:rPr>
              <w:t>А.А.Лапшова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Мищенко Денис Владимирович</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21</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21</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47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13</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Талалаев</w:t>
            </w:r>
            <w:proofErr w:type="spellEnd"/>
            <w:r w:rsidRPr="008A2E66">
              <w:rPr>
                <w:color w:val="000000"/>
                <w:sz w:val="24"/>
                <w:szCs w:val="24"/>
              </w:rPr>
              <w:t xml:space="preserve"> Алексей Алексеевич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6б</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21</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21</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14</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Попыкин</w:t>
            </w:r>
            <w:proofErr w:type="spellEnd"/>
            <w:r w:rsidRPr="008A2E66">
              <w:rPr>
                <w:color w:val="000000"/>
                <w:sz w:val="24"/>
                <w:szCs w:val="24"/>
              </w:rPr>
              <w:t xml:space="preserve"> Станислав Олегович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Никифорова Ольга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6В</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15</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Жилина Екатерина Евгеньевна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6а</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16</w:t>
            </w:r>
          </w:p>
        </w:tc>
        <w:tc>
          <w:tcPr>
            <w:tcW w:w="501" w:type="pct"/>
            <w:tcBorders>
              <w:top w:val="nil"/>
              <w:left w:val="nil"/>
              <w:bottom w:val="single" w:sz="4" w:space="0" w:color="auto"/>
              <w:right w:val="single" w:sz="4" w:space="0" w:color="auto"/>
            </w:tcBorders>
            <w:shd w:val="clear" w:color="FFFFFF" w:fill="FFFFFF"/>
            <w:noWrap/>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Новикова Яна Романовна </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gramStart"/>
            <w:r w:rsidRPr="008A2E66">
              <w:rPr>
                <w:color w:val="000000"/>
                <w:sz w:val="24"/>
                <w:szCs w:val="24"/>
              </w:rPr>
              <w:t>с</w:t>
            </w:r>
            <w:proofErr w:type="gramEnd"/>
            <w:r w:rsidRPr="008A2E66">
              <w:rPr>
                <w:color w:val="000000"/>
                <w:sz w:val="24"/>
                <w:szCs w:val="24"/>
              </w:rPr>
              <w:t>. Ягодная Поляна»</w:t>
            </w:r>
          </w:p>
        </w:tc>
        <w:tc>
          <w:tcPr>
            <w:tcW w:w="558" w:type="pct"/>
            <w:tcBorders>
              <w:top w:val="nil"/>
              <w:left w:val="nil"/>
              <w:bottom w:val="single" w:sz="4" w:space="0" w:color="auto"/>
              <w:right w:val="single" w:sz="4" w:space="0" w:color="auto"/>
            </w:tcBorders>
            <w:shd w:val="clear" w:color="FFFFFF" w:fill="FFFFFF"/>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Турунова</w:t>
            </w:r>
            <w:proofErr w:type="spellEnd"/>
            <w:r w:rsidRPr="008A2E66">
              <w:rPr>
                <w:color w:val="000000"/>
                <w:sz w:val="24"/>
                <w:szCs w:val="24"/>
              </w:rPr>
              <w:t xml:space="preserve"> Мария Александровна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19</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11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17</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Миронов Федор Андреевич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.Б</w:t>
            </w:r>
            <w:proofErr w:type="gramEnd"/>
            <w:r w:rsidRPr="008A2E66">
              <w:rPr>
                <w:color w:val="000000"/>
                <w:sz w:val="24"/>
                <w:szCs w:val="24"/>
              </w:rPr>
              <w:t>ольшая</w:t>
            </w:r>
            <w:proofErr w:type="spellEnd"/>
            <w:r w:rsidRPr="008A2E66">
              <w:rPr>
                <w:color w:val="000000"/>
                <w:sz w:val="24"/>
                <w:szCs w:val="24"/>
              </w:rPr>
              <w:t xml:space="preserve"> Ивановка им. Героя Советского Союза </w:t>
            </w:r>
            <w:proofErr w:type="spellStart"/>
            <w:r w:rsidRPr="008A2E66">
              <w:rPr>
                <w:color w:val="000000"/>
                <w:sz w:val="24"/>
                <w:szCs w:val="24"/>
              </w:rPr>
              <w:t>В.Д.Коннова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Николаева Екатерина Владимировна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призёр</w:t>
            </w:r>
          </w:p>
        </w:tc>
      </w:tr>
      <w:tr w:rsidR="003F6F42" w:rsidRPr="008A2E66" w:rsidTr="003F6F42">
        <w:trPr>
          <w:trHeight w:val="1656"/>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Петросян Варвара Максимовна </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ОСПФ МОУ «Средняя общеобразовательная школа с. Вязовка имени Героя Советского Союза Е.А. </w:t>
            </w:r>
            <w:proofErr w:type="spellStart"/>
            <w:r w:rsidRPr="008A2E66">
              <w:rPr>
                <w:color w:val="000000"/>
                <w:sz w:val="24"/>
                <w:szCs w:val="24"/>
              </w:rPr>
              <w:t>Мясникова</w:t>
            </w:r>
            <w:proofErr w:type="spellEnd"/>
            <w:r w:rsidRPr="008A2E66">
              <w:rPr>
                <w:color w:val="000000"/>
                <w:sz w:val="24"/>
                <w:szCs w:val="24"/>
              </w:rPr>
              <w:t xml:space="preserve">» </w:t>
            </w:r>
            <w:proofErr w:type="gramStart"/>
            <w:r w:rsidRPr="008A2E66">
              <w:rPr>
                <w:color w:val="000000"/>
                <w:sz w:val="24"/>
                <w:szCs w:val="24"/>
              </w:rPr>
              <w:t>в</w:t>
            </w:r>
            <w:proofErr w:type="gramEnd"/>
            <w:r w:rsidRPr="008A2E66">
              <w:rPr>
                <w:color w:val="000000"/>
                <w:sz w:val="24"/>
                <w:szCs w:val="24"/>
              </w:rPr>
              <w:t xml:space="preserve"> с. Большая Каменка</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Матвеева Наталья Петровна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19</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lastRenderedPageBreak/>
              <w:t>19</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Ефимова Валерия Витальевна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6б</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19</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20</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Митина Ульяна Ивановна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Никифорова Ольга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6А</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21</w:t>
            </w:r>
          </w:p>
        </w:tc>
        <w:tc>
          <w:tcPr>
            <w:tcW w:w="501" w:type="pct"/>
            <w:tcBorders>
              <w:top w:val="nil"/>
              <w:left w:val="nil"/>
              <w:bottom w:val="single" w:sz="4" w:space="0" w:color="auto"/>
              <w:right w:val="single" w:sz="4" w:space="0" w:color="auto"/>
            </w:tcBorders>
            <w:shd w:val="clear" w:color="FFFFFF" w:fill="FFFFFF"/>
            <w:noWrap/>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Иванова Екатерина Ильинична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gramStart"/>
            <w:r w:rsidRPr="008A2E66">
              <w:rPr>
                <w:color w:val="000000"/>
                <w:sz w:val="24"/>
                <w:szCs w:val="24"/>
              </w:rPr>
              <w:t>с</w:t>
            </w:r>
            <w:proofErr w:type="gramEnd"/>
            <w:r w:rsidRPr="008A2E66">
              <w:rPr>
                <w:color w:val="000000"/>
                <w:sz w:val="24"/>
                <w:szCs w:val="24"/>
              </w:rPr>
              <w:t>. Ягодная Поляна»</w:t>
            </w:r>
          </w:p>
        </w:tc>
        <w:tc>
          <w:tcPr>
            <w:tcW w:w="558" w:type="pct"/>
            <w:tcBorders>
              <w:top w:val="nil"/>
              <w:left w:val="nil"/>
              <w:bottom w:val="single" w:sz="4" w:space="0" w:color="auto"/>
              <w:right w:val="single" w:sz="4" w:space="0" w:color="auto"/>
            </w:tcBorders>
            <w:shd w:val="clear" w:color="FFFFFF" w:fill="FFFFFF"/>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Турунова</w:t>
            </w:r>
            <w:proofErr w:type="spellEnd"/>
            <w:r w:rsidRPr="008A2E66">
              <w:rPr>
                <w:color w:val="000000"/>
                <w:sz w:val="24"/>
                <w:szCs w:val="24"/>
              </w:rPr>
              <w:t xml:space="preserve"> Мария Александровна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22</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Крицкий</w:t>
            </w:r>
            <w:proofErr w:type="spellEnd"/>
            <w:r w:rsidRPr="008A2E66">
              <w:rPr>
                <w:color w:val="000000"/>
                <w:sz w:val="24"/>
                <w:szCs w:val="24"/>
              </w:rPr>
              <w:t xml:space="preserve">  Илья Александрович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Чертова Лариса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23</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Гусева София Денисовна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Чертова Лариса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828"/>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24</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Фадеева Дарья Алексеевна </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Шмелёва</w:t>
            </w:r>
            <w:proofErr w:type="spellEnd"/>
            <w:r w:rsidRPr="008A2E66">
              <w:rPr>
                <w:color w:val="000000"/>
                <w:sz w:val="24"/>
                <w:szCs w:val="24"/>
              </w:rPr>
              <w:t xml:space="preserve"> Марина Викторовна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18</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402"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призер</w:t>
            </w:r>
          </w:p>
        </w:tc>
      </w:tr>
      <w:tr w:rsidR="003F6F42" w:rsidRPr="008A2E66" w:rsidTr="003F6F42">
        <w:trPr>
          <w:trHeight w:val="11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25</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Аламова</w:t>
            </w:r>
            <w:proofErr w:type="spellEnd"/>
            <w:r w:rsidRPr="008A2E66">
              <w:rPr>
                <w:color w:val="000000"/>
                <w:sz w:val="24"/>
                <w:szCs w:val="24"/>
              </w:rPr>
              <w:t xml:space="preserve"> Жасмин </w:t>
            </w:r>
            <w:proofErr w:type="spellStart"/>
            <w:r w:rsidRPr="008A2E66">
              <w:rPr>
                <w:color w:val="000000"/>
                <w:sz w:val="24"/>
                <w:szCs w:val="24"/>
              </w:rPr>
              <w:t>Садиговна</w:t>
            </w:r>
            <w:proofErr w:type="spellEnd"/>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.М</w:t>
            </w:r>
            <w:proofErr w:type="gramEnd"/>
            <w:r w:rsidRPr="008A2E66">
              <w:rPr>
                <w:color w:val="000000"/>
                <w:sz w:val="24"/>
                <w:szCs w:val="24"/>
              </w:rPr>
              <w:t>изино-Лапшиновка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И.В.Преснякова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Минкаилова</w:t>
            </w:r>
            <w:proofErr w:type="spellEnd"/>
            <w:r w:rsidRPr="008A2E66">
              <w:rPr>
                <w:color w:val="000000"/>
                <w:sz w:val="24"/>
                <w:szCs w:val="24"/>
              </w:rPr>
              <w:t xml:space="preserve"> Александра Николаевна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720"/>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26</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Мальчиков Егор Олегович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с. Октябрьский Городок </w:t>
            </w:r>
            <w:r w:rsidRPr="008A2E66">
              <w:rPr>
                <w:color w:val="000000"/>
                <w:sz w:val="24"/>
                <w:szCs w:val="24"/>
              </w:rPr>
              <w:lastRenderedPageBreak/>
              <w:t>имени Героя Советского Союза И.А. Евтеева»</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lastRenderedPageBreak/>
              <w:t>Пензякова</w:t>
            </w:r>
            <w:proofErr w:type="spellEnd"/>
            <w:r w:rsidRPr="008A2E66">
              <w:rPr>
                <w:color w:val="000000"/>
                <w:sz w:val="24"/>
                <w:szCs w:val="24"/>
              </w:rPr>
              <w:t xml:space="preserve"> Наталья </w:t>
            </w:r>
            <w:r w:rsidRPr="008A2E66">
              <w:rPr>
                <w:color w:val="000000"/>
                <w:sz w:val="24"/>
                <w:szCs w:val="24"/>
              </w:rPr>
              <w:lastRenderedPageBreak/>
              <w:t>Леонидовна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lastRenderedPageBreak/>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10</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lastRenderedPageBreak/>
              <w:t>27</w:t>
            </w:r>
          </w:p>
        </w:tc>
        <w:tc>
          <w:tcPr>
            <w:tcW w:w="501" w:type="pct"/>
            <w:tcBorders>
              <w:top w:val="nil"/>
              <w:left w:val="nil"/>
              <w:bottom w:val="single" w:sz="4" w:space="0" w:color="auto"/>
              <w:right w:val="single" w:sz="4" w:space="0" w:color="auto"/>
            </w:tcBorders>
            <w:shd w:val="clear" w:color="FFFFFF" w:fill="FFFFFF"/>
            <w:noWrap/>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Зверева Ирина Сергеевна </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gramStart"/>
            <w:r w:rsidRPr="008A2E66">
              <w:rPr>
                <w:color w:val="000000"/>
                <w:sz w:val="24"/>
                <w:szCs w:val="24"/>
              </w:rPr>
              <w:t>с</w:t>
            </w:r>
            <w:proofErr w:type="gramEnd"/>
            <w:r w:rsidRPr="008A2E66">
              <w:rPr>
                <w:color w:val="000000"/>
                <w:sz w:val="24"/>
                <w:szCs w:val="24"/>
              </w:rPr>
              <w:t>. Ягодная Поляна»</w:t>
            </w:r>
          </w:p>
        </w:tc>
        <w:tc>
          <w:tcPr>
            <w:tcW w:w="558" w:type="pct"/>
            <w:tcBorders>
              <w:top w:val="nil"/>
              <w:left w:val="nil"/>
              <w:bottom w:val="single" w:sz="4" w:space="0" w:color="auto"/>
              <w:right w:val="single" w:sz="4" w:space="0" w:color="auto"/>
            </w:tcBorders>
            <w:shd w:val="clear" w:color="FFFFFF" w:fill="FFFFFF"/>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Турунова</w:t>
            </w:r>
            <w:proofErr w:type="spellEnd"/>
            <w:r w:rsidRPr="008A2E66">
              <w:rPr>
                <w:color w:val="000000"/>
                <w:sz w:val="24"/>
                <w:szCs w:val="24"/>
              </w:rPr>
              <w:t xml:space="preserve"> Мария Александровна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15</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11</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28</w:t>
            </w:r>
          </w:p>
        </w:tc>
        <w:tc>
          <w:tcPr>
            <w:tcW w:w="501" w:type="pct"/>
            <w:tcBorders>
              <w:top w:val="nil"/>
              <w:left w:val="nil"/>
              <w:bottom w:val="single" w:sz="4" w:space="0" w:color="auto"/>
              <w:right w:val="single" w:sz="4" w:space="0" w:color="auto"/>
            </w:tcBorders>
            <w:shd w:val="clear" w:color="FFFFFF" w:fill="FFFFFF"/>
            <w:noWrap/>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Зуй Анастасия Викторовна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gramStart"/>
            <w:r w:rsidRPr="008A2E66">
              <w:rPr>
                <w:color w:val="000000"/>
                <w:sz w:val="24"/>
                <w:szCs w:val="24"/>
              </w:rPr>
              <w:t>с</w:t>
            </w:r>
            <w:proofErr w:type="gramEnd"/>
            <w:r w:rsidRPr="008A2E66">
              <w:rPr>
                <w:color w:val="000000"/>
                <w:sz w:val="24"/>
                <w:szCs w:val="24"/>
              </w:rPr>
              <w:t>. Ягодная Поляна»</w:t>
            </w:r>
          </w:p>
        </w:tc>
        <w:tc>
          <w:tcPr>
            <w:tcW w:w="558" w:type="pct"/>
            <w:tcBorders>
              <w:top w:val="nil"/>
              <w:left w:val="nil"/>
              <w:bottom w:val="single" w:sz="4" w:space="0" w:color="auto"/>
              <w:right w:val="single" w:sz="4" w:space="0" w:color="auto"/>
            </w:tcBorders>
            <w:shd w:val="clear" w:color="FFFFFF" w:fill="FFFFFF"/>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Турунова</w:t>
            </w:r>
            <w:proofErr w:type="spellEnd"/>
            <w:r w:rsidRPr="008A2E66">
              <w:rPr>
                <w:color w:val="000000"/>
                <w:sz w:val="24"/>
                <w:szCs w:val="24"/>
              </w:rPr>
              <w:t xml:space="preserve"> Мария Александровна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15</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11</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11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29</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Фарзалиева</w:t>
            </w:r>
            <w:proofErr w:type="spellEnd"/>
            <w:r>
              <w:rPr>
                <w:color w:val="000000"/>
                <w:sz w:val="24"/>
                <w:szCs w:val="24"/>
              </w:rPr>
              <w:t xml:space="preserve"> </w:t>
            </w:r>
            <w:proofErr w:type="spellStart"/>
            <w:r w:rsidRPr="008A2E66">
              <w:rPr>
                <w:color w:val="000000"/>
                <w:sz w:val="24"/>
                <w:szCs w:val="24"/>
              </w:rPr>
              <w:t>Дэниз</w:t>
            </w:r>
            <w:proofErr w:type="spellEnd"/>
            <w:r>
              <w:rPr>
                <w:color w:val="000000"/>
                <w:sz w:val="24"/>
                <w:szCs w:val="24"/>
              </w:rPr>
              <w:t xml:space="preserve"> </w:t>
            </w:r>
            <w:proofErr w:type="spellStart"/>
            <w:r w:rsidRPr="008A2E66">
              <w:rPr>
                <w:color w:val="000000"/>
                <w:sz w:val="24"/>
                <w:szCs w:val="24"/>
              </w:rPr>
              <w:t>Хаямовна</w:t>
            </w:r>
            <w:proofErr w:type="spellEnd"/>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.М</w:t>
            </w:r>
            <w:proofErr w:type="gramEnd"/>
            <w:r w:rsidRPr="008A2E66">
              <w:rPr>
                <w:color w:val="000000"/>
                <w:sz w:val="24"/>
                <w:szCs w:val="24"/>
              </w:rPr>
              <w:t>изино-Лапшиновка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И.В.Преснякова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Минкаилова</w:t>
            </w:r>
            <w:proofErr w:type="spellEnd"/>
            <w:r w:rsidRPr="008A2E66">
              <w:rPr>
                <w:color w:val="000000"/>
                <w:sz w:val="24"/>
                <w:szCs w:val="24"/>
              </w:rPr>
              <w:t xml:space="preserve"> Александра Николаевна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11</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30</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Эсаулов</w:t>
            </w:r>
            <w:proofErr w:type="spellEnd"/>
            <w:r>
              <w:rPr>
                <w:color w:val="000000"/>
                <w:sz w:val="24"/>
                <w:szCs w:val="24"/>
              </w:rPr>
              <w:t xml:space="preserve"> </w:t>
            </w:r>
            <w:r w:rsidRPr="008A2E66">
              <w:rPr>
                <w:color w:val="000000"/>
                <w:sz w:val="24"/>
                <w:szCs w:val="24"/>
              </w:rPr>
              <w:t>Дмитрий Андреевич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Никифорова Ольга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6Б</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12</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11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31</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Плищенко</w:t>
            </w:r>
            <w:proofErr w:type="spellEnd"/>
            <w:r w:rsidRPr="008A2E66">
              <w:rPr>
                <w:color w:val="000000"/>
                <w:sz w:val="24"/>
                <w:szCs w:val="24"/>
              </w:rPr>
              <w:t xml:space="preserve"> Анастасия Руслановна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.М</w:t>
            </w:r>
            <w:proofErr w:type="gramEnd"/>
            <w:r w:rsidRPr="008A2E66">
              <w:rPr>
                <w:color w:val="000000"/>
                <w:sz w:val="24"/>
                <w:szCs w:val="24"/>
              </w:rPr>
              <w:t>изино-Лапшиновка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И.В.Преснякова</w:t>
            </w:r>
            <w:proofErr w:type="spellEnd"/>
            <w:r w:rsidRPr="008A2E66">
              <w:rPr>
                <w:color w:val="000000"/>
                <w:sz w:val="24"/>
                <w:szCs w:val="24"/>
              </w:rPr>
              <w:t>»</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Минкаилова</w:t>
            </w:r>
            <w:proofErr w:type="spellEnd"/>
            <w:r w:rsidRPr="008A2E66">
              <w:rPr>
                <w:color w:val="000000"/>
                <w:sz w:val="24"/>
                <w:szCs w:val="24"/>
              </w:rPr>
              <w:t xml:space="preserve"> Александра Николаевна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12</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1656"/>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32</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Карачева Яна Руслановна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ОСПФ МОУ «Средняя общеобразовательная школа с. Вязовка имени Героя Советского Союза Е.А. </w:t>
            </w:r>
            <w:proofErr w:type="spellStart"/>
            <w:r w:rsidRPr="008A2E66">
              <w:rPr>
                <w:color w:val="000000"/>
                <w:sz w:val="24"/>
                <w:szCs w:val="24"/>
              </w:rPr>
              <w:t>Мясникова</w:t>
            </w:r>
            <w:proofErr w:type="spellEnd"/>
            <w:r w:rsidRPr="008A2E66">
              <w:rPr>
                <w:color w:val="000000"/>
                <w:sz w:val="24"/>
                <w:szCs w:val="24"/>
              </w:rPr>
              <w:t xml:space="preserve">» </w:t>
            </w:r>
            <w:proofErr w:type="gramStart"/>
            <w:r w:rsidRPr="008A2E66">
              <w:rPr>
                <w:color w:val="000000"/>
                <w:sz w:val="24"/>
                <w:szCs w:val="24"/>
              </w:rPr>
              <w:t>в</w:t>
            </w:r>
            <w:proofErr w:type="gramEnd"/>
            <w:r w:rsidRPr="008A2E66">
              <w:rPr>
                <w:color w:val="000000"/>
                <w:sz w:val="24"/>
                <w:szCs w:val="24"/>
              </w:rPr>
              <w:t xml:space="preserve"> с. Большая Каменка</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Матвеева Наталья Петровна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7</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14</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14</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12</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lastRenderedPageBreak/>
              <w:t>33</w:t>
            </w:r>
          </w:p>
        </w:tc>
        <w:tc>
          <w:tcPr>
            <w:tcW w:w="501" w:type="pct"/>
            <w:tcBorders>
              <w:top w:val="nil"/>
              <w:left w:val="nil"/>
              <w:bottom w:val="single" w:sz="4" w:space="0" w:color="auto"/>
              <w:right w:val="single" w:sz="4" w:space="0" w:color="auto"/>
            </w:tcBorders>
            <w:shd w:val="clear" w:color="FFFFFF" w:fill="FFFFFF"/>
            <w:noWrap/>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Андреев Евгений Андреевич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gramStart"/>
            <w:r w:rsidRPr="008A2E66">
              <w:rPr>
                <w:color w:val="000000"/>
                <w:sz w:val="24"/>
                <w:szCs w:val="24"/>
              </w:rPr>
              <w:t>с</w:t>
            </w:r>
            <w:proofErr w:type="gramEnd"/>
            <w:r w:rsidRPr="008A2E66">
              <w:rPr>
                <w:color w:val="000000"/>
                <w:sz w:val="24"/>
                <w:szCs w:val="24"/>
              </w:rPr>
              <w:t>. Ягодная Поляна»</w:t>
            </w:r>
          </w:p>
        </w:tc>
        <w:tc>
          <w:tcPr>
            <w:tcW w:w="558" w:type="pct"/>
            <w:tcBorders>
              <w:top w:val="nil"/>
              <w:left w:val="nil"/>
              <w:bottom w:val="single" w:sz="4" w:space="0" w:color="auto"/>
              <w:right w:val="single" w:sz="4" w:space="0" w:color="auto"/>
            </w:tcBorders>
            <w:shd w:val="clear" w:color="FFFFFF" w:fill="FFFFFF"/>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Турунова</w:t>
            </w:r>
            <w:proofErr w:type="spellEnd"/>
            <w:r w:rsidRPr="008A2E66">
              <w:rPr>
                <w:color w:val="000000"/>
                <w:sz w:val="24"/>
                <w:szCs w:val="24"/>
              </w:rPr>
              <w:t xml:space="preserve"> Мария Александровна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13</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13</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34</w:t>
            </w:r>
          </w:p>
        </w:tc>
        <w:tc>
          <w:tcPr>
            <w:tcW w:w="501" w:type="pct"/>
            <w:tcBorders>
              <w:top w:val="nil"/>
              <w:left w:val="nil"/>
              <w:bottom w:val="single" w:sz="4" w:space="0" w:color="auto"/>
              <w:right w:val="single" w:sz="4" w:space="0" w:color="auto"/>
            </w:tcBorders>
            <w:shd w:val="clear" w:color="FFFFFF" w:fill="FFFFFF"/>
            <w:noWrap/>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Кузнецов Дмитрий Николаевич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xml:space="preserve">МОУ «СОШ </w:t>
            </w:r>
            <w:proofErr w:type="gramStart"/>
            <w:r w:rsidRPr="008A2E66">
              <w:rPr>
                <w:color w:val="000000"/>
                <w:sz w:val="24"/>
                <w:szCs w:val="24"/>
              </w:rPr>
              <w:t>с</w:t>
            </w:r>
            <w:proofErr w:type="gramEnd"/>
            <w:r w:rsidRPr="008A2E66">
              <w:rPr>
                <w:color w:val="000000"/>
                <w:sz w:val="24"/>
                <w:szCs w:val="24"/>
              </w:rPr>
              <w:t>. Ягодная Поляна»</w:t>
            </w:r>
          </w:p>
        </w:tc>
        <w:tc>
          <w:tcPr>
            <w:tcW w:w="558" w:type="pct"/>
            <w:tcBorders>
              <w:top w:val="nil"/>
              <w:left w:val="nil"/>
              <w:bottom w:val="single" w:sz="4" w:space="0" w:color="auto"/>
              <w:right w:val="single" w:sz="4" w:space="0" w:color="auto"/>
            </w:tcBorders>
            <w:shd w:val="clear" w:color="FFFFFF" w:fill="FFFFFF"/>
            <w:vAlign w:val="center"/>
            <w:hideMark/>
          </w:tcPr>
          <w:p w:rsidR="003F6F42" w:rsidRPr="008A2E66" w:rsidRDefault="003F6F42" w:rsidP="008A2E66">
            <w:pPr>
              <w:jc w:val="center"/>
              <w:rPr>
                <w:color w:val="000000"/>
                <w:sz w:val="24"/>
                <w:szCs w:val="24"/>
              </w:rPr>
            </w:pPr>
            <w:proofErr w:type="spellStart"/>
            <w:r w:rsidRPr="008A2E66">
              <w:rPr>
                <w:color w:val="000000"/>
                <w:sz w:val="24"/>
                <w:szCs w:val="24"/>
              </w:rPr>
              <w:t>Турунова</w:t>
            </w:r>
            <w:proofErr w:type="spellEnd"/>
            <w:r w:rsidRPr="008A2E66">
              <w:rPr>
                <w:color w:val="000000"/>
                <w:sz w:val="24"/>
                <w:szCs w:val="24"/>
              </w:rPr>
              <w:t xml:space="preserve"> Мария Александровна</w:t>
            </w:r>
          </w:p>
        </w:tc>
        <w:tc>
          <w:tcPr>
            <w:tcW w:w="1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6</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9</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2</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11</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11</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14</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35</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Широкова Анна Николаевна</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Никифорова Ольга Ивановна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6Б</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15</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r w:rsidR="003F6F42" w:rsidRPr="008A2E66" w:rsidTr="003F6F42">
        <w:trPr>
          <w:trHeight w:val="552"/>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36</w:t>
            </w:r>
          </w:p>
        </w:tc>
        <w:tc>
          <w:tcPr>
            <w:tcW w:w="501"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sz w:val="24"/>
                <w:szCs w:val="24"/>
              </w:rPr>
            </w:pPr>
            <w:r w:rsidRPr="008A2E66">
              <w:rPr>
                <w:color w:val="000000"/>
                <w:sz w:val="24"/>
                <w:szCs w:val="24"/>
              </w:rPr>
              <w:t>английский язык</w:t>
            </w:r>
          </w:p>
        </w:tc>
        <w:tc>
          <w:tcPr>
            <w:tcW w:w="8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Кузнецов Илья Денисович</w:t>
            </w:r>
          </w:p>
        </w:tc>
        <w:tc>
          <w:tcPr>
            <w:tcW w:w="8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58"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Асанова Анастасия Александровна</w:t>
            </w:r>
          </w:p>
        </w:tc>
        <w:tc>
          <w:tcPr>
            <w:tcW w:w="158"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6Б</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3</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5</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0</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 </w:t>
            </w:r>
          </w:p>
        </w:tc>
        <w:tc>
          <w:tcPr>
            <w:tcW w:w="157"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8</w:t>
            </w:r>
          </w:p>
        </w:tc>
        <w:tc>
          <w:tcPr>
            <w:tcW w:w="157" w:type="pct"/>
            <w:tcBorders>
              <w:top w:val="nil"/>
              <w:left w:val="nil"/>
              <w:bottom w:val="single" w:sz="4" w:space="0" w:color="auto"/>
              <w:right w:val="single" w:sz="4" w:space="0" w:color="auto"/>
            </w:tcBorders>
            <w:shd w:val="clear" w:color="auto" w:fill="auto"/>
            <w:noWrap/>
            <w:vAlign w:val="center"/>
            <w:hideMark/>
          </w:tcPr>
          <w:p w:rsidR="003F6F42" w:rsidRPr="008A2E66" w:rsidRDefault="003F6F42" w:rsidP="008A2E66">
            <w:pPr>
              <w:jc w:val="center"/>
              <w:rPr>
                <w:color w:val="000000"/>
                <w:sz w:val="24"/>
                <w:szCs w:val="24"/>
              </w:rPr>
            </w:pPr>
            <w:r w:rsidRPr="008A2E66">
              <w:rPr>
                <w:color w:val="000000"/>
                <w:sz w:val="24"/>
                <w:szCs w:val="24"/>
              </w:rPr>
              <w:t>15</w:t>
            </w:r>
          </w:p>
        </w:tc>
        <w:tc>
          <w:tcPr>
            <w:tcW w:w="402" w:type="pct"/>
            <w:tcBorders>
              <w:top w:val="nil"/>
              <w:left w:val="nil"/>
              <w:bottom w:val="single" w:sz="4" w:space="0" w:color="auto"/>
              <w:right w:val="single" w:sz="4" w:space="0" w:color="auto"/>
            </w:tcBorders>
            <w:shd w:val="clear" w:color="auto" w:fill="auto"/>
            <w:vAlign w:val="center"/>
            <w:hideMark/>
          </w:tcPr>
          <w:p w:rsidR="003F6F42" w:rsidRPr="008A2E66" w:rsidRDefault="003F6F42" w:rsidP="008A2E66">
            <w:pPr>
              <w:jc w:val="center"/>
              <w:rPr>
                <w:color w:val="000000"/>
                <w:sz w:val="24"/>
                <w:szCs w:val="24"/>
              </w:rPr>
            </w:pPr>
            <w:r w:rsidRPr="008A2E66">
              <w:rPr>
                <w:color w:val="000000"/>
                <w:sz w:val="24"/>
                <w:szCs w:val="24"/>
              </w:rPr>
              <w:t>участник</w:t>
            </w:r>
          </w:p>
        </w:tc>
      </w:tr>
    </w:tbl>
    <w:p w:rsidR="008A2E66" w:rsidRDefault="008A2E66" w:rsidP="008A2E66">
      <w:pPr>
        <w:suppressAutoHyphens/>
        <w:jc w:val="center"/>
        <w:rPr>
          <w:color w:val="000000"/>
        </w:rPr>
        <w:sectPr w:rsidR="008A2E66" w:rsidSect="008A2E66">
          <w:pgSz w:w="16838" w:h="11906" w:orient="landscape"/>
          <w:pgMar w:top="1134" w:right="1134" w:bottom="1134" w:left="1134" w:header="0" w:footer="0" w:gutter="0"/>
          <w:pgNumType w:start="1"/>
          <w:cols w:space="720"/>
          <w:formProt w:val="0"/>
          <w:docGrid w:linePitch="381" w:charSpace="8192"/>
        </w:sectPr>
      </w:pPr>
    </w:p>
    <w:p w:rsidR="008A2E66" w:rsidRPr="008A2E66" w:rsidRDefault="008A2E66" w:rsidP="008A2E66">
      <w:pPr>
        <w:ind w:left="10490" w:hanging="360"/>
        <w:jc w:val="center"/>
        <w:rPr>
          <w:szCs w:val="28"/>
          <w:lang w:eastAsia="zh-CN"/>
        </w:rPr>
      </w:pPr>
      <w:r w:rsidRPr="008A2E66">
        <w:rPr>
          <w:szCs w:val="28"/>
          <w:lang w:eastAsia="zh-CN"/>
        </w:rPr>
        <w:lastRenderedPageBreak/>
        <w:t xml:space="preserve">Приложение </w:t>
      </w:r>
      <w:r>
        <w:rPr>
          <w:szCs w:val="28"/>
          <w:lang w:eastAsia="zh-CN"/>
        </w:rPr>
        <w:t>№ 3</w:t>
      </w:r>
    </w:p>
    <w:p w:rsidR="008A2E66" w:rsidRPr="008A2E66" w:rsidRDefault="008A2E66" w:rsidP="008A2E66">
      <w:pPr>
        <w:ind w:left="10490" w:hanging="360"/>
        <w:jc w:val="center"/>
        <w:rPr>
          <w:szCs w:val="28"/>
          <w:lang w:eastAsia="zh-CN"/>
        </w:rPr>
      </w:pPr>
      <w:r w:rsidRPr="008A2E66">
        <w:rPr>
          <w:szCs w:val="28"/>
          <w:lang w:eastAsia="zh-CN"/>
        </w:rPr>
        <w:t>к постановлению</w:t>
      </w:r>
    </w:p>
    <w:p w:rsidR="008A2E66" w:rsidRPr="008A2E66" w:rsidRDefault="008A2E66" w:rsidP="008A2E66">
      <w:pPr>
        <w:ind w:left="10490" w:hanging="360"/>
        <w:jc w:val="center"/>
        <w:rPr>
          <w:szCs w:val="28"/>
          <w:lang w:eastAsia="zh-CN"/>
        </w:rPr>
      </w:pPr>
      <w:r w:rsidRPr="008A2E66">
        <w:rPr>
          <w:szCs w:val="28"/>
          <w:lang w:eastAsia="zh-CN"/>
        </w:rPr>
        <w:t xml:space="preserve">администрации </w:t>
      </w:r>
      <w:proofErr w:type="spellStart"/>
      <w:r w:rsidRPr="008A2E66">
        <w:rPr>
          <w:szCs w:val="28"/>
          <w:lang w:eastAsia="zh-CN"/>
        </w:rPr>
        <w:t>Татищевского</w:t>
      </w:r>
      <w:proofErr w:type="spellEnd"/>
    </w:p>
    <w:p w:rsidR="008A2E66" w:rsidRPr="008A2E66" w:rsidRDefault="008A2E66" w:rsidP="008A2E66">
      <w:pPr>
        <w:ind w:left="10490" w:hanging="360"/>
        <w:jc w:val="center"/>
        <w:rPr>
          <w:szCs w:val="28"/>
          <w:lang w:eastAsia="zh-CN"/>
        </w:rPr>
      </w:pPr>
      <w:r w:rsidRPr="008A2E66">
        <w:rPr>
          <w:szCs w:val="28"/>
          <w:lang w:eastAsia="zh-CN"/>
        </w:rPr>
        <w:t>муниципального района</w:t>
      </w:r>
    </w:p>
    <w:p w:rsidR="008A2E66" w:rsidRPr="008A2E66" w:rsidRDefault="008A2E66" w:rsidP="008A2E66">
      <w:pPr>
        <w:ind w:left="10490" w:hanging="360"/>
        <w:jc w:val="center"/>
        <w:rPr>
          <w:szCs w:val="28"/>
          <w:lang w:eastAsia="zh-CN"/>
        </w:rPr>
      </w:pPr>
      <w:r w:rsidRPr="008A2E66">
        <w:rPr>
          <w:szCs w:val="28"/>
          <w:lang w:eastAsia="zh-CN"/>
        </w:rPr>
        <w:t>Саратовской области</w:t>
      </w:r>
    </w:p>
    <w:p w:rsidR="004A6693" w:rsidRPr="008A2E66" w:rsidRDefault="004A6693" w:rsidP="004A6693">
      <w:pPr>
        <w:ind w:left="10490" w:hanging="6"/>
        <w:jc w:val="center"/>
        <w:rPr>
          <w:szCs w:val="28"/>
          <w:lang w:eastAsia="zh-CN"/>
        </w:rPr>
      </w:pPr>
      <w:r>
        <w:rPr>
          <w:szCs w:val="28"/>
          <w:lang w:eastAsia="zh-CN"/>
        </w:rPr>
        <w:t>от 25.11.2024 № 1230</w:t>
      </w:r>
    </w:p>
    <w:p w:rsidR="008A2E66" w:rsidRPr="008A2E66" w:rsidRDefault="008A2E66" w:rsidP="008A2E66">
      <w:pPr>
        <w:ind w:left="10915" w:hanging="6"/>
        <w:jc w:val="center"/>
        <w:rPr>
          <w:sz w:val="26"/>
          <w:szCs w:val="26"/>
          <w:lang w:eastAsia="zh-CN"/>
        </w:rPr>
      </w:pPr>
    </w:p>
    <w:p w:rsidR="008A2E66" w:rsidRPr="008A2E66" w:rsidRDefault="008A2E66" w:rsidP="008A2E66">
      <w:pPr>
        <w:suppressAutoHyphens/>
        <w:jc w:val="center"/>
        <w:rPr>
          <w:color w:val="000000"/>
        </w:rPr>
      </w:pPr>
      <w:r w:rsidRPr="008A2E66">
        <w:rPr>
          <w:color w:val="000000"/>
        </w:rPr>
        <w:t xml:space="preserve">Результаты школьного этапа всероссийской олимпиады школьников на территории </w:t>
      </w: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в 2024-2025 учебном году </w:t>
      </w:r>
      <w:proofErr w:type="spellStart"/>
      <w:r w:rsidRPr="008A2E66">
        <w:rPr>
          <w:color w:val="000000"/>
        </w:rPr>
        <w:t>поанглийскому</w:t>
      </w:r>
      <w:proofErr w:type="spellEnd"/>
      <w:r w:rsidRPr="008A2E66">
        <w:rPr>
          <w:color w:val="000000"/>
        </w:rPr>
        <w:t xml:space="preserve"> языку в 7-х классах</w:t>
      </w:r>
    </w:p>
    <w:p w:rsidR="008A2E66" w:rsidRPr="008A2E66" w:rsidRDefault="008A2E66" w:rsidP="008A2E66">
      <w:pPr>
        <w:suppressAutoHyphens/>
        <w:jc w:val="center"/>
        <w:rPr>
          <w:color w:val="000000"/>
        </w:rPr>
      </w:pPr>
    </w:p>
    <w:tbl>
      <w:tblPr>
        <w:tblW w:w="14720" w:type="dxa"/>
        <w:tblInd w:w="93" w:type="dxa"/>
        <w:tblLook w:val="04A0" w:firstRow="1" w:lastRow="0" w:firstColumn="1" w:lastColumn="0" w:noHBand="0" w:noVBand="1"/>
      </w:tblPr>
      <w:tblGrid>
        <w:gridCol w:w="761"/>
        <w:gridCol w:w="1407"/>
        <w:gridCol w:w="1785"/>
        <w:gridCol w:w="2439"/>
        <w:gridCol w:w="1999"/>
        <w:gridCol w:w="547"/>
        <w:gridCol w:w="506"/>
        <w:gridCol w:w="506"/>
        <w:gridCol w:w="506"/>
        <w:gridCol w:w="506"/>
        <w:gridCol w:w="547"/>
        <w:gridCol w:w="506"/>
        <w:gridCol w:w="506"/>
        <w:gridCol w:w="506"/>
        <w:gridCol w:w="506"/>
        <w:gridCol w:w="1385"/>
      </w:tblGrid>
      <w:tr w:rsidR="008A2E66" w:rsidRPr="008A2E66" w:rsidTr="008A2E66">
        <w:trPr>
          <w:trHeight w:val="2184"/>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66" w:rsidRPr="00031AFA" w:rsidRDefault="008A2E66" w:rsidP="008A2E66">
            <w:pPr>
              <w:jc w:val="center"/>
              <w:rPr>
                <w:b/>
                <w:color w:val="000000"/>
                <w:sz w:val="24"/>
                <w:szCs w:val="24"/>
              </w:rPr>
            </w:pPr>
            <w:r w:rsidRPr="00031AFA">
              <w:rPr>
                <w:b/>
                <w:color w:val="000000"/>
                <w:sz w:val="24"/>
                <w:szCs w:val="24"/>
              </w:rPr>
              <w:t xml:space="preserve">№ </w:t>
            </w:r>
            <w:proofErr w:type="gramStart"/>
            <w:r w:rsidRPr="00031AFA">
              <w:rPr>
                <w:b/>
                <w:color w:val="000000"/>
                <w:sz w:val="24"/>
                <w:szCs w:val="24"/>
              </w:rPr>
              <w:t>п</w:t>
            </w:r>
            <w:proofErr w:type="gramEnd"/>
            <w:r w:rsidRPr="00031AFA">
              <w:rPr>
                <w:b/>
                <w:color w:val="000000"/>
                <w:sz w:val="24"/>
                <w:szCs w:val="24"/>
              </w:rPr>
              <w:t>/п</w:t>
            </w:r>
          </w:p>
        </w:tc>
        <w:tc>
          <w:tcPr>
            <w:tcW w:w="1473" w:type="dxa"/>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Предмет</w:t>
            </w:r>
          </w:p>
        </w:tc>
        <w:tc>
          <w:tcPr>
            <w:tcW w:w="1788" w:type="dxa"/>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учащегося (полностью)</w:t>
            </w:r>
          </w:p>
        </w:tc>
        <w:tc>
          <w:tcPr>
            <w:tcW w:w="2254" w:type="dxa"/>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Образовательное учреждение (сокращенное наименование согласно Уставу)</w:t>
            </w:r>
          </w:p>
        </w:tc>
        <w:tc>
          <w:tcPr>
            <w:tcW w:w="1895" w:type="dxa"/>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педагога, подготовившего учащегося к олимпиаде (полностью)</w:t>
            </w:r>
          </w:p>
        </w:tc>
        <w:tc>
          <w:tcPr>
            <w:tcW w:w="54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Класс</w:t>
            </w:r>
          </w:p>
        </w:tc>
        <w:tc>
          <w:tcPr>
            <w:tcW w:w="52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1</w:t>
            </w:r>
          </w:p>
        </w:tc>
        <w:tc>
          <w:tcPr>
            <w:tcW w:w="52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2</w:t>
            </w:r>
          </w:p>
        </w:tc>
        <w:tc>
          <w:tcPr>
            <w:tcW w:w="52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3</w:t>
            </w:r>
          </w:p>
        </w:tc>
        <w:tc>
          <w:tcPr>
            <w:tcW w:w="52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4</w:t>
            </w:r>
          </w:p>
        </w:tc>
        <w:tc>
          <w:tcPr>
            <w:tcW w:w="54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5</w:t>
            </w:r>
          </w:p>
        </w:tc>
        <w:tc>
          <w:tcPr>
            <w:tcW w:w="52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Всего</w:t>
            </w:r>
          </w:p>
        </w:tc>
        <w:tc>
          <w:tcPr>
            <w:tcW w:w="52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Апелляция</w:t>
            </w:r>
          </w:p>
        </w:tc>
        <w:tc>
          <w:tcPr>
            <w:tcW w:w="52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Итого</w:t>
            </w:r>
          </w:p>
        </w:tc>
        <w:tc>
          <w:tcPr>
            <w:tcW w:w="52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Рейтинговое место</w:t>
            </w:r>
          </w:p>
        </w:tc>
        <w:tc>
          <w:tcPr>
            <w:tcW w:w="128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Статус</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473"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Корнеева </w:t>
            </w:r>
            <w:proofErr w:type="spellStart"/>
            <w:r w:rsidRPr="008A2E66">
              <w:rPr>
                <w:color w:val="000000"/>
                <w:sz w:val="24"/>
                <w:szCs w:val="24"/>
              </w:rPr>
              <w:t>Дарина</w:t>
            </w:r>
            <w:proofErr w:type="spellEnd"/>
            <w:r w:rsidRPr="008A2E66">
              <w:rPr>
                <w:color w:val="000000"/>
                <w:sz w:val="24"/>
                <w:szCs w:val="24"/>
              </w:rPr>
              <w:t xml:space="preserve"> Евгеньевна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7Б</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победитель</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Герасимов Данила Сергеевич</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7А</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Белякова Мария Александровна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7В</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138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Купинская</w:t>
            </w:r>
            <w:proofErr w:type="spellEnd"/>
            <w:r w:rsidRPr="008A2E66">
              <w:rPr>
                <w:color w:val="000000"/>
                <w:sz w:val="24"/>
                <w:szCs w:val="24"/>
              </w:rPr>
              <w:t xml:space="preserve"> Наталья Сергеевна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п</w:t>
            </w:r>
            <w:proofErr w:type="gramStart"/>
            <w:r w:rsidRPr="008A2E66">
              <w:rPr>
                <w:color w:val="000000"/>
                <w:sz w:val="24"/>
                <w:szCs w:val="24"/>
              </w:rPr>
              <w:t>.С</w:t>
            </w:r>
            <w:proofErr w:type="gramEnd"/>
            <w:r w:rsidRPr="008A2E66">
              <w:rPr>
                <w:color w:val="000000"/>
                <w:sz w:val="24"/>
                <w:szCs w:val="24"/>
              </w:rPr>
              <w:t>адовый</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В.А.Васильева</w:t>
            </w:r>
            <w:proofErr w:type="spellEnd"/>
            <w:r w:rsidRPr="008A2E66">
              <w:rPr>
                <w:color w:val="000000"/>
                <w:sz w:val="24"/>
                <w:szCs w:val="24"/>
              </w:rPr>
              <w:t>»</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Носатова</w:t>
            </w:r>
            <w:proofErr w:type="spellEnd"/>
            <w:r w:rsidRPr="008A2E66">
              <w:rPr>
                <w:color w:val="000000"/>
                <w:sz w:val="24"/>
                <w:szCs w:val="24"/>
              </w:rPr>
              <w:t xml:space="preserve"> Наталья Алексеевна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5</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Давыдова Василиса Сергеевна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7Б</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Сучилина Виктория Денисовна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Алексеева Валерия Александровна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7В</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Раевский Илья Сергеевич </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Алексеева Валерия Александровна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7А</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138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Покатило Егор Данилович</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.И</w:t>
            </w:r>
            <w:proofErr w:type="gramEnd"/>
            <w:r w:rsidRPr="008A2E66">
              <w:rPr>
                <w:color w:val="000000"/>
                <w:sz w:val="24"/>
                <w:szCs w:val="24"/>
              </w:rPr>
              <w:t>долга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А.А.Лапшова</w:t>
            </w:r>
            <w:proofErr w:type="spellEnd"/>
            <w:r w:rsidRPr="008A2E66">
              <w:rPr>
                <w:color w:val="000000"/>
                <w:sz w:val="24"/>
                <w:szCs w:val="24"/>
              </w:rPr>
              <w:t>»</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Мищенко Денис Владимирович</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138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Рыбачук Яна Романовна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.И</w:t>
            </w:r>
            <w:proofErr w:type="gramEnd"/>
            <w:r w:rsidRPr="008A2E66">
              <w:rPr>
                <w:color w:val="000000"/>
                <w:sz w:val="24"/>
                <w:szCs w:val="24"/>
              </w:rPr>
              <w:t>долга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А.А.Лапшова</w:t>
            </w:r>
            <w:proofErr w:type="spellEnd"/>
            <w:r w:rsidRPr="008A2E66">
              <w:rPr>
                <w:color w:val="000000"/>
                <w:sz w:val="24"/>
                <w:szCs w:val="24"/>
              </w:rPr>
              <w:t>»</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Мищенко Денис Владимирович</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1104"/>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Панов Ярослав Николаевич</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окур</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А.П.Босова</w:t>
            </w:r>
            <w:proofErr w:type="spellEnd"/>
            <w:r w:rsidRPr="008A2E66">
              <w:rPr>
                <w:color w:val="000000"/>
                <w:sz w:val="24"/>
                <w:szCs w:val="24"/>
              </w:rPr>
              <w:t>»</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Петриченко Зинаида Николаевна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Давыдова Елизавета Алексеевна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7В</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Манник Валерия Витальевна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roofErr w:type="gramStart"/>
            <w:r w:rsidRPr="008A2E66">
              <w:rPr>
                <w:color w:val="000000"/>
                <w:sz w:val="24"/>
                <w:szCs w:val="24"/>
              </w:rPr>
              <w:t xml:space="preserve"> В</w:t>
            </w:r>
            <w:proofErr w:type="gramEnd"/>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Малофеева</w:t>
            </w:r>
            <w:proofErr w:type="spellEnd"/>
            <w:r w:rsidRPr="008A2E66">
              <w:rPr>
                <w:color w:val="000000"/>
                <w:sz w:val="24"/>
                <w:szCs w:val="24"/>
              </w:rPr>
              <w:t xml:space="preserve"> Софья Алексеевна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7В</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28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14</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Бармина Алина Александровна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Алексеева Валерия Александровна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7А</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2484"/>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Максимова Виолетта Александровна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ОСПФ МОУ «Средняя общеобразовательная школа с. Вязовка имени Героя Советского Союза Е.А. </w:t>
            </w:r>
            <w:proofErr w:type="spellStart"/>
            <w:r w:rsidRPr="008A2E66">
              <w:rPr>
                <w:color w:val="000000"/>
                <w:sz w:val="24"/>
                <w:szCs w:val="24"/>
              </w:rPr>
              <w:t>Мясникова</w:t>
            </w:r>
            <w:proofErr w:type="spellEnd"/>
            <w:r w:rsidRPr="008A2E66">
              <w:rPr>
                <w:color w:val="000000"/>
                <w:sz w:val="24"/>
                <w:szCs w:val="24"/>
              </w:rPr>
              <w:t xml:space="preserve">» </w:t>
            </w:r>
            <w:proofErr w:type="gramStart"/>
            <w:r w:rsidRPr="008A2E66">
              <w:rPr>
                <w:color w:val="000000"/>
                <w:sz w:val="24"/>
                <w:szCs w:val="24"/>
              </w:rPr>
              <w:t>в</w:t>
            </w:r>
            <w:proofErr w:type="gramEnd"/>
            <w:r w:rsidRPr="008A2E66">
              <w:rPr>
                <w:color w:val="000000"/>
                <w:sz w:val="24"/>
                <w:szCs w:val="24"/>
              </w:rPr>
              <w:t xml:space="preserve"> с. Большая Каменка</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Рябова Надежда Витальевна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104"/>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Демкин Илья Сергеевич</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2184"/>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1473" w:type="dxa"/>
            <w:tcBorders>
              <w:top w:val="nil"/>
              <w:left w:val="nil"/>
              <w:bottom w:val="single" w:sz="4" w:space="0" w:color="auto"/>
              <w:right w:val="single" w:sz="4" w:space="0" w:color="auto"/>
            </w:tcBorders>
            <w:shd w:val="clear" w:color="000000" w:fill="FFFFFF"/>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000000" w:fill="FFFFFF"/>
            <w:vAlign w:val="center"/>
            <w:hideMark/>
          </w:tcPr>
          <w:p w:rsidR="008A2E66" w:rsidRPr="008A2E66" w:rsidRDefault="008A2E66" w:rsidP="008A2E66">
            <w:pPr>
              <w:jc w:val="center"/>
              <w:rPr>
                <w:color w:val="000000"/>
                <w:sz w:val="24"/>
                <w:szCs w:val="24"/>
              </w:rPr>
            </w:pPr>
            <w:r w:rsidRPr="008A2E66">
              <w:rPr>
                <w:color w:val="000000"/>
                <w:sz w:val="24"/>
                <w:szCs w:val="24"/>
              </w:rPr>
              <w:t>Цыплаков Евгений Юрьевич</w:t>
            </w:r>
          </w:p>
        </w:tc>
        <w:tc>
          <w:tcPr>
            <w:tcW w:w="2254" w:type="dxa"/>
            <w:tcBorders>
              <w:top w:val="nil"/>
              <w:left w:val="nil"/>
              <w:bottom w:val="single" w:sz="4" w:space="0" w:color="auto"/>
              <w:right w:val="single" w:sz="4" w:space="0" w:color="auto"/>
            </w:tcBorders>
            <w:shd w:val="clear" w:color="000000" w:fill="FFFFFF"/>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1895" w:type="dxa"/>
            <w:tcBorders>
              <w:top w:val="nil"/>
              <w:left w:val="nil"/>
              <w:bottom w:val="single" w:sz="4" w:space="0" w:color="auto"/>
              <w:right w:val="single" w:sz="4" w:space="0" w:color="auto"/>
            </w:tcBorders>
            <w:shd w:val="clear" w:color="000000" w:fill="FFFFFF"/>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Шмелёва</w:t>
            </w:r>
            <w:proofErr w:type="spellEnd"/>
            <w:r w:rsidRPr="008A2E66">
              <w:rPr>
                <w:color w:val="000000"/>
                <w:sz w:val="24"/>
                <w:szCs w:val="24"/>
              </w:rPr>
              <w:t xml:space="preserve"> Марина Викторовна</w:t>
            </w:r>
          </w:p>
        </w:tc>
        <w:tc>
          <w:tcPr>
            <w:tcW w:w="547" w:type="dxa"/>
            <w:tcBorders>
              <w:top w:val="nil"/>
              <w:left w:val="nil"/>
              <w:bottom w:val="single" w:sz="4" w:space="0" w:color="auto"/>
              <w:right w:val="single" w:sz="4" w:space="0" w:color="auto"/>
            </w:tcBorders>
            <w:shd w:val="clear" w:color="000000" w:fill="FFFFFF"/>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547" w:type="dxa"/>
            <w:tcBorders>
              <w:top w:val="nil"/>
              <w:left w:val="nil"/>
              <w:bottom w:val="single" w:sz="4" w:space="0" w:color="auto"/>
              <w:right w:val="single" w:sz="4" w:space="0" w:color="auto"/>
            </w:tcBorders>
            <w:shd w:val="clear" w:color="000000" w:fill="FFFFFF"/>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000000" w:fill="FFFFFF"/>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521" w:type="dxa"/>
            <w:tcBorders>
              <w:top w:val="nil"/>
              <w:left w:val="nil"/>
              <w:bottom w:val="single" w:sz="4" w:space="0" w:color="auto"/>
              <w:right w:val="single" w:sz="4" w:space="0" w:color="auto"/>
            </w:tcBorders>
            <w:shd w:val="clear" w:color="000000" w:fill="FFFFFF"/>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000000" w:fill="FFFFFF"/>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521" w:type="dxa"/>
            <w:tcBorders>
              <w:top w:val="nil"/>
              <w:left w:val="nil"/>
              <w:bottom w:val="single" w:sz="4" w:space="0" w:color="auto"/>
              <w:right w:val="single" w:sz="4" w:space="0" w:color="auto"/>
            </w:tcBorders>
            <w:shd w:val="clear" w:color="000000" w:fill="FFFFFF"/>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552"/>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473" w:type="dxa"/>
            <w:tcBorders>
              <w:top w:val="nil"/>
              <w:left w:val="nil"/>
              <w:bottom w:val="single" w:sz="4" w:space="0" w:color="auto"/>
              <w:right w:val="single" w:sz="4" w:space="0" w:color="auto"/>
            </w:tcBorders>
            <w:shd w:val="clear" w:color="FFFFFF" w:fill="FFFFFF"/>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Кожайкина</w:t>
            </w:r>
            <w:proofErr w:type="spellEnd"/>
            <w:r w:rsidRPr="008A2E66">
              <w:rPr>
                <w:color w:val="000000"/>
                <w:sz w:val="24"/>
                <w:szCs w:val="24"/>
              </w:rPr>
              <w:t xml:space="preserve"> Мария Сергеевна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gramStart"/>
            <w:r w:rsidRPr="008A2E66">
              <w:rPr>
                <w:color w:val="000000"/>
                <w:sz w:val="24"/>
                <w:szCs w:val="24"/>
              </w:rPr>
              <w:t>с</w:t>
            </w:r>
            <w:proofErr w:type="gramEnd"/>
            <w:r w:rsidRPr="008A2E66">
              <w:rPr>
                <w:color w:val="000000"/>
                <w:sz w:val="24"/>
                <w:szCs w:val="24"/>
              </w:rPr>
              <w:t>. Ягодная Поляна»</w:t>
            </w:r>
          </w:p>
        </w:tc>
        <w:tc>
          <w:tcPr>
            <w:tcW w:w="1895" w:type="dxa"/>
            <w:tcBorders>
              <w:top w:val="nil"/>
              <w:left w:val="nil"/>
              <w:bottom w:val="single" w:sz="4" w:space="0" w:color="auto"/>
              <w:right w:val="single" w:sz="4" w:space="0" w:color="auto"/>
            </w:tcBorders>
            <w:shd w:val="clear" w:color="FFFFFF" w:fill="FFFFFF"/>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Турунова</w:t>
            </w:r>
            <w:proofErr w:type="spellEnd"/>
            <w:r w:rsidRPr="008A2E66">
              <w:rPr>
                <w:color w:val="000000"/>
                <w:sz w:val="24"/>
                <w:szCs w:val="24"/>
              </w:rPr>
              <w:t xml:space="preserve"> Мария Александровна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Рянзина</w:t>
            </w:r>
            <w:proofErr w:type="spellEnd"/>
            <w:r w:rsidRPr="008A2E66">
              <w:rPr>
                <w:color w:val="000000"/>
                <w:sz w:val="24"/>
                <w:szCs w:val="24"/>
              </w:rPr>
              <w:t xml:space="preserve"> Татьяна Алексеевна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7Б</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656"/>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20</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Бразгина</w:t>
            </w:r>
            <w:proofErr w:type="spellEnd"/>
            <w:r w:rsidRPr="008A2E66">
              <w:rPr>
                <w:color w:val="000000"/>
                <w:sz w:val="24"/>
                <w:szCs w:val="24"/>
              </w:rPr>
              <w:t xml:space="preserve"> Маргарита Андреевна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.Б</w:t>
            </w:r>
            <w:proofErr w:type="gramEnd"/>
            <w:r w:rsidRPr="008A2E66">
              <w:rPr>
                <w:color w:val="000000"/>
                <w:sz w:val="24"/>
                <w:szCs w:val="24"/>
              </w:rPr>
              <w:t>ольшая</w:t>
            </w:r>
            <w:proofErr w:type="spellEnd"/>
            <w:r w:rsidRPr="008A2E66">
              <w:rPr>
                <w:color w:val="000000"/>
                <w:sz w:val="24"/>
                <w:szCs w:val="24"/>
              </w:rPr>
              <w:t xml:space="preserve"> Ивановка им. Героя Советского Союза </w:t>
            </w:r>
            <w:proofErr w:type="spellStart"/>
            <w:r w:rsidRPr="008A2E66">
              <w:rPr>
                <w:color w:val="000000"/>
                <w:sz w:val="24"/>
                <w:szCs w:val="24"/>
              </w:rPr>
              <w:t>В.Д.Коннова</w:t>
            </w:r>
            <w:proofErr w:type="spellEnd"/>
            <w:r w:rsidRPr="008A2E66">
              <w:rPr>
                <w:color w:val="000000"/>
                <w:sz w:val="24"/>
                <w:szCs w:val="24"/>
              </w:rPr>
              <w:t>»</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Николаева Екатерина Владимировна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20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Шляхтина</w:t>
            </w:r>
            <w:proofErr w:type="spellEnd"/>
            <w:r w:rsidRPr="008A2E66">
              <w:rPr>
                <w:color w:val="000000"/>
                <w:sz w:val="24"/>
                <w:szCs w:val="24"/>
              </w:rPr>
              <w:t xml:space="preserve"> Виктория Александровна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«СОШ с. Октябрьский Городок имени Героя Советского Союза И.А. Евтеева»</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7А</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20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22</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Петренко Денис Алексеевич</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«СОШ с. Октябрьский Городок имени Героя Советского Союза И.А. Евтеева»</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7А</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20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23</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Гусева Маргарита Александровна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«СОШ с. Октябрьский Городок имени Героя Советского Союза И.А. Евтеева»</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7А</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82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24</w:t>
            </w:r>
          </w:p>
        </w:tc>
        <w:tc>
          <w:tcPr>
            <w:tcW w:w="1473" w:type="dxa"/>
            <w:tcBorders>
              <w:top w:val="nil"/>
              <w:left w:val="nil"/>
              <w:bottom w:val="single" w:sz="4" w:space="0" w:color="auto"/>
              <w:right w:val="single" w:sz="4" w:space="0" w:color="auto"/>
            </w:tcBorders>
            <w:shd w:val="clear" w:color="auto" w:fill="auto"/>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1788"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Радаева</w:t>
            </w:r>
            <w:proofErr w:type="spellEnd"/>
            <w:r w:rsidRPr="008A2E66">
              <w:rPr>
                <w:color w:val="000000"/>
                <w:sz w:val="24"/>
                <w:szCs w:val="24"/>
              </w:rPr>
              <w:t xml:space="preserve"> Виктория Алексеевна</w:t>
            </w:r>
          </w:p>
        </w:tc>
        <w:tc>
          <w:tcPr>
            <w:tcW w:w="2254"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1895"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Алексеева Валерия Александровна</w:t>
            </w:r>
          </w:p>
        </w:tc>
        <w:tc>
          <w:tcPr>
            <w:tcW w:w="54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7А</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547" w:type="dxa"/>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1"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1287" w:type="dxa"/>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bl>
    <w:p w:rsidR="008A2E66" w:rsidRPr="008A2E66" w:rsidRDefault="008A2E66" w:rsidP="008A2E66">
      <w:pPr>
        <w:suppressAutoHyphens/>
        <w:jc w:val="center"/>
        <w:rPr>
          <w:color w:val="000000"/>
        </w:rPr>
      </w:pPr>
    </w:p>
    <w:p w:rsidR="008A2E66" w:rsidRDefault="008A2E66" w:rsidP="008A2E66">
      <w:pPr>
        <w:suppressAutoHyphens/>
        <w:jc w:val="center"/>
        <w:rPr>
          <w:color w:val="000000"/>
        </w:rPr>
        <w:sectPr w:rsidR="008A2E66" w:rsidSect="008A2E66">
          <w:pgSz w:w="16838" w:h="11906" w:orient="landscape"/>
          <w:pgMar w:top="1134" w:right="1134" w:bottom="1134" w:left="1134" w:header="0" w:footer="0" w:gutter="0"/>
          <w:pgNumType w:start="1"/>
          <w:cols w:space="720"/>
          <w:formProt w:val="0"/>
          <w:docGrid w:linePitch="381" w:charSpace="8192"/>
        </w:sectPr>
      </w:pPr>
    </w:p>
    <w:p w:rsidR="008A2E66" w:rsidRPr="008A2E66" w:rsidRDefault="008A2E66" w:rsidP="008A2E66">
      <w:pPr>
        <w:ind w:left="10490" w:hanging="360"/>
        <w:jc w:val="center"/>
        <w:rPr>
          <w:szCs w:val="28"/>
          <w:lang w:eastAsia="zh-CN"/>
        </w:rPr>
      </w:pPr>
      <w:r w:rsidRPr="008A2E66">
        <w:rPr>
          <w:szCs w:val="28"/>
          <w:lang w:eastAsia="zh-CN"/>
        </w:rPr>
        <w:lastRenderedPageBreak/>
        <w:t xml:space="preserve">Приложение </w:t>
      </w:r>
      <w:r>
        <w:rPr>
          <w:szCs w:val="28"/>
          <w:lang w:eastAsia="zh-CN"/>
        </w:rPr>
        <w:t>№ 4</w:t>
      </w:r>
    </w:p>
    <w:p w:rsidR="008A2E66" w:rsidRPr="008A2E66" w:rsidRDefault="008A2E66" w:rsidP="008A2E66">
      <w:pPr>
        <w:ind w:left="10490" w:hanging="360"/>
        <w:jc w:val="center"/>
        <w:rPr>
          <w:szCs w:val="28"/>
          <w:lang w:eastAsia="zh-CN"/>
        </w:rPr>
      </w:pPr>
      <w:r w:rsidRPr="008A2E66">
        <w:rPr>
          <w:szCs w:val="28"/>
          <w:lang w:eastAsia="zh-CN"/>
        </w:rPr>
        <w:t>к постановлению</w:t>
      </w:r>
    </w:p>
    <w:p w:rsidR="008A2E66" w:rsidRPr="008A2E66" w:rsidRDefault="008A2E66" w:rsidP="008A2E66">
      <w:pPr>
        <w:ind w:left="10490" w:hanging="360"/>
        <w:jc w:val="center"/>
        <w:rPr>
          <w:szCs w:val="28"/>
          <w:lang w:eastAsia="zh-CN"/>
        </w:rPr>
      </w:pPr>
      <w:r w:rsidRPr="008A2E66">
        <w:rPr>
          <w:szCs w:val="28"/>
          <w:lang w:eastAsia="zh-CN"/>
        </w:rPr>
        <w:t xml:space="preserve">администрации </w:t>
      </w:r>
      <w:proofErr w:type="spellStart"/>
      <w:r w:rsidRPr="008A2E66">
        <w:rPr>
          <w:szCs w:val="28"/>
          <w:lang w:eastAsia="zh-CN"/>
        </w:rPr>
        <w:t>Татищевского</w:t>
      </w:r>
      <w:proofErr w:type="spellEnd"/>
    </w:p>
    <w:p w:rsidR="008A2E66" w:rsidRPr="008A2E66" w:rsidRDefault="008A2E66" w:rsidP="008A2E66">
      <w:pPr>
        <w:ind w:left="10490" w:hanging="360"/>
        <w:jc w:val="center"/>
        <w:rPr>
          <w:szCs w:val="28"/>
          <w:lang w:eastAsia="zh-CN"/>
        </w:rPr>
      </w:pPr>
      <w:r w:rsidRPr="008A2E66">
        <w:rPr>
          <w:szCs w:val="28"/>
          <w:lang w:eastAsia="zh-CN"/>
        </w:rPr>
        <w:t>муниципального района</w:t>
      </w:r>
    </w:p>
    <w:p w:rsidR="008A2E66" w:rsidRPr="008A2E66" w:rsidRDefault="008A2E66" w:rsidP="008A2E66">
      <w:pPr>
        <w:ind w:left="10490" w:hanging="360"/>
        <w:jc w:val="center"/>
        <w:rPr>
          <w:szCs w:val="28"/>
          <w:lang w:eastAsia="zh-CN"/>
        </w:rPr>
      </w:pPr>
      <w:r w:rsidRPr="008A2E66">
        <w:rPr>
          <w:szCs w:val="28"/>
          <w:lang w:eastAsia="zh-CN"/>
        </w:rPr>
        <w:t>Саратовской области</w:t>
      </w:r>
    </w:p>
    <w:p w:rsidR="004A6693" w:rsidRPr="008A2E66" w:rsidRDefault="004A6693" w:rsidP="004A6693">
      <w:pPr>
        <w:ind w:left="10490" w:hanging="6"/>
        <w:jc w:val="center"/>
        <w:rPr>
          <w:szCs w:val="28"/>
          <w:lang w:eastAsia="zh-CN"/>
        </w:rPr>
      </w:pPr>
      <w:r>
        <w:rPr>
          <w:szCs w:val="28"/>
          <w:lang w:eastAsia="zh-CN"/>
        </w:rPr>
        <w:t>от 25.11.2024 № 1230</w:t>
      </w:r>
    </w:p>
    <w:p w:rsidR="008A2E66" w:rsidRPr="008A2E66" w:rsidRDefault="008A2E66" w:rsidP="008A2E66">
      <w:pPr>
        <w:ind w:left="10915" w:hanging="6"/>
        <w:jc w:val="center"/>
        <w:rPr>
          <w:sz w:val="26"/>
          <w:szCs w:val="26"/>
          <w:lang w:eastAsia="zh-CN"/>
        </w:rPr>
      </w:pPr>
    </w:p>
    <w:p w:rsidR="008A2E66" w:rsidRPr="008A2E66" w:rsidRDefault="008A2E66" w:rsidP="008A2E66">
      <w:pPr>
        <w:suppressAutoHyphens/>
        <w:jc w:val="center"/>
        <w:rPr>
          <w:color w:val="000000"/>
        </w:rPr>
      </w:pPr>
      <w:r w:rsidRPr="008A2E66">
        <w:rPr>
          <w:color w:val="000000"/>
        </w:rPr>
        <w:t xml:space="preserve">Результаты школьного этапа всероссийской олимпиады школьников на территории </w:t>
      </w: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в 2024-2025 учебном году по английскому языку в 8-х классах</w:t>
      </w:r>
    </w:p>
    <w:tbl>
      <w:tblPr>
        <w:tblW w:w="4926" w:type="pct"/>
        <w:tblLayout w:type="fixed"/>
        <w:tblLook w:val="04A0" w:firstRow="1" w:lastRow="0" w:firstColumn="1" w:lastColumn="0" w:noHBand="0" w:noVBand="1"/>
      </w:tblPr>
      <w:tblGrid>
        <w:gridCol w:w="749"/>
        <w:gridCol w:w="1250"/>
        <w:gridCol w:w="2503"/>
        <w:gridCol w:w="2150"/>
        <w:gridCol w:w="1678"/>
        <w:gridCol w:w="472"/>
        <w:gridCol w:w="469"/>
        <w:gridCol w:w="469"/>
        <w:gridCol w:w="469"/>
        <w:gridCol w:w="469"/>
        <w:gridCol w:w="469"/>
        <w:gridCol w:w="469"/>
        <w:gridCol w:w="513"/>
        <w:gridCol w:w="469"/>
        <w:gridCol w:w="469"/>
        <w:gridCol w:w="1500"/>
      </w:tblGrid>
      <w:tr w:rsidR="008A2E66" w:rsidRPr="008A2E66" w:rsidTr="008A2E66">
        <w:trPr>
          <w:trHeight w:val="2184"/>
        </w:trPr>
        <w:tc>
          <w:tcPr>
            <w:tcW w:w="257" w:type="pct"/>
            <w:tcBorders>
              <w:top w:val="single" w:sz="4" w:space="0" w:color="auto"/>
              <w:left w:val="single" w:sz="4" w:space="0" w:color="auto"/>
              <w:bottom w:val="nil"/>
              <w:right w:val="single" w:sz="4" w:space="0" w:color="auto"/>
            </w:tcBorders>
            <w:shd w:val="clear" w:color="auto" w:fill="auto"/>
            <w:noWrap/>
            <w:vAlign w:val="center"/>
            <w:hideMark/>
          </w:tcPr>
          <w:p w:rsidR="008A2E66" w:rsidRPr="00031AFA" w:rsidRDefault="008A2E66" w:rsidP="008A2E66">
            <w:pPr>
              <w:jc w:val="center"/>
              <w:rPr>
                <w:b/>
                <w:color w:val="000000"/>
                <w:sz w:val="24"/>
                <w:szCs w:val="24"/>
              </w:rPr>
            </w:pPr>
            <w:r w:rsidRPr="00031AFA">
              <w:rPr>
                <w:b/>
                <w:color w:val="000000"/>
                <w:sz w:val="24"/>
                <w:szCs w:val="24"/>
              </w:rPr>
              <w:t xml:space="preserve">№ </w:t>
            </w:r>
            <w:proofErr w:type="gramStart"/>
            <w:r w:rsidRPr="00031AFA">
              <w:rPr>
                <w:b/>
                <w:color w:val="000000"/>
                <w:sz w:val="24"/>
                <w:szCs w:val="24"/>
              </w:rPr>
              <w:t>п</w:t>
            </w:r>
            <w:proofErr w:type="gramEnd"/>
            <w:r w:rsidRPr="00031AFA">
              <w:rPr>
                <w:b/>
                <w:color w:val="000000"/>
                <w:sz w:val="24"/>
                <w:szCs w:val="24"/>
              </w:rPr>
              <w:t>/п</w:t>
            </w:r>
          </w:p>
        </w:tc>
        <w:tc>
          <w:tcPr>
            <w:tcW w:w="429" w:type="pct"/>
            <w:tcBorders>
              <w:top w:val="single" w:sz="4" w:space="0" w:color="auto"/>
              <w:left w:val="nil"/>
              <w:bottom w:val="nil"/>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Предмет</w:t>
            </w:r>
          </w:p>
        </w:tc>
        <w:tc>
          <w:tcPr>
            <w:tcW w:w="859" w:type="pct"/>
            <w:tcBorders>
              <w:top w:val="single" w:sz="4" w:space="0" w:color="auto"/>
              <w:left w:val="nil"/>
              <w:bottom w:val="nil"/>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учащегося (полностью)</w:t>
            </w:r>
          </w:p>
        </w:tc>
        <w:tc>
          <w:tcPr>
            <w:tcW w:w="738" w:type="pct"/>
            <w:tcBorders>
              <w:top w:val="single" w:sz="4" w:space="0" w:color="auto"/>
              <w:left w:val="nil"/>
              <w:bottom w:val="nil"/>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Образовательное учреждение (сокращенное наименование согласно Уставу)</w:t>
            </w:r>
          </w:p>
        </w:tc>
        <w:tc>
          <w:tcPr>
            <w:tcW w:w="576" w:type="pct"/>
            <w:tcBorders>
              <w:top w:val="single" w:sz="4" w:space="0" w:color="auto"/>
              <w:left w:val="nil"/>
              <w:bottom w:val="nil"/>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педагога, подготовившего учащегося к олимпиаде (полностью)</w:t>
            </w:r>
          </w:p>
        </w:tc>
        <w:tc>
          <w:tcPr>
            <w:tcW w:w="162" w:type="pct"/>
            <w:tcBorders>
              <w:top w:val="single" w:sz="4" w:space="0" w:color="auto"/>
              <w:left w:val="nil"/>
              <w:bottom w:val="nil"/>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Класс</w:t>
            </w:r>
          </w:p>
        </w:tc>
        <w:tc>
          <w:tcPr>
            <w:tcW w:w="161" w:type="pct"/>
            <w:tcBorders>
              <w:top w:val="single" w:sz="4" w:space="0" w:color="auto"/>
              <w:left w:val="nil"/>
              <w:bottom w:val="nil"/>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1</w:t>
            </w:r>
          </w:p>
        </w:tc>
        <w:tc>
          <w:tcPr>
            <w:tcW w:w="161" w:type="pct"/>
            <w:tcBorders>
              <w:top w:val="single" w:sz="4" w:space="0" w:color="auto"/>
              <w:left w:val="nil"/>
              <w:bottom w:val="nil"/>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2</w:t>
            </w:r>
          </w:p>
        </w:tc>
        <w:tc>
          <w:tcPr>
            <w:tcW w:w="161" w:type="pct"/>
            <w:tcBorders>
              <w:top w:val="single" w:sz="4" w:space="0" w:color="auto"/>
              <w:left w:val="nil"/>
              <w:bottom w:val="nil"/>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3</w:t>
            </w:r>
          </w:p>
        </w:tc>
        <w:tc>
          <w:tcPr>
            <w:tcW w:w="161" w:type="pct"/>
            <w:tcBorders>
              <w:top w:val="single" w:sz="4" w:space="0" w:color="auto"/>
              <w:left w:val="nil"/>
              <w:bottom w:val="nil"/>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4</w:t>
            </w:r>
          </w:p>
        </w:tc>
        <w:tc>
          <w:tcPr>
            <w:tcW w:w="161" w:type="pct"/>
            <w:tcBorders>
              <w:top w:val="single" w:sz="4" w:space="0" w:color="auto"/>
              <w:left w:val="nil"/>
              <w:bottom w:val="nil"/>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5</w:t>
            </w:r>
          </w:p>
        </w:tc>
        <w:tc>
          <w:tcPr>
            <w:tcW w:w="161" w:type="pct"/>
            <w:tcBorders>
              <w:top w:val="single" w:sz="4" w:space="0" w:color="auto"/>
              <w:left w:val="nil"/>
              <w:bottom w:val="nil"/>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Всего</w:t>
            </w:r>
          </w:p>
        </w:tc>
        <w:tc>
          <w:tcPr>
            <w:tcW w:w="176" w:type="pct"/>
            <w:tcBorders>
              <w:top w:val="single" w:sz="4" w:space="0" w:color="auto"/>
              <w:left w:val="nil"/>
              <w:bottom w:val="nil"/>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Апелляция</w:t>
            </w:r>
          </w:p>
        </w:tc>
        <w:tc>
          <w:tcPr>
            <w:tcW w:w="161" w:type="pct"/>
            <w:tcBorders>
              <w:top w:val="single" w:sz="8" w:space="0" w:color="auto"/>
              <w:left w:val="nil"/>
              <w:bottom w:val="nil"/>
              <w:right w:val="nil"/>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Итого</w:t>
            </w:r>
          </w:p>
        </w:tc>
        <w:tc>
          <w:tcPr>
            <w:tcW w:w="161" w:type="pct"/>
            <w:tcBorders>
              <w:top w:val="single" w:sz="8" w:space="0" w:color="auto"/>
              <w:left w:val="single" w:sz="8" w:space="0" w:color="auto"/>
              <w:bottom w:val="nil"/>
              <w:right w:val="nil"/>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Рейтинговое место</w:t>
            </w:r>
          </w:p>
        </w:tc>
        <w:tc>
          <w:tcPr>
            <w:tcW w:w="515" w:type="pc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Статус</w:t>
            </w:r>
          </w:p>
        </w:tc>
      </w:tr>
      <w:tr w:rsidR="008A2E66" w:rsidRPr="008A2E66" w:rsidTr="008A2E66">
        <w:trPr>
          <w:trHeight w:val="1380"/>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Гордаева</w:t>
            </w:r>
            <w:proofErr w:type="spellEnd"/>
            <w:r>
              <w:rPr>
                <w:color w:val="000000"/>
                <w:sz w:val="24"/>
                <w:szCs w:val="24"/>
              </w:rPr>
              <w:t xml:space="preserve"> </w:t>
            </w:r>
            <w:proofErr w:type="spellStart"/>
            <w:r w:rsidRPr="008A2E66">
              <w:rPr>
                <w:color w:val="000000"/>
                <w:sz w:val="24"/>
                <w:szCs w:val="24"/>
              </w:rPr>
              <w:t>Радима</w:t>
            </w:r>
            <w:proofErr w:type="spellEnd"/>
            <w:r>
              <w:rPr>
                <w:color w:val="000000"/>
                <w:sz w:val="24"/>
                <w:szCs w:val="24"/>
              </w:rPr>
              <w:t xml:space="preserve"> </w:t>
            </w:r>
            <w:proofErr w:type="spellStart"/>
            <w:r w:rsidRPr="008A2E66">
              <w:rPr>
                <w:color w:val="000000"/>
                <w:sz w:val="24"/>
                <w:szCs w:val="24"/>
              </w:rPr>
              <w:t>Исмаиловна</w:t>
            </w:r>
            <w:proofErr w:type="spellEnd"/>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62"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8а</w:t>
            </w:r>
          </w:p>
        </w:tc>
        <w:tc>
          <w:tcPr>
            <w:tcW w:w="161"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1"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1"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33</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33</w:t>
            </w:r>
          </w:p>
        </w:tc>
        <w:tc>
          <w:tcPr>
            <w:tcW w:w="161" w:type="pct"/>
            <w:tcBorders>
              <w:top w:val="single" w:sz="4" w:space="0" w:color="auto"/>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победитель</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Дорохова Виктория Алексеевна</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8Б</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32</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32</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победитель</w:t>
            </w:r>
          </w:p>
        </w:tc>
      </w:tr>
      <w:tr w:rsidR="008A2E66" w:rsidRPr="008A2E66" w:rsidTr="008A2E66">
        <w:trPr>
          <w:trHeight w:val="138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Джанян</w:t>
            </w:r>
            <w:proofErr w:type="spellEnd"/>
            <w:r w:rsidRPr="008A2E66">
              <w:rPr>
                <w:color w:val="000000"/>
                <w:sz w:val="24"/>
                <w:szCs w:val="24"/>
              </w:rPr>
              <w:t xml:space="preserve"> Элина </w:t>
            </w:r>
            <w:proofErr w:type="spellStart"/>
            <w:r w:rsidRPr="008A2E66">
              <w:rPr>
                <w:color w:val="000000"/>
                <w:sz w:val="24"/>
                <w:szCs w:val="24"/>
              </w:rPr>
              <w:t>Эдиковна</w:t>
            </w:r>
            <w:proofErr w:type="spellEnd"/>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Ионова</w:t>
            </w:r>
            <w:proofErr w:type="spellEnd"/>
            <w:r w:rsidRPr="008A2E66">
              <w:rPr>
                <w:color w:val="000000"/>
                <w:sz w:val="24"/>
                <w:szCs w:val="24"/>
              </w:rPr>
              <w:t xml:space="preserve"> Лидия Сергеевна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8а</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1"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30</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138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4</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Минькова</w:t>
            </w:r>
            <w:proofErr w:type="spellEnd"/>
            <w:r w:rsidRPr="008A2E66">
              <w:rPr>
                <w:color w:val="000000"/>
                <w:sz w:val="24"/>
                <w:szCs w:val="24"/>
              </w:rPr>
              <w:t xml:space="preserve"> Арина Романовна </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Чертова Лариса Ивановна</w:t>
            </w:r>
          </w:p>
        </w:tc>
        <w:tc>
          <w:tcPr>
            <w:tcW w:w="162"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1"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17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161"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138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Камалова Диана Алексеевна</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Чертова Лариса Ивановна</w:t>
            </w:r>
          </w:p>
        </w:tc>
        <w:tc>
          <w:tcPr>
            <w:tcW w:w="162"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1"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25</w:t>
            </w:r>
          </w:p>
        </w:tc>
        <w:tc>
          <w:tcPr>
            <w:tcW w:w="176"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25</w:t>
            </w:r>
          </w:p>
        </w:tc>
        <w:tc>
          <w:tcPr>
            <w:tcW w:w="161"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Макеева Елизавета Евгеньевна</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8Г</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Макеева Елизавета Евгеньевна</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8Г</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Логинова Анна Дмитриевна </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8Г</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Галкина Александра Дмитриевна</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8А</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Мкртчян Тигран </w:t>
            </w:r>
            <w:proofErr w:type="spellStart"/>
            <w:r w:rsidRPr="008A2E66">
              <w:rPr>
                <w:color w:val="000000"/>
                <w:sz w:val="24"/>
                <w:szCs w:val="24"/>
              </w:rPr>
              <w:t>Араикович</w:t>
            </w:r>
            <w:proofErr w:type="spellEnd"/>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8В</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Алексеев Роман Николаевич </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8А</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Абрамов Максим Андреевич</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8Б</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Яковлева Ксения Александровна</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8Г</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38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14</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Стекольников</w:t>
            </w:r>
            <w:proofErr w:type="spellEnd"/>
            <w:r w:rsidRPr="008A2E66">
              <w:rPr>
                <w:color w:val="000000"/>
                <w:sz w:val="24"/>
                <w:szCs w:val="24"/>
              </w:rPr>
              <w:t xml:space="preserve"> Кирилл Васильевич</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окур</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А.П.Босова</w:t>
            </w:r>
            <w:proofErr w:type="spellEnd"/>
            <w:r w:rsidRPr="008A2E66">
              <w:rPr>
                <w:color w:val="000000"/>
                <w:sz w:val="24"/>
                <w:szCs w:val="24"/>
              </w:rPr>
              <w:t>»</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Петриченко Зинаида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2484"/>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Кудрявцева Владислава Васильевна</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ОСПФ МОУ «Средняя общеобразовательная школа с. Вязовка имени Героя Советского Союза Е.А. </w:t>
            </w:r>
            <w:proofErr w:type="spellStart"/>
            <w:r w:rsidRPr="008A2E66">
              <w:rPr>
                <w:color w:val="000000"/>
                <w:sz w:val="24"/>
                <w:szCs w:val="24"/>
              </w:rPr>
              <w:t>Мясникова</w:t>
            </w:r>
            <w:proofErr w:type="spellEnd"/>
            <w:r w:rsidRPr="008A2E66">
              <w:rPr>
                <w:color w:val="000000"/>
                <w:sz w:val="24"/>
                <w:szCs w:val="24"/>
              </w:rPr>
              <w:t xml:space="preserve">» </w:t>
            </w:r>
            <w:proofErr w:type="gramStart"/>
            <w:r w:rsidRPr="008A2E66">
              <w:rPr>
                <w:color w:val="000000"/>
                <w:sz w:val="24"/>
                <w:szCs w:val="24"/>
              </w:rPr>
              <w:t>в</w:t>
            </w:r>
            <w:proofErr w:type="gramEnd"/>
            <w:r w:rsidRPr="008A2E66">
              <w:rPr>
                <w:color w:val="000000"/>
                <w:sz w:val="24"/>
                <w:szCs w:val="24"/>
              </w:rPr>
              <w:t xml:space="preserve"> с. Большая Каменка</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Матвеева Наталья Петровна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нет</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Матюшкин Иван Дмитриевич </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8А</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38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Костенко Илья Максимович</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.И</w:t>
            </w:r>
            <w:proofErr w:type="gramEnd"/>
            <w:r w:rsidRPr="008A2E66">
              <w:rPr>
                <w:color w:val="000000"/>
                <w:sz w:val="24"/>
                <w:szCs w:val="24"/>
              </w:rPr>
              <w:t>долга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А.А.Лапшова</w:t>
            </w:r>
            <w:proofErr w:type="spellEnd"/>
            <w:r w:rsidRPr="008A2E66">
              <w:rPr>
                <w:color w:val="000000"/>
                <w:sz w:val="24"/>
                <w:szCs w:val="24"/>
              </w:rPr>
              <w:t>»</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Мищенко Денис Владимирович</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656"/>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Петров Максим Александрович</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«СОШ с. Октябрьский Городок имени Героя Советского Союза И.А. Евтеева»</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noWrap/>
            <w:vAlign w:val="bottom"/>
            <w:hideMark/>
          </w:tcPr>
          <w:p w:rsidR="008A2E66" w:rsidRPr="008A2E66" w:rsidRDefault="008A2E66" w:rsidP="008A2E66">
            <w:pP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82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Сысоев Николай Григорьевич </w:t>
            </w:r>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8А</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656"/>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20</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Омаров </w:t>
            </w:r>
            <w:proofErr w:type="spellStart"/>
            <w:r w:rsidRPr="008A2E66">
              <w:rPr>
                <w:color w:val="000000"/>
                <w:sz w:val="24"/>
                <w:szCs w:val="24"/>
              </w:rPr>
              <w:t>Мавлет</w:t>
            </w:r>
            <w:proofErr w:type="spellEnd"/>
            <w:r w:rsidRPr="008A2E66">
              <w:rPr>
                <w:color w:val="000000"/>
                <w:sz w:val="24"/>
                <w:szCs w:val="24"/>
              </w:rPr>
              <w:t xml:space="preserve"> Али-</w:t>
            </w:r>
            <w:proofErr w:type="spellStart"/>
            <w:r w:rsidRPr="008A2E66">
              <w:rPr>
                <w:color w:val="000000"/>
                <w:sz w:val="24"/>
                <w:szCs w:val="24"/>
              </w:rPr>
              <w:t>Аскаабович</w:t>
            </w:r>
            <w:proofErr w:type="spellEnd"/>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«СОШ с. Октябрьский Городок имени Героя Советского Союза И.А. Евтеева»</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noWrap/>
            <w:vAlign w:val="bottom"/>
            <w:hideMark/>
          </w:tcPr>
          <w:p w:rsidR="008A2E66" w:rsidRPr="008A2E66" w:rsidRDefault="008A2E66" w:rsidP="008A2E66">
            <w:pP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656"/>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ЗакараеваМаксалинаЮсуповна</w:t>
            </w:r>
            <w:proofErr w:type="spellEnd"/>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.М</w:t>
            </w:r>
            <w:proofErr w:type="gramEnd"/>
            <w:r w:rsidRPr="008A2E66">
              <w:rPr>
                <w:color w:val="000000"/>
                <w:sz w:val="24"/>
                <w:szCs w:val="24"/>
              </w:rPr>
              <w:t>изино-Лапшиновка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И.В.Преснякова</w:t>
            </w:r>
            <w:proofErr w:type="spellEnd"/>
            <w:r w:rsidRPr="008A2E66">
              <w:rPr>
                <w:color w:val="000000"/>
                <w:sz w:val="24"/>
                <w:szCs w:val="24"/>
              </w:rPr>
              <w:t>»</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Минкаилова</w:t>
            </w:r>
            <w:proofErr w:type="spellEnd"/>
            <w:r w:rsidRPr="008A2E66">
              <w:rPr>
                <w:color w:val="000000"/>
                <w:sz w:val="24"/>
                <w:szCs w:val="24"/>
              </w:rPr>
              <w:t xml:space="preserve"> Александра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656"/>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22</w:t>
            </w:r>
          </w:p>
        </w:tc>
        <w:tc>
          <w:tcPr>
            <w:tcW w:w="42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85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Маигова</w:t>
            </w:r>
            <w:proofErr w:type="spellEnd"/>
            <w:r w:rsidRPr="008A2E66">
              <w:rPr>
                <w:color w:val="000000"/>
                <w:sz w:val="24"/>
                <w:szCs w:val="24"/>
              </w:rPr>
              <w:t xml:space="preserve"> Марьям </w:t>
            </w:r>
            <w:proofErr w:type="spellStart"/>
            <w:r w:rsidRPr="008A2E66">
              <w:rPr>
                <w:color w:val="000000"/>
                <w:sz w:val="24"/>
                <w:szCs w:val="24"/>
              </w:rPr>
              <w:t>Джамбулатовна</w:t>
            </w:r>
            <w:proofErr w:type="spellEnd"/>
          </w:p>
        </w:tc>
        <w:tc>
          <w:tcPr>
            <w:tcW w:w="73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.М</w:t>
            </w:r>
            <w:proofErr w:type="gramEnd"/>
            <w:r w:rsidRPr="008A2E66">
              <w:rPr>
                <w:color w:val="000000"/>
                <w:sz w:val="24"/>
                <w:szCs w:val="24"/>
              </w:rPr>
              <w:t>изино-Лапшиновка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И.В.Преснякова</w:t>
            </w:r>
            <w:proofErr w:type="spellEnd"/>
            <w:r w:rsidRPr="008A2E66">
              <w:rPr>
                <w:color w:val="000000"/>
                <w:sz w:val="24"/>
                <w:szCs w:val="24"/>
              </w:rPr>
              <w:t>»</w:t>
            </w:r>
          </w:p>
        </w:tc>
        <w:tc>
          <w:tcPr>
            <w:tcW w:w="5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Минкаилова</w:t>
            </w:r>
            <w:proofErr w:type="spellEnd"/>
            <w:r w:rsidRPr="008A2E66">
              <w:rPr>
                <w:color w:val="000000"/>
                <w:sz w:val="24"/>
                <w:szCs w:val="24"/>
              </w:rPr>
              <w:t xml:space="preserve"> Александра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7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bl>
    <w:p w:rsidR="008A2E66" w:rsidRPr="008A2E66" w:rsidRDefault="008A2E66" w:rsidP="008A2E66">
      <w:pPr>
        <w:suppressAutoHyphens/>
        <w:jc w:val="center"/>
        <w:rPr>
          <w:color w:val="000000"/>
        </w:rPr>
      </w:pPr>
    </w:p>
    <w:p w:rsidR="008A2E66" w:rsidRDefault="008A2E66" w:rsidP="008A2E66">
      <w:pPr>
        <w:suppressAutoHyphens/>
        <w:jc w:val="center"/>
        <w:rPr>
          <w:color w:val="000000"/>
        </w:rPr>
        <w:sectPr w:rsidR="008A2E66" w:rsidSect="008A2E66">
          <w:pgSz w:w="16838" w:h="11906" w:orient="landscape"/>
          <w:pgMar w:top="1134" w:right="1134" w:bottom="1134" w:left="1134" w:header="0" w:footer="0" w:gutter="0"/>
          <w:pgNumType w:start="1"/>
          <w:cols w:space="720"/>
          <w:formProt w:val="0"/>
          <w:docGrid w:linePitch="381" w:charSpace="8192"/>
        </w:sectPr>
      </w:pPr>
    </w:p>
    <w:p w:rsidR="008A2E66" w:rsidRPr="008A2E66" w:rsidRDefault="008A2E66" w:rsidP="008A2E66">
      <w:pPr>
        <w:ind w:left="10490" w:hanging="360"/>
        <w:jc w:val="center"/>
        <w:rPr>
          <w:szCs w:val="28"/>
          <w:lang w:eastAsia="zh-CN"/>
        </w:rPr>
      </w:pPr>
      <w:r w:rsidRPr="008A2E66">
        <w:rPr>
          <w:szCs w:val="28"/>
          <w:lang w:eastAsia="zh-CN"/>
        </w:rPr>
        <w:lastRenderedPageBreak/>
        <w:t xml:space="preserve">Приложение </w:t>
      </w:r>
      <w:r>
        <w:rPr>
          <w:szCs w:val="28"/>
          <w:lang w:eastAsia="zh-CN"/>
        </w:rPr>
        <w:t>№ 5</w:t>
      </w:r>
    </w:p>
    <w:p w:rsidR="008A2E66" w:rsidRPr="008A2E66" w:rsidRDefault="008A2E66" w:rsidP="008A2E66">
      <w:pPr>
        <w:ind w:left="10490" w:hanging="360"/>
        <w:jc w:val="center"/>
        <w:rPr>
          <w:szCs w:val="28"/>
          <w:lang w:eastAsia="zh-CN"/>
        </w:rPr>
      </w:pPr>
      <w:r w:rsidRPr="008A2E66">
        <w:rPr>
          <w:szCs w:val="28"/>
          <w:lang w:eastAsia="zh-CN"/>
        </w:rPr>
        <w:t>к постановлению</w:t>
      </w:r>
    </w:p>
    <w:p w:rsidR="008A2E66" w:rsidRPr="008A2E66" w:rsidRDefault="008A2E66" w:rsidP="008A2E66">
      <w:pPr>
        <w:ind w:left="10490" w:hanging="360"/>
        <w:jc w:val="center"/>
        <w:rPr>
          <w:szCs w:val="28"/>
          <w:lang w:eastAsia="zh-CN"/>
        </w:rPr>
      </w:pPr>
      <w:r w:rsidRPr="008A2E66">
        <w:rPr>
          <w:szCs w:val="28"/>
          <w:lang w:eastAsia="zh-CN"/>
        </w:rPr>
        <w:t xml:space="preserve">администрации </w:t>
      </w:r>
      <w:proofErr w:type="spellStart"/>
      <w:r w:rsidRPr="008A2E66">
        <w:rPr>
          <w:szCs w:val="28"/>
          <w:lang w:eastAsia="zh-CN"/>
        </w:rPr>
        <w:t>Татищевского</w:t>
      </w:r>
      <w:proofErr w:type="spellEnd"/>
    </w:p>
    <w:p w:rsidR="008A2E66" w:rsidRPr="008A2E66" w:rsidRDefault="008A2E66" w:rsidP="008A2E66">
      <w:pPr>
        <w:ind w:left="10490" w:hanging="360"/>
        <w:jc w:val="center"/>
        <w:rPr>
          <w:szCs w:val="28"/>
          <w:lang w:eastAsia="zh-CN"/>
        </w:rPr>
      </w:pPr>
      <w:r w:rsidRPr="008A2E66">
        <w:rPr>
          <w:szCs w:val="28"/>
          <w:lang w:eastAsia="zh-CN"/>
        </w:rPr>
        <w:t>муниципального района</w:t>
      </w:r>
    </w:p>
    <w:p w:rsidR="008A2E66" w:rsidRPr="008A2E66" w:rsidRDefault="008A2E66" w:rsidP="008A2E66">
      <w:pPr>
        <w:ind w:left="10490" w:hanging="360"/>
        <w:jc w:val="center"/>
        <w:rPr>
          <w:szCs w:val="28"/>
          <w:lang w:eastAsia="zh-CN"/>
        </w:rPr>
      </w:pPr>
      <w:r w:rsidRPr="008A2E66">
        <w:rPr>
          <w:szCs w:val="28"/>
          <w:lang w:eastAsia="zh-CN"/>
        </w:rPr>
        <w:t>Саратовской области</w:t>
      </w:r>
    </w:p>
    <w:p w:rsidR="004A6693" w:rsidRPr="008A2E66" w:rsidRDefault="004A6693" w:rsidP="004A6693">
      <w:pPr>
        <w:ind w:left="10490" w:hanging="6"/>
        <w:jc w:val="center"/>
        <w:rPr>
          <w:szCs w:val="28"/>
          <w:lang w:eastAsia="zh-CN"/>
        </w:rPr>
      </w:pPr>
      <w:r>
        <w:rPr>
          <w:szCs w:val="28"/>
          <w:lang w:eastAsia="zh-CN"/>
        </w:rPr>
        <w:t>от 25.11.2024 № 1230</w:t>
      </w:r>
    </w:p>
    <w:p w:rsidR="008A2E66" w:rsidRPr="008A2E66" w:rsidRDefault="008A2E66" w:rsidP="008A2E66">
      <w:pPr>
        <w:ind w:left="10915" w:hanging="6"/>
        <w:jc w:val="center"/>
        <w:rPr>
          <w:sz w:val="26"/>
          <w:szCs w:val="26"/>
          <w:lang w:eastAsia="zh-CN"/>
        </w:rPr>
      </w:pPr>
    </w:p>
    <w:p w:rsidR="008A2E66" w:rsidRDefault="008A2E66" w:rsidP="008A2E66">
      <w:pPr>
        <w:suppressAutoHyphens/>
        <w:jc w:val="center"/>
        <w:rPr>
          <w:color w:val="000000"/>
        </w:rPr>
      </w:pPr>
      <w:r w:rsidRPr="008A2E66">
        <w:rPr>
          <w:color w:val="000000"/>
        </w:rPr>
        <w:t xml:space="preserve">Результаты школьного этапа всероссийской олимпиады школьников на территории </w:t>
      </w: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в 2024-2025 учебном году по английскому языку в 9-х классах</w:t>
      </w:r>
    </w:p>
    <w:p w:rsidR="008A2E66" w:rsidRPr="008A2E66" w:rsidRDefault="008A2E66" w:rsidP="008A2E66">
      <w:pPr>
        <w:suppressAutoHyphens/>
        <w:jc w:val="center"/>
        <w:rPr>
          <w:color w:val="000000"/>
        </w:rPr>
      </w:pPr>
    </w:p>
    <w:tbl>
      <w:tblPr>
        <w:tblW w:w="5070" w:type="pct"/>
        <w:tblLook w:val="04A0" w:firstRow="1" w:lastRow="0" w:firstColumn="1" w:lastColumn="0" w:noHBand="0" w:noVBand="1"/>
      </w:tblPr>
      <w:tblGrid>
        <w:gridCol w:w="861"/>
        <w:gridCol w:w="1473"/>
        <w:gridCol w:w="1916"/>
        <w:gridCol w:w="2439"/>
        <w:gridCol w:w="1999"/>
        <w:gridCol w:w="510"/>
        <w:gridCol w:w="506"/>
        <w:gridCol w:w="506"/>
        <w:gridCol w:w="506"/>
        <w:gridCol w:w="506"/>
        <w:gridCol w:w="506"/>
        <w:gridCol w:w="506"/>
        <w:gridCol w:w="506"/>
        <w:gridCol w:w="506"/>
        <w:gridCol w:w="506"/>
        <w:gridCol w:w="1385"/>
      </w:tblGrid>
      <w:tr w:rsidR="008A2E66" w:rsidRPr="008A2E66" w:rsidTr="008A2E66">
        <w:trPr>
          <w:trHeight w:val="1884"/>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66" w:rsidRPr="00031AFA" w:rsidRDefault="008A2E66" w:rsidP="008A2E66">
            <w:pPr>
              <w:jc w:val="center"/>
              <w:rPr>
                <w:b/>
                <w:color w:val="000000"/>
                <w:sz w:val="24"/>
                <w:szCs w:val="24"/>
              </w:rPr>
            </w:pPr>
            <w:r w:rsidRPr="00031AFA">
              <w:rPr>
                <w:b/>
                <w:color w:val="000000"/>
                <w:sz w:val="24"/>
                <w:szCs w:val="24"/>
              </w:rPr>
              <w:t xml:space="preserve">№ </w:t>
            </w:r>
            <w:proofErr w:type="gramStart"/>
            <w:r w:rsidRPr="00031AFA">
              <w:rPr>
                <w:b/>
                <w:color w:val="000000"/>
                <w:sz w:val="24"/>
                <w:szCs w:val="24"/>
              </w:rPr>
              <w:t>п</w:t>
            </w:r>
            <w:proofErr w:type="gramEnd"/>
            <w:r w:rsidRPr="00031AFA">
              <w:rPr>
                <w:b/>
                <w:color w:val="000000"/>
                <w:sz w:val="24"/>
                <w:szCs w:val="24"/>
              </w:rPr>
              <w:t>/п</w:t>
            </w:r>
          </w:p>
        </w:tc>
        <w:tc>
          <w:tcPr>
            <w:tcW w:w="483" w:type="pct"/>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Предмет</w:t>
            </w:r>
          </w:p>
        </w:tc>
        <w:tc>
          <w:tcPr>
            <w:tcW w:w="628" w:type="pct"/>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учащегося (полностью)</w:t>
            </w:r>
          </w:p>
        </w:tc>
        <w:tc>
          <w:tcPr>
            <w:tcW w:w="799" w:type="pct"/>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Образовательное учреждение (сокращенное наименование согласно Уставу)</w:t>
            </w:r>
          </w:p>
        </w:tc>
        <w:tc>
          <w:tcPr>
            <w:tcW w:w="621" w:type="pct"/>
            <w:tcBorders>
              <w:top w:val="single" w:sz="4" w:space="0" w:color="auto"/>
              <w:left w:val="nil"/>
              <w:bottom w:val="single" w:sz="4" w:space="0" w:color="auto"/>
              <w:right w:val="single" w:sz="4" w:space="0" w:color="auto"/>
            </w:tcBorders>
            <w:shd w:val="clear" w:color="FFFFCC"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педагога, подготовившего учащегося к олимпиаде (полностью)</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Класс</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1</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2</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3</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4</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5</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Всего</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Апелляция</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Итого</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Рейтинговое место</w:t>
            </w:r>
          </w:p>
        </w:tc>
        <w:tc>
          <w:tcPr>
            <w:tcW w:w="52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Статус</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Мовсесян Ангелина Витальевна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9Б</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победитель</w:t>
            </w:r>
          </w:p>
        </w:tc>
      </w:tr>
      <w:tr w:rsidR="008A2E66" w:rsidRPr="008A2E66" w:rsidTr="008A2E66">
        <w:trPr>
          <w:trHeight w:val="11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Мурадян Анюта </w:t>
            </w:r>
            <w:proofErr w:type="spellStart"/>
            <w:r w:rsidRPr="008A2E66">
              <w:rPr>
                <w:color w:val="000000"/>
                <w:sz w:val="24"/>
                <w:szCs w:val="24"/>
              </w:rPr>
              <w:t>Завеновна</w:t>
            </w:r>
            <w:proofErr w:type="spellEnd"/>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Мхоян</w:t>
            </w:r>
            <w:proofErr w:type="spellEnd"/>
            <w:r w:rsidRPr="008A2E66">
              <w:rPr>
                <w:color w:val="000000"/>
                <w:sz w:val="24"/>
                <w:szCs w:val="24"/>
              </w:rPr>
              <w:t xml:space="preserve"> Кристина </w:t>
            </w:r>
            <w:proofErr w:type="spellStart"/>
            <w:r w:rsidRPr="008A2E66">
              <w:rPr>
                <w:color w:val="000000"/>
                <w:sz w:val="24"/>
                <w:szCs w:val="24"/>
              </w:rPr>
              <w:t>Аршавировна</w:t>
            </w:r>
            <w:proofErr w:type="spellEnd"/>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9а</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7"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победитель</w:t>
            </w:r>
          </w:p>
        </w:tc>
      </w:tr>
      <w:tr w:rsidR="008A2E66" w:rsidRPr="008A2E66" w:rsidTr="008A2E66">
        <w:trPr>
          <w:trHeight w:val="138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Соколова Виктория Викторовна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«СОШ с. Октябрьский Городок имени Героя Советского Союза И.А. Евтеева»</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7"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победитель</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Буканов Константин Алексеевич</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9Б</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5</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Шабанова Анна Константиновна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9Б</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Вагнер Полина Александровна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9В</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Бредихина Валерия Сергеевна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9В</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Масленникова Алена Сергеевна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9Г</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Чиняева</w:t>
            </w:r>
            <w:proofErr w:type="spellEnd"/>
            <w:r w:rsidRPr="008A2E66">
              <w:rPr>
                <w:color w:val="000000"/>
                <w:sz w:val="24"/>
                <w:szCs w:val="24"/>
              </w:rPr>
              <w:t xml:space="preserve"> Ксения Денисовна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9А</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Уразбаева</w:t>
            </w:r>
            <w:proofErr w:type="spellEnd"/>
            <w:r w:rsidRPr="008A2E66">
              <w:rPr>
                <w:color w:val="000000"/>
                <w:sz w:val="24"/>
                <w:szCs w:val="24"/>
              </w:rPr>
              <w:t xml:space="preserve"> Сабина </w:t>
            </w:r>
            <w:proofErr w:type="spellStart"/>
            <w:r w:rsidRPr="008A2E66">
              <w:rPr>
                <w:color w:val="000000"/>
                <w:sz w:val="24"/>
                <w:szCs w:val="24"/>
              </w:rPr>
              <w:t>Амановна</w:t>
            </w:r>
            <w:proofErr w:type="spellEnd"/>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9А</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Журавлева Виктория Андреевна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9Б</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138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Колесников Руслан Николаевич</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9В</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7"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Тарасова Алина Алексеевна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окур</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А.П.Босова</w:t>
            </w:r>
            <w:proofErr w:type="spellEnd"/>
            <w:r w:rsidRPr="008A2E66">
              <w:rPr>
                <w:color w:val="000000"/>
                <w:sz w:val="24"/>
                <w:szCs w:val="24"/>
              </w:rPr>
              <w:t>»</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Петриченко Зинаида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8A2E66">
        <w:trPr>
          <w:trHeight w:val="11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14</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Кузнецов Владимир Константинович</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Двигало Валентина Геннадиевна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9Б</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15</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Pr>
                <w:color w:val="000000"/>
                <w:sz w:val="24"/>
                <w:szCs w:val="24"/>
              </w:rPr>
              <w:t>а</w:t>
            </w:r>
            <w:r w:rsidRPr="008A2E66">
              <w:rPr>
                <w:color w:val="000000"/>
                <w:sz w:val="24"/>
                <w:szCs w:val="24"/>
              </w:rPr>
              <w:t>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Бляблин</w:t>
            </w:r>
            <w:proofErr w:type="spellEnd"/>
            <w:r w:rsidRPr="008A2E66">
              <w:rPr>
                <w:color w:val="000000"/>
                <w:sz w:val="24"/>
                <w:szCs w:val="24"/>
              </w:rPr>
              <w:t xml:space="preserve"> Матвей Александрович</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ОСПФ МОУ «Средняя общеобразовательная школа с. Вязовка имени Героя Советского Союза Е.А. </w:t>
            </w:r>
            <w:proofErr w:type="spellStart"/>
            <w:r w:rsidRPr="008A2E66">
              <w:rPr>
                <w:color w:val="000000"/>
                <w:sz w:val="24"/>
                <w:szCs w:val="24"/>
              </w:rPr>
              <w:t>Мясникова</w:t>
            </w:r>
            <w:proofErr w:type="spellEnd"/>
            <w:r w:rsidRPr="008A2E66">
              <w:rPr>
                <w:color w:val="000000"/>
                <w:sz w:val="24"/>
                <w:szCs w:val="24"/>
              </w:rPr>
              <w:t xml:space="preserve">» </w:t>
            </w:r>
            <w:proofErr w:type="gramStart"/>
            <w:r w:rsidRPr="008A2E66">
              <w:rPr>
                <w:color w:val="000000"/>
                <w:sz w:val="24"/>
                <w:szCs w:val="24"/>
              </w:rPr>
              <w:t>в</w:t>
            </w:r>
            <w:proofErr w:type="gramEnd"/>
            <w:r w:rsidRPr="008A2E66">
              <w:rPr>
                <w:color w:val="000000"/>
                <w:sz w:val="24"/>
                <w:szCs w:val="24"/>
              </w:rPr>
              <w:t xml:space="preserve"> с. Большая Каменка</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Матвеева Наталья Петровна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71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16</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Pr>
                <w:color w:val="000000"/>
                <w:sz w:val="24"/>
                <w:szCs w:val="24"/>
              </w:rPr>
              <w:t>а</w:t>
            </w:r>
            <w:r w:rsidRPr="008A2E66">
              <w:rPr>
                <w:color w:val="000000"/>
                <w:sz w:val="24"/>
                <w:szCs w:val="24"/>
              </w:rPr>
              <w:t>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Атюкова</w:t>
            </w:r>
            <w:proofErr w:type="spellEnd"/>
            <w:r w:rsidRPr="008A2E66">
              <w:rPr>
                <w:color w:val="000000"/>
                <w:sz w:val="24"/>
                <w:szCs w:val="24"/>
              </w:rPr>
              <w:t xml:space="preserve"> Анастасия Сергеевна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окур</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А.П.Босова</w:t>
            </w:r>
            <w:proofErr w:type="spellEnd"/>
            <w:r w:rsidRPr="008A2E66">
              <w:rPr>
                <w:color w:val="000000"/>
                <w:sz w:val="24"/>
                <w:szCs w:val="24"/>
              </w:rPr>
              <w:t>»</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Петриченко Зинаида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1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17</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Pr>
                <w:color w:val="000000"/>
                <w:sz w:val="24"/>
                <w:szCs w:val="24"/>
              </w:rPr>
              <w:t>а</w:t>
            </w:r>
            <w:r w:rsidRPr="008A2E66">
              <w:rPr>
                <w:color w:val="000000"/>
                <w:sz w:val="24"/>
                <w:szCs w:val="24"/>
              </w:rPr>
              <w:t>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Андреев Арсений Михайлович</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ОСПФ МОУ «Средняя общеобразовательная школа с. Вязовка имени Героя Советского Союза Е.А. </w:t>
            </w:r>
            <w:proofErr w:type="spellStart"/>
            <w:r w:rsidRPr="008A2E66">
              <w:rPr>
                <w:color w:val="000000"/>
                <w:sz w:val="24"/>
                <w:szCs w:val="24"/>
              </w:rPr>
              <w:t>Мясникова</w:t>
            </w:r>
            <w:proofErr w:type="spellEnd"/>
            <w:r w:rsidRPr="008A2E66">
              <w:rPr>
                <w:color w:val="000000"/>
                <w:sz w:val="24"/>
                <w:szCs w:val="24"/>
              </w:rPr>
              <w:t xml:space="preserve">» </w:t>
            </w:r>
            <w:proofErr w:type="gramStart"/>
            <w:r w:rsidRPr="008A2E66">
              <w:rPr>
                <w:color w:val="000000"/>
                <w:sz w:val="24"/>
                <w:szCs w:val="24"/>
              </w:rPr>
              <w:t>в</w:t>
            </w:r>
            <w:proofErr w:type="gramEnd"/>
            <w:r w:rsidRPr="008A2E66">
              <w:rPr>
                <w:color w:val="000000"/>
                <w:sz w:val="24"/>
                <w:szCs w:val="24"/>
              </w:rPr>
              <w:t xml:space="preserve"> с. Большая Каменка</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Матвеева Наталья Петровна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15</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29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18</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Салимова</w:t>
            </w:r>
            <w:proofErr w:type="spellEnd"/>
            <w:r w:rsidRPr="008A2E66">
              <w:rPr>
                <w:color w:val="000000"/>
                <w:sz w:val="24"/>
                <w:szCs w:val="24"/>
              </w:rPr>
              <w:t xml:space="preserve"> Елена Денисовна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9А</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7"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Pr>
                <w:color w:val="000000"/>
                <w:sz w:val="24"/>
                <w:szCs w:val="24"/>
              </w:rPr>
              <w:t>а</w:t>
            </w:r>
            <w:r w:rsidRPr="008A2E66">
              <w:rPr>
                <w:color w:val="000000"/>
                <w:sz w:val="24"/>
                <w:szCs w:val="24"/>
              </w:rPr>
              <w:t>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Герасимов Владимир Юрьевич</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окур</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А.П.Босова</w:t>
            </w:r>
            <w:proofErr w:type="spellEnd"/>
            <w:r w:rsidRPr="008A2E66">
              <w:rPr>
                <w:color w:val="000000"/>
                <w:sz w:val="24"/>
                <w:szCs w:val="24"/>
              </w:rPr>
              <w:t>»</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Петриченко Зинаида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11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20</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Абрамова Вероника Игоревна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9А</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8A2E66">
        <w:trPr>
          <w:trHeight w:val="552"/>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48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Pr>
                <w:color w:val="000000"/>
                <w:sz w:val="24"/>
                <w:szCs w:val="24"/>
              </w:rPr>
              <w:t>а</w:t>
            </w:r>
            <w:r w:rsidRPr="008A2E66">
              <w:rPr>
                <w:color w:val="000000"/>
                <w:sz w:val="24"/>
                <w:szCs w:val="24"/>
              </w:rPr>
              <w:t>нглийский язык</w:t>
            </w:r>
          </w:p>
        </w:tc>
        <w:tc>
          <w:tcPr>
            <w:tcW w:w="62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Шишкина Виолетта Алексеевна</w:t>
            </w:r>
          </w:p>
        </w:tc>
        <w:tc>
          <w:tcPr>
            <w:tcW w:w="799"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окур</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А.П.Босова</w:t>
            </w:r>
            <w:proofErr w:type="spellEnd"/>
            <w:r w:rsidRPr="008A2E66">
              <w:rPr>
                <w:color w:val="000000"/>
                <w:sz w:val="24"/>
                <w:szCs w:val="24"/>
              </w:rPr>
              <w:t>»</w:t>
            </w:r>
          </w:p>
        </w:tc>
        <w:tc>
          <w:tcPr>
            <w:tcW w:w="62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Петриченко Зинаида Николаевна</w:t>
            </w:r>
          </w:p>
        </w:tc>
        <w:tc>
          <w:tcPr>
            <w:tcW w:w="16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7"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52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bl>
    <w:p w:rsidR="008A2E66" w:rsidRDefault="008A2E66" w:rsidP="008A2E66">
      <w:pPr>
        <w:ind w:left="10915" w:hanging="6"/>
        <w:jc w:val="center"/>
        <w:rPr>
          <w:szCs w:val="28"/>
          <w:lang w:eastAsia="zh-CN"/>
        </w:rPr>
        <w:sectPr w:rsidR="008A2E66" w:rsidSect="008A2E66">
          <w:pgSz w:w="16838" w:h="11906" w:orient="landscape"/>
          <w:pgMar w:top="1134" w:right="1134" w:bottom="1134" w:left="1134" w:header="0" w:footer="0" w:gutter="0"/>
          <w:pgNumType w:start="1"/>
          <w:cols w:space="720"/>
          <w:formProt w:val="0"/>
          <w:docGrid w:linePitch="381" w:charSpace="8192"/>
        </w:sectPr>
      </w:pPr>
    </w:p>
    <w:p w:rsidR="008A2E66" w:rsidRPr="008A2E66" w:rsidRDefault="008A2E66" w:rsidP="008A2E66">
      <w:pPr>
        <w:ind w:left="10490" w:hanging="360"/>
        <w:jc w:val="center"/>
        <w:rPr>
          <w:szCs w:val="28"/>
          <w:lang w:eastAsia="zh-CN"/>
        </w:rPr>
      </w:pPr>
      <w:r w:rsidRPr="008A2E66">
        <w:rPr>
          <w:szCs w:val="28"/>
          <w:lang w:eastAsia="zh-CN"/>
        </w:rPr>
        <w:lastRenderedPageBreak/>
        <w:t xml:space="preserve">Приложение </w:t>
      </w:r>
      <w:r>
        <w:rPr>
          <w:szCs w:val="28"/>
          <w:lang w:eastAsia="zh-CN"/>
        </w:rPr>
        <w:t>№ 6</w:t>
      </w:r>
    </w:p>
    <w:p w:rsidR="008A2E66" w:rsidRPr="008A2E66" w:rsidRDefault="008A2E66" w:rsidP="008A2E66">
      <w:pPr>
        <w:ind w:left="10490" w:hanging="360"/>
        <w:jc w:val="center"/>
        <w:rPr>
          <w:szCs w:val="28"/>
          <w:lang w:eastAsia="zh-CN"/>
        </w:rPr>
      </w:pPr>
      <w:r w:rsidRPr="008A2E66">
        <w:rPr>
          <w:szCs w:val="28"/>
          <w:lang w:eastAsia="zh-CN"/>
        </w:rPr>
        <w:t>к постановлению</w:t>
      </w:r>
    </w:p>
    <w:p w:rsidR="008A2E66" w:rsidRPr="008A2E66" w:rsidRDefault="008A2E66" w:rsidP="008A2E66">
      <w:pPr>
        <w:ind w:left="10490" w:hanging="360"/>
        <w:jc w:val="center"/>
        <w:rPr>
          <w:szCs w:val="28"/>
          <w:lang w:eastAsia="zh-CN"/>
        </w:rPr>
      </w:pPr>
      <w:r w:rsidRPr="008A2E66">
        <w:rPr>
          <w:szCs w:val="28"/>
          <w:lang w:eastAsia="zh-CN"/>
        </w:rPr>
        <w:t xml:space="preserve">администрации </w:t>
      </w:r>
      <w:proofErr w:type="spellStart"/>
      <w:r w:rsidRPr="008A2E66">
        <w:rPr>
          <w:szCs w:val="28"/>
          <w:lang w:eastAsia="zh-CN"/>
        </w:rPr>
        <w:t>Татищевского</w:t>
      </w:r>
      <w:proofErr w:type="spellEnd"/>
    </w:p>
    <w:p w:rsidR="008A2E66" w:rsidRPr="008A2E66" w:rsidRDefault="008A2E66" w:rsidP="008A2E66">
      <w:pPr>
        <w:ind w:left="10490" w:hanging="360"/>
        <w:jc w:val="center"/>
        <w:rPr>
          <w:szCs w:val="28"/>
          <w:lang w:eastAsia="zh-CN"/>
        </w:rPr>
      </w:pPr>
      <w:r w:rsidRPr="008A2E66">
        <w:rPr>
          <w:szCs w:val="28"/>
          <w:lang w:eastAsia="zh-CN"/>
        </w:rPr>
        <w:t>муниципального района</w:t>
      </w:r>
    </w:p>
    <w:p w:rsidR="008A2E66" w:rsidRPr="008A2E66" w:rsidRDefault="008A2E66" w:rsidP="008A2E66">
      <w:pPr>
        <w:ind w:left="10490" w:hanging="360"/>
        <w:jc w:val="center"/>
        <w:rPr>
          <w:szCs w:val="28"/>
          <w:lang w:eastAsia="zh-CN"/>
        </w:rPr>
      </w:pPr>
      <w:r w:rsidRPr="008A2E66">
        <w:rPr>
          <w:szCs w:val="28"/>
          <w:lang w:eastAsia="zh-CN"/>
        </w:rPr>
        <w:t>Саратовской области</w:t>
      </w:r>
    </w:p>
    <w:p w:rsidR="004A6693" w:rsidRPr="008A2E66" w:rsidRDefault="004A6693" w:rsidP="004A6693">
      <w:pPr>
        <w:ind w:left="10490" w:hanging="6"/>
        <w:jc w:val="center"/>
        <w:rPr>
          <w:szCs w:val="28"/>
          <w:lang w:eastAsia="zh-CN"/>
        </w:rPr>
      </w:pPr>
      <w:r>
        <w:rPr>
          <w:szCs w:val="28"/>
          <w:lang w:eastAsia="zh-CN"/>
        </w:rPr>
        <w:t>от 25.11.2024 № 1230</w:t>
      </w:r>
    </w:p>
    <w:p w:rsidR="008A2E66" w:rsidRPr="008A2E66" w:rsidRDefault="008A2E66" w:rsidP="008A2E66">
      <w:pPr>
        <w:ind w:left="10915" w:hanging="6"/>
        <w:jc w:val="center"/>
        <w:rPr>
          <w:sz w:val="26"/>
          <w:szCs w:val="26"/>
          <w:lang w:eastAsia="zh-CN"/>
        </w:rPr>
      </w:pPr>
    </w:p>
    <w:p w:rsidR="008A2E66" w:rsidRPr="008A2E66" w:rsidRDefault="008A2E66" w:rsidP="008A2E66">
      <w:pPr>
        <w:suppressAutoHyphens/>
        <w:jc w:val="center"/>
        <w:rPr>
          <w:color w:val="000000"/>
        </w:rPr>
      </w:pPr>
      <w:r w:rsidRPr="008A2E66">
        <w:rPr>
          <w:color w:val="000000"/>
        </w:rPr>
        <w:t xml:space="preserve">Результаты школьного этапа всероссийской олимпиады школьников на территории </w:t>
      </w: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в 2024-2025 учебном году </w:t>
      </w:r>
      <w:proofErr w:type="spellStart"/>
      <w:r w:rsidRPr="008A2E66">
        <w:rPr>
          <w:color w:val="000000"/>
        </w:rPr>
        <w:t>поанглийскому</w:t>
      </w:r>
      <w:proofErr w:type="spellEnd"/>
      <w:r w:rsidRPr="008A2E66">
        <w:rPr>
          <w:color w:val="000000"/>
        </w:rPr>
        <w:t xml:space="preserve"> языку в 10-х классах</w:t>
      </w:r>
    </w:p>
    <w:p w:rsidR="008A2E66" w:rsidRPr="008A2E66" w:rsidRDefault="008A2E66" w:rsidP="008A2E66">
      <w:pPr>
        <w:suppressAutoHyphens/>
        <w:jc w:val="center"/>
        <w:rPr>
          <w:color w:val="000000"/>
        </w:rPr>
      </w:pPr>
    </w:p>
    <w:tbl>
      <w:tblPr>
        <w:tblW w:w="4969" w:type="pct"/>
        <w:jc w:val="center"/>
        <w:tblLayout w:type="fixed"/>
        <w:tblLook w:val="04A0" w:firstRow="1" w:lastRow="0" w:firstColumn="1" w:lastColumn="0" w:noHBand="0" w:noVBand="1"/>
      </w:tblPr>
      <w:tblGrid>
        <w:gridCol w:w="792"/>
        <w:gridCol w:w="1449"/>
        <w:gridCol w:w="1981"/>
        <w:gridCol w:w="2275"/>
        <w:gridCol w:w="1984"/>
        <w:gridCol w:w="485"/>
        <w:gridCol w:w="626"/>
        <w:gridCol w:w="482"/>
        <w:gridCol w:w="573"/>
        <w:gridCol w:w="482"/>
        <w:gridCol w:w="482"/>
        <w:gridCol w:w="482"/>
        <w:gridCol w:w="482"/>
        <w:gridCol w:w="482"/>
        <w:gridCol w:w="482"/>
        <w:gridCol w:w="1155"/>
      </w:tblGrid>
      <w:tr w:rsidR="008A2E66" w:rsidRPr="008A2E66" w:rsidTr="00031AFA">
        <w:trPr>
          <w:trHeight w:val="2124"/>
          <w:jc w:val="center"/>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66" w:rsidRPr="00031AFA" w:rsidRDefault="008A2E66" w:rsidP="008A2E66">
            <w:pPr>
              <w:jc w:val="center"/>
              <w:rPr>
                <w:b/>
                <w:color w:val="000000"/>
                <w:sz w:val="24"/>
                <w:szCs w:val="24"/>
              </w:rPr>
            </w:pPr>
            <w:r w:rsidRPr="00031AFA">
              <w:rPr>
                <w:b/>
                <w:color w:val="000000"/>
                <w:sz w:val="24"/>
                <w:szCs w:val="24"/>
              </w:rPr>
              <w:t xml:space="preserve">№ </w:t>
            </w:r>
            <w:proofErr w:type="gramStart"/>
            <w:r w:rsidRPr="00031AFA">
              <w:rPr>
                <w:b/>
                <w:color w:val="000000"/>
                <w:sz w:val="24"/>
                <w:szCs w:val="24"/>
              </w:rPr>
              <w:t>п</w:t>
            </w:r>
            <w:proofErr w:type="gramEnd"/>
            <w:r w:rsidRPr="00031AFA">
              <w:rPr>
                <w:b/>
                <w:color w:val="000000"/>
                <w:sz w:val="24"/>
                <w:szCs w:val="24"/>
              </w:rPr>
              <w:t>/п</w:t>
            </w:r>
          </w:p>
        </w:tc>
        <w:tc>
          <w:tcPr>
            <w:tcW w:w="493" w:type="pct"/>
            <w:tcBorders>
              <w:top w:val="single" w:sz="4" w:space="0" w:color="auto"/>
              <w:left w:val="nil"/>
              <w:bottom w:val="single" w:sz="4" w:space="0" w:color="auto"/>
              <w:right w:val="single" w:sz="4" w:space="0" w:color="auto"/>
            </w:tcBorders>
            <w:shd w:val="clear" w:color="FFFFFF" w:fill="FFFFFF"/>
            <w:vAlign w:val="center"/>
            <w:hideMark/>
          </w:tcPr>
          <w:p w:rsidR="008A2E66" w:rsidRPr="00031AFA" w:rsidRDefault="008A2E66" w:rsidP="008A2E66">
            <w:pPr>
              <w:jc w:val="center"/>
              <w:rPr>
                <w:b/>
                <w:color w:val="000000"/>
                <w:sz w:val="24"/>
                <w:szCs w:val="24"/>
              </w:rPr>
            </w:pPr>
            <w:r w:rsidRPr="00031AFA">
              <w:rPr>
                <w:b/>
                <w:color w:val="000000"/>
                <w:sz w:val="24"/>
                <w:szCs w:val="24"/>
              </w:rPr>
              <w:t>Предмет</w:t>
            </w:r>
          </w:p>
        </w:tc>
        <w:tc>
          <w:tcPr>
            <w:tcW w:w="674" w:type="pct"/>
            <w:tcBorders>
              <w:top w:val="single" w:sz="4" w:space="0" w:color="auto"/>
              <w:left w:val="nil"/>
              <w:bottom w:val="single" w:sz="4" w:space="0" w:color="auto"/>
              <w:right w:val="single" w:sz="4" w:space="0" w:color="auto"/>
            </w:tcBorders>
            <w:shd w:val="clear" w:color="FFFFFF"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учащегося (полностью)</w:t>
            </w:r>
          </w:p>
        </w:tc>
        <w:tc>
          <w:tcPr>
            <w:tcW w:w="774" w:type="pct"/>
            <w:tcBorders>
              <w:top w:val="single" w:sz="4" w:space="0" w:color="auto"/>
              <w:left w:val="nil"/>
              <w:bottom w:val="single" w:sz="4" w:space="0" w:color="auto"/>
              <w:right w:val="single" w:sz="4" w:space="0" w:color="auto"/>
            </w:tcBorders>
            <w:shd w:val="clear" w:color="FFFFFF" w:fill="FFFFFF"/>
            <w:vAlign w:val="center"/>
            <w:hideMark/>
          </w:tcPr>
          <w:p w:rsidR="008A2E66" w:rsidRPr="00031AFA" w:rsidRDefault="008A2E66" w:rsidP="008A2E66">
            <w:pPr>
              <w:jc w:val="center"/>
              <w:rPr>
                <w:b/>
                <w:color w:val="000000"/>
                <w:sz w:val="24"/>
                <w:szCs w:val="24"/>
              </w:rPr>
            </w:pPr>
            <w:r w:rsidRPr="00031AFA">
              <w:rPr>
                <w:b/>
                <w:color w:val="000000"/>
                <w:sz w:val="24"/>
                <w:szCs w:val="24"/>
              </w:rPr>
              <w:t>Образовательное учреждение (сокращенное наименование согласно Уставу)</w:t>
            </w:r>
          </w:p>
        </w:tc>
        <w:tc>
          <w:tcPr>
            <w:tcW w:w="675" w:type="pct"/>
            <w:tcBorders>
              <w:top w:val="single" w:sz="4" w:space="0" w:color="auto"/>
              <w:left w:val="nil"/>
              <w:bottom w:val="single" w:sz="4" w:space="0" w:color="auto"/>
              <w:right w:val="single" w:sz="4" w:space="0" w:color="auto"/>
            </w:tcBorders>
            <w:shd w:val="clear" w:color="FFFFFF" w:fill="FFFFFF"/>
            <w:vAlign w:val="center"/>
            <w:hideMark/>
          </w:tcPr>
          <w:p w:rsidR="008A2E66" w:rsidRPr="00031AFA" w:rsidRDefault="008A2E66" w:rsidP="008A2E66">
            <w:pPr>
              <w:jc w:val="center"/>
              <w:rPr>
                <w:b/>
                <w:color w:val="000000"/>
                <w:sz w:val="24"/>
                <w:szCs w:val="24"/>
              </w:rPr>
            </w:pPr>
            <w:r w:rsidRPr="00031AFA">
              <w:rPr>
                <w:b/>
                <w:color w:val="000000"/>
                <w:sz w:val="24"/>
                <w:szCs w:val="24"/>
              </w:rPr>
              <w:t>Фамилия, имя, отчество педагога, подготовившего учащегося к олимпиаде (полностью)</w:t>
            </w:r>
          </w:p>
        </w:tc>
        <w:tc>
          <w:tcPr>
            <w:tcW w:w="165"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Класс</w:t>
            </w:r>
          </w:p>
        </w:tc>
        <w:tc>
          <w:tcPr>
            <w:tcW w:w="213"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1 (</w:t>
            </w:r>
            <w:proofErr w:type="spellStart"/>
            <w:r w:rsidRPr="00031AFA">
              <w:rPr>
                <w:b/>
                <w:color w:val="000000"/>
                <w:sz w:val="24"/>
                <w:szCs w:val="24"/>
              </w:rPr>
              <w:t>Listening</w:t>
            </w:r>
            <w:proofErr w:type="spellEnd"/>
            <w:r w:rsidRPr="00031AFA">
              <w:rPr>
                <w:b/>
                <w:color w:val="000000"/>
                <w:sz w:val="24"/>
                <w:szCs w:val="24"/>
              </w:rPr>
              <w:t>)</w:t>
            </w:r>
          </w:p>
        </w:tc>
        <w:tc>
          <w:tcPr>
            <w:tcW w:w="16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2 (</w:t>
            </w:r>
            <w:proofErr w:type="spellStart"/>
            <w:r w:rsidRPr="00031AFA">
              <w:rPr>
                <w:b/>
                <w:color w:val="000000"/>
                <w:sz w:val="24"/>
                <w:szCs w:val="24"/>
              </w:rPr>
              <w:t>Reading</w:t>
            </w:r>
            <w:proofErr w:type="spellEnd"/>
            <w:r w:rsidRPr="00031AFA">
              <w:rPr>
                <w:b/>
                <w:color w:val="000000"/>
                <w:sz w:val="24"/>
                <w:szCs w:val="24"/>
              </w:rPr>
              <w:t>)</w:t>
            </w:r>
          </w:p>
        </w:tc>
        <w:tc>
          <w:tcPr>
            <w:tcW w:w="195"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3 (</w:t>
            </w:r>
            <w:proofErr w:type="spellStart"/>
            <w:r w:rsidRPr="00031AFA">
              <w:rPr>
                <w:b/>
                <w:color w:val="000000"/>
                <w:sz w:val="24"/>
                <w:szCs w:val="24"/>
              </w:rPr>
              <w:t>UseofEnglish</w:t>
            </w:r>
            <w:proofErr w:type="spellEnd"/>
            <w:r w:rsidRPr="00031AFA">
              <w:rPr>
                <w:b/>
                <w:color w:val="000000"/>
                <w:sz w:val="24"/>
                <w:szCs w:val="24"/>
              </w:rPr>
              <w:t>)</w:t>
            </w:r>
          </w:p>
        </w:tc>
        <w:tc>
          <w:tcPr>
            <w:tcW w:w="16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4 (</w:t>
            </w:r>
            <w:proofErr w:type="spellStart"/>
            <w:r w:rsidRPr="00031AFA">
              <w:rPr>
                <w:b/>
                <w:color w:val="000000"/>
                <w:sz w:val="24"/>
                <w:szCs w:val="24"/>
              </w:rPr>
              <w:t>Writing</w:t>
            </w:r>
            <w:proofErr w:type="spellEnd"/>
            <w:r w:rsidRPr="00031AFA">
              <w:rPr>
                <w:b/>
                <w:color w:val="000000"/>
                <w:sz w:val="24"/>
                <w:szCs w:val="24"/>
              </w:rPr>
              <w:t>)</w:t>
            </w:r>
          </w:p>
        </w:tc>
        <w:tc>
          <w:tcPr>
            <w:tcW w:w="16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Задание 5</w:t>
            </w:r>
          </w:p>
        </w:tc>
        <w:tc>
          <w:tcPr>
            <w:tcW w:w="16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Всего</w:t>
            </w:r>
          </w:p>
        </w:tc>
        <w:tc>
          <w:tcPr>
            <w:tcW w:w="16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Апелляция</w:t>
            </w:r>
          </w:p>
        </w:tc>
        <w:tc>
          <w:tcPr>
            <w:tcW w:w="16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Итого</w:t>
            </w:r>
          </w:p>
        </w:tc>
        <w:tc>
          <w:tcPr>
            <w:tcW w:w="164"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Рейтинговое место</w:t>
            </w:r>
          </w:p>
        </w:tc>
        <w:tc>
          <w:tcPr>
            <w:tcW w:w="393" w:type="pct"/>
            <w:tcBorders>
              <w:top w:val="single" w:sz="4" w:space="0" w:color="auto"/>
              <w:left w:val="nil"/>
              <w:bottom w:val="single" w:sz="4" w:space="0" w:color="auto"/>
              <w:right w:val="single" w:sz="4" w:space="0" w:color="auto"/>
            </w:tcBorders>
            <w:shd w:val="clear" w:color="FFFFFF" w:fill="FFFFFF"/>
            <w:textDirection w:val="btLr"/>
            <w:vAlign w:val="center"/>
            <w:hideMark/>
          </w:tcPr>
          <w:p w:rsidR="008A2E66" w:rsidRPr="00031AFA" w:rsidRDefault="008A2E66" w:rsidP="008A2E66">
            <w:pPr>
              <w:jc w:val="center"/>
              <w:rPr>
                <w:b/>
                <w:color w:val="000000"/>
                <w:sz w:val="24"/>
                <w:szCs w:val="24"/>
              </w:rPr>
            </w:pPr>
            <w:r w:rsidRPr="00031AFA">
              <w:rPr>
                <w:b/>
                <w:color w:val="000000"/>
                <w:sz w:val="24"/>
                <w:szCs w:val="24"/>
              </w:rPr>
              <w:t>Статус</w:t>
            </w:r>
          </w:p>
        </w:tc>
      </w:tr>
      <w:tr w:rsidR="008A2E66" w:rsidRPr="008A2E66" w:rsidTr="00031AFA">
        <w:trPr>
          <w:trHeight w:val="1656"/>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49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6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Алексенко Алина Александровна</w:t>
            </w:r>
          </w:p>
        </w:tc>
        <w:tc>
          <w:tcPr>
            <w:tcW w:w="7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«СОШ с. Октябрьский Городок имени Героя Советского Союза И.А. Евтеева»</w:t>
            </w:r>
          </w:p>
        </w:tc>
        <w:tc>
          <w:tcPr>
            <w:tcW w:w="6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16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21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64"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26</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26</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39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552"/>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493" w:type="pct"/>
            <w:tcBorders>
              <w:top w:val="nil"/>
              <w:left w:val="nil"/>
              <w:bottom w:val="single" w:sz="4" w:space="0" w:color="auto"/>
              <w:right w:val="single" w:sz="4" w:space="0" w:color="auto"/>
            </w:tcBorders>
            <w:shd w:val="clear" w:color="FFFFFF" w:fill="FFFFFF"/>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6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Андреева Виктория Андреевна</w:t>
            </w:r>
          </w:p>
        </w:tc>
        <w:tc>
          <w:tcPr>
            <w:tcW w:w="7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gramStart"/>
            <w:r w:rsidRPr="008A2E66">
              <w:rPr>
                <w:color w:val="000000"/>
                <w:sz w:val="24"/>
                <w:szCs w:val="24"/>
              </w:rPr>
              <w:t>с</w:t>
            </w:r>
            <w:proofErr w:type="gramEnd"/>
            <w:r w:rsidRPr="008A2E66">
              <w:rPr>
                <w:color w:val="000000"/>
                <w:sz w:val="24"/>
                <w:szCs w:val="24"/>
              </w:rPr>
              <w:t>. Ягодная Поляна»</w:t>
            </w:r>
          </w:p>
        </w:tc>
        <w:tc>
          <w:tcPr>
            <w:tcW w:w="675" w:type="pct"/>
            <w:tcBorders>
              <w:top w:val="nil"/>
              <w:left w:val="nil"/>
              <w:bottom w:val="single" w:sz="4" w:space="0" w:color="auto"/>
              <w:right w:val="single" w:sz="4" w:space="0" w:color="auto"/>
            </w:tcBorders>
            <w:shd w:val="clear" w:color="FFFFFF" w:fill="FFFFFF"/>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Турунова</w:t>
            </w:r>
            <w:proofErr w:type="spellEnd"/>
            <w:r w:rsidRPr="008A2E66">
              <w:rPr>
                <w:color w:val="000000"/>
                <w:sz w:val="24"/>
                <w:szCs w:val="24"/>
              </w:rPr>
              <w:t xml:space="preserve"> Мария Александровна</w:t>
            </w:r>
          </w:p>
        </w:tc>
        <w:tc>
          <w:tcPr>
            <w:tcW w:w="16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21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24</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24</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39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138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49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6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Фиц</w:t>
            </w:r>
            <w:proofErr w:type="spellEnd"/>
            <w:r w:rsidRPr="008A2E66">
              <w:rPr>
                <w:color w:val="000000"/>
                <w:sz w:val="24"/>
                <w:szCs w:val="24"/>
              </w:rPr>
              <w:t xml:space="preserve"> Диана Владимировна</w:t>
            </w:r>
          </w:p>
        </w:tc>
        <w:tc>
          <w:tcPr>
            <w:tcW w:w="7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6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Чертова Лариса Ивановна</w:t>
            </w:r>
          </w:p>
        </w:tc>
        <w:tc>
          <w:tcPr>
            <w:tcW w:w="16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21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64"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23</w:t>
            </w:r>
          </w:p>
        </w:tc>
        <w:tc>
          <w:tcPr>
            <w:tcW w:w="164"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23</w:t>
            </w:r>
          </w:p>
        </w:tc>
        <w:tc>
          <w:tcPr>
            <w:tcW w:w="164"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393"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552"/>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4</w:t>
            </w:r>
          </w:p>
        </w:tc>
        <w:tc>
          <w:tcPr>
            <w:tcW w:w="493" w:type="pct"/>
            <w:tcBorders>
              <w:top w:val="nil"/>
              <w:left w:val="nil"/>
              <w:bottom w:val="single" w:sz="4" w:space="0" w:color="auto"/>
              <w:right w:val="single" w:sz="4" w:space="0" w:color="auto"/>
            </w:tcBorders>
            <w:shd w:val="clear" w:color="FFFFFF" w:fill="FFFFFF"/>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6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Миннигалиева</w:t>
            </w:r>
            <w:proofErr w:type="spellEnd"/>
            <w:r w:rsidR="003F6F42">
              <w:rPr>
                <w:color w:val="000000"/>
                <w:sz w:val="24"/>
                <w:szCs w:val="24"/>
              </w:rPr>
              <w:t xml:space="preserve"> </w:t>
            </w:r>
            <w:proofErr w:type="spellStart"/>
            <w:r w:rsidRPr="008A2E66">
              <w:rPr>
                <w:color w:val="000000"/>
                <w:sz w:val="24"/>
                <w:szCs w:val="24"/>
              </w:rPr>
              <w:t>Дарина</w:t>
            </w:r>
            <w:proofErr w:type="spellEnd"/>
            <w:r w:rsidR="003F6F42">
              <w:rPr>
                <w:color w:val="000000"/>
                <w:sz w:val="24"/>
                <w:szCs w:val="24"/>
              </w:rPr>
              <w:t xml:space="preserve"> </w:t>
            </w:r>
            <w:proofErr w:type="spellStart"/>
            <w:r w:rsidRPr="008A2E66">
              <w:rPr>
                <w:color w:val="000000"/>
                <w:sz w:val="24"/>
                <w:szCs w:val="24"/>
              </w:rPr>
              <w:t>Шакровна</w:t>
            </w:r>
            <w:proofErr w:type="spellEnd"/>
          </w:p>
        </w:tc>
        <w:tc>
          <w:tcPr>
            <w:tcW w:w="7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gramStart"/>
            <w:r w:rsidRPr="008A2E66">
              <w:rPr>
                <w:color w:val="000000"/>
                <w:sz w:val="24"/>
                <w:szCs w:val="24"/>
              </w:rPr>
              <w:t>с</w:t>
            </w:r>
            <w:proofErr w:type="gramEnd"/>
            <w:r w:rsidRPr="008A2E66">
              <w:rPr>
                <w:color w:val="000000"/>
                <w:sz w:val="24"/>
                <w:szCs w:val="24"/>
              </w:rPr>
              <w:t>. Ягодная Поляна»</w:t>
            </w:r>
          </w:p>
        </w:tc>
        <w:tc>
          <w:tcPr>
            <w:tcW w:w="675" w:type="pct"/>
            <w:tcBorders>
              <w:top w:val="nil"/>
              <w:left w:val="nil"/>
              <w:bottom w:val="single" w:sz="4" w:space="0" w:color="auto"/>
              <w:right w:val="single" w:sz="4" w:space="0" w:color="auto"/>
            </w:tcBorders>
            <w:shd w:val="clear" w:color="FFFFFF" w:fill="FFFFFF"/>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Турунова</w:t>
            </w:r>
            <w:proofErr w:type="spellEnd"/>
            <w:r w:rsidRPr="008A2E66">
              <w:rPr>
                <w:color w:val="000000"/>
                <w:sz w:val="24"/>
                <w:szCs w:val="24"/>
              </w:rPr>
              <w:t xml:space="preserve"> Мария Александровна</w:t>
            </w:r>
          </w:p>
        </w:tc>
        <w:tc>
          <w:tcPr>
            <w:tcW w:w="16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21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22</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22</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393"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138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49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sz w:val="24"/>
                <w:szCs w:val="24"/>
              </w:rPr>
            </w:pPr>
            <w:r w:rsidRPr="008A2E66">
              <w:rPr>
                <w:color w:val="000000"/>
                <w:sz w:val="24"/>
                <w:szCs w:val="24"/>
              </w:rPr>
              <w:t>английский язык</w:t>
            </w:r>
          </w:p>
        </w:tc>
        <w:tc>
          <w:tcPr>
            <w:tcW w:w="6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Салманова </w:t>
            </w:r>
            <w:proofErr w:type="spellStart"/>
            <w:r w:rsidRPr="008A2E66">
              <w:rPr>
                <w:color w:val="000000"/>
                <w:sz w:val="24"/>
                <w:szCs w:val="24"/>
              </w:rPr>
              <w:t>Латифа</w:t>
            </w:r>
            <w:proofErr w:type="spellEnd"/>
            <w:r w:rsidR="003F6F42">
              <w:rPr>
                <w:color w:val="000000"/>
                <w:sz w:val="24"/>
                <w:szCs w:val="24"/>
              </w:rPr>
              <w:t xml:space="preserve"> </w:t>
            </w:r>
            <w:proofErr w:type="spellStart"/>
            <w:r w:rsidRPr="008A2E66">
              <w:rPr>
                <w:color w:val="000000"/>
                <w:sz w:val="24"/>
                <w:szCs w:val="24"/>
              </w:rPr>
              <w:t>Фахраддиновна</w:t>
            </w:r>
            <w:proofErr w:type="spellEnd"/>
          </w:p>
        </w:tc>
        <w:tc>
          <w:tcPr>
            <w:tcW w:w="77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.С</w:t>
            </w:r>
            <w:proofErr w:type="gramEnd"/>
            <w:r w:rsidRPr="008A2E66">
              <w:rPr>
                <w:color w:val="000000"/>
                <w:sz w:val="24"/>
                <w:szCs w:val="24"/>
              </w:rPr>
              <w:t>торожевка</w:t>
            </w:r>
            <w:proofErr w:type="spellEnd"/>
            <w:r w:rsidRPr="008A2E66">
              <w:rPr>
                <w:color w:val="000000"/>
                <w:sz w:val="24"/>
                <w:szCs w:val="24"/>
              </w:rPr>
              <w:t xml:space="preserve"> имени Героя Советского Союза </w:t>
            </w:r>
            <w:proofErr w:type="spellStart"/>
            <w:r w:rsidRPr="008A2E66">
              <w:rPr>
                <w:color w:val="000000"/>
                <w:sz w:val="24"/>
                <w:szCs w:val="24"/>
              </w:rPr>
              <w:t>П.А.Мельникова</w:t>
            </w:r>
            <w:proofErr w:type="spellEnd"/>
            <w:r w:rsidRPr="008A2E66">
              <w:rPr>
                <w:color w:val="000000"/>
                <w:sz w:val="24"/>
                <w:szCs w:val="24"/>
              </w:rPr>
              <w:t>»</w:t>
            </w:r>
          </w:p>
        </w:tc>
        <w:tc>
          <w:tcPr>
            <w:tcW w:w="67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Чертова Лариса Ивановна</w:t>
            </w:r>
          </w:p>
        </w:tc>
        <w:tc>
          <w:tcPr>
            <w:tcW w:w="165"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10</w:t>
            </w:r>
          </w:p>
        </w:tc>
        <w:tc>
          <w:tcPr>
            <w:tcW w:w="21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64"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164"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64"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164"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393"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bl>
    <w:p w:rsidR="008A2E66" w:rsidRDefault="008A2E66" w:rsidP="008A2E66">
      <w:pPr>
        <w:suppressAutoHyphens/>
        <w:jc w:val="center"/>
        <w:rPr>
          <w:color w:val="000000"/>
        </w:rPr>
        <w:sectPr w:rsidR="008A2E66" w:rsidSect="008A2E66">
          <w:pgSz w:w="16838" w:h="11906" w:orient="landscape"/>
          <w:pgMar w:top="1134" w:right="1134" w:bottom="1134" w:left="1134" w:header="0" w:footer="0" w:gutter="0"/>
          <w:pgNumType w:start="1"/>
          <w:cols w:space="720"/>
          <w:formProt w:val="0"/>
          <w:docGrid w:linePitch="381" w:charSpace="8192"/>
        </w:sectPr>
      </w:pPr>
    </w:p>
    <w:p w:rsidR="008A2E66" w:rsidRPr="008A2E66" w:rsidRDefault="008A2E66" w:rsidP="008A2E66">
      <w:pPr>
        <w:ind w:left="10490" w:hanging="360"/>
        <w:jc w:val="center"/>
        <w:rPr>
          <w:szCs w:val="28"/>
          <w:lang w:eastAsia="zh-CN"/>
        </w:rPr>
      </w:pPr>
      <w:r w:rsidRPr="008A2E66">
        <w:rPr>
          <w:szCs w:val="28"/>
          <w:lang w:eastAsia="zh-CN"/>
        </w:rPr>
        <w:lastRenderedPageBreak/>
        <w:t xml:space="preserve">Приложение </w:t>
      </w:r>
      <w:r>
        <w:rPr>
          <w:szCs w:val="28"/>
          <w:lang w:eastAsia="zh-CN"/>
        </w:rPr>
        <w:t>№ 7</w:t>
      </w:r>
    </w:p>
    <w:p w:rsidR="008A2E66" w:rsidRPr="008A2E66" w:rsidRDefault="008A2E66" w:rsidP="008A2E66">
      <w:pPr>
        <w:ind w:left="10490" w:hanging="360"/>
        <w:jc w:val="center"/>
        <w:rPr>
          <w:szCs w:val="28"/>
          <w:lang w:eastAsia="zh-CN"/>
        </w:rPr>
      </w:pPr>
      <w:r w:rsidRPr="008A2E66">
        <w:rPr>
          <w:szCs w:val="28"/>
          <w:lang w:eastAsia="zh-CN"/>
        </w:rPr>
        <w:t>к постановлению</w:t>
      </w:r>
    </w:p>
    <w:p w:rsidR="008A2E66" w:rsidRPr="008A2E66" w:rsidRDefault="008A2E66" w:rsidP="008A2E66">
      <w:pPr>
        <w:ind w:left="10490" w:hanging="360"/>
        <w:jc w:val="center"/>
        <w:rPr>
          <w:szCs w:val="28"/>
          <w:lang w:eastAsia="zh-CN"/>
        </w:rPr>
      </w:pPr>
      <w:r w:rsidRPr="008A2E66">
        <w:rPr>
          <w:szCs w:val="28"/>
          <w:lang w:eastAsia="zh-CN"/>
        </w:rPr>
        <w:t xml:space="preserve">администрации </w:t>
      </w:r>
      <w:proofErr w:type="spellStart"/>
      <w:r w:rsidRPr="008A2E66">
        <w:rPr>
          <w:szCs w:val="28"/>
          <w:lang w:eastAsia="zh-CN"/>
        </w:rPr>
        <w:t>Татищевского</w:t>
      </w:r>
      <w:proofErr w:type="spellEnd"/>
    </w:p>
    <w:p w:rsidR="008A2E66" w:rsidRPr="008A2E66" w:rsidRDefault="008A2E66" w:rsidP="008A2E66">
      <w:pPr>
        <w:ind w:left="10490" w:hanging="360"/>
        <w:jc w:val="center"/>
        <w:rPr>
          <w:szCs w:val="28"/>
          <w:lang w:eastAsia="zh-CN"/>
        </w:rPr>
      </w:pPr>
      <w:r w:rsidRPr="008A2E66">
        <w:rPr>
          <w:szCs w:val="28"/>
          <w:lang w:eastAsia="zh-CN"/>
        </w:rPr>
        <w:t>муниципального района</w:t>
      </w:r>
    </w:p>
    <w:p w:rsidR="008A2E66" w:rsidRPr="008A2E66" w:rsidRDefault="008A2E66" w:rsidP="008A2E66">
      <w:pPr>
        <w:ind w:left="10490" w:hanging="360"/>
        <w:jc w:val="center"/>
        <w:rPr>
          <w:szCs w:val="28"/>
          <w:lang w:eastAsia="zh-CN"/>
        </w:rPr>
      </w:pPr>
      <w:r w:rsidRPr="008A2E66">
        <w:rPr>
          <w:szCs w:val="28"/>
          <w:lang w:eastAsia="zh-CN"/>
        </w:rPr>
        <w:t>Саратовской области</w:t>
      </w:r>
    </w:p>
    <w:p w:rsidR="004A6693" w:rsidRPr="008A2E66" w:rsidRDefault="004A6693" w:rsidP="004A6693">
      <w:pPr>
        <w:ind w:left="10490" w:hanging="6"/>
        <w:jc w:val="center"/>
        <w:rPr>
          <w:szCs w:val="28"/>
          <w:lang w:eastAsia="zh-CN"/>
        </w:rPr>
      </w:pPr>
      <w:r>
        <w:rPr>
          <w:szCs w:val="28"/>
          <w:lang w:eastAsia="zh-CN"/>
        </w:rPr>
        <w:t>от 25.11.2024 № 1230</w:t>
      </w:r>
    </w:p>
    <w:p w:rsidR="008A2E66" w:rsidRPr="008A2E66" w:rsidRDefault="008A2E66" w:rsidP="008A2E66">
      <w:pPr>
        <w:ind w:left="10915" w:hanging="6"/>
        <w:jc w:val="center"/>
        <w:rPr>
          <w:sz w:val="26"/>
          <w:szCs w:val="26"/>
          <w:lang w:eastAsia="zh-CN"/>
        </w:rPr>
      </w:pPr>
      <w:bookmarkStart w:id="0" w:name="_GoBack"/>
      <w:bookmarkEnd w:id="0"/>
    </w:p>
    <w:p w:rsidR="008A2E66" w:rsidRPr="008A2E66" w:rsidRDefault="008A2E66" w:rsidP="008A2E66">
      <w:pPr>
        <w:suppressAutoHyphens/>
        <w:jc w:val="center"/>
        <w:rPr>
          <w:color w:val="000000"/>
        </w:rPr>
      </w:pPr>
      <w:r w:rsidRPr="008A2E66">
        <w:rPr>
          <w:color w:val="000000"/>
        </w:rPr>
        <w:t xml:space="preserve">Результаты школьного этапа всероссийской олимпиады школьников на территории </w:t>
      </w:r>
      <w:proofErr w:type="spellStart"/>
      <w:r w:rsidRPr="008A2E66">
        <w:rPr>
          <w:color w:val="000000"/>
        </w:rPr>
        <w:t>Татищевского</w:t>
      </w:r>
      <w:proofErr w:type="spellEnd"/>
      <w:r w:rsidRPr="008A2E66">
        <w:rPr>
          <w:color w:val="000000"/>
        </w:rPr>
        <w:t xml:space="preserve"> муниципального района Саратовской области в 2024-2025 учебном году по английскому языку в 11-х классах</w:t>
      </w:r>
    </w:p>
    <w:p w:rsidR="008A2E66" w:rsidRPr="008A2E66" w:rsidRDefault="008A2E66" w:rsidP="008A2E66">
      <w:pPr>
        <w:suppressAutoHyphens/>
        <w:jc w:val="center"/>
        <w:rPr>
          <w:color w:val="000000"/>
        </w:rPr>
      </w:pPr>
    </w:p>
    <w:tbl>
      <w:tblPr>
        <w:tblW w:w="5000" w:type="pct"/>
        <w:jc w:val="center"/>
        <w:tblLook w:val="04A0" w:firstRow="1" w:lastRow="0" w:firstColumn="1" w:lastColumn="0" w:noHBand="0" w:noVBand="1"/>
      </w:tblPr>
      <w:tblGrid>
        <w:gridCol w:w="829"/>
        <w:gridCol w:w="1407"/>
        <w:gridCol w:w="1562"/>
        <w:gridCol w:w="2141"/>
        <w:gridCol w:w="1999"/>
        <w:gridCol w:w="630"/>
        <w:gridCol w:w="524"/>
        <w:gridCol w:w="553"/>
        <w:gridCol w:w="536"/>
        <w:gridCol w:w="515"/>
        <w:gridCol w:w="522"/>
        <w:gridCol w:w="506"/>
        <w:gridCol w:w="529"/>
        <w:gridCol w:w="537"/>
        <w:gridCol w:w="611"/>
        <w:gridCol w:w="1385"/>
      </w:tblGrid>
      <w:tr w:rsidR="008A2E66" w:rsidRPr="008A2E66" w:rsidTr="00031AFA">
        <w:trPr>
          <w:trHeight w:val="2025"/>
          <w:jc w:val="center"/>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 xml:space="preserve">№ </w:t>
            </w:r>
            <w:proofErr w:type="gramStart"/>
            <w:r w:rsidRPr="008A2E66">
              <w:rPr>
                <w:color w:val="000000"/>
                <w:sz w:val="24"/>
                <w:szCs w:val="24"/>
              </w:rPr>
              <w:t>п</w:t>
            </w:r>
            <w:proofErr w:type="gramEnd"/>
            <w:r w:rsidRPr="008A2E66">
              <w:rPr>
                <w:color w:val="000000"/>
                <w:sz w:val="24"/>
                <w:szCs w:val="24"/>
              </w:rPr>
              <w:t>/п</w:t>
            </w:r>
          </w:p>
        </w:tc>
        <w:tc>
          <w:tcPr>
            <w:tcW w:w="443" w:type="pct"/>
            <w:tcBorders>
              <w:top w:val="single" w:sz="4" w:space="0" w:color="auto"/>
              <w:left w:val="nil"/>
              <w:bottom w:val="single" w:sz="4" w:space="0" w:color="auto"/>
              <w:right w:val="single" w:sz="4" w:space="0" w:color="auto"/>
            </w:tcBorders>
            <w:shd w:val="clear" w:color="FFFFCC" w:fill="FFFFFF"/>
            <w:vAlign w:val="center"/>
            <w:hideMark/>
          </w:tcPr>
          <w:p w:rsidR="008A2E66" w:rsidRPr="008A2E66" w:rsidRDefault="008A2E66" w:rsidP="008A2E66">
            <w:pPr>
              <w:jc w:val="center"/>
              <w:rPr>
                <w:b/>
                <w:bCs/>
                <w:color w:val="000000"/>
                <w:sz w:val="24"/>
                <w:szCs w:val="24"/>
              </w:rPr>
            </w:pPr>
            <w:r w:rsidRPr="008A2E66">
              <w:rPr>
                <w:b/>
                <w:bCs/>
                <w:color w:val="000000"/>
                <w:sz w:val="24"/>
                <w:szCs w:val="24"/>
              </w:rPr>
              <w:t>Предмет</w:t>
            </w:r>
          </w:p>
        </w:tc>
        <w:tc>
          <w:tcPr>
            <w:tcW w:w="530" w:type="pct"/>
            <w:tcBorders>
              <w:top w:val="single" w:sz="4" w:space="0" w:color="auto"/>
              <w:left w:val="nil"/>
              <w:bottom w:val="single" w:sz="4" w:space="0" w:color="auto"/>
              <w:right w:val="single" w:sz="4" w:space="0" w:color="auto"/>
            </w:tcBorders>
            <w:shd w:val="clear" w:color="FFFFCC" w:fill="FFFFFF"/>
            <w:vAlign w:val="center"/>
            <w:hideMark/>
          </w:tcPr>
          <w:p w:rsidR="008A2E66" w:rsidRPr="008A2E66" w:rsidRDefault="008A2E66" w:rsidP="008A2E66">
            <w:pPr>
              <w:jc w:val="center"/>
              <w:rPr>
                <w:b/>
                <w:bCs/>
                <w:color w:val="000000"/>
                <w:sz w:val="24"/>
                <w:szCs w:val="24"/>
              </w:rPr>
            </w:pPr>
            <w:r w:rsidRPr="008A2E66">
              <w:rPr>
                <w:b/>
                <w:bCs/>
                <w:color w:val="000000"/>
                <w:sz w:val="24"/>
                <w:szCs w:val="24"/>
              </w:rPr>
              <w:t>Фамилия, имя, отчество учащегося (полностью)</w:t>
            </w:r>
          </w:p>
        </w:tc>
        <w:tc>
          <w:tcPr>
            <w:tcW w:w="716" w:type="pct"/>
            <w:tcBorders>
              <w:top w:val="single" w:sz="4" w:space="0" w:color="auto"/>
              <w:left w:val="nil"/>
              <w:bottom w:val="single" w:sz="4" w:space="0" w:color="auto"/>
              <w:right w:val="single" w:sz="4" w:space="0" w:color="auto"/>
            </w:tcBorders>
            <w:shd w:val="clear" w:color="FFFFCC" w:fill="FFFFFF"/>
            <w:vAlign w:val="center"/>
            <w:hideMark/>
          </w:tcPr>
          <w:p w:rsidR="008A2E66" w:rsidRPr="008A2E66" w:rsidRDefault="008A2E66" w:rsidP="008A2E66">
            <w:pPr>
              <w:jc w:val="center"/>
              <w:rPr>
                <w:b/>
                <w:bCs/>
                <w:color w:val="000000"/>
                <w:sz w:val="24"/>
                <w:szCs w:val="24"/>
              </w:rPr>
            </w:pPr>
            <w:r w:rsidRPr="008A2E66">
              <w:rPr>
                <w:b/>
                <w:bCs/>
                <w:color w:val="000000"/>
                <w:sz w:val="24"/>
                <w:szCs w:val="24"/>
              </w:rPr>
              <w:t>Образовательное учреждение (сокращенное наименование согласно Уставу)</w:t>
            </w:r>
          </w:p>
        </w:tc>
        <w:tc>
          <w:tcPr>
            <w:tcW w:w="678" w:type="pct"/>
            <w:tcBorders>
              <w:top w:val="single" w:sz="4" w:space="0" w:color="auto"/>
              <w:left w:val="nil"/>
              <w:bottom w:val="single" w:sz="4" w:space="0" w:color="auto"/>
              <w:right w:val="single" w:sz="4" w:space="0" w:color="auto"/>
            </w:tcBorders>
            <w:shd w:val="clear" w:color="FFFFCC" w:fill="FFFFFF"/>
            <w:vAlign w:val="center"/>
            <w:hideMark/>
          </w:tcPr>
          <w:p w:rsidR="008A2E66" w:rsidRPr="008A2E66" w:rsidRDefault="008A2E66" w:rsidP="008A2E66">
            <w:pPr>
              <w:jc w:val="center"/>
              <w:rPr>
                <w:b/>
                <w:bCs/>
                <w:color w:val="000000"/>
                <w:sz w:val="24"/>
                <w:szCs w:val="24"/>
              </w:rPr>
            </w:pPr>
            <w:r w:rsidRPr="008A2E66">
              <w:rPr>
                <w:b/>
                <w:bCs/>
                <w:color w:val="000000"/>
                <w:sz w:val="24"/>
                <w:szCs w:val="24"/>
              </w:rPr>
              <w:t>Фамилия, имя, отчество педагога, подготовившего учащегося к олимпиаде (полностью)</w:t>
            </w:r>
          </w:p>
        </w:tc>
        <w:tc>
          <w:tcPr>
            <w:tcW w:w="22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Класс</w:t>
            </w:r>
          </w:p>
        </w:tc>
        <w:tc>
          <w:tcPr>
            <w:tcW w:w="22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Задание 1</w:t>
            </w:r>
          </w:p>
        </w:tc>
        <w:tc>
          <w:tcPr>
            <w:tcW w:w="20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Задание 2</w:t>
            </w:r>
          </w:p>
        </w:tc>
        <w:tc>
          <w:tcPr>
            <w:tcW w:w="19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Задание 3</w:t>
            </w:r>
          </w:p>
        </w:tc>
        <w:tc>
          <w:tcPr>
            <w:tcW w:w="18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Задание 4</w:t>
            </w:r>
          </w:p>
        </w:tc>
        <w:tc>
          <w:tcPr>
            <w:tcW w:w="19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Задание 5</w:t>
            </w:r>
          </w:p>
        </w:tc>
        <w:tc>
          <w:tcPr>
            <w:tcW w:w="18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Всего</w:t>
            </w:r>
          </w:p>
        </w:tc>
        <w:tc>
          <w:tcPr>
            <w:tcW w:w="19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Апелляция</w:t>
            </w:r>
          </w:p>
        </w:tc>
        <w:tc>
          <w:tcPr>
            <w:tcW w:w="19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Итого</w:t>
            </w:r>
          </w:p>
        </w:tc>
        <w:tc>
          <w:tcPr>
            <w:tcW w:w="22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Рейтинговое место</w:t>
            </w:r>
          </w:p>
        </w:tc>
        <w:tc>
          <w:tcPr>
            <w:tcW w:w="43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A2E66" w:rsidRPr="008A2E66" w:rsidRDefault="008A2E66" w:rsidP="008A2E66">
            <w:pPr>
              <w:jc w:val="center"/>
              <w:rPr>
                <w:b/>
                <w:bCs/>
                <w:color w:val="000000"/>
                <w:sz w:val="24"/>
                <w:szCs w:val="24"/>
              </w:rPr>
            </w:pPr>
            <w:r w:rsidRPr="008A2E66">
              <w:rPr>
                <w:b/>
                <w:bCs/>
                <w:color w:val="000000"/>
                <w:sz w:val="24"/>
                <w:szCs w:val="24"/>
              </w:rPr>
              <w:t>Статус</w:t>
            </w:r>
          </w:p>
        </w:tc>
      </w:tr>
      <w:tr w:rsidR="008A2E66" w:rsidRPr="008A2E66" w:rsidTr="00031AFA">
        <w:trPr>
          <w:trHeight w:val="810"/>
          <w:jc w:val="cent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44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53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Шанин</w:t>
            </w:r>
            <w:proofErr w:type="spellEnd"/>
            <w:r w:rsidRPr="008A2E66">
              <w:rPr>
                <w:color w:val="000000"/>
                <w:sz w:val="24"/>
                <w:szCs w:val="24"/>
              </w:rPr>
              <w:t xml:space="preserve"> Вячеслав Николаевич</w:t>
            </w:r>
          </w:p>
        </w:tc>
        <w:tc>
          <w:tcPr>
            <w:tcW w:w="71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7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2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11Б</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20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8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19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8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33</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33</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43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победитель</w:t>
            </w:r>
          </w:p>
        </w:tc>
      </w:tr>
      <w:tr w:rsidR="008A2E66" w:rsidRPr="008A2E66" w:rsidTr="00031AFA">
        <w:trPr>
          <w:trHeight w:val="990"/>
          <w:jc w:val="cent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44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53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Боровицкая Яна Викторовна</w:t>
            </w:r>
          </w:p>
        </w:tc>
        <w:tc>
          <w:tcPr>
            <w:tcW w:w="71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7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2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11А</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20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8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9</w:t>
            </w:r>
          </w:p>
        </w:tc>
        <w:tc>
          <w:tcPr>
            <w:tcW w:w="19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8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32</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32</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43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900"/>
          <w:jc w:val="cent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44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53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Жулкасов</w:t>
            </w:r>
            <w:proofErr w:type="spellEnd"/>
            <w:r w:rsidRPr="008A2E66">
              <w:rPr>
                <w:color w:val="000000"/>
                <w:sz w:val="24"/>
                <w:szCs w:val="24"/>
              </w:rPr>
              <w:t xml:space="preserve"> Андрей </w:t>
            </w:r>
            <w:proofErr w:type="spellStart"/>
            <w:r w:rsidRPr="008A2E66">
              <w:rPr>
                <w:color w:val="000000"/>
                <w:sz w:val="24"/>
                <w:szCs w:val="24"/>
              </w:rPr>
              <w:t>Алексеевч</w:t>
            </w:r>
            <w:proofErr w:type="spellEnd"/>
          </w:p>
        </w:tc>
        <w:tc>
          <w:tcPr>
            <w:tcW w:w="71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7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2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11Б</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20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8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8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43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810"/>
          <w:jc w:val="cent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44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53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Белкин Богдан Олегович</w:t>
            </w:r>
          </w:p>
        </w:tc>
        <w:tc>
          <w:tcPr>
            <w:tcW w:w="71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xml:space="preserve">МОУ «СОШ </w:t>
            </w:r>
            <w:proofErr w:type="spellStart"/>
            <w:r w:rsidRPr="008A2E66">
              <w:rPr>
                <w:color w:val="000000"/>
                <w:sz w:val="24"/>
                <w:szCs w:val="24"/>
              </w:rPr>
              <w:t>с</w:t>
            </w:r>
            <w:proofErr w:type="gramStart"/>
            <w:r w:rsidRPr="008A2E66">
              <w:rPr>
                <w:color w:val="000000"/>
                <w:sz w:val="24"/>
                <w:szCs w:val="24"/>
              </w:rPr>
              <w:t>.В</w:t>
            </w:r>
            <w:proofErr w:type="gramEnd"/>
            <w:r w:rsidRPr="008A2E66">
              <w:rPr>
                <w:color w:val="000000"/>
                <w:sz w:val="24"/>
                <w:szCs w:val="24"/>
              </w:rPr>
              <w:t>язовкаим.Героя</w:t>
            </w:r>
            <w:proofErr w:type="spellEnd"/>
            <w:r w:rsidRPr="008A2E66">
              <w:rPr>
                <w:color w:val="000000"/>
                <w:sz w:val="24"/>
                <w:szCs w:val="24"/>
              </w:rPr>
              <w:t xml:space="preserve"> Советского Союза </w:t>
            </w:r>
            <w:proofErr w:type="spellStart"/>
            <w:r w:rsidRPr="008A2E66">
              <w:rPr>
                <w:color w:val="000000"/>
                <w:sz w:val="24"/>
                <w:szCs w:val="24"/>
              </w:rPr>
              <w:t>Е.А.Мясникова</w:t>
            </w:r>
            <w:proofErr w:type="spellEnd"/>
            <w:r w:rsidRPr="008A2E66">
              <w:rPr>
                <w:color w:val="000000"/>
                <w:sz w:val="24"/>
                <w:szCs w:val="24"/>
              </w:rPr>
              <w:t>»</w:t>
            </w:r>
          </w:p>
        </w:tc>
        <w:tc>
          <w:tcPr>
            <w:tcW w:w="67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Мхоян</w:t>
            </w:r>
            <w:proofErr w:type="spellEnd"/>
            <w:r w:rsidRPr="008A2E66">
              <w:rPr>
                <w:color w:val="000000"/>
                <w:sz w:val="24"/>
                <w:szCs w:val="24"/>
              </w:rPr>
              <w:t xml:space="preserve"> Кристина </w:t>
            </w:r>
            <w:proofErr w:type="spellStart"/>
            <w:r w:rsidRPr="008A2E66">
              <w:rPr>
                <w:color w:val="000000"/>
                <w:sz w:val="24"/>
                <w:szCs w:val="24"/>
              </w:rPr>
              <w:t>Аршавировна</w:t>
            </w:r>
            <w:proofErr w:type="spellEnd"/>
          </w:p>
        </w:tc>
        <w:tc>
          <w:tcPr>
            <w:tcW w:w="2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right"/>
              <w:rPr>
                <w:color w:val="000000"/>
                <w:sz w:val="24"/>
                <w:szCs w:val="24"/>
              </w:rPr>
            </w:pPr>
            <w:r w:rsidRPr="008A2E66">
              <w:rPr>
                <w:color w:val="000000"/>
                <w:sz w:val="24"/>
                <w:szCs w:val="24"/>
              </w:rPr>
              <w:t>6</w:t>
            </w:r>
          </w:p>
        </w:tc>
        <w:tc>
          <w:tcPr>
            <w:tcW w:w="20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right"/>
              <w:rPr>
                <w:color w:val="000000"/>
                <w:sz w:val="24"/>
                <w:szCs w:val="24"/>
              </w:rPr>
            </w:pPr>
            <w:r w:rsidRPr="008A2E66">
              <w:rPr>
                <w:color w:val="000000"/>
                <w:sz w:val="24"/>
                <w:szCs w:val="24"/>
              </w:rPr>
              <w:t>6</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right"/>
              <w:rPr>
                <w:color w:val="000000"/>
                <w:sz w:val="24"/>
                <w:szCs w:val="24"/>
              </w:rPr>
            </w:pPr>
            <w:r w:rsidRPr="008A2E66">
              <w:rPr>
                <w:color w:val="000000"/>
                <w:sz w:val="24"/>
                <w:szCs w:val="24"/>
              </w:rPr>
              <w:t>19</w:t>
            </w:r>
          </w:p>
        </w:tc>
        <w:tc>
          <w:tcPr>
            <w:tcW w:w="18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right"/>
              <w:rPr>
                <w:color w:val="000000"/>
                <w:sz w:val="24"/>
                <w:szCs w:val="24"/>
              </w:rPr>
            </w:pPr>
            <w:r w:rsidRPr="008A2E66">
              <w:rPr>
                <w:color w:val="000000"/>
                <w:sz w:val="24"/>
                <w:szCs w:val="24"/>
              </w:rPr>
              <w:t>0</w:t>
            </w:r>
          </w:p>
        </w:tc>
        <w:tc>
          <w:tcPr>
            <w:tcW w:w="190"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rPr>
                <w:color w:val="000000"/>
                <w:sz w:val="24"/>
                <w:szCs w:val="24"/>
              </w:rPr>
            </w:pPr>
            <w:r w:rsidRPr="008A2E66">
              <w:rPr>
                <w:color w:val="000000"/>
                <w:sz w:val="24"/>
                <w:szCs w:val="24"/>
              </w:rPr>
              <w:t> </w:t>
            </w:r>
          </w:p>
        </w:tc>
        <w:tc>
          <w:tcPr>
            <w:tcW w:w="18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right"/>
              <w:rPr>
                <w:color w:val="000000"/>
                <w:sz w:val="24"/>
                <w:szCs w:val="24"/>
              </w:rPr>
            </w:pPr>
            <w:r w:rsidRPr="008A2E66">
              <w:rPr>
                <w:color w:val="000000"/>
                <w:sz w:val="24"/>
                <w:szCs w:val="24"/>
              </w:rPr>
              <w:t>31</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31</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43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855"/>
          <w:jc w:val="cent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lastRenderedPageBreak/>
              <w:t>5</w:t>
            </w:r>
          </w:p>
        </w:tc>
        <w:tc>
          <w:tcPr>
            <w:tcW w:w="44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53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Егоров Вадим Алексеевич</w:t>
            </w:r>
          </w:p>
        </w:tc>
        <w:tc>
          <w:tcPr>
            <w:tcW w:w="71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«СОШ с. Октябрьский Городок имени Героя Советского Союза И.А. Евтеева»</w:t>
            </w:r>
          </w:p>
        </w:tc>
        <w:tc>
          <w:tcPr>
            <w:tcW w:w="67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2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20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12</w:t>
            </w:r>
          </w:p>
        </w:tc>
        <w:tc>
          <w:tcPr>
            <w:tcW w:w="18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90"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rPr>
                <w:color w:val="000000"/>
                <w:sz w:val="24"/>
                <w:szCs w:val="24"/>
              </w:rPr>
            </w:pPr>
            <w:r w:rsidRPr="008A2E66">
              <w:rPr>
                <w:color w:val="000000"/>
                <w:sz w:val="24"/>
                <w:szCs w:val="24"/>
              </w:rPr>
              <w:t> </w:t>
            </w:r>
          </w:p>
        </w:tc>
        <w:tc>
          <w:tcPr>
            <w:tcW w:w="18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21</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43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735"/>
          <w:jc w:val="cent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44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53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Усмаева</w:t>
            </w:r>
            <w:proofErr w:type="spellEnd"/>
            <w:r w:rsidRPr="008A2E66">
              <w:rPr>
                <w:color w:val="000000"/>
                <w:sz w:val="24"/>
                <w:szCs w:val="24"/>
              </w:rPr>
              <w:t xml:space="preserve"> Милана </w:t>
            </w:r>
            <w:proofErr w:type="spellStart"/>
            <w:r w:rsidRPr="008A2E66">
              <w:rPr>
                <w:color w:val="000000"/>
                <w:sz w:val="24"/>
                <w:szCs w:val="24"/>
              </w:rPr>
              <w:t>Умаровна</w:t>
            </w:r>
            <w:proofErr w:type="spellEnd"/>
          </w:p>
        </w:tc>
        <w:tc>
          <w:tcPr>
            <w:tcW w:w="71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7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2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11А</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20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18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9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8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19</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5</w:t>
            </w:r>
          </w:p>
        </w:tc>
        <w:tc>
          <w:tcPr>
            <w:tcW w:w="43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призер</w:t>
            </w:r>
          </w:p>
        </w:tc>
      </w:tr>
      <w:tr w:rsidR="008A2E66" w:rsidRPr="008A2E66" w:rsidTr="00031AFA">
        <w:trPr>
          <w:trHeight w:val="1050"/>
          <w:jc w:val="cent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44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53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Уразбаева</w:t>
            </w:r>
            <w:proofErr w:type="spellEnd"/>
            <w:r w:rsidRPr="008A2E66">
              <w:rPr>
                <w:color w:val="000000"/>
                <w:sz w:val="24"/>
                <w:szCs w:val="24"/>
              </w:rPr>
              <w:t xml:space="preserve"> Амина </w:t>
            </w:r>
            <w:proofErr w:type="spellStart"/>
            <w:r w:rsidRPr="008A2E66">
              <w:rPr>
                <w:color w:val="000000"/>
                <w:sz w:val="24"/>
                <w:szCs w:val="24"/>
              </w:rPr>
              <w:t>Амановна</w:t>
            </w:r>
            <w:proofErr w:type="spellEnd"/>
          </w:p>
        </w:tc>
        <w:tc>
          <w:tcPr>
            <w:tcW w:w="71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w:t>
            </w:r>
            <w:proofErr w:type="spellStart"/>
            <w:r w:rsidRPr="008A2E66">
              <w:rPr>
                <w:color w:val="000000"/>
                <w:sz w:val="24"/>
                <w:szCs w:val="24"/>
              </w:rPr>
              <w:t>Татищевский</w:t>
            </w:r>
            <w:proofErr w:type="spellEnd"/>
            <w:r w:rsidRPr="008A2E66">
              <w:rPr>
                <w:color w:val="000000"/>
                <w:sz w:val="24"/>
                <w:szCs w:val="24"/>
              </w:rPr>
              <w:t xml:space="preserve"> лицей»</w:t>
            </w:r>
          </w:p>
        </w:tc>
        <w:tc>
          <w:tcPr>
            <w:tcW w:w="67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Гаврилова Татьяна Николаевна</w:t>
            </w:r>
          </w:p>
        </w:tc>
        <w:tc>
          <w:tcPr>
            <w:tcW w:w="2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11А</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20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4</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w:t>
            </w:r>
          </w:p>
        </w:tc>
        <w:tc>
          <w:tcPr>
            <w:tcW w:w="18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19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8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13</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43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r w:rsidR="008A2E66" w:rsidRPr="008A2E66" w:rsidTr="00031AFA">
        <w:trPr>
          <w:trHeight w:val="885"/>
          <w:jc w:val="center"/>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A2E66" w:rsidRPr="008A2E66" w:rsidRDefault="008A2E66" w:rsidP="008A2E66">
            <w:pPr>
              <w:jc w:val="center"/>
              <w:rPr>
                <w:color w:val="000000"/>
                <w:sz w:val="24"/>
                <w:szCs w:val="24"/>
              </w:rPr>
            </w:pPr>
            <w:r w:rsidRPr="008A2E66">
              <w:rPr>
                <w:color w:val="000000"/>
                <w:sz w:val="24"/>
                <w:szCs w:val="24"/>
              </w:rPr>
              <w:t>8</w:t>
            </w:r>
          </w:p>
        </w:tc>
        <w:tc>
          <w:tcPr>
            <w:tcW w:w="443"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английский язык</w:t>
            </w:r>
          </w:p>
        </w:tc>
        <w:tc>
          <w:tcPr>
            <w:tcW w:w="53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Боргер</w:t>
            </w:r>
            <w:proofErr w:type="spellEnd"/>
            <w:r w:rsidRPr="008A2E66">
              <w:rPr>
                <w:color w:val="000000"/>
                <w:sz w:val="24"/>
                <w:szCs w:val="24"/>
              </w:rPr>
              <w:t xml:space="preserve"> Константин Сергеевич</w:t>
            </w:r>
          </w:p>
        </w:tc>
        <w:tc>
          <w:tcPr>
            <w:tcW w:w="71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МОУ «СОШ с. Октябрьский Городок имени Героя Советского Союза И.А. Евтеева»</w:t>
            </w:r>
          </w:p>
        </w:tc>
        <w:tc>
          <w:tcPr>
            <w:tcW w:w="67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proofErr w:type="spellStart"/>
            <w:r w:rsidRPr="008A2E66">
              <w:rPr>
                <w:color w:val="000000"/>
                <w:sz w:val="24"/>
                <w:szCs w:val="24"/>
              </w:rPr>
              <w:t>Пензякова</w:t>
            </w:r>
            <w:proofErr w:type="spellEnd"/>
            <w:r w:rsidRPr="008A2E66">
              <w:rPr>
                <w:color w:val="000000"/>
                <w:sz w:val="24"/>
                <w:szCs w:val="24"/>
              </w:rPr>
              <w:t xml:space="preserve"> Наталья Леонидовна</w:t>
            </w:r>
          </w:p>
        </w:tc>
        <w:tc>
          <w:tcPr>
            <w:tcW w:w="22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2</w:t>
            </w:r>
          </w:p>
        </w:tc>
        <w:tc>
          <w:tcPr>
            <w:tcW w:w="201"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3</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6</w:t>
            </w:r>
          </w:p>
        </w:tc>
        <w:tc>
          <w:tcPr>
            <w:tcW w:w="188"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0</w:t>
            </w:r>
          </w:p>
        </w:tc>
        <w:tc>
          <w:tcPr>
            <w:tcW w:w="190" w:type="pct"/>
            <w:tcBorders>
              <w:top w:val="nil"/>
              <w:left w:val="nil"/>
              <w:bottom w:val="single" w:sz="4" w:space="0" w:color="auto"/>
              <w:right w:val="single" w:sz="4" w:space="0" w:color="auto"/>
            </w:tcBorders>
            <w:shd w:val="clear" w:color="auto" w:fill="auto"/>
            <w:noWrap/>
            <w:vAlign w:val="center"/>
            <w:hideMark/>
          </w:tcPr>
          <w:p w:rsidR="008A2E66" w:rsidRPr="008A2E66" w:rsidRDefault="008A2E66" w:rsidP="008A2E66">
            <w:pPr>
              <w:rPr>
                <w:color w:val="000000"/>
                <w:sz w:val="24"/>
                <w:szCs w:val="24"/>
              </w:rPr>
            </w:pPr>
            <w:r w:rsidRPr="008A2E66">
              <w:rPr>
                <w:color w:val="000000"/>
                <w:sz w:val="24"/>
                <w:szCs w:val="24"/>
              </w:rPr>
              <w:t> </w:t>
            </w:r>
          </w:p>
        </w:tc>
        <w:tc>
          <w:tcPr>
            <w:tcW w:w="182"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11</w:t>
            </w:r>
          </w:p>
        </w:tc>
        <w:tc>
          <w:tcPr>
            <w:tcW w:w="220"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7</w:t>
            </w:r>
          </w:p>
        </w:tc>
        <w:tc>
          <w:tcPr>
            <w:tcW w:w="436" w:type="pct"/>
            <w:tcBorders>
              <w:top w:val="nil"/>
              <w:left w:val="nil"/>
              <w:bottom w:val="single" w:sz="4" w:space="0" w:color="auto"/>
              <w:right w:val="single" w:sz="4" w:space="0" w:color="auto"/>
            </w:tcBorders>
            <w:shd w:val="clear" w:color="auto" w:fill="auto"/>
            <w:vAlign w:val="center"/>
            <w:hideMark/>
          </w:tcPr>
          <w:p w:rsidR="008A2E66" w:rsidRPr="008A2E66" w:rsidRDefault="008A2E66" w:rsidP="008A2E66">
            <w:pPr>
              <w:jc w:val="center"/>
              <w:rPr>
                <w:color w:val="000000"/>
                <w:sz w:val="24"/>
                <w:szCs w:val="24"/>
              </w:rPr>
            </w:pPr>
            <w:r w:rsidRPr="008A2E66">
              <w:rPr>
                <w:color w:val="000000"/>
                <w:sz w:val="24"/>
                <w:szCs w:val="24"/>
              </w:rPr>
              <w:t>участник</w:t>
            </w:r>
          </w:p>
        </w:tc>
      </w:tr>
    </w:tbl>
    <w:p w:rsidR="008A2E66" w:rsidRPr="008A2E66" w:rsidRDefault="008A2E66" w:rsidP="008A2E66">
      <w:pPr>
        <w:suppressAutoHyphens/>
        <w:jc w:val="center"/>
        <w:rPr>
          <w:color w:val="000000"/>
        </w:rPr>
      </w:pPr>
    </w:p>
    <w:p w:rsidR="008A2E66" w:rsidRPr="008A2E66" w:rsidRDefault="008A2E66" w:rsidP="008A2E66">
      <w:pPr>
        <w:suppressAutoHyphens/>
        <w:jc w:val="center"/>
        <w:rPr>
          <w:color w:val="000000"/>
        </w:rPr>
      </w:pPr>
    </w:p>
    <w:p w:rsidR="008A2E66" w:rsidRDefault="008A2E66" w:rsidP="000B1325">
      <w:pPr>
        <w:tabs>
          <w:tab w:val="left" w:pos="3480"/>
        </w:tabs>
        <w:suppressAutoHyphens/>
        <w:jc w:val="both"/>
        <w:rPr>
          <w:szCs w:val="28"/>
          <w:lang w:eastAsia="zh-CN"/>
        </w:rPr>
      </w:pPr>
    </w:p>
    <w:sectPr w:rsidR="008A2E66" w:rsidSect="008A2E66">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F0" w:rsidRDefault="002821F0" w:rsidP="0069478B">
      <w:r>
        <w:separator/>
      </w:r>
    </w:p>
  </w:endnote>
  <w:endnote w:type="continuationSeparator" w:id="0">
    <w:p w:rsidR="002821F0" w:rsidRDefault="002821F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F0" w:rsidRDefault="002821F0" w:rsidP="0069478B">
      <w:r>
        <w:separator/>
      </w:r>
    </w:p>
  </w:footnote>
  <w:footnote w:type="continuationSeparator" w:id="0">
    <w:p w:rsidR="002821F0" w:rsidRDefault="002821F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66" w:rsidRDefault="008A2E66">
    <w:pPr>
      <w:pStyle w:val="a5"/>
      <w:jc w:val="center"/>
    </w:pPr>
  </w:p>
  <w:p w:rsidR="008A2E66" w:rsidRDefault="008A2E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66" w:rsidRDefault="008A2E66">
    <w:pPr>
      <w:pStyle w:val="a5"/>
      <w:jc w:val="center"/>
    </w:pPr>
  </w:p>
  <w:p w:rsidR="008A2E66" w:rsidRDefault="008A2E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1AFA"/>
    <w:rsid w:val="00034E64"/>
    <w:rsid w:val="000407C6"/>
    <w:rsid w:val="00042B6B"/>
    <w:rsid w:val="000435BA"/>
    <w:rsid w:val="00043644"/>
    <w:rsid w:val="00044C55"/>
    <w:rsid w:val="000454C5"/>
    <w:rsid w:val="00051B97"/>
    <w:rsid w:val="00054F0B"/>
    <w:rsid w:val="0005746D"/>
    <w:rsid w:val="00060258"/>
    <w:rsid w:val="000714C8"/>
    <w:rsid w:val="00072F02"/>
    <w:rsid w:val="000776AD"/>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821F0"/>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6F42"/>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A6693"/>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2E66"/>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8A2E66"/>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8A2E66"/>
    <w:pPr>
      <w:spacing w:after="120"/>
      <w:ind w:left="283"/>
    </w:pPr>
    <w:rPr>
      <w:sz w:val="16"/>
      <w:szCs w:val="16"/>
      <w:lang w:eastAsia="zh-CN"/>
    </w:rPr>
  </w:style>
  <w:style w:type="paragraph" w:customStyle="1" w:styleId="112">
    <w:name w:val="Знак Знак Знак1 Знак1"/>
    <w:basedOn w:val="a"/>
    <w:rsid w:val="008A2E66"/>
    <w:pPr>
      <w:spacing w:after="160" w:line="240" w:lineRule="exact"/>
    </w:pPr>
    <w:rPr>
      <w:rFonts w:ascii="Verdana" w:hAnsi="Verdana"/>
      <w:sz w:val="20"/>
      <w:lang w:val="en-US" w:eastAsia="en-US"/>
    </w:rPr>
  </w:style>
  <w:style w:type="paragraph" w:customStyle="1" w:styleId="3111">
    <w:name w:val="Основной текст 311"/>
    <w:basedOn w:val="a"/>
    <w:rsid w:val="008A2E66"/>
    <w:pPr>
      <w:spacing w:after="120"/>
    </w:pPr>
    <w:rPr>
      <w:sz w:val="16"/>
      <w:szCs w:val="16"/>
      <w:lang w:eastAsia="zh-CN"/>
    </w:rPr>
  </w:style>
  <w:style w:type="character" w:customStyle="1" w:styleId="37">
    <w:name w:val="Знак3"/>
    <w:rsid w:val="008A2E66"/>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A2E66"/>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8A2E66"/>
    <w:pPr>
      <w:spacing w:after="160" w:line="240" w:lineRule="exact"/>
    </w:pPr>
    <w:rPr>
      <w:rFonts w:ascii="Verdana" w:hAnsi="Verdana" w:cs="Verdana"/>
      <w:sz w:val="20"/>
      <w:lang w:val="en-US" w:eastAsia="zh-CN"/>
    </w:rPr>
  </w:style>
  <w:style w:type="paragraph" w:customStyle="1" w:styleId="xl66">
    <w:name w:val="xl66"/>
    <w:basedOn w:val="a"/>
    <w:rsid w:val="008A2E66"/>
    <w:pPr>
      <w:spacing w:before="100" w:beforeAutospacing="1" w:after="100" w:afterAutospacing="1"/>
      <w:textAlignment w:val="top"/>
    </w:pPr>
    <w:rPr>
      <w:sz w:val="20"/>
    </w:rPr>
  </w:style>
  <w:style w:type="paragraph" w:customStyle="1" w:styleId="xl67">
    <w:name w:val="xl67"/>
    <w:basedOn w:val="a"/>
    <w:rsid w:val="008A2E66"/>
    <w:pPr>
      <w:spacing w:before="100" w:beforeAutospacing="1" w:after="100" w:afterAutospacing="1"/>
      <w:jc w:val="center"/>
      <w:textAlignment w:val="top"/>
    </w:pPr>
    <w:rPr>
      <w:sz w:val="20"/>
    </w:rPr>
  </w:style>
  <w:style w:type="paragraph" w:customStyle="1" w:styleId="xl68">
    <w:name w:val="xl68"/>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8A2E66"/>
    <w:pPr>
      <w:spacing w:before="100" w:beforeAutospacing="1" w:after="100" w:afterAutospacing="1"/>
      <w:textAlignment w:val="top"/>
    </w:pPr>
    <w:rPr>
      <w:color w:val="000000"/>
      <w:sz w:val="20"/>
    </w:rPr>
  </w:style>
  <w:style w:type="paragraph" w:customStyle="1" w:styleId="xl71">
    <w:name w:val="xl71"/>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8A2E66"/>
    <w:pPr>
      <w:spacing w:before="100" w:beforeAutospacing="1" w:after="100" w:afterAutospacing="1"/>
      <w:jc w:val="center"/>
      <w:textAlignment w:val="top"/>
    </w:pPr>
    <w:rPr>
      <w:b/>
      <w:bCs/>
      <w:color w:val="000000"/>
      <w:sz w:val="20"/>
    </w:rPr>
  </w:style>
  <w:style w:type="paragraph" w:customStyle="1" w:styleId="xl74">
    <w:name w:val="xl74"/>
    <w:basedOn w:val="a"/>
    <w:rsid w:val="008A2E66"/>
    <w:pPr>
      <w:spacing w:before="100" w:beforeAutospacing="1" w:after="100" w:afterAutospacing="1"/>
      <w:jc w:val="center"/>
      <w:textAlignment w:val="top"/>
    </w:pPr>
    <w:rPr>
      <w:b/>
      <w:bCs/>
      <w:sz w:val="20"/>
    </w:rPr>
  </w:style>
  <w:style w:type="paragraph" w:customStyle="1" w:styleId="xl75">
    <w:name w:val="xl75"/>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8A2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8A2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8A2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8A2E66"/>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8A2E66"/>
    <w:pPr>
      <w:spacing w:after="120"/>
      <w:ind w:left="283"/>
    </w:pPr>
    <w:rPr>
      <w:sz w:val="16"/>
      <w:szCs w:val="16"/>
      <w:lang w:eastAsia="zh-CN"/>
    </w:rPr>
  </w:style>
  <w:style w:type="paragraph" w:customStyle="1" w:styleId="112">
    <w:name w:val="Знак Знак Знак1 Знак1"/>
    <w:basedOn w:val="a"/>
    <w:rsid w:val="008A2E66"/>
    <w:pPr>
      <w:spacing w:after="160" w:line="240" w:lineRule="exact"/>
    </w:pPr>
    <w:rPr>
      <w:rFonts w:ascii="Verdana" w:hAnsi="Verdana"/>
      <w:sz w:val="20"/>
      <w:lang w:val="en-US" w:eastAsia="en-US"/>
    </w:rPr>
  </w:style>
  <w:style w:type="paragraph" w:customStyle="1" w:styleId="3111">
    <w:name w:val="Основной текст 311"/>
    <w:basedOn w:val="a"/>
    <w:rsid w:val="008A2E66"/>
    <w:pPr>
      <w:spacing w:after="120"/>
    </w:pPr>
    <w:rPr>
      <w:sz w:val="16"/>
      <w:szCs w:val="16"/>
      <w:lang w:eastAsia="zh-CN"/>
    </w:rPr>
  </w:style>
  <w:style w:type="character" w:customStyle="1" w:styleId="37">
    <w:name w:val="Знак3"/>
    <w:rsid w:val="008A2E66"/>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A2E66"/>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8A2E66"/>
    <w:pPr>
      <w:spacing w:after="160" w:line="240" w:lineRule="exact"/>
    </w:pPr>
    <w:rPr>
      <w:rFonts w:ascii="Verdana" w:hAnsi="Verdana" w:cs="Verdana"/>
      <w:sz w:val="20"/>
      <w:lang w:val="en-US" w:eastAsia="zh-CN"/>
    </w:rPr>
  </w:style>
  <w:style w:type="paragraph" w:customStyle="1" w:styleId="xl66">
    <w:name w:val="xl66"/>
    <w:basedOn w:val="a"/>
    <w:rsid w:val="008A2E66"/>
    <w:pPr>
      <w:spacing w:before="100" w:beforeAutospacing="1" w:after="100" w:afterAutospacing="1"/>
      <w:textAlignment w:val="top"/>
    </w:pPr>
    <w:rPr>
      <w:sz w:val="20"/>
    </w:rPr>
  </w:style>
  <w:style w:type="paragraph" w:customStyle="1" w:styleId="xl67">
    <w:name w:val="xl67"/>
    <w:basedOn w:val="a"/>
    <w:rsid w:val="008A2E66"/>
    <w:pPr>
      <w:spacing w:before="100" w:beforeAutospacing="1" w:after="100" w:afterAutospacing="1"/>
      <w:jc w:val="center"/>
      <w:textAlignment w:val="top"/>
    </w:pPr>
    <w:rPr>
      <w:sz w:val="20"/>
    </w:rPr>
  </w:style>
  <w:style w:type="paragraph" w:customStyle="1" w:styleId="xl68">
    <w:name w:val="xl68"/>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8A2E66"/>
    <w:pPr>
      <w:spacing w:before="100" w:beforeAutospacing="1" w:after="100" w:afterAutospacing="1"/>
      <w:textAlignment w:val="top"/>
    </w:pPr>
    <w:rPr>
      <w:color w:val="000000"/>
      <w:sz w:val="20"/>
    </w:rPr>
  </w:style>
  <w:style w:type="paragraph" w:customStyle="1" w:styleId="xl71">
    <w:name w:val="xl71"/>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8A2E66"/>
    <w:pPr>
      <w:spacing w:before="100" w:beforeAutospacing="1" w:after="100" w:afterAutospacing="1"/>
      <w:jc w:val="center"/>
      <w:textAlignment w:val="top"/>
    </w:pPr>
    <w:rPr>
      <w:b/>
      <w:bCs/>
      <w:color w:val="000000"/>
      <w:sz w:val="20"/>
    </w:rPr>
  </w:style>
  <w:style w:type="paragraph" w:customStyle="1" w:styleId="xl74">
    <w:name w:val="xl74"/>
    <w:basedOn w:val="a"/>
    <w:rsid w:val="008A2E66"/>
    <w:pPr>
      <w:spacing w:before="100" w:beforeAutospacing="1" w:after="100" w:afterAutospacing="1"/>
      <w:jc w:val="center"/>
      <w:textAlignment w:val="top"/>
    </w:pPr>
    <w:rPr>
      <w:b/>
      <w:bCs/>
      <w:sz w:val="20"/>
    </w:rPr>
  </w:style>
  <w:style w:type="paragraph" w:customStyle="1" w:styleId="xl75">
    <w:name w:val="xl75"/>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8A2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8A2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8A2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8A2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F6C1-BE23-47A6-A4FE-57C646F1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28</Pages>
  <Words>4270</Words>
  <Characters>24341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2024-08-15T13:20:00Z</cp:lastPrinted>
  <dcterms:created xsi:type="dcterms:W3CDTF">2024-11-29T05:47:00Z</dcterms:created>
  <dcterms:modified xsi:type="dcterms:W3CDTF">2024-11-29T05:47:00Z</dcterms:modified>
</cp:coreProperties>
</file>