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7F543A" w:rsidP="007F543A">
      <w:pPr>
        <w:suppressAutoHyphens/>
        <w:rPr>
          <w:szCs w:val="28"/>
        </w:rPr>
      </w:pPr>
      <w:r>
        <w:rPr>
          <w:szCs w:val="28"/>
        </w:rPr>
        <w:t>25.11.2024</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1231</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C85F97" w:rsidRPr="00C85F97" w:rsidRDefault="00C85F97" w:rsidP="00C85F97">
      <w:pPr>
        <w:suppressAutoHyphens/>
        <w:jc w:val="center"/>
        <w:rPr>
          <w:color w:val="000000"/>
        </w:rPr>
      </w:pPr>
      <w:r w:rsidRPr="00C85F97">
        <w:rPr>
          <w:color w:val="000000"/>
        </w:rPr>
        <w:t xml:space="preserve">О проведении муниципального этапа всероссийской олимпиады </w:t>
      </w:r>
    </w:p>
    <w:p w:rsidR="00C85F97" w:rsidRPr="00C85F97" w:rsidRDefault="00C85F97" w:rsidP="00C85F97">
      <w:pPr>
        <w:suppressAutoHyphens/>
        <w:jc w:val="center"/>
        <w:rPr>
          <w:color w:val="000000"/>
        </w:rPr>
      </w:pPr>
      <w:r w:rsidRPr="00C85F97">
        <w:rPr>
          <w:color w:val="000000"/>
        </w:rPr>
        <w:t xml:space="preserve">школьников на территории </w:t>
      </w:r>
      <w:proofErr w:type="spellStart"/>
      <w:r w:rsidRPr="00C85F97">
        <w:rPr>
          <w:color w:val="000000"/>
        </w:rPr>
        <w:t>Татищевского</w:t>
      </w:r>
      <w:proofErr w:type="spellEnd"/>
      <w:r w:rsidRPr="00C85F97">
        <w:rPr>
          <w:color w:val="000000"/>
        </w:rPr>
        <w:t xml:space="preserve"> муниципального района </w:t>
      </w:r>
    </w:p>
    <w:p w:rsidR="00C85F97" w:rsidRPr="00C85F97" w:rsidRDefault="00C85F97" w:rsidP="00C85F97">
      <w:pPr>
        <w:suppressAutoHyphens/>
        <w:jc w:val="center"/>
        <w:rPr>
          <w:color w:val="000000"/>
        </w:rPr>
      </w:pPr>
      <w:r w:rsidRPr="00C85F97">
        <w:rPr>
          <w:color w:val="000000"/>
        </w:rPr>
        <w:t>Саратовской области в 2024-2025 учебном году</w:t>
      </w:r>
    </w:p>
    <w:p w:rsidR="00C85F97" w:rsidRPr="00C85F97" w:rsidRDefault="00C85F97" w:rsidP="00C85F97">
      <w:pPr>
        <w:suppressAutoHyphens/>
        <w:jc w:val="center"/>
        <w:rPr>
          <w:color w:val="000000"/>
        </w:rPr>
      </w:pPr>
    </w:p>
    <w:p w:rsidR="00C85F97" w:rsidRPr="00C85F97" w:rsidRDefault="00C85F97" w:rsidP="00C85F97">
      <w:pPr>
        <w:suppressAutoHyphens/>
        <w:jc w:val="center"/>
        <w:rPr>
          <w:color w:val="000000"/>
        </w:rPr>
      </w:pPr>
    </w:p>
    <w:p w:rsidR="00C85F97" w:rsidRPr="00C85F97" w:rsidRDefault="00C85F97" w:rsidP="00C85F97">
      <w:pPr>
        <w:suppressAutoHyphens/>
        <w:ind w:firstLine="567"/>
        <w:jc w:val="both"/>
        <w:rPr>
          <w:color w:val="000000"/>
        </w:rPr>
      </w:pPr>
      <w:r w:rsidRPr="00C85F97">
        <w:rPr>
          <w:color w:val="000000"/>
        </w:rPr>
        <w:t xml:space="preserve">В соответствии с Федеральным законом от 06.10.2003 № 131-ФЗ </w:t>
      </w:r>
      <w:r w:rsidRPr="00C85F97">
        <w:rPr>
          <w:color w:val="000000"/>
        </w:rPr>
        <w:br/>
        <w:t xml:space="preserve">«Об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Приказом </w:t>
      </w:r>
      <w:proofErr w:type="spellStart"/>
      <w:r w:rsidRPr="00C85F97">
        <w:rPr>
          <w:color w:val="000000"/>
        </w:rPr>
        <w:t>Минпросвещения</w:t>
      </w:r>
      <w:proofErr w:type="spellEnd"/>
      <w:r w:rsidRPr="00C85F97">
        <w:rPr>
          <w:color w:val="000000"/>
        </w:rPr>
        <w:t xml:space="preserve"> России от 27.11.2020 </w:t>
      </w:r>
      <w:r>
        <w:rPr>
          <w:color w:val="000000"/>
        </w:rPr>
        <w:br/>
      </w:r>
      <w:r w:rsidRPr="00C85F97">
        <w:rPr>
          <w:color w:val="000000"/>
        </w:rPr>
        <w:t xml:space="preserve">№ 678«Об утверждении Порядка проведения всероссийской олимпиады школьников», на основании Устава </w:t>
      </w:r>
      <w:proofErr w:type="spellStart"/>
      <w:r w:rsidRPr="00C85F97">
        <w:rPr>
          <w:color w:val="000000"/>
        </w:rPr>
        <w:t>Татищевского</w:t>
      </w:r>
      <w:proofErr w:type="spellEnd"/>
      <w:r w:rsidRPr="00C85F97">
        <w:rPr>
          <w:color w:val="000000"/>
        </w:rPr>
        <w:t xml:space="preserve"> муниципального района Саратовской области, в целях организованного проведения муниципального этапа всероссийской олимпиады школьников на территории </w:t>
      </w:r>
      <w:proofErr w:type="spellStart"/>
      <w:r w:rsidRPr="00C85F97">
        <w:rPr>
          <w:color w:val="000000"/>
        </w:rPr>
        <w:t>Татищевского</w:t>
      </w:r>
      <w:proofErr w:type="spellEnd"/>
      <w:r w:rsidRPr="00C85F97">
        <w:rPr>
          <w:color w:val="000000"/>
        </w:rPr>
        <w:t xml:space="preserve"> муниципального района Саратовской области </w:t>
      </w:r>
      <w:proofErr w:type="gramStart"/>
      <w:r w:rsidRPr="00C85F97">
        <w:rPr>
          <w:color w:val="000000"/>
        </w:rPr>
        <w:t>п</w:t>
      </w:r>
      <w:proofErr w:type="gramEnd"/>
      <w:r w:rsidRPr="00C85F97">
        <w:rPr>
          <w:color w:val="000000"/>
        </w:rPr>
        <w:t xml:space="preserve"> о с т а н о в л я ю:</w:t>
      </w:r>
    </w:p>
    <w:p w:rsidR="00C85F97" w:rsidRPr="00C85F97" w:rsidRDefault="00C85F97" w:rsidP="00C85F97">
      <w:pPr>
        <w:suppressAutoHyphens/>
        <w:ind w:firstLine="567"/>
        <w:jc w:val="both"/>
        <w:rPr>
          <w:color w:val="000000"/>
        </w:rPr>
      </w:pPr>
      <w:r w:rsidRPr="00C85F97">
        <w:rPr>
          <w:color w:val="000000"/>
        </w:rPr>
        <w:t xml:space="preserve">1. </w:t>
      </w:r>
      <w:proofErr w:type="gramStart"/>
      <w:r w:rsidRPr="00C85F97">
        <w:rPr>
          <w:color w:val="000000"/>
        </w:rPr>
        <w:t xml:space="preserve">Провести муниципальный этап всероссийской олимпиады школьников на территории </w:t>
      </w:r>
      <w:proofErr w:type="spellStart"/>
      <w:r w:rsidRPr="00C85F97">
        <w:rPr>
          <w:color w:val="000000"/>
        </w:rPr>
        <w:t>Татищевского</w:t>
      </w:r>
      <w:proofErr w:type="spellEnd"/>
      <w:r w:rsidRPr="00C85F97">
        <w:rPr>
          <w:color w:val="000000"/>
        </w:rPr>
        <w:t xml:space="preserve"> муниципального района Саратовской области в 2024-2025 учебном году в соответствии с приказом министерства образования Саратовской области от 21.10.2024 № 1509 «Об организованном сопровождении муниципального этапа всероссийской олимпиады школьников на территории Саратовской области в 2024/2025 учебном году» в установленные сроки согласно приложению №1.</w:t>
      </w:r>
      <w:proofErr w:type="gramEnd"/>
    </w:p>
    <w:p w:rsidR="00C85F97" w:rsidRPr="00C85F97" w:rsidRDefault="00C85F97" w:rsidP="00C85F97">
      <w:pPr>
        <w:suppressAutoHyphens/>
        <w:ind w:firstLine="567"/>
        <w:jc w:val="both"/>
        <w:rPr>
          <w:color w:val="000000"/>
        </w:rPr>
      </w:pPr>
      <w:r w:rsidRPr="00C85F97">
        <w:rPr>
          <w:color w:val="000000"/>
        </w:rPr>
        <w:t xml:space="preserve">2. Утвердить состав организационного комитета муниципального этапа всероссийской олимпиады школьников на территории </w:t>
      </w:r>
      <w:proofErr w:type="spellStart"/>
      <w:r w:rsidRPr="00C85F97">
        <w:rPr>
          <w:color w:val="000000"/>
        </w:rPr>
        <w:t>Татищевского</w:t>
      </w:r>
      <w:proofErr w:type="spellEnd"/>
      <w:r w:rsidRPr="00C85F97">
        <w:rPr>
          <w:color w:val="000000"/>
        </w:rPr>
        <w:t xml:space="preserve"> муниципального района Саратовской области в 2024-2025 учебном году согласно приложению № 2.</w:t>
      </w:r>
    </w:p>
    <w:p w:rsidR="00C85F97" w:rsidRPr="00C85F97" w:rsidRDefault="00C85F97" w:rsidP="00C85F97">
      <w:pPr>
        <w:suppressAutoHyphens/>
        <w:ind w:firstLine="567"/>
        <w:jc w:val="both"/>
        <w:rPr>
          <w:color w:val="000000"/>
        </w:rPr>
      </w:pPr>
      <w:r w:rsidRPr="00C85F97">
        <w:rPr>
          <w:color w:val="000000"/>
        </w:rPr>
        <w:t xml:space="preserve">3. Утвердить состав жюри муниципального этапа всероссийской олимпиады школьников на территории </w:t>
      </w:r>
      <w:proofErr w:type="spellStart"/>
      <w:r w:rsidRPr="00C85F97">
        <w:rPr>
          <w:color w:val="000000"/>
        </w:rPr>
        <w:t>Татищевского</w:t>
      </w:r>
      <w:proofErr w:type="spellEnd"/>
      <w:r w:rsidRPr="00C85F97">
        <w:rPr>
          <w:color w:val="000000"/>
        </w:rPr>
        <w:t xml:space="preserve"> муниципального района Саратовской области в 2024-2025 учебном году согласно приложению № 3. </w:t>
      </w:r>
    </w:p>
    <w:p w:rsidR="00C85F97" w:rsidRPr="00C85F97" w:rsidRDefault="00C85F97" w:rsidP="00C85F97">
      <w:pPr>
        <w:suppressAutoHyphens/>
        <w:ind w:firstLine="567"/>
        <w:jc w:val="both"/>
        <w:rPr>
          <w:color w:val="000000"/>
        </w:rPr>
      </w:pPr>
      <w:r w:rsidRPr="00C85F97">
        <w:rPr>
          <w:color w:val="000000"/>
        </w:rPr>
        <w:t xml:space="preserve">4. Назначить </w:t>
      </w:r>
      <w:proofErr w:type="gramStart"/>
      <w:r w:rsidRPr="00C85F97">
        <w:rPr>
          <w:color w:val="000000"/>
        </w:rPr>
        <w:t>ответственным</w:t>
      </w:r>
      <w:proofErr w:type="gramEnd"/>
      <w:r w:rsidRPr="00C85F97">
        <w:rPr>
          <w:color w:val="000000"/>
        </w:rPr>
        <w:t xml:space="preserve"> за конфиденциальность олимпиадных заданий по каждому образовательному предмету муниципального этапа всероссийской олимпиады школьников на территории </w:t>
      </w:r>
      <w:proofErr w:type="spellStart"/>
      <w:r w:rsidRPr="00C85F97">
        <w:rPr>
          <w:color w:val="000000"/>
        </w:rPr>
        <w:t>Татищевского</w:t>
      </w:r>
      <w:proofErr w:type="spellEnd"/>
      <w:r w:rsidRPr="00C85F97">
        <w:rPr>
          <w:color w:val="000000"/>
        </w:rPr>
        <w:t xml:space="preserve"> муниципального района Саратовской области в 2024-2025 учебном году исполняющего обязанности директора муниципального казенного учреждения «Учебно-методический </w:t>
      </w:r>
      <w:r w:rsidRPr="00C85F97">
        <w:rPr>
          <w:color w:val="000000"/>
        </w:rPr>
        <w:lastRenderedPageBreak/>
        <w:t xml:space="preserve">центр </w:t>
      </w:r>
      <w:proofErr w:type="spellStart"/>
      <w:r w:rsidRPr="00C85F97">
        <w:rPr>
          <w:color w:val="000000"/>
        </w:rPr>
        <w:t>Татищевского</w:t>
      </w:r>
      <w:proofErr w:type="spellEnd"/>
      <w:r w:rsidRPr="00C85F97">
        <w:rPr>
          <w:color w:val="000000"/>
        </w:rPr>
        <w:t xml:space="preserve"> муниципального района Саратовской области» </w:t>
      </w:r>
      <w:r>
        <w:rPr>
          <w:color w:val="000000"/>
        </w:rPr>
        <w:br/>
      </w:r>
      <w:proofErr w:type="spellStart"/>
      <w:r w:rsidRPr="00C85F97">
        <w:rPr>
          <w:color w:val="000000"/>
        </w:rPr>
        <w:t>Титину</w:t>
      </w:r>
      <w:proofErr w:type="spellEnd"/>
      <w:r w:rsidRPr="00C85F97">
        <w:rPr>
          <w:color w:val="000000"/>
        </w:rPr>
        <w:t xml:space="preserve"> Л.Н.</w:t>
      </w:r>
    </w:p>
    <w:p w:rsidR="00C85F97" w:rsidRPr="00C85F97" w:rsidRDefault="00C85F97" w:rsidP="00C85F97">
      <w:pPr>
        <w:suppressAutoHyphens/>
        <w:ind w:firstLine="567"/>
        <w:jc w:val="both"/>
        <w:rPr>
          <w:color w:val="000000"/>
        </w:rPr>
      </w:pPr>
      <w:r w:rsidRPr="00C85F97">
        <w:rPr>
          <w:color w:val="000000"/>
        </w:rPr>
        <w:t xml:space="preserve">5. Утвердить количество баллов по каждому общеобразовательному предмету и классу, необходимых для участия на муниципальном этапе всероссийской олимпиады школьников на территории </w:t>
      </w:r>
      <w:proofErr w:type="spellStart"/>
      <w:r w:rsidRPr="00C85F97">
        <w:rPr>
          <w:color w:val="000000"/>
        </w:rPr>
        <w:t>Татищевского</w:t>
      </w:r>
      <w:proofErr w:type="spellEnd"/>
      <w:r w:rsidRPr="00C85F97">
        <w:rPr>
          <w:color w:val="000000"/>
        </w:rPr>
        <w:t xml:space="preserve"> муниципального района Саратовской области в 2024-2025 учебном году, согласно приложению № 4.</w:t>
      </w:r>
    </w:p>
    <w:p w:rsidR="00C85F97" w:rsidRPr="00C85F97" w:rsidRDefault="00C85F97" w:rsidP="00C85F97">
      <w:pPr>
        <w:suppressAutoHyphens/>
        <w:ind w:firstLine="567"/>
        <w:jc w:val="both"/>
        <w:rPr>
          <w:color w:val="000000"/>
        </w:rPr>
      </w:pPr>
      <w:r w:rsidRPr="00C85F97">
        <w:rPr>
          <w:color w:val="000000"/>
        </w:rPr>
        <w:t xml:space="preserve">6. Утвердить квоту победителей и призеров муниципального этапа всероссийской олимпиады школьников на территории </w:t>
      </w:r>
      <w:proofErr w:type="spellStart"/>
      <w:r w:rsidRPr="00C85F97">
        <w:rPr>
          <w:color w:val="000000"/>
        </w:rPr>
        <w:t>Татищевского</w:t>
      </w:r>
      <w:proofErr w:type="spellEnd"/>
      <w:r w:rsidRPr="00C85F97">
        <w:rPr>
          <w:color w:val="000000"/>
        </w:rPr>
        <w:t xml:space="preserve"> муниципального района Саратовской области в 2024-2025 учебном году согласно приложению № 5.</w:t>
      </w:r>
    </w:p>
    <w:p w:rsidR="00C85F97" w:rsidRPr="00C85F97" w:rsidRDefault="00C85F97" w:rsidP="00C85F97">
      <w:pPr>
        <w:suppressAutoHyphens/>
        <w:ind w:firstLine="567"/>
        <w:jc w:val="both"/>
        <w:rPr>
          <w:color w:val="000000"/>
        </w:rPr>
      </w:pPr>
      <w:r w:rsidRPr="00C85F97">
        <w:rPr>
          <w:color w:val="000000"/>
        </w:rPr>
        <w:t>7. Руководителям образовательных учреждений:</w:t>
      </w:r>
    </w:p>
    <w:p w:rsidR="00C85F97" w:rsidRPr="00C85F97" w:rsidRDefault="00C85F97" w:rsidP="00C85F97">
      <w:pPr>
        <w:suppressAutoHyphens/>
        <w:ind w:firstLine="567"/>
        <w:jc w:val="both"/>
        <w:rPr>
          <w:color w:val="000000"/>
        </w:rPr>
      </w:pPr>
      <w:r w:rsidRPr="00C85F97">
        <w:rPr>
          <w:color w:val="000000"/>
        </w:rPr>
        <w:t>7.1</w:t>
      </w:r>
      <w:r w:rsidR="00885395">
        <w:rPr>
          <w:color w:val="000000"/>
        </w:rPr>
        <w:t>.</w:t>
      </w:r>
      <w:r w:rsidRPr="00C85F97">
        <w:rPr>
          <w:color w:val="000000"/>
        </w:rPr>
        <w:t xml:space="preserve"> Обеспечить участие обучающихся 7-11 классов в муниципальном этапе всероссийской олимпиады школьников в соответствии с положением и сроками, установленными министерством образования Саратовской области.</w:t>
      </w:r>
    </w:p>
    <w:p w:rsidR="00C85F97" w:rsidRPr="00C85F97" w:rsidRDefault="00C85F97" w:rsidP="00C85F97">
      <w:pPr>
        <w:suppressAutoHyphens/>
        <w:ind w:firstLine="567"/>
        <w:jc w:val="both"/>
        <w:rPr>
          <w:color w:val="000000"/>
        </w:rPr>
      </w:pPr>
      <w:r w:rsidRPr="00C85F97">
        <w:rPr>
          <w:color w:val="000000"/>
        </w:rPr>
        <w:t>7.2. Назначить школьных координаторов за организацию и проведение муниципального этапа все</w:t>
      </w:r>
      <w:r w:rsidR="00885395">
        <w:rPr>
          <w:color w:val="000000"/>
        </w:rPr>
        <w:t>российской олимпиады школьников.</w:t>
      </w:r>
    </w:p>
    <w:p w:rsidR="00C85F97" w:rsidRPr="00C85F97" w:rsidRDefault="00C85F97" w:rsidP="00C85F97">
      <w:pPr>
        <w:suppressAutoHyphens/>
        <w:ind w:firstLine="567"/>
        <w:jc w:val="both"/>
        <w:rPr>
          <w:color w:val="000000"/>
        </w:rPr>
      </w:pPr>
      <w:r w:rsidRPr="00C85F97">
        <w:rPr>
          <w:color w:val="000000"/>
        </w:rPr>
        <w:t>7.3. Создать условия для проведения муниципального этапа всероссийской олимпиады школьников</w:t>
      </w:r>
      <w:r w:rsidR="00885395">
        <w:rPr>
          <w:color w:val="000000"/>
        </w:rPr>
        <w:t>.</w:t>
      </w:r>
    </w:p>
    <w:p w:rsidR="00C85F97" w:rsidRPr="00C85F97" w:rsidRDefault="00C85F97" w:rsidP="00C85F97">
      <w:pPr>
        <w:suppressAutoHyphens/>
        <w:ind w:firstLine="567"/>
        <w:jc w:val="both"/>
        <w:rPr>
          <w:color w:val="000000"/>
        </w:rPr>
      </w:pPr>
      <w:r w:rsidRPr="00C85F97">
        <w:rPr>
          <w:color w:val="000000"/>
        </w:rPr>
        <w:t>7.4. Обеспечить условия безопасности и объективности при проведении муниципального этапа всероссийской олимпиады школьников</w:t>
      </w:r>
      <w:r w:rsidR="00885395">
        <w:rPr>
          <w:color w:val="000000"/>
        </w:rPr>
        <w:t>.</w:t>
      </w:r>
    </w:p>
    <w:p w:rsidR="00C85F97" w:rsidRPr="00C85F97" w:rsidRDefault="00885395" w:rsidP="00C85F97">
      <w:pPr>
        <w:suppressAutoHyphens/>
        <w:ind w:firstLine="567"/>
        <w:jc w:val="both"/>
        <w:rPr>
          <w:color w:val="000000"/>
        </w:rPr>
      </w:pPr>
      <w:r>
        <w:rPr>
          <w:color w:val="000000"/>
        </w:rPr>
        <w:t>7.5.  О</w:t>
      </w:r>
      <w:r w:rsidR="00C85F97" w:rsidRPr="00C85F97">
        <w:rPr>
          <w:color w:val="000000"/>
        </w:rPr>
        <w:t>рганизаторам в аудиториях нести ответственность за информационную безопасность и обеспечение необходимых условий в аудитории для участников при проведении всероссийской олимпиады школьников.</w:t>
      </w:r>
    </w:p>
    <w:p w:rsidR="00C85F97" w:rsidRPr="00C85F97" w:rsidRDefault="00C85F97" w:rsidP="00C85F97">
      <w:pPr>
        <w:suppressAutoHyphens/>
        <w:ind w:firstLine="567"/>
        <w:jc w:val="both"/>
        <w:rPr>
          <w:color w:val="000000"/>
        </w:rPr>
      </w:pPr>
      <w:r w:rsidRPr="00C85F97">
        <w:rPr>
          <w:color w:val="000000"/>
        </w:rPr>
        <w:t xml:space="preserve">8. Определить местом проведения муниципального этапа всероссийской олимпиады школьников на территории </w:t>
      </w:r>
      <w:proofErr w:type="spellStart"/>
      <w:r w:rsidRPr="00C85F97">
        <w:rPr>
          <w:color w:val="000000"/>
        </w:rPr>
        <w:t>Татищевского</w:t>
      </w:r>
      <w:proofErr w:type="spellEnd"/>
      <w:r w:rsidRPr="00C85F97">
        <w:rPr>
          <w:color w:val="000000"/>
        </w:rPr>
        <w:t xml:space="preserve"> муниципального района Саратовской области в 2024-2025 учебном году муниципальные общеобразовательные учреждения </w:t>
      </w:r>
      <w:proofErr w:type="spellStart"/>
      <w:r w:rsidRPr="00C85F97">
        <w:rPr>
          <w:color w:val="000000"/>
        </w:rPr>
        <w:t>Татищевского</w:t>
      </w:r>
      <w:proofErr w:type="spellEnd"/>
      <w:r w:rsidRPr="00C85F97">
        <w:rPr>
          <w:color w:val="000000"/>
        </w:rPr>
        <w:t xml:space="preserve"> муниципального района Саратовской области, в которых проходи</w:t>
      </w:r>
      <w:r w:rsidR="00885395">
        <w:rPr>
          <w:color w:val="000000"/>
        </w:rPr>
        <w:t>т обучение участников олимпиады.</w:t>
      </w:r>
    </w:p>
    <w:p w:rsidR="00C85F97" w:rsidRPr="00C85F97" w:rsidRDefault="00C85F97" w:rsidP="00C85F97">
      <w:pPr>
        <w:suppressAutoHyphens/>
        <w:ind w:firstLine="567"/>
        <w:jc w:val="both"/>
        <w:rPr>
          <w:color w:val="000000"/>
        </w:rPr>
      </w:pPr>
      <w:r w:rsidRPr="00C85F97">
        <w:rPr>
          <w:color w:val="000000"/>
        </w:rPr>
        <w:t xml:space="preserve">9. </w:t>
      </w:r>
      <w:proofErr w:type="gramStart"/>
      <w:r w:rsidRPr="00C85F97">
        <w:rPr>
          <w:color w:val="000000"/>
        </w:rPr>
        <w:t>Контроль за</w:t>
      </w:r>
      <w:proofErr w:type="gramEnd"/>
      <w:r w:rsidRPr="00C85F97">
        <w:rPr>
          <w:color w:val="000000"/>
        </w:rPr>
        <w:t xml:space="preserve"> исполнением настоящего постановления возложить на</w:t>
      </w:r>
      <w:r>
        <w:rPr>
          <w:color w:val="000000"/>
        </w:rPr>
        <w:t xml:space="preserve"> первого </w:t>
      </w:r>
      <w:r w:rsidRPr="00C85F97">
        <w:rPr>
          <w:color w:val="000000"/>
        </w:rPr>
        <w:t xml:space="preserve">заместителя главы администрации </w:t>
      </w:r>
      <w:proofErr w:type="spellStart"/>
      <w:r w:rsidRPr="00C85F97">
        <w:rPr>
          <w:color w:val="000000"/>
        </w:rPr>
        <w:t>Татищевского</w:t>
      </w:r>
      <w:proofErr w:type="spellEnd"/>
      <w:r w:rsidRPr="00C85F97">
        <w:rPr>
          <w:color w:val="000000"/>
        </w:rPr>
        <w:t xml:space="preserve"> муниципального района Саратовской области </w:t>
      </w:r>
      <w:proofErr w:type="spellStart"/>
      <w:r w:rsidRPr="00C85F97">
        <w:rPr>
          <w:color w:val="000000"/>
        </w:rPr>
        <w:t>Хайдарову</w:t>
      </w:r>
      <w:proofErr w:type="spellEnd"/>
      <w:r w:rsidRPr="00C85F97">
        <w:rPr>
          <w:color w:val="000000"/>
        </w:rPr>
        <w:t xml:space="preserve"> А.А.</w:t>
      </w:r>
    </w:p>
    <w:p w:rsidR="00C85F97" w:rsidRPr="00C85F97" w:rsidRDefault="00C85F97" w:rsidP="00C85F97">
      <w:pPr>
        <w:tabs>
          <w:tab w:val="left" w:pos="1335"/>
        </w:tabs>
        <w:suppressAutoHyphens/>
        <w:jc w:val="both"/>
        <w:rPr>
          <w:color w:val="000000"/>
        </w:rPr>
      </w:pPr>
    </w:p>
    <w:p w:rsidR="00C85F97" w:rsidRPr="00C85F97" w:rsidRDefault="00C85F97" w:rsidP="00C85F97">
      <w:pPr>
        <w:tabs>
          <w:tab w:val="left" w:pos="1335"/>
        </w:tabs>
        <w:suppressAutoHyphens/>
        <w:jc w:val="both"/>
        <w:rPr>
          <w:color w:val="000000"/>
        </w:rPr>
      </w:pPr>
    </w:p>
    <w:p w:rsidR="00C85F97" w:rsidRPr="00C85F97" w:rsidRDefault="00C85F97" w:rsidP="00C85F97">
      <w:pPr>
        <w:tabs>
          <w:tab w:val="left" w:pos="4962"/>
          <w:tab w:val="left" w:pos="5245"/>
        </w:tabs>
        <w:suppressAutoHyphens/>
        <w:rPr>
          <w:szCs w:val="28"/>
        </w:rPr>
      </w:pPr>
      <w:r w:rsidRPr="00C85F97">
        <w:rPr>
          <w:szCs w:val="28"/>
        </w:rPr>
        <w:t xml:space="preserve">   Глава </w:t>
      </w:r>
      <w:proofErr w:type="spellStart"/>
      <w:r w:rsidRPr="00C85F97">
        <w:rPr>
          <w:szCs w:val="28"/>
        </w:rPr>
        <w:t>Татищевского</w:t>
      </w:r>
      <w:proofErr w:type="spellEnd"/>
    </w:p>
    <w:p w:rsidR="00C85F97" w:rsidRPr="00C85F97" w:rsidRDefault="00C85F97" w:rsidP="00C85F97">
      <w:pPr>
        <w:rPr>
          <w:szCs w:val="28"/>
        </w:rPr>
      </w:pPr>
      <w:r w:rsidRPr="00C85F97">
        <w:rPr>
          <w:szCs w:val="28"/>
        </w:rPr>
        <w:t xml:space="preserve">муниципального района                                                                   </w:t>
      </w:r>
      <w:proofErr w:type="spellStart"/>
      <w:r w:rsidRPr="00C85F97">
        <w:rPr>
          <w:szCs w:val="28"/>
        </w:rPr>
        <w:t>А.В.Мордвинцев</w:t>
      </w:r>
      <w:proofErr w:type="spellEnd"/>
    </w:p>
    <w:p w:rsidR="00C85F97" w:rsidRPr="00C85F97" w:rsidRDefault="00C85F97" w:rsidP="00C85F97">
      <w:pPr>
        <w:suppressAutoHyphens/>
        <w:jc w:val="both"/>
        <w:rPr>
          <w:color w:val="000000"/>
        </w:rPr>
        <w:sectPr w:rsidR="00C85F97" w:rsidRPr="00C85F97" w:rsidSect="003E43FE">
          <w:headerReference w:type="default" r:id="rId10"/>
          <w:headerReference w:type="first" r:id="rId11"/>
          <w:pgSz w:w="11906" w:h="16838"/>
          <w:pgMar w:top="1134" w:right="1134" w:bottom="993" w:left="1134" w:header="568" w:footer="709" w:gutter="0"/>
          <w:pgNumType w:start="1"/>
          <w:cols w:space="708"/>
          <w:titlePg/>
          <w:docGrid w:linePitch="381"/>
        </w:sectPr>
      </w:pPr>
    </w:p>
    <w:p w:rsidR="00C85F97" w:rsidRPr="00C85F97" w:rsidRDefault="00C85F97" w:rsidP="00C85F97">
      <w:pPr>
        <w:ind w:left="6024" w:hanging="360"/>
        <w:jc w:val="center"/>
        <w:rPr>
          <w:szCs w:val="28"/>
          <w:lang w:eastAsia="zh-CN"/>
        </w:rPr>
      </w:pPr>
      <w:r w:rsidRPr="00C85F97">
        <w:rPr>
          <w:szCs w:val="28"/>
          <w:lang w:eastAsia="zh-CN"/>
        </w:rPr>
        <w:lastRenderedPageBreak/>
        <w:t>Приложение</w:t>
      </w:r>
      <w:r>
        <w:rPr>
          <w:szCs w:val="28"/>
          <w:lang w:eastAsia="zh-CN"/>
        </w:rPr>
        <w:t xml:space="preserve"> № 1</w:t>
      </w:r>
      <w:r w:rsidRPr="00C85F97">
        <w:rPr>
          <w:szCs w:val="28"/>
          <w:lang w:eastAsia="zh-CN"/>
        </w:rPr>
        <w:t xml:space="preserve"> </w:t>
      </w:r>
    </w:p>
    <w:p w:rsidR="00C85F97" w:rsidRPr="00C85F97" w:rsidRDefault="00C85F97" w:rsidP="00C85F97">
      <w:pPr>
        <w:ind w:left="6024" w:hanging="360"/>
        <w:jc w:val="center"/>
        <w:rPr>
          <w:szCs w:val="28"/>
          <w:lang w:eastAsia="zh-CN"/>
        </w:rPr>
      </w:pPr>
      <w:r w:rsidRPr="00C85F97">
        <w:rPr>
          <w:szCs w:val="28"/>
          <w:lang w:eastAsia="zh-CN"/>
        </w:rPr>
        <w:t>к постановлению</w:t>
      </w:r>
    </w:p>
    <w:p w:rsidR="00C85F97" w:rsidRPr="00C85F97" w:rsidRDefault="00C85F97" w:rsidP="00C85F97">
      <w:pPr>
        <w:ind w:left="6024" w:hanging="360"/>
        <w:jc w:val="center"/>
        <w:rPr>
          <w:szCs w:val="28"/>
          <w:lang w:eastAsia="zh-CN"/>
        </w:rPr>
      </w:pPr>
      <w:r w:rsidRPr="00C85F97">
        <w:rPr>
          <w:szCs w:val="28"/>
          <w:lang w:eastAsia="zh-CN"/>
        </w:rPr>
        <w:t xml:space="preserve">администрации </w:t>
      </w:r>
      <w:proofErr w:type="spellStart"/>
      <w:r w:rsidRPr="00C85F97">
        <w:rPr>
          <w:szCs w:val="28"/>
          <w:lang w:eastAsia="zh-CN"/>
        </w:rPr>
        <w:t>Татищевского</w:t>
      </w:r>
      <w:proofErr w:type="spellEnd"/>
    </w:p>
    <w:p w:rsidR="00C85F97" w:rsidRPr="00C85F97" w:rsidRDefault="00C85F97" w:rsidP="00C85F97">
      <w:pPr>
        <w:ind w:left="6024" w:hanging="360"/>
        <w:jc w:val="center"/>
        <w:rPr>
          <w:szCs w:val="28"/>
          <w:lang w:eastAsia="zh-CN"/>
        </w:rPr>
      </w:pPr>
      <w:r w:rsidRPr="00C85F97">
        <w:rPr>
          <w:szCs w:val="28"/>
          <w:lang w:eastAsia="zh-CN"/>
        </w:rPr>
        <w:t>муниципального района</w:t>
      </w:r>
    </w:p>
    <w:p w:rsidR="00C85F97" w:rsidRPr="00C85F97" w:rsidRDefault="00C85F97" w:rsidP="00C85F97">
      <w:pPr>
        <w:ind w:left="6024" w:hanging="360"/>
        <w:jc w:val="center"/>
        <w:rPr>
          <w:szCs w:val="28"/>
          <w:lang w:eastAsia="zh-CN"/>
        </w:rPr>
      </w:pPr>
      <w:r w:rsidRPr="00C85F97">
        <w:rPr>
          <w:szCs w:val="28"/>
          <w:lang w:eastAsia="zh-CN"/>
        </w:rPr>
        <w:t>Саратовской области</w:t>
      </w:r>
    </w:p>
    <w:p w:rsidR="00C85F97" w:rsidRDefault="007F543A" w:rsidP="007F543A">
      <w:pPr>
        <w:ind w:left="5670"/>
        <w:jc w:val="center"/>
        <w:rPr>
          <w:szCs w:val="28"/>
        </w:rPr>
      </w:pPr>
      <w:r>
        <w:rPr>
          <w:szCs w:val="28"/>
        </w:rPr>
        <w:t>от 25.11.2024 № 1231</w:t>
      </w:r>
    </w:p>
    <w:p w:rsidR="00C85F97" w:rsidRDefault="00C85F97" w:rsidP="00C85F97">
      <w:pPr>
        <w:jc w:val="center"/>
        <w:rPr>
          <w:szCs w:val="28"/>
        </w:rPr>
      </w:pPr>
    </w:p>
    <w:p w:rsidR="00C85F97" w:rsidRPr="00C85F97" w:rsidRDefault="00C85F97" w:rsidP="00C85F97">
      <w:pPr>
        <w:jc w:val="center"/>
        <w:rPr>
          <w:rFonts w:ascii="PT Astra Serif" w:hAnsi="PT Astra Serif"/>
          <w:szCs w:val="28"/>
        </w:rPr>
      </w:pPr>
      <w:r w:rsidRPr="00C85F97">
        <w:rPr>
          <w:rFonts w:ascii="PT Astra Serif" w:hAnsi="PT Astra Serif"/>
          <w:szCs w:val="28"/>
        </w:rPr>
        <w:t>Сроки проведения муниципального этапа</w:t>
      </w:r>
    </w:p>
    <w:p w:rsidR="00C85F97" w:rsidRPr="00C85F97" w:rsidRDefault="00C85F97" w:rsidP="00C85F97">
      <w:pPr>
        <w:tabs>
          <w:tab w:val="left" w:pos="0"/>
        </w:tabs>
        <w:jc w:val="center"/>
        <w:rPr>
          <w:rFonts w:ascii="PT Astra Serif" w:hAnsi="PT Astra Serif"/>
          <w:szCs w:val="28"/>
        </w:rPr>
      </w:pPr>
      <w:r w:rsidRPr="00C85F97">
        <w:rPr>
          <w:rFonts w:ascii="PT Astra Serif" w:hAnsi="PT Astra Serif"/>
          <w:szCs w:val="28"/>
        </w:rPr>
        <w:t>всероссийской олимпиады школьников на территории Саратовской области</w:t>
      </w:r>
    </w:p>
    <w:p w:rsidR="00C85F97" w:rsidRPr="00C85F97" w:rsidRDefault="00C85F97" w:rsidP="00C85F97">
      <w:pPr>
        <w:tabs>
          <w:tab w:val="left" w:pos="142"/>
        </w:tabs>
        <w:ind w:left="142" w:hanging="142"/>
        <w:jc w:val="center"/>
        <w:rPr>
          <w:rFonts w:ascii="PT Astra Serif" w:hAnsi="PT Astra Serif"/>
          <w:szCs w:val="28"/>
        </w:rPr>
      </w:pPr>
      <w:r w:rsidRPr="00C85F97">
        <w:rPr>
          <w:rFonts w:ascii="PT Astra Serif" w:hAnsi="PT Astra Serif"/>
          <w:szCs w:val="28"/>
        </w:rPr>
        <w:t>в 2024/2025 учебном году</w:t>
      </w:r>
    </w:p>
    <w:p w:rsidR="00C85F97" w:rsidRPr="00C85F97" w:rsidRDefault="00C85F97" w:rsidP="00026961">
      <w:pPr>
        <w:tabs>
          <w:tab w:val="left" w:pos="142"/>
        </w:tabs>
        <w:ind w:left="142" w:hanging="142"/>
        <w:jc w:val="center"/>
        <w:rPr>
          <w:rFonts w:ascii="PT Astra Serif" w:hAnsi="PT Astra Serif"/>
          <w:szCs w:val="28"/>
        </w:rPr>
      </w:pPr>
    </w:p>
    <w:tbl>
      <w:tblPr>
        <w:tblStyle w:val="af9"/>
        <w:tblW w:w="10097" w:type="dxa"/>
        <w:jc w:val="center"/>
        <w:tblLook w:val="04A0" w:firstRow="1" w:lastRow="0" w:firstColumn="1" w:lastColumn="0" w:noHBand="0" w:noVBand="1"/>
      </w:tblPr>
      <w:tblGrid>
        <w:gridCol w:w="782"/>
        <w:gridCol w:w="4020"/>
        <w:gridCol w:w="1184"/>
        <w:gridCol w:w="2217"/>
        <w:gridCol w:w="1894"/>
      </w:tblGrid>
      <w:tr w:rsidR="00C85F97" w:rsidRPr="00C85F97" w:rsidTr="00E21EF6">
        <w:trPr>
          <w:tblHeader/>
          <w:jc w:val="center"/>
        </w:trPr>
        <w:tc>
          <w:tcPr>
            <w:tcW w:w="782" w:type="dxa"/>
            <w:shd w:val="clear" w:color="auto" w:fill="auto"/>
          </w:tcPr>
          <w:p w:rsidR="00C85F97" w:rsidRPr="00C85F97" w:rsidRDefault="00C85F97" w:rsidP="00026961">
            <w:pPr>
              <w:jc w:val="center"/>
              <w:rPr>
                <w:rFonts w:ascii="PT Astra Serif" w:eastAsia="Calibri" w:hAnsi="PT Astra Serif"/>
                <w:b/>
                <w:sz w:val="24"/>
                <w:szCs w:val="24"/>
              </w:rPr>
            </w:pPr>
            <w:r w:rsidRPr="00C85F97">
              <w:rPr>
                <w:rFonts w:ascii="PT Astra Serif" w:eastAsia="Calibri" w:hAnsi="PT Astra Serif"/>
                <w:b/>
                <w:sz w:val="24"/>
                <w:szCs w:val="24"/>
              </w:rPr>
              <w:t>№</w:t>
            </w:r>
          </w:p>
        </w:tc>
        <w:tc>
          <w:tcPr>
            <w:tcW w:w="4020" w:type="dxa"/>
            <w:shd w:val="clear" w:color="auto" w:fill="auto"/>
          </w:tcPr>
          <w:p w:rsidR="00C85F97" w:rsidRPr="00C85F97" w:rsidRDefault="00C85F97" w:rsidP="00026961">
            <w:pPr>
              <w:jc w:val="center"/>
              <w:rPr>
                <w:rFonts w:ascii="PT Astra Serif" w:eastAsia="Calibri" w:hAnsi="PT Astra Serif"/>
                <w:b/>
                <w:sz w:val="24"/>
                <w:szCs w:val="24"/>
                <w:highlight w:val="yellow"/>
              </w:rPr>
            </w:pPr>
            <w:r w:rsidRPr="00C85F97">
              <w:rPr>
                <w:rFonts w:ascii="PT Astra Serif" w:eastAsia="Calibri" w:hAnsi="PT Astra Serif"/>
                <w:b/>
                <w:sz w:val="24"/>
                <w:szCs w:val="24"/>
              </w:rPr>
              <w:t>Предмет</w:t>
            </w:r>
          </w:p>
        </w:tc>
        <w:tc>
          <w:tcPr>
            <w:tcW w:w="1184" w:type="dxa"/>
            <w:shd w:val="clear" w:color="auto" w:fill="auto"/>
          </w:tcPr>
          <w:p w:rsidR="00C85F97" w:rsidRPr="00C85F97" w:rsidRDefault="00C85F97" w:rsidP="00026961">
            <w:pPr>
              <w:jc w:val="center"/>
              <w:rPr>
                <w:rFonts w:ascii="PT Astra Serif" w:eastAsia="Calibri" w:hAnsi="PT Astra Serif"/>
                <w:b/>
                <w:sz w:val="24"/>
                <w:szCs w:val="24"/>
              </w:rPr>
            </w:pPr>
            <w:r w:rsidRPr="00C85F97">
              <w:rPr>
                <w:rFonts w:ascii="PT Astra Serif" w:eastAsia="Calibri" w:hAnsi="PT Astra Serif"/>
                <w:b/>
                <w:sz w:val="24"/>
                <w:szCs w:val="24"/>
              </w:rPr>
              <w:t>Классы</w:t>
            </w:r>
          </w:p>
        </w:tc>
        <w:tc>
          <w:tcPr>
            <w:tcW w:w="2217" w:type="dxa"/>
            <w:shd w:val="clear" w:color="auto" w:fill="auto"/>
          </w:tcPr>
          <w:p w:rsidR="00C85F97" w:rsidRPr="00C85F97" w:rsidRDefault="00C85F97" w:rsidP="00026961">
            <w:pPr>
              <w:jc w:val="center"/>
              <w:rPr>
                <w:rFonts w:ascii="PT Astra Serif" w:eastAsia="Calibri" w:hAnsi="PT Astra Serif"/>
                <w:b/>
                <w:sz w:val="24"/>
                <w:szCs w:val="24"/>
              </w:rPr>
            </w:pPr>
            <w:r w:rsidRPr="00C85F97">
              <w:rPr>
                <w:rFonts w:ascii="PT Astra Serif" w:eastAsia="Calibri" w:hAnsi="PT Astra Serif"/>
                <w:b/>
                <w:sz w:val="24"/>
                <w:szCs w:val="24"/>
              </w:rPr>
              <w:t>Дата</w:t>
            </w:r>
          </w:p>
        </w:tc>
        <w:tc>
          <w:tcPr>
            <w:tcW w:w="1894" w:type="dxa"/>
            <w:shd w:val="clear" w:color="auto" w:fill="auto"/>
          </w:tcPr>
          <w:p w:rsidR="00C85F97" w:rsidRPr="00C85F97" w:rsidRDefault="00C85F97" w:rsidP="00026961">
            <w:pPr>
              <w:jc w:val="center"/>
              <w:rPr>
                <w:rFonts w:ascii="PT Astra Serif" w:eastAsia="Calibri" w:hAnsi="PT Astra Serif"/>
                <w:b/>
                <w:sz w:val="24"/>
                <w:szCs w:val="24"/>
              </w:rPr>
            </w:pPr>
            <w:r w:rsidRPr="00C85F97">
              <w:rPr>
                <w:rFonts w:ascii="PT Astra Serif" w:eastAsia="Calibri" w:hAnsi="PT Astra Serif"/>
                <w:b/>
                <w:sz w:val="24"/>
                <w:szCs w:val="24"/>
              </w:rPr>
              <w:t>День недели</w:t>
            </w:r>
          </w:p>
        </w:tc>
      </w:tr>
      <w:tr w:rsidR="00C85F97" w:rsidRPr="00C85F97" w:rsidTr="00E21EF6">
        <w:trPr>
          <w:jc w:val="center"/>
        </w:trPr>
        <w:tc>
          <w:tcPr>
            <w:tcW w:w="782" w:type="dxa"/>
            <w:shd w:val="clear" w:color="auto" w:fill="auto"/>
          </w:tcPr>
          <w:p w:rsidR="00C85F97" w:rsidRPr="00C85F97" w:rsidRDefault="00C85F97" w:rsidP="00C85F97">
            <w:pPr>
              <w:tabs>
                <w:tab w:val="left" w:pos="78"/>
                <w:tab w:val="left" w:pos="258"/>
              </w:tabs>
              <w:contextualSpacing/>
              <w:jc w:val="center"/>
              <w:rPr>
                <w:rFonts w:ascii="PT Astra Serif" w:eastAsia="Calibri" w:hAnsi="PT Astra Serif"/>
                <w:sz w:val="24"/>
                <w:szCs w:val="24"/>
              </w:rPr>
            </w:pPr>
            <w:r w:rsidRPr="00C85F97">
              <w:rPr>
                <w:rFonts w:ascii="PT Astra Serif" w:eastAsia="Calibri" w:hAnsi="PT Astra Serif"/>
                <w:sz w:val="24"/>
                <w:szCs w:val="24"/>
              </w:rPr>
              <w:t>1</w:t>
            </w:r>
          </w:p>
        </w:tc>
        <w:tc>
          <w:tcPr>
            <w:tcW w:w="4020" w:type="dxa"/>
            <w:shd w:val="clear" w:color="auto" w:fill="auto"/>
            <w:vAlign w:val="center"/>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Астрономия</w:t>
            </w:r>
          </w:p>
        </w:tc>
        <w:tc>
          <w:tcPr>
            <w:tcW w:w="1184"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7-11</w:t>
            </w:r>
          </w:p>
        </w:tc>
        <w:tc>
          <w:tcPr>
            <w:tcW w:w="2217"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12.11.2024</w:t>
            </w:r>
          </w:p>
        </w:tc>
        <w:tc>
          <w:tcPr>
            <w:tcW w:w="1894" w:type="dxa"/>
            <w:shd w:val="clear" w:color="auto" w:fill="auto"/>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вторник</w:t>
            </w:r>
          </w:p>
        </w:tc>
      </w:tr>
      <w:tr w:rsidR="00C85F97" w:rsidRPr="00C85F97" w:rsidTr="00E21EF6">
        <w:trPr>
          <w:jc w:val="center"/>
        </w:trPr>
        <w:tc>
          <w:tcPr>
            <w:tcW w:w="782" w:type="dxa"/>
            <w:shd w:val="clear" w:color="auto" w:fill="auto"/>
          </w:tcPr>
          <w:p w:rsidR="00C85F97" w:rsidRPr="00C85F97" w:rsidRDefault="00C85F97" w:rsidP="00C85F97">
            <w:pPr>
              <w:tabs>
                <w:tab w:val="left" w:pos="78"/>
                <w:tab w:val="left" w:pos="258"/>
              </w:tabs>
              <w:contextualSpacing/>
              <w:jc w:val="center"/>
              <w:rPr>
                <w:rFonts w:ascii="PT Astra Serif" w:eastAsia="Calibri" w:hAnsi="PT Astra Serif"/>
                <w:sz w:val="24"/>
                <w:szCs w:val="24"/>
              </w:rPr>
            </w:pPr>
            <w:r w:rsidRPr="00C85F97">
              <w:rPr>
                <w:rFonts w:ascii="PT Astra Serif" w:eastAsia="Calibri" w:hAnsi="PT Astra Serif"/>
                <w:sz w:val="24"/>
                <w:szCs w:val="24"/>
              </w:rPr>
              <w:t>2</w:t>
            </w:r>
          </w:p>
        </w:tc>
        <w:tc>
          <w:tcPr>
            <w:tcW w:w="4020" w:type="dxa"/>
            <w:shd w:val="clear" w:color="auto" w:fill="auto"/>
            <w:vAlign w:val="center"/>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История</w:t>
            </w:r>
          </w:p>
        </w:tc>
        <w:tc>
          <w:tcPr>
            <w:tcW w:w="1184"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7-11</w:t>
            </w:r>
          </w:p>
        </w:tc>
        <w:tc>
          <w:tcPr>
            <w:tcW w:w="2217"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13.11.2024</w:t>
            </w:r>
          </w:p>
        </w:tc>
        <w:tc>
          <w:tcPr>
            <w:tcW w:w="1894" w:type="dxa"/>
            <w:shd w:val="clear" w:color="auto" w:fill="auto"/>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среда</w:t>
            </w:r>
          </w:p>
        </w:tc>
      </w:tr>
      <w:tr w:rsidR="00C85F97" w:rsidRPr="00C85F97" w:rsidTr="00E21EF6">
        <w:trPr>
          <w:jc w:val="center"/>
        </w:trPr>
        <w:tc>
          <w:tcPr>
            <w:tcW w:w="782" w:type="dxa"/>
            <w:shd w:val="clear" w:color="auto" w:fill="auto"/>
          </w:tcPr>
          <w:p w:rsidR="00C85F97" w:rsidRPr="00C85F97" w:rsidRDefault="00C85F97" w:rsidP="00C85F97">
            <w:pPr>
              <w:tabs>
                <w:tab w:val="left" w:pos="78"/>
                <w:tab w:val="left" w:pos="258"/>
              </w:tabs>
              <w:contextualSpacing/>
              <w:jc w:val="center"/>
              <w:rPr>
                <w:rFonts w:ascii="PT Astra Serif" w:eastAsia="Calibri" w:hAnsi="PT Astra Serif"/>
                <w:sz w:val="24"/>
                <w:szCs w:val="24"/>
              </w:rPr>
            </w:pPr>
            <w:r w:rsidRPr="00C85F97">
              <w:rPr>
                <w:rFonts w:ascii="PT Astra Serif" w:eastAsia="Calibri" w:hAnsi="PT Astra Serif"/>
                <w:sz w:val="24"/>
                <w:szCs w:val="24"/>
              </w:rPr>
              <w:t>3</w:t>
            </w:r>
          </w:p>
        </w:tc>
        <w:tc>
          <w:tcPr>
            <w:tcW w:w="4020" w:type="dxa"/>
            <w:shd w:val="clear" w:color="auto" w:fill="auto"/>
            <w:vAlign w:val="center"/>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Русский язык</w:t>
            </w:r>
          </w:p>
        </w:tc>
        <w:tc>
          <w:tcPr>
            <w:tcW w:w="1184"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7-11</w:t>
            </w:r>
          </w:p>
        </w:tc>
        <w:tc>
          <w:tcPr>
            <w:tcW w:w="2217"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14.11.2024</w:t>
            </w:r>
          </w:p>
        </w:tc>
        <w:tc>
          <w:tcPr>
            <w:tcW w:w="1894" w:type="dxa"/>
            <w:shd w:val="clear" w:color="auto" w:fill="auto"/>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четверг</w:t>
            </w:r>
          </w:p>
        </w:tc>
      </w:tr>
      <w:tr w:rsidR="00C85F97" w:rsidRPr="00C85F97" w:rsidTr="00E21EF6">
        <w:trPr>
          <w:jc w:val="center"/>
        </w:trPr>
        <w:tc>
          <w:tcPr>
            <w:tcW w:w="782" w:type="dxa"/>
            <w:shd w:val="clear" w:color="auto" w:fill="auto"/>
          </w:tcPr>
          <w:p w:rsidR="00C85F97" w:rsidRPr="00C85F97" w:rsidRDefault="00C85F97" w:rsidP="00C85F97">
            <w:pPr>
              <w:tabs>
                <w:tab w:val="left" w:pos="78"/>
                <w:tab w:val="left" w:pos="258"/>
              </w:tabs>
              <w:contextualSpacing/>
              <w:jc w:val="center"/>
              <w:rPr>
                <w:rFonts w:ascii="PT Astra Serif" w:eastAsia="Calibri" w:hAnsi="PT Astra Serif"/>
                <w:sz w:val="24"/>
                <w:szCs w:val="24"/>
              </w:rPr>
            </w:pPr>
            <w:r w:rsidRPr="00C85F97">
              <w:rPr>
                <w:rFonts w:ascii="PT Astra Serif" w:eastAsia="Calibri" w:hAnsi="PT Astra Serif"/>
                <w:sz w:val="24"/>
                <w:szCs w:val="24"/>
              </w:rPr>
              <w:t>4</w:t>
            </w:r>
          </w:p>
        </w:tc>
        <w:tc>
          <w:tcPr>
            <w:tcW w:w="4020" w:type="dxa"/>
            <w:shd w:val="clear" w:color="auto" w:fill="auto"/>
            <w:vAlign w:val="center"/>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Физическая культура (теория)</w:t>
            </w:r>
          </w:p>
        </w:tc>
        <w:tc>
          <w:tcPr>
            <w:tcW w:w="1184"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7-11</w:t>
            </w:r>
          </w:p>
        </w:tc>
        <w:tc>
          <w:tcPr>
            <w:tcW w:w="2217"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15.11.2024</w:t>
            </w:r>
          </w:p>
        </w:tc>
        <w:tc>
          <w:tcPr>
            <w:tcW w:w="1894" w:type="dxa"/>
            <w:shd w:val="clear" w:color="auto" w:fill="auto"/>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пятница</w:t>
            </w:r>
          </w:p>
        </w:tc>
      </w:tr>
      <w:tr w:rsidR="00C85F97" w:rsidRPr="00C85F97" w:rsidTr="00E21EF6">
        <w:trPr>
          <w:jc w:val="center"/>
        </w:trPr>
        <w:tc>
          <w:tcPr>
            <w:tcW w:w="782" w:type="dxa"/>
            <w:shd w:val="clear" w:color="auto" w:fill="auto"/>
          </w:tcPr>
          <w:p w:rsidR="00C85F97" w:rsidRPr="00C85F97" w:rsidRDefault="00C85F97" w:rsidP="00C85F97">
            <w:pPr>
              <w:tabs>
                <w:tab w:val="left" w:pos="78"/>
                <w:tab w:val="left" w:pos="258"/>
              </w:tabs>
              <w:contextualSpacing/>
              <w:jc w:val="center"/>
              <w:rPr>
                <w:rFonts w:ascii="PT Astra Serif" w:eastAsia="Calibri" w:hAnsi="PT Astra Serif"/>
                <w:sz w:val="24"/>
                <w:szCs w:val="24"/>
              </w:rPr>
            </w:pPr>
            <w:r w:rsidRPr="00C85F97">
              <w:rPr>
                <w:rFonts w:ascii="PT Astra Serif" w:eastAsia="Calibri" w:hAnsi="PT Astra Serif"/>
                <w:sz w:val="24"/>
                <w:szCs w:val="24"/>
              </w:rPr>
              <w:t>5</w:t>
            </w:r>
          </w:p>
        </w:tc>
        <w:tc>
          <w:tcPr>
            <w:tcW w:w="4020" w:type="dxa"/>
            <w:shd w:val="clear" w:color="auto" w:fill="auto"/>
            <w:vAlign w:val="center"/>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Биология</w:t>
            </w:r>
          </w:p>
        </w:tc>
        <w:tc>
          <w:tcPr>
            <w:tcW w:w="1184"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7-11</w:t>
            </w:r>
          </w:p>
        </w:tc>
        <w:tc>
          <w:tcPr>
            <w:tcW w:w="2217"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18.11.2024</w:t>
            </w:r>
          </w:p>
        </w:tc>
        <w:tc>
          <w:tcPr>
            <w:tcW w:w="1894" w:type="dxa"/>
            <w:shd w:val="clear" w:color="auto" w:fill="auto"/>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понедельник</w:t>
            </w:r>
          </w:p>
        </w:tc>
      </w:tr>
      <w:tr w:rsidR="00C85F97" w:rsidRPr="00C85F97" w:rsidTr="00E21EF6">
        <w:trPr>
          <w:jc w:val="center"/>
        </w:trPr>
        <w:tc>
          <w:tcPr>
            <w:tcW w:w="782" w:type="dxa"/>
            <w:shd w:val="clear" w:color="auto" w:fill="auto"/>
          </w:tcPr>
          <w:p w:rsidR="00C85F97" w:rsidRPr="00C85F97" w:rsidRDefault="00C85F97" w:rsidP="00C85F97">
            <w:pPr>
              <w:tabs>
                <w:tab w:val="left" w:pos="78"/>
                <w:tab w:val="left" w:pos="258"/>
              </w:tabs>
              <w:contextualSpacing/>
              <w:jc w:val="center"/>
              <w:rPr>
                <w:rFonts w:ascii="PT Astra Serif" w:eastAsia="Calibri" w:hAnsi="PT Astra Serif"/>
                <w:sz w:val="24"/>
                <w:szCs w:val="24"/>
              </w:rPr>
            </w:pPr>
            <w:r w:rsidRPr="00C85F97">
              <w:rPr>
                <w:rFonts w:ascii="PT Astra Serif" w:eastAsia="Calibri" w:hAnsi="PT Astra Serif"/>
                <w:sz w:val="24"/>
                <w:szCs w:val="24"/>
              </w:rPr>
              <w:t>6</w:t>
            </w:r>
          </w:p>
        </w:tc>
        <w:tc>
          <w:tcPr>
            <w:tcW w:w="4020" w:type="dxa"/>
            <w:shd w:val="clear" w:color="auto" w:fill="auto"/>
            <w:vAlign w:val="center"/>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Физическая культура (практика)</w:t>
            </w:r>
          </w:p>
        </w:tc>
        <w:tc>
          <w:tcPr>
            <w:tcW w:w="1184"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7-11</w:t>
            </w:r>
          </w:p>
        </w:tc>
        <w:tc>
          <w:tcPr>
            <w:tcW w:w="2217"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19.11.2024</w:t>
            </w:r>
          </w:p>
        </w:tc>
        <w:tc>
          <w:tcPr>
            <w:tcW w:w="1894" w:type="dxa"/>
            <w:shd w:val="clear" w:color="auto" w:fill="auto"/>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вторник</w:t>
            </w:r>
          </w:p>
        </w:tc>
      </w:tr>
      <w:tr w:rsidR="00C85F97" w:rsidRPr="00C85F97" w:rsidTr="00E21EF6">
        <w:trPr>
          <w:jc w:val="center"/>
        </w:trPr>
        <w:tc>
          <w:tcPr>
            <w:tcW w:w="782" w:type="dxa"/>
            <w:shd w:val="clear" w:color="auto" w:fill="auto"/>
          </w:tcPr>
          <w:p w:rsidR="00C85F97" w:rsidRPr="00C85F97" w:rsidRDefault="00C85F97" w:rsidP="00C85F97">
            <w:pPr>
              <w:tabs>
                <w:tab w:val="left" w:pos="78"/>
                <w:tab w:val="left" w:pos="258"/>
              </w:tabs>
              <w:contextualSpacing/>
              <w:jc w:val="center"/>
              <w:rPr>
                <w:rFonts w:ascii="PT Astra Serif" w:eastAsia="Calibri" w:hAnsi="PT Astra Serif"/>
                <w:sz w:val="24"/>
                <w:szCs w:val="24"/>
              </w:rPr>
            </w:pPr>
            <w:r w:rsidRPr="00C85F97">
              <w:rPr>
                <w:rFonts w:ascii="PT Astra Serif" w:eastAsia="Calibri" w:hAnsi="PT Astra Serif"/>
                <w:sz w:val="24"/>
                <w:szCs w:val="24"/>
              </w:rPr>
              <w:t>7</w:t>
            </w:r>
          </w:p>
        </w:tc>
        <w:tc>
          <w:tcPr>
            <w:tcW w:w="4020" w:type="dxa"/>
            <w:shd w:val="clear" w:color="auto" w:fill="auto"/>
            <w:vAlign w:val="center"/>
          </w:tcPr>
          <w:p w:rsidR="00C85F97" w:rsidRPr="00C85F97" w:rsidRDefault="00C85F97" w:rsidP="00C85F97">
            <w:pPr>
              <w:rPr>
                <w:rFonts w:ascii="PT Astra Serif" w:eastAsia="Calibri" w:hAnsi="PT Astra Serif"/>
                <w:sz w:val="24"/>
                <w:szCs w:val="24"/>
                <w:highlight w:val="yellow"/>
              </w:rPr>
            </w:pPr>
            <w:r w:rsidRPr="00C85F97">
              <w:rPr>
                <w:rFonts w:ascii="PT Astra Serif" w:eastAsia="Calibri" w:hAnsi="PT Astra Serif"/>
                <w:sz w:val="24"/>
                <w:szCs w:val="24"/>
              </w:rPr>
              <w:t>Право</w:t>
            </w:r>
          </w:p>
        </w:tc>
        <w:tc>
          <w:tcPr>
            <w:tcW w:w="1184"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9-11</w:t>
            </w:r>
          </w:p>
        </w:tc>
        <w:tc>
          <w:tcPr>
            <w:tcW w:w="2217"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20.11.2024</w:t>
            </w:r>
          </w:p>
        </w:tc>
        <w:tc>
          <w:tcPr>
            <w:tcW w:w="1894" w:type="dxa"/>
            <w:shd w:val="clear" w:color="auto" w:fill="auto"/>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среда</w:t>
            </w:r>
          </w:p>
        </w:tc>
      </w:tr>
      <w:tr w:rsidR="00C85F97" w:rsidRPr="00C85F97" w:rsidTr="00E21EF6">
        <w:trPr>
          <w:jc w:val="center"/>
        </w:trPr>
        <w:tc>
          <w:tcPr>
            <w:tcW w:w="782" w:type="dxa"/>
            <w:shd w:val="clear" w:color="auto" w:fill="auto"/>
          </w:tcPr>
          <w:p w:rsidR="00C85F97" w:rsidRPr="00C85F97" w:rsidRDefault="00C85F97" w:rsidP="00C85F97">
            <w:pPr>
              <w:tabs>
                <w:tab w:val="left" w:pos="78"/>
                <w:tab w:val="left" w:pos="258"/>
              </w:tabs>
              <w:contextualSpacing/>
              <w:jc w:val="center"/>
              <w:rPr>
                <w:rFonts w:ascii="PT Astra Serif" w:eastAsia="Calibri" w:hAnsi="PT Astra Serif"/>
                <w:sz w:val="24"/>
                <w:szCs w:val="24"/>
              </w:rPr>
            </w:pPr>
            <w:r w:rsidRPr="00C85F97">
              <w:rPr>
                <w:rFonts w:ascii="PT Astra Serif" w:eastAsia="Calibri" w:hAnsi="PT Astra Serif"/>
                <w:sz w:val="24"/>
                <w:szCs w:val="24"/>
              </w:rPr>
              <w:t>8</w:t>
            </w:r>
          </w:p>
        </w:tc>
        <w:tc>
          <w:tcPr>
            <w:tcW w:w="4020" w:type="dxa"/>
            <w:shd w:val="clear" w:color="auto" w:fill="auto"/>
            <w:vAlign w:val="center"/>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Немецкий язык (письменно)</w:t>
            </w:r>
          </w:p>
        </w:tc>
        <w:tc>
          <w:tcPr>
            <w:tcW w:w="1184"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7-11</w:t>
            </w:r>
          </w:p>
        </w:tc>
        <w:tc>
          <w:tcPr>
            <w:tcW w:w="2217"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21.11.2024</w:t>
            </w:r>
          </w:p>
        </w:tc>
        <w:tc>
          <w:tcPr>
            <w:tcW w:w="1894" w:type="dxa"/>
            <w:shd w:val="clear" w:color="auto" w:fill="auto"/>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четверг</w:t>
            </w:r>
          </w:p>
        </w:tc>
      </w:tr>
      <w:tr w:rsidR="00C85F97" w:rsidRPr="00C85F97" w:rsidTr="00E21EF6">
        <w:trPr>
          <w:jc w:val="center"/>
        </w:trPr>
        <w:tc>
          <w:tcPr>
            <w:tcW w:w="782" w:type="dxa"/>
            <w:shd w:val="clear" w:color="auto" w:fill="auto"/>
          </w:tcPr>
          <w:p w:rsidR="00C85F97" w:rsidRPr="00C85F97" w:rsidRDefault="00C85F97" w:rsidP="00C85F97">
            <w:pPr>
              <w:tabs>
                <w:tab w:val="left" w:pos="78"/>
                <w:tab w:val="left" w:pos="258"/>
              </w:tabs>
              <w:contextualSpacing/>
              <w:jc w:val="center"/>
              <w:rPr>
                <w:rFonts w:ascii="PT Astra Serif" w:eastAsia="Calibri" w:hAnsi="PT Astra Serif"/>
                <w:sz w:val="24"/>
                <w:szCs w:val="24"/>
              </w:rPr>
            </w:pPr>
            <w:r w:rsidRPr="00C85F97">
              <w:rPr>
                <w:rFonts w:ascii="PT Astra Serif" w:eastAsia="Calibri" w:hAnsi="PT Astra Serif"/>
                <w:sz w:val="24"/>
                <w:szCs w:val="24"/>
              </w:rPr>
              <w:t>9</w:t>
            </w:r>
          </w:p>
        </w:tc>
        <w:tc>
          <w:tcPr>
            <w:tcW w:w="4020" w:type="dxa"/>
            <w:shd w:val="clear" w:color="auto" w:fill="auto"/>
            <w:vAlign w:val="center"/>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Экология</w:t>
            </w:r>
          </w:p>
        </w:tc>
        <w:tc>
          <w:tcPr>
            <w:tcW w:w="1184"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7-11</w:t>
            </w:r>
          </w:p>
        </w:tc>
        <w:tc>
          <w:tcPr>
            <w:tcW w:w="2217"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22.11.2024</w:t>
            </w:r>
          </w:p>
        </w:tc>
        <w:tc>
          <w:tcPr>
            <w:tcW w:w="1894" w:type="dxa"/>
            <w:shd w:val="clear" w:color="auto" w:fill="auto"/>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пятница</w:t>
            </w:r>
          </w:p>
        </w:tc>
      </w:tr>
      <w:tr w:rsidR="00C85F97" w:rsidRPr="00C85F97" w:rsidTr="00E21EF6">
        <w:trPr>
          <w:jc w:val="center"/>
        </w:trPr>
        <w:tc>
          <w:tcPr>
            <w:tcW w:w="782" w:type="dxa"/>
            <w:shd w:val="clear" w:color="auto" w:fill="auto"/>
          </w:tcPr>
          <w:p w:rsidR="00C85F97" w:rsidRPr="00C85F97" w:rsidRDefault="00C85F97" w:rsidP="00C85F97">
            <w:pPr>
              <w:tabs>
                <w:tab w:val="left" w:pos="78"/>
                <w:tab w:val="left" w:pos="258"/>
              </w:tabs>
              <w:contextualSpacing/>
              <w:jc w:val="center"/>
              <w:rPr>
                <w:rFonts w:ascii="PT Astra Serif" w:eastAsia="Calibri" w:hAnsi="PT Astra Serif"/>
                <w:sz w:val="24"/>
                <w:szCs w:val="24"/>
              </w:rPr>
            </w:pPr>
            <w:r w:rsidRPr="00C85F97">
              <w:rPr>
                <w:rFonts w:ascii="PT Astra Serif" w:eastAsia="Calibri" w:hAnsi="PT Astra Serif"/>
                <w:sz w:val="24"/>
                <w:szCs w:val="24"/>
              </w:rPr>
              <w:t>10</w:t>
            </w:r>
          </w:p>
        </w:tc>
        <w:tc>
          <w:tcPr>
            <w:tcW w:w="4020" w:type="dxa"/>
            <w:shd w:val="clear" w:color="auto" w:fill="auto"/>
            <w:vAlign w:val="center"/>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Обществознание</w:t>
            </w:r>
          </w:p>
        </w:tc>
        <w:tc>
          <w:tcPr>
            <w:tcW w:w="1184"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7-11</w:t>
            </w:r>
          </w:p>
        </w:tc>
        <w:tc>
          <w:tcPr>
            <w:tcW w:w="2217"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25.11.2024</w:t>
            </w:r>
          </w:p>
        </w:tc>
        <w:tc>
          <w:tcPr>
            <w:tcW w:w="1894" w:type="dxa"/>
            <w:shd w:val="clear" w:color="auto" w:fill="auto"/>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понедельник</w:t>
            </w:r>
          </w:p>
        </w:tc>
      </w:tr>
      <w:tr w:rsidR="00C85F97" w:rsidRPr="00C85F97" w:rsidTr="00E21EF6">
        <w:trPr>
          <w:jc w:val="center"/>
        </w:trPr>
        <w:tc>
          <w:tcPr>
            <w:tcW w:w="782" w:type="dxa"/>
            <w:shd w:val="clear" w:color="auto" w:fill="auto"/>
          </w:tcPr>
          <w:p w:rsidR="00C85F97" w:rsidRPr="00C85F97" w:rsidRDefault="00C85F97" w:rsidP="00C85F97">
            <w:pPr>
              <w:tabs>
                <w:tab w:val="left" w:pos="78"/>
                <w:tab w:val="left" w:pos="258"/>
              </w:tabs>
              <w:contextualSpacing/>
              <w:jc w:val="center"/>
              <w:rPr>
                <w:rFonts w:ascii="PT Astra Serif" w:eastAsia="Calibri" w:hAnsi="PT Astra Serif"/>
                <w:sz w:val="24"/>
                <w:szCs w:val="24"/>
              </w:rPr>
            </w:pPr>
            <w:r w:rsidRPr="00C85F97">
              <w:rPr>
                <w:rFonts w:ascii="PT Astra Serif" w:eastAsia="Calibri" w:hAnsi="PT Astra Serif"/>
                <w:sz w:val="24"/>
                <w:szCs w:val="24"/>
              </w:rPr>
              <w:t>11</w:t>
            </w:r>
          </w:p>
        </w:tc>
        <w:tc>
          <w:tcPr>
            <w:tcW w:w="4020" w:type="dxa"/>
            <w:shd w:val="clear" w:color="auto" w:fill="auto"/>
            <w:vAlign w:val="center"/>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География</w:t>
            </w:r>
          </w:p>
        </w:tc>
        <w:tc>
          <w:tcPr>
            <w:tcW w:w="1184"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7-11</w:t>
            </w:r>
          </w:p>
        </w:tc>
        <w:tc>
          <w:tcPr>
            <w:tcW w:w="2217"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27.11.2024</w:t>
            </w:r>
          </w:p>
        </w:tc>
        <w:tc>
          <w:tcPr>
            <w:tcW w:w="1894" w:type="dxa"/>
            <w:shd w:val="clear" w:color="auto" w:fill="auto"/>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среда</w:t>
            </w:r>
          </w:p>
        </w:tc>
      </w:tr>
      <w:tr w:rsidR="00C85F97" w:rsidRPr="00C85F97" w:rsidTr="00E21EF6">
        <w:trPr>
          <w:jc w:val="center"/>
        </w:trPr>
        <w:tc>
          <w:tcPr>
            <w:tcW w:w="782" w:type="dxa"/>
            <w:shd w:val="clear" w:color="auto" w:fill="auto"/>
          </w:tcPr>
          <w:p w:rsidR="00C85F97" w:rsidRPr="00C85F97" w:rsidRDefault="00C85F97" w:rsidP="00C85F97">
            <w:pPr>
              <w:tabs>
                <w:tab w:val="left" w:pos="78"/>
                <w:tab w:val="left" w:pos="258"/>
              </w:tabs>
              <w:contextualSpacing/>
              <w:jc w:val="center"/>
              <w:rPr>
                <w:rFonts w:ascii="PT Astra Serif" w:eastAsia="Calibri" w:hAnsi="PT Astra Serif"/>
                <w:sz w:val="24"/>
                <w:szCs w:val="24"/>
              </w:rPr>
            </w:pPr>
            <w:r w:rsidRPr="00C85F97">
              <w:rPr>
                <w:rFonts w:ascii="PT Astra Serif" w:eastAsia="Calibri" w:hAnsi="PT Astra Serif"/>
                <w:sz w:val="24"/>
                <w:szCs w:val="24"/>
              </w:rPr>
              <w:t>12</w:t>
            </w:r>
          </w:p>
        </w:tc>
        <w:tc>
          <w:tcPr>
            <w:tcW w:w="4020" w:type="dxa"/>
            <w:shd w:val="clear" w:color="auto" w:fill="auto"/>
            <w:vAlign w:val="center"/>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Немецкий язык (устно)</w:t>
            </w:r>
          </w:p>
        </w:tc>
        <w:tc>
          <w:tcPr>
            <w:tcW w:w="1184"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7-11</w:t>
            </w:r>
          </w:p>
        </w:tc>
        <w:tc>
          <w:tcPr>
            <w:tcW w:w="2217"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28.11.2024</w:t>
            </w:r>
          </w:p>
        </w:tc>
        <w:tc>
          <w:tcPr>
            <w:tcW w:w="1894" w:type="dxa"/>
            <w:shd w:val="clear" w:color="auto" w:fill="auto"/>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четверг</w:t>
            </w:r>
          </w:p>
        </w:tc>
      </w:tr>
      <w:tr w:rsidR="00C85F97" w:rsidRPr="00C85F97" w:rsidTr="00E21EF6">
        <w:trPr>
          <w:jc w:val="center"/>
        </w:trPr>
        <w:tc>
          <w:tcPr>
            <w:tcW w:w="782" w:type="dxa"/>
            <w:shd w:val="clear" w:color="auto" w:fill="auto"/>
          </w:tcPr>
          <w:p w:rsidR="00C85F97" w:rsidRPr="00C85F97" w:rsidRDefault="00C85F97" w:rsidP="00C85F97">
            <w:pPr>
              <w:tabs>
                <w:tab w:val="left" w:pos="78"/>
                <w:tab w:val="left" w:pos="258"/>
              </w:tabs>
              <w:contextualSpacing/>
              <w:jc w:val="center"/>
              <w:rPr>
                <w:rFonts w:ascii="PT Astra Serif" w:eastAsia="Calibri" w:hAnsi="PT Astra Serif"/>
                <w:sz w:val="24"/>
                <w:szCs w:val="24"/>
              </w:rPr>
            </w:pPr>
            <w:r w:rsidRPr="00C85F97">
              <w:rPr>
                <w:rFonts w:ascii="PT Astra Serif" w:eastAsia="Calibri" w:hAnsi="PT Astra Serif"/>
                <w:sz w:val="24"/>
                <w:szCs w:val="24"/>
              </w:rPr>
              <w:t>13</w:t>
            </w:r>
          </w:p>
        </w:tc>
        <w:tc>
          <w:tcPr>
            <w:tcW w:w="4020" w:type="dxa"/>
            <w:shd w:val="clear" w:color="auto" w:fill="auto"/>
            <w:vAlign w:val="center"/>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 xml:space="preserve">Литература </w:t>
            </w:r>
          </w:p>
        </w:tc>
        <w:tc>
          <w:tcPr>
            <w:tcW w:w="1184"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7-11</w:t>
            </w:r>
          </w:p>
        </w:tc>
        <w:tc>
          <w:tcPr>
            <w:tcW w:w="2217"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29.11.2024</w:t>
            </w:r>
          </w:p>
        </w:tc>
        <w:tc>
          <w:tcPr>
            <w:tcW w:w="1894" w:type="dxa"/>
            <w:shd w:val="clear" w:color="auto" w:fill="auto"/>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пятница</w:t>
            </w:r>
          </w:p>
        </w:tc>
      </w:tr>
      <w:tr w:rsidR="00C85F97" w:rsidRPr="00C85F97" w:rsidTr="00E21EF6">
        <w:trPr>
          <w:jc w:val="center"/>
        </w:trPr>
        <w:tc>
          <w:tcPr>
            <w:tcW w:w="782" w:type="dxa"/>
            <w:shd w:val="clear" w:color="auto" w:fill="auto"/>
          </w:tcPr>
          <w:p w:rsidR="00C85F97" w:rsidRPr="00C85F97" w:rsidRDefault="00C85F97" w:rsidP="00C85F97">
            <w:pPr>
              <w:tabs>
                <w:tab w:val="left" w:pos="78"/>
                <w:tab w:val="left" w:pos="258"/>
              </w:tabs>
              <w:contextualSpacing/>
              <w:jc w:val="center"/>
              <w:rPr>
                <w:rFonts w:ascii="PT Astra Serif" w:eastAsia="Calibri" w:hAnsi="PT Astra Serif"/>
                <w:sz w:val="24"/>
                <w:szCs w:val="24"/>
              </w:rPr>
            </w:pPr>
            <w:r w:rsidRPr="00C85F97">
              <w:rPr>
                <w:rFonts w:ascii="PT Astra Serif" w:eastAsia="Calibri" w:hAnsi="PT Astra Serif"/>
                <w:sz w:val="24"/>
                <w:szCs w:val="24"/>
              </w:rPr>
              <w:t>14</w:t>
            </w:r>
          </w:p>
        </w:tc>
        <w:tc>
          <w:tcPr>
            <w:tcW w:w="4020" w:type="dxa"/>
            <w:shd w:val="clear" w:color="auto" w:fill="auto"/>
            <w:vAlign w:val="center"/>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Математика</w:t>
            </w:r>
          </w:p>
        </w:tc>
        <w:tc>
          <w:tcPr>
            <w:tcW w:w="1184"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7-11</w:t>
            </w:r>
          </w:p>
        </w:tc>
        <w:tc>
          <w:tcPr>
            <w:tcW w:w="2217"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01.12.2024</w:t>
            </w:r>
          </w:p>
        </w:tc>
        <w:tc>
          <w:tcPr>
            <w:tcW w:w="1894" w:type="dxa"/>
            <w:shd w:val="clear" w:color="auto" w:fill="auto"/>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воскресенье</w:t>
            </w:r>
          </w:p>
        </w:tc>
      </w:tr>
      <w:tr w:rsidR="00C85F97" w:rsidRPr="00C85F97" w:rsidTr="00E21EF6">
        <w:trPr>
          <w:jc w:val="center"/>
        </w:trPr>
        <w:tc>
          <w:tcPr>
            <w:tcW w:w="782" w:type="dxa"/>
            <w:shd w:val="clear" w:color="auto" w:fill="auto"/>
          </w:tcPr>
          <w:p w:rsidR="00C85F97" w:rsidRPr="00C85F97" w:rsidRDefault="00C85F97" w:rsidP="00C85F97">
            <w:pPr>
              <w:tabs>
                <w:tab w:val="left" w:pos="78"/>
                <w:tab w:val="left" w:pos="258"/>
              </w:tabs>
              <w:contextualSpacing/>
              <w:jc w:val="center"/>
              <w:rPr>
                <w:rFonts w:ascii="PT Astra Serif" w:eastAsia="Calibri" w:hAnsi="PT Astra Serif"/>
                <w:sz w:val="24"/>
                <w:szCs w:val="24"/>
              </w:rPr>
            </w:pPr>
            <w:r w:rsidRPr="00C85F97">
              <w:rPr>
                <w:rFonts w:ascii="PT Astra Serif" w:eastAsia="Calibri" w:hAnsi="PT Astra Serif"/>
                <w:sz w:val="24"/>
                <w:szCs w:val="24"/>
              </w:rPr>
              <w:t>15</w:t>
            </w:r>
          </w:p>
        </w:tc>
        <w:tc>
          <w:tcPr>
            <w:tcW w:w="4020" w:type="dxa"/>
            <w:shd w:val="clear" w:color="auto" w:fill="auto"/>
            <w:vAlign w:val="center"/>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Английский язык</w:t>
            </w:r>
          </w:p>
        </w:tc>
        <w:tc>
          <w:tcPr>
            <w:tcW w:w="1184"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7-8</w:t>
            </w:r>
          </w:p>
        </w:tc>
        <w:tc>
          <w:tcPr>
            <w:tcW w:w="2217"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03.12.2024</w:t>
            </w:r>
          </w:p>
        </w:tc>
        <w:tc>
          <w:tcPr>
            <w:tcW w:w="1894" w:type="dxa"/>
            <w:shd w:val="clear" w:color="auto" w:fill="auto"/>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вторник</w:t>
            </w:r>
          </w:p>
        </w:tc>
      </w:tr>
      <w:tr w:rsidR="00C85F97" w:rsidRPr="00C85F97" w:rsidTr="00E21EF6">
        <w:trPr>
          <w:jc w:val="center"/>
        </w:trPr>
        <w:tc>
          <w:tcPr>
            <w:tcW w:w="782" w:type="dxa"/>
            <w:shd w:val="clear" w:color="auto" w:fill="auto"/>
          </w:tcPr>
          <w:p w:rsidR="00C85F97" w:rsidRPr="00C85F97" w:rsidRDefault="00C85F97" w:rsidP="00C85F97">
            <w:pPr>
              <w:tabs>
                <w:tab w:val="left" w:pos="78"/>
                <w:tab w:val="left" w:pos="258"/>
              </w:tabs>
              <w:contextualSpacing/>
              <w:jc w:val="center"/>
              <w:rPr>
                <w:rFonts w:ascii="PT Astra Serif" w:eastAsia="Calibri" w:hAnsi="PT Astra Serif"/>
                <w:sz w:val="24"/>
                <w:szCs w:val="24"/>
              </w:rPr>
            </w:pPr>
            <w:r w:rsidRPr="00C85F97">
              <w:rPr>
                <w:rFonts w:ascii="PT Astra Serif" w:eastAsia="Calibri" w:hAnsi="PT Astra Serif"/>
                <w:sz w:val="24"/>
                <w:szCs w:val="24"/>
              </w:rPr>
              <w:t>16</w:t>
            </w:r>
          </w:p>
        </w:tc>
        <w:tc>
          <w:tcPr>
            <w:tcW w:w="4020" w:type="dxa"/>
            <w:shd w:val="clear" w:color="auto" w:fill="auto"/>
            <w:vAlign w:val="center"/>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Химия</w:t>
            </w:r>
          </w:p>
        </w:tc>
        <w:tc>
          <w:tcPr>
            <w:tcW w:w="1184"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7-11</w:t>
            </w:r>
          </w:p>
        </w:tc>
        <w:tc>
          <w:tcPr>
            <w:tcW w:w="2217"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05.12.2024</w:t>
            </w:r>
          </w:p>
        </w:tc>
        <w:tc>
          <w:tcPr>
            <w:tcW w:w="1894" w:type="dxa"/>
            <w:shd w:val="clear" w:color="auto" w:fill="auto"/>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четверг</w:t>
            </w:r>
          </w:p>
        </w:tc>
      </w:tr>
      <w:tr w:rsidR="00C85F97" w:rsidRPr="00C85F97" w:rsidTr="00E21EF6">
        <w:trPr>
          <w:jc w:val="center"/>
        </w:trPr>
        <w:tc>
          <w:tcPr>
            <w:tcW w:w="782" w:type="dxa"/>
            <w:shd w:val="clear" w:color="auto" w:fill="auto"/>
          </w:tcPr>
          <w:p w:rsidR="00C85F97" w:rsidRPr="00C85F97" w:rsidRDefault="00C85F97" w:rsidP="00C85F97">
            <w:pPr>
              <w:tabs>
                <w:tab w:val="left" w:pos="78"/>
                <w:tab w:val="left" w:pos="258"/>
              </w:tabs>
              <w:contextualSpacing/>
              <w:jc w:val="center"/>
              <w:rPr>
                <w:rFonts w:ascii="PT Astra Serif" w:eastAsia="Calibri" w:hAnsi="PT Astra Serif"/>
                <w:sz w:val="24"/>
                <w:szCs w:val="24"/>
              </w:rPr>
            </w:pPr>
            <w:r w:rsidRPr="00C85F97">
              <w:rPr>
                <w:rFonts w:ascii="PT Astra Serif" w:eastAsia="Calibri" w:hAnsi="PT Astra Serif"/>
                <w:sz w:val="24"/>
                <w:szCs w:val="24"/>
              </w:rPr>
              <w:t>17</w:t>
            </w:r>
          </w:p>
        </w:tc>
        <w:tc>
          <w:tcPr>
            <w:tcW w:w="4020" w:type="dxa"/>
            <w:shd w:val="clear" w:color="auto" w:fill="auto"/>
            <w:vAlign w:val="center"/>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 xml:space="preserve">Английский язык </w:t>
            </w:r>
          </w:p>
        </w:tc>
        <w:tc>
          <w:tcPr>
            <w:tcW w:w="1184"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9-11</w:t>
            </w:r>
          </w:p>
        </w:tc>
        <w:tc>
          <w:tcPr>
            <w:tcW w:w="2217"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06.12.2024</w:t>
            </w:r>
          </w:p>
        </w:tc>
        <w:tc>
          <w:tcPr>
            <w:tcW w:w="1894" w:type="dxa"/>
            <w:shd w:val="clear" w:color="auto" w:fill="auto"/>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пятница</w:t>
            </w:r>
          </w:p>
        </w:tc>
      </w:tr>
      <w:tr w:rsidR="00C85F97" w:rsidRPr="00C85F97" w:rsidTr="00E21EF6">
        <w:trPr>
          <w:jc w:val="center"/>
        </w:trPr>
        <w:tc>
          <w:tcPr>
            <w:tcW w:w="782" w:type="dxa"/>
            <w:shd w:val="clear" w:color="auto" w:fill="auto"/>
          </w:tcPr>
          <w:p w:rsidR="00C85F97" w:rsidRPr="00C85F97" w:rsidRDefault="00C85F97" w:rsidP="00C85F97">
            <w:pPr>
              <w:tabs>
                <w:tab w:val="left" w:pos="78"/>
                <w:tab w:val="left" w:pos="258"/>
              </w:tabs>
              <w:contextualSpacing/>
              <w:jc w:val="center"/>
              <w:rPr>
                <w:rFonts w:ascii="PT Astra Serif" w:eastAsia="Calibri" w:hAnsi="PT Astra Serif"/>
                <w:sz w:val="24"/>
                <w:szCs w:val="24"/>
              </w:rPr>
            </w:pPr>
            <w:r w:rsidRPr="00C85F97">
              <w:rPr>
                <w:rFonts w:ascii="PT Astra Serif" w:eastAsia="Calibri" w:hAnsi="PT Astra Serif"/>
                <w:sz w:val="24"/>
                <w:szCs w:val="24"/>
              </w:rPr>
              <w:t>18</w:t>
            </w:r>
          </w:p>
        </w:tc>
        <w:tc>
          <w:tcPr>
            <w:tcW w:w="4020" w:type="dxa"/>
            <w:shd w:val="clear" w:color="auto" w:fill="auto"/>
            <w:vAlign w:val="center"/>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Физика</w:t>
            </w:r>
          </w:p>
        </w:tc>
        <w:tc>
          <w:tcPr>
            <w:tcW w:w="1184"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7-11</w:t>
            </w:r>
          </w:p>
        </w:tc>
        <w:tc>
          <w:tcPr>
            <w:tcW w:w="2217"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08.12.2024</w:t>
            </w:r>
          </w:p>
        </w:tc>
        <w:tc>
          <w:tcPr>
            <w:tcW w:w="1894" w:type="dxa"/>
            <w:shd w:val="clear" w:color="auto" w:fill="auto"/>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воскресенье</w:t>
            </w:r>
          </w:p>
        </w:tc>
      </w:tr>
      <w:tr w:rsidR="00C85F97" w:rsidRPr="00C85F97" w:rsidTr="00E21EF6">
        <w:trPr>
          <w:jc w:val="center"/>
        </w:trPr>
        <w:tc>
          <w:tcPr>
            <w:tcW w:w="782" w:type="dxa"/>
            <w:shd w:val="clear" w:color="auto" w:fill="auto"/>
          </w:tcPr>
          <w:p w:rsidR="00C85F97" w:rsidRPr="00C85F97" w:rsidRDefault="00C85F97" w:rsidP="00C85F97">
            <w:pPr>
              <w:tabs>
                <w:tab w:val="left" w:pos="78"/>
                <w:tab w:val="left" w:pos="258"/>
              </w:tabs>
              <w:contextualSpacing/>
              <w:jc w:val="center"/>
              <w:rPr>
                <w:rFonts w:ascii="PT Astra Serif" w:eastAsia="Calibri" w:hAnsi="PT Astra Serif"/>
                <w:sz w:val="24"/>
                <w:szCs w:val="24"/>
              </w:rPr>
            </w:pPr>
            <w:r w:rsidRPr="00C85F97">
              <w:rPr>
                <w:rFonts w:ascii="PT Astra Serif" w:eastAsia="Calibri" w:hAnsi="PT Astra Serif"/>
                <w:sz w:val="24"/>
                <w:szCs w:val="24"/>
              </w:rPr>
              <w:t>19</w:t>
            </w:r>
          </w:p>
        </w:tc>
        <w:tc>
          <w:tcPr>
            <w:tcW w:w="4020" w:type="dxa"/>
            <w:shd w:val="clear" w:color="auto" w:fill="auto"/>
            <w:vAlign w:val="center"/>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Основы безопасности и защиты Родины (теория)</w:t>
            </w:r>
          </w:p>
        </w:tc>
        <w:tc>
          <w:tcPr>
            <w:tcW w:w="1184"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7-11</w:t>
            </w:r>
          </w:p>
        </w:tc>
        <w:tc>
          <w:tcPr>
            <w:tcW w:w="2217"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09.12.2024</w:t>
            </w:r>
          </w:p>
        </w:tc>
        <w:tc>
          <w:tcPr>
            <w:tcW w:w="1894" w:type="dxa"/>
            <w:shd w:val="clear" w:color="auto" w:fill="auto"/>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понедельник</w:t>
            </w:r>
          </w:p>
        </w:tc>
      </w:tr>
      <w:tr w:rsidR="00C85F97" w:rsidRPr="00C85F97" w:rsidTr="00E21EF6">
        <w:trPr>
          <w:jc w:val="center"/>
        </w:trPr>
        <w:tc>
          <w:tcPr>
            <w:tcW w:w="782" w:type="dxa"/>
            <w:shd w:val="clear" w:color="auto" w:fill="auto"/>
          </w:tcPr>
          <w:p w:rsidR="00C85F97" w:rsidRPr="00C85F97" w:rsidRDefault="00C85F97" w:rsidP="00C85F97">
            <w:pPr>
              <w:tabs>
                <w:tab w:val="left" w:pos="78"/>
                <w:tab w:val="left" w:pos="258"/>
              </w:tabs>
              <w:contextualSpacing/>
              <w:jc w:val="center"/>
              <w:rPr>
                <w:rFonts w:ascii="PT Astra Serif" w:eastAsia="Calibri" w:hAnsi="PT Astra Serif"/>
                <w:sz w:val="24"/>
                <w:szCs w:val="24"/>
              </w:rPr>
            </w:pPr>
            <w:r w:rsidRPr="00C85F97">
              <w:rPr>
                <w:rFonts w:ascii="PT Astra Serif" w:eastAsia="Calibri" w:hAnsi="PT Astra Serif"/>
                <w:sz w:val="24"/>
                <w:szCs w:val="24"/>
              </w:rPr>
              <w:t>20</w:t>
            </w:r>
          </w:p>
        </w:tc>
        <w:tc>
          <w:tcPr>
            <w:tcW w:w="4020" w:type="dxa"/>
            <w:shd w:val="clear" w:color="auto" w:fill="auto"/>
            <w:vAlign w:val="center"/>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Искусство (МХК)</w:t>
            </w:r>
          </w:p>
        </w:tc>
        <w:tc>
          <w:tcPr>
            <w:tcW w:w="1184"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7-11</w:t>
            </w:r>
          </w:p>
        </w:tc>
        <w:tc>
          <w:tcPr>
            <w:tcW w:w="2217"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10.12.2024</w:t>
            </w:r>
          </w:p>
        </w:tc>
        <w:tc>
          <w:tcPr>
            <w:tcW w:w="1894" w:type="dxa"/>
            <w:shd w:val="clear" w:color="auto" w:fill="auto"/>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вторник</w:t>
            </w:r>
          </w:p>
        </w:tc>
      </w:tr>
      <w:tr w:rsidR="00C85F97" w:rsidRPr="00C85F97" w:rsidTr="00E21EF6">
        <w:trPr>
          <w:jc w:val="center"/>
        </w:trPr>
        <w:tc>
          <w:tcPr>
            <w:tcW w:w="782" w:type="dxa"/>
            <w:shd w:val="clear" w:color="auto" w:fill="auto"/>
          </w:tcPr>
          <w:p w:rsidR="00C85F97" w:rsidRPr="00C85F97" w:rsidRDefault="00C85F97" w:rsidP="00C85F97">
            <w:pPr>
              <w:tabs>
                <w:tab w:val="left" w:pos="78"/>
                <w:tab w:val="left" w:pos="258"/>
              </w:tabs>
              <w:contextualSpacing/>
              <w:jc w:val="center"/>
              <w:rPr>
                <w:rFonts w:ascii="PT Astra Serif" w:eastAsia="Calibri" w:hAnsi="PT Astra Serif"/>
                <w:sz w:val="24"/>
                <w:szCs w:val="24"/>
              </w:rPr>
            </w:pPr>
            <w:r w:rsidRPr="00C85F97">
              <w:rPr>
                <w:rFonts w:ascii="PT Astra Serif" w:eastAsia="Calibri" w:hAnsi="PT Astra Serif"/>
                <w:sz w:val="24"/>
                <w:szCs w:val="24"/>
              </w:rPr>
              <w:t>21</w:t>
            </w:r>
          </w:p>
        </w:tc>
        <w:tc>
          <w:tcPr>
            <w:tcW w:w="4020" w:type="dxa"/>
            <w:shd w:val="clear" w:color="auto" w:fill="auto"/>
            <w:vAlign w:val="center"/>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Экономика</w:t>
            </w:r>
          </w:p>
        </w:tc>
        <w:tc>
          <w:tcPr>
            <w:tcW w:w="1184"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7-11</w:t>
            </w:r>
          </w:p>
        </w:tc>
        <w:tc>
          <w:tcPr>
            <w:tcW w:w="2217"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11.12.2024</w:t>
            </w:r>
          </w:p>
        </w:tc>
        <w:tc>
          <w:tcPr>
            <w:tcW w:w="1894" w:type="dxa"/>
            <w:shd w:val="clear" w:color="auto" w:fill="auto"/>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среда</w:t>
            </w:r>
          </w:p>
        </w:tc>
      </w:tr>
      <w:tr w:rsidR="00C85F97" w:rsidRPr="00C85F97" w:rsidTr="00E21EF6">
        <w:trPr>
          <w:jc w:val="center"/>
        </w:trPr>
        <w:tc>
          <w:tcPr>
            <w:tcW w:w="782" w:type="dxa"/>
            <w:shd w:val="clear" w:color="auto" w:fill="auto"/>
          </w:tcPr>
          <w:p w:rsidR="00C85F97" w:rsidRPr="00C85F97" w:rsidRDefault="00C85F97" w:rsidP="00C85F97">
            <w:pPr>
              <w:tabs>
                <w:tab w:val="left" w:pos="78"/>
                <w:tab w:val="left" w:pos="258"/>
              </w:tabs>
              <w:contextualSpacing/>
              <w:jc w:val="center"/>
              <w:rPr>
                <w:rFonts w:ascii="PT Astra Serif" w:eastAsia="Calibri" w:hAnsi="PT Astra Serif"/>
                <w:sz w:val="24"/>
                <w:szCs w:val="24"/>
              </w:rPr>
            </w:pPr>
            <w:r w:rsidRPr="00C85F97">
              <w:rPr>
                <w:rFonts w:ascii="PT Astra Serif" w:eastAsia="Calibri" w:hAnsi="PT Astra Serif"/>
                <w:sz w:val="24"/>
                <w:szCs w:val="24"/>
              </w:rPr>
              <w:t>22</w:t>
            </w:r>
          </w:p>
        </w:tc>
        <w:tc>
          <w:tcPr>
            <w:tcW w:w="4020" w:type="dxa"/>
            <w:shd w:val="clear" w:color="auto" w:fill="auto"/>
            <w:vAlign w:val="center"/>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Основы безопасности и защиты Родины (практика)</w:t>
            </w:r>
          </w:p>
        </w:tc>
        <w:tc>
          <w:tcPr>
            <w:tcW w:w="1184"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7-11</w:t>
            </w:r>
          </w:p>
        </w:tc>
        <w:tc>
          <w:tcPr>
            <w:tcW w:w="2217"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12.12.2024</w:t>
            </w:r>
          </w:p>
        </w:tc>
        <w:tc>
          <w:tcPr>
            <w:tcW w:w="1894" w:type="dxa"/>
            <w:shd w:val="clear" w:color="auto" w:fill="auto"/>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четверг</w:t>
            </w:r>
          </w:p>
        </w:tc>
      </w:tr>
      <w:tr w:rsidR="00C85F97" w:rsidRPr="00C85F97" w:rsidTr="00E21EF6">
        <w:trPr>
          <w:jc w:val="center"/>
        </w:trPr>
        <w:tc>
          <w:tcPr>
            <w:tcW w:w="782" w:type="dxa"/>
            <w:shd w:val="clear" w:color="auto" w:fill="auto"/>
          </w:tcPr>
          <w:p w:rsidR="00C85F97" w:rsidRPr="00C85F97" w:rsidRDefault="00C85F97" w:rsidP="00C85F97">
            <w:pPr>
              <w:tabs>
                <w:tab w:val="left" w:pos="78"/>
                <w:tab w:val="left" w:pos="258"/>
              </w:tabs>
              <w:contextualSpacing/>
              <w:jc w:val="center"/>
              <w:rPr>
                <w:rFonts w:ascii="PT Astra Serif" w:eastAsia="Calibri" w:hAnsi="PT Astra Serif"/>
                <w:sz w:val="24"/>
                <w:szCs w:val="24"/>
              </w:rPr>
            </w:pPr>
            <w:r w:rsidRPr="00C85F97">
              <w:rPr>
                <w:rFonts w:ascii="PT Astra Serif" w:eastAsia="Calibri" w:hAnsi="PT Astra Serif"/>
                <w:sz w:val="24"/>
                <w:szCs w:val="24"/>
              </w:rPr>
              <w:t>23</w:t>
            </w:r>
          </w:p>
        </w:tc>
        <w:tc>
          <w:tcPr>
            <w:tcW w:w="4020" w:type="dxa"/>
            <w:shd w:val="clear" w:color="auto" w:fill="auto"/>
            <w:vAlign w:val="center"/>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 xml:space="preserve">Труд (технология) </w:t>
            </w:r>
          </w:p>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(теория, практика)</w:t>
            </w:r>
          </w:p>
        </w:tc>
        <w:tc>
          <w:tcPr>
            <w:tcW w:w="1184"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7-11</w:t>
            </w:r>
          </w:p>
        </w:tc>
        <w:tc>
          <w:tcPr>
            <w:tcW w:w="2217"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16.12.2024</w:t>
            </w:r>
          </w:p>
        </w:tc>
        <w:tc>
          <w:tcPr>
            <w:tcW w:w="1894" w:type="dxa"/>
            <w:shd w:val="clear" w:color="auto" w:fill="auto"/>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понедельник</w:t>
            </w:r>
          </w:p>
        </w:tc>
      </w:tr>
      <w:tr w:rsidR="00C85F97" w:rsidRPr="00C85F97" w:rsidTr="00E21EF6">
        <w:trPr>
          <w:jc w:val="center"/>
        </w:trPr>
        <w:tc>
          <w:tcPr>
            <w:tcW w:w="782" w:type="dxa"/>
            <w:shd w:val="clear" w:color="auto" w:fill="auto"/>
          </w:tcPr>
          <w:p w:rsidR="00C85F97" w:rsidRPr="00C85F97" w:rsidRDefault="00C85F97" w:rsidP="00C85F97">
            <w:pPr>
              <w:tabs>
                <w:tab w:val="left" w:pos="78"/>
                <w:tab w:val="left" w:pos="258"/>
              </w:tabs>
              <w:contextualSpacing/>
              <w:jc w:val="center"/>
              <w:rPr>
                <w:rFonts w:ascii="PT Astra Serif" w:eastAsia="Calibri" w:hAnsi="PT Astra Serif"/>
                <w:sz w:val="24"/>
                <w:szCs w:val="24"/>
              </w:rPr>
            </w:pPr>
            <w:r w:rsidRPr="00C85F97">
              <w:rPr>
                <w:rFonts w:ascii="PT Astra Serif" w:eastAsia="Calibri" w:hAnsi="PT Astra Serif"/>
                <w:sz w:val="24"/>
                <w:szCs w:val="24"/>
              </w:rPr>
              <w:t>24</w:t>
            </w:r>
          </w:p>
        </w:tc>
        <w:tc>
          <w:tcPr>
            <w:tcW w:w="4020" w:type="dxa"/>
            <w:shd w:val="clear" w:color="auto" w:fill="auto"/>
            <w:vAlign w:val="center"/>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Информатика (1 этап)</w:t>
            </w:r>
          </w:p>
        </w:tc>
        <w:tc>
          <w:tcPr>
            <w:tcW w:w="1184"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7-11</w:t>
            </w:r>
          </w:p>
        </w:tc>
        <w:tc>
          <w:tcPr>
            <w:tcW w:w="2217"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17.12.2024</w:t>
            </w:r>
          </w:p>
        </w:tc>
        <w:tc>
          <w:tcPr>
            <w:tcW w:w="1894" w:type="dxa"/>
            <w:shd w:val="clear" w:color="auto" w:fill="auto"/>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вторник</w:t>
            </w:r>
          </w:p>
        </w:tc>
      </w:tr>
      <w:tr w:rsidR="00C85F97" w:rsidRPr="00C85F97" w:rsidTr="00E21EF6">
        <w:trPr>
          <w:jc w:val="center"/>
        </w:trPr>
        <w:tc>
          <w:tcPr>
            <w:tcW w:w="782" w:type="dxa"/>
            <w:shd w:val="clear" w:color="auto" w:fill="auto"/>
          </w:tcPr>
          <w:p w:rsidR="00C85F97" w:rsidRPr="00C85F97" w:rsidRDefault="00C85F97" w:rsidP="00C85F97">
            <w:pPr>
              <w:tabs>
                <w:tab w:val="left" w:pos="78"/>
                <w:tab w:val="left" w:pos="258"/>
              </w:tabs>
              <w:contextualSpacing/>
              <w:jc w:val="center"/>
              <w:rPr>
                <w:rFonts w:ascii="PT Astra Serif" w:eastAsia="Calibri" w:hAnsi="PT Astra Serif"/>
                <w:sz w:val="24"/>
                <w:szCs w:val="24"/>
              </w:rPr>
            </w:pPr>
            <w:r w:rsidRPr="00C85F97">
              <w:rPr>
                <w:rFonts w:ascii="PT Astra Serif" w:eastAsia="Calibri" w:hAnsi="PT Astra Serif"/>
                <w:sz w:val="24"/>
                <w:szCs w:val="24"/>
              </w:rPr>
              <w:t>25</w:t>
            </w:r>
          </w:p>
        </w:tc>
        <w:tc>
          <w:tcPr>
            <w:tcW w:w="4020" w:type="dxa"/>
            <w:shd w:val="clear" w:color="auto" w:fill="auto"/>
            <w:vAlign w:val="center"/>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 xml:space="preserve">Труд (технология) </w:t>
            </w:r>
          </w:p>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(защита проекта)</w:t>
            </w:r>
          </w:p>
        </w:tc>
        <w:tc>
          <w:tcPr>
            <w:tcW w:w="1184"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7-11</w:t>
            </w:r>
          </w:p>
        </w:tc>
        <w:tc>
          <w:tcPr>
            <w:tcW w:w="2217"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18.12.2024</w:t>
            </w:r>
          </w:p>
        </w:tc>
        <w:tc>
          <w:tcPr>
            <w:tcW w:w="1894" w:type="dxa"/>
            <w:shd w:val="clear" w:color="auto" w:fill="auto"/>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среда</w:t>
            </w:r>
          </w:p>
        </w:tc>
      </w:tr>
      <w:tr w:rsidR="00C85F97" w:rsidRPr="00C85F97" w:rsidTr="00E21EF6">
        <w:trPr>
          <w:jc w:val="center"/>
        </w:trPr>
        <w:tc>
          <w:tcPr>
            <w:tcW w:w="782" w:type="dxa"/>
            <w:shd w:val="clear" w:color="auto" w:fill="auto"/>
          </w:tcPr>
          <w:p w:rsidR="00C85F97" w:rsidRPr="00C85F97" w:rsidRDefault="00C85F97" w:rsidP="00C85F97">
            <w:pPr>
              <w:tabs>
                <w:tab w:val="left" w:pos="78"/>
                <w:tab w:val="left" w:pos="258"/>
              </w:tabs>
              <w:contextualSpacing/>
              <w:jc w:val="center"/>
              <w:rPr>
                <w:rFonts w:ascii="PT Astra Serif" w:eastAsia="Calibri" w:hAnsi="PT Astra Serif"/>
                <w:sz w:val="24"/>
                <w:szCs w:val="24"/>
              </w:rPr>
            </w:pPr>
            <w:r w:rsidRPr="00C85F97">
              <w:rPr>
                <w:rFonts w:ascii="PT Astra Serif" w:eastAsia="Calibri" w:hAnsi="PT Astra Serif"/>
                <w:sz w:val="24"/>
                <w:szCs w:val="24"/>
              </w:rPr>
              <w:t>26</w:t>
            </w:r>
          </w:p>
        </w:tc>
        <w:tc>
          <w:tcPr>
            <w:tcW w:w="4020" w:type="dxa"/>
            <w:shd w:val="clear" w:color="auto" w:fill="auto"/>
            <w:vAlign w:val="center"/>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Информатика (2 этап)</w:t>
            </w:r>
          </w:p>
        </w:tc>
        <w:tc>
          <w:tcPr>
            <w:tcW w:w="1184"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7-11</w:t>
            </w:r>
          </w:p>
        </w:tc>
        <w:tc>
          <w:tcPr>
            <w:tcW w:w="2217" w:type="dxa"/>
            <w:shd w:val="clear" w:color="auto" w:fill="auto"/>
          </w:tcPr>
          <w:p w:rsidR="00C85F97" w:rsidRPr="00C85F97" w:rsidRDefault="00C85F97" w:rsidP="00C85F97">
            <w:pPr>
              <w:jc w:val="center"/>
              <w:rPr>
                <w:rFonts w:ascii="PT Astra Serif" w:eastAsia="Calibri" w:hAnsi="PT Astra Serif"/>
                <w:sz w:val="24"/>
                <w:szCs w:val="24"/>
              </w:rPr>
            </w:pPr>
            <w:r w:rsidRPr="00C85F97">
              <w:rPr>
                <w:rFonts w:ascii="PT Astra Serif" w:eastAsia="Calibri" w:hAnsi="PT Astra Serif"/>
                <w:sz w:val="24"/>
                <w:szCs w:val="24"/>
              </w:rPr>
              <w:t>19.12.2024</w:t>
            </w:r>
          </w:p>
        </w:tc>
        <w:tc>
          <w:tcPr>
            <w:tcW w:w="1894" w:type="dxa"/>
            <w:shd w:val="clear" w:color="auto" w:fill="auto"/>
          </w:tcPr>
          <w:p w:rsidR="00C85F97" w:rsidRPr="00C85F97" w:rsidRDefault="00C85F97" w:rsidP="00C85F97">
            <w:pPr>
              <w:rPr>
                <w:rFonts w:ascii="PT Astra Serif" w:eastAsia="Calibri" w:hAnsi="PT Astra Serif"/>
                <w:sz w:val="24"/>
                <w:szCs w:val="24"/>
              </w:rPr>
            </w:pPr>
            <w:r w:rsidRPr="00C85F97">
              <w:rPr>
                <w:rFonts w:ascii="PT Astra Serif" w:eastAsia="Calibri" w:hAnsi="PT Astra Serif"/>
                <w:sz w:val="24"/>
                <w:szCs w:val="24"/>
              </w:rPr>
              <w:t>четверг</w:t>
            </w:r>
          </w:p>
        </w:tc>
      </w:tr>
    </w:tbl>
    <w:p w:rsidR="00C85F97" w:rsidRDefault="00C85F97" w:rsidP="00C85F97">
      <w:pPr>
        <w:ind w:left="6024" w:hanging="360"/>
        <w:jc w:val="center"/>
        <w:rPr>
          <w:szCs w:val="28"/>
          <w:lang w:eastAsia="zh-CN"/>
        </w:rPr>
        <w:sectPr w:rsidR="00C85F97" w:rsidSect="006848F5">
          <w:pgSz w:w="11906" w:h="16838"/>
          <w:pgMar w:top="1134" w:right="1134" w:bottom="1134" w:left="1134" w:header="568" w:footer="709" w:gutter="0"/>
          <w:pgNumType w:start="1"/>
          <w:cols w:space="708"/>
          <w:titlePg/>
          <w:docGrid w:linePitch="381"/>
        </w:sectPr>
      </w:pPr>
    </w:p>
    <w:p w:rsidR="00C85F97" w:rsidRPr="00C85F97" w:rsidRDefault="00C85F97" w:rsidP="00C85F97">
      <w:pPr>
        <w:ind w:left="6024" w:hanging="360"/>
        <w:jc w:val="center"/>
        <w:rPr>
          <w:szCs w:val="28"/>
          <w:lang w:eastAsia="zh-CN"/>
        </w:rPr>
      </w:pPr>
      <w:r w:rsidRPr="00C85F97">
        <w:rPr>
          <w:szCs w:val="28"/>
          <w:lang w:eastAsia="zh-CN"/>
        </w:rPr>
        <w:lastRenderedPageBreak/>
        <w:t xml:space="preserve">Приложение </w:t>
      </w:r>
      <w:r>
        <w:rPr>
          <w:szCs w:val="28"/>
          <w:lang w:eastAsia="zh-CN"/>
        </w:rPr>
        <w:t>№ 2</w:t>
      </w:r>
    </w:p>
    <w:p w:rsidR="00C85F97" w:rsidRPr="00C85F97" w:rsidRDefault="00C85F97" w:rsidP="00C85F97">
      <w:pPr>
        <w:ind w:left="6024" w:hanging="360"/>
        <w:jc w:val="center"/>
        <w:rPr>
          <w:szCs w:val="28"/>
          <w:lang w:eastAsia="zh-CN"/>
        </w:rPr>
      </w:pPr>
      <w:r w:rsidRPr="00C85F97">
        <w:rPr>
          <w:szCs w:val="28"/>
          <w:lang w:eastAsia="zh-CN"/>
        </w:rPr>
        <w:t>к постановлению</w:t>
      </w:r>
    </w:p>
    <w:p w:rsidR="00C85F97" w:rsidRPr="00C85F97" w:rsidRDefault="00C85F97" w:rsidP="00C85F97">
      <w:pPr>
        <w:ind w:left="6024" w:hanging="360"/>
        <w:jc w:val="center"/>
        <w:rPr>
          <w:szCs w:val="28"/>
          <w:lang w:eastAsia="zh-CN"/>
        </w:rPr>
      </w:pPr>
      <w:r w:rsidRPr="00C85F97">
        <w:rPr>
          <w:szCs w:val="28"/>
          <w:lang w:eastAsia="zh-CN"/>
        </w:rPr>
        <w:t xml:space="preserve">администрации </w:t>
      </w:r>
      <w:proofErr w:type="spellStart"/>
      <w:r w:rsidRPr="00C85F97">
        <w:rPr>
          <w:szCs w:val="28"/>
          <w:lang w:eastAsia="zh-CN"/>
        </w:rPr>
        <w:t>Татищевского</w:t>
      </w:r>
      <w:proofErr w:type="spellEnd"/>
    </w:p>
    <w:p w:rsidR="00C85F97" w:rsidRPr="00C85F97" w:rsidRDefault="00C85F97" w:rsidP="00C85F97">
      <w:pPr>
        <w:ind w:left="6024" w:hanging="360"/>
        <w:jc w:val="center"/>
        <w:rPr>
          <w:szCs w:val="28"/>
          <w:lang w:eastAsia="zh-CN"/>
        </w:rPr>
      </w:pPr>
      <w:r w:rsidRPr="00C85F97">
        <w:rPr>
          <w:szCs w:val="28"/>
          <w:lang w:eastAsia="zh-CN"/>
        </w:rPr>
        <w:t>муниципального района</w:t>
      </w:r>
    </w:p>
    <w:p w:rsidR="00C85F97" w:rsidRPr="00C85F97" w:rsidRDefault="00C85F97" w:rsidP="00C85F97">
      <w:pPr>
        <w:ind w:left="6024" w:hanging="360"/>
        <w:jc w:val="center"/>
        <w:rPr>
          <w:szCs w:val="28"/>
          <w:lang w:eastAsia="zh-CN"/>
        </w:rPr>
      </w:pPr>
      <w:r w:rsidRPr="00C85F97">
        <w:rPr>
          <w:szCs w:val="28"/>
          <w:lang w:eastAsia="zh-CN"/>
        </w:rPr>
        <w:t>Саратовской области</w:t>
      </w:r>
    </w:p>
    <w:p w:rsidR="007F543A" w:rsidRDefault="007F543A" w:rsidP="007F543A">
      <w:pPr>
        <w:ind w:left="5670"/>
        <w:jc w:val="center"/>
        <w:rPr>
          <w:szCs w:val="28"/>
        </w:rPr>
      </w:pPr>
      <w:r>
        <w:rPr>
          <w:szCs w:val="28"/>
        </w:rPr>
        <w:t>от 25.11.2024 № 1231</w:t>
      </w:r>
    </w:p>
    <w:p w:rsidR="00C85F97" w:rsidRDefault="00C85F97" w:rsidP="00C85F97">
      <w:pPr>
        <w:ind w:left="6024" w:hanging="360"/>
        <w:jc w:val="center"/>
        <w:rPr>
          <w:sz w:val="26"/>
          <w:szCs w:val="26"/>
          <w:lang w:eastAsia="zh-CN"/>
        </w:rPr>
      </w:pPr>
    </w:p>
    <w:p w:rsidR="00C85F97" w:rsidRPr="00C85F97" w:rsidRDefault="00C85F97" w:rsidP="00C85F97">
      <w:pPr>
        <w:ind w:left="6024" w:hanging="360"/>
        <w:jc w:val="center"/>
        <w:rPr>
          <w:sz w:val="26"/>
          <w:szCs w:val="26"/>
          <w:lang w:eastAsia="zh-CN"/>
        </w:rPr>
      </w:pPr>
    </w:p>
    <w:p w:rsidR="00C85F97" w:rsidRPr="00C85F97" w:rsidRDefault="00C85F97" w:rsidP="00C85F97">
      <w:pPr>
        <w:suppressAutoHyphens/>
        <w:jc w:val="center"/>
        <w:rPr>
          <w:color w:val="000000"/>
        </w:rPr>
      </w:pPr>
      <w:r w:rsidRPr="00C85F97">
        <w:rPr>
          <w:color w:val="000000"/>
        </w:rPr>
        <w:t>Состав</w:t>
      </w:r>
    </w:p>
    <w:p w:rsidR="00C85F97" w:rsidRPr="00C85F97" w:rsidRDefault="00C85F97" w:rsidP="00C85F97">
      <w:pPr>
        <w:suppressAutoHyphens/>
        <w:jc w:val="center"/>
        <w:rPr>
          <w:color w:val="000000"/>
        </w:rPr>
      </w:pPr>
      <w:r w:rsidRPr="00C85F97">
        <w:rPr>
          <w:color w:val="000000"/>
        </w:rPr>
        <w:t>организационного комитета муниципального этапа</w:t>
      </w:r>
    </w:p>
    <w:p w:rsidR="00C85F97" w:rsidRPr="00C85F97" w:rsidRDefault="00C85F97" w:rsidP="00C85F97">
      <w:pPr>
        <w:suppressAutoHyphens/>
        <w:jc w:val="center"/>
        <w:rPr>
          <w:color w:val="000000"/>
        </w:rPr>
      </w:pPr>
      <w:r w:rsidRPr="00C85F97">
        <w:rPr>
          <w:color w:val="000000"/>
        </w:rPr>
        <w:t xml:space="preserve"> всероссийской олимпиады школьников на территории </w:t>
      </w:r>
    </w:p>
    <w:p w:rsidR="00C85F97" w:rsidRPr="00C85F97" w:rsidRDefault="00C85F97" w:rsidP="00C85F97">
      <w:pPr>
        <w:suppressAutoHyphens/>
        <w:jc w:val="center"/>
        <w:rPr>
          <w:color w:val="000000"/>
        </w:rPr>
      </w:pPr>
      <w:proofErr w:type="spellStart"/>
      <w:r w:rsidRPr="00C85F97">
        <w:rPr>
          <w:color w:val="000000"/>
        </w:rPr>
        <w:t>Татищевского</w:t>
      </w:r>
      <w:proofErr w:type="spellEnd"/>
      <w:r w:rsidRPr="00C85F97">
        <w:rPr>
          <w:color w:val="000000"/>
        </w:rPr>
        <w:t xml:space="preserve"> муниципального района Саратовской области </w:t>
      </w:r>
    </w:p>
    <w:p w:rsidR="00C85F97" w:rsidRPr="00C85F97" w:rsidRDefault="00C85F97" w:rsidP="00C85F97">
      <w:pPr>
        <w:suppressAutoHyphens/>
        <w:jc w:val="center"/>
        <w:rPr>
          <w:color w:val="000000"/>
        </w:rPr>
      </w:pPr>
      <w:r w:rsidRPr="00C85F97">
        <w:rPr>
          <w:color w:val="000000"/>
        </w:rPr>
        <w:t>в 2024-2025 учебном году</w:t>
      </w:r>
    </w:p>
    <w:p w:rsidR="00C85F97" w:rsidRPr="00C85F97" w:rsidRDefault="00C85F97" w:rsidP="00C85F97">
      <w:pPr>
        <w:suppressAutoHyphens/>
        <w:jc w:val="both"/>
        <w:rPr>
          <w:color w:val="000000"/>
        </w:rPr>
      </w:pPr>
    </w:p>
    <w:tbl>
      <w:tblPr>
        <w:tblW w:w="5000" w:type="pct"/>
        <w:tblLook w:val="00A0" w:firstRow="1" w:lastRow="0" w:firstColumn="1" w:lastColumn="0" w:noHBand="0" w:noVBand="0"/>
      </w:tblPr>
      <w:tblGrid>
        <w:gridCol w:w="2266"/>
        <w:gridCol w:w="7588"/>
      </w:tblGrid>
      <w:tr w:rsidR="00C85F97" w:rsidRPr="00C85F97" w:rsidTr="00C85F97">
        <w:trPr>
          <w:trHeight w:val="20"/>
        </w:trPr>
        <w:tc>
          <w:tcPr>
            <w:tcW w:w="1150" w:type="pct"/>
          </w:tcPr>
          <w:p w:rsidR="00C85F97" w:rsidRPr="00C85F97" w:rsidRDefault="00C85F97" w:rsidP="00C85F97">
            <w:pPr>
              <w:suppressAutoHyphens/>
              <w:jc w:val="center"/>
              <w:rPr>
                <w:color w:val="000000"/>
              </w:rPr>
            </w:pPr>
            <w:proofErr w:type="spellStart"/>
            <w:r w:rsidRPr="00C85F97">
              <w:rPr>
                <w:color w:val="000000"/>
              </w:rPr>
              <w:t>Бойцова</w:t>
            </w:r>
            <w:proofErr w:type="spellEnd"/>
            <w:r w:rsidRPr="00C85F97">
              <w:rPr>
                <w:color w:val="000000"/>
              </w:rPr>
              <w:t xml:space="preserve"> В.В.</w:t>
            </w:r>
          </w:p>
        </w:tc>
        <w:tc>
          <w:tcPr>
            <w:tcW w:w="3850" w:type="pct"/>
          </w:tcPr>
          <w:p w:rsidR="00C85F97" w:rsidRPr="00C85F97" w:rsidRDefault="00C85F97" w:rsidP="00C85F97">
            <w:pPr>
              <w:suppressAutoHyphens/>
              <w:jc w:val="both"/>
              <w:rPr>
                <w:color w:val="000000"/>
              </w:rPr>
            </w:pPr>
            <w:r w:rsidRPr="00C85F97">
              <w:rPr>
                <w:color w:val="000000"/>
              </w:rPr>
              <w:t xml:space="preserve">- заместитель начальника управления образования, начальник отдела общего образования администрации </w:t>
            </w:r>
            <w:proofErr w:type="spellStart"/>
            <w:r w:rsidRPr="00C85F97">
              <w:rPr>
                <w:color w:val="000000"/>
              </w:rPr>
              <w:t>Татищевского</w:t>
            </w:r>
            <w:proofErr w:type="spellEnd"/>
            <w:r w:rsidRPr="00C85F97">
              <w:rPr>
                <w:color w:val="000000"/>
              </w:rPr>
              <w:t xml:space="preserve"> муниципального района, председатель оргкомитета.</w:t>
            </w:r>
          </w:p>
          <w:p w:rsidR="00C85F97" w:rsidRPr="00C85F97" w:rsidRDefault="00C85F97" w:rsidP="00C85F97">
            <w:pPr>
              <w:suppressAutoHyphens/>
              <w:jc w:val="both"/>
              <w:rPr>
                <w:color w:val="000000"/>
              </w:rPr>
            </w:pPr>
          </w:p>
        </w:tc>
      </w:tr>
      <w:tr w:rsidR="00C85F97" w:rsidRPr="00C85F97" w:rsidTr="00C85F97">
        <w:trPr>
          <w:trHeight w:val="20"/>
        </w:trPr>
        <w:tc>
          <w:tcPr>
            <w:tcW w:w="5000" w:type="pct"/>
            <w:gridSpan w:val="2"/>
          </w:tcPr>
          <w:p w:rsidR="00C85F97" w:rsidRPr="00C85F97" w:rsidRDefault="00C85F97" w:rsidP="00C85F97">
            <w:pPr>
              <w:suppressAutoHyphens/>
              <w:jc w:val="center"/>
              <w:rPr>
                <w:color w:val="000000"/>
              </w:rPr>
            </w:pPr>
            <w:r w:rsidRPr="00C85F97">
              <w:rPr>
                <w:color w:val="000000"/>
              </w:rPr>
              <w:t>Члены оргкомитета:</w:t>
            </w:r>
          </w:p>
          <w:p w:rsidR="00C85F97" w:rsidRPr="00C85F97" w:rsidRDefault="00C85F97" w:rsidP="00C85F97">
            <w:pPr>
              <w:suppressAutoHyphens/>
              <w:jc w:val="center"/>
              <w:rPr>
                <w:color w:val="000000"/>
              </w:rPr>
            </w:pPr>
          </w:p>
        </w:tc>
      </w:tr>
      <w:tr w:rsidR="00C85F97" w:rsidRPr="00C85F97" w:rsidTr="00C85F97">
        <w:trPr>
          <w:trHeight w:val="20"/>
        </w:trPr>
        <w:tc>
          <w:tcPr>
            <w:tcW w:w="1150" w:type="pct"/>
          </w:tcPr>
          <w:p w:rsidR="00C85F97" w:rsidRPr="00C85F97" w:rsidRDefault="00C85F97" w:rsidP="00C85F97">
            <w:pPr>
              <w:suppressAutoHyphens/>
              <w:jc w:val="center"/>
              <w:rPr>
                <w:color w:val="000000"/>
              </w:rPr>
            </w:pPr>
            <w:proofErr w:type="spellStart"/>
            <w:r w:rsidRPr="00C85F97">
              <w:rPr>
                <w:color w:val="000000"/>
              </w:rPr>
              <w:t>Титина</w:t>
            </w:r>
            <w:proofErr w:type="spellEnd"/>
            <w:r w:rsidRPr="00C85F97">
              <w:rPr>
                <w:color w:val="000000"/>
              </w:rPr>
              <w:t xml:space="preserve"> Л.Н.</w:t>
            </w:r>
          </w:p>
        </w:tc>
        <w:tc>
          <w:tcPr>
            <w:tcW w:w="3850" w:type="pct"/>
          </w:tcPr>
          <w:p w:rsidR="00C85F97" w:rsidRPr="00C85F97" w:rsidRDefault="00C85F97" w:rsidP="00885395">
            <w:pPr>
              <w:suppressAutoHyphens/>
              <w:jc w:val="both"/>
              <w:rPr>
                <w:color w:val="000000"/>
              </w:rPr>
            </w:pPr>
            <w:r w:rsidRPr="00C85F97">
              <w:rPr>
                <w:color w:val="000000"/>
              </w:rPr>
              <w:t xml:space="preserve">- </w:t>
            </w:r>
            <w:r w:rsidR="00885395">
              <w:rPr>
                <w:color w:val="000000"/>
              </w:rPr>
              <w:t xml:space="preserve">исполняющий обязанности </w:t>
            </w:r>
            <w:r w:rsidRPr="00C85F97">
              <w:rPr>
                <w:color w:val="000000"/>
              </w:rPr>
              <w:t xml:space="preserve">директора муниципального казенного учреждения - «Учебно-методический центр </w:t>
            </w:r>
            <w:proofErr w:type="spellStart"/>
            <w:r w:rsidRPr="00C85F97">
              <w:rPr>
                <w:color w:val="000000"/>
              </w:rPr>
              <w:t>Татищевского</w:t>
            </w:r>
            <w:proofErr w:type="spellEnd"/>
            <w:r w:rsidRPr="00C85F97">
              <w:rPr>
                <w:color w:val="000000"/>
              </w:rPr>
              <w:t xml:space="preserve"> муниципального района Саратовской области», заместитель председателя оргкомитета (по согласованию);</w:t>
            </w:r>
          </w:p>
        </w:tc>
      </w:tr>
      <w:tr w:rsidR="00C85F97" w:rsidRPr="00C85F97" w:rsidTr="00C85F97">
        <w:trPr>
          <w:trHeight w:val="20"/>
        </w:trPr>
        <w:tc>
          <w:tcPr>
            <w:tcW w:w="1150" w:type="pct"/>
          </w:tcPr>
          <w:p w:rsidR="00C85F97" w:rsidRPr="00C85F97" w:rsidRDefault="00C85F97" w:rsidP="00C85F97">
            <w:pPr>
              <w:suppressAutoHyphens/>
              <w:jc w:val="center"/>
              <w:rPr>
                <w:color w:val="000000"/>
              </w:rPr>
            </w:pPr>
          </w:p>
        </w:tc>
        <w:tc>
          <w:tcPr>
            <w:tcW w:w="3850" w:type="pct"/>
          </w:tcPr>
          <w:p w:rsidR="00C85F97" w:rsidRPr="00C85F97" w:rsidRDefault="00C85F97" w:rsidP="00C85F97">
            <w:pPr>
              <w:suppressAutoHyphens/>
              <w:jc w:val="both"/>
              <w:rPr>
                <w:color w:val="000000"/>
              </w:rPr>
            </w:pPr>
          </w:p>
        </w:tc>
      </w:tr>
      <w:tr w:rsidR="00C85F97" w:rsidRPr="00C85F97" w:rsidTr="00C85F97">
        <w:trPr>
          <w:trHeight w:val="20"/>
        </w:trPr>
        <w:tc>
          <w:tcPr>
            <w:tcW w:w="1150" w:type="pct"/>
          </w:tcPr>
          <w:p w:rsidR="00C85F97" w:rsidRPr="00C85F97" w:rsidRDefault="00C85F97" w:rsidP="00C85F97">
            <w:pPr>
              <w:suppressAutoHyphens/>
              <w:jc w:val="center"/>
              <w:rPr>
                <w:color w:val="000000"/>
              </w:rPr>
            </w:pPr>
            <w:proofErr w:type="spellStart"/>
            <w:r w:rsidRPr="00C85F97">
              <w:rPr>
                <w:color w:val="000000"/>
              </w:rPr>
              <w:t>Матыкина</w:t>
            </w:r>
            <w:proofErr w:type="spellEnd"/>
            <w:r w:rsidRPr="00C85F97">
              <w:rPr>
                <w:color w:val="000000"/>
              </w:rPr>
              <w:t xml:space="preserve"> И.В.</w:t>
            </w:r>
          </w:p>
          <w:p w:rsidR="00C85F97" w:rsidRPr="00C85F97" w:rsidRDefault="00C85F97" w:rsidP="00C85F97">
            <w:pPr>
              <w:suppressAutoHyphens/>
              <w:jc w:val="center"/>
              <w:rPr>
                <w:color w:val="000000"/>
              </w:rPr>
            </w:pPr>
          </w:p>
        </w:tc>
        <w:tc>
          <w:tcPr>
            <w:tcW w:w="3850" w:type="pct"/>
          </w:tcPr>
          <w:p w:rsidR="00C85F97" w:rsidRPr="00C85F97" w:rsidRDefault="00C85F97" w:rsidP="00C85F97">
            <w:pPr>
              <w:suppressAutoHyphens/>
              <w:jc w:val="both"/>
              <w:rPr>
                <w:color w:val="000000"/>
              </w:rPr>
            </w:pPr>
            <w:r w:rsidRPr="00C85F97">
              <w:rPr>
                <w:color w:val="000000"/>
              </w:rPr>
              <w:t>- заместитель директора по учебной работе муниципального общеобразовательного учреждения «</w:t>
            </w:r>
            <w:proofErr w:type="spellStart"/>
            <w:r w:rsidRPr="00C85F97">
              <w:rPr>
                <w:color w:val="000000"/>
              </w:rPr>
              <w:t>Татищевский</w:t>
            </w:r>
            <w:proofErr w:type="spellEnd"/>
            <w:r w:rsidRPr="00C85F97">
              <w:rPr>
                <w:color w:val="000000"/>
              </w:rPr>
              <w:t xml:space="preserve"> лицей» </w:t>
            </w:r>
            <w:proofErr w:type="spellStart"/>
            <w:r w:rsidRPr="00C85F97">
              <w:rPr>
                <w:color w:val="000000"/>
              </w:rPr>
              <w:t>Татищевского</w:t>
            </w:r>
            <w:proofErr w:type="spellEnd"/>
            <w:r w:rsidRPr="00C85F97">
              <w:rPr>
                <w:color w:val="000000"/>
              </w:rPr>
              <w:t xml:space="preserve"> муниципального района Саратовской области</w:t>
            </w:r>
            <w:r w:rsidR="00885395">
              <w:rPr>
                <w:color w:val="000000"/>
              </w:rPr>
              <w:t xml:space="preserve"> (по согласованию)</w:t>
            </w:r>
            <w:r w:rsidRPr="00C85F97">
              <w:rPr>
                <w:color w:val="000000"/>
              </w:rPr>
              <w:t>.</w:t>
            </w:r>
          </w:p>
        </w:tc>
      </w:tr>
      <w:tr w:rsidR="00C85F97" w:rsidRPr="00C85F97" w:rsidTr="00C85F97">
        <w:trPr>
          <w:trHeight w:val="20"/>
        </w:trPr>
        <w:tc>
          <w:tcPr>
            <w:tcW w:w="1150" w:type="pct"/>
          </w:tcPr>
          <w:p w:rsidR="00C85F97" w:rsidRPr="00C85F97" w:rsidRDefault="00C85F97" w:rsidP="00C85F97">
            <w:pPr>
              <w:suppressAutoHyphens/>
              <w:rPr>
                <w:color w:val="000000"/>
              </w:rPr>
            </w:pPr>
          </w:p>
        </w:tc>
        <w:tc>
          <w:tcPr>
            <w:tcW w:w="3850" w:type="pct"/>
          </w:tcPr>
          <w:p w:rsidR="00C85F97" w:rsidRPr="00C85F97" w:rsidRDefault="00C85F97" w:rsidP="00C85F97">
            <w:pPr>
              <w:suppressAutoHyphens/>
              <w:jc w:val="both"/>
              <w:rPr>
                <w:color w:val="000000"/>
              </w:rPr>
            </w:pPr>
          </w:p>
          <w:p w:rsidR="00C85F97" w:rsidRPr="00C85F97" w:rsidRDefault="00C85F97" w:rsidP="00C85F97">
            <w:pPr>
              <w:jc w:val="both"/>
            </w:pPr>
          </w:p>
        </w:tc>
      </w:tr>
    </w:tbl>
    <w:p w:rsidR="00C85F97" w:rsidRPr="00C85F97" w:rsidRDefault="00C85F97" w:rsidP="00C85F97">
      <w:pPr>
        <w:suppressAutoHyphens/>
        <w:jc w:val="both"/>
        <w:rPr>
          <w:color w:val="000000"/>
        </w:rPr>
      </w:pPr>
    </w:p>
    <w:p w:rsidR="00C85F97" w:rsidRPr="00C85F97" w:rsidRDefault="00C85F97" w:rsidP="00C85F97">
      <w:pPr>
        <w:suppressAutoHyphens/>
        <w:jc w:val="both"/>
        <w:rPr>
          <w:color w:val="000000"/>
        </w:rPr>
        <w:sectPr w:rsidR="00C85F97" w:rsidRPr="00C85F97" w:rsidSect="006848F5">
          <w:pgSz w:w="11906" w:h="16838"/>
          <w:pgMar w:top="1134" w:right="1134" w:bottom="1134" w:left="1134" w:header="568" w:footer="709" w:gutter="0"/>
          <w:pgNumType w:start="1"/>
          <w:cols w:space="708"/>
          <w:titlePg/>
          <w:docGrid w:linePitch="381"/>
        </w:sectPr>
      </w:pPr>
    </w:p>
    <w:p w:rsidR="00C85F97" w:rsidRPr="00C85F97" w:rsidRDefault="00C85F97" w:rsidP="00C85F97">
      <w:pPr>
        <w:ind w:left="6024" w:hanging="360"/>
        <w:jc w:val="center"/>
        <w:rPr>
          <w:szCs w:val="28"/>
          <w:lang w:eastAsia="zh-CN"/>
        </w:rPr>
      </w:pPr>
      <w:r w:rsidRPr="00C85F97">
        <w:rPr>
          <w:szCs w:val="28"/>
          <w:lang w:eastAsia="zh-CN"/>
        </w:rPr>
        <w:lastRenderedPageBreak/>
        <w:t>Приложение № 3</w:t>
      </w:r>
    </w:p>
    <w:p w:rsidR="00C85F97" w:rsidRPr="00C85F97" w:rsidRDefault="00C85F97" w:rsidP="00C85F97">
      <w:pPr>
        <w:ind w:left="6024" w:hanging="360"/>
        <w:jc w:val="center"/>
        <w:rPr>
          <w:szCs w:val="28"/>
          <w:lang w:eastAsia="zh-CN"/>
        </w:rPr>
      </w:pPr>
      <w:r w:rsidRPr="00C85F97">
        <w:rPr>
          <w:szCs w:val="28"/>
          <w:lang w:eastAsia="zh-CN"/>
        </w:rPr>
        <w:t>к постановлению</w:t>
      </w:r>
    </w:p>
    <w:p w:rsidR="00C85F97" w:rsidRPr="00C85F97" w:rsidRDefault="00C85F97" w:rsidP="00C85F97">
      <w:pPr>
        <w:ind w:left="6024" w:hanging="360"/>
        <w:jc w:val="center"/>
        <w:rPr>
          <w:szCs w:val="28"/>
          <w:lang w:eastAsia="zh-CN"/>
        </w:rPr>
      </w:pPr>
      <w:r w:rsidRPr="00C85F97">
        <w:rPr>
          <w:szCs w:val="28"/>
          <w:lang w:eastAsia="zh-CN"/>
        </w:rPr>
        <w:t xml:space="preserve">администрации </w:t>
      </w:r>
      <w:proofErr w:type="spellStart"/>
      <w:r w:rsidRPr="00C85F97">
        <w:rPr>
          <w:szCs w:val="28"/>
          <w:lang w:eastAsia="zh-CN"/>
        </w:rPr>
        <w:t>Татищевского</w:t>
      </w:r>
      <w:proofErr w:type="spellEnd"/>
    </w:p>
    <w:p w:rsidR="00C85F97" w:rsidRPr="00C85F97" w:rsidRDefault="00C85F97" w:rsidP="00C85F97">
      <w:pPr>
        <w:ind w:left="6024" w:hanging="360"/>
        <w:jc w:val="center"/>
        <w:rPr>
          <w:szCs w:val="28"/>
          <w:lang w:eastAsia="zh-CN"/>
        </w:rPr>
      </w:pPr>
      <w:r w:rsidRPr="00C85F97">
        <w:rPr>
          <w:szCs w:val="28"/>
          <w:lang w:eastAsia="zh-CN"/>
        </w:rPr>
        <w:t>муниципального района</w:t>
      </w:r>
    </w:p>
    <w:p w:rsidR="00C85F97" w:rsidRPr="00C85F97" w:rsidRDefault="00C85F97" w:rsidP="00C85F97">
      <w:pPr>
        <w:ind w:left="6024" w:hanging="360"/>
        <w:jc w:val="center"/>
        <w:rPr>
          <w:szCs w:val="28"/>
          <w:lang w:eastAsia="zh-CN"/>
        </w:rPr>
      </w:pPr>
      <w:r w:rsidRPr="00C85F97">
        <w:rPr>
          <w:szCs w:val="28"/>
          <w:lang w:eastAsia="zh-CN"/>
        </w:rPr>
        <w:t>Саратовской области</w:t>
      </w:r>
    </w:p>
    <w:p w:rsidR="007F543A" w:rsidRDefault="007F543A" w:rsidP="007F543A">
      <w:pPr>
        <w:ind w:left="5670"/>
        <w:jc w:val="center"/>
        <w:rPr>
          <w:szCs w:val="28"/>
        </w:rPr>
      </w:pPr>
      <w:r>
        <w:rPr>
          <w:szCs w:val="28"/>
        </w:rPr>
        <w:t>от 25.11.2024 № 1231</w:t>
      </w:r>
    </w:p>
    <w:p w:rsidR="00C85F97" w:rsidRDefault="00C85F97" w:rsidP="00C85F97">
      <w:pPr>
        <w:ind w:left="6024" w:hanging="360"/>
        <w:jc w:val="center"/>
        <w:rPr>
          <w:sz w:val="26"/>
          <w:szCs w:val="26"/>
          <w:lang w:eastAsia="zh-CN"/>
        </w:rPr>
      </w:pPr>
    </w:p>
    <w:p w:rsidR="00C85F97" w:rsidRPr="00C85F97" w:rsidRDefault="00C85F97" w:rsidP="00C85F97">
      <w:pPr>
        <w:ind w:left="6024" w:hanging="360"/>
        <w:jc w:val="center"/>
        <w:rPr>
          <w:sz w:val="26"/>
          <w:szCs w:val="26"/>
          <w:lang w:eastAsia="zh-CN"/>
        </w:rPr>
      </w:pPr>
    </w:p>
    <w:p w:rsidR="00C85F97" w:rsidRPr="00C85F97" w:rsidRDefault="00C85F97" w:rsidP="00C85F97">
      <w:pPr>
        <w:suppressAutoHyphens/>
        <w:ind w:left="142"/>
        <w:jc w:val="center"/>
        <w:rPr>
          <w:szCs w:val="28"/>
        </w:rPr>
      </w:pPr>
      <w:r w:rsidRPr="00C85F97">
        <w:rPr>
          <w:szCs w:val="28"/>
        </w:rPr>
        <w:t>Состав</w:t>
      </w:r>
    </w:p>
    <w:p w:rsidR="00C85F97" w:rsidRPr="00C85F97" w:rsidRDefault="00C85F97" w:rsidP="00C85F97">
      <w:pPr>
        <w:suppressAutoHyphens/>
        <w:ind w:left="142"/>
        <w:jc w:val="center"/>
        <w:rPr>
          <w:szCs w:val="28"/>
        </w:rPr>
      </w:pPr>
      <w:r w:rsidRPr="00C85F97">
        <w:rPr>
          <w:szCs w:val="28"/>
        </w:rPr>
        <w:t xml:space="preserve">жюри муниципального этапа всероссийской олимпиады </w:t>
      </w:r>
    </w:p>
    <w:p w:rsidR="00C85F97" w:rsidRPr="00C85F97" w:rsidRDefault="00C85F97" w:rsidP="00C85F97">
      <w:pPr>
        <w:suppressAutoHyphens/>
        <w:ind w:left="142"/>
        <w:jc w:val="center"/>
        <w:rPr>
          <w:szCs w:val="28"/>
        </w:rPr>
      </w:pPr>
      <w:r w:rsidRPr="00C85F97">
        <w:rPr>
          <w:szCs w:val="28"/>
        </w:rPr>
        <w:t xml:space="preserve">школьников на территории </w:t>
      </w:r>
      <w:proofErr w:type="spellStart"/>
      <w:r w:rsidRPr="00C85F97">
        <w:rPr>
          <w:szCs w:val="28"/>
        </w:rPr>
        <w:t>Татищевского</w:t>
      </w:r>
      <w:proofErr w:type="spellEnd"/>
      <w:r w:rsidRPr="00C85F97">
        <w:rPr>
          <w:szCs w:val="28"/>
        </w:rPr>
        <w:t xml:space="preserve"> </w:t>
      </w:r>
      <w:proofErr w:type="gramStart"/>
      <w:r w:rsidRPr="00C85F97">
        <w:rPr>
          <w:szCs w:val="28"/>
        </w:rPr>
        <w:t>муниципального</w:t>
      </w:r>
      <w:proofErr w:type="gramEnd"/>
      <w:r w:rsidRPr="00C85F97">
        <w:rPr>
          <w:szCs w:val="28"/>
        </w:rPr>
        <w:t xml:space="preserve"> </w:t>
      </w:r>
    </w:p>
    <w:p w:rsidR="00C85F97" w:rsidRPr="00C85F97" w:rsidRDefault="00C85F97" w:rsidP="00C85F97">
      <w:pPr>
        <w:suppressAutoHyphens/>
        <w:ind w:left="142"/>
        <w:jc w:val="center"/>
        <w:rPr>
          <w:szCs w:val="28"/>
        </w:rPr>
      </w:pPr>
      <w:r w:rsidRPr="00C85F97">
        <w:rPr>
          <w:szCs w:val="28"/>
        </w:rPr>
        <w:t>района Саратовской области в 2024-2025 учебном году</w:t>
      </w:r>
    </w:p>
    <w:p w:rsidR="00C85F97" w:rsidRPr="00C85F97" w:rsidRDefault="00C85F97" w:rsidP="00C85F97">
      <w:pPr>
        <w:suppressAutoHyphens/>
        <w:jc w:val="center"/>
        <w:rPr>
          <w:b/>
          <w:szCs w:val="28"/>
        </w:rPr>
      </w:pPr>
    </w:p>
    <w:p w:rsidR="00C85F97" w:rsidRPr="00C85F97" w:rsidRDefault="00C85F97" w:rsidP="00C85F97">
      <w:pPr>
        <w:suppressAutoHyphens/>
        <w:jc w:val="center"/>
        <w:rPr>
          <w:szCs w:val="28"/>
          <w:lang w:eastAsia="zh-CN"/>
        </w:rPr>
      </w:pPr>
      <w:r w:rsidRPr="00C85F97">
        <w:rPr>
          <w:szCs w:val="28"/>
          <w:lang w:eastAsia="zh-CN"/>
        </w:rPr>
        <w:t>Русский язык, литература</w:t>
      </w:r>
    </w:p>
    <w:p w:rsidR="00C85F97" w:rsidRPr="00C85F97" w:rsidRDefault="00C85F97" w:rsidP="00C85F97">
      <w:pPr>
        <w:suppressAutoHyphens/>
        <w:jc w:val="center"/>
        <w:rPr>
          <w:szCs w:val="28"/>
          <w:lang w:eastAsia="zh-CN"/>
        </w:rPr>
      </w:pPr>
    </w:p>
    <w:tbl>
      <w:tblPr>
        <w:tblW w:w="5000" w:type="pct"/>
        <w:tblLook w:val="04A0" w:firstRow="1" w:lastRow="0" w:firstColumn="1" w:lastColumn="0" w:noHBand="0" w:noVBand="1"/>
      </w:tblPr>
      <w:tblGrid>
        <w:gridCol w:w="2509"/>
        <w:gridCol w:w="7345"/>
      </w:tblGrid>
      <w:tr w:rsidR="00C85F97" w:rsidRPr="00C85F97" w:rsidTr="00C85F97">
        <w:trPr>
          <w:trHeight w:val="974"/>
        </w:trPr>
        <w:tc>
          <w:tcPr>
            <w:tcW w:w="1273" w:type="pct"/>
            <w:hideMark/>
          </w:tcPr>
          <w:p w:rsidR="00C85F97" w:rsidRPr="00C85F97" w:rsidRDefault="00C85F97" w:rsidP="00C85F97">
            <w:pPr>
              <w:suppressAutoHyphens/>
              <w:jc w:val="center"/>
              <w:rPr>
                <w:szCs w:val="28"/>
                <w:lang w:eastAsia="zh-CN"/>
              </w:rPr>
            </w:pPr>
            <w:proofErr w:type="spellStart"/>
            <w:r w:rsidRPr="00C85F97">
              <w:rPr>
                <w:szCs w:val="28"/>
                <w:lang w:eastAsia="zh-CN"/>
              </w:rPr>
              <w:t>Шиханова</w:t>
            </w:r>
            <w:proofErr w:type="spellEnd"/>
            <w:r w:rsidRPr="00C85F97">
              <w:rPr>
                <w:szCs w:val="28"/>
                <w:lang w:eastAsia="zh-CN"/>
              </w:rPr>
              <w:t xml:space="preserve"> И.В.</w:t>
            </w:r>
          </w:p>
          <w:p w:rsidR="00C85F97" w:rsidRPr="00C85F97" w:rsidRDefault="00C85F97" w:rsidP="00C85F97">
            <w:pPr>
              <w:suppressAutoHyphens/>
              <w:jc w:val="both"/>
              <w:rPr>
                <w:szCs w:val="28"/>
                <w:lang w:eastAsia="zh-CN"/>
              </w:rPr>
            </w:pPr>
          </w:p>
          <w:p w:rsidR="00C85F97" w:rsidRPr="00C85F97" w:rsidRDefault="00C85F97" w:rsidP="00C85F97">
            <w:pPr>
              <w:suppressAutoHyphens/>
              <w:jc w:val="both"/>
              <w:rPr>
                <w:szCs w:val="28"/>
                <w:lang w:eastAsia="zh-CN"/>
              </w:rPr>
            </w:pPr>
          </w:p>
        </w:tc>
        <w:tc>
          <w:tcPr>
            <w:tcW w:w="3727" w:type="pct"/>
            <w:hideMark/>
          </w:tcPr>
          <w:p w:rsidR="00C85F97" w:rsidRPr="00C85F97" w:rsidRDefault="00C85F97" w:rsidP="00C85F97">
            <w:pPr>
              <w:suppressAutoHyphens/>
              <w:jc w:val="both"/>
              <w:rPr>
                <w:szCs w:val="28"/>
                <w:lang w:eastAsia="zh-CN"/>
              </w:rPr>
            </w:pPr>
            <w:r w:rsidRPr="00C85F97">
              <w:rPr>
                <w:szCs w:val="28"/>
                <w:lang w:eastAsia="zh-CN"/>
              </w:rPr>
              <w:t>- учитель русского языка и литературы муниципального общеобразовательного учреждения «</w:t>
            </w:r>
            <w:proofErr w:type="spellStart"/>
            <w:r w:rsidRPr="00C85F97">
              <w:rPr>
                <w:szCs w:val="28"/>
                <w:lang w:eastAsia="zh-CN"/>
              </w:rPr>
              <w:t>Татищевский</w:t>
            </w:r>
            <w:proofErr w:type="spellEnd"/>
            <w:r w:rsidRPr="00C85F97">
              <w:rPr>
                <w:szCs w:val="28"/>
                <w:lang w:eastAsia="zh-CN"/>
              </w:rPr>
              <w:t xml:space="preserve"> лицей» </w:t>
            </w:r>
            <w:proofErr w:type="spellStart"/>
            <w:r w:rsidRPr="00C85F97">
              <w:rPr>
                <w:szCs w:val="28"/>
                <w:lang w:eastAsia="zh-CN"/>
              </w:rPr>
              <w:t>Татищевского</w:t>
            </w:r>
            <w:proofErr w:type="spellEnd"/>
            <w:r w:rsidRPr="00C85F97">
              <w:rPr>
                <w:szCs w:val="28"/>
                <w:lang w:eastAsia="zh-CN"/>
              </w:rPr>
              <w:t xml:space="preserve"> муниципального района Саратовской области, председатель жюри (по согласованию).</w:t>
            </w:r>
          </w:p>
          <w:p w:rsidR="00C85F97" w:rsidRPr="00C85F97" w:rsidRDefault="00C85F97" w:rsidP="00C85F97">
            <w:pPr>
              <w:suppressAutoHyphens/>
              <w:jc w:val="both"/>
              <w:rPr>
                <w:szCs w:val="28"/>
                <w:lang w:eastAsia="zh-CN"/>
              </w:rPr>
            </w:pPr>
          </w:p>
        </w:tc>
      </w:tr>
      <w:tr w:rsidR="00C85F97" w:rsidRPr="00C85F97" w:rsidTr="00C85F97">
        <w:trPr>
          <w:trHeight w:val="391"/>
        </w:trPr>
        <w:tc>
          <w:tcPr>
            <w:tcW w:w="5000" w:type="pct"/>
            <w:gridSpan w:val="2"/>
            <w:hideMark/>
          </w:tcPr>
          <w:p w:rsidR="00C85F97" w:rsidRPr="00C85F97" w:rsidRDefault="00C85F97" w:rsidP="00C85F97">
            <w:pPr>
              <w:suppressAutoHyphens/>
              <w:jc w:val="center"/>
              <w:rPr>
                <w:szCs w:val="28"/>
                <w:lang w:eastAsia="zh-CN"/>
              </w:rPr>
            </w:pPr>
            <w:r w:rsidRPr="00C85F97">
              <w:rPr>
                <w:szCs w:val="28"/>
                <w:lang w:eastAsia="zh-CN"/>
              </w:rPr>
              <w:t>Члены жюри:</w:t>
            </w:r>
          </w:p>
          <w:p w:rsidR="00C85F97" w:rsidRPr="00C85F97" w:rsidRDefault="00C85F97" w:rsidP="00C85F97">
            <w:pPr>
              <w:suppressAutoHyphens/>
              <w:jc w:val="center"/>
              <w:rPr>
                <w:szCs w:val="28"/>
                <w:lang w:eastAsia="zh-CN"/>
              </w:rPr>
            </w:pPr>
          </w:p>
        </w:tc>
      </w:tr>
      <w:tr w:rsidR="00C85F97" w:rsidRPr="00C85F97" w:rsidTr="00C85F97">
        <w:trPr>
          <w:trHeight w:val="983"/>
        </w:trPr>
        <w:tc>
          <w:tcPr>
            <w:tcW w:w="1273" w:type="pct"/>
          </w:tcPr>
          <w:p w:rsidR="00C85F97" w:rsidRPr="00C85F97" w:rsidRDefault="00C85F97" w:rsidP="00C85F97">
            <w:pPr>
              <w:suppressAutoHyphens/>
              <w:jc w:val="center"/>
              <w:rPr>
                <w:szCs w:val="28"/>
                <w:lang w:eastAsia="zh-CN"/>
              </w:rPr>
            </w:pPr>
            <w:r w:rsidRPr="00C85F97">
              <w:rPr>
                <w:szCs w:val="28"/>
                <w:lang w:eastAsia="zh-CN"/>
              </w:rPr>
              <w:t>Борзых А.Б.</w:t>
            </w:r>
          </w:p>
        </w:tc>
        <w:tc>
          <w:tcPr>
            <w:tcW w:w="3727" w:type="pct"/>
            <w:hideMark/>
          </w:tcPr>
          <w:p w:rsidR="00C85F97" w:rsidRDefault="00C85F97" w:rsidP="00C85F97">
            <w:pPr>
              <w:suppressAutoHyphens/>
              <w:jc w:val="both"/>
              <w:rPr>
                <w:szCs w:val="28"/>
                <w:lang w:eastAsia="zh-CN"/>
              </w:rPr>
            </w:pPr>
            <w:r w:rsidRPr="00C85F97">
              <w:rPr>
                <w:szCs w:val="28"/>
                <w:lang w:eastAsia="zh-CN"/>
              </w:rPr>
              <w:t>- учитель русского языка и литературы муниципального общеобразовательного учреждения «</w:t>
            </w:r>
            <w:proofErr w:type="spellStart"/>
            <w:r w:rsidRPr="00C85F97">
              <w:rPr>
                <w:szCs w:val="28"/>
                <w:lang w:eastAsia="zh-CN"/>
              </w:rPr>
              <w:t>Татищевский</w:t>
            </w:r>
            <w:proofErr w:type="spellEnd"/>
            <w:r w:rsidRPr="00C85F97">
              <w:rPr>
                <w:szCs w:val="28"/>
                <w:lang w:eastAsia="zh-CN"/>
              </w:rPr>
              <w:t xml:space="preserve"> лицей» </w:t>
            </w:r>
            <w:proofErr w:type="spellStart"/>
            <w:r w:rsidRPr="00C85F97">
              <w:rPr>
                <w:szCs w:val="28"/>
                <w:lang w:eastAsia="zh-CN"/>
              </w:rPr>
              <w:t>Татищевского</w:t>
            </w:r>
            <w:proofErr w:type="spellEnd"/>
            <w:r w:rsidRPr="00C85F97">
              <w:rPr>
                <w:szCs w:val="28"/>
                <w:lang w:eastAsia="zh-CN"/>
              </w:rPr>
              <w:t xml:space="preserve"> муниципального района Саратовской области, председатель жюри (по согласованию)</w:t>
            </w:r>
            <w:r>
              <w:rPr>
                <w:szCs w:val="28"/>
                <w:lang w:eastAsia="zh-CN"/>
              </w:rPr>
              <w:t>;</w:t>
            </w:r>
          </w:p>
          <w:p w:rsidR="00C85F97" w:rsidRPr="00C85F97" w:rsidRDefault="00C85F97" w:rsidP="00C85F97">
            <w:pPr>
              <w:suppressAutoHyphens/>
              <w:jc w:val="both"/>
              <w:rPr>
                <w:szCs w:val="28"/>
                <w:lang w:eastAsia="zh-CN"/>
              </w:rPr>
            </w:pPr>
          </w:p>
        </w:tc>
      </w:tr>
      <w:tr w:rsidR="00C85F97" w:rsidRPr="00C85F97" w:rsidTr="00C85F97">
        <w:trPr>
          <w:trHeight w:val="983"/>
        </w:trPr>
        <w:tc>
          <w:tcPr>
            <w:tcW w:w="1273" w:type="pct"/>
          </w:tcPr>
          <w:p w:rsidR="00C85F97" w:rsidRPr="00C85F97" w:rsidRDefault="00C85F97" w:rsidP="00C85F97">
            <w:pPr>
              <w:suppressAutoHyphens/>
              <w:jc w:val="center"/>
              <w:rPr>
                <w:szCs w:val="28"/>
                <w:lang w:eastAsia="zh-CN"/>
              </w:rPr>
            </w:pPr>
            <w:proofErr w:type="spellStart"/>
            <w:r w:rsidRPr="00C85F97">
              <w:rPr>
                <w:szCs w:val="28"/>
                <w:lang w:eastAsia="zh-CN"/>
              </w:rPr>
              <w:t>Исмакова</w:t>
            </w:r>
            <w:proofErr w:type="spellEnd"/>
            <w:r w:rsidRPr="00C85F97">
              <w:rPr>
                <w:szCs w:val="28"/>
                <w:lang w:eastAsia="zh-CN"/>
              </w:rPr>
              <w:t xml:space="preserve"> Е.Т.</w:t>
            </w:r>
          </w:p>
          <w:p w:rsidR="00C85F97" w:rsidRPr="00C85F97" w:rsidRDefault="00C85F97" w:rsidP="00C85F97">
            <w:pPr>
              <w:suppressAutoHyphens/>
              <w:jc w:val="center"/>
              <w:rPr>
                <w:szCs w:val="28"/>
                <w:lang w:eastAsia="zh-CN"/>
              </w:rPr>
            </w:pPr>
          </w:p>
          <w:p w:rsidR="00C85F97" w:rsidRPr="00C85F97" w:rsidRDefault="00C85F97" w:rsidP="00C85F97">
            <w:pPr>
              <w:suppressAutoHyphens/>
              <w:jc w:val="center"/>
              <w:rPr>
                <w:szCs w:val="28"/>
                <w:lang w:eastAsia="zh-CN"/>
              </w:rPr>
            </w:pPr>
          </w:p>
          <w:p w:rsidR="00C85F97" w:rsidRPr="00C85F97" w:rsidRDefault="00C85F97" w:rsidP="00C85F97">
            <w:pPr>
              <w:suppressAutoHyphens/>
              <w:jc w:val="center"/>
              <w:rPr>
                <w:szCs w:val="28"/>
                <w:lang w:eastAsia="zh-CN"/>
              </w:rPr>
            </w:pPr>
          </w:p>
          <w:p w:rsidR="00C85F97" w:rsidRPr="00C85F97" w:rsidRDefault="00C85F97" w:rsidP="00C85F97">
            <w:pPr>
              <w:suppressAutoHyphens/>
              <w:jc w:val="center"/>
              <w:rPr>
                <w:szCs w:val="28"/>
                <w:lang w:eastAsia="zh-CN"/>
              </w:rPr>
            </w:pPr>
            <w:proofErr w:type="spellStart"/>
            <w:r w:rsidRPr="00C85F97">
              <w:rPr>
                <w:szCs w:val="28"/>
                <w:lang w:eastAsia="zh-CN"/>
              </w:rPr>
              <w:t>Котлова</w:t>
            </w:r>
            <w:proofErr w:type="spellEnd"/>
            <w:r w:rsidRPr="00C85F97">
              <w:rPr>
                <w:szCs w:val="28"/>
                <w:lang w:eastAsia="zh-CN"/>
              </w:rPr>
              <w:t xml:space="preserve"> И.Н.</w:t>
            </w:r>
          </w:p>
        </w:tc>
        <w:tc>
          <w:tcPr>
            <w:tcW w:w="3727" w:type="pct"/>
            <w:hideMark/>
          </w:tcPr>
          <w:p w:rsidR="00C85F97" w:rsidRDefault="00C85F97" w:rsidP="00C85F97">
            <w:pPr>
              <w:suppressAutoHyphens/>
              <w:jc w:val="both"/>
              <w:rPr>
                <w:szCs w:val="28"/>
                <w:lang w:eastAsia="zh-CN"/>
              </w:rPr>
            </w:pPr>
            <w:r w:rsidRPr="00C85F97">
              <w:rPr>
                <w:szCs w:val="28"/>
                <w:lang w:eastAsia="zh-CN"/>
              </w:rPr>
              <w:t xml:space="preserve"> - учитель русского языка и литературы муниципального общеобразовательного учреждения «Средняя общеобразовательная школа </w:t>
            </w:r>
            <w:proofErr w:type="spellStart"/>
            <w:r w:rsidRPr="00C85F97">
              <w:rPr>
                <w:szCs w:val="28"/>
                <w:lang w:eastAsia="zh-CN"/>
              </w:rPr>
              <w:t>с</w:t>
            </w:r>
            <w:proofErr w:type="gramStart"/>
            <w:r w:rsidRPr="00C85F97">
              <w:rPr>
                <w:szCs w:val="28"/>
                <w:lang w:eastAsia="zh-CN"/>
              </w:rPr>
              <w:t>.С</w:t>
            </w:r>
            <w:proofErr w:type="gramEnd"/>
            <w:r w:rsidRPr="00C85F97">
              <w:rPr>
                <w:szCs w:val="28"/>
                <w:lang w:eastAsia="zh-CN"/>
              </w:rPr>
              <w:t>торожевка</w:t>
            </w:r>
            <w:proofErr w:type="spellEnd"/>
            <w:r w:rsidRPr="00C85F97">
              <w:rPr>
                <w:szCs w:val="28"/>
                <w:lang w:eastAsia="zh-CN"/>
              </w:rPr>
              <w:t xml:space="preserve"> имени Героя Советского Союза </w:t>
            </w:r>
            <w:proofErr w:type="spellStart"/>
            <w:r w:rsidRPr="00C85F97">
              <w:rPr>
                <w:szCs w:val="28"/>
                <w:lang w:eastAsia="zh-CN"/>
              </w:rPr>
              <w:t>П.А.Мельникова</w:t>
            </w:r>
            <w:proofErr w:type="spellEnd"/>
            <w:r w:rsidRPr="00C85F97">
              <w:rPr>
                <w:szCs w:val="28"/>
                <w:lang w:eastAsia="zh-CN"/>
              </w:rPr>
              <w:t xml:space="preserve">» </w:t>
            </w:r>
            <w:r>
              <w:rPr>
                <w:szCs w:val="28"/>
                <w:lang w:eastAsia="zh-CN"/>
              </w:rPr>
              <w:t>(по согласованию);</w:t>
            </w:r>
          </w:p>
          <w:p w:rsidR="00C85F97" w:rsidRPr="00C85F97" w:rsidRDefault="00C85F97" w:rsidP="00C85F97">
            <w:pPr>
              <w:suppressAutoHyphens/>
              <w:jc w:val="both"/>
              <w:rPr>
                <w:szCs w:val="28"/>
                <w:lang w:eastAsia="zh-CN"/>
              </w:rPr>
            </w:pPr>
          </w:p>
          <w:p w:rsidR="00C85F97" w:rsidRDefault="00C85F97" w:rsidP="00C85F97">
            <w:pPr>
              <w:suppressAutoHyphens/>
              <w:jc w:val="both"/>
              <w:rPr>
                <w:szCs w:val="28"/>
                <w:lang w:eastAsia="zh-CN"/>
              </w:rPr>
            </w:pPr>
            <w:r w:rsidRPr="00C85F97">
              <w:rPr>
                <w:szCs w:val="28"/>
                <w:lang w:eastAsia="zh-CN"/>
              </w:rPr>
              <w:t xml:space="preserve">- учитель русского языка и литературы муниципального общеобразовательного учреждения «Средняя общеобразовательная школа </w:t>
            </w:r>
            <w:proofErr w:type="spellStart"/>
            <w:r w:rsidRPr="00C85F97">
              <w:rPr>
                <w:szCs w:val="28"/>
                <w:lang w:eastAsia="zh-CN"/>
              </w:rPr>
              <w:t>с</w:t>
            </w:r>
            <w:proofErr w:type="gramStart"/>
            <w:r w:rsidRPr="00C85F97">
              <w:rPr>
                <w:szCs w:val="28"/>
                <w:lang w:eastAsia="zh-CN"/>
              </w:rPr>
              <w:t>.М</w:t>
            </w:r>
            <w:proofErr w:type="gramEnd"/>
            <w:r w:rsidRPr="00C85F97">
              <w:rPr>
                <w:szCs w:val="28"/>
                <w:lang w:eastAsia="zh-CN"/>
              </w:rPr>
              <w:t>изино-Лапшиновка</w:t>
            </w:r>
            <w:proofErr w:type="spellEnd"/>
            <w:r w:rsidRPr="00C85F97">
              <w:rPr>
                <w:szCs w:val="28"/>
                <w:lang w:eastAsia="zh-CN"/>
              </w:rPr>
              <w:t xml:space="preserve">» имени Героя Советского Союза </w:t>
            </w:r>
            <w:proofErr w:type="spellStart"/>
            <w:r w:rsidRPr="00C85F97">
              <w:rPr>
                <w:szCs w:val="28"/>
                <w:lang w:eastAsia="zh-CN"/>
              </w:rPr>
              <w:t>И.В.Преснякова</w:t>
            </w:r>
            <w:proofErr w:type="spellEnd"/>
            <w:r w:rsidRPr="00C85F97">
              <w:rPr>
                <w:szCs w:val="28"/>
                <w:lang w:eastAsia="zh-CN"/>
              </w:rPr>
              <w:t>» (по согласованию)</w:t>
            </w:r>
            <w:r>
              <w:rPr>
                <w:szCs w:val="28"/>
                <w:lang w:eastAsia="zh-CN"/>
              </w:rPr>
              <w:t>;</w:t>
            </w:r>
          </w:p>
          <w:p w:rsidR="00C85F97" w:rsidRPr="00C85F97" w:rsidRDefault="00C85F97" w:rsidP="00C85F97">
            <w:pPr>
              <w:suppressAutoHyphens/>
              <w:jc w:val="both"/>
              <w:rPr>
                <w:szCs w:val="28"/>
                <w:lang w:eastAsia="zh-CN"/>
              </w:rPr>
            </w:pPr>
          </w:p>
        </w:tc>
      </w:tr>
      <w:tr w:rsidR="00C85F97" w:rsidRPr="00C85F97" w:rsidTr="00C85F97">
        <w:trPr>
          <w:trHeight w:val="2932"/>
        </w:trPr>
        <w:tc>
          <w:tcPr>
            <w:tcW w:w="1273" w:type="pct"/>
          </w:tcPr>
          <w:p w:rsidR="00C85F97" w:rsidRPr="00C85F97" w:rsidRDefault="00C85F97" w:rsidP="00C85F97">
            <w:pPr>
              <w:suppressAutoHyphens/>
              <w:jc w:val="center"/>
              <w:rPr>
                <w:szCs w:val="28"/>
                <w:lang w:eastAsia="zh-CN"/>
              </w:rPr>
            </w:pPr>
            <w:proofErr w:type="spellStart"/>
            <w:r w:rsidRPr="00C85F97">
              <w:rPr>
                <w:szCs w:val="28"/>
                <w:lang w:eastAsia="zh-CN"/>
              </w:rPr>
              <w:lastRenderedPageBreak/>
              <w:t>Логутова</w:t>
            </w:r>
            <w:proofErr w:type="spellEnd"/>
            <w:r w:rsidRPr="00C85F97">
              <w:rPr>
                <w:szCs w:val="28"/>
                <w:lang w:eastAsia="zh-CN"/>
              </w:rPr>
              <w:t xml:space="preserve"> В.В.</w:t>
            </w:r>
          </w:p>
          <w:p w:rsidR="00C85F97" w:rsidRPr="00C85F97" w:rsidRDefault="00C85F97" w:rsidP="00C85F97">
            <w:pPr>
              <w:suppressAutoHyphens/>
              <w:jc w:val="center"/>
              <w:rPr>
                <w:color w:val="FF0000"/>
                <w:szCs w:val="28"/>
                <w:lang w:eastAsia="zh-CN"/>
              </w:rPr>
            </w:pPr>
          </w:p>
          <w:p w:rsidR="00C85F97" w:rsidRPr="00C85F97" w:rsidRDefault="00C85F97" w:rsidP="00C85F97">
            <w:pPr>
              <w:suppressAutoHyphens/>
              <w:jc w:val="center"/>
              <w:rPr>
                <w:color w:val="FF0000"/>
                <w:szCs w:val="28"/>
                <w:lang w:eastAsia="zh-CN"/>
              </w:rPr>
            </w:pPr>
          </w:p>
          <w:p w:rsidR="00C85F97" w:rsidRPr="00C85F97" w:rsidRDefault="00C85F97" w:rsidP="00C85F97">
            <w:pPr>
              <w:suppressAutoHyphens/>
              <w:jc w:val="center"/>
              <w:rPr>
                <w:color w:val="FF0000"/>
                <w:szCs w:val="28"/>
                <w:lang w:eastAsia="zh-CN"/>
              </w:rPr>
            </w:pPr>
          </w:p>
          <w:p w:rsidR="00C85F97" w:rsidRPr="00C85F97" w:rsidRDefault="00C85F97" w:rsidP="00C85F97">
            <w:pPr>
              <w:suppressAutoHyphens/>
              <w:jc w:val="center"/>
              <w:rPr>
                <w:szCs w:val="28"/>
                <w:lang w:eastAsia="zh-CN"/>
              </w:rPr>
            </w:pPr>
          </w:p>
          <w:p w:rsidR="00C85F97" w:rsidRDefault="00C85F97" w:rsidP="00C85F97">
            <w:pPr>
              <w:suppressAutoHyphens/>
              <w:jc w:val="center"/>
              <w:rPr>
                <w:szCs w:val="28"/>
                <w:lang w:eastAsia="zh-CN"/>
              </w:rPr>
            </w:pPr>
          </w:p>
          <w:p w:rsidR="00C85F97" w:rsidRDefault="00C85F97" w:rsidP="00C85F97">
            <w:pPr>
              <w:suppressAutoHyphens/>
              <w:jc w:val="center"/>
              <w:rPr>
                <w:szCs w:val="28"/>
                <w:lang w:eastAsia="zh-CN"/>
              </w:rPr>
            </w:pPr>
            <w:proofErr w:type="spellStart"/>
            <w:r>
              <w:rPr>
                <w:szCs w:val="28"/>
                <w:lang w:eastAsia="zh-CN"/>
              </w:rPr>
              <w:t>Махова</w:t>
            </w:r>
            <w:proofErr w:type="spellEnd"/>
            <w:r w:rsidRPr="00C85F97">
              <w:rPr>
                <w:szCs w:val="28"/>
                <w:lang w:eastAsia="zh-CN"/>
              </w:rPr>
              <w:t xml:space="preserve"> В.В.</w:t>
            </w:r>
          </w:p>
          <w:p w:rsidR="00C85F97" w:rsidRPr="00C85F97" w:rsidRDefault="00C85F97" w:rsidP="00C85F97">
            <w:pPr>
              <w:suppressAutoHyphens/>
              <w:jc w:val="center"/>
              <w:rPr>
                <w:szCs w:val="28"/>
                <w:lang w:eastAsia="zh-CN"/>
              </w:rPr>
            </w:pPr>
          </w:p>
          <w:p w:rsidR="00C85F97" w:rsidRPr="00C85F97" w:rsidRDefault="00C85F97" w:rsidP="00C85F97">
            <w:pPr>
              <w:suppressAutoHyphens/>
              <w:jc w:val="center"/>
              <w:rPr>
                <w:szCs w:val="28"/>
                <w:lang w:eastAsia="zh-CN"/>
              </w:rPr>
            </w:pPr>
          </w:p>
          <w:p w:rsidR="00C85F97" w:rsidRPr="00C85F97" w:rsidRDefault="00C85F97" w:rsidP="00C85F97">
            <w:pPr>
              <w:suppressAutoHyphens/>
              <w:jc w:val="center"/>
              <w:rPr>
                <w:szCs w:val="28"/>
                <w:lang w:eastAsia="zh-CN"/>
              </w:rPr>
            </w:pPr>
          </w:p>
          <w:p w:rsidR="00C85F97" w:rsidRPr="00C85F97" w:rsidRDefault="00C85F97" w:rsidP="00C85F97">
            <w:pPr>
              <w:suppressAutoHyphens/>
              <w:jc w:val="center"/>
              <w:rPr>
                <w:szCs w:val="28"/>
                <w:lang w:eastAsia="zh-CN"/>
              </w:rPr>
            </w:pPr>
          </w:p>
          <w:p w:rsidR="00C85F97" w:rsidRPr="00C85F97" w:rsidRDefault="00C85F97" w:rsidP="00C85F97">
            <w:pPr>
              <w:suppressAutoHyphens/>
              <w:jc w:val="center"/>
              <w:rPr>
                <w:szCs w:val="28"/>
                <w:lang w:eastAsia="zh-CN"/>
              </w:rPr>
            </w:pPr>
            <w:r w:rsidRPr="00C85F97">
              <w:rPr>
                <w:szCs w:val="28"/>
                <w:lang w:eastAsia="zh-CN"/>
              </w:rPr>
              <w:t>Петрунина Е.А.</w:t>
            </w:r>
          </w:p>
          <w:p w:rsidR="00C85F97" w:rsidRPr="00C85F97" w:rsidRDefault="00C85F97" w:rsidP="00C85F97">
            <w:pPr>
              <w:suppressAutoHyphens/>
              <w:jc w:val="center"/>
              <w:rPr>
                <w:szCs w:val="28"/>
                <w:lang w:eastAsia="zh-CN"/>
              </w:rPr>
            </w:pPr>
          </w:p>
          <w:p w:rsidR="00C85F97" w:rsidRPr="00C85F97" w:rsidRDefault="00C85F97" w:rsidP="00C85F97">
            <w:pPr>
              <w:suppressAutoHyphens/>
              <w:jc w:val="center"/>
              <w:rPr>
                <w:szCs w:val="28"/>
                <w:lang w:eastAsia="zh-CN"/>
              </w:rPr>
            </w:pPr>
          </w:p>
          <w:p w:rsidR="00C85F97" w:rsidRPr="00C85F97" w:rsidRDefault="00C85F97" w:rsidP="00C85F97">
            <w:pPr>
              <w:suppressAutoHyphens/>
              <w:jc w:val="center"/>
              <w:rPr>
                <w:szCs w:val="28"/>
                <w:lang w:eastAsia="zh-CN"/>
              </w:rPr>
            </w:pPr>
          </w:p>
          <w:p w:rsidR="00C85F97" w:rsidRDefault="00C85F97" w:rsidP="00C85F97">
            <w:pPr>
              <w:suppressAutoHyphens/>
              <w:jc w:val="center"/>
              <w:rPr>
                <w:szCs w:val="28"/>
                <w:lang w:eastAsia="zh-CN"/>
              </w:rPr>
            </w:pPr>
          </w:p>
          <w:p w:rsidR="00C85F97" w:rsidRPr="00C85F97" w:rsidRDefault="00C85F97" w:rsidP="00C85F97">
            <w:pPr>
              <w:suppressAutoHyphens/>
              <w:jc w:val="center"/>
              <w:rPr>
                <w:szCs w:val="28"/>
                <w:lang w:eastAsia="zh-CN"/>
              </w:rPr>
            </w:pPr>
            <w:proofErr w:type="spellStart"/>
            <w:r w:rsidRPr="00C85F97">
              <w:rPr>
                <w:szCs w:val="28"/>
                <w:lang w:eastAsia="zh-CN"/>
              </w:rPr>
              <w:t>Савгабаева</w:t>
            </w:r>
            <w:proofErr w:type="spellEnd"/>
            <w:r w:rsidRPr="00C85F97">
              <w:rPr>
                <w:szCs w:val="28"/>
                <w:lang w:eastAsia="zh-CN"/>
              </w:rPr>
              <w:t xml:space="preserve"> С.М.</w:t>
            </w:r>
          </w:p>
          <w:p w:rsidR="00C85F97" w:rsidRPr="00C85F97" w:rsidRDefault="00C85F97" w:rsidP="00C85F97">
            <w:pPr>
              <w:suppressAutoHyphens/>
              <w:jc w:val="center"/>
              <w:rPr>
                <w:color w:val="FF0000"/>
                <w:szCs w:val="28"/>
                <w:lang w:eastAsia="zh-CN"/>
              </w:rPr>
            </w:pPr>
          </w:p>
          <w:p w:rsidR="00C85F97" w:rsidRPr="00C85F97" w:rsidRDefault="00C85F97" w:rsidP="00C85F97">
            <w:pPr>
              <w:suppressAutoHyphens/>
              <w:jc w:val="center"/>
              <w:rPr>
                <w:color w:val="FF0000"/>
                <w:szCs w:val="28"/>
                <w:lang w:eastAsia="zh-CN"/>
              </w:rPr>
            </w:pPr>
          </w:p>
          <w:p w:rsidR="00C85F97" w:rsidRPr="00C85F97" w:rsidRDefault="00C85F97" w:rsidP="00C85F97">
            <w:pPr>
              <w:suppressAutoHyphens/>
              <w:jc w:val="center"/>
              <w:rPr>
                <w:color w:val="FF0000"/>
                <w:szCs w:val="28"/>
                <w:lang w:eastAsia="zh-CN"/>
              </w:rPr>
            </w:pPr>
          </w:p>
          <w:p w:rsidR="00C85F97" w:rsidRPr="00C85F97" w:rsidRDefault="00C85F97" w:rsidP="00C85F97">
            <w:pPr>
              <w:suppressAutoHyphens/>
              <w:jc w:val="center"/>
              <w:rPr>
                <w:color w:val="FF0000"/>
                <w:szCs w:val="28"/>
                <w:lang w:eastAsia="zh-CN"/>
              </w:rPr>
            </w:pPr>
          </w:p>
          <w:p w:rsidR="00C85F97" w:rsidRPr="00C85F97" w:rsidRDefault="00C85F97" w:rsidP="00C85F97">
            <w:pPr>
              <w:suppressAutoHyphens/>
              <w:jc w:val="center"/>
              <w:rPr>
                <w:szCs w:val="28"/>
                <w:lang w:eastAsia="zh-CN"/>
              </w:rPr>
            </w:pPr>
            <w:proofErr w:type="spellStart"/>
            <w:r w:rsidRPr="00C85F97">
              <w:rPr>
                <w:szCs w:val="28"/>
                <w:lang w:eastAsia="zh-CN"/>
              </w:rPr>
              <w:t>Стебенева</w:t>
            </w:r>
            <w:proofErr w:type="spellEnd"/>
            <w:r w:rsidRPr="00C85F97">
              <w:rPr>
                <w:szCs w:val="28"/>
                <w:lang w:eastAsia="zh-CN"/>
              </w:rPr>
              <w:t xml:space="preserve"> Н.А.</w:t>
            </w:r>
          </w:p>
          <w:p w:rsidR="00C85F97" w:rsidRPr="00C85F97" w:rsidRDefault="00C85F97" w:rsidP="00C85F97">
            <w:pPr>
              <w:suppressAutoHyphens/>
              <w:jc w:val="center"/>
              <w:rPr>
                <w:szCs w:val="28"/>
                <w:lang w:eastAsia="zh-CN"/>
              </w:rPr>
            </w:pPr>
          </w:p>
          <w:p w:rsidR="00C85F97" w:rsidRPr="00C85F97" w:rsidRDefault="00C85F97" w:rsidP="00C85F97">
            <w:pPr>
              <w:suppressAutoHyphens/>
              <w:jc w:val="center"/>
              <w:rPr>
                <w:szCs w:val="28"/>
                <w:lang w:eastAsia="zh-CN"/>
              </w:rPr>
            </w:pPr>
          </w:p>
          <w:p w:rsidR="00C85F97" w:rsidRPr="00C85F97" w:rsidRDefault="00C85F97" w:rsidP="00C85F97">
            <w:pPr>
              <w:suppressAutoHyphens/>
              <w:jc w:val="center"/>
              <w:rPr>
                <w:szCs w:val="28"/>
                <w:lang w:eastAsia="zh-CN"/>
              </w:rPr>
            </w:pPr>
          </w:p>
          <w:p w:rsidR="00C85F97" w:rsidRDefault="00C85F97" w:rsidP="00C85F97">
            <w:pPr>
              <w:suppressAutoHyphens/>
              <w:jc w:val="center"/>
              <w:rPr>
                <w:szCs w:val="28"/>
                <w:lang w:eastAsia="zh-CN"/>
              </w:rPr>
            </w:pPr>
          </w:p>
          <w:p w:rsidR="00C85F97" w:rsidRPr="00C85F97" w:rsidRDefault="00C85F97" w:rsidP="00C85F97">
            <w:pPr>
              <w:suppressAutoHyphens/>
              <w:jc w:val="center"/>
              <w:rPr>
                <w:szCs w:val="28"/>
                <w:lang w:eastAsia="zh-CN"/>
              </w:rPr>
            </w:pPr>
            <w:proofErr w:type="spellStart"/>
            <w:r w:rsidRPr="00C85F97">
              <w:rPr>
                <w:szCs w:val="28"/>
                <w:lang w:eastAsia="zh-CN"/>
              </w:rPr>
              <w:t>Резцова</w:t>
            </w:r>
            <w:proofErr w:type="spellEnd"/>
            <w:r w:rsidRPr="00C85F97">
              <w:rPr>
                <w:szCs w:val="28"/>
                <w:lang w:eastAsia="zh-CN"/>
              </w:rPr>
              <w:t xml:space="preserve"> Л.М.</w:t>
            </w:r>
          </w:p>
        </w:tc>
        <w:tc>
          <w:tcPr>
            <w:tcW w:w="3727" w:type="pct"/>
            <w:hideMark/>
          </w:tcPr>
          <w:p w:rsidR="00C85F97" w:rsidRDefault="00C85F97" w:rsidP="00C85F97">
            <w:pPr>
              <w:suppressAutoHyphens/>
              <w:jc w:val="both"/>
              <w:rPr>
                <w:szCs w:val="28"/>
                <w:lang w:eastAsia="zh-CN"/>
              </w:rPr>
            </w:pPr>
            <w:r w:rsidRPr="00C85F97">
              <w:rPr>
                <w:szCs w:val="28"/>
                <w:lang w:eastAsia="zh-CN"/>
              </w:rPr>
              <w:t xml:space="preserve">- учитель русского языка и литературы муниципального общеобразовательного учреждения «Средняя общеобразовательная школа </w:t>
            </w:r>
            <w:proofErr w:type="spellStart"/>
            <w:r w:rsidRPr="00C85F97">
              <w:rPr>
                <w:szCs w:val="28"/>
                <w:lang w:eastAsia="zh-CN"/>
              </w:rPr>
              <w:t>с</w:t>
            </w:r>
            <w:proofErr w:type="gramStart"/>
            <w:r w:rsidRPr="00C85F97">
              <w:rPr>
                <w:szCs w:val="28"/>
                <w:lang w:eastAsia="zh-CN"/>
              </w:rPr>
              <w:t>.О</w:t>
            </w:r>
            <w:proofErr w:type="gramEnd"/>
            <w:r w:rsidRPr="00C85F97">
              <w:rPr>
                <w:szCs w:val="28"/>
                <w:lang w:eastAsia="zh-CN"/>
              </w:rPr>
              <w:t>ктябрьский</w:t>
            </w:r>
            <w:proofErr w:type="spellEnd"/>
            <w:r w:rsidRPr="00C85F97">
              <w:rPr>
                <w:szCs w:val="28"/>
                <w:lang w:eastAsia="zh-CN"/>
              </w:rPr>
              <w:t xml:space="preserve"> Городок имени Героя Советского Союза </w:t>
            </w:r>
            <w:proofErr w:type="spellStart"/>
            <w:r w:rsidRPr="00C85F97">
              <w:rPr>
                <w:szCs w:val="28"/>
                <w:lang w:eastAsia="zh-CN"/>
              </w:rPr>
              <w:t>И.А.Евтеева</w:t>
            </w:r>
            <w:proofErr w:type="spellEnd"/>
            <w:r w:rsidRPr="00C85F97">
              <w:rPr>
                <w:szCs w:val="28"/>
                <w:lang w:eastAsia="zh-CN"/>
              </w:rPr>
              <w:t>» (по согласованию);</w:t>
            </w:r>
          </w:p>
          <w:p w:rsidR="00C85F97" w:rsidRPr="00C85F97" w:rsidRDefault="00C85F97" w:rsidP="00C85F97">
            <w:pPr>
              <w:suppressAutoHyphens/>
              <w:jc w:val="both"/>
              <w:rPr>
                <w:szCs w:val="28"/>
                <w:lang w:eastAsia="zh-CN"/>
              </w:rPr>
            </w:pPr>
          </w:p>
          <w:p w:rsidR="00C85F97" w:rsidRDefault="00C85F97" w:rsidP="00C85F97">
            <w:pPr>
              <w:suppressAutoHyphens/>
              <w:jc w:val="both"/>
              <w:rPr>
                <w:szCs w:val="28"/>
                <w:lang w:eastAsia="zh-CN"/>
              </w:rPr>
            </w:pPr>
            <w:r w:rsidRPr="00C85F97">
              <w:rPr>
                <w:szCs w:val="28"/>
                <w:lang w:eastAsia="zh-CN"/>
              </w:rPr>
              <w:t xml:space="preserve">- учитель русского языка и </w:t>
            </w:r>
            <w:proofErr w:type="spellStart"/>
            <w:r w:rsidRPr="00C85F97">
              <w:rPr>
                <w:szCs w:val="28"/>
                <w:lang w:eastAsia="zh-CN"/>
              </w:rPr>
              <w:t>литератыры</w:t>
            </w:r>
            <w:proofErr w:type="spellEnd"/>
            <w:r w:rsidRPr="00C85F97">
              <w:rPr>
                <w:szCs w:val="28"/>
                <w:lang w:eastAsia="zh-CN"/>
              </w:rPr>
              <w:t xml:space="preserve"> муниципального общеобразовательного учреждения «Средняя общеобразовательная школа </w:t>
            </w:r>
            <w:proofErr w:type="spellStart"/>
            <w:r w:rsidRPr="00C85F97">
              <w:rPr>
                <w:szCs w:val="28"/>
                <w:lang w:eastAsia="zh-CN"/>
              </w:rPr>
              <w:t>ст</w:t>
            </w:r>
            <w:proofErr w:type="gramStart"/>
            <w:r w:rsidRPr="00C85F97">
              <w:rPr>
                <w:szCs w:val="28"/>
                <w:lang w:eastAsia="zh-CN"/>
              </w:rPr>
              <w:t>.К</w:t>
            </w:r>
            <w:proofErr w:type="gramEnd"/>
            <w:r w:rsidRPr="00C85F97">
              <w:rPr>
                <w:szCs w:val="28"/>
                <w:lang w:eastAsia="zh-CN"/>
              </w:rPr>
              <w:t>урдюм</w:t>
            </w:r>
            <w:proofErr w:type="spellEnd"/>
            <w:r w:rsidRPr="00C85F97">
              <w:rPr>
                <w:szCs w:val="28"/>
                <w:lang w:eastAsia="zh-CN"/>
              </w:rPr>
              <w:t xml:space="preserve"> имени Героя Советского Союза </w:t>
            </w:r>
            <w:proofErr w:type="spellStart"/>
            <w:r w:rsidRPr="00C85F97">
              <w:rPr>
                <w:szCs w:val="28"/>
                <w:lang w:eastAsia="zh-CN"/>
              </w:rPr>
              <w:t>П.</w:t>
            </w:r>
            <w:r>
              <w:rPr>
                <w:szCs w:val="28"/>
                <w:lang w:eastAsia="zh-CN"/>
              </w:rPr>
              <w:t>Т.Пономарева</w:t>
            </w:r>
            <w:proofErr w:type="spellEnd"/>
            <w:r>
              <w:rPr>
                <w:szCs w:val="28"/>
                <w:lang w:eastAsia="zh-CN"/>
              </w:rPr>
              <w:t>» (по согласованию);</w:t>
            </w:r>
          </w:p>
          <w:p w:rsidR="00C85F97" w:rsidRPr="00C85F97" w:rsidRDefault="00C85F97" w:rsidP="00C85F97">
            <w:pPr>
              <w:suppressAutoHyphens/>
              <w:jc w:val="both"/>
              <w:rPr>
                <w:szCs w:val="28"/>
                <w:lang w:eastAsia="zh-CN"/>
              </w:rPr>
            </w:pPr>
          </w:p>
          <w:p w:rsidR="00C85F97" w:rsidRDefault="00C85F97" w:rsidP="00C85F97">
            <w:pPr>
              <w:suppressAutoHyphens/>
              <w:jc w:val="both"/>
              <w:rPr>
                <w:szCs w:val="28"/>
                <w:lang w:eastAsia="zh-CN"/>
              </w:rPr>
            </w:pPr>
            <w:r w:rsidRPr="00C85F97">
              <w:rPr>
                <w:szCs w:val="28"/>
                <w:lang w:eastAsia="zh-CN"/>
              </w:rPr>
              <w:t>- учитель русского языка и литературы муниципального общеобразовательного учреждения «</w:t>
            </w:r>
            <w:proofErr w:type="spellStart"/>
            <w:r w:rsidRPr="00C85F97">
              <w:rPr>
                <w:szCs w:val="28"/>
                <w:lang w:eastAsia="zh-CN"/>
              </w:rPr>
              <w:t>Татищевский</w:t>
            </w:r>
            <w:proofErr w:type="spellEnd"/>
            <w:r w:rsidRPr="00C85F97">
              <w:rPr>
                <w:szCs w:val="28"/>
                <w:lang w:eastAsia="zh-CN"/>
              </w:rPr>
              <w:t xml:space="preserve"> лицей» </w:t>
            </w:r>
            <w:proofErr w:type="spellStart"/>
            <w:r w:rsidRPr="00C85F97">
              <w:rPr>
                <w:szCs w:val="28"/>
                <w:lang w:eastAsia="zh-CN"/>
              </w:rPr>
              <w:t>Татищевского</w:t>
            </w:r>
            <w:proofErr w:type="spellEnd"/>
            <w:r w:rsidRPr="00C85F97">
              <w:rPr>
                <w:szCs w:val="28"/>
                <w:lang w:eastAsia="zh-CN"/>
              </w:rPr>
              <w:t xml:space="preserve"> муниципального района Саратовской области, пред</w:t>
            </w:r>
            <w:r>
              <w:rPr>
                <w:szCs w:val="28"/>
                <w:lang w:eastAsia="zh-CN"/>
              </w:rPr>
              <w:t>седатель жюри (по согласованию);</w:t>
            </w:r>
          </w:p>
          <w:p w:rsidR="00C85F97" w:rsidRPr="00C85F97" w:rsidRDefault="00C85F97" w:rsidP="00C85F97">
            <w:pPr>
              <w:suppressAutoHyphens/>
              <w:jc w:val="both"/>
              <w:rPr>
                <w:szCs w:val="28"/>
                <w:lang w:eastAsia="zh-CN"/>
              </w:rPr>
            </w:pPr>
          </w:p>
          <w:p w:rsidR="00C85F97" w:rsidRPr="00C85F97" w:rsidRDefault="00C85F97" w:rsidP="00C85F97">
            <w:pPr>
              <w:suppressAutoHyphens/>
              <w:jc w:val="both"/>
              <w:rPr>
                <w:szCs w:val="28"/>
                <w:lang w:eastAsia="zh-CN"/>
              </w:rPr>
            </w:pPr>
            <w:r w:rsidRPr="00C85F97">
              <w:rPr>
                <w:szCs w:val="28"/>
                <w:lang w:eastAsia="zh-CN"/>
              </w:rPr>
              <w:t xml:space="preserve">- учитель русского языка и литературы муниципального общеобразовательного учреждения «Средняя общеобразовательная школа </w:t>
            </w:r>
            <w:proofErr w:type="spellStart"/>
            <w:r w:rsidRPr="00C85F97">
              <w:rPr>
                <w:szCs w:val="28"/>
                <w:lang w:eastAsia="zh-CN"/>
              </w:rPr>
              <w:t>с</w:t>
            </w:r>
            <w:proofErr w:type="gramStart"/>
            <w:r w:rsidRPr="00C85F97">
              <w:rPr>
                <w:szCs w:val="28"/>
                <w:lang w:eastAsia="zh-CN"/>
              </w:rPr>
              <w:t>.С</w:t>
            </w:r>
            <w:proofErr w:type="gramEnd"/>
            <w:r w:rsidRPr="00C85F97">
              <w:rPr>
                <w:szCs w:val="28"/>
                <w:lang w:eastAsia="zh-CN"/>
              </w:rPr>
              <w:t>торожевка</w:t>
            </w:r>
            <w:proofErr w:type="spellEnd"/>
            <w:r w:rsidRPr="00C85F97">
              <w:rPr>
                <w:szCs w:val="28"/>
                <w:lang w:eastAsia="zh-CN"/>
              </w:rPr>
              <w:t xml:space="preserve"> имени Героя Советского Союза </w:t>
            </w:r>
            <w:proofErr w:type="spellStart"/>
            <w:r w:rsidRPr="00C85F97">
              <w:rPr>
                <w:szCs w:val="28"/>
                <w:lang w:eastAsia="zh-CN"/>
              </w:rPr>
              <w:t>П.А.Мельникова</w:t>
            </w:r>
            <w:proofErr w:type="spellEnd"/>
            <w:r w:rsidRPr="00C85F97">
              <w:rPr>
                <w:szCs w:val="28"/>
                <w:lang w:eastAsia="zh-CN"/>
              </w:rPr>
              <w:t>» (по согласованию).</w:t>
            </w:r>
          </w:p>
          <w:p w:rsidR="00C85F97" w:rsidRPr="00C85F97" w:rsidRDefault="00C85F97" w:rsidP="00C85F97">
            <w:pPr>
              <w:suppressAutoHyphens/>
              <w:jc w:val="both"/>
              <w:rPr>
                <w:szCs w:val="28"/>
                <w:lang w:eastAsia="zh-CN"/>
              </w:rPr>
            </w:pPr>
          </w:p>
          <w:p w:rsidR="00C85F97" w:rsidRDefault="00C85F97" w:rsidP="00C85F97">
            <w:pPr>
              <w:suppressAutoHyphens/>
              <w:jc w:val="both"/>
              <w:rPr>
                <w:szCs w:val="28"/>
                <w:lang w:eastAsia="zh-CN"/>
              </w:rPr>
            </w:pPr>
            <w:r w:rsidRPr="00C85F97">
              <w:rPr>
                <w:szCs w:val="28"/>
                <w:lang w:eastAsia="zh-CN"/>
              </w:rPr>
              <w:t xml:space="preserve">- учитель русского языка и литературы муниципального общеобразовательного учреждения «Основная общеобразовательная школа </w:t>
            </w:r>
            <w:proofErr w:type="spellStart"/>
            <w:r w:rsidRPr="00C85F97">
              <w:rPr>
                <w:szCs w:val="28"/>
                <w:lang w:eastAsia="zh-CN"/>
              </w:rPr>
              <w:t>с</w:t>
            </w:r>
            <w:proofErr w:type="gramStart"/>
            <w:r w:rsidRPr="00C85F97">
              <w:rPr>
                <w:szCs w:val="28"/>
                <w:lang w:eastAsia="zh-CN"/>
              </w:rPr>
              <w:t>.К</w:t>
            </w:r>
            <w:proofErr w:type="gramEnd"/>
            <w:r w:rsidRPr="00C85F97">
              <w:rPr>
                <w:szCs w:val="28"/>
                <w:lang w:eastAsia="zh-CN"/>
              </w:rPr>
              <w:t>увыка</w:t>
            </w:r>
            <w:proofErr w:type="spellEnd"/>
            <w:r w:rsidRPr="00C85F97">
              <w:rPr>
                <w:szCs w:val="28"/>
                <w:lang w:eastAsia="zh-CN"/>
              </w:rPr>
              <w:t xml:space="preserve"> имени Героя Советского Союза </w:t>
            </w:r>
            <w:proofErr w:type="spellStart"/>
            <w:r w:rsidRPr="00C85F97">
              <w:rPr>
                <w:szCs w:val="28"/>
                <w:lang w:eastAsia="zh-CN"/>
              </w:rPr>
              <w:t>Г.Ф.Шигаева</w:t>
            </w:r>
            <w:proofErr w:type="spellEnd"/>
            <w:r w:rsidRPr="00C85F97">
              <w:rPr>
                <w:szCs w:val="28"/>
                <w:lang w:eastAsia="zh-CN"/>
              </w:rPr>
              <w:t>» (по согласованию);</w:t>
            </w:r>
          </w:p>
          <w:p w:rsidR="00C85F97" w:rsidRPr="00C85F97" w:rsidRDefault="00C85F97" w:rsidP="00C85F97">
            <w:pPr>
              <w:suppressAutoHyphens/>
              <w:jc w:val="both"/>
              <w:rPr>
                <w:szCs w:val="28"/>
                <w:lang w:eastAsia="zh-CN"/>
              </w:rPr>
            </w:pPr>
          </w:p>
          <w:p w:rsidR="00C85F97" w:rsidRDefault="00C85F97" w:rsidP="00C85F97">
            <w:pPr>
              <w:suppressAutoHyphens/>
              <w:jc w:val="both"/>
              <w:rPr>
                <w:szCs w:val="28"/>
                <w:lang w:eastAsia="zh-CN"/>
              </w:rPr>
            </w:pPr>
            <w:r w:rsidRPr="00C85F97">
              <w:rPr>
                <w:szCs w:val="28"/>
                <w:lang w:eastAsia="zh-CN"/>
              </w:rPr>
              <w:t>- учитель русского языка и литературы муниципального общеобразовательного учреждения «</w:t>
            </w:r>
            <w:proofErr w:type="spellStart"/>
            <w:r w:rsidRPr="00C85F97">
              <w:rPr>
                <w:szCs w:val="28"/>
                <w:lang w:eastAsia="zh-CN"/>
              </w:rPr>
              <w:t>Татищевский</w:t>
            </w:r>
            <w:proofErr w:type="spellEnd"/>
            <w:r w:rsidRPr="00C85F97">
              <w:rPr>
                <w:szCs w:val="28"/>
                <w:lang w:eastAsia="zh-CN"/>
              </w:rPr>
              <w:t xml:space="preserve"> лицей» </w:t>
            </w:r>
            <w:proofErr w:type="spellStart"/>
            <w:r w:rsidRPr="00C85F97">
              <w:rPr>
                <w:szCs w:val="28"/>
                <w:lang w:eastAsia="zh-CN"/>
              </w:rPr>
              <w:t>Татищевского</w:t>
            </w:r>
            <w:proofErr w:type="spellEnd"/>
            <w:r w:rsidRPr="00C85F97">
              <w:rPr>
                <w:szCs w:val="28"/>
                <w:lang w:eastAsia="zh-CN"/>
              </w:rPr>
              <w:t xml:space="preserve"> муниципального района Саратовской области, председатель жюри (по согласованию)</w:t>
            </w:r>
            <w:r>
              <w:rPr>
                <w:szCs w:val="28"/>
                <w:lang w:eastAsia="zh-CN"/>
              </w:rPr>
              <w:t>;</w:t>
            </w:r>
          </w:p>
          <w:p w:rsidR="00C85F97" w:rsidRPr="00C85F97" w:rsidRDefault="00C85F97" w:rsidP="00C85F97">
            <w:pPr>
              <w:suppressAutoHyphens/>
              <w:jc w:val="both"/>
              <w:rPr>
                <w:szCs w:val="28"/>
                <w:lang w:eastAsia="zh-CN"/>
              </w:rPr>
            </w:pPr>
          </w:p>
        </w:tc>
      </w:tr>
      <w:tr w:rsidR="00C85F97" w:rsidRPr="00C85F97" w:rsidTr="00C85F97">
        <w:trPr>
          <w:trHeight w:val="3246"/>
        </w:trPr>
        <w:tc>
          <w:tcPr>
            <w:tcW w:w="1273" w:type="pct"/>
            <w:hideMark/>
          </w:tcPr>
          <w:p w:rsidR="00C85F97" w:rsidRPr="00C85F97" w:rsidRDefault="00C85F97" w:rsidP="00C85F97">
            <w:pPr>
              <w:suppressAutoHyphens/>
              <w:jc w:val="center"/>
              <w:rPr>
                <w:szCs w:val="28"/>
                <w:lang w:eastAsia="zh-CN"/>
              </w:rPr>
            </w:pPr>
            <w:proofErr w:type="spellStart"/>
            <w:r w:rsidRPr="00C85F97">
              <w:rPr>
                <w:szCs w:val="28"/>
                <w:lang w:eastAsia="zh-CN"/>
              </w:rPr>
              <w:t>Ружич</w:t>
            </w:r>
            <w:proofErr w:type="spellEnd"/>
            <w:r w:rsidRPr="00C85F97">
              <w:rPr>
                <w:szCs w:val="28"/>
                <w:lang w:eastAsia="zh-CN"/>
              </w:rPr>
              <w:t xml:space="preserve"> Н.Н.</w:t>
            </w:r>
          </w:p>
          <w:p w:rsidR="00C85F97" w:rsidRPr="00C85F97" w:rsidRDefault="00C85F97" w:rsidP="00C85F97">
            <w:pPr>
              <w:suppressAutoHyphens/>
              <w:jc w:val="center"/>
              <w:rPr>
                <w:szCs w:val="28"/>
                <w:lang w:eastAsia="zh-CN"/>
              </w:rPr>
            </w:pPr>
          </w:p>
          <w:p w:rsidR="00C85F97" w:rsidRPr="00C85F97" w:rsidRDefault="00C85F97" w:rsidP="00C85F97">
            <w:pPr>
              <w:suppressAutoHyphens/>
              <w:jc w:val="center"/>
              <w:rPr>
                <w:szCs w:val="28"/>
                <w:lang w:eastAsia="zh-CN"/>
              </w:rPr>
            </w:pPr>
          </w:p>
          <w:p w:rsidR="00C85F97" w:rsidRPr="00C85F97" w:rsidRDefault="00C85F97" w:rsidP="00C85F97">
            <w:pPr>
              <w:suppressAutoHyphens/>
              <w:jc w:val="center"/>
              <w:rPr>
                <w:szCs w:val="28"/>
                <w:lang w:eastAsia="zh-CN"/>
              </w:rPr>
            </w:pPr>
          </w:p>
          <w:p w:rsidR="00C85F97" w:rsidRPr="00C85F97" w:rsidRDefault="00C85F97" w:rsidP="00C85F97">
            <w:pPr>
              <w:suppressAutoHyphens/>
              <w:jc w:val="center"/>
              <w:rPr>
                <w:szCs w:val="28"/>
                <w:lang w:eastAsia="zh-CN"/>
              </w:rPr>
            </w:pPr>
          </w:p>
          <w:p w:rsidR="00C85F97" w:rsidRPr="00C85F97" w:rsidRDefault="00C85F97" w:rsidP="00C85F97">
            <w:pPr>
              <w:suppressAutoHyphens/>
              <w:jc w:val="center"/>
              <w:rPr>
                <w:szCs w:val="28"/>
                <w:lang w:eastAsia="zh-CN"/>
              </w:rPr>
            </w:pPr>
            <w:r w:rsidRPr="00C85F97">
              <w:rPr>
                <w:szCs w:val="28"/>
                <w:lang w:eastAsia="zh-CN"/>
              </w:rPr>
              <w:t>Серебрякова Н.В.</w:t>
            </w:r>
          </w:p>
          <w:p w:rsidR="00C85F97" w:rsidRPr="00C85F97" w:rsidRDefault="00C85F97" w:rsidP="00C85F97">
            <w:pPr>
              <w:suppressAutoHyphens/>
              <w:jc w:val="center"/>
              <w:rPr>
                <w:color w:val="FF0000"/>
                <w:szCs w:val="28"/>
                <w:lang w:eastAsia="zh-CN"/>
              </w:rPr>
            </w:pPr>
          </w:p>
          <w:p w:rsidR="00C85F97" w:rsidRPr="00C85F97" w:rsidRDefault="00C85F97" w:rsidP="00C85F97">
            <w:pPr>
              <w:suppressAutoHyphens/>
              <w:jc w:val="center"/>
              <w:rPr>
                <w:color w:val="FF0000"/>
                <w:szCs w:val="28"/>
                <w:lang w:eastAsia="zh-CN"/>
              </w:rPr>
            </w:pPr>
          </w:p>
          <w:p w:rsidR="00C85F97" w:rsidRPr="00C85F97" w:rsidRDefault="00C85F97" w:rsidP="00C85F97">
            <w:pPr>
              <w:suppressAutoHyphens/>
              <w:jc w:val="center"/>
              <w:rPr>
                <w:color w:val="FF0000"/>
                <w:szCs w:val="28"/>
                <w:lang w:eastAsia="zh-CN"/>
              </w:rPr>
            </w:pPr>
          </w:p>
          <w:p w:rsidR="00C85F97" w:rsidRDefault="00C85F97" w:rsidP="00C85F97">
            <w:pPr>
              <w:suppressAutoHyphens/>
              <w:jc w:val="center"/>
              <w:rPr>
                <w:color w:val="000000"/>
                <w:szCs w:val="28"/>
                <w:lang w:eastAsia="zh-CN"/>
              </w:rPr>
            </w:pPr>
          </w:p>
          <w:p w:rsidR="00C85F97" w:rsidRPr="00C85F97" w:rsidRDefault="00C85F97" w:rsidP="00C85F97">
            <w:pPr>
              <w:suppressAutoHyphens/>
              <w:jc w:val="center"/>
              <w:rPr>
                <w:color w:val="000000"/>
                <w:szCs w:val="28"/>
                <w:lang w:eastAsia="zh-CN"/>
              </w:rPr>
            </w:pPr>
            <w:proofErr w:type="spellStart"/>
            <w:r w:rsidRPr="00C85F97">
              <w:rPr>
                <w:color w:val="000000"/>
                <w:szCs w:val="28"/>
                <w:lang w:eastAsia="zh-CN"/>
              </w:rPr>
              <w:t>Челмодеева</w:t>
            </w:r>
            <w:proofErr w:type="spellEnd"/>
            <w:r w:rsidRPr="00C85F97">
              <w:rPr>
                <w:color w:val="000000"/>
                <w:szCs w:val="28"/>
                <w:lang w:eastAsia="zh-CN"/>
              </w:rPr>
              <w:t xml:space="preserve"> И.Н.</w:t>
            </w:r>
          </w:p>
        </w:tc>
        <w:tc>
          <w:tcPr>
            <w:tcW w:w="3727" w:type="pct"/>
            <w:hideMark/>
          </w:tcPr>
          <w:p w:rsidR="00C85F97" w:rsidRPr="00C85F97" w:rsidRDefault="00C85F97" w:rsidP="00C85F97">
            <w:pPr>
              <w:suppressAutoHyphens/>
              <w:jc w:val="both"/>
              <w:rPr>
                <w:szCs w:val="28"/>
                <w:lang w:eastAsia="zh-CN"/>
              </w:rPr>
            </w:pPr>
            <w:r w:rsidRPr="00C85F97">
              <w:rPr>
                <w:szCs w:val="28"/>
                <w:lang w:eastAsia="zh-CN"/>
              </w:rPr>
              <w:t xml:space="preserve">- учитель русского языка и литературы муниципального общеобразовательного учреждения «Средняя общеобразовательная школа </w:t>
            </w:r>
            <w:proofErr w:type="spellStart"/>
            <w:r w:rsidRPr="00C85F97">
              <w:rPr>
                <w:szCs w:val="28"/>
                <w:lang w:eastAsia="zh-CN"/>
              </w:rPr>
              <w:t>с</w:t>
            </w:r>
            <w:proofErr w:type="gramStart"/>
            <w:r w:rsidRPr="00C85F97">
              <w:rPr>
                <w:szCs w:val="28"/>
                <w:lang w:eastAsia="zh-CN"/>
              </w:rPr>
              <w:t>.С</w:t>
            </w:r>
            <w:proofErr w:type="gramEnd"/>
            <w:r w:rsidRPr="00C85F97">
              <w:rPr>
                <w:szCs w:val="28"/>
                <w:lang w:eastAsia="zh-CN"/>
              </w:rPr>
              <w:t>торожевкаимени</w:t>
            </w:r>
            <w:proofErr w:type="spellEnd"/>
            <w:r w:rsidRPr="00C85F97">
              <w:rPr>
                <w:szCs w:val="28"/>
                <w:lang w:eastAsia="zh-CN"/>
              </w:rPr>
              <w:t xml:space="preserve"> Героя Советского Союза </w:t>
            </w:r>
            <w:proofErr w:type="spellStart"/>
            <w:r w:rsidRPr="00C85F97">
              <w:rPr>
                <w:szCs w:val="28"/>
                <w:lang w:eastAsia="zh-CN"/>
              </w:rPr>
              <w:t>П.А.Мельникова</w:t>
            </w:r>
            <w:proofErr w:type="spellEnd"/>
            <w:r w:rsidRPr="00C85F97">
              <w:rPr>
                <w:szCs w:val="28"/>
                <w:lang w:eastAsia="zh-CN"/>
              </w:rPr>
              <w:t>» (по согласованию);</w:t>
            </w:r>
          </w:p>
          <w:p w:rsidR="00C85F97" w:rsidRPr="00C85F97" w:rsidRDefault="00C85F97" w:rsidP="00C85F97">
            <w:pPr>
              <w:suppressAutoHyphens/>
              <w:jc w:val="both"/>
              <w:rPr>
                <w:szCs w:val="28"/>
                <w:lang w:eastAsia="zh-CN"/>
              </w:rPr>
            </w:pPr>
          </w:p>
          <w:p w:rsidR="00C85F97" w:rsidRDefault="00C85F97" w:rsidP="00C85F97">
            <w:pPr>
              <w:suppressAutoHyphens/>
              <w:jc w:val="both"/>
              <w:rPr>
                <w:szCs w:val="28"/>
                <w:lang w:eastAsia="zh-CN"/>
              </w:rPr>
            </w:pPr>
            <w:r w:rsidRPr="00C85F97">
              <w:rPr>
                <w:szCs w:val="28"/>
                <w:lang w:eastAsia="zh-CN"/>
              </w:rPr>
              <w:t xml:space="preserve"> - учитель русского языка и литературы муниципального общеобразовательного учреждения «Средняя общеобразовательная школа </w:t>
            </w:r>
            <w:proofErr w:type="spellStart"/>
            <w:r w:rsidRPr="00C85F97">
              <w:rPr>
                <w:szCs w:val="28"/>
                <w:lang w:eastAsia="zh-CN"/>
              </w:rPr>
              <w:t>п</w:t>
            </w:r>
            <w:proofErr w:type="gramStart"/>
            <w:r w:rsidRPr="00C85F97">
              <w:rPr>
                <w:szCs w:val="28"/>
                <w:lang w:eastAsia="zh-CN"/>
              </w:rPr>
              <w:t>.С</w:t>
            </w:r>
            <w:proofErr w:type="gramEnd"/>
            <w:r w:rsidRPr="00C85F97">
              <w:rPr>
                <w:szCs w:val="28"/>
                <w:lang w:eastAsia="zh-CN"/>
              </w:rPr>
              <w:t>адовый</w:t>
            </w:r>
            <w:proofErr w:type="spellEnd"/>
            <w:r w:rsidRPr="00C85F97">
              <w:rPr>
                <w:szCs w:val="28"/>
                <w:lang w:eastAsia="zh-CN"/>
              </w:rPr>
              <w:t xml:space="preserve"> имени Героя Советского Союза </w:t>
            </w:r>
            <w:proofErr w:type="spellStart"/>
            <w:r w:rsidRPr="00C85F97">
              <w:rPr>
                <w:szCs w:val="28"/>
                <w:lang w:eastAsia="zh-CN"/>
              </w:rPr>
              <w:t>В.А.Васильева</w:t>
            </w:r>
            <w:proofErr w:type="spellEnd"/>
            <w:r w:rsidRPr="00C85F97">
              <w:rPr>
                <w:szCs w:val="28"/>
                <w:lang w:eastAsia="zh-CN"/>
              </w:rPr>
              <w:t>» (по согласованию);</w:t>
            </w:r>
          </w:p>
          <w:p w:rsidR="00C85F97" w:rsidRPr="00C85F97" w:rsidRDefault="00C85F97" w:rsidP="00C85F97">
            <w:pPr>
              <w:suppressAutoHyphens/>
              <w:jc w:val="both"/>
              <w:rPr>
                <w:szCs w:val="28"/>
                <w:lang w:eastAsia="zh-CN"/>
              </w:rPr>
            </w:pPr>
          </w:p>
          <w:p w:rsidR="00C85F97" w:rsidRPr="00C85F97" w:rsidRDefault="00C85F97" w:rsidP="00C85F97">
            <w:pPr>
              <w:tabs>
                <w:tab w:val="left" w:pos="1200"/>
              </w:tabs>
              <w:rPr>
                <w:lang w:eastAsia="zh-CN"/>
              </w:rPr>
            </w:pPr>
            <w:r w:rsidRPr="00C85F97">
              <w:rPr>
                <w:szCs w:val="28"/>
              </w:rPr>
              <w:t>- учитель русского языка и литературы муниципального общеобразовательного учреждения «</w:t>
            </w:r>
            <w:proofErr w:type="spellStart"/>
            <w:r w:rsidRPr="00C85F97">
              <w:rPr>
                <w:szCs w:val="28"/>
              </w:rPr>
              <w:t>Татищевский</w:t>
            </w:r>
            <w:proofErr w:type="spellEnd"/>
            <w:r w:rsidRPr="00C85F97">
              <w:rPr>
                <w:szCs w:val="28"/>
              </w:rPr>
              <w:t xml:space="preserve"> лицей» </w:t>
            </w:r>
            <w:proofErr w:type="spellStart"/>
            <w:r w:rsidRPr="00C85F97">
              <w:rPr>
                <w:szCs w:val="28"/>
              </w:rPr>
              <w:t>Татищевского</w:t>
            </w:r>
            <w:proofErr w:type="spellEnd"/>
            <w:r w:rsidRPr="00C85F97">
              <w:rPr>
                <w:szCs w:val="28"/>
              </w:rPr>
              <w:t xml:space="preserve"> муниципального района Саратовской области, председатель жюри (по согласованию).</w:t>
            </w:r>
          </w:p>
        </w:tc>
      </w:tr>
    </w:tbl>
    <w:p w:rsidR="00C85F97" w:rsidRPr="00C85F97" w:rsidRDefault="00C85F97" w:rsidP="00C85F97">
      <w:pPr>
        <w:suppressAutoHyphens/>
        <w:jc w:val="center"/>
        <w:rPr>
          <w:szCs w:val="28"/>
        </w:rPr>
      </w:pPr>
    </w:p>
    <w:p w:rsidR="00C85F97" w:rsidRPr="00C85F97" w:rsidRDefault="00C85F97" w:rsidP="00C85F97">
      <w:pPr>
        <w:suppressAutoHyphens/>
        <w:jc w:val="center"/>
        <w:rPr>
          <w:szCs w:val="28"/>
        </w:rPr>
      </w:pPr>
      <w:r w:rsidRPr="00C85F97">
        <w:rPr>
          <w:szCs w:val="28"/>
        </w:rPr>
        <w:lastRenderedPageBreak/>
        <w:t>Биология, экология, химия</w:t>
      </w:r>
    </w:p>
    <w:p w:rsidR="00C85F97" w:rsidRPr="00C85F97" w:rsidRDefault="00C85F97" w:rsidP="00C85F97">
      <w:pPr>
        <w:suppressAutoHyphens/>
        <w:jc w:val="center"/>
        <w:rPr>
          <w:szCs w:val="28"/>
          <w:lang w:eastAsia="zh-CN"/>
        </w:rPr>
      </w:pPr>
    </w:p>
    <w:tbl>
      <w:tblPr>
        <w:tblW w:w="5000" w:type="pct"/>
        <w:tblLook w:val="00A0" w:firstRow="1" w:lastRow="0" w:firstColumn="1" w:lastColumn="0" w:noHBand="0" w:noVBand="0"/>
      </w:tblPr>
      <w:tblGrid>
        <w:gridCol w:w="9"/>
        <w:gridCol w:w="273"/>
        <w:gridCol w:w="2975"/>
        <w:gridCol w:w="6577"/>
        <w:gridCol w:w="20"/>
      </w:tblGrid>
      <w:tr w:rsidR="00C85F97" w:rsidRPr="00C85F97" w:rsidTr="00C85F97">
        <w:trPr>
          <w:gridBefore w:val="2"/>
          <w:gridAfter w:val="1"/>
          <w:wBefore w:w="137" w:type="pct"/>
          <w:wAfter w:w="10" w:type="pct"/>
        </w:trPr>
        <w:tc>
          <w:tcPr>
            <w:tcW w:w="1511" w:type="pct"/>
          </w:tcPr>
          <w:p w:rsidR="00C85F97" w:rsidRPr="00C85F97" w:rsidRDefault="00C85F97" w:rsidP="00C85F97">
            <w:pPr>
              <w:suppressAutoHyphens/>
              <w:jc w:val="center"/>
              <w:rPr>
                <w:rFonts w:cs="Calibri"/>
                <w:szCs w:val="28"/>
                <w:lang w:eastAsia="zh-CN"/>
              </w:rPr>
            </w:pPr>
            <w:proofErr w:type="spellStart"/>
            <w:r w:rsidRPr="00C85F97">
              <w:rPr>
                <w:rFonts w:cs="Calibri"/>
                <w:szCs w:val="28"/>
                <w:lang w:eastAsia="zh-CN"/>
              </w:rPr>
              <w:t>Маградзе</w:t>
            </w:r>
            <w:proofErr w:type="spellEnd"/>
            <w:r w:rsidRPr="00C85F97">
              <w:rPr>
                <w:rFonts w:cs="Calibri"/>
                <w:szCs w:val="28"/>
                <w:lang w:eastAsia="zh-CN"/>
              </w:rPr>
              <w:t xml:space="preserve"> Т.Н.</w:t>
            </w:r>
          </w:p>
        </w:tc>
        <w:tc>
          <w:tcPr>
            <w:tcW w:w="3342" w:type="pct"/>
          </w:tcPr>
          <w:p w:rsidR="00C85F97" w:rsidRPr="00C85F97" w:rsidRDefault="00C85F97" w:rsidP="00C85F97">
            <w:pPr>
              <w:suppressAutoHyphens/>
              <w:jc w:val="both"/>
              <w:rPr>
                <w:rFonts w:cs="Calibri"/>
                <w:szCs w:val="28"/>
                <w:lang w:eastAsia="zh-CN"/>
              </w:rPr>
            </w:pPr>
            <w:r w:rsidRPr="00C85F97">
              <w:rPr>
                <w:rFonts w:cs="Calibri"/>
                <w:szCs w:val="28"/>
                <w:lang w:eastAsia="zh-CN"/>
              </w:rPr>
              <w:t>- учитель биологии муниципального общеобразовательного учреждения «»</w:t>
            </w:r>
            <w:proofErr w:type="spellStart"/>
            <w:r w:rsidRPr="00C85F97">
              <w:rPr>
                <w:rFonts w:cs="Calibri"/>
                <w:szCs w:val="28"/>
                <w:lang w:eastAsia="zh-CN"/>
              </w:rPr>
              <w:t>Татищевский</w:t>
            </w:r>
            <w:proofErr w:type="spellEnd"/>
            <w:r w:rsidRPr="00C85F97">
              <w:rPr>
                <w:rFonts w:cs="Calibri"/>
                <w:szCs w:val="28"/>
                <w:lang w:eastAsia="zh-CN"/>
              </w:rPr>
              <w:t xml:space="preserve"> лицей» </w:t>
            </w:r>
            <w:proofErr w:type="spellStart"/>
            <w:r w:rsidRPr="00C85F97">
              <w:rPr>
                <w:rFonts w:cs="Calibri"/>
                <w:szCs w:val="28"/>
                <w:lang w:eastAsia="zh-CN"/>
              </w:rPr>
              <w:t>Татищевского</w:t>
            </w:r>
            <w:proofErr w:type="spellEnd"/>
            <w:r w:rsidRPr="00C85F97">
              <w:rPr>
                <w:rFonts w:cs="Calibri"/>
                <w:szCs w:val="28"/>
                <w:lang w:eastAsia="zh-CN"/>
              </w:rPr>
              <w:t xml:space="preserve"> муниципального района Саратовской области, председатель комиссии (по согласованию).</w:t>
            </w:r>
          </w:p>
          <w:p w:rsidR="00C85F97" w:rsidRPr="00C85F97" w:rsidRDefault="00C85F97" w:rsidP="00C85F97">
            <w:pPr>
              <w:suppressAutoHyphens/>
              <w:jc w:val="both"/>
              <w:rPr>
                <w:rFonts w:cs="Calibri"/>
                <w:szCs w:val="28"/>
                <w:lang w:eastAsia="zh-CN"/>
              </w:rPr>
            </w:pPr>
          </w:p>
        </w:tc>
      </w:tr>
      <w:tr w:rsidR="00C85F97" w:rsidRPr="00C85F97" w:rsidTr="00C85F97">
        <w:trPr>
          <w:gridBefore w:val="2"/>
          <w:gridAfter w:val="1"/>
          <w:wBefore w:w="137" w:type="pct"/>
          <w:wAfter w:w="10" w:type="pct"/>
        </w:trPr>
        <w:tc>
          <w:tcPr>
            <w:tcW w:w="4853" w:type="pct"/>
            <w:gridSpan w:val="2"/>
          </w:tcPr>
          <w:p w:rsidR="00C85F97" w:rsidRPr="00C85F97" w:rsidRDefault="00C85F97" w:rsidP="00C85F97">
            <w:pPr>
              <w:suppressAutoHyphens/>
              <w:jc w:val="center"/>
              <w:rPr>
                <w:rFonts w:cs="Calibri"/>
                <w:szCs w:val="28"/>
                <w:lang w:eastAsia="zh-CN"/>
              </w:rPr>
            </w:pPr>
            <w:r w:rsidRPr="00C85F97">
              <w:rPr>
                <w:rFonts w:cs="Calibri"/>
                <w:szCs w:val="28"/>
                <w:lang w:eastAsia="zh-CN"/>
              </w:rPr>
              <w:t>Члены комиссии:</w:t>
            </w:r>
          </w:p>
          <w:p w:rsidR="00C85F97" w:rsidRPr="00C85F97" w:rsidRDefault="00C85F97" w:rsidP="00C85F97">
            <w:pPr>
              <w:suppressAutoHyphens/>
              <w:jc w:val="center"/>
              <w:rPr>
                <w:rFonts w:cs="Calibri"/>
                <w:szCs w:val="28"/>
                <w:lang w:eastAsia="zh-CN"/>
              </w:rPr>
            </w:pPr>
          </w:p>
        </w:tc>
      </w:tr>
      <w:tr w:rsidR="00C85F97" w:rsidRPr="00C85F97" w:rsidTr="00C85F97">
        <w:trPr>
          <w:gridBefore w:val="2"/>
          <w:gridAfter w:val="1"/>
          <w:wBefore w:w="137" w:type="pct"/>
          <w:wAfter w:w="10" w:type="pct"/>
        </w:trPr>
        <w:tc>
          <w:tcPr>
            <w:tcW w:w="1511" w:type="pct"/>
          </w:tcPr>
          <w:p w:rsidR="00C85F97" w:rsidRPr="00C85F97" w:rsidRDefault="00C85F97" w:rsidP="00C85F97">
            <w:pPr>
              <w:suppressAutoHyphens/>
              <w:jc w:val="center"/>
              <w:rPr>
                <w:rFonts w:cs="Calibri"/>
                <w:szCs w:val="28"/>
                <w:lang w:eastAsia="zh-CN"/>
              </w:rPr>
            </w:pPr>
            <w:r w:rsidRPr="00C85F97">
              <w:rPr>
                <w:rFonts w:cs="Calibri"/>
                <w:szCs w:val="28"/>
                <w:lang w:eastAsia="zh-CN"/>
              </w:rPr>
              <w:t>Воробьева Г.В.</w:t>
            </w:r>
          </w:p>
          <w:p w:rsidR="00C85F97" w:rsidRPr="00C85F97" w:rsidRDefault="00C85F97" w:rsidP="00C85F97">
            <w:pPr>
              <w:suppressAutoHyphens/>
              <w:jc w:val="right"/>
              <w:rPr>
                <w:rFonts w:cs="Calibri"/>
                <w:color w:val="FF0000"/>
                <w:szCs w:val="28"/>
                <w:lang w:eastAsia="zh-CN"/>
              </w:rPr>
            </w:pPr>
          </w:p>
          <w:p w:rsidR="00C85F97" w:rsidRPr="00C85F97" w:rsidRDefault="00C85F97" w:rsidP="00C85F97">
            <w:pPr>
              <w:suppressAutoHyphens/>
              <w:jc w:val="right"/>
              <w:rPr>
                <w:rFonts w:cs="Calibri"/>
                <w:color w:val="FF0000"/>
                <w:szCs w:val="28"/>
                <w:lang w:eastAsia="zh-CN"/>
              </w:rPr>
            </w:pPr>
          </w:p>
          <w:p w:rsidR="00C85F97" w:rsidRPr="00C85F97" w:rsidRDefault="00C85F97" w:rsidP="00C85F97">
            <w:pPr>
              <w:suppressAutoHyphens/>
              <w:jc w:val="right"/>
              <w:rPr>
                <w:rFonts w:cs="Calibri"/>
                <w:szCs w:val="28"/>
                <w:lang w:eastAsia="zh-CN"/>
              </w:rPr>
            </w:pPr>
          </w:p>
        </w:tc>
        <w:tc>
          <w:tcPr>
            <w:tcW w:w="3342" w:type="pct"/>
          </w:tcPr>
          <w:p w:rsidR="00C85F97" w:rsidRDefault="00C85F97" w:rsidP="00C85F97">
            <w:pPr>
              <w:suppressAutoHyphens/>
              <w:jc w:val="both"/>
              <w:rPr>
                <w:rFonts w:cs="Calibri"/>
                <w:szCs w:val="28"/>
                <w:lang w:eastAsia="zh-CN"/>
              </w:rPr>
            </w:pPr>
            <w:r w:rsidRPr="00C85F97">
              <w:rPr>
                <w:rFonts w:cs="Calibri"/>
                <w:szCs w:val="28"/>
                <w:lang w:eastAsia="zh-CN"/>
              </w:rPr>
              <w:t xml:space="preserve">- учитель химии и экологии муниципального общеобразовательного учреждения «Средняя общеобразовательная школа </w:t>
            </w:r>
            <w:proofErr w:type="spellStart"/>
            <w:r w:rsidRPr="00C85F97">
              <w:rPr>
                <w:rFonts w:cs="Calibri"/>
                <w:szCs w:val="28"/>
                <w:lang w:eastAsia="zh-CN"/>
              </w:rPr>
              <w:t>с</w:t>
            </w:r>
            <w:proofErr w:type="gramStart"/>
            <w:r w:rsidRPr="00C85F97">
              <w:rPr>
                <w:rFonts w:cs="Calibri"/>
                <w:szCs w:val="28"/>
                <w:lang w:eastAsia="zh-CN"/>
              </w:rPr>
              <w:t>.О</w:t>
            </w:r>
            <w:proofErr w:type="gramEnd"/>
            <w:r w:rsidRPr="00C85F97">
              <w:rPr>
                <w:rFonts w:cs="Calibri"/>
                <w:szCs w:val="28"/>
                <w:lang w:eastAsia="zh-CN"/>
              </w:rPr>
              <w:t>ктябрьский</w:t>
            </w:r>
            <w:proofErr w:type="spellEnd"/>
            <w:r w:rsidRPr="00C85F97">
              <w:rPr>
                <w:rFonts w:cs="Calibri"/>
                <w:szCs w:val="28"/>
                <w:lang w:eastAsia="zh-CN"/>
              </w:rPr>
              <w:t xml:space="preserve"> Городок имени Героя Советского Союза </w:t>
            </w:r>
            <w:proofErr w:type="spellStart"/>
            <w:r w:rsidRPr="00C85F97">
              <w:rPr>
                <w:rFonts w:cs="Calibri"/>
                <w:szCs w:val="28"/>
                <w:lang w:eastAsia="zh-CN"/>
              </w:rPr>
              <w:t>И.А.Евтеева</w:t>
            </w:r>
            <w:proofErr w:type="spellEnd"/>
            <w:r w:rsidRPr="00C85F97">
              <w:rPr>
                <w:rFonts w:cs="Calibri"/>
                <w:szCs w:val="28"/>
                <w:lang w:eastAsia="zh-CN"/>
              </w:rPr>
              <w:t>» (по согласованию)</w:t>
            </w:r>
            <w:r>
              <w:rPr>
                <w:rFonts w:cs="Calibri"/>
                <w:szCs w:val="28"/>
                <w:lang w:eastAsia="zh-CN"/>
              </w:rPr>
              <w:t>;</w:t>
            </w:r>
          </w:p>
          <w:p w:rsidR="00C85F97" w:rsidRPr="00C85F97" w:rsidRDefault="00C85F97" w:rsidP="00C85F97">
            <w:pPr>
              <w:suppressAutoHyphens/>
              <w:jc w:val="both"/>
              <w:rPr>
                <w:rFonts w:cs="Calibri"/>
                <w:szCs w:val="28"/>
                <w:lang w:eastAsia="zh-CN"/>
              </w:rPr>
            </w:pPr>
          </w:p>
        </w:tc>
      </w:tr>
      <w:tr w:rsidR="00C85F97" w:rsidRPr="00C85F97" w:rsidTr="00C85F97">
        <w:trPr>
          <w:gridBefore w:val="2"/>
          <w:gridAfter w:val="1"/>
          <w:wBefore w:w="137" w:type="pct"/>
          <w:wAfter w:w="10" w:type="pct"/>
        </w:trPr>
        <w:tc>
          <w:tcPr>
            <w:tcW w:w="1511" w:type="pct"/>
          </w:tcPr>
          <w:p w:rsidR="00C85F97" w:rsidRPr="00C85F97" w:rsidRDefault="00C85F97" w:rsidP="00C85F97">
            <w:pPr>
              <w:suppressAutoHyphens/>
              <w:jc w:val="center"/>
              <w:rPr>
                <w:rFonts w:cs="Calibri"/>
                <w:szCs w:val="28"/>
                <w:lang w:eastAsia="zh-CN"/>
              </w:rPr>
            </w:pPr>
            <w:proofErr w:type="spellStart"/>
            <w:r w:rsidRPr="00C85F97">
              <w:rPr>
                <w:rFonts w:cs="Calibri"/>
                <w:szCs w:val="28"/>
                <w:lang w:eastAsia="zh-CN"/>
              </w:rPr>
              <w:t>Джелалова</w:t>
            </w:r>
            <w:proofErr w:type="spellEnd"/>
            <w:r w:rsidRPr="00C85F97">
              <w:rPr>
                <w:rFonts w:cs="Calibri"/>
                <w:szCs w:val="28"/>
                <w:lang w:eastAsia="zh-CN"/>
              </w:rPr>
              <w:t xml:space="preserve"> Н.Н.</w:t>
            </w:r>
          </w:p>
        </w:tc>
        <w:tc>
          <w:tcPr>
            <w:tcW w:w="3342" w:type="pct"/>
          </w:tcPr>
          <w:p w:rsidR="00C85F97" w:rsidRPr="00C85F97" w:rsidRDefault="00C85F97" w:rsidP="00C85F97">
            <w:pPr>
              <w:suppressAutoHyphens/>
              <w:jc w:val="both"/>
              <w:rPr>
                <w:rFonts w:cs="Calibri"/>
                <w:szCs w:val="28"/>
                <w:lang w:eastAsia="zh-CN"/>
              </w:rPr>
            </w:pPr>
            <w:r w:rsidRPr="00C85F97">
              <w:rPr>
                <w:rFonts w:cs="Calibri"/>
                <w:szCs w:val="28"/>
                <w:lang w:eastAsia="zh-CN"/>
              </w:rPr>
              <w:t xml:space="preserve">- учитель биологии муниципального общеобразовательного учреждения «Средняя общеобразовательная школа </w:t>
            </w:r>
            <w:proofErr w:type="spellStart"/>
            <w:r w:rsidRPr="00C85F97">
              <w:rPr>
                <w:rFonts w:cs="Calibri"/>
                <w:szCs w:val="28"/>
                <w:lang w:eastAsia="zh-CN"/>
              </w:rPr>
              <w:t>с</w:t>
            </w:r>
            <w:proofErr w:type="gramStart"/>
            <w:r w:rsidRPr="00C85F97">
              <w:rPr>
                <w:rFonts w:cs="Calibri"/>
                <w:szCs w:val="28"/>
                <w:lang w:eastAsia="zh-CN"/>
              </w:rPr>
              <w:t>.С</w:t>
            </w:r>
            <w:proofErr w:type="gramEnd"/>
            <w:r w:rsidRPr="00C85F97">
              <w:rPr>
                <w:rFonts w:cs="Calibri"/>
                <w:szCs w:val="28"/>
                <w:lang w:eastAsia="zh-CN"/>
              </w:rPr>
              <w:t>торожевка</w:t>
            </w:r>
            <w:proofErr w:type="spellEnd"/>
            <w:r w:rsidRPr="00C85F97">
              <w:rPr>
                <w:rFonts w:cs="Calibri"/>
                <w:szCs w:val="28"/>
                <w:lang w:eastAsia="zh-CN"/>
              </w:rPr>
              <w:t xml:space="preserve"> имени Героя Советского Союза </w:t>
            </w:r>
            <w:proofErr w:type="spellStart"/>
            <w:r w:rsidRPr="00C85F97">
              <w:rPr>
                <w:rFonts w:cs="Calibri"/>
                <w:szCs w:val="28"/>
                <w:lang w:eastAsia="zh-CN"/>
              </w:rPr>
              <w:t>П.А.Мельникова</w:t>
            </w:r>
            <w:proofErr w:type="spellEnd"/>
            <w:r w:rsidRPr="00C85F97">
              <w:rPr>
                <w:rFonts w:cs="Calibri"/>
                <w:szCs w:val="28"/>
                <w:lang w:eastAsia="zh-CN"/>
              </w:rPr>
              <w:t>» (по согласованию);</w:t>
            </w:r>
          </w:p>
        </w:tc>
      </w:tr>
      <w:tr w:rsidR="00C85F97" w:rsidRPr="00C85F97" w:rsidTr="00C85F97">
        <w:trPr>
          <w:gridBefore w:val="1"/>
          <w:wBefore w:w="4" w:type="pct"/>
        </w:trPr>
        <w:tc>
          <w:tcPr>
            <w:tcW w:w="4996" w:type="pct"/>
            <w:gridSpan w:val="4"/>
          </w:tcPr>
          <w:p w:rsidR="00C85F97" w:rsidRPr="00C85F97" w:rsidRDefault="00C85F97" w:rsidP="00C85F97">
            <w:pPr>
              <w:suppressAutoHyphens/>
              <w:rPr>
                <w:rFonts w:cs="Calibri"/>
                <w:szCs w:val="28"/>
                <w:lang w:eastAsia="zh-CN"/>
              </w:rPr>
            </w:pPr>
          </w:p>
          <w:tbl>
            <w:tblPr>
              <w:tblW w:w="9797" w:type="dxa"/>
              <w:tblLook w:val="00A0" w:firstRow="1" w:lastRow="0" w:firstColumn="1" w:lastColumn="0" w:noHBand="0" w:noVBand="0"/>
            </w:tblPr>
            <w:tblGrid>
              <w:gridCol w:w="3145"/>
              <w:gridCol w:w="6621"/>
              <w:gridCol w:w="31"/>
            </w:tblGrid>
            <w:tr w:rsidR="00C85F97" w:rsidRPr="00C85F97" w:rsidTr="00E21EF6">
              <w:trPr>
                <w:gridAfter w:val="1"/>
                <w:wAfter w:w="31" w:type="dxa"/>
                <w:trHeight w:val="1676"/>
              </w:trPr>
              <w:tc>
                <w:tcPr>
                  <w:tcW w:w="3145" w:type="dxa"/>
                </w:tcPr>
                <w:p w:rsidR="00C85F97" w:rsidRPr="00C85F97" w:rsidRDefault="00C85F97" w:rsidP="00C85F97">
                  <w:pPr>
                    <w:suppressAutoHyphens/>
                    <w:jc w:val="center"/>
                    <w:rPr>
                      <w:rFonts w:cs="Calibri"/>
                      <w:szCs w:val="28"/>
                      <w:lang w:eastAsia="zh-CN"/>
                    </w:rPr>
                  </w:pPr>
                  <w:r w:rsidRPr="00C85F97">
                    <w:rPr>
                      <w:rFonts w:cs="Calibri"/>
                      <w:szCs w:val="28"/>
                      <w:lang w:eastAsia="zh-CN"/>
                    </w:rPr>
                    <w:t>Суханова А.Н.</w:t>
                  </w:r>
                </w:p>
                <w:p w:rsidR="00C85F97" w:rsidRPr="00C85F97" w:rsidRDefault="00C85F97" w:rsidP="00C85F97">
                  <w:pPr>
                    <w:suppressAutoHyphens/>
                    <w:jc w:val="center"/>
                    <w:rPr>
                      <w:rFonts w:cs="Calibri"/>
                      <w:szCs w:val="28"/>
                      <w:lang w:eastAsia="zh-CN"/>
                    </w:rPr>
                  </w:pPr>
                </w:p>
                <w:p w:rsidR="00C85F97" w:rsidRPr="00C85F97" w:rsidRDefault="00C85F97" w:rsidP="00C85F97">
                  <w:pPr>
                    <w:suppressAutoHyphens/>
                    <w:jc w:val="center"/>
                    <w:rPr>
                      <w:rFonts w:cs="Calibri"/>
                      <w:szCs w:val="28"/>
                      <w:lang w:eastAsia="zh-CN"/>
                    </w:rPr>
                  </w:pPr>
                </w:p>
                <w:p w:rsidR="00C85F97" w:rsidRPr="00C85F97" w:rsidRDefault="00C85F97" w:rsidP="00C85F97">
                  <w:pPr>
                    <w:suppressAutoHyphens/>
                    <w:rPr>
                      <w:rFonts w:cs="Calibri"/>
                      <w:color w:val="000000"/>
                      <w:szCs w:val="28"/>
                      <w:lang w:eastAsia="zh-CN"/>
                    </w:rPr>
                  </w:pPr>
                </w:p>
              </w:tc>
              <w:tc>
                <w:tcPr>
                  <w:tcW w:w="6621" w:type="dxa"/>
                </w:tcPr>
                <w:p w:rsidR="00C85F97" w:rsidRPr="00C85F97" w:rsidRDefault="00C85F97" w:rsidP="00C85F97">
                  <w:pPr>
                    <w:suppressAutoHyphens/>
                    <w:jc w:val="both"/>
                    <w:rPr>
                      <w:rFonts w:cs="Calibri"/>
                      <w:szCs w:val="28"/>
                      <w:lang w:eastAsia="zh-CN"/>
                    </w:rPr>
                  </w:pPr>
                  <w:r w:rsidRPr="00C85F97">
                    <w:rPr>
                      <w:rFonts w:cs="Calibri"/>
                      <w:szCs w:val="28"/>
                      <w:lang w:eastAsia="zh-CN"/>
                    </w:rPr>
                    <w:t xml:space="preserve">- учитель химии и биологии муниципального общеобразовательного учреждения «Средняя общеобразовательная школа </w:t>
                  </w:r>
                  <w:proofErr w:type="spellStart"/>
                  <w:r w:rsidRPr="00C85F97">
                    <w:rPr>
                      <w:rFonts w:cs="Calibri"/>
                      <w:szCs w:val="28"/>
                      <w:lang w:eastAsia="zh-CN"/>
                    </w:rPr>
                    <w:t>с</w:t>
                  </w:r>
                  <w:proofErr w:type="gramStart"/>
                  <w:r w:rsidRPr="00C85F97">
                    <w:rPr>
                      <w:rFonts w:cs="Calibri"/>
                      <w:szCs w:val="28"/>
                      <w:lang w:eastAsia="zh-CN"/>
                    </w:rPr>
                    <w:t>.С</w:t>
                  </w:r>
                  <w:proofErr w:type="gramEnd"/>
                  <w:r w:rsidRPr="00C85F97">
                    <w:rPr>
                      <w:rFonts w:cs="Calibri"/>
                      <w:szCs w:val="28"/>
                      <w:lang w:eastAsia="zh-CN"/>
                    </w:rPr>
                    <w:t>торожевка</w:t>
                  </w:r>
                  <w:proofErr w:type="spellEnd"/>
                  <w:r w:rsidRPr="00C85F97">
                    <w:rPr>
                      <w:rFonts w:cs="Calibri"/>
                      <w:szCs w:val="28"/>
                      <w:lang w:eastAsia="zh-CN"/>
                    </w:rPr>
                    <w:t xml:space="preserve"> имени Героя Советского Союза </w:t>
                  </w:r>
                  <w:proofErr w:type="spellStart"/>
                  <w:r w:rsidRPr="00C85F97">
                    <w:rPr>
                      <w:rFonts w:cs="Calibri"/>
                      <w:szCs w:val="28"/>
                      <w:lang w:eastAsia="zh-CN"/>
                    </w:rPr>
                    <w:t>П.А.Мельникова</w:t>
                  </w:r>
                  <w:proofErr w:type="spellEnd"/>
                  <w:r w:rsidRPr="00C85F97">
                    <w:rPr>
                      <w:rFonts w:cs="Calibri"/>
                      <w:szCs w:val="28"/>
                      <w:lang w:eastAsia="zh-CN"/>
                    </w:rPr>
                    <w:t>» (по согласованию);</w:t>
                  </w:r>
                </w:p>
                <w:p w:rsidR="00C85F97" w:rsidRPr="00C85F97" w:rsidRDefault="00C85F97" w:rsidP="00C85F97">
                  <w:pPr>
                    <w:suppressAutoHyphens/>
                    <w:jc w:val="both"/>
                    <w:rPr>
                      <w:rFonts w:cs="Calibri"/>
                      <w:szCs w:val="28"/>
                      <w:lang w:eastAsia="zh-CN"/>
                    </w:rPr>
                  </w:pPr>
                </w:p>
                <w:p w:rsidR="00C85F97" w:rsidRPr="00C85F97" w:rsidRDefault="00C85F97" w:rsidP="00C85F97">
                  <w:pPr>
                    <w:tabs>
                      <w:tab w:val="left" w:pos="1200"/>
                    </w:tabs>
                    <w:rPr>
                      <w:lang w:eastAsia="zh-CN"/>
                    </w:rPr>
                  </w:pPr>
                </w:p>
              </w:tc>
            </w:tr>
            <w:tr w:rsidR="00C85F97" w:rsidRPr="00C85F97" w:rsidTr="00E21EF6">
              <w:tc>
                <w:tcPr>
                  <w:tcW w:w="3145" w:type="dxa"/>
                </w:tcPr>
                <w:p w:rsidR="00C85F97" w:rsidRPr="00C85F97" w:rsidRDefault="00C85F97" w:rsidP="00C85F97">
                  <w:pPr>
                    <w:suppressAutoHyphens/>
                    <w:jc w:val="center"/>
                    <w:rPr>
                      <w:rFonts w:cs="Calibri"/>
                      <w:szCs w:val="28"/>
                      <w:lang w:eastAsia="zh-CN"/>
                    </w:rPr>
                  </w:pPr>
                  <w:r w:rsidRPr="00C85F97">
                    <w:rPr>
                      <w:rFonts w:cs="Calibri"/>
                      <w:szCs w:val="28"/>
                      <w:lang w:eastAsia="zh-CN"/>
                    </w:rPr>
                    <w:t>Семилетова О.Б.</w:t>
                  </w:r>
                </w:p>
              </w:tc>
              <w:tc>
                <w:tcPr>
                  <w:tcW w:w="6652" w:type="dxa"/>
                  <w:gridSpan w:val="2"/>
                </w:tcPr>
                <w:p w:rsidR="00C85F97" w:rsidRPr="00C85F97" w:rsidRDefault="00C85F97" w:rsidP="00C85F97">
                  <w:pPr>
                    <w:suppressAutoHyphens/>
                    <w:jc w:val="both"/>
                    <w:rPr>
                      <w:rFonts w:cs="Calibri"/>
                      <w:color w:val="FF0000"/>
                      <w:szCs w:val="28"/>
                      <w:lang w:eastAsia="zh-CN"/>
                    </w:rPr>
                  </w:pPr>
                  <w:r w:rsidRPr="00C85F97">
                    <w:rPr>
                      <w:rFonts w:cs="Calibri"/>
                      <w:szCs w:val="28"/>
                      <w:lang w:eastAsia="zh-CN"/>
                    </w:rPr>
                    <w:t>- учитель биологии и химии муниципального общеобразовательного учреждения «</w:t>
                  </w:r>
                  <w:proofErr w:type="spellStart"/>
                  <w:r w:rsidRPr="00C85F97">
                    <w:rPr>
                      <w:rFonts w:cs="Calibri"/>
                      <w:szCs w:val="28"/>
                      <w:lang w:eastAsia="zh-CN"/>
                    </w:rPr>
                    <w:t>Татищевский</w:t>
                  </w:r>
                  <w:proofErr w:type="spellEnd"/>
                  <w:r w:rsidRPr="00C85F97">
                    <w:rPr>
                      <w:rFonts w:cs="Calibri"/>
                      <w:szCs w:val="28"/>
                      <w:lang w:eastAsia="zh-CN"/>
                    </w:rPr>
                    <w:t xml:space="preserve"> лицей» </w:t>
                  </w:r>
                  <w:proofErr w:type="spellStart"/>
                  <w:r w:rsidRPr="00C85F97">
                    <w:rPr>
                      <w:rFonts w:cs="Calibri"/>
                      <w:szCs w:val="28"/>
                      <w:lang w:eastAsia="zh-CN"/>
                    </w:rPr>
                    <w:t>Татищевского</w:t>
                  </w:r>
                  <w:proofErr w:type="spellEnd"/>
                  <w:r w:rsidRPr="00C85F97">
                    <w:rPr>
                      <w:rFonts w:cs="Calibri"/>
                      <w:szCs w:val="28"/>
                      <w:lang w:eastAsia="zh-CN"/>
                    </w:rPr>
                    <w:t xml:space="preserve"> муниципального района Саратовской области (по согласованию);</w:t>
                  </w:r>
                </w:p>
              </w:tc>
            </w:tr>
          </w:tbl>
          <w:p w:rsidR="00C85F97" w:rsidRPr="00C85F97" w:rsidRDefault="00C85F97" w:rsidP="00C85F97">
            <w:pPr>
              <w:suppressAutoHyphens/>
              <w:jc w:val="center"/>
              <w:rPr>
                <w:rFonts w:cs="Calibri"/>
                <w:szCs w:val="28"/>
                <w:lang w:eastAsia="zh-CN"/>
              </w:rPr>
            </w:pPr>
          </w:p>
        </w:tc>
      </w:tr>
      <w:tr w:rsidR="00C85F97" w:rsidRPr="00C85F97" w:rsidTr="00C85F97">
        <w:tc>
          <w:tcPr>
            <w:tcW w:w="1648" w:type="pct"/>
            <w:gridSpan w:val="3"/>
          </w:tcPr>
          <w:p w:rsidR="00C85F97" w:rsidRPr="00C85F97" w:rsidRDefault="00C85F97" w:rsidP="00C85F97">
            <w:pPr>
              <w:suppressAutoHyphens/>
              <w:jc w:val="center"/>
              <w:rPr>
                <w:rFonts w:cs="Calibri"/>
                <w:szCs w:val="28"/>
                <w:lang w:eastAsia="zh-CN"/>
              </w:rPr>
            </w:pPr>
          </w:p>
          <w:p w:rsidR="00C85F97" w:rsidRPr="00C85F97" w:rsidRDefault="00C85F97" w:rsidP="00C85F97">
            <w:pPr>
              <w:suppressAutoHyphens/>
              <w:jc w:val="center"/>
              <w:rPr>
                <w:rFonts w:cs="Calibri"/>
                <w:szCs w:val="28"/>
                <w:lang w:eastAsia="zh-CN"/>
              </w:rPr>
            </w:pPr>
            <w:proofErr w:type="spellStart"/>
            <w:r w:rsidRPr="00C85F97">
              <w:rPr>
                <w:rFonts w:cs="Calibri"/>
                <w:szCs w:val="28"/>
                <w:lang w:eastAsia="zh-CN"/>
              </w:rPr>
              <w:t>Пчелинцева</w:t>
            </w:r>
            <w:proofErr w:type="spellEnd"/>
            <w:r w:rsidRPr="00C85F97">
              <w:rPr>
                <w:rFonts w:cs="Calibri"/>
                <w:szCs w:val="28"/>
                <w:lang w:eastAsia="zh-CN"/>
              </w:rPr>
              <w:t xml:space="preserve"> Н.М.</w:t>
            </w:r>
          </w:p>
        </w:tc>
        <w:tc>
          <w:tcPr>
            <w:tcW w:w="3352" w:type="pct"/>
            <w:gridSpan w:val="2"/>
          </w:tcPr>
          <w:p w:rsidR="00C85F97" w:rsidRPr="00C85F97" w:rsidRDefault="00C85F97" w:rsidP="00C85F97">
            <w:pPr>
              <w:suppressAutoHyphens/>
              <w:jc w:val="both"/>
              <w:rPr>
                <w:rFonts w:cs="Calibri"/>
                <w:bCs/>
                <w:szCs w:val="28"/>
                <w:lang w:eastAsia="zh-CN"/>
              </w:rPr>
            </w:pPr>
          </w:p>
          <w:p w:rsidR="00C85F97" w:rsidRDefault="00C85F97" w:rsidP="00C85F97">
            <w:pPr>
              <w:suppressAutoHyphens/>
              <w:jc w:val="both"/>
              <w:rPr>
                <w:rFonts w:cs="Calibri"/>
                <w:bCs/>
                <w:szCs w:val="28"/>
                <w:lang w:eastAsia="zh-CN"/>
              </w:rPr>
            </w:pPr>
            <w:r w:rsidRPr="00C85F97">
              <w:rPr>
                <w:rFonts w:cs="Calibri"/>
                <w:bCs/>
                <w:szCs w:val="28"/>
                <w:lang w:eastAsia="zh-CN"/>
              </w:rPr>
              <w:t xml:space="preserve">- учитель химии и биологии муниципального общеобразовательного учреждения «Основная общеобразовательная школа </w:t>
            </w:r>
            <w:proofErr w:type="spellStart"/>
            <w:r w:rsidRPr="00C85F97">
              <w:rPr>
                <w:rFonts w:cs="Calibri"/>
                <w:bCs/>
                <w:szCs w:val="28"/>
                <w:lang w:eastAsia="zh-CN"/>
              </w:rPr>
              <w:t>с</w:t>
            </w:r>
            <w:proofErr w:type="gramStart"/>
            <w:r w:rsidRPr="00C85F97">
              <w:rPr>
                <w:rFonts w:cs="Calibri"/>
                <w:bCs/>
                <w:szCs w:val="28"/>
                <w:lang w:eastAsia="zh-CN"/>
              </w:rPr>
              <w:t>.Б</w:t>
            </w:r>
            <w:proofErr w:type="gramEnd"/>
            <w:r w:rsidRPr="00C85F97">
              <w:rPr>
                <w:rFonts w:cs="Calibri"/>
                <w:bCs/>
                <w:szCs w:val="28"/>
                <w:lang w:eastAsia="zh-CN"/>
              </w:rPr>
              <w:t>ольшая</w:t>
            </w:r>
            <w:proofErr w:type="spellEnd"/>
            <w:r w:rsidRPr="00C85F97">
              <w:rPr>
                <w:rFonts w:cs="Calibri"/>
                <w:bCs/>
                <w:szCs w:val="28"/>
                <w:lang w:eastAsia="zh-CN"/>
              </w:rPr>
              <w:t xml:space="preserve"> Федоровка» (по согласованию);</w:t>
            </w:r>
          </w:p>
          <w:p w:rsidR="00C85F97" w:rsidRPr="00C85F97" w:rsidRDefault="00C85F97" w:rsidP="00C85F97">
            <w:pPr>
              <w:suppressAutoHyphens/>
              <w:jc w:val="both"/>
              <w:rPr>
                <w:rFonts w:cs="Calibri"/>
                <w:bCs/>
                <w:szCs w:val="28"/>
                <w:lang w:eastAsia="zh-CN"/>
              </w:rPr>
            </w:pPr>
          </w:p>
        </w:tc>
      </w:tr>
      <w:tr w:rsidR="00C85F97" w:rsidRPr="00C85F97" w:rsidTr="00C85F97">
        <w:tc>
          <w:tcPr>
            <w:tcW w:w="1648" w:type="pct"/>
            <w:gridSpan w:val="3"/>
          </w:tcPr>
          <w:p w:rsidR="00C85F97" w:rsidRPr="00C85F97" w:rsidRDefault="00C85F97" w:rsidP="00C85F97">
            <w:pPr>
              <w:suppressAutoHyphens/>
              <w:jc w:val="center"/>
              <w:rPr>
                <w:rFonts w:cs="Calibri"/>
                <w:szCs w:val="28"/>
                <w:lang w:eastAsia="zh-CN"/>
              </w:rPr>
            </w:pPr>
            <w:r w:rsidRPr="00C85F97">
              <w:rPr>
                <w:rFonts w:cs="Calibri"/>
                <w:szCs w:val="28"/>
                <w:lang w:eastAsia="zh-CN"/>
              </w:rPr>
              <w:t>Цветкова Е.А.</w:t>
            </w:r>
          </w:p>
        </w:tc>
        <w:tc>
          <w:tcPr>
            <w:tcW w:w="3352" w:type="pct"/>
            <w:gridSpan w:val="2"/>
          </w:tcPr>
          <w:p w:rsidR="00C85F97" w:rsidRPr="00C85F97" w:rsidRDefault="00C85F97" w:rsidP="00C85F97">
            <w:pPr>
              <w:suppressAutoHyphens/>
              <w:jc w:val="both"/>
              <w:rPr>
                <w:rFonts w:cs="Calibri"/>
                <w:bCs/>
                <w:szCs w:val="28"/>
                <w:lang w:eastAsia="zh-CN"/>
              </w:rPr>
            </w:pPr>
            <w:r w:rsidRPr="00C85F97">
              <w:rPr>
                <w:rFonts w:cs="Calibri"/>
                <w:bCs/>
                <w:szCs w:val="28"/>
                <w:lang w:eastAsia="zh-CN"/>
              </w:rPr>
              <w:t xml:space="preserve">- учитель биологии </w:t>
            </w:r>
            <w:r w:rsidRPr="00C85F97">
              <w:rPr>
                <w:rFonts w:cs="Calibri"/>
                <w:szCs w:val="28"/>
                <w:lang w:eastAsia="zh-CN"/>
              </w:rPr>
              <w:t xml:space="preserve">муниципального общеобразовательного учреждения «Средняя общеобразовательная школа </w:t>
            </w:r>
            <w:proofErr w:type="spellStart"/>
            <w:r w:rsidRPr="00C85F97">
              <w:rPr>
                <w:rFonts w:cs="Calibri"/>
                <w:szCs w:val="28"/>
                <w:lang w:eastAsia="zh-CN"/>
              </w:rPr>
              <w:t>ст</w:t>
            </w:r>
            <w:proofErr w:type="gramStart"/>
            <w:r w:rsidRPr="00C85F97">
              <w:rPr>
                <w:rFonts w:cs="Calibri"/>
                <w:szCs w:val="28"/>
                <w:lang w:eastAsia="zh-CN"/>
              </w:rPr>
              <w:t>.К</w:t>
            </w:r>
            <w:proofErr w:type="gramEnd"/>
            <w:r w:rsidRPr="00C85F97">
              <w:rPr>
                <w:rFonts w:cs="Calibri"/>
                <w:szCs w:val="28"/>
                <w:lang w:eastAsia="zh-CN"/>
              </w:rPr>
              <w:t>урдюм</w:t>
            </w:r>
            <w:proofErr w:type="spellEnd"/>
            <w:r w:rsidRPr="00C85F97">
              <w:rPr>
                <w:rFonts w:cs="Calibri"/>
                <w:szCs w:val="28"/>
                <w:lang w:eastAsia="zh-CN"/>
              </w:rPr>
              <w:t xml:space="preserve"> имени Героя Советского Союза </w:t>
            </w:r>
            <w:proofErr w:type="spellStart"/>
            <w:r w:rsidRPr="00C85F97">
              <w:rPr>
                <w:rFonts w:cs="Calibri"/>
                <w:szCs w:val="28"/>
                <w:lang w:eastAsia="zh-CN"/>
              </w:rPr>
              <w:t>П.Т.Пономарева</w:t>
            </w:r>
            <w:proofErr w:type="spellEnd"/>
            <w:r w:rsidRPr="00C85F97">
              <w:rPr>
                <w:rFonts w:cs="Calibri"/>
                <w:szCs w:val="28"/>
                <w:lang w:eastAsia="zh-CN"/>
              </w:rPr>
              <w:t>» (по согласованию).</w:t>
            </w:r>
          </w:p>
        </w:tc>
      </w:tr>
    </w:tbl>
    <w:p w:rsidR="00C85F97" w:rsidRPr="00C85F97" w:rsidRDefault="00C85F97" w:rsidP="00C85F97">
      <w:pPr>
        <w:suppressAutoHyphens/>
        <w:jc w:val="center"/>
        <w:rPr>
          <w:szCs w:val="28"/>
          <w:lang w:eastAsia="zh-CN"/>
        </w:rPr>
      </w:pPr>
    </w:p>
    <w:p w:rsidR="00C85F97" w:rsidRPr="00C85F97" w:rsidRDefault="00C85F97" w:rsidP="00C85F97">
      <w:pPr>
        <w:suppressAutoHyphens/>
        <w:jc w:val="center"/>
        <w:rPr>
          <w:szCs w:val="28"/>
          <w:lang w:eastAsia="zh-CN"/>
        </w:rPr>
      </w:pPr>
    </w:p>
    <w:p w:rsidR="00C85F97" w:rsidRPr="00C85F97" w:rsidRDefault="00C85F97" w:rsidP="00C85F97">
      <w:pPr>
        <w:suppressAutoHyphens/>
        <w:jc w:val="center"/>
        <w:rPr>
          <w:szCs w:val="28"/>
          <w:lang w:eastAsia="zh-CN"/>
        </w:rPr>
      </w:pPr>
      <w:r w:rsidRPr="00C85F97">
        <w:rPr>
          <w:szCs w:val="28"/>
          <w:lang w:eastAsia="zh-CN"/>
        </w:rPr>
        <w:lastRenderedPageBreak/>
        <w:t>Информатика</w:t>
      </w:r>
    </w:p>
    <w:p w:rsidR="00C85F97" w:rsidRPr="00C85F97" w:rsidRDefault="00C85F97" w:rsidP="00C85F97">
      <w:pPr>
        <w:suppressAutoHyphens/>
        <w:jc w:val="center"/>
        <w:rPr>
          <w:szCs w:val="28"/>
          <w:lang w:eastAsia="zh-CN"/>
        </w:rPr>
      </w:pPr>
    </w:p>
    <w:tbl>
      <w:tblPr>
        <w:tblW w:w="0" w:type="auto"/>
        <w:tblInd w:w="-34" w:type="dxa"/>
        <w:tblLook w:val="00A0" w:firstRow="1" w:lastRow="0" w:firstColumn="1" w:lastColumn="0" w:noHBand="0" w:noVBand="0"/>
      </w:tblPr>
      <w:tblGrid>
        <w:gridCol w:w="2376"/>
        <w:gridCol w:w="7374"/>
      </w:tblGrid>
      <w:tr w:rsidR="00C85F97" w:rsidRPr="00C85F97" w:rsidTr="00E21EF6">
        <w:tc>
          <w:tcPr>
            <w:tcW w:w="2376" w:type="dxa"/>
          </w:tcPr>
          <w:p w:rsidR="00C85F97" w:rsidRPr="00C85F97" w:rsidRDefault="00C85F97" w:rsidP="00C85F97">
            <w:pPr>
              <w:suppressAutoHyphens/>
              <w:jc w:val="center"/>
              <w:rPr>
                <w:rFonts w:cs="Calibri"/>
                <w:szCs w:val="28"/>
                <w:lang w:eastAsia="zh-CN"/>
              </w:rPr>
            </w:pPr>
            <w:r w:rsidRPr="00C85F97">
              <w:rPr>
                <w:rFonts w:cs="Calibri"/>
                <w:szCs w:val="28"/>
                <w:lang w:eastAsia="zh-CN"/>
              </w:rPr>
              <w:t>Лапшина Е.Ю.</w:t>
            </w:r>
          </w:p>
          <w:p w:rsidR="00C85F97" w:rsidRPr="00C85F97" w:rsidRDefault="00C85F97" w:rsidP="00C85F97">
            <w:pPr>
              <w:suppressAutoHyphens/>
              <w:jc w:val="right"/>
              <w:rPr>
                <w:rFonts w:cs="Calibri"/>
                <w:color w:val="FF0000"/>
                <w:szCs w:val="28"/>
                <w:lang w:eastAsia="zh-CN"/>
              </w:rPr>
            </w:pPr>
          </w:p>
          <w:p w:rsidR="00C85F97" w:rsidRPr="00C85F97" w:rsidRDefault="00C85F97" w:rsidP="00C85F97">
            <w:pPr>
              <w:suppressAutoHyphens/>
              <w:jc w:val="right"/>
              <w:rPr>
                <w:rFonts w:cs="Calibri"/>
                <w:color w:val="FF0000"/>
                <w:szCs w:val="28"/>
                <w:lang w:eastAsia="zh-CN"/>
              </w:rPr>
            </w:pPr>
          </w:p>
          <w:p w:rsidR="00C85F97" w:rsidRPr="00C85F97" w:rsidRDefault="00C85F97" w:rsidP="00C85F97">
            <w:pPr>
              <w:suppressAutoHyphens/>
              <w:jc w:val="right"/>
              <w:rPr>
                <w:rFonts w:cs="Calibri"/>
                <w:szCs w:val="28"/>
                <w:lang w:eastAsia="zh-CN"/>
              </w:rPr>
            </w:pPr>
          </w:p>
        </w:tc>
        <w:tc>
          <w:tcPr>
            <w:tcW w:w="7374" w:type="dxa"/>
          </w:tcPr>
          <w:p w:rsidR="00C85F97" w:rsidRPr="00C85F97" w:rsidRDefault="00C85F97" w:rsidP="00C85F97">
            <w:pPr>
              <w:suppressAutoHyphens/>
              <w:jc w:val="both"/>
              <w:rPr>
                <w:rFonts w:cs="Calibri"/>
                <w:szCs w:val="28"/>
                <w:lang w:eastAsia="zh-CN"/>
              </w:rPr>
            </w:pPr>
            <w:r w:rsidRPr="00C85F97">
              <w:rPr>
                <w:rFonts w:cs="Calibri"/>
                <w:szCs w:val="28"/>
                <w:lang w:eastAsia="zh-CN"/>
              </w:rPr>
              <w:t xml:space="preserve">- учитель информатики муниципального общеобразовательного учреждения «Средняя общеобразовательная школа </w:t>
            </w:r>
            <w:proofErr w:type="spellStart"/>
            <w:r w:rsidRPr="00C85F97">
              <w:rPr>
                <w:rFonts w:cs="Calibri"/>
                <w:szCs w:val="28"/>
                <w:lang w:eastAsia="zh-CN"/>
              </w:rPr>
              <w:t>с</w:t>
            </w:r>
            <w:proofErr w:type="gramStart"/>
            <w:r w:rsidRPr="00C85F97">
              <w:rPr>
                <w:rFonts w:cs="Calibri"/>
                <w:szCs w:val="28"/>
                <w:lang w:eastAsia="zh-CN"/>
              </w:rPr>
              <w:t>.О</w:t>
            </w:r>
            <w:proofErr w:type="gramEnd"/>
            <w:r w:rsidRPr="00C85F97">
              <w:rPr>
                <w:rFonts w:cs="Calibri"/>
                <w:szCs w:val="28"/>
                <w:lang w:eastAsia="zh-CN"/>
              </w:rPr>
              <w:t>ктябрьский</w:t>
            </w:r>
            <w:proofErr w:type="spellEnd"/>
            <w:r w:rsidRPr="00C85F97">
              <w:rPr>
                <w:rFonts w:cs="Calibri"/>
                <w:szCs w:val="28"/>
                <w:lang w:eastAsia="zh-CN"/>
              </w:rPr>
              <w:t xml:space="preserve"> Городок имени Героя Советского Союза </w:t>
            </w:r>
            <w:proofErr w:type="spellStart"/>
            <w:r w:rsidRPr="00C85F97">
              <w:rPr>
                <w:rFonts w:cs="Calibri"/>
                <w:szCs w:val="28"/>
                <w:lang w:eastAsia="zh-CN"/>
              </w:rPr>
              <w:t>И.А.Евтеева</w:t>
            </w:r>
            <w:proofErr w:type="spellEnd"/>
            <w:r w:rsidRPr="00C85F97">
              <w:rPr>
                <w:rFonts w:cs="Calibri"/>
                <w:szCs w:val="28"/>
                <w:lang w:eastAsia="zh-CN"/>
              </w:rPr>
              <w:t>» председатель комиссии (по согласованию).</w:t>
            </w:r>
          </w:p>
          <w:p w:rsidR="00C85F97" w:rsidRPr="00C85F97" w:rsidRDefault="00C85F97" w:rsidP="00C85F97">
            <w:pPr>
              <w:suppressAutoHyphens/>
              <w:jc w:val="both"/>
              <w:rPr>
                <w:rFonts w:cs="Calibri"/>
                <w:szCs w:val="28"/>
                <w:lang w:eastAsia="zh-CN"/>
              </w:rPr>
            </w:pPr>
          </w:p>
          <w:p w:rsidR="00C85F97" w:rsidRPr="00C85F97" w:rsidRDefault="00C85F97" w:rsidP="00C85F97">
            <w:pPr>
              <w:suppressAutoHyphens/>
              <w:jc w:val="center"/>
              <w:rPr>
                <w:rFonts w:cs="Calibri"/>
                <w:szCs w:val="28"/>
                <w:lang w:eastAsia="zh-CN"/>
              </w:rPr>
            </w:pPr>
            <w:r w:rsidRPr="00C85F97">
              <w:rPr>
                <w:rFonts w:cs="Calibri"/>
                <w:szCs w:val="28"/>
                <w:lang w:eastAsia="zh-CN"/>
              </w:rPr>
              <w:t>Члены комиссии:</w:t>
            </w:r>
          </w:p>
          <w:p w:rsidR="00C85F97" w:rsidRPr="00C85F97" w:rsidRDefault="00C85F97" w:rsidP="00C85F97">
            <w:pPr>
              <w:suppressAutoHyphens/>
              <w:jc w:val="both"/>
              <w:rPr>
                <w:rFonts w:cs="Calibri"/>
                <w:szCs w:val="28"/>
                <w:lang w:eastAsia="zh-CN"/>
              </w:rPr>
            </w:pPr>
          </w:p>
        </w:tc>
      </w:tr>
      <w:tr w:rsidR="00C85F97" w:rsidRPr="00C85F97" w:rsidTr="00E21EF6">
        <w:tc>
          <w:tcPr>
            <w:tcW w:w="2376" w:type="dxa"/>
          </w:tcPr>
          <w:p w:rsidR="00C85F97" w:rsidRPr="00C85F97" w:rsidRDefault="00C85F97" w:rsidP="00C85F97">
            <w:pPr>
              <w:suppressAutoHyphens/>
              <w:jc w:val="center"/>
              <w:rPr>
                <w:rFonts w:cs="Calibri"/>
                <w:szCs w:val="28"/>
                <w:lang w:eastAsia="zh-CN"/>
              </w:rPr>
            </w:pPr>
            <w:proofErr w:type="spellStart"/>
            <w:r w:rsidRPr="00C85F97">
              <w:rPr>
                <w:rFonts w:cs="Calibri"/>
                <w:szCs w:val="28"/>
                <w:lang w:eastAsia="zh-CN"/>
              </w:rPr>
              <w:t>Кардаш</w:t>
            </w:r>
            <w:proofErr w:type="spellEnd"/>
            <w:r w:rsidRPr="00C85F97">
              <w:rPr>
                <w:rFonts w:cs="Calibri"/>
                <w:szCs w:val="28"/>
                <w:lang w:eastAsia="zh-CN"/>
              </w:rPr>
              <w:t xml:space="preserve"> Д.Н.</w:t>
            </w:r>
          </w:p>
        </w:tc>
        <w:tc>
          <w:tcPr>
            <w:tcW w:w="7374" w:type="dxa"/>
          </w:tcPr>
          <w:p w:rsidR="00C85F97" w:rsidRDefault="00C85F97" w:rsidP="00C85F97">
            <w:pPr>
              <w:suppressAutoHyphens/>
              <w:jc w:val="both"/>
              <w:rPr>
                <w:rFonts w:cs="Calibri"/>
                <w:szCs w:val="28"/>
                <w:lang w:eastAsia="zh-CN"/>
              </w:rPr>
            </w:pPr>
            <w:r w:rsidRPr="00C85F97">
              <w:rPr>
                <w:rFonts w:cs="Calibri"/>
                <w:szCs w:val="28"/>
                <w:lang w:eastAsia="zh-CN"/>
              </w:rPr>
              <w:t>-учитель информатики муниципального общеобразовательного учреждения «</w:t>
            </w:r>
            <w:proofErr w:type="spellStart"/>
            <w:r w:rsidRPr="00C85F97">
              <w:rPr>
                <w:rFonts w:cs="Calibri"/>
                <w:szCs w:val="28"/>
                <w:lang w:eastAsia="zh-CN"/>
              </w:rPr>
              <w:t>Татищевский</w:t>
            </w:r>
            <w:proofErr w:type="spellEnd"/>
            <w:r w:rsidRPr="00C85F97">
              <w:rPr>
                <w:rFonts w:cs="Calibri"/>
                <w:szCs w:val="28"/>
                <w:lang w:eastAsia="zh-CN"/>
              </w:rPr>
              <w:t xml:space="preserve"> лицей» </w:t>
            </w:r>
            <w:proofErr w:type="spellStart"/>
            <w:r w:rsidRPr="00C85F97">
              <w:rPr>
                <w:rFonts w:cs="Calibri"/>
                <w:szCs w:val="28"/>
                <w:lang w:eastAsia="zh-CN"/>
              </w:rPr>
              <w:t>Татищевского</w:t>
            </w:r>
            <w:proofErr w:type="spellEnd"/>
            <w:r w:rsidRPr="00C85F97">
              <w:rPr>
                <w:rFonts w:cs="Calibri"/>
                <w:szCs w:val="28"/>
                <w:lang w:eastAsia="zh-CN"/>
              </w:rPr>
              <w:t xml:space="preserve"> муниципального района Саратовской области (по согласованию);</w:t>
            </w:r>
          </w:p>
          <w:p w:rsidR="00C85F97" w:rsidRPr="00C85F97" w:rsidRDefault="00C85F97" w:rsidP="00C85F97">
            <w:pPr>
              <w:suppressAutoHyphens/>
              <w:jc w:val="both"/>
              <w:rPr>
                <w:rFonts w:cs="Calibri"/>
                <w:szCs w:val="28"/>
                <w:lang w:eastAsia="zh-CN"/>
              </w:rPr>
            </w:pPr>
          </w:p>
        </w:tc>
      </w:tr>
      <w:tr w:rsidR="00C85F97" w:rsidRPr="00C85F97" w:rsidTr="00E21EF6">
        <w:tc>
          <w:tcPr>
            <w:tcW w:w="2376" w:type="dxa"/>
          </w:tcPr>
          <w:p w:rsidR="00C85F97" w:rsidRPr="00C85F97" w:rsidRDefault="00C85F97" w:rsidP="00C85F97">
            <w:pPr>
              <w:suppressAutoHyphens/>
              <w:jc w:val="center"/>
              <w:rPr>
                <w:rFonts w:cs="Calibri"/>
                <w:szCs w:val="28"/>
                <w:lang w:eastAsia="zh-CN"/>
              </w:rPr>
            </w:pPr>
            <w:r w:rsidRPr="00C85F97">
              <w:rPr>
                <w:rFonts w:cs="Calibri"/>
                <w:szCs w:val="28"/>
                <w:lang w:eastAsia="zh-CN"/>
              </w:rPr>
              <w:t>Копылова С.В.</w:t>
            </w:r>
          </w:p>
          <w:p w:rsidR="00C85F97" w:rsidRPr="00C85F97" w:rsidRDefault="00C85F97" w:rsidP="00C85F97">
            <w:pPr>
              <w:suppressAutoHyphens/>
              <w:jc w:val="right"/>
              <w:rPr>
                <w:rFonts w:cs="Calibri"/>
                <w:color w:val="FF0000"/>
                <w:szCs w:val="28"/>
                <w:lang w:eastAsia="zh-CN"/>
              </w:rPr>
            </w:pPr>
          </w:p>
          <w:p w:rsidR="00C85F97" w:rsidRPr="00C85F97" w:rsidRDefault="00C85F97" w:rsidP="00C85F97">
            <w:pPr>
              <w:suppressAutoHyphens/>
              <w:jc w:val="right"/>
              <w:rPr>
                <w:rFonts w:cs="Calibri"/>
                <w:color w:val="FF0000"/>
                <w:szCs w:val="28"/>
                <w:lang w:eastAsia="zh-CN"/>
              </w:rPr>
            </w:pPr>
          </w:p>
          <w:p w:rsidR="00C85F97" w:rsidRPr="00C85F97" w:rsidRDefault="00C85F97" w:rsidP="00C85F97">
            <w:pPr>
              <w:suppressAutoHyphens/>
              <w:jc w:val="right"/>
              <w:rPr>
                <w:rFonts w:cs="Calibri"/>
                <w:szCs w:val="28"/>
                <w:lang w:eastAsia="zh-CN"/>
              </w:rPr>
            </w:pPr>
          </w:p>
        </w:tc>
        <w:tc>
          <w:tcPr>
            <w:tcW w:w="7374" w:type="dxa"/>
          </w:tcPr>
          <w:p w:rsidR="00C85F97" w:rsidRDefault="00C85F97" w:rsidP="00C85F97">
            <w:pPr>
              <w:suppressAutoHyphens/>
              <w:jc w:val="both"/>
              <w:rPr>
                <w:rFonts w:cs="Calibri"/>
                <w:szCs w:val="28"/>
                <w:lang w:eastAsia="zh-CN"/>
              </w:rPr>
            </w:pPr>
            <w:r w:rsidRPr="00C85F97">
              <w:rPr>
                <w:rFonts w:cs="Calibri"/>
                <w:szCs w:val="28"/>
                <w:lang w:eastAsia="zh-CN"/>
              </w:rPr>
              <w:t>-учитель информатики муниципального общеобразовательного учреждения «</w:t>
            </w:r>
            <w:proofErr w:type="spellStart"/>
            <w:r w:rsidRPr="00C85F97">
              <w:rPr>
                <w:rFonts w:cs="Calibri"/>
                <w:szCs w:val="28"/>
                <w:lang w:eastAsia="zh-CN"/>
              </w:rPr>
              <w:t>Татищевский</w:t>
            </w:r>
            <w:proofErr w:type="spellEnd"/>
            <w:r w:rsidRPr="00C85F97">
              <w:rPr>
                <w:rFonts w:cs="Calibri"/>
                <w:szCs w:val="28"/>
                <w:lang w:eastAsia="zh-CN"/>
              </w:rPr>
              <w:t xml:space="preserve"> лицей» </w:t>
            </w:r>
            <w:proofErr w:type="spellStart"/>
            <w:r w:rsidRPr="00C85F97">
              <w:rPr>
                <w:rFonts w:cs="Calibri"/>
                <w:szCs w:val="28"/>
                <w:lang w:eastAsia="zh-CN"/>
              </w:rPr>
              <w:t>Татищевского</w:t>
            </w:r>
            <w:proofErr w:type="spellEnd"/>
            <w:r w:rsidRPr="00C85F97">
              <w:rPr>
                <w:rFonts w:cs="Calibri"/>
                <w:szCs w:val="28"/>
                <w:lang w:eastAsia="zh-CN"/>
              </w:rPr>
              <w:t xml:space="preserve"> муниципального района Саратовской области (по согласованию);</w:t>
            </w:r>
          </w:p>
          <w:p w:rsidR="00C85F97" w:rsidRPr="00C85F97" w:rsidRDefault="00C85F97" w:rsidP="00C85F97">
            <w:pPr>
              <w:suppressAutoHyphens/>
              <w:jc w:val="both"/>
              <w:rPr>
                <w:rFonts w:cs="Calibri"/>
                <w:szCs w:val="28"/>
                <w:lang w:eastAsia="zh-CN"/>
              </w:rPr>
            </w:pPr>
          </w:p>
        </w:tc>
      </w:tr>
      <w:tr w:rsidR="00C85F97" w:rsidRPr="00C85F97" w:rsidTr="00E21EF6">
        <w:tc>
          <w:tcPr>
            <w:tcW w:w="2376" w:type="dxa"/>
          </w:tcPr>
          <w:p w:rsidR="00C85F97" w:rsidRPr="00C85F97" w:rsidRDefault="00C85F97" w:rsidP="00C85F97">
            <w:pPr>
              <w:suppressAutoHyphens/>
              <w:jc w:val="center"/>
              <w:rPr>
                <w:rFonts w:cs="Calibri"/>
                <w:szCs w:val="28"/>
                <w:lang w:eastAsia="zh-CN"/>
              </w:rPr>
            </w:pPr>
            <w:r w:rsidRPr="00C85F97">
              <w:rPr>
                <w:rFonts w:cs="Calibri"/>
                <w:szCs w:val="28"/>
                <w:lang w:eastAsia="zh-CN"/>
              </w:rPr>
              <w:t>Бусыгин Н.С.</w:t>
            </w:r>
          </w:p>
          <w:p w:rsidR="00C85F97" w:rsidRPr="00C85F97" w:rsidRDefault="00C85F97" w:rsidP="00C85F97">
            <w:pPr>
              <w:suppressAutoHyphens/>
              <w:jc w:val="right"/>
              <w:rPr>
                <w:rFonts w:cs="Calibri"/>
                <w:color w:val="FF0000"/>
                <w:szCs w:val="28"/>
                <w:lang w:eastAsia="zh-CN"/>
              </w:rPr>
            </w:pPr>
          </w:p>
          <w:p w:rsidR="00C85F97" w:rsidRPr="00C85F97" w:rsidRDefault="00C85F97" w:rsidP="00C85F97">
            <w:pPr>
              <w:suppressAutoHyphens/>
              <w:jc w:val="right"/>
              <w:rPr>
                <w:rFonts w:cs="Calibri"/>
                <w:color w:val="FF0000"/>
                <w:szCs w:val="28"/>
                <w:lang w:eastAsia="zh-CN"/>
              </w:rPr>
            </w:pPr>
          </w:p>
          <w:p w:rsidR="00C85F97" w:rsidRPr="00C85F97" w:rsidRDefault="00C85F97" w:rsidP="00C85F97">
            <w:pPr>
              <w:suppressAutoHyphens/>
              <w:jc w:val="right"/>
              <w:rPr>
                <w:rFonts w:cs="Calibri"/>
                <w:szCs w:val="28"/>
                <w:lang w:eastAsia="zh-CN"/>
              </w:rPr>
            </w:pPr>
          </w:p>
        </w:tc>
        <w:tc>
          <w:tcPr>
            <w:tcW w:w="7374" w:type="dxa"/>
          </w:tcPr>
          <w:p w:rsidR="00C85F97" w:rsidRPr="00C85F97" w:rsidRDefault="00C85F97" w:rsidP="00C85F97">
            <w:pPr>
              <w:suppressAutoHyphens/>
              <w:jc w:val="both"/>
              <w:rPr>
                <w:rFonts w:cs="Calibri"/>
                <w:szCs w:val="28"/>
                <w:lang w:eastAsia="zh-CN"/>
              </w:rPr>
            </w:pPr>
            <w:r w:rsidRPr="00C85F97">
              <w:rPr>
                <w:rFonts w:cs="Calibri"/>
                <w:szCs w:val="28"/>
                <w:lang w:eastAsia="zh-CN"/>
              </w:rPr>
              <w:t xml:space="preserve">- учитель информатики муниципального общеобразовательного учреждения «Средняя общеобразовательная школа </w:t>
            </w:r>
            <w:proofErr w:type="spellStart"/>
            <w:r w:rsidRPr="00C85F97">
              <w:rPr>
                <w:rFonts w:cs="Calibri"/>
                <w:szCs w:val="28"/>
                <w:lang w:eastAsia="zh-CN"/>
              </w:rPr>
              <w:t>ст</w:t>
            </w:r>
            <w:proofErr w:type="gramStart"/>
            <w:r w:rsidRPr="00C85F97">
              <w:rPr>
                <w:rFonts w:cs="Calibri"/>
                <w:szCs w:val="28"/>
                <w:lang w:eastAsia="zh-CN"/>
              </w:rPr>
              <w:t>.К</w:t>
            </w:r>
            <w:proofErr w:type="gramEnd"/>
            <w:r w:rsidRPr="00C85F97">
              <w:rPr>
                <w:rFonts w:cs="Calibri"/>
                <w:szCs w:val="28"/>
                <w:lang w:eastAsia="zh-CN"/>
              </w:rPr>
              <w:t>урдюм</w:t>
            </w:r>
            <w:proofErr w:type="spellEnd"/>
            <w:r w:rsidRPr="00C85F97">
              <w:rPr>
                <w:rFonts w:cs="Calibri"/>
                <w:szCs w:val="28"/>
                <w:lang w:eastAsia="zh-CN"/>
              </w:rPr>
              <w:t xml:space="preserve"> имени Героя Советского Союза </w:t>
            </w:r>
            <w:proofErr w:type="spellStart"/>
            <w:r w:rsidRPr="00C85F97">
              <w:rPr>
                <w:rFonts w:cs="Calibri"/>
                <w:szCs w:val="28"/>
                <w:lang w:eastAsia="zh-CN"/>
              </w:rPr>
              <w:t>П.Т.Пономарева</w:t>
            </w:r>
            <w:proofErr w:type="spellEnd"/>
            <w:r w:rsidRPr="00C85F97">
              <w:rPr>
                <w:rFonts w:cs="Calibri"/>
                <w:szCs w:val="28"/>
                <w:lang w:eastAsia="zh-CN"/>
              </w:rPr>
              <w:t>» (по согласованию).</w:t>
            </w:r>
          </w:p>
          <w:p w:rsidR="00C85F97" w:rsidRPr="00C85F97" w:rsidRDefault="00C85F97" w:rsidP="00C85F97">
            <w:pPr>
              <w:suppressAutoHyphens/>
              <w:jc w:val="both"/>
              <w:rPr>
                <w:rFonts w:cs="Calibri"/>
                <w:szCs w:val="28"/>
                <w:lang w:eastAsia="zh-CN"/>
              </w:rPr>
            </w:pPr>
          </w:p>
        </w:tc>
      </w:tr>
    </w:tbl>
    <w:p w:rsidR="00C85F97" w:rsidRPr="00C85F97" w:rsidRDefault="00C85F97" w:rsidP="00C85F97">
      <w:pPr>
        <w:suppressAutoHyphens/>
        <w:jc w:val="center"/>
        <w:rPr>
          <w:szCs w:val="28"/>
          <w:lang w:eastAsia="zh-CN"/>
        </w:rPr>
      </w:pPr>
    </w:p>
    <w:p w:rsidR="00C85F97" w:rsidRPr="00C85F97" w:rsidRDefault="00C85F97" w:rsidP="00C85F97">
      <w:pPr>
        <w:suppressAutoHyphens/>
        <w:jc w:val="center"/>
        <w:rPr>
          <w:szCs w:val="28"/>
          <w:lang w:eastAsia="zh-CN"/>
        </w:rPr>
      </w:pPr>
      <w:r w:rsidRPr="00C85F97">
        <w:rPr>
          <w:szCs w:val="28"/>
          <w:lang w:eastAsia="zh-CN"/>
        </w:rPr>
        <w:t>География</w:t>
      </w:r>
    </w:p>
    <w:p w:rsidR="00C85F97" w:rsidRPr="00C85F97" w:rsidRDefault="00C85F97" w:rsidP="00C85F97">
      <w:pPr>
        <w:suppressAutoHyphens/>
        <w:jc w:val="center"/>
        <w:rPr>
          <w:color w:val="FF0000"/>
          <w:szCs w:val="28"/>
          <w:lang w:eastAsia="zh-CN"/>
        </w:rPr>
      </w:pPr>
    </w:p>
    <w:tbl>
      <w:tblPr>
        <w:tblW w:w="9693" w:type="dxa"/>
        <w:tblLook w:val="00A0" w:firstRow="1" w:lastRow="0" w:firstColumn="1" w:lastColumn="0" w:noHBand="0" w:noVBand="0"/>
      </w:tblPr>
      <w:tblGrid>
        <w:gridCol w:w="2376"/>
        <w:gridCol w:w="7317"/>
      </w:tblGrid>
      <w:tr w:rsidR="00C85F97" w:rsidRPr="00C85F97" w:rsidTr="00E21EF6">
        <w:tc>
          <w:tcPr>
            <w:tcW w:w="2376" w:type="dxa"/>
          </w:tcPr>
          <w:p w:rsidR="00C85F97" w:rsidRPr="00C85F97" w:rsidRDefault="00C85F97" w:rsidP="00C85F97">
            <w:pPr>
              <w:suppressAutoHyphens/>
              <w:jc w:val="center"/>
              <w:rPr>
                <w:rFonts w:cs="Calibri"/>
                <w:szCs w:val="28"/>
                <w:lang w:eastAsia="zh-CN"/>
              </w:rPr>
            </w:pPr>
            <w:r w:rsidRPr="00C85F97">
              <w:rPr>
                <w:rFonts w:cs="Calibri"/>
                <w:szCs w:val="28"/>
                <w:lang w:eastAsia="zh-CN"/>
              </w:rPr>
              <w:t>Гаврилова Е.А.</w:t>
            </w:r>
          </w:p>
        </w:tc>
        <w:tc>
          <w:tcPr>
            <w:tcW w:w="7317" w:type="dxa"/>
          </w:tcPr>
          <w:p w:rsidR="00C85F97" w:rsidRPr="00C85F97" w:rsidRDefault="00C85F97" w:rsidP="00C85F97">
            <w:pPr>
              <w:suppressAutoHyphens/>
              <w:jc w:val="both"/>
              <w:rPr>
                <w:rFonts w:cs="Calibri"/>
                <w:szCs w:val="28"/>
                <w:lang w:eastAsia="zh-CN"/>
              </w:rPr>
            </w:pPr>
            <w:r w:rsidRPr="00C85F97">
              <w:rPr>
                <w:rFonts w:cs="Calibri"/>
                <w:szCs w:val="28"/>
                <w:lang w:eastAsia="zh-CN"/>
              </w:rPr>
              <w:t xml:space="preserve">- учитель географии муниципального общеобразовательного учреждения «Средняя общеобразовательная школа с. Октябрьский Городок имени Героя Советского Союза </w:t>
            </w:r>
            <w:proofErr w:type="spellStart"/>
            <w:r w:rsidRPr="00C85F97">
              <w:rPr>
                <w:rFonts w:cs="Calibri"/>
                <w:szCs w:val="28"/>
                <w:lang w:eastAsia="zh-CN"/>
              </w:rPr>
              <w:t>И.А.Евтеева</w:t>
            </w:r>
            <w:proofErr w:type="spellEnd"/>
            <w:r w:rsidRPr="00C85F97">
              <w:rPr>
                <w:rFonts w:cs="Calibri"/>
                <w:szCs w:val="28"/>
                <w:lang w:eastAsia="zh-CN"/>
              </w:rPr>
              <w:t>», председа</w:t>
            </w:r>
            <w:r>
              <w:rPr>
                <w:rFonts w:cs="Calibri"/>
                <w:szCs w:val="28"/>
                <w:lang w:eastAsia="zh-CN"/>
              </w:rPr>
              <w:t>тель комиссии (по согласованию).</w:t>
            </w:r>
          </w:p>
          <w:p w:rsidR="00C85F97" w:rsidRPr="00C85F97" w:rsidRDefault="00C85F97" w:rsidP="00C85F97">
            <w:pPr>
              <w:suppressAutoHyphens/>
              <w:jc w:val="both"/>
              <w:rPr>
                <w:rFonts w:cs="Calibri"/>
                <w:szCs w:val="28"/>
                <w:lang w:eastAsia="zh-CN"/>
              </w:rPr>
            </w:pPr>
          </w:p>
        </w:tc>
      </w:tr>
      <w:tr w:rsidR="00C85F97" w:rsidRPr="00C85F97" w:rsidTr="00E21EF6">
        <w:tc>
          <w:tcPr>
            <w:tcW w:w="9693" w:type="dxa"/>
            <w:gridSpan w:val="2"/>
          </w:tcPr>
          <w:p w:rsidR="00C85F97" w:rsidRPr="00C85F97" w:rsidRDefault="00C85F97" w:rsidP="00C85F97">
            <w:pPr>
              <w:suppressAutoHyphens/>
              <w:jc w:val="center"/>
              <w:rPr>
                <w:rFonts w:cs="Calibri"/>
                <w:szCs w:val="28"/>
                <w:lang w:eastAsia="zh-CN"/>
              </w:rPr>
            </w:pPr>
            <w:r w:rsidRPr="00C85F97">
              <w:rPr>
                <w:rFonts w:cs="Calibri"/>
                <w:szCs w:val="28"/>
                <w:lang w:eastAsia="zh-CN"/>
              </w:rPr>
              <w:t>Члены комиссии:</w:t>
            </w:r>
          </w:p>
          <w:p w:rsidR="00C85F97" w:rsidRPr="00C85F97" w:rsidRDefault="00C85F97" w:rsidP="00C85F97">
            <w:pPr>
              <w:suppressAutoHyphens/>
              <w:jc w:val="center"/>
              <w:rPr>
                <w:rFonts w:cs="Calibri"/>
                <w:szCs w:val="28"/>
                <w:lang w:eastAsia="zh-CN"/>
              </w:rPr>
            </w:pPr>
          </w:p>
        </w:tc>
      </w:tr>
      <w:tr w:rsidR="00C85F97" w:rsidRPr="00C85F97" w:rsidTr="00E21EF6">
        <w:tc>
          <w:tcPr>
            <w:tcW w:w="2376" w:type="dxa"/>
          </w:tcPr>
          <w:p w:rsidR="00C85F97" w:rsidRPr="00C85F97" w:rsidRDefault="00C85F97" w:rsidP="00C85F97">
            <w:pPr>
              <w:suppressAutoHyphens/>
              <w:jc w:val="center"/>
              <w:rPr>
                <w:szCs w:val="28"/>
                <w:lang w:eastAsia="zh-CN"/>
              </w:rPr>
            </w:pPr>
            <w:r w:rsidRPr="00C85F97">
              <w:rPr>
                <w:szCs w:val="28"/>
                <w:lang w:eastAsia="zh-CN"/>
              </w:rPr>
              <w:t>Богомолова О.Г.</w:t>
            </w:r>
          </w:p>
          <w:p w:rsidR="00C85F97" w:rsidRPr="00C85F97" w:rsidRDefault="00C85F97" w:rsidP="00C85F97">
            <w:pPr>
              <w:suppressAutoHyphens/>
              <w:jc w:val="center"/>
              <w:rPr>
                <w:szCs w:val="28"/>
                <w:lang w:eastAsia="zh-CN"/>
              </w:rPr>
            </w:pPr>
          </w:p>
          <w:p w:rsidR="00C85F97" w:rsidRPr="00C85F97" w:rsidRDefault="00C85F97" w:rsidP="00C85F97">
            <w:pPr>
              <w:suppressAutoHyphens/>
              <w:jc w:val="center"/>
              <w:rPr>
                <w:szCs w:val="28"/>
                <w:lang w:eastAsia="zh-CN"/>
              </w:rPr>
            </w:pPr>
          </w:p>
          <w:p w:rsidR="00C85F97" w:rsidRPr="00C85F97" w:rsidRDefault="00C85F97" w:rsidP="00C85F97">
            <w:pPr>
              <w:suppressAutoHyphens/>
              <w:jc w:val="center"/>
              <w:rPr>
                <w:szCs w:val="28"/>
                <w:lang w:eastAsia="zh-CN"/>
              </w:rPr>
            </w:pPr>
          </w:p>
          <w:p w:rsidR="00C85F97" w:rsidRDefault="00C85F97" w:rsidP="00C85F97">
            <w:pPr>
              <w:suppressAutoHyphens/>
              <w:jc w:val="center"/>
              <w:rPr>
                <w:szCs w:val="28"/>
                <w:lang w:eastAsia="zh-CN"/>
              </w:rPr>
            </w:pPr>
          </w:p>
          <w:p w:rsidR="00C85F97" w:rsidRPr="00C85F97" w:rsidRDefault="00C85F97" w:rsidP="00C85F97">
            <w:pPr>
              <w:suppressAutoHyphens/>
              <w:jc w:val="center"/>
              <w:rPr>
                <w:szCs w:val="28"/>
                <w:lang w:eastAsia="zh-CN"/>
              </w:rPr>
            </w:pPr>
            <w:r w:rsidRPr="00C85F97">
              <w:rPr>
                <w:szCs w:val="28"/>
                <w:lang w:eastAsia="zh-CN"/>
              </w:rPr>
              <w:t>Гурова И.А.</w:t>
            </w:r>
          </w:p>
          <w:p w:rsidR="00C85F97" w:rsidRPr="00C85F97" w:rsidRDefault="00C85F97" w:rsidP="00C85F97">
            <w:pPr>
              <w:suppressAutoHyphens/>
              <w:jc w:val="center"/>
              <w:rPr>
                <w:szCs w:val="28"/>
                <w:lang w:eastAsia="zh-CN"/>
              </w:rPr>
            </w:pPr>
          </w:p>
          <w:p w:rsidR="00C85F97" w:rsidRPr="00C85F97" w:rsidRDefault="00C85F97" w:rsidP="00C85F97">
            <w:pPr>
              <w:suppressAutoHyphens/>
              <w:jc w:val="center"/>
              <w:rPr>
                <w:szCs w:val="28"/>
                <w:lang w:eastAsia="zh-CN"/>
              </w:rPr>
            </w:pPr>
          </w:p>
          <w:p w:rsidR="00C85F97" w:rsidRPr="00C85F97" w:rsidRDefault="00C85F97" w:rsidP="00C85F97">
            <w:pPr>
              <w:suppressAutoHyphens/>
              <w:jc w:val="center"/>
              <w:rPr>
                <w:szCs w:val="28"/>
                <w:lang w:eastAsia="zh-CN"/>
              </w:rPr>
            </w:pPr>
          </w:p>
          <w:p w:rsidR="00C85F97" w:rsidRDefault="00C85F97" w:rsidP="00C85F97">
            <w:pPr>
              <w:suppressAutoHyphens/>
              <w:rPr>
                <w:szCs w:val="28"/>
                <w:lang w:eastAsia="zh-CN"/>
              </w:rPr>
            </w:pPr>
          </w:p>
          <w:p w:rsidR="00C85F97" w:rsidRPr="00C85F97" w:rsidRDefault="00C85F97" w:rsidP="00C85F97">
            <w:pPr>
              <w:suppressAutoHyphens/>
              <w:rPr>
                <w:szCs w:val="28"/>
                <w:lang w:eastAsia="zh-CN"/>
              </w:rPr>
            </w:pPr>
            <w:proofErr w:type="spellStart"/>
            <w:r w:rsidRPr="00C85F97">
              <w:rPr>
                <w:szCs w:val="28"/>
                <w:lang w:eastAsia="zh-CN"/>
              </w:rPr>
              <w:lastRenderedPageBreak/>
              <w:t>Садырбаева</w:t>
            </w:r>
            <w:proofErr w:type="spellEnd"/>
            <w:r w:rsidRPr="00C85F97">
              <w:rPr>
                <w:szCs w:val="28"/>
                <w:lang w:eastAsia="zh-CN"/>
              </w:rPr>
              <w:t xml:space="preserve"> А.С.</w:t>
            </w:r>
          </w:p>
        </w:tc>
        <w:tc>
          <w:tcPr>
            <w:tcW w:w="7317" w:type="dxa"/>
          </w:tcPr>
          <w:p w:rsidR="00C85F97" w:rsidRPr="00885395" w:rsidRDefault="00C85F97" w:rsidP="00C85F97">
            <w:pPr>
              <w:suppressAutoHyphens/>
              <w:jc w:val="both"/>
              <w:rPr>
                <w:rFonts w:cs="Calibri"/>
                <w:szCs w:val="28"/>
              </w:rPr>
            </w:pPr>
            <w:r w:rsidRPr="00C85F97">
              <w:rPr>
                <w:szCs w:val="28"/>
                <w:lang w:eastAsia="zh-CN"/>
              </w:rPr>
              <w:lastRenderedPageBreak/>
              <w:t>- учитель географии муниципального общеобразовательного учреждения «</w:t>
            </w:r>
            <w:proofErr w:type="spellStart"/>
            <w:r w:rsidRPr="00C85F97">
              <w:rPr>
                <w:szCs w:val="28"/>
                <w:lang w:eastAsia="zh-CN"/>
              </w:rPr>
              <w:t>Среденяя</w:t>
            </w:r>
            <w:proofErr w:type="spellEnd"/>
            <w:r w:rsidRPr="00C85F97">
              <w:rPr>
                <w:szCs w:val="28"/>
                <w:lang w:eastAsia="zh-CN"/>
              </w:rPr>
              <w:t xml:space="preserve"> общеобразовательная школа </w:t>
            </w:r>
            <w:proofErr w:type="spellStart"/>
            <w:r w:rsidRPr="00C85F97">
              <w:rPr>
                <w:szCs w:val="28"/>
                <w:lang w:eastAsia="zh-CN"/>
              </w:rPr>
              <w:t>п</w:t>
            </w:r>
            <w:proofErr w:type="gramStart"/>
            <w:r w:rsidRPr="00C85F97">
              <w:rPr>
                <w:szCs w:val="28"/>
                <w:lang w:eastAsia="zh-CN"/>
              </w:rPr>
              <w:t>.С</w:t>
            </w:r>
            <w:proofErr w:type="gramEnd"/>
            <w:r w:rsidRPr="00C85F97">
              <w:rPr>
                <w:szCs w:val="28"/>
                <w:lang w:eastAsia="zh-CN"/>
              </w:rPr>
              <w:t>адовый</w:t>
            </w:r>
            <w:proofErr w:type="spellEnd"/>
            <w:r w:rsidRPr="00C85F97">
              <w:rPr>
                <w:szCs w:val="28"/>
                <w:lang w:eastAsia="zh-CN"/>
              </w:rPr>
              <w:t xml:space="preserve"> имени Героя Советского Союза </w:t>
            </w:r>
            <w:proofErr w:type="spellStart"/>
            <w:r w:rsidRPr="00C85F97">
              <w:rPr>
                <w:szCs w:val="28"/>
                <w:lang w:eastAsia="zh-CN"/>
              </w:rPr>
              <w:t>В.А.Васильева</w:t>
            </w:r>
            <w:proofErr w:type="spellEnd"/>
            <w:r w:rsidRPr="00C85F97">
              <w:rPr>
                <w:szCs w:val="28"/>
                <w:lang w:eastAsia="zh-CN"/>
              </w:rPr>
              <w:t>»</w:t>
            </w:r>
            <w:r w:rsidR="00885395">
              <w:rPr>
                <w:szCs w:val="28"/>
                <w:lang w:eastAsia="zh-CN"/>
              </w:rPr>
              <w:t xml:space="preserve"> </w:t>
            </w:r>
            <w:r w:rsidR="00885395">
              <w:rPr>
                <w:rFonts w:cs="Calibri"/>
                <w:szCs w:val="28"/>
              </w:rPr>
              <w:t>(по согласованию)</w:t>
            </w:r>
            <w:r>
              <w:rPr>
                <w:szCs w:val="28"/>
                <w:lang w:eastAsia="zh-CN"/>
              </w:rPr>
              <w:t>;</w:t>
            </w:r>
          </w:p>
          <w:p w:rsidR="00C85F97" w:rsidRPr="00C85F97" w:rsidRDefault="00C85F97" w:rsidP="00C85F97">
            <w:pPr>
              <w:suppressAutoHyphens/>
              <w:jc w:val="both"/>
              <w:rPr>
                <w:szCs w:val="28"/>
                <w:lang w:eastAsia="zh-CN"/>
              </w:rPr>
            </w:pPr>
          </w:p>
          <w:p w:rsidR="00C85F97" w:rsidRDefault="00C85F97" w:rsidP="00C85F97">
            <w:pPr>
              <w:suppressAutoHyphens/>
              <w:jc w:val="both"/>
              <w:rPr>
                <w:szCs w:val="28"/>
                <w:lang w:eastAsia="zh-CN"/>
              </w:rPr>
            </w:pPr>
            <w:r w:rsidRPr="00C85F97">
              <w:rPr>
                <w:szCs w:val="28"/>
                <w:lang w:eastAsia="zh-CN"/>
              </w:rPr>
              <w:t>- учитель географии муниципального общеобразовательного учреждения «</w:t>
            </w:r>
            <w:proofErr w:type="spellStart"/>
            <w:r w:rsidRPr="00C85F97">
              <w:rPr>
                <w:szCs w:val="28"/>
                <w:lang w:eastAsia="zh-CN"/>
              </w:rPr>
              <w:t>Татищевский</w:t>
            </w:r>
            <w:proofErr w:type="spellEnd"/>
            <w:r w:rsidRPr="00C85F97">
              <w:rPr>
                <w:szCs w:val="28"/>
                <w:lang w:eastAsia="zh-CN"/>
              </w:rPr>
              <w:t xml:space="preserve"> лицей» </w:t>
            </w:r>
            <w:proofErr w:type="spellStart"/>
            <w:r w:rsidRPr="00C85F97">
              <w:rPr>
                <w:szCs w:val="28"/>
                <w:lang w:eastAsia="zh-CN"/>
              </w:rPr>
              <w:t>Татищевского</w:t>
            </w:r>
            <w:proofErr w:type="spellEnd"/>
            <w:r w:rsidRPr="00C85F97">
              <w:rPr>
                <w:szCs w:val="28"/>
                <w:lang w:eastAsia="zh-CN"/>
              </w:rPr>
              <w:t xml:space="preserve"> муниципального района Саратовской </w:t>
            </w:r>
            <w:r>
              <w:rPr>
                <w:szCs w:val="28"/>
                <w:lang w:eastAsia="zh-CN"/>
              </w:rPr>
              <w:t>области (по согласованию);</w:t>
            </w:r>
          </w:p>
          <w:p w:rsidR="00C85F97" w:rsidRPr="00C85F97" w:rsidRDefault="00C85F97" w:rsidP="00C85F97">
            <w:pPr>
              <w:suppressAutoHyphens/>
              <w:jc w:val="both"/>
              <w:rPr>
                <w:szCs w:val="28"/>
                <w:lang w:eastAsia="zh-CN"/>
              </w:rPr>
            </w:pPr>
          </w:p>
          <w:p w:rsidR="00C85F97" w:rsidRPr="00C85F97" w:rsidRDefault="00C85F97" w:rsidP="00C85F97">
            <w:pPr>
              <w:suppressAutoHyphens/>
              <w:jc w:val="both"/>
              <w:rPr>
                <w:szCs w:val="28"/>
                <w:lang w:eastAsia="zh-CN"/>
              </w:rPr>
            </w:pPr>
            <w:r w:rsidRPr="00C85F97">
              <w:rPr>
                <w:szCs w:val="28"/>
                <w:lang w:eastAsia="zh-CN"/>
              </w:rPr>
              <w:lastRenderedPageBreak/>
              <w:t>-</w:t>
            </w:r>
            <w:r>
              <w:rPr>
                <w:szCs w:val="28"/>
                <w:lang w:eastAsia="zh-CN"/>
              </w:rPr>
              <w:t xml:space="preserve"> </w:t>
            </w:r>
            <w:r w:rsidRPr="00C85F97">
              <w:rPr>
                <w:szCs w:val="28"/>
                <w:lang w:eastAsia="zh-CN"/>
              </w:rPr>
              <w:t xml:space="preserve">учитель географии муниципального общеобразовательного учреждения «Основная общеобразовательная школа </w:t>
            </w:r>
            <w:proofErr w:type="spellStart"/>
            <w:r w:rsidRPr="00C85F97">
              <w:rPr>
                <w:szCs w:val="28"/>
                <w:lang w:eastAsia="zh-CN"/>
              </w:rPr>
              <w:t>с</w:t>
            </w:r>
            <w:proofErr w:type="gramStart"/>
            <w:r w:rsidRPr="00C85F97">
              <w:rPr>
                <w:szCs w:val="28"/>
                <w:lang w:eastAsia="zh-CN"/>
              </w:rPr>
              <w:t>.К</w:t>
            </w:r>
            <w:proofErr w:type="gramEnd"/>
            <w:r w:rsidRPr="00C85F97">
              <w:rPr>
                <w:szCs w:val="28"/>
                <w:lang w:eastAsia="zh-CN"/>
              </w:rPr>
              <w:t>увыка</w:t>
            </w:r>
            <w:proofErr w:type="spellEnd"/>
            <w:r w:rsidRPr="00C85F97">
              <w:rPr>
                <w:szCs w:val="28"/>
                <w:lang w:eastAsia="zh-CN"/>
              </w:rPr>
              <w:t xml:space="preserve"> имени Героя Советского Союза </w:t>
            </w:r>
            <w:proofErr w:type="spellStart"/>
            <w:r w:rsidRPr="00C85F97">
              <w:rPr>
                <w:szCs w:val="28"/>
                <w:lang w:eastAsia="zh-CN"/>
              </w:rPr>
              <w:t>Г.Ф.Шигаева</w:t>
            </w:r>
            <w:proofErr w:type="spellEnd"/>
            <w:r w:rsidRPr="00C85F97">
              <w:rPr>
                <w:szCs w:val="28"/>
                <w:lang w:eastAsia="zh-CN"/>
              </w:rPr>
              <w:t>» (по согласованию).</w:t>
            </w:r>
          </w:p>
          <w:p w:rsidR="00C85F97" w:rsidRPr="00C85F97" w:rsidRDefault="00C85F97" w:rsidP="00C85F97">
            <w:pPr>
              <w:suppressAutoHyphens/>
              <w:jc w:val="both"/>
              <w:rPr>
                <w:szCs w:val="28"/>
                <w:lang w:eastAsia="zh-CN"/>
              </w:rPr>
            </w:pPr>
          </w:p>
        </w:tc>
      </w:tr>
    </w:tbl>
    <w:p w:rsidR="00C85F97" w:rsidRPr="00C85F97" w:rsidRDefault="00C85F97" w:rsidP="00C85F97">
      <w:pPr>
        <w:suppressAutoHyphens/>
        <w:jc w:val="center"/>
        <w:rPr>
          <w:szCs w:val="28"/>
          <w:lang w:eastAsia="zh-CN"/>
        </w:rPr>
      </w:pPr>
      <w:r w:rsidRPr="00C85F97">
        <w:rPr>
          <w:szCs w:val="28"/>
          <w:lang w:eastAsia="zh-CN"/>
        </w:rPr>
        <w:lastRenderedPageBreak/>
        <w:t>История, обществознание, экономика, право</w:t>
      </w:r>
    </w:p>
    <w:p w:rsidR="00C85F97" w:rsidRPr="00C85F97" w:rsidRDefault="00C85F97" w:rsidP="00C85F97">
      <w:pPr>
        <w:suppressAutoHyphens/>
        <w:jc w:val="center"/>
        <w:rPr>
          <w:szCs w:val="28"/>
          <w:lang w:eastAsia="zh-CN"/>
        </w:rPr>
      </w:pPr>
    </w:p>
    <w:tbl>
      <w:tblPr>
        <w:tblW w:w="0" w:type="auto"/>
        <w:tblInd w:w="-34" w:type="dxa"/>
        <w:tblLook w:val="00A0" w:firstRow="1" w:lastRow="0" w:firstColumn="1" w:lastColumn="0" w:noHBand="0" w:noVBand="0"/>
      </w:tblPr>
      <w:tblGrid>
        <w:gridCol w:w="2410"/>
        <w:gridCol w:w="7371"/>
      </w:tblGrid>
      <w:tr w:rsidR="00C85F97" w:rsidRPr="00C85F97" w:rsidTr="00E21EF6">
        <w:tc>
          <w:tcPr>
            <w:tcW w:w="2410" w:type="dxa"/>
          </w:tcPr>
          <w:p w:rsidR="00C85F97" w:rsidRPr="00C85F97" w:rsidRDefault="00C85F97" w:rsidP="00C85F97">
            <w:pPr>
              <w:suppressAutoHyphens/>
              <w:jc w:val="center"/>
              <w:rPr>
                <w:rFonts w:cs="Calibri"/>
                <w:szCs w:val="28"/>
                <w:lang w:eastAsia="zh-CN"/>
              </w:rPr>
            </w:pPr>
            <w:r w:rsidRPr="00C85F97">
              <w:rPr>
                <w:rFonts w:cs="Calibri"/>
                <w:szCs w:val="28"/>
                <w:lang w:eastAsia="zh-CN"/>
              </w:rPr>
              <w:t>Толочкова Э.Р.</w:t>
            </w:r>
          </w:p>
        </w:tc>
        <w:tc>
          <w:tcPr>
            <w:tcW w:w="7371" w:type="dxa"/>
          </w:tcPr>
          <w:p w:rsidR="00C85F97" w:rsidRPr="00C85F97" w:rsidRDefault="00C85F97" w:rsidP="00C85F97">
            <w:pPr>
              <w:suppressAutoHyphens/>
              <w:jc w:val="both"/>
              <w:rPr>
                <w:rFonts w:cs="Calibri"/>
                <w:szCs w:val="28"/>
                <w:lang w:eastAsia="zh-CN"/>
              </w:rPr>
            </w:pPr>
            <w:r w:rsidRPr="00C85F97">
              <w:rPr>
                <w:rFonts w:cs="Calibri"/>
                <w:szCs w:val="28"/>
                <w:lang w:eastAsia="zh-CN"/>
              </w:rPr>
              <w:t xml:space="preserve">- учитель истории, обществознания, экономики и права </w:t>
            </w:r>
            <w:r w:rsidRPr="00C85F97">
              <w:rPr>
                <w:rFonts w:cs="Calibri"/>
                <w:bCs/>
                <w:szCs w:val="28"/>
                <w:lang w:eastAsia="zh-CN"/>
              </w:rPr>
              <w:t>муниципального общеобразовательного учреждения «</w:t>
            </w:r>
            <w:proofErr w:type="spellStart"/>
            <w:r w:rsidRPr="00C85F97">
              <w:rPr>
                <w:rFonts w:cs="Calibri"/>
                <w:bCs/>
                <w:szCs w:val="28"/>
                <w:lang w:eastAsia="zh-CN"/>
              </w:rPr>
              <w:t>Татищевский</w:t>
            </w:r>
            <w:proofErr w:type="spellEnd"/>
            <w:r w:rsidRPr="00C85F97">
              <w:rPr>
                <w:rFonts w:cs="Calibri"/>
                <w:bCs/>
                <w:szCs w:val="28"/>
                <w:lang w:eastAsia="zh-CN"/>
              </w:rPr>
              <w:t xml:space="preserve"> лицей» </w:t>
            </w:r>
            <w:proofErr w:type="spellStart"/>
            <w:r w:rsidRPr="00C85F97">
              <w:rPr>
                <w:rFonts w:cs="Calibri"/>
                <w:bCs/>
                <w:szCs w:val="28"/>
                <w:lang w:eastAsia="zh-CN"/>
              </w:rPr>
              <w:t>Татищевского</w:t>
            </w:r>
            <w:proofErr w:type="spellEnd"/>
            <w:r w:rsidRPr="00C85F97">
              <w:rPr>
                <w:rFonts w:cs="Calibri"/>
                <w:bCs/>
                <w:szCs w:val="28"/>
                <w:lang w:eastAsia="zh-CN"/>
              </w:rPr>
              <w:t xml:space="preserve"> муниципального района Саратовской области</w:t>
            </w:r>
            <w:r w:rsidRPr="00C85F97">
              <w:rPr>
                <w:rFonts w:cs="Calibri"/>
                <w:szCs w:val="28"/>
                <w:lang w:eastAsia="zh-CN"/>
              </w:rPr>
              <w:t>, председатель комиссии (по согласованию).</w:t>
            </w:r>
          </w:p>
          <w:p w:rsidR="00C85F97" w:rsidRPr="00C85F97" w:rsidRDefault="00C85F97" w:rsidP="00C85F97">
            <w:pPr>
              <w:suppressAutoHyphens/>
              <w:jc w:val="both"/>
              <w:rPr>
                <w:rFonts w:cs="Calibri"/>
                <w:szCs w:val="28"/>
                <w:lang w:eastAsia="zh-CN"/>
              </w:rPr>
            </w:pPr>
          </w:p>
        </w:tc>
      </w:tr>
      <w:tr w:rsidR="00C85F97" w:rsidRPr="00C85F97" w:rsidTr="00E21EF6">
        <w:tc>
          <w:tcPr>
            <w:tcW w:w="9781" w:type="dxa"/>
            <w:gridSpan w:val="2"/>
          </w:tcPr>
          <w:p w:rsidR="00C85F97" w:rsidRDefault="00C85F97" w:rsidP="00C85F97">
            <w:pPr>
              <w:suppressAutoHyphens/>
              <w:jc w:val="center"/>
              <w:rPr>
                <w:rFonts w:cs="Calibri"/>
                <w:szCs w:val="28"/>
                <w:lang w:eastAsia="zh-CN"/>
              </w:rPr>
            </w:pPr>
            <w:r w:rsidRPr="00C85F97">
              <w:rPr>
                <w:rFonts w:cs="Calibri"/>
                <w:szCs w:val="28"/>
                <w:lang w:eastAsia="zh-CN"/>
              </w:rPr>
              <w:t>Члены комиссии:</w:t>
            </w:r>
          </w:p>
          <w:p w:rsidR="00C85F97" w:rsidRPr="00C85F97" w:rsidRDefault="00C85F97" w:rsidP="00C85F97">
            <w:pPr>
              <w:suppressAutoHyphens/>
              <w:jc w:val="center"/>
              <w:rPr>
                <w:rFonts w:cs="Calibri"/>
                <w:szCs w:val="28"/>
                <w:lang w:eastAsia="zh-CN"/>
              </w:rPr>
            </w:pPr>
          </w:p>
        </w:tc>
      </w:tr>
      <w:tr w:rsidR="00C85F97" w:rsidRPr="00C85F97" w:rsidTr="00E21EF6">
        <w:tc>
          <w:tcPr>
            <w:tcW w:w="2410" w:type="dxa"/>
          </w:tcPr>
          <w:p w:rsidR="00C85F97" w:rsidRPr="00C85F97" w:rsidRDefault="00C85F97" w:rsidP="00C85F97">
            <w:pPr>
              <w:suppressAutoHyphens/>
              <w:jc w:val="center"/>
              <w:rPr>
                <w:szCs w:val="28"/>
                <w:lang w:eastAsia="zh-CN"/>
              </w:rPr>
            </w:pPr>
            <w:proofErr w:type="spellStart"/>
            <w:r w:rsidRPr="00C85F97">
              <w:rPr>
                <w:szCs w:val="28"/>
                <w:lang w:eastAsia="zh-CN"/>
              </w:rPr>
              <w:t>Богапова</w:t>
            </w:r>
            <w:proofErr w:type="spellEnd"/>
            <w:r w:rsidRPr="00C85F97">
              <w:rPr>
                <w:szCs w:val="28"/>
                <w:lang w:eastAsia="zh-CN"/>
              </w:rPr>
              <w:t xml:space="preserve"> М.А.</w:t>
            </w:r>
          </w:p>
        </w:tc>
        <w:tc>
          <w:tcPr>
            <w:tcW w:w="7371" w:type="dxa"/>
          </w:tcPr>
          <w:p w:rsidR="00C85F97" w:rsidRPr="00C85F97" w:rsidRDefault="00C85F97" w:rsidP="00C85F97">
            <w:pPr>
              <w:suppressAutoHyphens/>
              <w:jc w:val="both"/>
              <w:rPr>
                <w:szCs w:val="28"/>
                <w:lang w:eastAsia="zh-CN"/>
              </w:rPr>
            </w:pPr>
            <w:r w:rsidRPr="00C85F97">
              <w:rPr>
                <w:szCs w:val="28"/>
                <w:lang w:eastAsia="zh-CN"/>
              </w:rPr>
              <w:t xml:space="preserve">- учитель истории, обществознания, экономики и права </w:t>
            </w:r>
            <w:r w:rsidRPr="00C85F97">
              <w:rPr>
                <w:bCs/>
                <w:szCs w:val="28"/>
                <w:lang w:eastAsia="zh-CN"/>
              </w:rPr>
              <w:t>муниципального общеобразовательного учреждения «</w:t>
            </w:r>
            <w:proofErr w:type="spellStart"/>
            <w:r w:rsidRPr="00C85F97">
              <w:rPr>
                <w:bCs/>
                <w:szCs w:val="28"/>
                <w:lang w:eastAsia="zh-CN"/>
              </w:rPr>
              <w:t>Татищевский</w:t>
            </w:r>
            <w:proofErr w:type="spellEnd"/>
            <w:r w:rsidRPr="00C85F97">
              <w:rPr>
                <w:bCs/>
                <w:szCs w:val="28"/>
                <w:lang w:eastAsia="zh-CN"/>
              </w:rPr>
              <w:t xml:space="preserve"> лицей» </w:t>
            </w:r>
            <w:proofErr w:type="spellStart"/>
            <w:r w:rsidRPr="00C85F97">
              <w:rPr>
                <w:bCs/>
                <w:szCs w:val="28"/>
                <w:lang w:eastAsia="zh-CN"/>
              </w:rPr>
              <w:t>Татищевского</w:t>
            </w:r>
            <w:proofErr w:type="spellEnd"/>
            <w:r w:rsidRPr="00C85F97">
              <w:rPr>
                <w:bCs/>
                <w:szCs w:val="28"/>
                <w:lang w:eastAsia="zh-CN"/>
              </w:rPr>
              <w:t xml:space="preserve"> муниципального района Саратовской област</w:t>
            </w:r>
            <w:proofErr w:type="gramStart"/>
            <w:r w:rsidRPr="00C85F97">
              <w:rPr>
                <w:bCs/>
                <w:szCs w:val="28"/>
                <w:lang w:eastAsia="zh-CN"/>
              </w:rPr>
              <w:t>и</w:t>
            </w:r>
            <w:r w:rsidRPr="00C85F97">
              <w:rPr>
                <w:szCs w:val="28"/>
                <w:lang w:eastAsia="zh-CN"/>
              </w:rPr>
              <w:t>(</w:t>
            </w:r>
            <w:proofErr w:type="gramEnd"/>
            <w:r w:rsidRPr="00C85F97">
              <w:rPr>
                <w:szCs w:val="28"/>
                <w:lang w:eastAsia="zh-CN"/>
              </w:rPr>
              <w:t>по согласованию);</w:t>
            </w:r>
          </w:p>
          <w:p w:rsidR="00C85F97" w:rsidRPr="00C85F97" w:rsidRDefault="00C85F97" w:rsidP="00C85F97">
            <w:pPr>
              <w:suppressAutoHyphens/>
              <w:jc w:val="both"/>
              <w:rPr>
                <w:szCs w:val="28"/>
                <w:lang w:eastAsia="zh-CN"/>
              </w:rPr>
            </w:pPr>
          </w:p>
        </w:tc>
      </w:tr>
      <w:tr w:rsidR="00C85F97" w:rsidRPr="00C85F97" w:rsidTr="00E21EF6">
        <w:tc>
          <w:tcPr>
            <w:tcW w:w="2410" w:type="dxa"/>
          </w:tcPr>
          <w:p w:rsidR="00C85F97" w:rsidRPr="00C85F97" w:rsidRDefault="00C85F97" w:rsidP="00C85F97">
            <w:pPr>
              <w:suppressAutoHyphens/>
              <w:jc w:val="center"/>
              <w:rPr>
                <w:szCs w:val="28"/>
                <w:lang w:eastAsia="zh-CN"/>
              </w:rPr>
            </w:pPr>
            <w:r w:rsidRPr="00C85F97">
              <w:rPr>
                <w:szCs w:val="28"/>
                <w:lang w:eastAsia="zh-CN"/>
              </w:rPr>
              <w:t>Веснина Л.Н.</w:t>
            </w:r>
          </w:p>
        </w:tc>
        <w:tc>
          <w:tcPr>
            <w:tcW w:w="7371" w:type="dxa"/>
          </w:tcPr>
          <w:p w:rsidR="00C85F97" w:rsidRDefault="00C85F97" w:rsidP="00C85F97">
            <w:pPr>
              <w:suppressAutoHyphens/>
              <w:jc w:val="both"/>
              <w:rPr>
                <w:szCs w:val="28"/>
                <w:lang w:eastAsia="zh-CN"/>
              </w:rPr>
            </w:pPr>
            <w:r w:rsidRPr="00C85F97">
              <w:rPr>
                <w:szCs w:val="28"/>
                <w:lang w:eastAsia="zh-CN"/>
              </w:rPr>
              <w:t xml:space="preserve">- учитель истории, обществознания, экономики и права </w:t>
            </w:r>
            <w:r w:rsidRPr="00C85F97">
              <w:rPr>
                <w:bCs/>
                <w:szCs w:val="28"/>
                <w:lang w:eastAsia="zh-CN"/>
              </w:rPr>
              <w:t>муниципального общеобразовательного учреждения «</w:t>
            </w:r>
            <w:proofErr w:type="spellStart"/>
            <w:r w:rsidRPr="00C85F97">
              <w:rPr>
                <w:bCs/>
                <w:szCs w:val="28"/>
                <w:lang w:eastAsia="zh-CN"/>
              </w:rPr>
              <w:t>Татищевский</w:t>
            </w:r>
            <w:proofErr w:type="spellEnd"/>
            <w:r w:rsidRPr="00C85F97">
              <w:rPr>
                <w:bCs/>
                <w:szCs w:val="28"/>
                <w:lang w:eastAsia="zh-CN"/>
              </w:rPr>
              <w:t xml:space="preserve"> лицей» </w:t>
            </w:r>
            <w:proofErr w:type="spellStart"/>
            <w:r w:rsidRPr="00C85F97">
              <w:rPr>
                <w:bCs/>
                <w:szCs w:val="28"/>
                <w:lang w:eastAsia="zh-CN"/>
              </w:rPr>
              <w:t>Татищевского</w:t>
            </w:r>
            <w:proofErr w:type="spellEnd"/>
            <w:r w:rsidRPr="00C85F97">
              <w:rPr>
                <w:bCs/>
                <w:szCs w:val="28"/>
                <w:lang w:eastAsia="zh-CN"/>
              </w:rPr>
              <w:t xml:space="preserve"> муниципального района Саратовской области</w:t>
            </w:r>
            <w:r w:rsidRPr="00C85F97">
              <w:rPr>
                <w:szCs w:val="28"/>
                <w:lang w:eastAsia="zh-CN"/>
              </w:rPr>
              <w:t>, (по согласованию);</w:t>
            </w:r>
          </w:p>
          <w:p w:rsidR="00C85F97" w:rsidRPr="00C85F97" w:rsidRDefault="00C85F97" w:rsidP="00C85F97">
            <w:pPr>
              <w:suppressAutoHyphens/>
              <w:jc w:val="both"/>
              <w:rPr>
                <w:szCs w:val="28"/>
                <w:lang w:eastAsia="zh-CN"/>
              </w:rPr>
            </w:pPr>
          </w:p>
        </w:tc>
      </w:tr>
      <w:tr w:rsidR="00C85F97" w:rsidRPr="00C85F97" w:rsidTr="00E21EF6">
        <w:tc>
          <w:tcPr>
            <w:tcW w:w="2410" w:type="dxa"/>
          </w:tcPr>
          <w:p w:rsidR="00C85F97" w:rsidRPr="00C85F97" w:rsidRDefault="00C85F97" w:rsidP="00C85F97">
            <w:pPr>
              <w:suppressAutoHyphens/>
              <w:jc w:val="center"/>
              <w:rPr>
                <w:szCs w:val="28"/>
                <w:lang w:eastAsia="zh-CN"/>
              </w:rPr>
            </w:pPr>
            <w:proofErr w:type="spellStart"/>
            <w:r w:rsidRPr="00C85F97">
              <w:rPr>
                <w:szCs w:val="28"/>
                <w:lang w:eastAsia="zh-CN"/>
              </w:rPr>
              <w:t>Кучкарова</w:t>
            </w:r>
            <w:proofErr w:type="spellEnd"/>
            <w:r w:rsidRPr="00C85F97">
              <w:rPr>
                <w:szCs w:val="28"/>
                <w:lang w:eastAsia="zh-CN"/>
              </w:rPr>
              <w:t xml:space="preserve"> З.М.</w:t>
            </w:r>
          </w:p>
        </w:tc>
        <w:tc>
          <w:tcPr>
            <w:tcW w:w="7371" w:type="dxa"/>
          </w:tcPr>
          <w:p w:rsidR="00C85F97" w:rsidRPr="00C85F97" w:rsidRDefault="00C85F97" w:rsidP="00C85F97">
            <w:pPr>
              <w:suppressAutoHyphens/>
              <w:jc w:val="both"/>
              <w:rPr>
                <w:bCs/>
                <w:szCs w:val="28"/>
                <w:lang w:eastAsia="zh-CN"/>
              </w:rPr>
            </w:pPr>
            <w:r w:rsidRPr="00C85F97">
              <w:rPr>
                <w:bCs/>
                <w:szCs w:val="28"/>
                <w:lang w:eastAsia="zh-CN"/>
              </w:rPr>
              <w:t xml:space="preserve">- учитель географии муниципального общеобразовательного учреждения «Основная общеобразовательная школа </w:t>
            </w:r>
            <w:proofErr w:type="spellStart"/>
            <w:r w:rsidRPr="00C85F97">
              <w:rPr>
                <w:bCs/>
                <w:szCs w:val="28"/>
                <w:lang w:eastAsia="zh-CN"/>
              </w:rPr>
              <w:t>с</w:t>
            </w:r>
            <w:proofErr w:type="gramStart"/>
            <w:r w:rsidRPr="00C85F97">
              <w:rPr>
                <w:bCs/>
                <w:szCs w:val="28"/>
                <w:lang w:eastAsia="zh-CN"/>
              </w:rPr>
              <w:t>.Б</w:t>
            </w:r>
            <w:proofErr w:type="gramEnd"/>
            <w:r w:rsidRPr="00C85F97">
              <w:rPr>
                <w:bCs/>
                <w:szCs w:val="28"/>
                <w:lang w:eastAsia="zh-CN"/>
              </w:rPr>
              <w:t>ольшая</w:t>
            </w:r>
            <w:proofErr w:type="spellEnd"/>
            <w:r w:rsidRPr="00C85F97">
              <w:rPr>
                <w:bCs/>
                <w:szCs w:val="28"/>
                <w:lang w:eastAsia="zh-CN"/>
              </w:rPr>
              <w:t xml:space="preserve"> Федоровка» (по согласованию);</w:t>
            </w:r>
          </w:p>
          <w:p w:rsidR="00C85F97" w:rsidRPr="00C85F97" w:rsidRDefault="00C85F97" w:rsidP="00C85F97">
            <w:pPr>
              <w:suppressAutoHyphens/>
              <w:jc w:val="both"/>
              <w:rPr>
                <w:szCs w:val="28"/>
                <w:lang w:eastAsia="zh-CN"/>
              </w:rPr>
            </w:pPr>
          </w:p>
        </w:tc>
      </w:tr>
      <w:tr w:rsidR="00C85F97" w:rsidRPr="00C85F97" w:rsidTr="00E21EF6">
        <w:tc>
          <w:tcPr>
            <w:tcW w:w="2410" w:type="dxa"/>
          </w:tcPr>
          <w:p w:rsidR="00C85F97" w:rsidRPr="00C85F97" w:rsidRDefault="00C85F97" w:rsidP="00C85F97">
            <w:pPr>
              <w:suppressAutoHyphens/>
              <w:jc w:val="center"/>
              <w:rPr>
                <w:szCs w:val="28"/>
                <w:lang w:eastAsia="zh-CN"/>
              </w:rPr>
            </w:pPr>
            <w:r w:rsidRPr="00C85F97">
              <w:rPr>
                <w:szCs w:val="28"/>
                <w:lang w:eastAsia="zh-CN"/>
              </w:rPr>
              <w:t>Тишина Л.А.</w:t>
            </w:r>
          </w:p>
        </w:tc>
        <w:tc>
          <w:tcPr>
            <w:tcW w:w="7371" w:type="dxa"/>
          </w:tcPr>
          <w:p w:rsidR="00C85F97" w:rsidRPr="00C85F97" w:rsidRDefault="00C85F97" w:rsidP="00C85F97">
            <w:pPr>
              <w:suppressAutoHyphens/>
              <w:jc w:val="both"/>
              <w:rPr>
                <w:szCs w:val="28"/>
                <w:lang w:eastAsia="zh-CN"/>
              </w:rPr>
            </w:pPr>
            <w:r w:rsidRPr="00C85F97">
              <w:rPr>
                <w:szCs w:val="28"/>
                <w:lang w:eastAsia="zh-CN"/>
              </w:rPr>
              <w:t>- учитель истории и обществознания</w:t>
            </w:r>
            <w:r w:rsidRPr="00C85F97">
              <w:rPr>
                <w:bCs/>
                <w:szCs w:val="28"/>
                <w:lang w:eastAsia="zh-CN"/>
              </w:rPr>
              <w:t xml:space="preserve"> муниципального общеобразовательного </w:t>
            </w:r>
            <w:proofErr w:type="spellStart"/>
            <w:r w:rsidRPr="00C85F97">
              <w:rPr>
                <w:bCs/>
                <w:szCs w:val="28"/>
                <w:lang w:eastAsia="zh-CN"/>
              </w:rPr>
              <w:t>учреждения</w:t>
            </w:r>
            <w:proofErr w:type="gramStart"/>
            <w:r w:rsidRPr="00C85F97">
              <w:rPr>
                <w:szCs w:val="28"/>
                <w:lang w:eastAsia="zh-CN"/>
              </w:rPr>
              <w:t>«С</w:t>
            </w:r>
            <w:proofErr w:type="gramEnd"/>
            <w:r w:rsidRPr="00C85F97">
              <w:rPr>
                <w:szCs w:val="28"/>
                <w:lang w:eastAsia="zh-CN"/>
              </w:rPr>
              <w:t>редняя</w:t>
            </w:r>
            <w:proofErr w:type="spellEnd"/>
            <w:r w:rsidRPr="00C85F97">
              <w:rPr>
                <w:szCs w:val="28"/>
                <w:lang w:eastAsia="zh-CN"/>
              </w:rPr>
              <w:t xml:space="preserve"> общеобразовательная школа с. </w:t>
            </w:r>
            <w:proofErr w:type="spellStart"/>
            <w:r w:rsidRPr="00C85F97">
              <w:rPr>
                <w:szCs w:val="28"/>
                <w:lang w:eastAsia="zh-CN"/>
              </w:rPr>
              <w:t>Мизино-Лапшиновка</w:t>
            </w:r>
            <w:proofErr w:type="spellEnd"/>
            <w:r w:rsidRPr="00C85F97">
              <w:rPr>
                <w:szCs w:val="28"/>
                <w:lang w:eastAsia="zh-CN"/>
              </w:rPr>
              <w:t xml:space="preserve"> имени Героя Советского Союза </w:t>
            </w:r>
            <w:proofErr w:type="spellStart"/>
            <w:r w:rsidRPr="00C85F97">
              <w:rPr>
                <w:szCs w:val="28"/>
                <w:lang w:eastAsia="zh-CN"/>
              </w:rPr>
              <w:t>И.В.Преснякова</w:t>
            </w:r>
            <w:proofErr w:type="spellEnd"/>
            <w:r w:rsidRPr="00C85F97">
              <w:rPr>
                <w:szCs w:val="28"/>
                <w:lang w:eastAsia="zh-CN"/>
              </w:rPr>
              <w:t>» (по согласованию)</w:t>
            </w:r>
            <w:r>
              <w:rPr>
                <w:szCs w:val="28"/>
                <w:lang w:eastAsia="zh-CN"/>
              </w:rPr>
              <w:t>.</w:t>
            </w:r>
          </w:p>
          <w:p w:rsidR="00C85F97" w:rsidRPr="00C85F97" w:rsidRDefault="00C85F97" w:rsidP="00C85F97">
            <w:pPr>
              <w:suppressAutoHyphens/>
              <w:jc w:val="both"/>
              <w:rPr>
                <w:szCs w:val="28"/>
                <w:lang w:eastAsia="zh-CN"/>
              </w:rPr>
            </w:pPr>
          </w:p>
        </w:tc>
      </w:tr>
    </w:tbl>
    <w:p w:rsidR="00C85F97" w:rsidRDefault="00C85F97" w:rsidP="00C85F97">
      <w:pPr>
        <w:suppressAutoHyphens/>
        <w:jc w:val="center"/>
        <w:rPr>
          <w:szCs w:val="28"/>
          <w:lang w:eastAsia="zh-CN"/>
        </w:rPr>
      </w:pPr>
      <w:r w:rsidRPr="00C85F97">
        <w:rPr>
          <w:szCs w:val="28"/>
          <w:lang w:eastAsia="zh-CN"/>
        </w:rPr>
        <w:t xml:space="preserve">Иностранный язык </w:t>
      </w:r>
    </w:p>
    <w:p w:rsidR="00C85F97" w:rsidRPr="00C85F97" w:rsidRDefault="00C85F97" w:rsidP="00C85F97">
      <w:pPr>
        <w:suppressAutoHyphens/>
        <w:jc w:val="center"/>
        <w:rPr>
          <w:szCs w:val="28"/>
          <w:lang w:eastAsia="zh-CN"/>
        </w:rPr>
      </w:pPr>
      <w:r w:rsidRPr="00C85F97">
        <w:rPr>
          <w:szCs w:val="28"/>
          <w:lang w:eastAsia="zh-CN"/>
        </w:rPr>
        <w:t>(английск</w:t>
      </w:r>
      <w:r>
        <w:rPr>
          <w:szCs w:val="28"/>
          <w:lang w:eastAsia="zh-CN"/>
        </w:rPr>
        <w:t>ий</w:t>
      </w:r>
      <w:r w:rsidRPr="00C85F97">
        <w:rPr>
          <w:szCs w:val="28"/>
          <w:lang w:eastAsia="zh-CN"/>
        </w:rPr>
        <w:t xml:space="preserve"> и немецкий язык)</w:t>
      </w:r>
    </w:p>
    <w:p w:rsidR="00C85F97" w:rsidRPr="00C85F97" w:rsidRDefault="00C85F97" w:rsidP="00C85F97">
      <w:pPr>
        <w:suppressAutoHyphens/>
        <w:jc w:val="center"/>
        <w:rPr>
          <w:szCs w:val="28"/>
          <w:lang w:eastAsia="zh-CN"/>
        </w:rPr>
      </w:pPr>
    </w:p>
    <w:tbl>
      <w:tblPr>
        <w:tblW w:w="0" w:type="auto"/>
        <w:tblLayout w:type="fixed"/>
        <w:tblLook w:val="00A0" w:firstRow="1" w:lastRow="0" w:firstColumn="1" w:lastColumn="0" w:noHBand="0" w:noVBand="0"/>
      </w:tblPr>
      <w:tblGrid>
        <w:gridCol w:w="2229"/>
        <w:gridCol w:w="147"/>
        <w:gridCol w:w="7194"/>
        <w:gridCol w:w="177"/>
      </w:tblGrid>
      <w:tr w:rsidR="00C85F97" w:rsidRPr="00C85F97" w:rsidTr="00C85F97">
        <w:trPr>
          <w:gridAfter w:val="1"/>
          <w:wAfter w:w="177" w:type="dxa"/>
        </w:trPr>
        <w:tc>
          <w:tcPr>
            <w:tcW w:w="2229" w:type="dxa"/>
          </w:tcPr>
          <w:p w:rsidR="00C85F97" w:rsidRPr="00C85F97" w:rsidRDefault="00C85F97" w:rsidP="00C85F97">
            <w:pPr>
              <w:suppressAutoHyphens/>
              <w:jc w:val="both"/>
              <w:rPr>
                <w:szCs w:val="28"/>
                <w:lang w:eastAsia="en-US"/>
              </w:rPr>
            </w:pPr>
            <w:proofErr w:type="spellStart"/>
            <w:r w:rsidRPr="00C85F97">
              <w:rPr>
                <w:szCs w:val="28"/>
                <w:lang w:eastAsia="en-US"/>
              </w:rPr>
              <w:t>Носатова</w:t>
            </w:r>
            <w:proofErr w:type="spellEnd"/>
            <w:r w:rsidRPr="00C85F97">
              <w:rPr>
                <w:szCs w:val="28"/>
                <w:lang w:eastAsia="en-US"/>
              </w:rPr>
              <w:t xml:space="preserve"> Н.А.</w:t>
            </w:r>
          </w:p>
        </w:tc>
        <w:tc>
          <w:tcPr>
            <w:tcW w:w="7341" w:type="dxa"/>
            <w:gridSpan w:val="2"/>
          </w:tcPr>
          <w:p w:rsidR="00C85F97" w:rsidRPr="00C85F97" w:rsidRDefault="00C85F97" w:rsidP="00C85F97">
            <w:pPr>
              <w:suppressAutoHyphens/>
              <w:jc w:val="both"/>
              <w:rPr>
                <w:szCs w:val="28"/>
                <w:lang w:eastAsia="en-US"/>
              </w:rPr>
            </w:pPr>
            <w:r w:rsidRPr="00C85F97">
              <w:rPr>
                <w:szCs w:val="28"/>
                <w:lang w:eastAsia="en-US"/>
              </w:rPr>
              <w:t xml:space="preserve">- учитель иностранного языка </w:t>
            </w:r>
            <w:r w:rsidRPr="00C85F97">
              <w:rPr>
                <w:bCs/>
                <w:szCs w:val="28"/>
                <w:lang w:eastAsia="en-US"/>
              </w:rPr>
              <w:t xml:space="preserve">муниципального общеобразовательного учреждения «Средняя общеобразовательная школа </w:t>
            </w:r>
            <w:proofErr w:type="spellStart"/>
            <w:r w:rsidRPr="00C85F97">
              <w:rPr>
                <w:bCs/>
                <w:szCs w:val="28"/>
                <w:lang w:eastAsia="en-US"/>
              </w:rPr>
              <w:t>п</w:t>
            </w:r>
            <w:proofErr w:type="gramStart"/>
            <w:r w:rsidRPr="00C85F97">
              <w:rPr>
                <w:bCs/>
                <w:szCs w:val="28"/>
                <w:lang w:eastAsia="en-US"/>
              </w:rPr>
              <w:t>.С</w:t>
            </w:r>
            <w:proofErr w:type="gramEnd"/>
            <w:r w:rsidRPr="00C85F97">
              <w:rPr>
                <w:bCs/>
                <w:szCs w:val="28"/>
                <w:lang w:eastAsia="en-US"/>
              </w:rPr>
              <w:t>адовый</w:t>
            </w:r>
            <w:proofErr w:type="spellEnd"/>
            <w:r w:rsidRPr="00C85F97">
              <w:rPr>
                <w:bCs/>
                <w:szCs w:val="28"/>
                <w:lang w:eastAsia="en-US"/>
              </w:rPr>
              <w:t xml:space="preserve"> имени Героя Советского Союза </w:t>
            </w:r>
            <w:proofErr w:type="spellStart"/>
            <w:r w:rsidRPr="00C85F97">
              <w:rPr>
                <w:bCs/>
                <w:szCs w:val="28"/>
                <w:lang w:eastAsia="en-US"/>
              </w:rPr>
              <w:t>В.А.Васильева</w:t>
            </w:r>
            <w:proofErr w:type="spellEnd"/>
            <w:r w:rsidRPr="00C85F97">
              <w:rPr>
                <w:bCs/>
                <w:szCs w:val="28"/>
                <w:lang w:eastAsia="en-US"/>
              </w:rPr>
              <w:t xml:space="preserve">», </w:t>
            </w:r>
            <w:r w:rsidRPr="00C85F97">
              <w:rPr>
                <w:szCs w:val="28"/>
                <w:lang w:eastAsia="en-US"/>
              </w:rPr>
              <w:t>председатель жюри (по согласованию).</w:t>
            </w:r>
          </w:p>
          <w:p w:rsidR="00C85F97" w:rsidRPr="00C85F97" w:rsidRDefault="00C85F97" w:rsidP="00C85F97">
            <w:pPr>
              <w:suppressAutoHyphens/>
              <w:jc w:val="both"/>
              <w:rPr>
                <w:szCs w:val="28"/>
                <w:lang w:eastAsia="en-US"/>
              </w:rPr>
            </w:pPr>
          </w:p>
        </w:tc>
      </w:tr>
      <w:tr w:rsidR="00C85F97" w:rsidRPr="00C85F97" w:rsidTr="00C85F97">
        <w:trPr>
          <w:gridAfter w:val="1"/>
          <w:wAfter w:w="177" w:type="dxa"/>
        </w:trPr>
        <w:tc>
          <w:tcPr>
            <w:tcW w:w="9570" w:type="dxa"/>
            <w:gridSpan w:val="3"/>
          </w:tcPr>
          <w:p w:rsidR="00C85F97" w:rsidRPr="00C85F97" w:rsidRDefault="00C85F97" w:rsidP="00C85F97">
            <w:pPr>
              <w:suppressAutoHyphens/>
              <w:jc w:val="center"/>
              <w:rPr>
                <w:szCs w:val="28"/>
                <w:lang w:eastAsia="en-US"/>
              </w:rPr>
            </w:pPr>
            <w:r w:rsidRPr="00C85F97">
              <w:rPr>
                <w:szCs w:val="28"/>
                <w:lang w:eastAsia="en-US"/>
              </w:rPr>
              <w:t>Члены комиссии:</w:t>
            </w:r>
          </w:p>
          <w:p w:rsidR="00C85F97" w:rsidRPr="00C85F97" w:rsidRDefault="00C85F97" w:rsidP="00C85F97">
            <w:pPr>
              <w:suppressAutoHyphens/>
              <w:jc w:val="center"/>
              <w:rPr>
                <w:szCs w:val="28"/>
                <w:lang w:eastAsia="en-US"/>
              </w:rPr>
            </w:pPr>
          </w:p>
        </w:tc>
      </w:tr>
      <w:tr w:rsidR="00C85F97" w:rsidRPr="00C85F97" w:rsidTr="00C85F97">
        <w:trPr>
          <w:gridAfter w:val="1"/>
          <w:wAfter w:w="177" w:type="dxa"/>
          <w:trHeight w:val="389"/>
        </w:trPr>
        <w:tc>
          <w:tcPr>
            <w:tcW w:w="2229" w:type="dxa"/>
          </w:tcPr>
          <w:p w:rsidR="00C85F97" w:rsidRPr="00C85F97" w:rsidRDefault="00C85F97" w:rsidP="00C85F97">
            <w:pPr>
              <w:suppressAutoHyphens/>
              <w:jc w:val="center"/>
              <w:rPr>
                <w:szCs w:val="28"/>
                <w:lang w:eastAsia="en-US"/>
              </w:rPr>
            </w:pPr>
            <w:r w:rsidRPr="00C85F97">
              <w:rPr>
                <w:szCs w:val="28"/>
                <w:lang w:eastAsia="en-US"/>
              </w:rPr>
              <w:lastRenderedPageBreak/>
              <w:t>Гаврилова Т.Н.</w:t>
            </w:r>
          </w:p>
        </w:tc>
        <w:tc>
          <w:tcPr>
            <w:tcW w:w="7341" w:type="dxa"/>
            <w:gridSpan w:val="2"/>
          </w:tcPr>
          <w:p w:rsidR="00C85F97" w:rsidRPr="00C85F97" w:rsidRDefault="00C85F97" w:rsidP="00C85F97">
            <w:pPr>
              <w:suppressAutoHyphens/>
              <w:jc w:val="both"/>
              <w:rPr>
                <w:szCs w:val="28"/>
                <w:lang w:eastAsia="en-US"/>
              </w:rPr>
            </w:pPr>
            <w:r w:rsidRPr="00C85F97">
              <w:rPr>
                <w:szCs w:val="28"/>
                <w:lang w:eastAsia="en-US"/>
              </w:rPr>
              <w:t xml:space="preserve">- учитель английского языка </w:t>
            </w:r>
            <w:r w:rsidRPr="00C85F97">
              <w:rPr>
                <w:bCs/>
                <w:szCs w:val="28"/>
                <w:lang w:eastAsia="en-US"/>
              </w:rPr>
              <w:t>муниципального общеобразовательного учреждения «</w:t>
            </w:r>
            <w:proofErr w:type="spellStart"/>
            <w:r w:rsidRPr="00C85F97">
              <w:rPr>
                <w:bCs/>
                <w:szCs w:val="28"/>
                <w:lang w:eastAsia="en-US"/>
              </w:rPr>
              <w:t>Татищевский</w:t>
            </w:r>
            <w:proofErr w:type="spellEnd"/>
            <w:r w:rsidRPr="00C85F97">
              <w:rPr>
                <w:bCs/>
                <w:szCs w:val="28"/>
                <w:lang w:eastAsia="en-US"/>
              </w:rPr>
              <w:t xml:space="preserve"> лицей» </w:t>
            </w:r>
            <w:proofErr w:type="spellStart"/>
            <w:r w:rsidRPr="00C85F97">
              <w:rPr>
                <w:bCs/>
                <w:szCs w:val="28"/>
                <w:lang w:eastAsia="en-US"/>
              </w:rPr>
              <w:t>Татищевского</w:t>
            </w:r>
            <w:proofErr w:type="spellEnd"/>
            <w:r w:rsidRPr="00C85F97">
              <w:rPr>
                <w:bCs/>
                <w:szCs w:val="28"/>
                <w:lang w:eastAsia="en-US"/>
              </w:rPr>
              <w:t xml:space="preserve"> муниципального района Саратовской области,</w:t>
            </w:r>
            <w:r w:rsidRPr="00C85F97">
              <w:rPr>
                <w:szCs w:val="28"/>
                <w:lang w:eastAsia="en-US"/>
              </w:rPr>
              <w:t xml:space="preserve"> (по согласованию);</w:t>
            </w:r>
          </w:p>
          <w:p w:rsidR="00C85F97" w:rsidRPr="00C85F97" w:rsidRDefault="00C85F97" w:rsidP="00C85F97">
            <w:pPr>
              <w:suppressAutoHyphens/>
              <w:jc w:val="both"/>
              <w:rPr>
                <w:szCs w:val="28"/>
                <w:lang w:eastAsia="en-US"/>
              </w:rPr>
            </w:pPr>
          </w:p>
        </w:tc>
      </w:tr>
      <w:tr w:rsidR="00C85F97" w:rsidRPr="00C85F97" w:rsidTr="00C85F97">
        <w:trPr>
          <w:gridAfter w:val="1"/>
          <w:wAfter w:w="177" w:type="dxa"/>
          <w:trHeight w:val="389"/>
        </w:trPr>
        <w:tc>
          <w:tcPr>
            <w:tcW w:w="2229" w:type="dxa"/>
          </w:tcPr>
          <w:p w:rsidR="00C85F97" w:rsidRPr="00C85F97" w:rsidRDefault="00C85F97" w:rsidP="00C85F97">
            <w:pPr>
              <w:suppressAutoHyphens/>
              <w:jc w:val="center"/>
              <w:rPr>
                <w:szCs w:val="28"/>
                <w:lang w:eastAsia="en-US"/>
              </w:rPr>
            </w:pPr>
            <w:r w:rsidRPr="00C85F97">
              <w:rPr>
                <w:szCs w:val="28"/>
                <w:lang w:eastAsia="en-US"/>
              </w:rPr>
              <w:t>Двигало В.Г.</w:t>
            </w:r>
          </w:p>
        </w:tc>
        <w:tc>
          <w:tcPr>
            <w:tcW w:w="7341" w:type="dxa"/>
            <w:gridSpan w:val="2"/>
          </w:tcPr>
          <w:p w:rsidR="00C85F97" w:rsidRPr="00C85F97" w:rsidRDefault="00C85F97" w:rsidP="00C85F97">
            <w:pPr>
              <w:suppressAutoHyphens/>
              <w:jc w:val="both"/>
              <w:rPr>
                <w:szCs w:val="28"/>
                <w:lang w:eastAsia="en-US"/>
              </w:rPr>
            </w:pPr>
            <w:r w:rsidRPr="00C85F97">
              <w:rPr>
                <w:szCs w:val="28"/>
                <w:lang w:eastAsia="en-US"/>
              </w:rPr>
              <w:t xml:space="preserve">- учитель английского языка </w:t>
            </w:r>
            <w:r w:rsidRPr="00C85F97">
              <w:rPr>
                <w:bCs/>
                <w:szCs w:val="28"/>
                <w:lang w:eastAsia="en-US"/>
              </w:rPr>
              <w:t>муниципального общеобразовательного учреждения «</w:t>
            </w:r>
            <w:proofErr w:type="spellStart"/>
            <w:r w:rsidRPr="00C85F97">
              <w:rPr>
                <w:bCs/>
                <w:szCs w:val="28"/>
                <w:lang w:eastAsia="en-US"/>
              </w:rPr>
              <w:t>Татищевский</w:t>
            </w:r>
            <w:proofErr w:type="spellEnd"/>
            <w:r w:rsidRPr="00C85F97">
              <w:rPr>
                <w:bCs/>
                <w:szCs w:val="28"/>
                <w:lang w:eastAsia="en-US"/>
              </w:rPr>
              <w:t xml:space="preserve"> лицей» </w:t>
            </w:r>
            <w:proofErr w:type="spellStart"/>
            <w:r w:rsidRPr="00C85F97">
              <w:rPr>
                <w:bCs/>
                <w:szCs w:val="28"/>
                <w:lang w:eastAsia="en-US"/>
              </w:rPr>
              <w:t>Татищевского</w:t>
            </w:r>
            <w:proofErr w:type="spellEnd"/>
            <w:r w:rsidRPr="00C85F97">
              <w:rPr>
                <w:bCs/>
                <w:szCs w:val="28"/>
                <w:lang w:eastAsia="en-US"/>
              </w:rPr>
              <w:t xml:space="preserve"> муниципального района Саратовской области</w:t>
            </w:r>
            <w:r w:rsidRPr="00C85F97">
              <w:rPr>
                <w:szCs w:val="28"/>
                <w:lang w:eastAsia="en-US"/>
              </w:rPr>
              <w:t xml:space="preserve"> (по согласованию);</w:t>
            </w:r>
          </w:p>
          <w:p w:rsidR="00C85F97" w:rsidRPr="00C85F97" w:rsidRDefault="00C85F97" w:rsidP="00C85F97">
            <w:pPr>
              <w:suppressAutoHyphens/>
              <w:jc w:val="both"/>
              <w:rPr>
                <w:szCs w:val="28"/>
                <w:lang w:eastAsia="en-US"/>
              </w:rPr>
            </w:pPr>
          </w:p>
          <w:p w:rsidR="00C85F97" w:rsidRPr="00C85F97" w:rsidRDefault="00C85F97" w:rsidP="00C85F97">
            <w:pPr>
              <w:suppressAutoHyphens/>
              <w:jc w:val="both"/>
              <w:rPr>
                <w:szCs w:val="28"/>
                <w:lang w:eastAsia="en-US"/>
              </w:rPr>
            </w:pPr>
          </w:p>
        </w:tc>
      </w:tr>
      <w:tr w:rsidR="00C85F97" w:rsidRPr="00C85F97" w:rsidTr="00C85F97">
        <w:trPr>
          <w:trHeight w:val="222"/>
        </w:trPr>
        <w:tc>
          <w:tcPr>
            <w:tcW w:w="2376" w:type="dxa"/>
            <w:gridSpan w:val="2"/>
          </w:tcPr>
          <w:p w:rsidR="00C85F97" w:rsidRPr="00C85F97" w:rsidRDefault="00C85F97" w:rsidP="00C85F97">
            <w:pPr>
              <w:suppressAutoHyphens/>
              <w:jc w:val="both"/>
              <w:rPr>
                <w:szCs w:val="28"/>
                <w:lang w:eastAsia="en-US"/>
              </w:rPr>
            </w:pPr>
            <w:proofErr w:type="spellStart"/>
            <w:r w:rsidRPr="00C85F97">
              <w:rPr>
                <w:szCs w:val="28"/>
                <w:lang w:eastAsia="en-US"/>
              </w:rPr>
              <w:t>Собянина</w:t>
            </w:r>
            <w:proofErr w:type="spellEnd"/>
            <w:r w:rsidRPr="00C85F97">
              <w:rPr>
                <w:szCs w:val="28"/>
                <w:lang w:eastAsia="en-US"/>
              </w:rPr>
              <w:t xml:space="preserve"> О.Г.</w:t>
            </w:r>
          </w:p>
        </w:tc>
        <w:tc>
          <w:tcPr>
            <w:tcW w:w="7371" w:type="dxa"/>
            <w:gridSpan w:val="2"/>
          </w:tcPr>
          <w:p w:rsidR="00C85F97" w:rsidRPr="00C85F97" w:rsidRDefault="00C85F97" w:rsidP="00C85F97">
            <w:pPr>
              <w:suppressAutoHyphens/>
              <w:jc w:val="both"/>
              <w:rPr>
                <w:szCs w:val="28"/>
                <w:lang w:eastAsia="en-US"/>
              </w:rPr>
            </w:pPr>
            <w:r w:rsidRPr="00C85F97">
              <w:rPr>
                <w:szCs w:val="28"/>
                <w:lang w:eastAsia="en-US"/>
              </w:rPr>
              <w:t xml:space="preserve">- учитель немецкого языка </w:t>
            </w:r>
            <w:r w:rsidRPr="00C85F97">
              <w:rPr>
                <w:color w:val="000000"/>
                <w:spacing w:val="-2"/>
                <w:szCs w:val="28"/>
                <w:lang w:eastAsia="en-US"/>
              </w:rPr>
              <w:t xml:space="preserve">обособленного структурного подразделения филиала муниципального общеобразовательного учреждения «Средняя общеобразовательная школа </w:t>
            </w:r>
            <w:proofErr w:type="spellStart"/>
            <w:r w:rsidRPr="00C85F97">
              <w:rPr>
                <w:color w:val="000000"/>
                <w:spacing w:val="-2"/>
                <w:szCs w:val="28"/>
                <w:lang w:eastAsia="en-US"/>
              </w:rPr>
              <w:t>с</w:t>
            </w:r>
            <w:proofErr w:type="gramStart"/>
            <w:r w:rsidRPr="00C85F97">
              <w:rPr>
                <w:color w:val="000000"/>
                <w:spacing w:val="-2"/>
                <w:szCs w:val="28"/>
                <w:lang w:eastAsia="en-US"/>
              </w:rPr>
              <w:t>.И</w:t>
            </w:r>
            <w:proofErr w:type="gramEnd"/>
            <w:r w:rsidRPr="00C85F97">
              <w:rPr>
                <w:color w:val="000000"/>
                <w:spacing w:val="-2"/>
                <w:szCs w:val="28"/>
                <w:lang w:eastAsia="en-US"/>
              </w:rPr>
              <w:t>долга</w:t>
            </w:r>
            <w:proofErr w:type="spellEnd"/>
            <w:r w:rsidRPr="00C85F97">
              <w:rPr>
                <w:color w:val="000000"/>
                <w:spacing w:val="-2"/>
                <w:szCs w:val="28"/>
                <w:lang w:eastAsia="en-US"/>
              </w:rPr>
              <w:t xml:space="preserve"> имени Героя Советского Союза </w:t>
            </w:r>
            <w:proofErr w:type="spellStart"/>
            <w:r w:rsidRPr="00C85F97">
              <w:rPr>
                <w:color w:val="000000"/>
                <w:spacing w:val="-2"/>
                <w:szCs w:val="28"/>
                <w:lang w:eastAsia="en-US"/>
              </w:rPr>
              <w:t>А.А.Лапшова</w:t>
            </w:r>
            <w:proofErr w:type="spellEnd"/>
            <w:r w:rsidRPr="00C85F97">
              <w:rPr>
                <w:color w:val="000000"/>
                <w:spacing w:val="-2"/>
                <w:szCs w:val="28"/>
                <w:lang w:eastAsia="en-US"/>
              </w:rPr>
              <w:t xml:space="preserve">» в </w:t>
            </w:r>
            <w:proofErr w:type="spellStart"/>
            <w:r w:rsidRPr="00C85F97">
              <w:rPr>
                <w:color w:val="000000"/>
                <w:spacing w:val="-2"/>
                <w:szCs w:val="28"/>
                <w:lang w:eastAsia="en-US"/>
              </w:rPr>
              <w:t>д.Македоновка</w:t>
            </w:r>
            <w:proofErr w:type="spellEnd"/>
            <w:r w:rsidRPr="00C85F97">
              <w:rPr>
                <w:color w:val="000000"/>
                <w:spacing w:val="-2"/>
                <w:szCs w:val="28"/>
                <w:lang w:eastAsia="en-US"/>
              </w:rPr>
              <w:t xml:space="preserve"> (по согласованию);</w:t>
            </w:r>
          </w:p>
          <w:p w:rsidR="00C85F97" w:rsidRPr="00C85F97" w:rsidRDefault="00C85F97" w:rsidP="00C85F97">
            <w:pPr>
              <w:suppressAutoHyphens/>
              <w:jc w:val="both"/>
              <w:rPr>
                <w:szCs w:val="28"/>
                <w:lang w:eastAsia="en-US"/>
              </w:rPr>
            </w:pPr>
          </w:p>
        </w:tc>
      </w:tr>
      <w:tr w:rsidR="00C85F97" w:rsidRPr="00C85F97" w:rsidTr="00C85F97">
        <w:trPr>
          <w:gridAfter w:val="1"/>
          <w:wAfter w:w="177" w:type="dxa"/>
        </w:trPr>
        <w:tc>
          <w:tcPr>
            <w:tcW w:w="2229" w:type="dxa"/>
          </w:tcPr>
          <w:p w:rsidR="00C85F97" w:rsidRPr="00C85F97" w:rsidRDefault="00C85F97" w:rsidP="00C85F97">
            <w:pPr>
              <w:suppressAutoHyphens/>
              <w:jc w:val="center"/>
              <w:rPr>
                <w:szCs w:val="28"/>
                <w:lang w:eastAsia="en-US"/>
              </w:rPr>
            </w:pPr>
            <w:proofErr w:type="spellStart"/>
            <w:r w:rsidRPr="00C85F97">
              <w:rPr>
                <w:szCs w:val="28"/>
                <w:lang w:eastAsia="en-US"/>
              </w:rPr>
              <w:t>Пензякова</w:t>
            </w:r>
            <w:proofErr w:type="spellEnd"/>
            <w:r w:rsidRPr="00C85F97">
              <w:rPr>
                <w:szCs w:val="28"/>
                <w:lang w:eastAsia="en-US"/>
              </w:rPr>
              <w:t xml:space="preserve"> Н.Л.</w:t>
            </w:r>
          </w:p>
        </w:tc>
        <w:tc>
          <w:tcPr>
            <w:tcW w:w="7341" w:type="dxa"/>
            <w:gridSpan w:val="2"/>
          </w:tcPr>
          <w:p w:rsidR="00C85F97" w:rsidRPr="00C85F97" w:rsidRDefault="00C85F97" w:rsidP="00C85F97">
            <w:pPr>
              <w:suppressAutoHyphens/>
              <w:jc w:val="both"/>
              <w:rPr>
                <w:szCs w:val="28"/>
                <w:lang w:eastAsia="en-US"/>
              </w:rPr>
            </w:pPr>
            <w:r w:rsidRPr="00C85F97">
              <w:rPr>
                <w:szCs w:val="28"/>
                <w:lang w:eastAsia="en-US"/>
              </w:rPr>
              <w:t xml:space="preserve">- учитель английского языка муниципального общеобразовательного учреждения «Средняя общеобразовательная школа </w:t>
            </w:r>
            <w:proofErr w:type="spellStart"/>
            <w:r w:rsidRPr="00C85F97">
              <w:rPr>
                <w:szCs w:val="28"/>
                <w:lang w:eastAsia="en-US"/>
              </w:rPr>
              <w:t>с</w:t>
            </w:r>
            <w:proofErr w:type="gramStart"/>
            <w:r w:rsidRPr="00C85F97">
              <w:rPr>
                <w:szCs w:val="28"/>
                <w:lang w:eastAsia="en-US"/>
              </w:rPr>
              <w:t>.О</w:t>
            </w:r>
            <w:proofErr w:type="gramEnd"/>
            <w:r w:rsidRPr="00C85F97">
              <w:rPr>
                <w:szCs w:val="28"/>
                <w:lang w:eastAsia="en-US"/>
              </w:rPr>
              <w:t>ктябрьский</w:t>
            </w:r>
            <w:proofErr w:type="spellEnd"/>
            <w:r w:rsidRPr="00C85F97">
              <w:rPr>
                <w:szCs w:val="28"/>
                <w:lang w:eastAsia="en-US"/>
              </w:rPr>
              <w:t xml:space="preserve"> Городок имени Героя Советского Союза </w:t>
            </w:r>
            <w:proofErr w:type="spellStart"/>
            <w:r w:rsidRPr="00C85F97">
              <w:rPr>
                <w:szCs w:val="28"/>
                <w:lang w:eastAsia="en-US"/>
              </w:rPr>
              <w:t>И.А.Евтеева</w:t>
            </w:r>
            <w:proofErr w:type="spellEnd"/>
            <w:r w:rsidRPr="00C85F97">
              <w:rPr>
                <w:szCs w:val="28"/>
                <w:lang w:eastAsia="en-US"/>
              </w:rPr>
              <w:t>» (по согласованию);</w:t>
            </w:r>
          </w:p>
          <w:p w:rsidR="00C85F97" w:rsidRPr="00C85F97" w:rsidRDefault="00C85F97" w:rsidP="00C85F97">
            <w:pPr>
              <w:suppressAutoHyphens/>
              <w:jc w:val="both"/>
              <w:rPr>
                <w:szCs w:val="28"/>
                <w:lang w:eastAsia="en-US"/>
              </w:rPr>
            </w:pPr>
          </w:p>
        </w:tc>
      </w:tr>
      <w:tr w:rsidR="00C85F97" w:rsidRPr="00C85F97" w:rsidTr="00C85F97">
        <w:tc>
          <w:tcPr>
            <w:tcW w:w="2376" w:type="dxa"/>
            <w:gridSpan w:val="2"/>
          </w:tcPr>
          <w:p w:rsidR="00C85F97" w:rsidRPr="00C85F97" w:rsidRDefault="00C85F97" w:rsidP="00C85F97">
            <w:pPr>
              <w:suppressAutoHyphens/>
              <w:ind w:firstLine="284"/>
              <w:jc w:val="both"/>
              <w:rPr>
                <w:szCs w:val="28"/>
                <w:lang w:eastAsia="en-US"/>
              </w:rPr>
            </w:pPr>
            <w:r w:rsidRPr="00C85F97">
              <w:rPr>
                <w:szCs w:val="28"/>
                <w:lang w:eastAsia="en-US"/>
              </w:rPr>
              <w:t>Чертова Л.И</w:t>
            </w:r>
          </w:p>
        </w:tc>
        <w:tc>
          <w:tcPr>
            <w:tcW w:w="7371" w:type="dxa"/>
            <w:gridSpan w:val="2"/>
          </w:tcPr>
          <w:p w:rsidR="00C85F97" w:rsidRPr="00C85F97" w:rsidRDefault="00C85F97" w:rsidP="00C85F97">
            <w:pPr>
              <w:suppressAutoHyphens/>
              <w:ind w:left="-243" w:firstLine="141"/>
              <w:jc w:val="both"/>
              <w:rPr>
                <w:szCs w:val="28"/>
                <w:lang w:eastAsia="en-US"/>
              </w:rPr>
            </w:pPr>
            <w:r w:rsidRPr="00C85F97">
              <w:rPr>
                <w:szCs w:val="28"/>
                <w:lang w:eastAsia="en-US"/>
              </w:rPr>
              <w:t xml:space="preserve">- учитель английского языка муниципального общеобразовательного учреждения «Средняя общеобразовательная школа </w:t>
            </w:r>
            <w:proofErr w:type="spellStart"/>
            <w:r w:rsidRPr="00C85F97">
              <w:rPr>
                <w:szCs w:val="28"/>
                <w:lang w:eastAsia="en-US"/>
              </w:rPr>
              <w:t>с</w:t>
            </w:r>
            <w:proofErr w:type="gramStart"/>
            <w:r w:rsidRPr="00C85F97">
              <w:rPr>
                <w:szCs w:val="28"/>
                <w:lang w:eastAsia="en-US"/>
              </w:rPr>
              <w:t>.С</w:t>
            </w:r>
            <w:proofErr w:type="gramEnd"/>
            <w:r w:rsidRPr="00C85F97">
              <w:rPr>
                <w:szCs w:val="28"/>
                <w:lang w:eastAsia="en-US"/>
              </w:rPr>
              <w:t>торожевка</w:t>
            </w:r>
            <w:proofErr w:type="spellEnd"/>
            <w:r w:rsidRPr="00C85F97">
              <w:rPr>
                <w:szCs w:val="28"/>
                <w:lang w:eastAsia="en-US"/>
              </w:rPr>
              <w:t xml:space="preserve"> имени Героя Советского Союза </w:t>
            </w:r>
            <w:proofErr w:type="spellStart"/>
            <w:r w:rsidRPr="00C85F97">
              <w:rPr>
                <w:szCs w:val="28"/>
                <w:lang w:eastAsia="en-US"/>
              </w:rPr>
              <w:t>П.А.Мельникова</w:t>
            </w:r>
            <w:proofErr w:type="spellEnd"/>
            <w:r w:rsidRPr="00C85F97">
              <w:rPr>
                <w:szCs w:val="28"/>
                <w:lang w:eastAsia="en-US"/>
              </w:rPr>
              <w:t>» (по согласованию).</w:t>
            </w:r>
          </w:p>
        </w:tc>
      </w:tr>
    </w:tbl>
    <w:p w:rsidR="00C85F97" w:rsidRPr="00C85F97" w:rsidRDefault="00C85F97" w:rsidP="00C85F97">
      <w:pPr>
        <w:suppressAutoHyphens/>
        <w:jc w:val="center"/>
        <w:rPr>
          <w:szCs w:val="28"/>
          <w:lang w:eastAsia="zh-CN"/>
        </w:rPr>
      </w:pPr>
    </w:p>
    <w:p w:rsidR="00C85F97" w:rsidRPr="00C85F97" w:rsidRDefault="00C85F97" w:rsidP="00C85F97">
      <w:pPr>
        <w:jc w:val="center"/>
        <w:rPr>
          <w:szCs w:val="28"/>
        </w:rPr>
      </w:pPr>
      <w:r w:rsidRPr="00C85F97">
        <w:rPr>
          <w:szCs w:val="28"/>
        </w:rPr>
        <w:t>Физическая культура</w:t>
      </w:r>
    </w:p>
    <w:p w:rsidR="00C85F97" w:rsidRPr="00C85F97" w:rsidRDefault="00C85F97" w:rsidP="00C85F97">
      <w:pPr>
        <w:jc w:val="center"/>
        <w:rPr>
          <w:szCs w:val="28"/>
        </w:rPr>
      </w:pPr>
    </w:p>
    <w:tbl>
      <w:tblPr>
        <w:tblW w:w="0" w:type="auto"/>
        <w:tblLook w:val="00A0" w:firstRow="1" w:lastRow="0" w:firstColumn="1" w:lastColumn="0" w:noHBand="0" w:noVBand="0"/>
      </w:tblPr>
      <w:tblGrid>
        <w:gridCol w:w="2229"/>
        <w:gridCol w:w="7341"/>
      </w:tblGrid>
      <w:tr w:rsidR="00C85F97" w:rsidRPr="00C85F97" w:rsidTr="00E21EF6">
        <w:tc>
          <w:tcPr>
            <w:tcW w:w="2229" w:type="dxa"/>
          </w:tcPr>
          <w:p w:rsidR="00C85F97" w:rsidRPr="00C85F97" w:rsidRDefault="00C85F97" w:rsidP="00C85F97">
            <w:pPr>
              <w:suppressAutoHyphens/>
              <w:jc w:val="center"/>
              <w:rPr>
                <w:rFonts w:cs="Calibri"/>
                <w:szCs w:val="28"/>
                <w:lang w:eastAsia="zh-CN"/>
              </w:rPr>
            </w:pPr>
            <w:proofErr w:type="spellStart"/>
            <w:r w:rsidRPr="00C85F97">
              <w:rPr>
                <w:rFonts w:cs="Calibri"/>
                <w:szCs w:val="28"/>
                <w:lang w:eastAsia="zh-CN"/>
              </w:rPr>
              <w:t>Нечкина</w:t>
            </w:r>
            <w:proofErr w:type="spellEnd"/>
            <w:r w:rsidRPr="00C85F97">
              <w:rPr>
                <w:rFonts w:cs="Calibri"/>
                <w:szCs w:val="28"/>
                <w:lang w:eastAsia="zh-CN"/>
              </w:rPr>
              <w:t xml:space="preserve"> С.Р.</w:t>
            </w:r>
          </w:p>
        </w:tc>
        <w:tc>
          <w:tcPr>
            <w:tcW w:w="7341" w:type="dxa"/>
          </w:tcPr>
          <w:p w:rsidR="00C85F97" w:rsidRPr="00C85F97" w:rsidRDefault="00C85F97" w:rsidP="00C85F97">
            <w:pPr>
              <w:suppressAutoHyphens/>
              <w:jc w:val="both"/>
              <w:rPr>
                <w:rFonts w:cs="Calibri"/>
                <w:szCs w:val="28"/>
                <w:lang w:eastAsia="zh-CN"/>
              </w:rPr>
            </w:pPr>
            <w:r w:rsidRPr="00C85F97">
              <w:rPr>
                <w:rFonts w:cs="Calibri"/>
                <w:szCs w:val="28"/>
                <w:lang w:eastAsia="zh-CN"/>
              </w:rPr>
              <w:t xml:space="preserve">- учитель физической культуры </w:t>
            </w:r>
            <w:r w:rsidRPr="00C85F97">
              <w:rPr>
                <w:rFonts w:cs="Calibri"/>
                <w:bCs/>
                <w:szCs w:val="28"/>
                <w:lang w:eastAsia="zh-CN"/>
              </w:rPr>
              <w:t xml:space="preserve">муниципального общеобразовательного учреждения «Средняя общеобразовательная школа </w:t>
            </w:r>
            <w:proofErr w:type="spellStart"/>
            <w:r w:rsidRPr="00C85F97">
              <w:rPr>
                <w:rFonts w:cs="Calibri"/>
                <w:bCs/>
                <w:szCs w:val="28"/>
                <w:lang w:eastAsia="zh-CN"/>
              </w:rPr>
              <w:t>с</w:t>
            </w:r>
            <w:proofErr w:type="gramStart"/>
            <w:r w:rsidRPr="00C85F97">
              <w:rPr>
                <w:rFonts w:cs="Calibri"/>
                <w:bCs/>
                <w:szCs w:val="28"/>
                <w:lang w:eastAsia="zh-CN"/>
              </w:rPr>
              <w:t>.М</w:t>
            </w:r>
            <w:proofErr w:type="gramEnd"/>
            <w:r w:rsidRPr="00C85F97">
              <w:rPr>
                <w:rFonts w:cs="Calibri"/>
                <w:bCs/>
                <w:szCs w:val="28"/>
                <w:lang w:eastAsia="zh-CN"/>
              </w:rPr>
              <w:t>изино-Лапшиновка</w:t>
            </w:r>
            <w:proofErr w:type="spellEnd"/>
            <w:r w:rsidRPr="00C85F97">
              <w:rPr>
                <w:rFonts w:cs="Calibri"/>
                <w:bCs/>
                <w:szCs w:val="28"/>
                <w:lang w:eastAsia="zh-CN"/>
              </w:rPr>
              <w:t xml:space="preserve"> имени Героя Советского Союза </w:t>
            </w:r>
            <w:proofErr w:type="spellStart"/>
            <w:r w:rsidRPr="00C85F97">
              <w:rPr>
                <w:rFonts w:cs="Calibri"/>
                <w:bCs/>
                <w:szCs w:val="28"/>
                <w:lang w:eastAsia="zh-CN"/>
              </w:rPr>
              <w:t>И.В.Преснякова</w:t>
            </w:r>
            <w:proofErr w:type="spellEnd"/>
            <w:r w:rsidRPr="00C85F97">
              <w:rPr>
                <w:rFonts w:cs="Calibri"/>
                <w:bCs/>
                <w:szCs w:val="28"/>
                <w:lang w:eastAsia="zh-CN"/>
              </w:rPr>
              <w:t>»</w:t>
            </w:r>
            <w:r w:rsidRPr="00C85F97">
              <w:rPr>
                <w:rFonts w:cs="Calibri"/>
                <w:szCs w:val="28"/>
                <w:lang w:eastAsia="zh-CN"/>
              </w:rPr>
              <w:t>, председатель жюри (по согласованию).</w:t>
            </w:r>
          </w:p>
          <w:p w:rsidR="00C85F97" w:rsidRPr="00C85F97" w:rsidRDefault="00C85F97" w:rsidP="00C85F97">
            <w:pPr>
              <w:suppressAutoHyphens/>
              <w:jc w:val="both"/>
              <w:rPr>
                <w:rFonts w:cs="Calibri"/>
                <w:szCs w:val="28"/>
                <w:lang w:eastAsia="zh-CN"/>
              </w:rPr>
            </w:pPr>
          </w:p>
        </w:tc>
      </w:tr>
      <w:tr w:rsidR="00C85F97" w:rsidRPr="00C85F97" w:rsidTr="00E21EF6">
        <w:tc>
          <w:tcPr>
            <w:tcW w:w="9570" w:type="dxa"/>
            <w:gridSpan w:val="2"/>
          </w:tcPr>
          <w:p w:rsidR="00C85F97" w:rsidRPr="00C85F97" w:rsidRDefault="00C85F97" w:rsidP="00C85F97">
            <w:pPr>
              <w:tabs>
                <w:tab w:val="left" w:pos="2640"/>
              </w:tabs>
              <w:suppressAutoHyphens/>
              <w:rPr>
                <w:rFonts w:cs="Calibri"/>
                <w:szCs w:val="28"/>
                <w:lang w:eastAsia="zh-CN"/>
              </w:rPr>
            </w:pPr>
            <w:r w:rsidRPr="00C85F97">
              <w:rPr>
                <w:rFonts w:cs="Calibri"/>
                <w:szCs w:val="28"/>
                <w:lang w:eastAsia="zh-CN"/>
              </w:rPr>
              <w:tab/>
              <w:t>Члены комиссии:</w:t>
            </w:r>
          </w:p>
          <w:p w:rsidR="00C85F97" w:rsidRPr="00C85F97" w:rsidRDefault="00C85F97" w:rsidP="00C85F97">
            <w:pPr>
              <w:tabs>
                <w:tab w:val="left" w:pos="2640"/>
              </w:tabs>
              <w:suppressAutoHyphens/>
              <w:rPr>
                <w:rFonts w:cs="Calibri"/>
                <w:szCs w:val="28"/>
                <w:lang w:eastAsia="zh-CN"/>
              </w:rPr>
            </w:pPr>
          </w:p>
        </w:tc>
      </w:tr>
      <w:tr w:rsidR="00C85F97" w:rsidRPr="00C85F97" w:rsidTr="00E21EF6">
        <w:tc>
          <w:tcPr>
            <w:tcW w:w="2229" w:type="dxa"/>
          </w:tcPr>
          <w:p w:rsidR="00C85F97" w:rsidRPr="00C85F97" w:rsidRDefault="00C85F97" w:rsidP="00C85F97">
            <w:pPr>
              <w:suppressAutoHyphens/>
              <w:jc w:val="center"/>
              <w:rPr>
                <w:rFonts w:cs="Calibri"/>
                <w:szCs w:val="28"/>
                <w:lang w:eastAsia="zh-CN"/>
              </w:rPr>
            </w:pPr>
            <w:r w:rsidRPr="00C85F97">
              <w:rPr>
                <w:rFonts w:cs="Calibri"/>
                <w:szCs w:val="28"/>
                <w:lang w:eastAsia="zh-CN"/>
              </w:rPr>
              <w:t>Алексенко А.А</w:t>
            </w:r>
          </w:p>
          <w:p w:rsidR="00C85F97" w:rsidRPr="00C85F97" w:rsidRDefault="00C85F97" w:rsidP="00C85F97">
            <w:pPr>
              <w:suppressAutoHyphens/>
              <w:jc w:val="center"/>
              <w:rPr>
                <w:rFonts w:cs="Calibri"/>
                <w:szCs w:val="28"/>
                <w:lang w:eastAsia="zh-CN"/>
              </w:rPr>
            </w:pPr>
          </w:p>
          <w:p w:rsidR="00C85F97" w:rsidRPr="00C85F97" w:rsidRDefault="00C85F97" w:rsidP="00C85F97">
            <w:pPr>
              <w:suppressAutoHyphens/>
              <w:jc w:val="center"/>
              <w:rPr>
                <w:rFonts w:cs="Calibri"/>
                <w:szCs w:val="28"/>
                <w:lang w:eastAsia="zh-CN"/>
              </w:rPr>
            </w:pPr>
          </w:p>
          <w:p w:rsidR="00C85F97" w:rsidRPr="00C85F97" w:rsidRDefault="00C85F97" w:rsidP="00C85F97">
            <w:pPr>
              <w:suppressAutoHyphens/>
              <w:jc w:val="center"/>
              <w:rPr>
                <w:rFonts w:cs="Calibri"/>
                <w:szCs w:val="28"/>
                <w:lang w:eastAsia="zh-CN"/>
              </w:rPr>
            </w:pPr>
          </w:p>
          <w:p w:rsidR="00C85F97" w:rsidRPr="00C85F97" w:rsidRDefault="00C85F97" w:rsidP="00C85F97">
            <w:pPr>
              <w:suppressAutoHyphens/>
              <w:jc w:val="center"/>
              <w:rPr>
                <w:rFonts w:cs="Calibri"/>
                <w:szCs w:val="28"/>
                <w:lang w:eastAsia="zh-CN"/>
              </w:rPr>
            </w:pPr>
          </w:p>
          <w:p w:rsidR="00C85F97" w:rsidRPr="00C85F97" w:rsidRDefault="00C85F97" w:rsidP="00C85F97">
            <w:pPr>
              <w:suppressAutoHyphens/>
              <w:jc w:val="center"/>
              <w:rPr>
                <w:rFonts w:cs="Calibri"/>
                <w:szCs w:val="28"/>
                <w:lang w:eastAsia="zh-CN"/>
              </w:rPr>
            </w:pPr>
            <w:proofErr w:type="spellStart"/>
            <w:r w:rsidRPr="00C85F97">
              <w:rPr>
                <w:rFonts w:cs="Calibri"/>
                <w:szCs w:val="28"/>
                <w:lang w:eastAsia="zh-CN"/>
              </w:rPr>
              <w:t>Батусова</w:t>
            </w:r>
            <w:proofErr w:type="spellEnd"/>
            <w:r w:rsidRPr="00C85F97">
              <w:rPr>
                <w:rFonts w:cs="Calibri"/>
                <w:szCs w:val="28"/>
                <w:lang w:eastAsia="zh-CN"/>
              </w:rPr>
              <w:t xml:space="preserve"> О.А.</w:t>
            </w:r>
          </w:p>
        </w:tc>
        <w:tc>
          <w:tcPr>
            <w:tcW w:w="7341" w:type="dxa"/>
          </w:tcPr>
          <w:p w:rsidR="00C85F97" w:rsidRPr="00C85F97" w:rsidRDefault="00C85F97" w:rsidP="00C85F97">
            <w:pPr>
              <w:suppressAutoHyphens/>
              <w:jc w:val="both"/>
              <w:rPr>
                <w:rFonts w:cs="Calibri"/>
                <w:szCs w:val="28"/>
                <w:lang w:eastAsia="zh-CN"/>
              </w:rPr>
            </w:pPr>
            <w:r w:rsidRPr="00C85F97">
              <w:rPr>
                <w:rFonts w:cs="Calibri"/>
                <w:szCs w:val="28"/>
                <w:lang w:eastAsia="zh-CN"/>
              </w:rPr>
              <w:t xml:space="preserve">- учитель физической культуры </w:t>
            </w:r>
            <w:r w:rsidRPr="00C85F97">
              <w:rPr>
                <w:rFonts w:cs="Calibri"/>
                <w:bCs/>
                <w:szCs w:val="28"/>
                <w:lang w:eastAsia="zh-CN"/>
              </w:rPr>
              <w:t xml:space="preserve">муниципального общеобразовательного учреждения «Средняя общеобразовательная школа с. Сокур имени Героя Советского Союза </w:t>
            </w:r>
            <w:proofErr w:type="spellStart"/>
            <w:r w:rsidRPr="00C85F97">
              <w:rPr>
                <w:rFonts w:cs="Calibri"/>
                <w:bCs/>
                <w:szCs w:val="28"/>
                <w:lang w:eastAsia="zh-CN"/>
              </w:rPr>
              <w:t>А.П.Босова</w:t>
            </w:r>
            <w:proofErr w:type="spellEnd"/>
            <w:r w:rsidRPr="00C85F97">
              <w:rPr>
                <w:rFonts w:cs="Calibri"/>
                <w:bCs/>
                <w:szCs w:val="28"/>
                <w:lang w:eastAsia="zh-CN"/>
              </w:rPr>
              <w:t xml:space="preserve">» </w:t>
            </w:r>
            <w:r w:rsidRPr="00C85F97">
              <w:rPr>
                <w:rFonts w:cs="Calibri"/>
                <w:szCs w:val="28"/>
                <w:lang w:eastAsia="zh-CN"/>
              </w:rPr>
              <w:t xml:space="preserve"> (по согласованию);</w:t>
            </w:r>
          </w:p>
          <w:p w:rsidR="00C85F97" w:rsidRPr="00C85F97" w:rsidRDefault="00C85F97" w:rsidP="00C85F97">
            <w:pPr>
              <w:suppressAutoHyphens/>
              <w:jc w:val="both"/>
              <w:rPr>
                <w:rFonts w:cs="Calibri"/>
                <w:szCs w:val="28"/>
                <w:lang w:eastAsia="zh-CN"/>
              </w:rPr>
            </w:pPr>
          </w:p>
          <w:p w:rsidR="00C85F97" w:rsidRPr="00C85F97" w:rsidRDefault="00C85F97" w:rsidP="00C85F97">
            <w:pPr>
              <w:suppressAutoHyphens/>
              <w:jc w:val="both"/>
              <w:rPr>
                <w:rFonts w:cs="Calibri"/>
                <w:szCs w:val="28"/>
                <w:lang w:eastAsia="zh-CN"/>
              </w:rPr>
            </w:pPr>
            <w:r w:rsidRPr="00C85F97">
              <w:rPr>
                <w:rFonts w:cs="Calibri"/>
                <w:szCs w:val="28"/>
                <w:lang w:eastAsia="zh-CN"/>
              </w:rPr>
              <w:t xml:space="preserve">- учитель физической культуры </w:t>
            </w:r>
            <w:r w:rsidRPr="00C85F97">
              <w:rPr>
                <w:rFonts w:cs="Calibri"/>
                <w:bCs/>
                <w:szCs w:val="28"/>
                <w:lang w:eastAsia="zh-CN"/>
              </w:rPr>
              <w:t xml:space="preserve">муниципального </w:t>
            </w:r>
            <w:r w:rsidRPr="00C85F97">
              <w:rPr>
                <w:rFonts w:cs="Calibri"/>
                <w:bCs/>
                <w:szCs w:val="28"/>
                <w:lang w:eastAsia="zh-CN"/>
              </w:rPr>
              <w:lastRenderedPageBreak/>
              <w:t xml:space="preserve">общеобразовательного учреждения «Средняя общеобразовательная школа ст. </w:t>
            </w:r>
            <w:proofErr w:type="spellStart"/>
            <w:r w:rsidRPr="00C85F97">
              <w:rPr>
                <w:rFonts w:cs="Calibri"/>
                <w:bCs/>
                <w:szCs w:val="28"/>
                <w:lang w:eastAsia="zh-CN"/>
              </w:rPr>
              <w:t>Курдюм</w:t>
            </w:r>
            <w:proofErr w:type="spellEnd"/>
            <w:r w:rsidRPr="00C85F97">
              <w:rPr>
                <w:rFonts w:cs="Calibri"/>
                <w:bCs/>
                <w:szCs w:val="28"/>
                <w:lang w:eastAsia="zh-CN"/>
              </w:rPr>
              <w:t xml:space="preserve"> имени Героя Советского Союза П.Т. Пономарева»</w:t>
            </w:r>
            <w:r w:rsidRPr="00C85F97">
              <w:rPr>
                <w:rFonts w:cs="Calibri"/>
                <w:szCs w:val="28"/>
                <w:lang w:eastAsia="zh-CN"/>
              </w:rPr>
              <w:t>, (по согласованию);</w:t>
            </w:r>
          </w:p>
          <w:p w:rsidR="00C85F97" w:rsidRPr="00C85F97" w:rsidRDefault="00C85F97" w:rsidP="00C85F97">
            <w:pPr>
              <w:suppressAutoHyphens/>
              <w:jc w:val="both"/>
              <w:rPr>
                <w:rFonts w:cs="Calibri"/>
                <w:szCs w:val="28"/>
                <w:lang w:eastAsia="zh-CN"/>
              </w:rPr>
            </w:pPr>
          </w:p>
        </w:tc>
      </w:tr>
      <w:tr w:rsidR="00C85F97" w:rsidRPr="00C85F97" w:rsidTr="00E21EF6">
        <w:trPr>
          <w:trHeight w:val="1401"/>
        </w:trPr>
        <w:tc>
          <w:tcPr>
            <w:tcW w:w="2229" w:type="dxa"/>
          </w:tcPr>
          <w:p w:rsidR="00C85F97" w:rsidRPr="00C85F97" w:rsidRDefault="00C85F97" w:rsidP="00C85F97">
            <w:pPr>
              <w:suppressAutoHyphens/>
              <w:jc w:val="center"/>
              <w:rPr>
                <w:rFonts w:cs="Calibri"/>
                <w:szCs w:val="28"/>
                <w:lang w:eastAsia="zh-CN"/>
              </w:rPr>
            </w:pPr>
            <w:r w:rsidRPr="00C85F97">
              <w:rPr>
                <w:rFonts w:cs="Calibri"/>
                <w:szCs w:val="28"/>
                <w:lang w:eastAsia="zh-CN"/>
              </w:rPr>
              <w:lastRenderedPageBreak/>
              <w:t>Король Е.В.</w:t>
            </w:r>
          </w:p>
          <w:p w:rsidR="00C85F97" w:rsidRPr="00C85F97" w:rsidRDefault="00C85F97" w:rsidP="00C85F97">
            <w:pPr>
              <w:suppressAutoHyphens/>
              <w:jc w:val="center"/>
              <w:rPr>
                <w:rFonts w:cs="Calibri"/>
                <w:szCs w:val="28"/>
                <w:lang w:eastAsia="zh-CN"/>
              </w:rPr>
            </w:pPr>
          </w:p>
          <w:p w:rsidR="00C85F97" w:rsidRPr="00C85F97" w:rsidRDefault="00C85F97" w:rsidP="00C85F97">
            <w:pPr>
              <w:suppressAutoHyphens/>
              <w:jc w:val="center"/>
              <w:rPr>
                <w:rFonts w:cs="Calibri"/>
                <w:szCs w:val="28"/>
                <w:lang w:eastAsia="zh-CN"/>
              </w:rPr>
            </w:pPr>
          </w:p>
          <w:p w:rsidR="00C85F97" w:rsidRPr="00C85F97" w:rsidRDefault="00C85F97" w:rsidP="00C85F97">
            <w:pPr>
              <w:suppressAutoHyphens/>
              <w:jc w:val="center"/>
              <w:rPr>
                <w:rFonts w:cs="Calibri"/>
                <w:szCs w:val="28"/>
                <w:lang w:eastAsia="zh-CN"/>
              </w:rPr>
            </w:pPr>
          </w:p>
          <w:p w:rsidR="00C85F97" w:rsidRPr="00C85F97" w:rsidRDefault="00C85F97" w:rsidP="00C85F97">
            <w:pPr>
              <w:suppressAutoHyphens/>
              <w:jc w:val="center"/>
              <w:rPr>
                <w:rFonts w:cs="Calibri"/>
                <w:szCs w:val="28"/>
                <w:lang w:eastAsia="zh-CN"/>
              </w:rPr>
            </w:pPr>
          </w:p>
          <w:p w:rsidR="00C85F97" w:rsidRDefault="00C85F97" w:rsidP="00C85F97">
            <w:pPr>
              <w:suppressAutoHyphens/>
              <w:jc w:val="center"/>
              <w:rPr>
                <w:rFonts w:cs="Calibri"/>
                <w:szCs w:val="28"/>
                <w:lang w:eastAsia="zh-CN"/>
              </w:rPr>
            </w:pPr>
          </w:p>
          <w:p w:rsidR="00C85F97" w:rsidRPr="00C85F97" w:rsidRDefault="00C85F97" w:rsidP="00C85F97">
            <w:pPr>
              <w:suppressAutoHyphens/>
              <w:jc w:val="center"/>
              <w:rPr>
                <w:rFonts w:cs="Calibri"/>
                <w:szCs w:val="28"/>
                <w:lang w:eastAsia="zh-CN"/>
              </w:rPr>
            </w:pPr>
            <w:r w:rsidRPr="00C85F97">
              <w:rPr>
                <w:rFonts w:cs="Calibri"/>
                <w:szCs w:val="28"/>
                <w:lang w:eastAsia="zh-CN"/>
              </w:rPr>
              <w:t>Мамедов О.И.</w:t>
            </w:r>
          </w:p>
          <w:p w:rsidR="00C85F97" w:rsidRPr="00C85F97" w:rsidRDefault="00C85F97" w:rsidP="00C85F97">
            <w:pPr>
              <w:suppressAutoHyphens/>
              <w:jc w:val="center"/>
              <w:rPr>
                <w:rFonts w:cs="Calibri"/>
                <w:szCs w:val="28"/>
                <w:lang w:eastAsia="zh-CN"/>
              </w:rPr>
            </w:pPr>
          </w:p>
          <w:p w:rsidR="00C85F97" w:rsidRPr="00C85F97" w:rsidRDefault="00C85F97" w:rsidP="00C85F97">
            <w:pPr>
              <w:suppressAutoHyphens/>
              <w:jc w:val="center"/>
              <w:rPr>
                <w:rFonts w:cs="Calibri"/>
                <w:szCs w:val="28"/>
                <w:lang w:eastAsia="zh-CN"/>
              </w:rPr>
            </w:pPr>
          </w:p>
          <w:p w:rsidR="00C85F97" w:rsidRPr="00C85F97" w:rsidRDefault="00C85F97" w:rsidP="00C85F97">
            <w:pPr>
              <w:suppressAutoHyphens/>
              <w:jc w:val="center"/>
              <w:rPr>
                <w:rFonts w:cs="Calibri"/>
                <w:szCs w:val="28"/>
                <w:lang w:eastAsia="zh-CN"/>
              </w:rPr>
            </w:pPr>
          </w:p>
          <w:p w:rsidR="00C85F97" w:rsidRDefault="00C85F97" w:rsidP="00C85F97">
            <w:pPr>
              <w:suppressAutoHyphens/>
              <w:jc w:val="center"/>
              <w:rPr>
                <w:rFonts w:cs="Calibri"/>
                <w:szCs w:val="28"/>
                <w:lang w:eastAsia="zh-CN"/>
              </w:rPr>
            </w:pPr>
          </w:p>
          <w:p w:rsidR="00C85F97" w:rsidRPr="00C85F97" w:rsidRDefault="00C85F97" w:rsidP="00C85F97">
            <w:pPr>
              <w:suppressAutoHyphens/>
              <w:jc w:val="center"/>
              <w:rPr>
                <w:rFonts w:cs="Calibri"/>
                <w:szCs w:val="28"/>
                <w:lang w:eastAsia="zh-CN"/>
              </w:rPr>
            </w:pPr>
            <w:proofErr w:type="spellStart"/>
            <w:r w:rsidRPr="00C85F97">
              <w:rPr>
                <w:rFonts w:cs="Calibri"/>
                <w:szCs w:val="28"/>
                <w:lang w:eastAsia="zh-CN"/>
              </w:rPr>
              <w:t>Недбайлов</w:t>
            </w:r>
            <w:proofErr w:type="spellEnd"/>
            <w:r w:rsidRPr="00C85F97">
              <w:rPr>
                <w:rFonts w:cs="Calibri"/>
                <w:szCs w:val="28"/>
                <w:lang w:eastAsia="zh-CN"/>
              </w:rPr>
              <w:t xml:space="preserve"> А.Н.</w:t>
            </w:r>
          </w:p>
          <w:p w:rsidR="00C85F97" w:rsidRPr="00C85F97" w:rsidRDefault="00C85F97" w:rsidP="00C85F97">
            <w:pPr>
              <w:suppressAutoHyphens/>
              <w:jc w:val="center"/>
              <w:rPr>
                <w:rFonts w:cs="Calibri"/>
                <w:szCs w:val="28"/>
                <w:lang w:eastAsia="zh-CN"/>
              </w:rPr>
            </w:pPr>
          </w:p>
          <w:p w:rsidR="00C85F97" w:rsidRPr="00C85F97" w:rsidRDefault="00C85F97" w:rsidP="00C85F97">
            <w:pPr>
              <w:suppressAutoHyphens/>
              <w:jc w:val="center"/>
              <w:rPr>
                <w:rFonts w:cs="Calibri"/>
                <w:szCs w:val="28"/>
                <w:lang w:eastAsia="zh-CN"/>
              </w:rPr>
            </w:pPr>
          </w:p>
          <w:p w:rsidR="00C85F97" w:rsidRPr="00C85F97" w:rsidRDefault="00C85F97" w:rsidP="00C85F97">
            <w:pPr>
              <w:suppressAutoHyphens/>
              <w:jc w:val="center"/>
              <w:rPr>
                <w:rFonts w:cs="Calibri"/>
                <w:szCs w:val="28"/>
                <w:lang w:eastAsia="zh-CN"/>
              </w:rPr>
            </w:pPr>
          </w:p>
          <w:p w:rsidR="00C85F97" w:rsidRDefault="00C85F97" w:rsidP="00C85F97">
            <w:pPr>
              <w:suppressAutoHyphens/>
              <w:jc w:val="center"/>
              <w:rPr>
                <w:rFonts w:cs="Calibri"/>
                <w:szCs w:val="28"/>
                <w:lang w:eastAsia="zh-CN"/>
              </w:rPr>
            </w:pPr>
          </w:p>
          <w:p w:rsidR="00C85F97" w:rsidRPr="00C85F97" w:rsidRDefault="00C85F97" w:rsidP="00C85F97">
            <w:pPr>
              <w:suppressAutoHyphens/>
              <w:jc w:val="center"/>
              <w:rPr>
                <w:rFonts w:cs="Calibri"/>
                <w:szCs w:val="28"/>
                <w:lang w:eastAsia="zh-CN"/>
              </w:rPr>
            </w:pPr>
            <w:proofErr w:type="spellStart"/>
            <w:r w:rsidRPr="00C85F97">
              <w:rPr>
                <w:rFonts w:cs="Calibri"/>
                <w:szCs w:val="28"/>
                <w:lang w:eastAsia="zh-CN"/>
              </w:rPr>
              <w:t>Павлюк</w:t>
            </w:r>
            <w:proofErr w:type="spellEnd"/>
            <w:r w:rsidRPr="00C85F97">
              <w:rPr>
                <w:rFonts w:cs="Calibri"/>
                <w:szCs w:val="28"/>
                <w:lang w:eastAsia="zh-CN"/>
              </w:rPr>
              <w:t xml:space="preserve"> И.С.</w:t>
            </w:r>
          </w:p>
          <w:p w:rsidR="00C85F97" w:rsidRPr="00C85F97" w:rsidRDefault="00C85F97" w:rsidP="00C85F97">
            <w:pPr>
              <w:suppressAutoHyphens/>
              <w:jc w:val="center"/>
              <w:rPr>
                <w:rFonts w:cs="Calibri"/>
                <w:szCs w:val="28"/>
                <w:lang w:eastAsia="zh-CN"/>
              </w:rPr>
            </w:pPr>
          </w:p>
          <w:p w:rsidR="00C85F97" w:rsidRPr="00C85F97" w:rsidRDefault="00C85F97" w:rsidP="00C85F97">
            <w:pPr>
              <w:suppressAutoHyphens/>
              <w:jc w:val="center"/>
              <w:rPr>
                <w:rFonts w:cs="Calibri"/>
                <w:szCs w:val="28"/>
                <w:lang w:eastAsia="zh-CN"/>
              </w:rPr>
            </w:pPr>
          </w:p>
          <w:p w:rsidR="00C85F97" w:rsidRPr="00C85F97" w:rsidRDefault="00C85F97" w:rsidP="00C85F97">
            <w:pPr>
              <w:suppressAutoHyphens/>
              <w:jc w:val="center"/>
              <w:rPr>
                <w:rFonts w:cs="Calibri"/>
                <w:szCs w:val="28"/>
                <w:lang w:eastAsia="zh-CN"/>
              </w:rPr>
            </w:pPr>
          </w:p>
          <w:p w:rsidR="00C85F97" w:rsidRDefault="00C85F97" w:rsidP="00C85F97">
            <w:pPr>
              <w:suppressAutoHyphens/>
              <w:jc w:val="center"/>
              <w:rPr>
                <w:rFonts w:cs="Calibri"/>
                <w:szCs w:val="28"/>
                <w:lang w:eastAsia="zh-CN"/>
              </w:rPr>
            </w:pPr>
          </w:p>
          <w:p w:rsidR="00C85F97" w:rsidRPr="00C85F97" w:rsidRDefault="00C85F97" w:rsidP="00C85F97">
            <w:pPr>
              <w:suppressAutoHyphens/>
              <w:jc w:val="center"/>
              <w:rPr>
                <w:rFonts w:cs="Calibri"/>
                <w:szCs w:val="28"/>
                <w:lang w:eastAsia="zh-CN"/>
              </w:rPr>
            </w:pPr>
            <w:r w:rsidRPr="00C85F97">
              <w:rPr>
                <w:rFonts w:cs="Calibri"/>
                <w:szCs w:val="28"/>
                <w:lang w:eastAsia="zh-CN"/>
              </w:rPr>
              <w:t>Степанов И.Г.</w:t>
            </w:r>
          </w:p>
          <w:p w:rsidR="00C85F97" w:rsidRPr="00C85F97" w:rsidRDefault="00C85F97" w:rsidP="00C85F97">
            <w:pPr>
              <w:suppressAutoHyphens/>
              <w:jc w:val="center"/>
              <w:rPr>
                <w:rFonts w:cs="Calibri"/>
                <w:szCs w:val="28"/>
                <w:lang w:eastAsia="zh-CN"/>
              </w:rPr>
            </w:pPr>
          </w:p>
          <w:p w:rsidR="00C85F97" w:rsidRPr="00C85F97" w:rsidRDefault="00C85F97" w:rsidP="00C85F97">
            <w:pPr>
              <w:suppressAutoHyphens/>
              <w:rPr>
                <w:rFonts w:cs="Calibri"/>
                <w:szCs w:val="28"/>
                <w:lang w:eastAsia="zh-CN"/>
              </w:rPr>
            </w:pPr>
          </w:p>
          <w:p w:rsidR="00C85F97" w:rsidRPr="00C85F97" w:rsidRDefault="00C85F97" w:rsidP="00C85F97">
            <w:pPr>
              <w:suppressAutoHyphens/>
              <w:rPr>
                <w:rFonts w:cs="Calibri"/>
                <w:szCs w:val="28"/>
                <w:lang w:eastAsia="zh-CN"/>
              </w:rPr>
            </w:pPr>
          </w:p>
          <w:p w:rsidR="00C85F97" w:rsidRDefault="00C85F97" w:rsidP="00C85F97">
            <w:pPr>
              <w:suppressAutoHyphens/>
              <w:rPr>
                <w:rFonts w:cs="Calibri"/>
                <w:szCs w:val="28"/>
                <w:lang w:eastAsia="zh-CN"/>
              </w:rPr>
            </w:pPr>
          </w:p>
          <w:p w:rsidR="00C85F97" w:rsidRPr="00C85F97" w:rsidRDefault="00C85F97" w:rsidP="00C85F97">
            <w:pPr>
              <w:suppressAutoHyphens/>
              <w:rPr>
                <w:rFonts w:cs="Calibri"/>
                <w:szCs w:val="28"/>
                <w:lang w:eastAsia="zh-CN"/>
              </w:rPr>
            </w:pPr>
            <w:r w:rsidRPr="00C85F97">
              <w:rPr>
                <w:rFonts w:cs="Calibri"/>
                <w:szCs w:val="28"/>
                <w:lang w:eastAsia="zh-CN"/>
              </w:rPr>
              <w:t>Устинов С.А.</w:t>
            </w:r>
          </w:p>
          <w:p w:rsidR="00C85F97" w:rsidRPr="00C85F97" w:rsidRDefault="00C85F97" w:rsidP="00C85F97">
            <w:pPr>
              <w:suppressAutoHyphens/>
              <w:jc w:val="center"/>
              <w:rPr>
                <w:rFonts w:cs="Calibri"/>
                <w:szCs w:val="28"/>
                <w:lang w:eastAsia="zh-CN"/>
              </w:rPr>
            </w:pPr>
          </w:p>
          <w:p w:rsidR="00C85F97" w:rsidRPr="00C85F97" w:rsidRDefault="00C85F97" w:rsidP="00C85F97">
            <w:pPr>
              <w:suppressAutoHyphens/>
              <w:jc w:val="center"/>
              <w:rPr>
                <w:rFonts w:cs="Calibri"/>
                <w:szCs w:val="28"/>
                <w:lang w:eastAsia="zh-CN"/>
              </w:rPr>
            </w:pPr>
          </w:p>
          <w:p w:rsidR="00C85F97" w:rsidRPr="00C85F97" w:rsidRDefault="00C85F97" w:rsidP="00C85F97">
            <w:pPr>
              <w:suppressAutoHyphens/>
              <w:jc w:val="center"/>
              <w:rPr>
                <w:rFonts w:cs="Calibri"/>
                <w:szCs w:val="28"/>
                <w:lang w:eastAsia="zh-CN"/>
              </w:rPr>
            </w:pPr>
          </w:p>
          <w:p w:rsidR="00C85F97" w:rsidRPr="00C85F97" w:rsidRDefault="00C85F97" w:rsidP="00C85F97">
            <w:pPr>
              <w:suppressAutoHyphens/>
              <w:jc w:val="center"/>
              <w:rPr>
                <w:rFonts w:cs="Calibri"/>
                <w:szCs w:val="28"/>
                <w:lang w:eastAsia="zh-CN"/>
              </w:rPr>
            </w:pPr>
          </w:p>
          <w:p w:rsidR="00C85F97" w:rsidRDefault="00C85F97" w:rsidP="00C85F97">
            <w:pPr>
              <w:suppressAutoHyphens/>
              <w:rPr>
                <w:rFonts w:cs="Calibri"/>
                <w:szCs w:val="28"/>
                <w:lang w:eastAsia="zh-CN"/>
              </w:rPr>
            </w:pPr>
          </w:p>
          <w:p w:rsidR="00C85F97" w:rsidRPr="00C85F97" w:rsidRDefault="00C85F97" w:rsidP="00C85F97">
            <w:pPr>
              <w:suppressAutoHyphens/>
              <w:rPr>
                <w:rFonts w:cs="Calibri"/>
                <w:szCs w:val="28"/>
                <w:lang w:eastAsia="zh-CN"/>
              </w:rPr>
            </w:pPr>
            <w:r w:rsidRPr="00C85F97">
              <w:rPr>
                <w:rFonts w:cs="Calibri"/>
                <w:szCs w:val="28"/>
                <w:lang w:eastAsia="zh-CN"/>
              </w:rPr>
              <w:t>Цыганов П.В.</w:t>
            </w:r>
          </w:p>
        </w:tc>
        <w:tc>
          <w:tcPr>
            <w:tcW w:w="7341" w:type="dxa"/>
          </w:tcPr>
          <w:p w:rsidR="00C85F97" w:rsidRDefault="00C85F97" w:rsidP="00C85F97">
            <w:pPr>
              <w:suppressAutoHyphens/>
              <w:jc w:val="both"/>
              <w:rPr>
                <w:rFonts w:cs="Calibri"/>
                <w:szCs w:val="28"/>
                <w:lang w:eastAsia="zh-CN"/>
              </w:rPr>
            </w:pPr>
            <w:r w:rsidRPr="00C85F97">
              <w:rPr>
                <w:rFonts w:cs="Calibri"/>
                <w:szCs w:val="28"/>
                <w:lang w:eastAsia="zh-CN"/>
              </w:rPr>
              <w:t xml:space="preserve">- учитель физической культуры </w:t>
            </w:r>
            <w:r w:rsidRPr="00C85F97">
              <w:rPr>
                <w:rFonts w:cs="Calibri"/>
                <w:bCs/>
                <w:szCs w:val="28"/>
                <w:lang w:eastAsia="zh-CN"/>
              </w:rPr>
              <w:t xml:space="preserve">муниципального общеобразовательного учреждения «Средняя общеобразовательная школа </w:t>
            </w:r>
            <w:proofErr w:type="spellStart"/>
            <w:r w:rsidRPr="00C85F97">
              <w:rPr>
                <w:rFonts w:cs="Calibri"/>
                <w:bCs/>
                <w:szCs w:val="28"/>
                <w:lang w:eastAsia="zh-CN"/>
              </w:rPr>
              <w:t>с</w:t>
            </w:r>
            <w:proofErr w:type="gramStart"/>
            <w:r w:rsidRPr="00C85F97">
              <w:rPr>
                <w:rFonts w:cs="Calibri"/>
                <w:bCs/>
                <w:szCs w:val="28"/>
                <w:lang w:eastAsia="zh-CN"/>
              </w:rPr>
              <w:t>.О</w:t>
            </w:r>
            <w:proofErr w:type="gramEnd"/>
            <w:r w:rsidRPr="00C85F97">
              <w:rPr>
                <w:rFonts w:cs="Calibri"/>
                <w:bCs/>
                <w:szCs w:val="28"/>
                <w:lang w:eastAsia="zh-CN"/>
              </w:rPr>
              <w:t>ктябрьский</w:t>
            </w:r>
            <w:proofErr w:type="spellEnd"/>
            <w:r w:rsidRPr="00C85F97">
              <w:rPr>
                <w:rFonts w:cs="Calibri"/>
                <w:bCs/>
                <w:szCs w:val="28"/>
                <w:lang w:eastAsia="zh-CN"/>
              </w:rPr>
              <w:t xml:space="preserve"> Городок имени Героя Советского Союза </w:t>
            </w:r>
            <w:proofErr w:type="spellStart"/>
            <w:r w:rsidRPr="00C85F97">
              <w:rPr>
                <w:rFonts w:cs="Calibri"/>
                <w:bCs/>
                <w:szCs w:val="28"/>
                <w:lang w:eastAsia="zh-CN"/>
              </w:rPr>
              <w:t>И.А.Евтеева</w:t>
            </w:r>
            <w:proofErr w:type="spellEnd"/>
            <w:r w:rsidRPr="00C85F97">
              <w:rPr>
                <w:rFonts w:cs="Calibri"/>
                <w:bCs/>
                <w:szCs w:val="28"/>
                <w:lang w:eastAsia="zh-CN"/>
              </w:rPr>
              <w:t xml:space="preserve">» </w:t>
            </w:r>
            <w:r w:rsidRPr="00C85F97">
              <w:rPr>
                <w:rFonts w:cs="Calibri"/>
                <w:szCs w:val="28"/>
                <w:lang w:eastAsia="zh-CN"/>
              </w:rPr>
              <w:t>(по согласованию);</w:t>
            </w:r>
          </w:p>
          <w:p w:rsidR="00C85F97" w:rsidRPr="00C85F97" w:rsidRDefault="00C85F97" w:rsidP="00C85F97">
            <w:pPr>
              <w:suppressAutoHyphens/>
              <w:jc w:val="both"/>
              <w:rPr>
                <w:rFonts w:cs="Calibri"/>
                <w:szCs w:val="28"/>
                <w:lang w:eastAsia="zh-CN"/>
              </w:rPr>
            </w:pPr>
          </w:p>
          <w:p w:rsidR="00C85F97" w:rsidRDefault="00C85F97" w:rsidP="00C85F97">
            <w:pPr>
              <w:suppressAutoHyphens/>
              <w:jc w:val="both"/>
              <w:rPr>
                <w:rFonts w:cs="Calibri"/>
                <w:bCs/>
                <w:szCs w:val="28"/>
                <w:lang w:eastAsia="zh-CN"/>
              </w:rPr>
            </w:pPr>
            <w:r w:rsidRPr="00C85F97">
              <w:rPr>
                <w:rFonts w:cs="Calibri"/>
                <w:szCs w:val="28"/>
                <w:lang w:eastAsia="zh-CN"/>
              </w:rPr>
              <w:t xml:space="preserve">- </w:t>
            </w:r>
            <w:r w:rsidRPr="00C85F97">
              <w:rPr>
                <w:rFonts w:cs="Calibri"/>
                <w:bCs/>
                <w:szCs w:val="28"/>
                <w:lang w:eastAsia="zh-CN"/>
              </w:rPr>
              <w:t>учитель физической культуры муниципального общеобразовательного учреждения «</w:t>
            </w:r>
            <w:proofErr w:type="spellStart"/>
            <w:r w:rsidRPr="00C85F97">
              <w:rPr>
                <w:rFonts w:cs="Calibri"/>
                <w:bCs/>
                <w:szCs w:val="28"/>
                <w:lang w:eastAsia="zh-CN"/>
              </w:rPr>
              <w:t>Татищевский</w:t>
            </w:r>
            <w:proofErr w:type="spellEnd"/>
            <w:r w:rsidRPr="00C85F97">
              <w:rPr>
                <w:rFonts w:cs="Calibri"/>
                <w:bCs/>
                <w:szCs w:val="28"/>
                <w:lang w:eastAsia="zh-CN"/>
              </w:rPr>
              <w:t xml:space="preserve"> лицей» </w:t>
            </w:r>
            <w:proofErr w:type="spellStart"/>
            <w:r w:rsidRPr="00C85F97">
              <w:rPr>
                <w:rFonts w:cs="Calibri"/>
                <w:bCs/>
                <w:szCs w:val="28"/>
                <w:lang w:eastAsia="zh-CN"/>
              </w:rPr>
              <w:t>Татищевского</w:t>
            </w:r>
            <w:proofErr w:type="spellEnd"/>
            <w:r w:rsidRPr="00C85F97">
              <w:rPr>
                <w:rFonts w:cs="Calibri"/>
                <w:bCs/>
                <w:szCs w:val="28"/>
                <w:lang w:eastAsia="zh-CN"/>
              </w:rPr>
              <w:t xml:space="preserve"> муниципального района Саратовской области (по согласованию);</w:t>
            </w:r>
          </w:p>
          <w:p w:rsidR="00C85F97" w:rsidRPr="00C85F97" w:rsidRDefault="00C85F97" w:rsidP="00C85F97">
            <w:pPr>
              <w:suppressAutoHyphens/>
              <w:jc w:val="both"/>
              <w:rPr>
                <w:rFonts w:cs="Calibri"/>
                <w:bCs/>
                <w:szCs w:val="28"/>
                <w:lang w:eastAsia="zh-CN"/>
              </w:rPr>
            </w:pPr>
          </w:p>
          <w:p w:rsidR="00C85F97" w:rsidRDefault="00C85F97" w:rsidP="00C85F97">
            <w:pPr>
              <w:suppressAutoHyphens/>
              <w:jc w:val="both"/>
              <w:rPr>
                <w:rFonts w:cs="Calibri"/>
                <w:szCs w:val="28"/>
                <w:lang w:eastAsia="zh-CN"/>
              </w:rPr>
            </w:pPr>
            <w:r w:rsidRPr="00C85F97">
              <w:rPr>
                <w:rFonts w:cs="Calibri"/>
                <w:szCs w:val="28"/>
                <w:lang w:eastAsia="zh-CN"/>
              </w:rPr>
              <w:t xml:space="preserve">- учитель физической культуры муниципального общеобразовательного учреждения «Средняя общеобразовательная школа </w:t>
            </w:r>
            <w:proofErr w:type="spellStart"/>
            <w:r w:rsidRPr="00C85F97">
              <w:rPr>
                <w:rFonts w:cs="Calibri"/>
                <w:szCs w:val="28"/>
                <w:lang w:eastAsia="zh-CN"/>
              </w:rPr>
              <w:t>с</w:t>
            </w:r>
            <w:proofErr w:type="gramStart"/>
            <w:r w:rsidRPr="00C85F97">
              <w:rPr>
                <w:rFonts w:cs="Calibri"/>
                <w:szCs w:val="28"/>
                <w:lang w:eastAsia="zh-CN"/>
              </w:rPr>
              <w:t>.В</w:t>
            </w:r>
            <w:proofErr w:type="gramEnd"/>
            <w:r w:rsidRPr="00C85F97">
              <w:rPr>
                <w:rFonts w:cs="Calibri"/>
                <w:szCs w:val="28"/>
                <w:lang w:eastAsia="zh-CN"/>
              </w:rPr>
              <w:t>язовка</w:t>
            </w:r>
            <w:proofErr w:type="spellEnd"/>
            <w:r w:rsidRPr="00C85F97">
              <w:rPr>
                <w:rFonts w:cs="Calibri"/>
                <w:szCs w:val="28"/>
                <w:lang w:eastAsia="zh-CN"/>
              </w:rPr>
              <w:t xml:space="preserve"> имени Героя Советского Союза </w:t>
            </w:r>
            <w:proofErr w:type="spellStart"/>
            <w:r w:rsidRPr="00C85F97">
              <w:rPr>
                <w:rFonts w:cs="Calibri"/>
                <w:szCs w:val="28"/>
                <w:lang w:eastAsia="zh-CN"/>
              </w:rPr>
              <w:t>Е.А.Мясникова</w:t>
            </w:r>
            <w:proofErr w:type="spellEnd"/>
            <w:r w:rsidRPr="00C85F97">
              <w:rPr>
                <w:rFonts w:cs="Calibri"/>
                <w:szCs w:val="28"/>
                <w:lang w:eastAsia="zh-CN"/>
              </w:rPr>
              <w:t>» (по согласованию);</w:t>
            </w:r>
          </w:p>
          <w:p w:rsidR="00C85F97" w:rsidRPr="00C85F97" w:rsidRDefault="00C85F97" w:rsidP="00C85F97">
            <w:pPr>
              <w:suppressAutoHyphens/>
              <w:jc w:val="both"/>
              <w:rPr>
                <w:rFonts w:cs="Calibri"/>
                <w:szCs w:val="28"/>
                <w:lang w:eastAsia="zh-CN"/>
              </w:rPr>
            </w:pPr>
          </w:p>
          <w:p w:rsidR="00C85F97" w:rsidRDefault="00C85F97" w:rsidP="00C85F97">
            <w:pPr>
              <w:suppressAutoHyphens/>
              <w:jc w:val="both"/>
              <w:rPr>
                <w:rFonts w:cs="Calibri"/>
                <w:szCs w:val="28"/>
                <w:lang w:eastAsia="zh-CN"/>
              </w:rPr>
            </w:pPr>
            <w:r w:rsidRPr="00C85F97">
              <w:rPr>
                <w:rFonts w:cs="Calibri"/>
                <w:szCs w:val="28"/>
                <w:lang w:eastAsia="zh-CN"/>
              </w:rPr>
              <w:t xml:space="preserve"> - учитель физической культуры муниципального общеобразовательного учреждения «Средняя общеобразовательная школа </w:t>
            </w:r>
            <w:proofErr w:type="spellStart"/>
            <w:r w:rsidRPr="00C85F97">
              <w:rPr>
                <w:rFonts w:cs="Calibri"/>
                <w:szCs w:val="28"/>
                <w:lang w:eastAsia="zh-CN"/>
              </w:rPr>
              <w:t>с</w:t>
            </w:r>
            <w:proofErr w:type="gramStart"/>
            <w:r w:rsidRPr="00C85F97">
              <w:rPr>
                <w:rFonts w:cs="Calibri"/>
                <w:szCs w:val="28"/>
                <w:lang w:eastAsia="zh-CN"/>
              </w:rPr>
              <w:t>.С</w:t>
            </w:r>
            <w:proofErr w:type="gramEnd"/>
            <w:r w:rsidRPr="00C85F97">
              <w:rPr>
                <w:rFonts w:cs="Calibri"/>
                <w:szCs w:val="28"/>
                <w:lang w:eastAsia="zh-CN"/>
              </w:rPr>
              <w:t>торожевка</w:t>
            </w:r>
            <w:proofErr w:type="spellEnd"/>
            <w:r w:rsidRPr="00C85F97">
              <w:rPr>
                <w:rFonts w:cs="Calibri"/>
                <w:szCs w:val="28"/>
                <w:lang w:eastAsia="zh-CN"/>
              </w:rPr>
              <w:t xml:space="preserve"> имени Героя Советского Союза </w:t>
            </w:r>
            <w:proofErr w:type="spellStart"/>
            <w:r w:rsidRPr="00C85F97">
              <w:rPr>
                <w:rFonts w:cs="Calibri"/>
                <w:szCs w:val="28"/>
                <w:lang w:eastAsia="zh-CN"/>
              </w:rPr>
              <w:t>П.А.Мельникова</w:t>
            </w:r>
            <w:proofErr w:type="spellEnd"/>
            <w:r w:rsidRPr="00C85F97">
              <w:rPr>
                <w:rFonts w:cs="Calibri"/>
                <w:szCs w:val="28"/>
                <w:lang w:eastAsia="zh-CN"/>
              </w:rPr>
              <w:t>» (по согласованию);</w:t>
            </w:r>
          </w:p>
          <w:p w:rsidR="00C85F97" w:rsidRPr="00C85F97" w:rsidRDefault="00C85F97" w:rsidP="00C85F97">
            <w:pPr>
              <w:suppressAutoHyphens/>
              <w:jc w:val="both"/>
              <w:rPr>
                <w:rFonts w:cs="Calibri"/>
                <w:szCs w:val="28"/>
                <w:lang w:eastAsia="zh-CN"/>
              </w:rPr>
            </w:pPr>
          </w:p>
          <w:p w:rsidR="00C85F97" w:rsidRDefault="00C85F97" w:rsidP="00C85F97">
            <w:pPr>
              <w:suppressAutoHyphens/>
              <w:jc w:val="both"/>
              <w:rPr>
                <w:rFonts w:cs="Calibri"/>
                <w:bCs/>
                <w:szCs w:val="28"/>
                <w:lang w:eastAsia="zh-CN"/>
              </w:rPr>
            </w:pPr>
            <w:r w:rsidRPr="00C85F97">
              <w:rPr>
                <w:rFonts w:cs="Calibri"/>
                <w:szCs w:val="28"/>
                <w:lang w:eastAsia="zh-CN"/>
              </w:rPr>
              <w:t xml:space="preserve">- учитель физической культуры </w:t>
            </w:r>
            <w:r w:rsidRPr="00C85F97">
              <w:rPr>
                <w:rFonts w:cs="Calibri"/>
                <w:bCs/>
                <w:szCs w:val="28"/>
                <w:lang w:eastAsia="zh-CN"/>
              </w:rPr>
              <w:t>муниципального общеобразовательного учреждения «</w:t>
            </w:r>
            <w:proofErr w:type="spellStart"/>
            <w:r w:rsidRPr="00C85F97">
              <w:rPr>
                <w:rFonts w:cs="Calibri"/>
                <w:bCs/>
                <w:szCs w:val="28"/>
                <w:lang w:eastAsia="zh-CN"/>
              </w:rPr>
              <w:t>Татищевский</w:t>
            </w:r>
            <w:proofErr w:type="spellEnd"/>
            <w:r w:rsidRPr="00C85F97">
              <w:rPr>
                <w:rFonts w:cs="Calibri"/>
                <w:bCs/>
                <w:szCs w:val="28"/>
                <w:lang w:eastAsia="zh-CN"/>
              </w:rPr>
              <w:t xml:space="preserve"> лицей» </w:t>
            </w:r>
            <w:proofErr w:type="spellStart"/>
            <w:r w:rsidRPr="00C85F97">
              <w:rPr>
                <w:rFonts w:cs="Calibri"/>
                <w:bCs/>
                <w:szCs w:val="28"/>
                <w:lang w:eastAsia="zh-CN"/>
              </w:rPr>
              <w:t>Татищевского</w:t>
            </w:r>
            <w:proofErr w:type="spellEnd"/>
            <w:r w:rsidRPr="00C85F97">
              <w:rPr>
                <w:rFonts w:cs="Calibri"/>
                <w:bCs/>
                <w:szCs w:val="28"/>
                <w:lang w:eastAsia="zh-CN"/>
              </w:rPr>
              <w:t xml:space="preserve"> муниципального района Саратовской области (по согласованию);</w:t>
            </w:r>
          </w:p>
          <w:p w:rsidR="00C85F97" w:rsidRPr="00C85F97" w:rsidRDefault="00C85F97" w:rsidP="00C85F97">
            <w:pPr>
              <w:suppressAutoHyphens/>
              <w:jc w:val="both"/>
              <w:rPr>
                <w:rFonts w:cs="Calibri"/>
                <w:bCs/>
                <w:szCs w:val="28"/>
                <w:lang w:eastAsia="zh-CN"/>
              </w:rPr>
            </w:pPr>
          </w:p>
          <w:p w:rsidR="00C85F97" w:rsidRDefault="00C85F97" w:rsidP="00C85F97">
            <w:pPr>
              <w:suppressAutoHyphens/>
              <w:jc w:val="both"/>
              <w:rPr>
                <w:rFonts w:cs="Calibri"/>
                <w:szCs w:val="28"/>
                <w:lang w:eastAsia="zh-CN"/>
              </w:rPr>
            </w:pPr>
            <w:r w:rsidRPr="00C85F97">
              <w:rPr>
                <w:rFonts w:cs="Calibri"/>
                <w:szCs w:val="28"/>
                <w:lang w:eastAsia="zh-CN"/>
              </w:rPr>
              <w:t xml:space="preserve">- учитель физической культуры </w:t>
            </w:r>
            <w:r w:rsidRPr="00C85F97">
              <w:rPr>
                <w:rFonts w:cs="Calibri"/>
                <w:bCs/>
                <w:szCs w:val="28"/>
                <w:lang w:eastAsia="zh-CN"/>
              </w:rPr>
              <w:t xml:space="preserve">муниципального общеобразовательного учреждения «Средняя общеобразовательная школа </w:t>
            </w:r>
            <w:proofErr w:type="spellStart"/>
            <w:r w:rsidRPr="00C85F97">
              <w:rPr>
                <w:rFonts w:cs="Calibri"/>
                <w:bCs/>
                <w:szCs w:val="28"/>
                <w:lang w:eastAsia="zh-CN"/>
              </w:rPr>
              <w:t>с</w:t>
            </w:r>
            <w:proofErr w:type="gramStart"/>
            <w:r w:rsidRPr="00C85F97">
              <w:rPr>
                <w:rFonts w:cs="Calibri"/>
                <w:bCs/>
                <w:szCs w:val="28"/>
                <w:lang w:eastAsia="zh-CN"/>
              </w:rPr>
              <w:t>.О</w:t>
            </w:r>
            <w:proofErr w:type="gramEnd"/>
            <w:r w:rsidRPr="00C85F97">
              <w:rPr>
                <w:rFonts w:cs="Calibri"/>
                <w:bCs/>
                <w:szCs w:val="28"/>
                <w:lang w:eastAsia="zh-CN"/>
              </w:rPr>
              <w:t>ктябрьский</w:t>
            </w:r>
            <w:proofErr w:type="spellEnd"/>
            <w:r w:rsidRPr="00C85F97">
              <w:rPr>
                <w:rFonts w:cs="Calibri"/>
                <w:bCs/>
                <w:szCs w:val="28"/>
                <w:lang w:eastAsia="zh-CN"/>
              </w:rPr>
              <w:t xml:space="preserve"> Городок имени Героя Советского Союза </w:t>
            </w:r>
            <w:proofErr w:type="spellStart"/>
            <w:r w:rsidRPr="00C85F97">
              <w:rPr>
                <w:rFonts w:cs="Calibri"/>
                <w:bCs/>
                <w:szCs w:val="28"/>
                <w:lang w:eastAsia="zh-CN"/>
              </w:rPr>
              <w:t>И.А.Евтеева</w:t>
            </w:r>
            <w:proofErr w:type="spellEnd"/>
            <w:r w:rsidRPr="00C85F97">
              <w:rPr>
                <w:rFonts w:cs="Calibri"/>
                <w:bCs/>
                <w:szCs w:val="28"/>
                <w:lang w:eastAsia="zh-CN"/>
              </w:rPr>
              <w:t xml:space="preserve">» </w:t>
            </w:r>
            <w:r w:rsidRPr="00C85F97">
              <w:rPr>
                <w:rFonts w:cs="Calibri"/>
                <w:szCs w:val="28"/>
                <w:lang w:eastAsia="zh-CN"/>
              </w:rPr>
              <w:t>(по согласованию);</w:t>
            </w:r>
          </w:p>
          <w:p w:rsidR="00C85F97" w:rsidRPr="00C85F97" w:rsidRDefault="00C85F97" w:rsidP="00C85F97">
            <w:pPr>
              <w:suppressAutoHyphens/>
              <w:jc w:val="both"/>
              <w:rPr>
                <w:rFonts w:cs="Calibri"/>
                <w:szCs w:val="28"/>
                <w:lang w:eastAsia="zh-CN"/>
              </w:rPr>
            </w:pPr>
          </w:p>
          <w:p w:rsidR="00C85F97" w:rsidRPr="00C85F97" w:rsidRDefault="00C85F97" w:rsidP="00C85F97">
            <w:pPr>
              <w:suppressAutoHyphens/>
              <w:jc w:val="both"/>
              <w:rPr>
                <w:rFonts w:cs="Calibri"/>
                <w:szCs w:val="28"/>
                <w:lang w:eastAsia="zh-CN"/>
              </w:rPr>
            </w:pPr>
            <w:r w:rsidRPr="00C85F97">
              <w:rPr>
                <w:rFonts w:cs="Calibri"/>
                <w:szCs w:val="28"/>
                <w:lang w:eastAsia="zh-CN"/>
              </w:rPr>
              <w:t xml:space="preserve">- учитель физической культуры </w:t>
            </w:r>
            <w:r w:rsidRPr="00C85F97">
              <w:rPr>
                <w:rFonts w:cs="Calibri"/>
                <w:bCs/>
                <w:szCs w:val="28"/>
                <w:lang w:eastAsia="zh-CN"/>
              </w:rPr>
              <w:t xml:space="preserve">муниципального общеобразовательного учреждения «Средняя общеобразовательная школа </w:t>
            </w:r>
            <w:proofErr w:type="spellStart"/>
            <w:r w:rsidRPr="00C85F97">
              <w:rPr>
                <w:rFonts w:cs="Calibri"/>
                <w:bCs/>
                <w:szCs w:val="28"/>
                <w:lang w:eastAsia="zh-CN"/>
              </w:rPr>
              <w:t>п</w:t>
            </w:r>
            <w:proofErr w:type="gramStart"/>
            <w:r w:rsidRPr="00C85F97">
              <w:rPr>
                <w:rFonts w:cs="Calibri"/>
                <w:bCs/>
                <w:szCs w:val="28"/>
                <w:lang w:eastAsia="zh-CN"/>
              </w:rPr>
              <w:t>.С</w:t>
            </w:r>
            <w:proofErr w:type="gramEnd"/>
            <w:r w:rsidRPr="00C85F97">
              <w:rPr>
                <w:rFonts w:cs="Calibri"/>
                <w:bCs/>
                <w:szCs w:val="28"/>
                <w:lang w:eastAsia="zh-CN"/>
              </w:rPr>
              <w:t>адовый</w:t>
            </w:r>
            <w:proofErr w:type="spellEnd"/>
            <w:r w:rsidRPr="00C85F97">
              <w:rPr>
                <w:rFonts w:cs="Calibri"/>
                <w:bCs/>
                <w:szCs w:val="28"/>
                <w:lang w:eastAsia="zh-CN"/>
              </w:rPr>
              <w:t xml:space="preserve"> имени Героя Советского Союза </w:t>
            </w:r>
            <w:proofErr w:type="spellStart"/>
            <w:r w:rsidRPr="00C85F97">
              <w:rPr>
                <w:rFonts w:cs="Calibri"/>
                <w:bCs/>
                <w:szCs w:val="28"/>
                <w:lang w:eastAsia="zh-CN"/>
              </w:rPr>
              <w:t>В.А.Васильева</w:t>
            </w:r>
            <w:proofErr w:type="spellEnd"/>
            <w:r w:rsidRPr="00C85F97">
              <w:rPr>
                <w:rFonts w:cs="Calibri"/>
                <w:bCs/>
                <w:szCs w:val="28"/>
                <w:lang w:eastAsia="zh-CN"/>
              </w:rPr>
              <w:t>» (по согласованию).</w:t>
            </w:r>
          </w:p>
        </w:tc>
      </w:tr>
    </w:tbl>
    <w:p w:rsidR="00C85F97" w:rsidRPr="00C85F97" w:rsidRDefault="00C85F97" w:rsidP="00C85F97">
      <w:pPr>
        <w:jc w:val="both"/>
        <w:rPr>
          <w:szCs w:val="28"/>
        </w:rPr>
      </w:pPr>
    </w:p>
    <w:p w:rsidR="00C85F97" w:rsidRPr="00C85F97" w:rsidRDefault="00C85F97" w:rsidP="00C85F97">
      <w:pPr>
        <w:jc w:val="center"/>
        <w:rPr>
          <w:szCs w:val="28"/>
        </w:rPr>
      </w:pPr>
      <w:r w:rsidRPr="00C85F97">
        <w:rPr>
          <w:szCs w:val="28"/>
        </w:rPr>
        <w:t>ОБЖ</w:t>
      </w:r>
    </w:p>
    <w:p w:rsidR="00C85F97" w:rsidRPr="00C85F97" w:rsidRDefault="00C85F97" w:rsidP="00C85F97">
      <w:pPr>
        <w:jc w:val="center"/>
        <w:rPr>
          <w:szCs w:val="28"/>
        </w:rPr>
      </w:pPr>
    </w:p>
    <w:tbl>
      <w:tblPr>
        <w:tblW w:w="0" w:type="auto"/>
        <w:tblLook w:val="00A0" w:firstRow="1" w:lastRow="0" w:firstColumn="1" w:lastColumn="0" w:noHBand="0" w:noVBand="0"/>
      </w:tblPr>
      <w:tblGrid>
        <w:gridCol w:w="2518"/>
        <w:gridCol w:w="7229"/>
      </w:tblGrid>
      <w:tr w:rsidR="00C85F97" w:rsidRPr="00C85F97" w:rsidTr="00E21EF6">
        <w:tc>
          <w:tcPr>
            <w:tcW w:w="2518" w:type="dxa"/>
          </w:tcPr>
          <w:p w:rsidR="00C85F97" w:rsidRPr="00C85F97" w:rsidRDefault="00C85F97" w:rsidP="00C85F97">
            <w:pPr>
              <w:suppressAutoHyphens/>
              <w:jc w:val="center"/>
              <w:rPr>
                <w:rFonts w:cs="Calibri"/>
                <w:szCs w:val="28"/>
                <w:lang w:eastAsia="zh-CN"/>
              </w:rPr>
            </w:pPr>
            <w:r w:rsidRPr="00C85F97">
              <w:rPr>
                <w:rFonts w:cs="Calibri"/>
                <w:szCs w:val="28"/>
                <w:lang w:eastAsia="zh-CN"/>
              </w:rPr>
              <w:t>Медведева Т.А.</w:t>
            </w:r>
          </w:p>
        </w:tc>
        <w:tc>
          <w:tcPr>
            <w:tcW w:w="7229" w:type="dxa"/>
          </w:tcPr>
          <w:p w:rsidR="00C85F97" w:rsidRPr="00C85F97" w:rsidRDefault="00C85F97" w:rsidP="00C85F97">
            <w:pPr>
              <w:suppressAutoHyphens/>
              <w:jc w:val="both"/>
              <w:rPr>
                <w:rFonts w:cs="Calibri"/>
                <w:szCs w:val="28"/>
                <w:lang w:eastAsia="zh-CN"/>
              </w:rPr>
            </w:pPr>
            <w:r w:rsidRPr="00C85F97">
              <w:rPr>
                <w:rFonts w:cs="Calibri"/>
                <w:szCs w:val="28"/>
                <w:lang w:eastAsia="zh-CN"/>
              </w:rPr>
              <w:t xml:space="preserve">- преподаватель-организатор ОБЗР </w:t>
            </w:r>
            <w:r w:rsidRPr="00C85F97">
              <w:rPr>
                <w:rFonts w:cs="Calibri"/>
                <w:bCs/>
                <w:szCs w:val="28"/>
                <w:lang w:eastAsia="zh-CN"/>
              </w:rPr>
              <w:t xml:space="preserve">муниципального общеобразовательного учреждения «Средняя общеобразовательная школа </w:t>
            </w:r>
            <w:proofErr w:type="spellStart"/>
            <w:r w:rsidRPr="00C85F97">
              <w:rPr>
                <w:rFonts w:cs="Calibri"/>
                <w:bCs/>
                <w:szCs w:val="28"/>
                <w:lang w:eastAsia="zh-CN"/>
              </w:rPr>
              <w:t>с</w:t>
            </w:r>
            <w:proofErr w:type="gramStart"/>
            <w:r w:rsidRPr="00C85F97">
              <w:rPr>
                <w:rFonts w:cs="Calibri"/>
                <w:bCs/>
                <w:szCs w:val="28"/>
                <w:lang w:eastAsia="zh-CN"/>
              </w:rPr>
              <w:t>.Ш</w:t>
            </w:r>
            <w:proofErr w:type="gramEnd"/>
            <w:r w:rsidRPr="00C85F97">
              <w:rPr>
                <w:rFonts w:cs="Calibri"/>
                <w:bCs/>
                <w:szCs w:val="28"/>
                <w:lang w:eastAsia="zh-CN"/>
              </w:rPr>
              <w:t>ирокое</w:t>
            </w:r>
            <w:proofErr w:type="spellEnd"/>
            <w:r w:rsidRPr="00C85F97">
              <w:rPr>
                <w:rFonts w:cs="Calibri"/>
                <w:bCs/>
                <w:szCs w:val="28"/>
                <w:lang w:eastAsia="zh-CN"/>
              </w:rPr>
              <w:t>»</w:t>
            </w:r>
            <w:r w:rsidRPr="00C85F97">
              <w:rPr>
                <w:rFonts w:cs="Calibri"/>
                <w:szCs w:val="28"/>
                <w:lang w:eastAsia="zh-CN"/>
              </w:rPr>
              <w:t xml:space="preserve">, председатель </w:t>
            </w:r>
            <w:r w:rsidRPr="00C85F97">
              <w:rPr>
                <w:rFonts w:cs="Calibri"/>
                <w:szCs w:val="28"/>
                <w:lang w:eastAsia="zh-CN"/>
              </w:rPr>
              <w:lastRenderedPageBreak/>
              <w:t>комиссии (по согласованию).</w:t>
            </w:r>
          </w:p>
          <w:p w:rsidR="00C85F97" w:rsidRPr="00C85F97" w:rsidRDefault="00C85F97" w:rsidP="00C85F97">
            <w:pPr>
              <w:suppressAutoHyphens/>
              <w:jc w:val="both"/>
              <w:rPr>
                <w:rFonts w:cs="Calibri"/>
                <w:szCs w:val="28"/>
                <w:lang w:eastAsia="zh-CN"/>
              </w:rPr>
            </w:pPr>
          </w:p>
        </w:tc>
      </w:tr>
      <w:tr w:rsidR="00C85F97" w:rsidRPr="00C85F97" w:rsidTr="00E21EF6">
        <w:tc>
          <w:tcPr>
            <w:tcW w:w="9747" w:type="dxa"/>
            <w:gridSpan w:val="2"/>
          </w:tcPr>
          <w:p w:rsidR="00C85F97" w:rsidRPr="00C85F97" w:rsidRDefault="00C85F97" w:rsidP="00C85F97">
            <w:pPr>
              <w:suppressAutoHyphens/>
              <w:jc w:val="center"/>
              <w:rPr>
                <w:rFonts w:cs="Calibri"/>
                <w:szCs w:val="28"/>
                <w:lang w:eastAsia="zh-CN"/>
              </w:rPr>
            </w:pPr>
            <w:r w:rsidRPr="00C85F97">
              <w:rPr>
                <w:rFonts w:cs="Calibri"/>
                <w:szCs w:val="28"/>
                <w:lang w:eastAsia="zh-CN"/>
              </w:rPr>
              <w:lastRenderedPageBreak/>
              <w:t>Члены комиссии:</w:t>
            </w:r>
          </w:p>
          <w:p w:rsidR="00C85F97" w:rsidRPr="00C85F97" w:rsidRDefault="00C85F97" w:rsidP="00C85F97">
            <w:pPr>
              <w:suppressAutoHyphens/>
              <w:jc w:val="center"/>
              <w:rPr>
                <w:rFonts w:cs="Calibri"/>
                <w:szCs w:val="28"/>
                <w:lang w:eastAsia="zh-CN"/>
              </w:rPr>
            </w:pPr>
          </w:p>
        </w:tc>
      </w:tr>
      <w:tr w:rsidR="00C85F97" w:rsidRPr="00C85F97" w:rsidTr="00E21EF6">
        <w:tc>
          <w:tcPr>
            <w:tcW w:w="2518" w:type="dxa"/>
          </w:tcPr>
          <w:p w:rsidR="00C85F97" w:rsidRPr="00C85F97" w:rsidRDefault="00C85F97" w:rsidP="00C85F97">
            <w:pPr>
              <w:suppressAutoHyphens/>
              <w:jc w:val="center"/>
              <w:rPr>
                <w:rFonts w:cs="Calibri"/>
                <w:szCs w:val="28"/>
                <w:lang w:eastAsia="zh-CN"/>
              </w:rPr>
            </w:pPr>
            <w:proofErr w:type="spellStart"/>
            <w:r w:rsidRPr="00C85F97">
              <w:rPr>
                <w:rFonts w:cs="Calibri"/>
                <w:szCs w:val="28"/>
                <w:lang w:eastAsia="zh-CN"/>
              </w:rPr>
              <w:t>Кадишнов</w:t>
            </w:r>
            <w:proofErr w:type="spellEnd"/>
            <w:r w:rsidRPr="00C85F97">
              <w:rPr>
                <w:rFonts w:cs="Calibri"/>
                <w:szCs w:val="28"/>
                <w:lang w:eastAsia="zh-CN"/>
              </w:rPr>
              <w:t xml:space="preserve"> А.В.</w:t>
            </w:r>
          </w:p>
        </w:tc>
        <w:tc>
          <w:tcPr>
            <w:tcW w:w="7229" w:type="dxa"/>
          </w:tcPr>
          <w:p w:rsidR="00C85F97" w:rsidRDefault="00C85F97" w:rsidP="00C85F97">
            <w:pPr>
              <w:suppressAutoHyphens/>
              <w:jc w:val="both"/>
              <w:rPr>
                <w:rFonts w:cs="Calibri"/>
                <w:bCs/>
                <w:szCs w:val="28"/>
                <w:lang w:eastAsia="zh-CN"/>
              </w:rPr>
            </w:pPr>
            <w:r w:rsidRPr="00C85F97">
              <w:rPr>
                <w:rFonts w:cs="Calibri"/>
                <w:szCs w:val="28"/>
                <w:lang w:eastAsia="zh-CN"/>
              </w:rPr>
              <w:t xml:space="preserve">- преподаватель-организатор ОБЗР </w:t>
            </w:r>
            <w:r w:rsidRPr="00C85F97">
              <w:rPr>
                <w:rFonts w:cs="Calibri"/>
                <w:bCs/>
                <w:szCs w:val="28"/>
                <w:lang w:eastAsia="zh-CN"/>
              </w:rPr>
              <w:t>муниципального общеобразовательного учреждения «</w:t>
            </w:r>
            <w:proofErr w:type="spellStart"/>
            <w:r w:rsidRPr="00C85F97">
              <w:rPr>
                <w:rFonts w:cs="Calibri"/>
                <w:bCs/>
                <w:szCs w:val="28"/>
                <w:lang w:eastAsia="zh-CN"/>
              </w:rPr>
              <w:t>Татищевский</w:t>
            </w:r>
            <w:proofErr w:type="spellEnd"/>
            <w:r w:rsidRPr="00C85F97">
              <w:rPr>
                <w:rFonts w:cs="Calibri"/>
                <w:bCs/>
                <w:szCs w:val="28"/>
                <w:lang w:eastAsia="zh-CN"/>
              </w:rPr>
              <w:t xml:space="preserve"> лицей» </w:t>
            </w:r>
            <w:proofErr w:type="spellStart"/>
            <w:r w:rsidRPr="00C85F97">
              <w:rPr>
                <w:rFonts w:cs="Calibri"/>
                <w:bCs/>
                <w:szCs w:val="28"/>
                <w:lang w:eastAsia="zh-CN"/>
              </w:rPr>
              <w:t>Татищевского</w:t>
            </w:r>
            <w:proofErr w:type="spellEnd"/>
            <w:r w:rsidRPr="00C85F97">
              <w:rPr>
                <w:rFonts w:cs="Calibri"/>
                <w:bCs/>
                <w:szCs w:val="28"/>
                <w:lang w:eastAsia="zh-CN"/>
              </w:rPr>
              <w:t xml:space="preserve"> муниципального района Саратовской области (по согласованию);</w:t>
            </w:r>
          </w:p>
          <w:p w:rsidR="00C85F97" w:rsidRPr="00C85F97" w:rsidRDefault="00C85F97" w:rsidP="00C85F97">
            <w:pPr>
              <w:suppressAutoHyphens/>
              <w:jc w:val="both"/>
              <w:rPr>
                <w:rFonts w:cs="Calibri"/>
                <w:szCs w:val="28"/>
                <w:lang w:eastAsia="zh-CN"/>
              </w:rPr>
            </w:pPr>
          </w:p>
        </w:tc>
      </w:tr>
      <w:tr w:rsidR="00C85F97" w:rsidRPr="00C85F97" w:rsidTr="00E21EF6">
        <w:tc>
          <w:tcPr>
            <w:tcW w:w="2518" w:type="dxa"/>
          </w:tcPr>
          <w:p w:rsidR="00C85F97" w:rsidRPr="00C85F97" w:rsidRDefault="00C85F97" w:rsidP="00C85F97">
            <w:pPr>
              <w:suppressAutoHyphens/>
              <w:jc w:val="center"/>
              <w:rPr>
                <w:rFonts w:cs="Calibri"/>
                <w:szCs w:val="28"/>
                <w:lang w:eastAsia="zh-CN"/>
              </w:rPr>
            </w:pPr>
            <w:proofErr w:type="spellStart"/>
            <w:r w:rsidRPr="00C85F97">
              <w:rPr>
                <w:rFonts w:cs="Calibri"/>
                <w:szCs w:val="28"/>
                <w:lang w:eastAsia="zh-CN"/>
              </w:rPr>
              <w:t>Наптагалиев</w:t>
            </w:r>
            <w:proofErr w:type="spellEnd"/>
            <w:r w:rsidRPr="00C85F97">
              <w:rPr>
                <w:rFonts w:cs="Calibri"/>
                <w:szCs w:val="28"/>
                <w:lang w:eastAsia="zh-CN"/>
              </w:rPr>
              <w:t xml:space="preserve"> Ж.Н.</w:t>
            </w:r>
          </w:p>
        </w:tc>
        <w:tc>
          <w:tcPr>
            <w:tcW w:w="7229" w:type="dxa"/>
          </w:tcPr>
          <w:p w:rsidR="00C85F97" w:rsidRPr="00C85F97" w:rsidRDefault="00C85F97" w:rsidP="00C85F97">
            <w:pPr>
              <w:suppressAutoHyphens/>
              <w:jc w:val="both"/>
              <w:rPr>
                <w:rFonts w:cs="Calibri"/>
                <w:szCs w:val="28"/>
                <w:lang w:eastAsia="zh-CN"/>
              </w:rPr>
            </w:pPr>
            <w:r w:rsidRPr="00C85F97">
              <w:rPr>
                <w:rFonts w:cs="Calibri"/>
                <w:szCs w:val="28"/>
                <w:lang w:eastAsia="zh-CN"/>
              </w:rPr>
              <w:t xml:space="preserve">- преподаватель-организатор ОБЗР </w:t>
            </w:r>
            <w:r w:rsidRPr="00C85F97">
              <w:rPr>
                <w:rFonts w:cs="Calibri"/>
                <w:bCs/>
                <w:szCs w:val="28"/>
                <w:lang w:eastAsia="zh-CN"/>
              </w:rPr>
              <w:t xml:space="preserve">муниципального общеобразовательного учреждения «Средняя общеобразовательная школа </w:t>
            </w:r>
            <w:proofErr w:type="spellStart"/>
            <w:r w:rsidRPr="00C85F97">
              <w:rPr>
                <w:rFonts w:cs="Calibri"/>
                <w:bCs/>
                <w:szCs w:val="28"/>
                <w:lang w:eastAsia="zh-CN"/>
              </w:rPr>
              <w:t>с</w:t>
            </w:r>
            <w:proofErr w:type="gramStart"/>
            <w:r w:rsidRPr="00C85F97">
              <w:rPr>
                <w:rFonts w:cs="Calibri"/>
                <w:bCs/>
                <w:szCs w:val="28"/>
                <w:lang w:eastAsia="zh-CN"/>
              </w:rPr>
              <w:t>.С</w:t>
            </w:r>
            <w:proofErr w:type="gramEnd"/>
            <w:r w:rsidRPr="00C85F97">
              <w:rPr>
                <w:rFonts w:cs="Calibri"/>
                <w:bCs/>
                <w:szCs w:val="28"/>
                <w:lang w:eastAsia="zh-CN"/>
              </w:rPr>
              <w:t>торожевка</w:t>
            </w:r>
            <w:proofErr w:type="spellEnd"/>
            <w:r w:rsidRPr="00C85F97">
              <w:rPr>
                <w:rFonts w:cs="Calibri"/>
                <w:bCs/>
                <w:szCs w:val="28"/>
                <w:lang w:eastAsia="zh-CN"/>
              </w:rPr>
              <w:t xml:space="preserve"> имени Героя Советского Союза </w:t>
            </w:r>
            <w:proofErr w:type="spellStart"/>
            <w:r w:rsidRPr="00C85F97">
              <w:rPr>
                <w:rFonts w:cs="Calibri"/>
                <w:bCs/>
                <w:szCs w:val="28"/>
                <w:lang w:eastAsia="zh-CN"/>
              </w:rPr>
              <w:t>П.А.Мельникова</w:t>
            </w:r>
            <w:proofErr w:type="spellEnd"/>
            <w:r w:rsidRPr="00C85F97">
              <w:rPr>
                <w:rFonts w:cs="Calibri"/>
                <w:bCs/>
                <w:szCs w:val="28"/>
                <w:lang w:eastAsia="zh-CN"/>
              </w:rPr>
              <w:t>»</w:t>
            </w:r>
            <w:r w:rsidRPr="00C85F97">
              <w:rPr>
                <w:rFonts w:cs="Calibri"/>
                <w:szCs w:val="28"/>
                <w:lang w:eastAsia="zh-CN"/>
              </w:rPr>
              <w:t xml:space="preserve"> (по согласованию).</w:t>
            </w:r>
          </w:p>
        </w:tc>
      </w:tr>
    </w:tbl>
    <w:p w:rsidR="00C85F97" w:rsidRPr="00C85F97" w:rsidRDefault="00C85F97" w:rsidP="00C85F97">
      <w:pPr>
        <w:rPr>
          <w:color w:val="FF0000"/>
          <w:szCs w:val="28"/>
        </w:rPr>
      </w:pPr>
    </w:p>
    <w:p w:rsidR="00C85F97" w:rsidRPr="00C85F97" w:rsidRDefault="00C85F97" w:rsidP="00C85F97">
      <w:pPr>
        <w:jc w:val="center"/>
        <w:rPr>
          <w:szCs w:val="28"/>
        </w:rPr>
      </w:pPr>
    </w:p>
    <w:p w:rsidR="00C85F97" w:rsidRPr="00C85F97" w:rsidRDefault="00C85F97" w:rsidP="00C85F97">
      <w:pPr>
        <w:jc w:val="center"/>
        <w:rPr>
          <w:szCs w:val="28"/>
        </w:rPr>
      </w:pPr>
      <w:r w:rsidRPr="00C85F97">
        <w:rPr>
          <w:szCs w:val="28"/>
        </w:rPr>
        <w:t>Технология</w:t>
      </w:r>
    </w:p>
    <w:p w:rsidR="00C85F97" w:rsidRPr="00C85F97" w:rsidRDefault="00C85F97" w:rsidP="00C85F97">
      <w:pPr>
        <w:jc w:val="center"/>
        <w:rPr>
          <w:szCs w:val="28"/>
        </w:rPr>
      </w:pPr>
    </w:p>
    <w:tbl>
      <w:tblPr>
        <w:tblW w:w="0" w:type="auto"/>
        <w:tblLook w:val="00A0" w:firstRow="1" w:lastRow="0" w:firstColumn="1" w:lastColumn="0" w:noHBand="0" w:noVBand="0"/>
      </w:tblPr>
      <w:tblGrid>
        <w:gridCol w:w="2322"/>
        <w:gridCol w:w="7532"/>
      </w:tblGrid>
      <w:tr w:rsidR="00C85F97" w:rsidRPr="00C85F97" w:rsidTr="00E21EF6">
        <w:tc>
          <w:tcPr>
            <w:tcW w:w="2322" w:type="dxa"/>
          </w:tcPr>
          <w:p w:rsidR="00C85F97" w:rsidRPr="00C85F97" w:rsidRDefault="00C85F97" w:rsidP="00C85F97">
            <w:pPr>
              <w:jc w:val="center"/>
              <w:rPr>
                <w:szCs w:val="28"/>
              </w:rPr>
            </w:pPr>
            <w:r w:rsidRPr="00C85F97">
              <w:rPr>
                <w:szCs w:val="28"/>
              </w:rPr>
              <w:t>Дубровская И.С.</w:t>
            </w:r>
          </w:p>
        </w:tc>
        <w:tc>
          <w:tcPr>
            <w:tcW w:w="7533" w:type="dxa"/>
          </w:tcPr>
          <w:p w:rsidR="00C85F97" w:rsidRDefault="00C85F97" w:rsidP="00C85F97">
            <w:pPr>
              <w:jc w:val="both"/>
              <w:rPr>
                <w:szCs w:val="28"/>
              </w:rPr>
            </w:pPr>
            <w:r w:rsidRPr="00C85F97">
              <w:rPr>
                <w:szCs w:val="28"/>
              </w:rPr>
              <w:t xml:space="preserve">- учитель технологии муниципального общеобразовательного учреждения </w:t>
            </w:r>
            <w:r w:rsidRPr="00C85F97">
              <w:rPr>
                <w:bCs/>
                <w:szCs w:val="28"/>
              </w:rPr>
              <w:t>«</w:t>
            </w:r>
            <w:proofErr w:type="spellStart"/>
            <w:r w:rsidRPr="00C85F97">
              <w:rPr>
                <w:bCs/>
                <w:szCs w:val="28"/>
              </w:rPr>
              <w:t>Татищевский</w:t>
            </w:r>
            <w:proofErr w:type="spellEnd"/>
            <w:r w:rsidRPr="00C85F97">
              <w:rPr>
                <w:bCs/>
                <w:szCs w:val="28"/>
              </w:rPr>
              <w:t xml:space="preserve"> лицей» </w:t>
            </w:r>
            <w:proofErr w:type="spellStart"/>
            <w:r w:rsidRPr="00C85F97">
              <w:rPr>
                <w:bCs/>
                <w:szCs w:val="28"/>
              </w:rPr>
              <w:t>Татищевского</w:t>
            </w:r>
            <w:proofErr w:type="spellEnd"/>
            <w:r w:rsidRPr="00C85F97">
              <w:rPr>
                <w:bCs/>
                <w:szCs w:val="28"/>
              </w:rPr>
              <w:t xml:space="preserve"> муниципального района Саратовской области</w:t>
            </w:r>
            <w:r w:rsidRPr="00C85F97">
              <w:rPr>
                <w:szCs w:val="28"/>
              </w:rPr>
              <w:t xml:space="preserve"> (по согласованию).</w:t>
            </w:r>
          </w:p>
          <w:p w:rsidR="00C85F97" w:rsidRPr="00C85F97" w:rsidRDefault="00C85F97" w:rsidP="00C85F97">
            <w:pPr>
              <w:jc w:val="both"/>
              <w:rPr>
                <w:szCs w:val="28"/>
              </w:rPr>
            </w:pPr>
          </w:p>
        </w:tc>
      </w:tr>
    </w:tbl>
    <w:p w:rsidR="00C85F97" w:rsidRPr="00C85F97" w:rsidRDefault="00C85F97" w:rsidP="00C85F97">
      <w:pPr>
        <w:tabs>
          <w:tab w:val="left" w:pos="225"/>
        </w:tabs>
        <w:jc w:val="center"/>
        <w:rPr>
          <w:szCs w:val="28"/>
        </w:rPr>
      </w:pPr>
      <w:r w:rsidRPr="00C85F97">
        <w:rPr>
          <w:szCs w:val="28"/>
        </w:rPr>
        <w:t>Члены комиссии:</w:t>
      </w:r>
    </w:p>
    <w:tbl>
      <w:tblPr>
        <w:tblW w:w="0" w:type="auto"/>
        <w:tblLook w:val="00A0" w:firstRow="1" w:lastRow="0" w:firstColumn="1" w:lastColumn="0" w:noHBand="0" w:noVBand="0"/>
      </w:tblPr>
      <w:tblGrid>
        <w:gridCol w:w="2337"/>
        <w:gridCol w:w="7517"/>
      </w:tblGrid>
      <w:tr w:rsidR="00C85F97" w:rsidRPr="00C85F97" w:rsidTr="00E21EF6">
        <w:tc>
          <w:tcPr>
            <w:tcW w:w="2337" w:type="dxa"/>
          </w:tcPr>
          <w:p w:rsidR="00C85F97" w:rsidRPr="00C85F97" w:rsidRDefault="00C85F97" w:rsidP="00C85F97">
            <w:pPr>
              <w:jc w:val="center"/>
              <w:rPr>
                <w:szCs w:val="28"/>
              </w:rPr>
            </w:pPr>
          </w:p>
        </w:tc>
        <w:tc>
          <w:tcPr>
            <w:tcW w:w="7517" w:type="dxa"/>
          </w:tcPr>
          <w:p w:rsidR="00C85F97" w:rsidRPr="00C85F97" w:rsidRDefault="00C85F97" w:rsidP="00C85F97">
            <w:pPr>
              <w:rPr>
                <w:szCs w:val="28"/>
              </w:rPr>
            </w:pPr>
          </w:p>
        </w:tc>
      </w:tr>
      <w:tr w:rsidR="00C85F97" w:rsidRPr="00C85F97" w:rsidTr="00E21EF6">
        <w:tc>
          <w:tcPr>
            <w:tcW w:w="2337" w:type="dxa"/>
          </w:tcPr>
          <w:p w:rsidR="00C85F97" w:rsidRPr="00C85F97" w:rsidRDefault="00C85F97" w:rsidP="00C85F97">
            <w:pPr>
              <w:jc w:val="center"/>
              <w:rPr>
                <w:szCs w:val="28"/>
              </w:rPr>
            </w:pPr>
            <w:proofErr w:type="spellStart"/>
            <w:r w:rsidRPr="00C85F97">
              <w:rPr>
                <w:szCs w:val="28"/>
              </w:rPr>
              <w:t>Плетенева</w:t>
            </w:r>
            <w:proofErr w:type="spellEnd"/>
            <w:r w:rsidRPr="00C85F97">
              <w:rPr>
                <w:szCs w:val="28"/>
              </w:rPr>
              <w:t xml:space="preserve"> Л.Н.</w:t>
            </w:r>
          </w:p>
        </w:tc>
        <w:tc>
          <w:tcPr>
            <w:tcW w:w="7517" w:type="dxa"/>
          </w:tcPr>
          <w:p w:rsidR="00C85F97" w:rsidRDefault="00C85F97" w:rsidP="00C85F97">
            <w:pPr>
              <w:jc w:val="both"/>
              <w:rPr>
                <w:szCs w:val="28"/>
              </w:rPr>
            </w:pPr>
            <w:r w:rsidRPr="00C85F97">
              <w:rPr>
                <w:szCs w:val="28"/>
              </w:rPr>
              <w:t xml:space="preserve">- учитель технологии </w:t>
            </w:r>
            <w:r w:rsidRPr="00C85F97">
              <w:rPr>
                <w:bCs/>
                <w:szCs w:val="28"/>
              </w:rPr>
              <w:t xml:space="preserve">муниципального общеобразовательного учреждения «Средняя общеобразовательная школа </w:t>
            </w:r>
            <w:proofErr w:type="spellStart"/>
            <w:r w:rsidRPr="00C85F97">
              <w:rPr>
                <w:bCs/>
                <w:szCs w:val="28"/>
              </w:rPr>
              <w:t>ст</w:t>
            </w:r>
            <w:proofErr w:type="gramStart"/>
            <w:r w:rsidRPr="00C85F97">
              <w:rPr>
                <w:bCs/>
                <w:szCs w:val="28"/>
              </w:rPr>
              <w:t>.К</w:t>
            </w:r>
            <w:proofErr w:type="gramEnd"/>
            <w:r w:rsidRPr="00C85F97">
              <w:rPr>
                <w:bCs/>
                <w:szCs w:val="28"/>
              </w:rPr>
              <w:t>урдюм</w:t>
            </w:r>
            <w:proofErr w:type="spellEnd"/>
            <w:r w:rsidRPr="00C85F97">
              <w:rPr>
                <w:bCs/>
                <w:szCs w:val="28"/>
              </w:rPr>
              <w:t xml:space="preserve"> имени Героя Советского Союза </w:t>
            </w:r>
            <w:proofErr w:type="spellStart"/>
            <w:r w:rsidRPr="00C85F97">
              <w:rPr>
                <w:bCs/>
                <w:szCs w:val="28"/>
              </w:rPr>
              <w:t>П.Т.Пономарева</w:t>
            </w:r>
            <w:proofErr w:type="spellEnd"/>
            <w:r w:rsidRPr="00C85F97">
              <w:rPr>
                <w:bCs/>
                <w:szCs w:val="28"/>
              </w:rPr>
              <w:t>»</w:t>
            </w:r>
            <w:r w:rsidRPr="00C85F97">
              <w:rPr>
                <w:szCs w:val="28"/>
              </w:rPr>
              <w:t xml:space="preserve"> (по согласованию)</w:t>
            </w:r>
            <w:r>
              <w:rPr>
                <w:szCs w:val="28"/>
              </w:rPr>
              <w:t>;</w:t>
            </w:r>
          </w:p>
          <w:p w:rsidR="00C85F97" w:rsidRPr="00C85F97" w:rsidRDefault="00C85F97" w:rsidP="00C85F97">
            <w:pPr>
              <w:jc w:val="both"/>
              <w:rPr>
                <w:szCs w:val="28"/>
              </w:rPr>
            </w:pPr>
          </w:p>
        </w:tc>
      </w:tr>
      <w:tr w:rsidR="00C85F97" w:rsidRPr="00C85F97" w:rsidTr="00E21EF6">
        <w:tc>
          <w:tcPr>
            <w:tcW w:w="2337" w:type="dxa"/>
          </w:tcPr>
          <w:p w:rsidR="00C85F97" w:rsidRPr="00C85F97" w:rsidRDefault="00C85F97" w:rsidP="00C85F97">
            <w:pPr>
              <w:jc w:val="center"/>
              <w:rPr>
                <w:szCs w:val="28"/>
              </w:rPr>
            </w:pPr>
            <w:proofErr w:type="spellStart"/>
            <w:r w:rsidRPr="00C85F97">
              <w:rPr>
                <w:szCs w:val="28"/>
              </w:rPr>
              <w:t>Хачикян</w:t>
            </w:r>
            <w:proofErr w:type="spellEnd"/>
            <w:r w:rsidRPr="00C85F97">
              <w:rPr>
                <w:szCs w:val="28"/>
              </w:rPr>
              <w:t xml:space="preserve"> А.П.</w:t>
            </w:r>
          </w:p>
        </w:tc>
        <w:tc>
          <w:tcPr>
            <w:tcW w:w="7517" w:type="dxa"/>
          </w:tcPr>
          <w:p w:rsidR="00C85F97" w:rsidRPr="00C85F97" w:rsidRDefault="00C85F97" w:rsidP="00C85F97">
            <w:pPr>
              <w:jc w:val="both"/>
              <w:rPr>
                <w:szCs w:val="28"/>
              </w:rPr>
            </w:pPr>
            <w:r w:rsidRPr="00C85F97">
              <w:rPr>
                <w:szCs w:val="28"/>
              </w:rPr>
              <w:t xml:space="preserve">- учитель технологии </w:t>
            </w:r>
            <w:r w:rsidRPr="00C85F97">
              <w:rPr>
                <w:bCs/>
                <w:szCs w:val="28"/>
              </w:rPr>
              <w:t xml:space="preserve">муниципального общеобразовательного учреждения «Средняя общеобразовательная школа </w:t>
            </w:r>
            <w:proofErr w:type="spellStart"/>
            <w:r w:rsidRPr="00C85F97">
              <w:rPr>
                <w:bCs/>
                <w:szCs w:val="28"/>
              </w:rPr>
              <w:t>с</w:t>
            </w:r>
            <w:proofErr w:type="gramStart"/>
            <w:r w:rsidRPr="00C85F97">
              <w:rPr>
                <w:bCs/>
                <w:szCs w:val="28"/>
              </w:rPr>
              <w:t>.О</w:t>
            </w:r>
            <w:proofErr w:type="gramEnd"/>
            <w:r w:rsidRPr="00C85F97">
              <w:rPr>
                <w:bCs/>
                <w:szCs w:val="28"/>
              </w:rPr>
              <w:t>ктябрьский</w:t>
            </w:r>
            <w:proofErr w:type="spellEnd"/>
            <w:r w:rsidRPr="00C85F97">
              <w:rPr>
                <w:bCs/>
                <w:szCs w:val="28"/>
              </w:rPr>
              <w:t xml:space="preserve"> Городок имени Героя Советского Союза </w:t>
            </w:r>
            <w:proofErr w:type="spellStart"/>
            <w:r w:rsidRPr="00C85F97">
              <w:rPr>
                <w:bCs/>
                <w:szCs w:val="28"/>
              </w:rPr>
              <w:t>И.В.Евтеева</w:t>
            </w:r>
            <w:proofErr w:type="spellEnd"/>
            <w:r w:rsidRPr="00C85F97">
              <w:rPr>
                <w:bCs/>
                <w:szCs w:val="28"/>
              </w:rPr>
              <w:t>» (по согласованию).</w:t>
            </w:r>
          </w:p>
        </w:tc>
      </w:tr>
    </w:tbl>
    <w:p w:rsidR="00C85F97" w:rsidRPr="00C85F97" w:rsidRDefault="00C85F97" w:rsidP="00C85F97">
      <w:pPr>
        <w:rPr>
          <w:color w:val="FF0000"/>
          <w:szCs w:val="28"/>
        </w:rPr>
      </w:pPr>
    </w:p>
    <w:p w:rsidR="00C85F97" w:rsidRPr="00C85F97" w:rsidRDefault="00C85F97" w:rsidP="00C85F97">
      <w:pPr>
        <w:jc w:val="center"/>
        <w:rPr>
          <w:szCs w:val="28"/>
        </w:rPr>
      </w:pPr>
      <w:r w:rsidRPr="00C85F97">
        <w:rPr>
          <w:szCs w:val="28"/>
        </w:rPr>
        <w:t>Искусство (мировая художественная культура)</w:t>
      </w:r>
    </w:p>
    <w:p w:rsidR="00C85F97" w:rsidRPr="00C85F97" w:rsidRDefault="00C85F97" w:rsidP="00C85F97">
      <w:pPr>
        <w:jc w:val="center"/>
        <w:rPr>
          <w:szCs w:val="28"/>
        </w:rPr>
      </w:pPr>
    </w:p>
    <w:tbl>
      <w:tblPr>
        <w:tblW w:w="0" w:type="auto"/>
        <w:tblLook w:val="00A0" w:firstRow="1" w:lastRow="0" w:firstColumn="1" w:lastColumn="0" w:noHBand="0" w:noVBand="0"/>
      </w:tblPr>
      <w:tblGrid>
        <w:gridCol w:w="2196"/>
        <w:gridCol w:w="7658"/>
      </w:tblGrid>
      <w:tr w:rsidR="00C85F97" w:rsidRPr="00C85F97" w:rsidTr="00E21EF6">
        <w:tc>
          <w:tcPr>
            <w:tcW w:w="2235" w:type="dxa"/>
          </w:tcPr>
          <w:p w:rsidR="00C85F97" w:rsidRPr="00C85F97" w:rsidRDefault="00C85F97" w:rsidP="00C85F97">
            <w:pPr>
              <w:jc w:val="center"/>
              <w:rPr>
                <w:szCs w:val="28"/>
              </w:rPr>
            </w:pPr>
            <w:r w:rsidRPr="00C85F97">
              <w:rPr>
                <w:szCs w:val="28"/>
              </w:rPr>
              <w:t>Игнатьева А.В.</w:t>
            </w:r>
          </w:p>
        </w:tc>
        <w:tc>
          <w:tcPr>
            <w:tcW w:w="7902" w:type="dxa"/>
          </w:tcPr>
          <w:p w:rsidR="00C85F97" w:rsidRPr="00C85F97" w:rsidRDefault="00C85F97" w:rsidP="00C85F97">
            <w:pPr>
              <w:jc w:val="both"/>
              <w:rPr>
                <w:szCs w:val="28"/>
              </w:rPr>
            </w:pPr>
            <w:r w:rsidRPr="00C85F97">
              <w:rPr>
                <w:szCs w:val="28"/>
              </w:rPr>
              <w:t xml:space="preserve">- учитель искусства муниципального общеобразовательного учреждения «Средняя общеобразовательная школа </w:t>
            </w:r>
            <w:proofErr w:type="spellStart"/>
            <w:r w:rsidRPr="00C85F97">
              <w:rPr>
                <w:szCs w:val="28"/>
              </w:rPr>
              <w:t>с</w:t>
            </w:r>
            <w:proofErr w:type="gramStart"/>
            <w:r w:rsidRPr="00C85F97">
              <w:rPr>
                <w:szCs w:val="28"/>
              </w:rPr>
              <w:t>.Ш</w:t>
            </w:r>
            <w:proofErr w:type="gramEnd"/>
            <w:r w:rsidRPr="00C85F97">
              <w:rPr>
                <w:szCs w:val="28"/>
              </w:rPr>
              <w:t>ирокое</w:t>
            </w:r>
            <w:proofErr w:type="spellEnd"/>
            <w:r w:rsidRPr="00C85F97">
              <w:rPr>
                <w:szCs w:val="28"/>
              </w:rPr>
              <w:t>», председатель комиссии (по согласованию).</w:t>
            </w:r>
          </w:p>
          <w:p w:rsidR="00C85F97" w:rsidRPr="00C85F97" w:rsidRDefault="00C85F97" w:rsidP="00C85F97">
            <w:pPr>
              <w:jc w:val="both"/>
              <w:rPr>
                <w:szCs w:val="28"/>
              </w:rPr>
            </w:pPr>
          </w:p>
        </w:tc>
      </w:tr>
      <w:tr w:rsidR="00C85F97" w:rsidRPr="00C85F97" w:rsidTr="00E21EF6">
        <w:tc>
          <w:tcPr>
            <w:tcW w:w="2235" w:type="dxa"/>
          </w:tcPr>
          <w:p w:rsidR="00C85F97" w:rsidRPr="00C85F97" w:rsidRDefault="00C85F97" w:rsidP="00C85F97">
            <w:pPr>
              <w:jc w:val="center"/>
              <w:rPr>
                <w:szCs w:val="28"/>
              </w:rPr>
            </w:pPr>
          </w:p>
        </w:tc>
        <w:tc>
          <w:tcPr>
            <w:tcW w:w="7902" w:type="dxa"/>
          </w:tcPr>
          <w:p w:rsidR="00C85F97" w:rsidRPr="00C85F97" w:rsidRDefault="00C85F97" w:rsidP="00C85F97">
            <w:pPr>
              <w:jc w:val="center"/>
              <w:rPr>
                <w:szCs w:val="28"/>
              </w:rPr>
            </w:pPr>
            <w:r w:rsidRPr="00C85F97">
              <w:rPr>
                <w:szCs w:val="28"/>
              </w:rPr>
              <w:t>Члены комиссии:</w:t>
            </w:r>
          </w:p>
          <w:p w:rsidR="00C85F97" w:rsidRPr="00C85F97" w:rsidRDefault="00C85F97" w:rsidP="00C85F97">
            <w:pPr>
              <w:jc w:val="both"/>
              <w:rPr>
                <w:szCs w:val="28"/>
              </w:rPr>
            </w:pPr>
          </w:p>
        </w:tc>
      </w:tr>
      <w:tr w:rsidR="00C85F97" w:rsidRPr="00C85F97" w:rsidTr="00E21EF6">
        <w:trPr>
          <w:trHeight w:val="1083"/>
        </w:trPr>
        <w:tc>
          <w:tcPr>
            <w:tcW w:w="2235" w:type="dxa"/>
          </w:tcPr>
          <w:p w:rsidR="00C85F97" w:rsidRPr="00C85F97" w:rsidRDefault="00C85F97" w:rsidP="00C85F97">
            <w:pPr>
              <w:jc w:val="center"/>
              <w:rPr>
                <w:szCs w:val="28"/>
              </w:rPr>
            </w:pPr>
            <w:r w:rsidRPr="00C85F97">
              <w:rPr>
                <w:szCs w:val="28"/>
              </w:rPr>
              <w:t>Лыкова Е.Ю.</w:t>
            </w:r>
          </w:p>
        </w:tc>
        <w:tc>
          <w:tcPr>
            <w:tcW w:w="7902" w:type="dxa"/>
          </w:tcPr>
          <w:p w:rsidR="00C85F97" w:rsidRPr="00C85F97" w:rsidRDefault="00C85F97" w:rsidP="00C85F97">
            <w:pPr>
              <w:jc w:val="both"/>
              <w:rPr>
                <w:szCs w:val="28"/>
              </w:rPr>
            </w:pPr>
            <w:r w:rsidRPr="00C85F97">
              <w:rPr>
                <w:szCs w:val="28"/>
              </w:rPr>
              <w:t>- учитель искусства муниципального общеобразовательного учреждения «</w:t>
            </w:r>
            <w:proofErr w:type="spellStart"/>
            <w:r w:rsidRPr="00C85F97">
              <w:rPr>
                <w:szCs w:val="28"/>
              </w:rPr>
              <w:t>Татищевский</w:t>
            </w:r>
            <w:proofErr w:type="spellEnd"/>
            <w:r w:rsidRPr="00C85F97">
              <w:rPr>
                <w:szCs w:val="28"/>
              </w:rPr>
              <w:t xml:space="preserve"> лицей» </w:t>
            </w:r>
            <w:proofErr w:type="spellStart"/>
            <w:r w:rsidRPr="00C85F97">
              <w:rPr>
                <w:szCs w:val="28"/>
              </w:rPr>
              <w:t>Татищевского</w:t>
            </w:r>
            <w:proofErr w:type="spellEnd"/>
            <w:r w:rsidRPr="00C85F97">
              <w:rPr>
                <w:szCs w:val="28"/>
              </w:rPr>
              <w:t xml:space="preserve"> муниципального района Саратовской области (по согласованию).</w:t>
            </w:r>
          </w:p>
        </w:tc>
      </w:tr>
    </w:tbl>
    <w:p w:rsidR="00C85F97" w:rsidRPr="00C85F97" w:rsidRDefault="00C85F97" w:rsidP="00C85F97">
      <w:pPr>
        <w:suppressAutoHyphens/>
        <w:jc w:val="center"/>
        <w:rPr>
          <w:szCs w:val="28"/>
          <w:lang w:val="en-US"/>
        </w:rPr>
      </w:pPr>
      <w:r w:rsidRPr="00C85F97">
        <w:rPr>
          <w:szCs w:val="28"/>
        </w:rPr>
        <w:lastRenderedPageBreak/>
        <w:t xml:space="preserve">Астрономия, математика, физика </w:t>
      </w:r>
    </w:p>
    <w:p w:rsidR="00C85F97" w:rsidRPr="00C85F97" w:rsidRDefault="00C85F97" w:rsidP="00C85F97">
      <w:pPr>
        <w:suppressAutoHyphens/>
        <w:jc w:val="center"/>
        <w:rPr>
          <w:szCs w:val="28"/>
          <w:lang w:val="en-U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619"/>
      </w:tblGrid>
      <w:tr w:rsidR="00C85F97" w:rsidRPr="00C85F97" w:rsidTr="00E21EF6">
        <w:tc>
          <w:tcPr>
            <w:tcW w:w="2235" w:type="dxa"/>
          </w:tcPr>
          <w:p w:rsidR="00C85F97" w:rsidRPr="00C85F97" w:rsidRDefault="00C85F97" w:rsidP="00C85F97">
            <w:pPr>
              <w:suppressAutoHyphens/>
              <w:jc w:val="center"/>
              <w:rPr>
                <w:szCs w:val="28"/>
              </w:rPr>
            </w:pPr>
            <w:proofErr w:type="spellStart"/>
            <w:r w:rsidRPr="00C85F97">
              <w:rPr>
                <w:szCs w:val="28"/>
              </w:rPr>
              <w:t>Прокаева</w:t>
            </w:r>
            <w:proofErr w:type="spellEnd"/>
            <w:r w:rsidRPr="00C85F97">
              <w:rPr>
                <w:szCs w:val="28"/>
              </w:rPr>
              <w:t xml:space="preserve"> О.Т.</w:t>
            </w:r>
          </w:p>
        </w:tc>
        <w:tc>
          <w:tcPr>
            <w:tcW w:w="7619" w:type="dxa"/>
          </w:tcPr>
          <w:p w:rsidR="00C85F97" w:rsidRDefault="00C85F97" w:rsidP="00C85F97">
            <w:pPr>
              <w:suppressAutoHyphens/>
              <w:jc w:val="both"/>
              <w:rPr>
                <w:szCs w:val="28"/>
              </w:rPr>
            </w:pPr>
            <w:r w:rsidRPr="00C85F97">
              <w:rPr>
                <w:szCs w:val="28"/>
              </w:rPr>
              <w:t>- учитель математики муниципального общеобразовательного учреждения «</w:t>
            </w:r>
            <w:proofErr w:type="spellStart"/>
            <w:r w:rsidRPr="00C85F97">
              <w:rPr>
                <w:szCs w:val="28"/>
              </w:rPr>
              <w:t>Татищевский</w:t>
            </w:r>
            <w:proofErr w:type="spellEnd"/>
            <w:r w:rsidRPr="00C85F97">
              <w:rPr>
                <w:szCs w:val="28"/>
              </w:rPr>
              <w:t xml:space="preserve"> лицей» </w:t>
            </w:r>
            <w:proofErr w:type="spellStart"/>
            <w:r w:rsidRPr="00C85F97">
              <w:rPr>
                <w:szCs w:val="28"/>
              </w:rPr>
              <w:t>Татищевского</w:t>
            </w:r>
            <w:proofErr w:type="spellEnd"/>
            <w:r w:rsidRPr="00C85F97">
              <w:rPr>
                <w:szCs w:val="28"/>
              </w:rPr>
              <w:t xml:space="preserve"> муниципального района Саратовской области, председатель</w:t>
            </w:r>
            <w:r w:rsidR="00885395">
              <w:rPr>
                <w:szCs w:val="28"/>
              </w:rPr>
              <w:t xml:space="preserve"> </w:t>
            </w:r>
            <w:r w:rsidRPr="00C85F97">
              <w:rPr>
                <w:szCs w:val="28"/>
              </w:rPr>
              <w:t>жюри  (по согласованию)</w:t>
            </w:r>
            <w:r>
              <w:rPr>
                <w:szCs w:val="28"/>
              </w:rPr>
              <w:t>;</w:t>
            </w:r>
          </w:p>
          <w:p w:rsidR="00C85F97" w:rsidRPr="00C85F97" w:rsidRDefault="00C85F97" w:rsidP="00C85F97">
            <w:pPr>
              <w:suppressAutoHyphens/>
              <w:jc w:val="both"/>
              <w:rPr>
                <w:szCs w:val="28"/>
              </w:rPr>
            </w:pPr>
          </w:p>
        </w:tc>
      </w:tr>
      <w:tr w:rsidR="00C85F97" w:rsidRPr="00C85F97" w:rsidTr="00E21EF6">
        <w:tc>
          <w:tcPr>
            <w:tcW w:w="2235" w:type="dxa"/>
          </w:tcPr>
          <w:p w:rsidR="00C85F97" w:rsidRPr="00C85F97" w:rsidRDefault="00C85F97" w:rsidP="00C85F97">
            <w:pPr>
              <w:suppressAutoHyphens/>
              <w:jc w:val="center"/>
              <w:rPr>
                <w:b/>
                <w:szCs w:val="28"/>
              </w:rPr>
            </w:pPr>
            <w:proofErr w:type="spellStart"/>
            <w:r w:rsidRPr="00C85F97">
              <w:rPr>
                <w:szCs w:val="28"/>
              </w:rPr>
              <w:t>Аржаева</w:t>
            </w:r>
            <w:proofErr w:type="spellEnd"/>
            <w:r w:rsidRPr="00C85F97">
              <w:rPr>
                <w:szCs w:val="28"/>
              </w:rPr>
              <w:t xml:space="preserve"> Ю.С</w:t>
            </w:r>
            <w:r w:rsidRPr="00C85F97">
              <w:rPr>
                <w:b/>
                <w:szCs w:val="28"/>
              </w:rPr>
              <w:t>.</w:t>
            </w:r>
          </w:p>
        </w:tc>
        <w:tc>
          <w:tcPr>
            <w:tcW w:w="7619" w:type="dxa"/>
          </w:tcPr>
          <w:p w:rsidR="00C85F97" w:rsidRDefault="00C85F97" w:rsidP="00C85F97">
            <w:pPr>
              <w:suppressAutoHyphens/>
              <w:jc w:val="both"/>
              <w:rPr>
                <w:szCs w:val="28"/>
              </w:rPr>
            </w:pPr>
            <w:r w:rsidRPr="00C85F97">
              <w:rPr>
                <w:szCs w:val="28"/>
              </w:rPr>
              <w:t xml:space="preserve">- учитель математики муниципального общеобразовательного учреждения «Средняя общеобразовательная школа </w:t>
            </w:r>
            <w:proofErr w:type="spellStart"/>
            <w:r w:rsidRPr="00C85F97">
              <w:rPr>
                <w:szCs w:val="28"/>
              </w:rPr>
              <w:t>с</w:t>
            </w:r>
            <w:proofErr w:type="gramStart"/>
            <w:r w:rsidRPr="00C85F97">
              <w:rPr>
                <w:szCs w:val="28"/>
              </w:rPr>
              <w:t>.С</w:t>
            </w:r>
            <w:proofErr w:type="gramEnd"/>
            <w:r w:rsidRPr="00C85F97">
              <w:rPr>
                <w:szCs w:val="28"/>
              </w:rPr>
              <w:t>торожевка</w:t>
            </w:r>
            <w:proofErr w:type="spellEnd"/>
            <w:r w:rsidRPr="00C85F97">
              <w:rPr>
                <w:szCs w:val="28"/>
              </w:rPr>
              <w:t xml:space="preserve"> имени Героя Советского Союза </w:t>
            </w:r>
            <w:proofErr w:type="spellStart"/>
            <w:r w:rsidRPr="00C85F97">
              <w:rPr>
                <w:szCs w:val="28"/>
              </w:rPr>
              <w:t>П.А.Мельникова</w:t>
            </w:r>
            <w:proofErr w:type="spellEnd"/>
            <w:r w:rsidRPr="00C85F97">
              <w:rPr>
                <w:szCs w:val="28"/>
              </w:rPr>
              <w:t>» (по согласованию);</w:t>
            </w:r>
          </w:p>
          <w:p w:rsidR="00C85F97" w:rsidRPr="00C85F97" w:rsidRDefault="00C85F97" w:rsidP="00C85F97">
            <w:pPr>
              <w:suppressAutoHyphens/>
              <w:jc w:val="both"/>
              <w:rPr>
                <w:szCs w:val="28"/>
              </w:rPr>
            </w:pPr>
          </w:p>
        </w:tc>
      </w:tr>
      <w:tr w:rsidR="00C85F97" w:rsidRPr="00C85F97" w:rsidTr="00E21EF6">
        <w:tc>
          <w:tcPr>
            <w:tcW w:w="2235" w:type="dxa"/>
          </w:tcPr>
          <w:p w:rsidR="00C85F97" w:rsidRPr="00C85F97" w:rsidRDefault="00C85F97" w:rsidP="00C85F97">
            <w:pPr>
              <w:suppressAutoHyphens/>
              <w:jc w:val="center"/>
              <w:rPr>
                <w:szCs w:val="28"/>
              </w:rPr>
            </w:pPr>
            <w:proofErr w:type="spellStart"/>
            <w:r w:rsidRPr="00C85F97">
              <w:rPr>
                <w:szCs w:val="28"/>
              </w:rPr>
              <w:t>Былинин</w:t>
            </w:r>
            <w:proofErr w:type="spellEnd"/>
            <w:r w:rsidRPr="00C85F97">
              <w:rPr>
                <w:szCs w:val="28"/>
              </w:rPr>
              <w:t xml:space="preserve"> А.А.</w:t>
            </w:r>
          </w:p>
        </w:tc>
        <w:tc>
          <w:tcPr>
            <w:tcW w:w="7619" w:type="dxa"/>
          </w:tcPr>
          <w:p w:rsidR="00C85F97" w:rsidRDefault="00C85F97" w:rsidP="00C85F97">
            <w:pPr>
              <w:suppressAutoHyphens/>
              <w:jc w:val="both"/>
              <w:rPr>
                <w:rFonts w:cs="Calibri"/>
                <w:szCs w:val="28"/>
              </w:rPr>
            </w:pPr>
            <w:r w:rsidRPr="00C85F97">
              <w:rPr>
                <w:szCs w:val="28"/>
              </w:rPr>
              <w:t xml:space="preserve">- </w:t>
            </w:r>
            <w:r w:rsidRPr="00C85F97">
              <w:rPr>
                <w:rFonts w:cs="Calibri"/>
                <w:szCs w:val="28"/>
              </w:rPr>
              <w:t>учитель физики муниципального общеобразовательного учреждения «</w:t>
            </w:r>
            <w:proofErr w:type="spellStart"/>
            <w:r w:rsidRPr="00C85F97">
              <w:rPr>
                <w:rFonts w:cs="Calibri"/>
                <w:szCs w:val="28"/>
              </w:rPr>
              <w:t>Татищевский</w:t>
            </w:r>
            <w:proofErr w:type="spellEnd"/>
            <w:r w:rsidRPr="00C85F97">
              <w:rPr>
                <w:rFonts w:cs="Calibri"/>
                <w:szCs w:val="28"/>
              </w:rPr>
              <w:t xml:space="preserve"> лицей» </w:t>
            </w:r>
            <w:proofErr w:type="spellStart"/>
            <w:r w:rsidRPr="00C85F97">
              <w:rPr>
                <w:rFonts w:cs="Calibri"/>
                <w:szCs w:val="28"/>
              </w:rPr>
              <w:t>Татищевского</w:t>
            </w:r>
            <w:proofErr w:type="spellEnd"/>
            <w:r w:rsidRPr="00C85F97">
              <w:rPr>
                <w:rFonts w:cs="Calibri"/>
                <w:szCs w:val="28"/>
              </w:rPr>
              <w:t xml:space="preserve"> муниципального района Саратовской области </w:t>
            </w:r>
            <w:r w:rsidRPr="00C85F97">
              <w:rPr>
                <w:rFonts w:cs="Calibri"/>
                <w:szCs w:val="28"/>
              </w:rPr>
              <w:br/>
              <w:t>(по согласованию);</w:t>
            </w:r>
          </w:p>
          <w:p w:rsidR="00C85F97" w:rsidRPr="00C85F97" w:rsidRDefault="00C85F97" w:rsidP="00C85F97">
            <w:pPr>
              <w:suppressAutoHyphens/>
              <w:jc w:val="both"/>
              <w:rPr>
                <w:szCs w:val="28"/>
              </w:rPr>
            </w:pPr>
          </w:p>
        </w:tc>
      </w:tr>
      <w:tr w:rsidR="00C85F97" w:rsidRPr="00C85F97" w:rsidTr="00E21EF6">
        <w:tc>
          <w:tcPr>
            <w:tcW w:w="2235" w:type="dxa"/>
          </w:tcPr>
          <w:p w:rsidR="00C85F97" w:rsidRPr="00C85F97" w:rsidRDefault="00C85F97" w:rsidP="00C85F97">
            <w:pPr>
              <w:suppressAutoHyphens/>
              <w:jc w:val="center"/>
              <w:rPr>
                <w:szCs w:val="28"/>
              </w:rPr>
            </w:pPr>
            <w:proofErr w:type="spellStart"/>
            <w:r w:rsidRPr="00C85F97">
              <w:rPr>
                <w:szCs w:val="28"/>
              </w:rPr>
              <w:t>Гораш</w:t>
            </w:r>
            <w:proofErr w:type="spellEnd"/>
            <w:r w:rsidRPr="00C85F97">
              <w:rPr>
                <w:szCs w:val="28"/>
              </w:rPr>
              <w:t xml:space="preserve"> Т.И.</w:t>
            </w:r>
          </w:p>
        </w:tc>
        <w:tc>
          <w:tcPr>
            <w:tcW w:w="7619" w:type="dxa"/>
          </w:tcPr>
          <w:p w:rsidR="00C85F97" w:rsidRPr="00885395" w:rsidRDefault="00C85F97" w:rsidP="00C85F97">
            <w:pPr>
              <w:suppressAutoHyphens/>
              <w:jc w:val="both"/>
              <w:rPr>
                <w:rFonts w:cs="Calibri"/>
                <w:szCs w:val="28"/>
              </w:rPr>
            </w:pPr>
            <w:r w:rsidRPr="00C85F97">
              <w:rPr>
                <w:szCs w:val="28"/>
              </w:rPr>
              <w:t xml:space="preserve">- учитель математики муниципального общеобразовательного учреждения «Средняя общеобразовательная школа </w:t>
            </w:r>
            <w:proofErr w:type="spellStart"/>
            <w:r w:rsidRPr="00C85F97">
              <w:rPr>
                <w:szCs w:val="28"/>
              </w:rPr>
              <w:t>с</w:t>
            </w:r>
            <w:proofErr w:type="gramStart"/>
            <w:r w:rsidRPr="00C85F97">
              <w:rPr>
                <w:szCs w:val="28"/>
              </w:rPr>
              <w:t>.И</w:t>
            </w:r>
            <w:proofErr w:type="gramEnd"/>
            <w:r w:rsidRPr="00C85F97">
              <w:rPr>
                <w:szCs w:val="28"/>
              </w:rPr>
              <w:t>долга</w:t>
            </w:r>
            <w:proofErr w:type="spellEnd"/>
            <w:r w:rsidRPr="00C85F97">
              <w:rPr>
                <w:szCs w:val="28"/>
              </w:rPr>
              <w:t xml:space="preserve"> имени Героя Советского Союза </w:t>
            </w:r>
            <w:proofErr w:type="spellStart"/>
            <w:r w:rsidRPr="00C85F97">
              <w:rPr>
                <w:szCs w:val="28"/>
              </w:rPr>
              <w:t>А,А.Лапшова</w:t>
            </w:r>
            <w:proofErr w:type="spellEnd"/>
            <w:r w:rsidRPr="00C85F97">
              <w:rPr>
                <w:szCs w:val="28"/>
              </w:rPr>
              <w:t>»</w:t>
            </w:r>
            <w:r w:rsidR="00885395">
              <w:rPr>
                <w:szCs w:val="28"/>
              </w:rPr>
              <w:t xml:space="preserve"> </w:t>
            </w:r>
            <w:r w:rsidR="00885395">
              <w:rPr>
                <w:rFonts w:cs="Calibri"/>
                <w:szCs w:val="28"/>
              </w:rPr>
              <w:t>(по согласованию)</w:t>
            </w:r>
            <w:r>
              <w:rPr>
                <w:szCs w:val="28"/>
              </w:rPr>
              <w:t>;</w:t>
            </w:r>
          </w:p>
          <w:p w:rsidR="00C85F97" w:rsidRPr="00C85F97" w:rsidRDefault="00C85F97" w:rsidP="00C85F97">
            <w:pPr>
              <w:suppressAutoHyphens/>
              <w:jc w:val="both"/>
              <w:rPr>
                <w:szCs w:val="28"/>
              </w:rPr>
            </w:pPr>
          </w:p>
        </w:tc>
      </w:tr>
      <w:tr w:rsidR="00C85F97" w:rsidRPr="00C85F97" w:rsidTr="00E21EF6">
        <w:trPr>
          <w:trHeight w:val="1253"/>
        </w:trPr>
        <w:tc>
          <w:tcPr>
            <w:tcW w:w="2235" w:type="dxa"/>
          </w:tcPr>
          <w:p w:rsidR="00C85F97" w:rsidRPr="00C85F97" w:rsidRDefault="00C85F97" w:rsidP="00C85F97">
            <w:pPr>
              <w:suppressAutoHyphens/>
              <w:jc w:val="center"/>
              <w:rPr>
                <w:rFonts w:cs="Calibri"/>
                <w:szCs w:val="28"/>
                <w:lang w:eastAsia="zh-CN"/>
              </w:rPr>
            </w:pPr>
            <w:proofErr w:type="spellStart"/>
            <w:r w:rsidRPr="00C85F97">
              <w:rPr>
                <w:rFonts w:cs="Calibri"/>
                <w:szCs w:val="28"/>
                <w:lang w:eastAsia="zh-CN"/>
              </w:rPr>
              <w:t>Менькова</w:t>
            </w:r>
            <w:proofErr w:type="spellEnd"/>
            <w:r w:rsidRPr="00C85F97">
              <w:rPr>
                <w:rFonts w:cs="Calibri"/>
                <w:szCs w:val="28"/>
                <w:lang w:eastAsia="zh-CN"/>
              </w:rPr>
              <w:t xml:space="preserve"> С.А.</w:t>
            </w:r>
          </w:p>
          <w:p w:rsidR="00C85F97" w:rsidRPr="00C85F97" w:rsidRDefault="00C85F97" w:rsidP="00C85F97">
            <w:pPr>
              <w:suppressAutoHyphens/>
              <w:jc w:val="center"/>
              <w:rPr>
                <w:rFonts w:cs="Calibri"/>
                <w:szCs w:val="28"/>
                <w:lang w:eastAsia="zh-CN"/>
              </w:rPr>
            </w:pPr>
          </w:p>
          <w:p w:rsidR="00C85F97" w:rsidRPr="00C85F97" w:rsidRDefault="00C85F97" w:rsidP="00C85F97">
            <w:pPr>
              <w:suppressAutoHyphens/>
              <w:jc w:val="center"/>
              <w:rPr>
                <w:rFonts w:cs="Calibri"/>
                <w:szCs w:val="28"/>
                <w:lang w:eastAsia="zh-CN"/>
              </w:rPr>
            </w:pPr>
          </w:p>
          <w:p w:rsidR="00C85F97" w:rsidRPr="00C85F97" w:rsidRDefault="00C85F97" w:rsidP="00C85F97">
            <w:pPr>
              <w:suppressAutoHyphens/>
              <w:jc w:val="center"/>
              <w:rPr>
                <w:rFonts w:cs="Calibri"/>
                <w:szCs w:val="28"/>
                <w:lang w:eastAsia="zh-CN"/>
              </w:rPr>
            </w:pPr>
          </w:p>
          <w:p w:rsidR="00C85F97" w:rsidRPr="00C85F97" w:rsidRDefault="00C85F97" w:rsidP="00C85F97">
            <w:pPr>
              <w:suppressAutoHyphens/>
              <w:jc w:val="center"/>
              <w:rPr>
                <w:rFonts w:cs="Calibri"/>
                <w:szCs w:val="28"/>
                <w:lang w:eastAsia="zh-CN"/>
              </w:rPr>
            </w:pPr>
          </w:p>
        </w:tc>
        <w:tc>
          <w:tcPr>
            <w:tcW w:w="7619" w:type="dxa"/>
          </w:tcPr>
          <w:p w:rsidR="00C85F97" w:rsidRPr="00C85F97" w:rsidRDefault="00C85F97" w:rsidP="00C85F97">
            <w:pPr>
              <w:suppressAutoHyphens/>
              <w:jc w:val="both"/>
              <w:rPr>
                <w:rFonts w:cs="Calibri"/>
                <w:szCs w:val="28"/>
                <w:lang w:eastAsia="zh-CN"/>
              </w:rPr>
            </w:pPr>
            <w:r w:rsidRPr="00C85F97">
              <w:rPr>
                <w:rFonts w:cs="Calibri"/>
                <w:szCs w:val="28"/>
                <w:lang w:eastAsia="zh-CN"/>
              </w:rPr>
              <w:t>-учитель математики муниципального общеобразовательного учреждения «</w:t>
            </w:r>
            <w:proofErr w:type="spellStart"/>
            <w:r w:rsidRPr="00C85F97">
              <w:rPr>
                <w:rFonts w:cs="Calibri"/>
                <w:szCs w:val="28"/>
                <w:lang w:eastAsia="zh-CN"/>
              </w:rPr>
              <w:t>Татищевский</w:t>
            </w:r>
            <w:proofErr w:type="spellEnd"/>
            <w:r w:rsidRPr="00C85F97">
              <w:rPr>
                <w:rFonts w:cs="Calibri"/>
                <w:szCs w:val="28"/>
                <w:lang w:eastAsia="zh-CN"/>
              </w:rPr>
              <w:t xml:space="preserve"> лицей» </w:t>
            </w:r>
            <w:proofErr w:type="spellStart"/>
            <w:r w:rsidRPr="00C85F97">
              <w:rPr>
                <w:rFonts w:cs="Calibri"/>
                <w:szCs w:val="28"/>
                <w:lang w:eastAsia="zh-CN"/>
              </w:rPr>
              <w:t>Татищевского</w:t>
            </w:r>
            <w:proofErr w:type="spellEnd"/>
            <w:r w:rsidRPr="00C85F97">
              <w:rPr>
                <w:rFonts w:cs="Calibri"/>
                <w:szCs w:val="28"/>
                <w:lang w:eastAsia="zh-CN"/>
              </w:rPr>
              <w:t xml:space="preserve"> муниципального района Саратовской области </w:t>
            </w:r>
            <w:r w:rsidRPr="00C85F97">
              <w:rPr>
                <w:rFonts w:cs="Calibri"/>
                <w:szCs w:val="28"/>
                <w:lang w:eastAsia="zh-CN"/>
              </w:rPr>
              <w:br/>
              <w:t>(по согласованию).</w:t>
            </w:r>
          </w:p>
        </w:tc>
      </w:tr>
    </w:tbl>
    <w:p w:rsidR="00C85F97" w:rsidRPr="00C85F97" w:rsidRDefault="00C85F97" w:rsidP="00C85F97">
      <w:pPr>
        <w:suppressAutoHyphens/>
        <w:jc w:val="center"/>
        <w:rPr>
          <w:b/>
          <w:szCs w:val="28"/>
        </w:rPr>
      </w:pPr>
    </w:p>
    <w:p w:rsidR="00C85F97" w:rsidRPr="00C85F97" w:rsidRDefault="00C85F97" w:rsidP="00C85F97">
      <w:pPr>
        <w:suppressAutoHyphens/>
        <w:jc w:val="both"/>
        <w:rPr>
          <w:color w:val="000000"/>
        </w:rPr>
        <w:sectPr w:rsidR="00C85F97" w:rsidRPr="00C85F97" w:rsidSect="00A93C7D">
          <w:pgSz w:w="11906" w:h="16838"/>
          <w:pgMar w:top="1134" w:right="1134" w:bottom="568" w:left="1134" w:header="568" w:footer="709" w:gutter="0"/>
          <w:pgNumType w:start="1"/>
          <w:cols w:space="708"/>
          <w:titlePg/>
          <w:docGrid w:linePitch="381"/>
        </w:sectPr>
      </w:pPr>
    </w:p>
    <w:p w:rsidR="00C85F97" w:rsidRPr="00C85F97" w:rsidRDefault="00C85F97" w:rsidP="00C85F97">
      <w:pPr>
        <w:ind w:left="6024" w:hanging="360"/>
        <w:jc w:val="center"/>
        <w:rPr>
          <w:szCs w:val="28"/>
          <w:lang w:eastAsia="zh-CN"/>
        </w:rPr>
      </w:pPr>
      <w:r w:rsidRPr="00C85F97">
        <w:rPr>
          <w:szCs w:val="28"/>
          <w:lang w:eastAsia="zh-CN"/>
        </w:rPr>
        <w:lastRenderedPageBreak/>
        <w:t>Приложение № 4</w:t>
      </w:r>
    </w:p>
    <w:p w:rsidR="00C85F97" w:rsidRPr="00C85F97" w:rsidRDefault="00C85F97" w:rsidP="00C85F97">
      <w:pPr>
        <w:ind w:left="6024" w:hanging="360"/>
        <w:jc w:val="center"/>
        <w:rPr>
          <w:szCs w:val="28"/>
          <w:lang w:eastAsia="zh-CN"/>
        </w:rPr>
      </w:pPr>
      <w:r w:rsidRPr="00C85F97">
        <w:rPr>
          <w:szCs w:val="28"/>
          <w:lang w:eastAsia="zh-CN"/>
        </w:rPr>
        <w:t>к постановлению</w:t>
      </w:r>
    </w:p>
    <w:p w:rsidR="00C85F97" w:rsidRPr="00C85F97" w:rsidRDefault="00C85F97" w:rsidP="00C85F97">
      <w:pPr>
        <w:ind w:left="6024" w:hanging="360"/>
        <w:jc w:val="center"/>
        <w:rPr>
          <w:szCs w:val="28"/>
          <w:lang w:eastAsia="zh-CN"/>
        </w:rPr>
      </w:pPr>
      <w:r w:rsidRPr="00C85F97">
        <w:rPr>
          <w:szCs w:val="28"/>
          <w:lang w:eastAsia="zh-CN"/>
        </w:rPr>
        <w:t xml:space="preserve">администрации </w:t>
      </w:r>
      <w:proofErr w:type="spellStart"/>
      <w:r w:rsidRPr="00C85F97">
        <w:rPr>
          <w:szCs w:val="28"/>
          <w:lang w:eastAsia="zh-CN"/>
        </w:rPr>
        <w:t>Татищевского</w:t>
      </w:r>
      <w:proofErr w:type="spellEnd"/>
    </w:p>
    <w:p w:rsidR="00C85F97" w:rsidRPr="00C85F97" w:rsidRDefault="00C85F97" w:rsidP="00C85F97">
      <w:pPr>
        <w:ind w:left="6024" w:hanging="360"/>
        <w:jc w:val="center"/>
        <w:rPr>
          <w:szCs w:val="28"/>
          <w:lang w:eastAsia="zh-CN"/>
        </w:rPr>
      </w:pPr>
      <w:r w:rsidRPr="00C85F97">
        <w:rPr>
          <w:szCs w:val="28"/>
          <w:lang w:eastAsia="zh-CN"/>
        </w:rPr>
        <w:t>муниципального района</w:t>
      </w:r>
    </w:p>
    <w:p w:rsidR="00C85F97" w:rsidRPr="00C85F97" w:rsidRDefault="00C85F97" w:rsidP="00C85F97">
      <w:pPr>
        <w:ind w:left="6024" w:hanging="360"/>
        <w:jc w:val="center"/>
        <w:rPr>
          <w:szCs w:val="28"/>
          <w:lang w:eastAsia="zh-CN"/>
        </w:rPr>
      </w:pPr>
      <w:r w:rsidRPr="00C85F97">
        <w:rPr>
          <w:szCs w:val="28"/>
          <w:lang w:eastAsia="zh-CN"/>
        </w:rPr>
        <w:t>Саратовской области</w:t>
      </w:r>
    </w:p>
    <w:p w:rsidR="007F543A" w:rsidRDefault="007F543A" w:rsidP="007F543A">
      <w:pPr>
        <w:ind w:left="5670"/>
        <w:jc w:val="center"/>
        <w:rPr>
          <w:szCs w:val="28"/>
        </w:rPr>
      </w:pPr>
      <w:r>
        <w:rPr>
          <w:szCs w:val="28"/>
        </w:rPr>
        <w:t>от 25.11.2024 № 1231</w:t>
      </w:r>
    </w:p>
    <w:p w:rsidR="00C85F97" w:rsidRDefault="00C85F97" w:rsidP="00C85F97">
      <w:pPr>
        <w:ind w:left="6024" w:hanging="360"/>
        <w:jc w:val="center"/>
        <w:rPr>
          <w:sz w:val="26"/>
          <w:szCs w:val="26"/>
          <w:lang w:eastAsia="zh-CN"/>
        </w:rPr>
      </w:pPr>
    </w:p>
    <w:p w:rsidR="00C85F97" w:rsidRPr="00C85F97" w:rsidRDefault="00C85F97" w:rsidP="00C85F97">
      <w:pPr>
        <w:ind w:left="6024" w:hanging="360"/>
        <w:jc w:val="center"/>
        <w:rPr>
          <w:sz w:val="26"/>
          <w:szCs w:val="26"/>
          <w:lang w:eastAsia="zh-CN"/>
        </w:rPr>
      </w:pPr>
    </w:p>
    <w:p w:rsidR="00C85F97" w:rsidRPr="00C85F97" w:rsidRDefault="00C85F97" w:rsidP="00C85F97">
      <w:pPr>
        <w:suppressAutoHyphens/>
        <w:jc w:val="center"/>
        <w:rPr>
          <w:color w:val="000000"/>
        </w:rPr>
      </w:pPr>
      <w:r w:rsidRPr="00C85F97">
        <w:rPr>
          <w:color w:val="000000"/>
        </w:rPr>
        <w:t>Количество баллов по каждому общеобразовательному</w:t>
      </w:r>
    </w:p>
    <w:p w:rsidR="00C85F97" w:rsidRPr="00C85F97" w:rsidRDefault="00C85F97" w:rsidP="00C85F97">
      <w:pPr>
        <w:suppressAutoHyphens/>
        <w:jc w:val="center"/>
        <w:rPr>
          <w:color w:val="000000"/>
        </w:rPr>
      </w:pPr>
      <w:r w:rsidRPr="00C85F97">
        <w:rPr>
          <w:color w:val="000000"/>
        </w:rPr>
        <w:t xml:space="preserve"> предмету и классу, </w:t>
      </w:r>
      <w:proofErr w:type="gramStart"/>
      <w:r w:rsidRPr="00C85F97">
        <w:rPr>
          <w:color w:val="000000"/>
        </w:rPr>
        <w:t>необходимых</w:t>
      </w:r>
      <w:proofErr w:type="gramEnd"/>
      <w:r w:rsidRPr="00C85F97">
        <w:rPr>
          <w:color w:val="000000"/>
        </w:rPr>
        <w:t xml:space="preserve"> для участия в муниципальном</w:t>
      </w:r>
    </w:p>
    <w:p w:rsidR="00C85F97" w:rsidRPr="00C85F97" w:rsidRDefault="00C85F97" w:rsidP="00C85F97">
      <w:pPr>
        <w:suppressAutoHyphens/>
        <w:jc w:val="center"/>
        <w:rPr>
          <w:color w:val="000000"/>
        </w:rPr>
      </w:pPr>
      <w:r w:rsidRPr="00C85F97">
        <w:rPr>
          <w:color w:val="000000"/>
        </w:rPr>
        <w:t xml:space="preserve"> </w:t>
      </w:r>
      <w:proofErr w:type="gramStart"/>
      <w:r w:rsidRPr="00C85F97">
        <w:rPr>
          <w:color w:val="000000"/>
        </w:rPr>
        <w:t>этапе</w:t>
      </w:r>
      <w:proofErr w:type="gramEnd"/>
      <w:r w:rsidRPr="00C85F97">
        <w:rPr>
          <w:color w:val="000000"/>
        </w:rPr>
        <w:t xml:space="preserve"> всероссийской олимпиады школьников на территории </w:t>
      </w:r>
    </w:p>
    <w:p w:rsidR="00C85F97" w:rsidRPr="00C85F97" w:rsidRDefault="00C85F97" w:rsidP="00C85F97">
      <w:pPr>
        <w:suppressAutoHyphens/>
        <w:jc w:val="center"/>
        <w:rPr>
          <w:color w:val="000000"/>
        </w:rPr>
      </w:pPr>
      <w:proofErr w:type="spellStart"/>
      <w:r w:rsidRPr="00C85F97">
        <w:rPr>
          <w:color w:val="000000"/>
        </w:rPr>
        <w:t>Татищевского</w:t>
      </w:r>
      <w:proofErr w:type="spellEnd"/>
      <w:r w:rsidRPr="00C85F97">
        <w:rPr>
          <w:color w:val="000000"/>
        </w:rPr>
        <w:t xml:space="preserve"> муниципального района </w:t>
      </w:r>
      <w:proofErr w:type="gramStart"/>
      <w:r w:rsidRPr="00C85F97">
        <w:rPr>
          <w:color w:val="000000"/>
        </w:rPr>
        <w:t>Саратовской</w:t>
      </w:r>
      <w:proofErr w:type="gramEnd"/>
      <w:r w:rsidRPr="00C85F97">
        <w:rPr>
          <w:color w:val="000000"/>
        </w:rPr>
        <w:t xml:space="preserve"> </w:t>
      </w:r>
    </w:p>
    <w:p w:rsidR="00C85F97" w:rsidRPr="00C85F97" w:rsidRDefault="00C85F97" w:rsidP="00C85F97">
      <w:pPr>
        <w:suppressAutoHyphens/>
        <w:jc w:val="center"/>
        <w:rPr>
          <w:color w:val="000000"/>
        </w:rPr>
      </w:pPr>
      <w:r w:rsidRPr="00C85F97">
        <w:rPr>
          <w:color w:val="000000"/>
        </w:rPr>
        <w:t>области в 2024-2025 учебном году</w:t>
      </w:r>
    </w:p>
    <w:p w:rsidR="00C85F97" w:rsidRPr="00C85F97" w:rsidRDefault="00C85F97" w:rsidP="00C85F97">
      <w:pPr>
        <w:suppressAutoHyphens/>
        <w:jc w:val="cente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7"/>
        <w:gridCol w:w="1321"/>
        <w:gridCol w:w="1320"/>
        <w:gridCol w:w="1320"/>
        <w:gridCol w:w="1320"/>
        <w:gridCol w:w="1316"/>
      </w:tblGrid>
      <w:tr w:rsidR="00C85F97" w:rsidRPr="00C85F97" w:rsidTr="00C85F97">
        <w:tc>
          <w:tcPr>
            <w:tcW w:w="1652" w:type="pct"/>
            <w:vAlign w:val="center"/>
          </w:tcPr>
          <w:p w:rsidR="00C85F97" w:rsidRPr="00C85F97" w:rsidRDefault="00C85F97" w:rsidP="00C85F97">
            <w:pPr>
              <w:suppressAutoHyphens/>
              <w:jc w:val="center"/>
              <w:rPr>
                <w:color w:val="000000"/>
                <w:sz w:val="24"/>
                <w:szCs w:val="24"/>
              </w:rPr>
            </w:pP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7 класс</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8 класс</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9 класс</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10 класс</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11 класс</w:t>
            </w:r>
          </w:p>
        </w:tc>
      </w:tr>
      <w:tr w:rsidR="00C85F97" w:rsidRPr="00C85F97" w:rsidTr="00C85F97">
        <w:tc>
          <w:tcPr>
            <w:tcW w:w="1652" w:type="pct"/>
            <w:vAlign w:val="center"/>
          </w:tcPr>
          <w:p w:rsidR="00C85F97" w:rsidRPr="00C85F97" w:rsidRDefault="00C85F97" w:rsidP="00C85F97">
            <w:pPr>
              <w:suppressAutoHyphens/>
              <w:jc w:val="center"/>
              <w:rPr>
                <w:color w:val="000000"/>
                <w:sz w:val="24"/>
                <w:szCs w:val="24"/>
              </w:rPr>
            </w:pPr>
            <w:r w:rsidRPr="00C85F97">
              <w:rPr>
                <w:color w:val="000000"/>
                <w:sz w:val="24"/>
                <w:szCs w:val="24"/>
              </w:rPr>
              <w:t>Астрономия</w:t>
            </w:r>
          </w:p>
        </w:tc>
        <w:tc>
          <w:tcPr>
            <w:tcW w:w="670" w:type="pct"/>
            <w:vAlign w:val="center"/>
          </w:tcPr>
          <w:p w:rsidR="00C85F97" w:rsidRPr="00C85F97" w:rsidRDefault="00C85F97" w:rsidP="00C85F97">
            <w:pPr>
              <w:suppressAutoHyphens/>
              <w:jc w:val="center"/>
              <w:rPr>
                <w:sz w:val="24"/>
                <w:szCs w:val="24"/>
              </w:rPr>
            </w:pPr>
            <w:r w:rsidRPr="00C85F97">
              <w:rPr>
                <w:sz w:val="24"/>
                <w:szCs w:val="24"/>
              </w:rPr>
              <w:t>29</w:t>
            </w:r>
          </w:p>
        </w:tc>
        <w:tc>
          <w:tcPr>
            <w:tcW w:w="670" w:type="pct"/>
            <w:vAlign w:val="center"/>
          </w:tcPr>
          <w:p w:rsidR="00C85F97" w:rsidRPr="00C85F97" w:rsidRDefault="00C85F97" w:rsidP="00C85F97">
            <w:pPr>
              <w:suppressAutoHyphens/>
              <w:jc w:val="center"/>
              <w:rPr>
                <w:sz w:val="24"/>
                <w:szCs w:val="24"/>
              </w:rPr>
            </w:pPr>
            <w:r w:rsidRPr="00C85F97">
              <w:rPr>
                <w:sz w:val="24"/>
                <w:szCs w:val="24"/>
              </w:rPr>
              <w:t>28</w:t>
            </w:r>
          </w:p>
        </w:tc>
        <w:tc>
          <w:tcPr>
            <w:tcW w:w="670" w:type="pct"/>
            <w:vAlign w:val="center"/>
          </w:tcPr>
          <w:p w:rsidR="00C85F97" w:rsidRPr="00C85F97" w:rsidRDefault="00C85F97" w:rsidP="00C85F97">
            <w:pPr>
              <w:suppressAutoHyphens/>
              <w:jc w:val="center"/>
              <w:rPr>
                <w:sz w:val="24"/>
                <w:szCs w:val="24"/>
              </w:rPr>
            </w:pPr>
            <w:r w:rsidRPr="00C85F97">
              <w:rPr>
                <w:sz w:val="24"/>
                <w:szCs w:val="24"/>
              </w:rPr>
              <w:t>33</w:t>
            </w:r>
          </w:p>
        </w:tc>
        <w:tc>
          <w:tcPr>
            <w:tcW w:w="670" w:type="pct"/>
            <w:vAlign w:val="center"/>
          </w:tcPr>
          <w:p w:rsidR="00C85F97" w:rsidRPr="00C85F97" w:rsidRDefault="00C85F97" w:rsidP="00C85F97">
            <w:pPr>
              <w:suppressAutoHyphens/>
              <w:jc w:val="center"/>
              <w:rPr>
                <w:sz w:val="24"/>
                <w:szCs w:val="24"/>
              </w:rPr>
            </w:pPr>
            <w:r w:rsidRPr="00C85F97">
              <w:rPr>
                <w:sz w:val="24"/>
                <w:szCs w:val="24"/>
              </w:rPr>
              <w:t>31</w:t>
            </w:r>
          </w:p>
        </w:tc>
        <w:tc>
          <w:tcPr>
            <w:tcW w:w="670" w:type="pct"/>
            <w:vAlign w:val="center"/>
          </w:tcPr>
          <w:p w:rsidR="00C85F97" w:rsidRPr="00C85F97" w:rsidRDefault="00C85F97" w:rsidP="00C85F97">
            <w:pPr>
              <w:suppressAutoHyphens/>
              <w:jc w:val="center"/>
              <w:rPr>
                <w:sz w:val="24"/>
                <w:szCs w:val="24"/>
              </w:rPr>
            </w:pPr>
            <w:r w:rsidRPr="00C85F97">
              <w:rPr>
                <w:sz w:val="24"/>
                <w:szCs w:val="24"/>
              </w:rPr>
              <w:t>28</w:t>
            </w:r>
          </w:p>
        </w:tc>
      </w:tr>
      <w:tr w:rsidR="00C85F97" w:rsidRPr="00C85F97" w:rsidTr="00C85F97">
        <w:tc>
          <w:tcPr>
            <w:tcW w:w="1652" w:type="pct"/>
            <w:vAlign w:val="center"/>
          </w:tcPr>
          <w:p w:rsidR="00C85F97" w:rsidRPr="00C85F97" w:rsidRDefault="00C85F97" w:rsidP="00C85F97">
            <w:pPr>
              <w:suppressAutoHyphens/>
              <w:jc w:val="center"/>
              <w:rPr>
                <w:color w:val="000000"/>
                <w:sz w:val="24"/>
                <w:szCs w:val="24"/>
              </w:rPr>
            </w:pPr>
            <w:r w:rsidRPr="00C85F97">
              <w:rPr>
                <w:color w:val="000000"/>
                <w:sz w:val="24"/>
                <w:szCs w:val="24"/>
              </w:rPr>
              <w:t>Английский язык</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17</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17</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18</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19</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21</w:t>
            </w:r>
          </w:p>
        </w:tc>
      </w:tr>
      <w:tr w:rsidR="00C85F97" w:rsidRPr="00C85F97" w:rsidTr="00C85F97">
        <w:tc>
          <w:tcPr>
            <w:tcW w:w="1652" w:type="pct"/>
            <w:vAlign w:val="center"/>
          </w:tcPr>
          <w:p w:rsidR="00C85F97" w:rsidRPr="00C85F97" w:rsidRDefault="00C85F97" w:rsidP="00C85F97">
            <w:pPr>
              <w:suppressAutoHyphens/>
              <w:jc w:val="center"/>
              <w:rPr>
                <w:color w:val="000000"/>
                <w:sz w:val="24"/>
                <w:szCs w:val="24"/>
              </w:rPr>
            </w:pPr>
            <w:r w:rsidRPr="00C85F97">
              <w:rPr>
                <w:bCs/>
                <w:color w:val="000000"/>
                <w:sz w:val="24"/>
                <w:szCs w:val="24"/>
              </w:rPr>
              <w:t>Биология</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17</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19</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21</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38</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33</w:t>
            </w:r>
          </w:p>
        </w:tc>
      </w:tr>
      <w:tr w:rsidR="00C85F97" w:rsidRPr="00C85F97" w:rsidTr="00C85F97">
        <w:tc>
          <w:tcPr>
            <w:tcW w:w="1652" w:type="pct"/>
            <w:vAlign w:val="center"/>
          </w:tcPr>
          <w:p w:rsidR="00C85F97" w:rsidRPr="00C85F97" w:rsidRDefault="00C85F97" w:rsidP="00C85F97">
            <w:pPr>
              <w:suppressAutoHyphens/>
              <w:jc w:val="center"/>
              <w:rPr>
                <w:color w:val="000000"/>
                <w:sz w:val="24"/>
                <w:szCs w:val="24"/>
              </w:rPr>
            </w:pPr>
            <w:r w:rsidRPr="00C85F97">
              <w:rPr>
                <w:bCs/>
                <w:color w:val="000000"/>
                <w:sz w:val="24"/>
                <w:szCs w:val="24"/>
              </w:rPr>
              <w:t>География</w:t>
            </w:r>
          </w:p>
        </w:tc>
        <w:tc>
          <w:tcPr>
            <w:tcW w:w="670" w:type="pct"/>
          </w:tcPr>
          <w:p w:rsidR="00C85F97" w:rsidRPr="00C85F97" w:rsidRDefault="00C85F97" w:rsidP="00C85F97">
            <w:pPr>
              <w:suppressAutoHyphens/>
              <w:jc w:val="center"/>
              <w:rPr>
                <w:sz w:val="24"/>
                <w:szCs w:val="24"/>
              </w:rPr>
            </w:pPr>
            <w:r w:rsidRPr="00C85F97">
              <w:rPr>
                <w:sz w:val="24"/>
                <w:szCs w:val="24"/>
              </w:rPr>
              <w:t>32</w:t>
            </w:r>
          </w:p>
        </w:tc>
        <w:tc>
          <w:tcPr>
            <w:tcW w:w="670" w:type="pct"/>
          </w:tcPr>
          <w:p w:rsidR="00C85F97" w:rsidRPr="00C85F97" w:rsidRDefault="00C85F97" w:rsidP="00C85F97">
            <w:pPr>
              <w:suppressAutoHyphens/>
              <w:jc w:val="center"/>
              <w:rPr>
                <w:sz w:val="24"/>
                <w:szCs w:val="24"/>
              </w:rPr>
            </w:pPr>
            <w:r w:rsidRPr="00C85F97">
              <w:rPr>
                <w:sz w:val="24"/>
                <w:szCs w:val="24"/>
              </w:rPr>
              <w:t>33</w:t>
            </w:r>
          </w:p>
        </w:tc>
        <w:tc>
          <w:tcPr>
            <w:tcW w:w="670" w:type="pct"/>
          </w:tcPr>
          <w:p w:rsidR="00C85F97" w:rsidRPr="00C85F97" w:rsidRDefault="00C85F97" w:rsidP="00C85F97">
            <w:pPr>
              <w:suppressAutoHyphens/>
              <w:jc w:val="center"/>
              <w:rPr>
                <w:sz w:val="24"/>
                <w:szCs w:val="24"/>
              </w:rPr>
            </w:pPr>
            <w:r w:rsidRPr="00C85F97">
              <w:rPr>
                <w:sz w:val="24"/>
                <w:szCs w:val="24"/>
              </w:rPr>
              <w:t>40</w:t>
            </w:r>
          </w:p>
        </w:tc>
        <w:tc>
          <w:tcPr>
            <w:tcW w:w="670" w:type="pct"/>
          </w:tcPr>
          <w:p w:rsidR="00C85F97" w:rsidRPr="00C85F97" w:rsidRDefault="00C85F97" w:rsidP="00C85F97">
            <w:pPr>
              <w:suppressAutoHyphens/>
              <w:jc w:val="center"/>
              <w:rPr>
                <w:sz w:val="24"/>
                <w:szCs w:val="24"/>
              </w:rPr>
            </w:pPr>
            <w:r w:rsidRPr="00C85F97">
              <w:rPr>
                <w:sz w:val="24"/>
                <w:szCs w:val="24"/>
              </w:rPr>
              <w:t>62</w:t>
            </w:r>
          </w:p>
        </w:tc>
        <w:tc>
          <w:tcPr>
            <w:tcW w:w="670" w:type="pct"/>
          </w:tcPr>
          <w:p w:rsidR="00C85F97" w:rsidRPr="00C85F97" w:rsidRDefault="00C85F97" w:rsidP="00C85F97">
            <w:pPr>
              <w:suppressAutoHyphens/>
              <w:jc w:val="center"/>
              <w:rPr>
                <w:sz w:val="24"/>
                <w:szCs w:val="24"/>
              </w:rPr>
            </w:pPr>
            <w:r w:rsidRPr="00C85F97">
              <w:rPr>
                <w:sz w:val="24"/>
                <w:szCs w:val="24"/>
              </w:rPr>
              <w:t>55</w:t>
            </w:r>
          </w:p>
        </w:tc>
      </w:tr>
      <w:tr w:rsidR="00C85F97" w:rsidRPr="00C85F97" w:rsidTr="00C85F97">
        <w:tc>
          <w:tcPr>
            <w:tcW w:w="1652" w:type="pct"/>
            <w:vAlign w:val="center"/>
          </w:tcPr>
          <w:p w:rsidR="00C85F97" w:rsidRPr="00C85F97" w:rsidRDefault="00C85F97" w:rsidP="00C85F97">
            <w:pPr>
              <w:suppressAutoHyphens/>
              <w:jc w:val="center"/>
              <w:rPr>
                <w:bCs/>
                <w:color w:val="000000"/>
                <w:sz w:val="24"/>
                <w:szCs w:val="24"/>
              </w:rPr>
            </w:pPr>
            <w:r w:rsidRPr="00C85F97">
              <w:rPr>
                <w:bCs/>
                <w:color w:val="000000"/>
                <w:sz w:val="24"/>
                <w:szCs w:val="24"/>
              </w:rPr>
              <w:t>Искусство</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58</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69</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64</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106</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99</w:t>
            </w:r>
          </w:p>
        </w:tc>
      </w:tr>
      <w:tr w:rsidR="00C85F97" w:rsidRPr="00C85F97" w:rsidTr="00C85F97">
        <w:tc>
          <w:tcPr>
            <w:tcW w:w="1652" w:type="pct"/>
            <w:vAlign w:val="center"/>
          </w:tcPr>
          <w:p w:rsidR="00C85F97" w:rsidRPr="00C85F97" w:rsidRDefault="00C85F97" w:rsidP="00C85F97">
            <w:pPr>
              <w:suppressAutoHyphens/>
              <w:jc w:val="center"/>
              <w:rPr>
                <w:color w:val="000000"/>
                <w:sz w:val="24"/>
                <w:szCs w:val="24"/>
              </w:rPr>
            </w:pPr>
            <w:r w:rsidRPr="00C85F97">
              <w:rPr>
                <w:bCs/>
                <w:color w:val="000000"/>
                <w:sz w:val="24"/>
                <w:szCs w:val="24"/>
              </w:rPr>
              <w:t>Информатика</w:t>
            </w:r>
          </w:p>
        </w:tc>
        <w:tc>
          <w:tcPr>
            <w:tcW w:w="670" w:type="pct"/>
            <w:vAlign w:val="center"/>
          </w:tcPr>
          <w:p w:rsidR="00C85F97" w:rsidRPr="00C85F97" w:rsidRDefault="00C85F97" w:rsidP="00C85F97">
            <w:pPr>
              <w:suppressAutoHyphens/>
              <w:jc w:val="center"/>
              <w:rPr>
                <w:color w:val="000000"/>
                <w:sz w:val="24"/>
                <w:szCs w:val="24"/>
              </w:rPr>
            </w:pPr>
          </w:p>
        </w:tc>
        <w:tc>
          <w:tcPr>
            <w:tcW w:w="670" w:type="pct"/>
            <w:vAlign w:val="center"/>
          </w:tcPr>
          <w:p w:rsidR="00C85F97" w:rsidRPr="00C85F97" w:rsidRDefault="00C85F97" w:rsidP="00C85F97">
            <w:pPr>
              <w:suppressAutoHyphens/>
              <w:jc w:val="center"/>
              <w:rPr>
                <w:color w:val="000000"/>
                <w:sz w:val="24"/>
                <w:szCs w:val="24"/>
              </w:rPr>
            </w:pPr>
          </w:p>
        </w:tc>
        <w:tc>
          <w:tcPr>
            <w:tcW w:w="670" w:type="pct"/>
            <w:vAlign w:val="center"/>
          </w:tcPr>
          <w:p w:rsidR="00C85F97" w:rsidRPr="00C85F97" w:rsidRDefault="00C85F97" w:rsidP="00C85F97">
            <w:pPr>
              <w:suppressAutoHyphens/>
              <w:jc w:val="center"/>
              <w:rPr>
                <w:color w:val="000000"/>
                <w:sz w:val="24"/>
                <w:szCs w:val="24"/>
              </w:rPr>
            </w:pPr>
          </w:p>
        </w:tc>
        <w:tc>
          <w:tcPr>
            <w:tcW w:w="670" w:type="pct"/>
            <w:vAlign w:val="center"/>
          </w:tcPr>
          <w:p w:rsidR="00C85F97" w:rsidRPr="00C85F97" w:rsidRDefault="00C85F97" w:rsidP="00C85F97">
            <w:pPr>
              <w:suppressAutoHyphens/>
              <w:jc w:val="center"/>
              <w:rPr>
                <w:color w:val="000000"/>
                <w:sz w:val="24"/>
                <w:szCs w:val="24"/>
              </w:rPr>
            </w:pPr>
          </w:p>
        </w:tc>
        <w:tc>
          <w:tcPr>
            <w:tcW w:w="670" w:type="pct"/>
            <w:vAlign w:val="center"/>
          </w:tcPr>
          <w:p w:rsidR="00C85F97" w:rsidRPr="00C85F97" w:rsidRDefault="00C85F97" w:rsidP="00C85F97">
            <w:pPr>
              <w:suppressAutoHyphens/>
              <w:jc w:val="center"/>
              <w:rPr>
                <w:color w:val="000000"/>
                <w:sz w:val="24"/>
                <w:szCs w:val="24"/>
              </w:rPr>
            </w:pPr>
          </w:p>
        </w:tc>
      </w:tr>
      <w:tr w:rsidR="00C85F97" w:rsidRPr="00C85F97" w:rsidTr="00C85F97">
        <w:tc>
          <w:tcPr>
            <w:tcW w:w="1652" w:type="pct"/>
            <w:vAlign w:val="center"/>
          </w:tcPr>
          <w:p w:rsidR="00C85F97" w:rsidRPr="00C85F97" w:rsidRDefault="00C85F97" w:rsidP="00C85F97">
            <w:pPr>
              <w:suppressAutoHyphens/>
              <w:jc w:val="center"/>
              <w:rPr>
                <w:color w:val="000000"/>
                <w:sz w:val="24"/>
                <w:szCs w:val="24"/>
              </w:rPr>
            </w:pPr>
            <w:r w:rsidRPr="00C85F97">
              <w:rPr>
                <w:bCs/>
                <w:color w:val="000000"/>
                <w:sz w:val="24"/>
                <w:szCs w:val="24"/>
              </w:rPr>
              <w:t>История</w:t>
            </w:r>
          </w:p>
        </w:tc>
        <w:tc>
          <w:tcPr>
            <w:tcW w:w="670" w:type="pct"/>
          </w:tcPr>
          <w:p w:rsidR="00C85F97" w:rsidRPr="00C85F97" w:rsidRDefault="00C85F97" w:rsidP="00C85F97">
            <w:pPr>
              <w:suppressAutoHyphens/>
              <w:jc w:val="center"/>
              <w:rPr>
                <w:sz w:val="24"/>
                <w:szCs w:val="24"/>
              </w:rPr>
            </w:pPr>
            <w:r w:rsidRPr="00C85F97">
              <w:rPr>
                <w:sz w:val="24"/>
                <w:szCs w:val="24"/>
              </w:rPr>
              <w:t>25</w:t>
            </w:r>
          </w:p>
        </w:tc>
        <w:tc>
          <w:tcPr>
            <w:tcW w:w="670" w:type="pct"/>
          </w:tcPr>
          <w:p w:rsidR="00C85F97" w:rsidRPr="00C85F97" w:rsidRDefault="00C85F97" w:rsidP="00C85F97">
            <w:pPr>
              <w:suppressAutoHyphens/>
              <w:jc w:val="center"/>
              <w:rPr>
                <w:sz w:val="24"/>
                <w:szCs w:val="24"/>
              </w:rPr>
            </w:pPr>
            <w:r w:rsidRPr="00C85F97">
              <w:rPr>
                <w:sz w:val="24"/>
                <w:szCs w:val="24"/>
              </w:rPr>
              <w:t>64</w:t>
            </w:r>
          </w:p>
        </w:tc>
        <w:tc>
          <w:tcPr>
            <w:tcW w:w="670" w:type="pct"/>
          </w:tcPr>
          <w:p w:rsidR="00C85F97" w:rsidRPr="00C85F97" w:rsidRDefault="00C85F97" w:rsidP="00C85F97">
            <w:pPr>
              <w:suppressAutoHyphens/>
              <w:jc w:val="center"/>
              <w:rPr>
                <w:sz w:val="24"/>
                <w:szCs w:val="24"/>
              </w:rPr>
            </w:pPr>
            <w:r w:rsidRPr="00C85F97">
              <w:rPr>
                <w:sz w:val="24"/>
                <w:szCs w:val="24"/>
              </w:rPr>
              <w:t>35</w:t>
            </w:r>
          </w:p>
        </w:tc>
        <w:tc>
          <w:tcPr>
            <w:tcW w:w="670" w:type="pct"/>
          </w:tcPr>
          <w:p w:rsidR="00C85F97" w:rsidRPr="00C85F97" w:rsidRDefault="00C85F97" w:rsidP="00C85F97">
            <w:pPr>
              <w:suppressAutoHyphens/>
              <w:jc w:val="center"/>
              <w:rPr>
                <w:sz w:val="24"/>
                <w:szCs w:val="24"/>
              </w:rPr>
            </w:pPr>
            <w:r w:rsidRPr="00C85F97">
              <w:rPr>
                <w:sz w:val="24"/>
                <w:szCs w:val="24"/>
              </w:rPr>
              <w:t>31</w:t>
            </w:r>
          </w:p>
        </w:tc>
        <w:tc>
          <w:tcPr>
            <w:tcW w:w="670" w:type="pct"/>
          </w:tcPr>
          <w:p w:rsidR="00C85F97" w:rsidRPr="00C85F97" w:rsidRDefault="00C85F97" w:rsidP="00C85F97">
            <w:pPr>
              <w:suppressAutoHyphens/>
              <w:jc w:val="center"/>
              <w:rPr>
                <w:sz w:val="24"/>
                <w:szCs w:val="24"/>
              </w:rPr>
            </w:pPr>
            <w:r w:rsidRPr="00C85F97">
              <w:rPr>
                <w:sz w:val="24"/>
                <w:szCs w:val="24"/>
              </w:rPr>
              <w:t>83</w:t>
            </w:r>
          </w:p>
        </w:tc>
      </w:tr>
      <w:tr w:rsidR="00C85F97" w:rsidRPr="00C85F97" w:rsidTr="00C85F97">
        <w:tc>
          <w:tcPr>
            <w:tcW w:w="1652" w:type="pct"/>
            <w:vAlign w:val="center"/>
          </w:tcPr>
          <w:p w:rsidR="00C85F97" w:rsidRPr="00C85F97" w:rsidRDefault="00C85F97" w:rsidP="00C85F97">
            <w:pPr>
              <w:suppressAutoHyphens/>
              <w:jc w:val="center"/>
              <w:rPr>
                <w:bCs/>
                <w:color w:val="000000"/>
                <w:sz w:val="24"/>
                <w:szCs w:val="24"/>
              </w:rPr>
            </w:pPr>
            <w:r w:rsidRPr="00C85F97">
              <w:rPr>
                <w:bCs/>
                <w:color w:val="000000"/>
                <w:sz w:val="24"/>
                <w:szCs w:val="24"/>
              </w:rPr>
              <w:t>Литература</w:t>
            </w:r>
          </w:p>
        </w:tc>
        <w:tc>
          <w:tcPr>
            <w:tcW w:w="670" w:type="pct"/>
            <w:tcBorders>
              <w:top w:val="single" w:sz="4" w:space="0" w:color="000000"/>
              <w:left w:val="single" w:sz="4" w:space="0" w:color="000000"/>
              <w:bottom w:val="single" w:sz="4" w:space="0" w:color="000000"/>
              <w:right w:val="single" w:sz="4" w:space="0" w:color="000000"/>
            </w:tcBorders>
          </w:tcPr>
          <w:p w:rsidR="00C85F97" w:rsidRPr="00C85F97" w:rsidRDefault="00C85F97" w:rsidP="00C85F97">
            <w:pPr>
              <w:jc w:val="center"/>
              <w:rPr>
                <w:sz w:val="24"/>
                <w:szCs w:val="24"/>
              </w:rPr>
            </w:pPr>
            <w:r w:rsidRPr="00C85F97">
              <w:rPr>
                <w:sz w:val="24"/>
                <w:szCs w:val="24"/>
              </w:rPr>
              <w:t>35</w:t>
            </w:r>
          </w:p>
        </w:tc>
        <w:tc>
          <w:tcPr>
            <w:tcW w:w="670" w:type="pct"/>
            <w:tcBorders>
              <w:top w:val="single" w:sz="4" w:space="0" w:color="000000"/>
              <w:left w:val="single" w:sz="4" w:space="0" w:color="000000"/>
              <w:bottom w:val="single" w:sz="4" w:space="0" w:color="000000"/>
              <w:right w:val="single" w:sz="4" w:space="0" w:color="000000"/>
            </w:tcBorders>
          </w:tcPr>
          <w:p w:rsidR="00C85F97" w:rsidRPr="00C85F97" w:rsidRDefault="00C85F97" w:rsidP="00C85F97">
            <w:pPr>
              <w:jc w:val="center"/>
              <w:rPr>
                <w:sz w:val="24"/>
                <w:szCs w:val="24"/>
              </w:rPr>
            </w:pPr>
            <w:r w:rsidRPr="00C85F97">
              <w:rPr>
                <w:sz w:val="24"/>
                <w:szCs w:val="24"/>
              </w:rPr>
              <w:t>35</w:t>
            </w:r>
          </w:p>
        </w:tc>
        <w:tc>
          <w:tcPr>
            <w:tcW w:w="670" w:type="pct"/>
            <w:tcBorders>
              <w:top w:val="single" w:sz="4" w:space="0" w:color="000000"/>
              <w:left w:val="single" w:sz="4" w:space="0" w:color="000000"/>
              <w:bottom w:val="single" w:sz="4" w:space="0" w:color="000000"/>
              <w:right w:val="single" w:sz="4" w:space="0" w:color="000000"/>
            </w:tcBorders>
          </w:tcPr>
          <w:p w:rsidR="00C85F97" w:rsidRPr="00C85F97" w:rsidRDefault="00C85F97" w:rsidP="00C85F97">
            <w:pPr>
              <w:jc w:val="center"/>
              <w:rPr>
                <w:sz w:val="24"/>
                <w:szCs w:val="24"/>
              </w:rPr>
            </w:pPr>
            <w:r w:rsidRPr="00C85F97">
              <w:rPr>
                <w:sz w:val="24"/>
                <w:szCs w:val="24"/>
              </w:rPr>
              <w:t>40</w:t>
            </w:r>
          </w:p>
        </w:tc>
        <w:tc>
          <w:tcPr>
            <w:tcW w:w="670" w:type="pct"/>
            <w:tcBorders>
              <w:top w:val="single" w:sz="4" w:space="0" w:color="000000"/>
              <w:left w:val="single" w:sz="4" w:space="0" w:color="000000"/>
              <w:bottom w:val="single" w:sz="4" w:space="0" w:color="000000"/>
              <w:right w:val="single" w:sz="4" w:space="0" w:color="000000"/>
            </w:tcBorders>
          </w:tcPr>
          <w:p w:rsidR="00C85F97" w:rsidRPr="00C85F97" w:rsidRDefault="00C85F97" w:rsidP="00C85F97">
            <w:pPr>
              <w:jc w:val="center"/>
              <w:rPr>
                <w:sz w:val="24"/>
                <w:szCs w:val="24"/>
              </w:rPr>
            </w:pPr>
            <w:r w:rsidRPr="00C85F97">
              <w:rPr>
                <w:sz w:val="24"/>
                <w:szCs w:val="24"/>
              </w:rPr>
              <w:t>39</w:t>
            </w:r>
          </w:p>
        </w:tc>
        <w:tc>
          <w:tcPr>
            <w:tcW w:w="670" w:type="pct"/>
            <w:tcBorders>
              <w:top w:val="single" w:sz="4" w:space="0" w:color="000000"/>
              <w:left w:val="single" w:sz="4" w:space="0" w:color="000000"/>
              <w:bottom w:val="single" w:sz="4" w:space="0" w:color="000000"/>
              <w:right w:val="single" w:sz="4" w:space="0" w:color="000000"/>
            </w:tcBorders>
          </w:tcPr>
          <w:p w:rsidR="00C85F97" w:rsidRPr="00C85F97" w:rsidRDefault="00C85F97" w:rsidP="00C85F97">
            <w:pPr>
              <w:jc w:val="center"/>
              <w:rPr>
                <w:sz w:val="24"/>
                <w:szCs w:val="24"/>
              </w:rPr>
            </w:pPr>
            <w:r w:rsidRPr="00C85F97">
              <w:rPr>
                <w:sz w:val="24"/>
                <w:szCs w:val="24"/>
              </w:rPr>
              <w:t>61</w:t>
            </w:r>
          </w:p>
        </w:tc>
      </w:tr>
      <w:tr w:rsidR="00C85F97" w:rsidRPr="00C85F97" w:rsidTr="00C85F97">
        <w:tc>
          <w:tcPr>
            <w:tcW w:w="1652" w:type="pct"/>
            <w:vAlign w:val="center"/>
          </w:tcPr>
          <w:p w:rsidR="00C85F97" w:rsidRPr="00C85F97" w:rsidRDefault="00C85F97" w:rsidP="00C85F97">
            <w:pPr>
              <w:suppressAutoHyphens/>
              <w:jc w:val="center"/>
              <w:rPr>
                <w:color w:val="000000"/>
                <w:sz w:val="24"/>
                <w:szCs w:val="24"/>
              </w:rPr>
            </w:pPr>
            <w:r w:rsidRPr="00C85F97">
              <w:rPr>
                <w:bCs/>
                <w:color w:val="000000"/>
                <w:sz w:val="24"/>
                <w:szCs w:val="24"/>
              </w:rPr>
              <w:t>Математика</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2</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4</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3</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4</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2</w:t>
            </w:r>
          </w:p>
        </w:tc>
      </w:tr>
      <w:tr w:rsidR="00C85F97" w:rsidRPr="00C85F97" w:rsidTr="00C85F97">
        <w:tc>
          <w:tcPr>
            <w:tcW w:w="1652" w:type="pct"/>
            <w:vAlign w:val="center"/>
          </w:tcPr>
          <w:p w:rsidR="00C85F97" w:rsidRPr="00C85F97" w:rsidRDefault="00C85F97" w:rsidP="00C85F97">
            <w:pPr>
              <w:suppressAutoHyphens/>
              <w:jc w:val="center"/>
              <w:rPr>
                <w:color w:val="000000"/>
                <w:sz w:val="24"/>
                <w:szCs w:val="24"/>
              </w:rPr>
            </w:pPr>
            <w:r w:rsidRPr="00C85F97">
              <w:rPr>
                <w:color w:val="000000"/>
                <w:sz w:val="24"/>
                <w:szCs w:val="24"/>
              </w:rPr>
              <w:t>Обществознание</w:t>
            </w:r>
          </w:p>
        </w:tc>
        <w:tc>
          <w:tcPr>
            <w:tcW w:w="670" w:type="pct"/>
          </w:tcPr>
          <w:p w:rsidR="00C85F97" w:rsidRPr="00C85F97" w:rsidRDefault="00C85F97" w:rsidP="00C85F97">
            <w:pPr>
              <w:suppressAutoHyphens/>
              <w:jc w:val="center"/>
              <w:rPr>
                <w:sz w:val="24"/>
                <w:szCs w:val="24"/>
              </w:rPr>
            </w:pPr>
            <w:r w:rsidRPr="00C85F97">
              <w:rPr>
                <w:sz w:val="24"/>
                <w:szCs w:val="24"/>
              </w:rPr>
              <w:t>30</w:t>
            </w:r>
          </w:p>
        </w:tc>
        <w:tc>
          <w:tcPr>
            <w:tcW w:w="670" w:type="pct"/>
          </w:tcPr>
          <w:p w:rsidR="00C85F97" w:rsidRPr="00C85F97" w:rsidRDefault="00C85F97" w:rsidP="00C85F97">
            <w:pPr>
              <w:suppressAutoHyphens/>
              <w:jc w:val="center"/>
              <w:rPr>
                <w:sz w:val="24"/>
                <w:szCs w:val="24"/>
              </w:rPr>
            </w:pPr>
            <w:r w:rsidRPr="00C85F97">
              <w:rPr>
                <w:sz w:val="24"/>
                <w:szCs w:val="24"/>
              </w:rPr>
              <w:t>70</w:t>
            </w:r>
          </w:p>
        </w:tc>
        <w:tc>
          <w:tcPr>
            <w:tcW w:w="670" w:type="pct"/>
          </w:tcPr>
          <w:p w:rsidR="00C85F97" w:rsidRPr="00C85F97" w:rsidRDefault="00C85F97" w:rsidP="00C85F97">
            <w:pPr>
              <w:suppressAutoHyphens/>
              <w:jc w:val="center"/>
              <w:rPr>
                <w:sz w:val="24"/>
                <w:szCs w:val="24"/>
              </w:rPr>
            </w:pPr>
            <w:r w:rsidRPr="00C85F97">
              <w:rPr>
                <w:sz w:val="24"/>
                <w:szCs w:val="24"/>
              </w:rPr>
              <w:t>32</w:t>
            </w:r>
          </w:p>
        </w:tc>
        <w:tc>
          <w:tcPr>
            <w:tcW w:w="670" w:type="pct"/>
          </w:tcPr>
          <w:p w:rsidR="00C85F97" w:rsidRPr="00C85F97" w:rsidRDefault="00C85F97" w:rsidP="00C85F97">
            <w:pPr>
              <w:suppressAutoHyphens/>
              <w:jc w:val="center"/>
              <w:rPr>
                <w:sz w:val="24"/>
                <w:szCs w:val="24"/>
              </w:rPr>
            </w:pPr>
            <w:r w:rsidRPr="00C85F97">
              <w:rPr>
                <w:sz w:val="24"/>
                <w:szCs w:val="24"/>
              </w:rPr>
              <w:t>54</w:t>
            </w:r>
          </w:p>
        </w:tc>
        <w:tc>
          <w:tcPr>
            <w:tcW w:w="670" w:type="pct"/>
          </w:tcPr>
          <w:p w:rsidR="00C85F97" w:rsidRPr="00C85F97" w:rsidRDefault="00C85F97" w:rsidP="00C85F97">
            <w:pPr>
              <w:suppressAutoHyphens/>
              <w:jc w:val="center"/>
              <w:rPr>
                <w:sz w:val="24"/>
                <w:szCs w:val="24"/>
              </w:rPr>
            </w:pPr>
            <w:r w:rsidRPr="00C85F97">
              <w:rPr>
                <w:sz w:val="24"/>
                <w:szCs w:val="24"/>
              </w:rPr>
              <w:t>60</w:t>
            </w:r>
          </w:p>
        </w:tc>
      </w:tr>
      <w:tr w:rsidR="00C85F97" w:rsidRPr="00C85F97" w:rsidTr="00C85F97">
        <w:tc>
          <w:tcPr>
            <w:tcW w:w="1652" w:type="pct"/>
            <w:vAlign w:val="center"/>
          </w:tcPr>
          <w:p w:rsidR="00C85F97" w:rsidRPr="00C85F97" w:rsidRDefault="00C85F97" w:rsidP="00C85F97">
            <w:pPr>
              <w:suppressAutoHyphens/>
              <w:jc w:val="center"/>
              <w:rPr>
                <w:color w:val="000000"/>
                <w:sz w:val="24"/>
                <w:szCs w:val="24"/>
              </w:rPr>
            </w:pPr>
            <w:r w:rsidRPr="00C85F97">
              <w:rPr>
                <w:color w:val="000000"/>
                <w:sz w:val="24"/>
                <w:szCs w:val="24"/>
              </w:rPr>
              <w:t>Основы безопасности и защиты Родины</w:t>
            </w:r>
          </w:p>
        </w:tc>
        <w:tc>
          <w:tcPr>
            <w:tcW w:w="670" w:type="pct"/>
          </w:tcPr>
          <w:p w:rsidR="00C85F97" w:rsidRPr="00C85F97" w:rsidRDefault="00C85F97" w:rsidP="00C85F97">
            <w:pPr>
              <w:suppressAutoHyphens/>
              <w:jc w:val="center"/>
              <w:rPr>
                <w:sz w:val="24"/>
                <w:szCs w:val="24"/>
              </w:rPr>
            </w:pPr>
            <w:r w:rsidRPr="00C85F97">
              <w:rPr>
                <w:sz w:val="24"/>
                <w:szCs w:val="24"/>
              </w:rPr>
              <w:t>-</w:t>
            </w:r>
          </w:p>
        </w:tc>
        <w:tc>
          <w:tcPr>
            <w:tcW w:w="670" w:type="pct"/>
          </w:tcPr>
          <w:p w:rsidR="00C85F97" w:rsidRPr="00C85F97" w:rsidRDefault="00C85F97" w:rsidP="00C85F97">
            <w:pPr>
              <w:suppressAutoHyphens/>
              <w:jc w:val="center"/>
              <w:rPr>
                <w:sz w:val="24"/>
                <w:szCs w:val="24"/>
              </w:rPr>
            </w:pPr>
            <w:r w:rsidRPr="00C85F97">
              <w:rPr>
                <w:sz w:val="24"/>
                <w:szCs w:val="24"/>
              </w:rPr>
              <w:t>103</w:t>
            </w:r>
          </w:p>
        </w:tc>
        <w:tc>
          <w:tcPr>
            <w:tcW w:w="670" w:type="pct"/>
          </w:tcPr>
          <w:p w:rsidR="00C85F97" w:rsidRPr="00C85F97" w:rsidRDefault="00C85F97" w:rsidP="00C85F97">
            <w:pPr>
              <w:suppressAutoHyphens/>
              <w:jc w:val="center"/>
              <w:rPr>
                <w:sz w:val="24"/>
                <w:szCs w:val="24"/>
              </w:rPr>
            </w:pPr>
            <w:r w:rsidRPr="00C85F97">
              <w:rPr>
                <w:sz w:val="24"/>
                <w:szCs w:val="24"/>
              </w:rPr>
              <w:t>117</w:t>
            </w:r>
          </w:p>
        </w:tc>
        <w:tc>
          <w:tcPr>
            <w:tcW w:w="670" w:type="pct"/>
          </w:tcPr>
          <w:p w:rsidR="00C85F97" w:rsidRPr="00C85F97" w:rsidRDefault="00C85F97" w:rsidP="00C85F97">
            <w:pPr>
              <w:suppressAutoHyphens/>
              <w:jc w:val="center"/>
              <w:rPr>
                <w:sz w:val="24"/>
                <w:szCs w:val="24"/>
              </w:rPr>
            </w:pPr>
            <w:r w:rsidRPr="00C85F97">
              <w:rPr>
                <w:sz w:val="24"/>
                <w:szCs w:val="24"/>
              </w:rPr>
              <w:t>173</w:t>
            </w:r>
          </w:p>
        </w:tc>
        <w:tc>
          <w:tcPr>
            <w:tcW w:w="670" w:type="pct"/>
          </w:tcPr>
          <w:p w:rsidR="00C85F97" w:rsidRPr="00C85F97" w:rsidRDefault="00C85F97" w:rsidP="00C85F97">
            <w:pPr>
              <w:suppressAutoHyphens/>
              <w:jc w:val="center"/>
              <w:rPr>
                <w:sz w:val="24"/>
                <w:szCs w:val="24"/>
              </w:rPr>
            </w:pPr>
            <w:r w:rsidRPr="00C85F97">
              <w:rPr>
                <w:sz w:val="24"/>
                <w:szCs w:val="24"/>
              </w:rPr>
              <w:t>104</w:t>
            </w:r>
          </w:p>
        </w:tc>
      </w:tr>
      <w:tr w:rsidR="00C85F97" w:rsidRPr="00C85F97" w:rsidTr="00C85F97">
        <w:tc>
          <w:tcPr>
            <w:tcW w:w="1652" w:type="pct"/>
            <w:vAlign w:val="center"/>
          </w:tcPr>
          <w:p w:rsidR="00C85F97" w:rsidRPr="00C85F97" w:rsidRDefault="00C85F97" w:rsidP="00C85F97">
            <w:pPr>
              <w:suppressAutoHyphens/>
              <w:jc w:val="center"/>
              <w:rPr>
                <w:color w:val="000000"/>
                <w:sz w:val="24"/>
                <w:szCs w:val="24"/>
              </w:rPr>
            </w:pPr>
            <w:r w:rsidRPr="00C85F97">
              <w:rPr>
                <w:bCs/>
                <w:color w:val="000000"/>
                <w:sz w:val="24"/>
                <w:szCs w:val="24"/>
              </w:rPr>
              <w:t>Право</w:t>
            </w:r>
          </w:p>
        </w:tc>
        <w:tc>
          <w:tcPr>
            <w:tcW w:w="670" w:type="pct"/>
          </w:tcPr>
          <w:p w:rsidR="00C85F97" w:rsidRPr="00C85F97" w:rsidRDefault="00C85F97" w:rsidP="00C85F97">
            <w:pPr>
              <w:suppressAutoHyphens/>
              <w:jc w:val="center"/>
              <w:rPr>
                <w:sz w:val="24"/>
                <w:szCs w:val="24"/>
              </w:rPr>
            </w:pPr>
            <w:r w:rsidRPr="00C85F97">
              <w:rPr>
                <w:sz w:val="24"/>
                <w:szCs w:val="24"/>
              </w:rPr>
              <w:t>-</w:t>
            </w:r>
          </w:p>
        </w:tc>
        <w:tc>
          <w:tcPr>
            <w:tcW w:w="670" w:type="pct"/>
          </w:tcPr>
          <w:p w:rsidR="00C85F97" w:rsidRPr="00C85F97" w:rsidRDefault="00C85F97" w:rsidP="00C85F97">
            <w:pPr>
              <w:suppressAutoHyphens/>
              <w:jc w:val="center"/>
              <w:rPr>
                <w:sz w:val="24"/>
                <w:szCs w:val="24"/>
              </w:rPr>
            </w:pPr>
            <w:r w:rsidRPr="00C85F97">
              <w:rPr>
                <w:sz w:val="24"/>
                <w:szCs w:val="24"/>
              </w:rPr>
              <w:t>-</w:t>
            </w:r>
          </w:p>
        </w:tc>
        <w:tc>
          <w:tcPr>
            <w:tcW w:w="670" w:type="pct"/>
          </w:tcPr>
          <w:p w:rsidR="00C85F97" w:rsidRPr="00C85F97" w:rsidRDefault="00C85F97" w:rsidP="00C85F97">
            <w:pPr>
              <w:suppressAutoHyphens/>
              <w:jc w:val="center"/>
              <w:rPr>
                <w:sz w:val="24"/>
                <w:szCs w:val="24"/>
              </w:rPr>
            </w:pPr>
            <w:r w:rsidRPr="00C85F97">
              <w:rPr>
                <w:sz w:val="24"/>
                <w:szCs w:val="24"/>
              </w:rPr>
              <w:t>-</w:t>
            </w:r>
          </w:p>
        </w:tc>
        <w:tc>
          <w:tcPr>
            <w:tcW w:w="670" w:type="pct"/>
          </w:tcPr>
          <w:p w:rsidR="00C85F97" w:rsidRPr="00C85F97" w:rsidRDefault="00C85F97" w:rsidP="00C85F97">
            <w:pPr>
              <w:suppressAutoHyphens/>
              <w:jc w:val="center"/>
              <w:rPr>
                <w:sz w:val="24"/>
                <w:szCs w:val="24"/>
              </w:rPr>
            </w:pPr>
            <w:r w:rsidRPr="00C85F97">
              <w:rPr>
                <w:sz w:val="24"/>
                <w:szCs w:val="24"/>
              </w:rPr>
              <w:t>35</w:t>
            </w:r>
          </w:p>
        </w:tc>
        <w:tc>
          <w:tcPr>
            <w:tcW w:w="670" w:type="pct"/>
          </w:tcPr>
          <w:p w:rsidR="00C85F97" w:rsidRPr="00C85F97" w:rsidRDefault="00C85F97" w:rsidP="00C85F97">
            <w:pPr>
              <w:suppressAutoHyphens/>
              <w:jc w:val="center"/>
              <w:rPr>
                <w:sz w:val="24"/>
                <w:szCs w:val="24"/>
              </w:rPr>
            </w:pPr>
            <w:r w:rsidRPr="00C85F97">
              <w:rPr>
                <w:sz w:val="24"/>
                <w:szCs w:val="24"/>
              </w:rPr>
              <w:t>63</w:t>
            </w:r>
          </w:p>
        </w:tc>
      </w:tr>
      <w:tr w:rsidR="00C85F97" w:rsidRPr="00C85F97" w:rsidTr="00C85F97">
        <w:tc>
          <w:tcPr>
            <w:tcW w:w="1652" w:type="pct"/>
            <w:vAlign w:val="center"/>
          </w:tcPr>
          <w:p w:rsidR="00C85F97" w:rsidRPr="00C85F97" w:rsidRDefault="00C85F97" w:rsidP="00C85F97">
            <w:pPr>
              <w:suppressAutoHyphens/>
              <w:jc w:val="center"/>
              <w:rPr>
                <w:color w:val="000000"/>
                <w:sz w:val="24"/>
                <w:szCs w:val="24"/>
              </w:rPr>
            </w:pPr>
            <w:r w:rsidRPr="00C85F97">
              <w:rPr>
                <w:bCs/>
                <w:color w:val="000000"/>
                <w:sz w:val="24"/>
                <w:szCs w:val="24"/>
              </w:rPr>
              <w:t>Русский язык</w:t>
            </w:r>
          </w:p>
        </w:tc>
        <w:tc>
          <w:tcPr>
            <w:tcW w:w="670" w:type="pct"/>
            <w:tcBorders>
              <w:top w:val="single" w:sz="4" w:space="0" w:color="000000"/>
              <w:left w:val="single" w:sz="4" w:space="0" w:color="000000"/>
              <w:bottom w:val="single" w:sz="4" w:space="0" w:color="000000"/>
              <w:right w:val="single" w:sz="4" w:space="0" w:color="000000"/>
            </w:tcBorders>
          </w:tcPr>
          <w:p w:rsidR="00C85F97" w:rsidRPr="00C85F97" w:rsidRDefault="00C85F97" w:rsidP="00C85F97">
            <w:pPr>
              <w:jc w:val="center"/>
              <w:rPr>
                <w:sz w:val="24"/>
                <w:szCs w:val="24"/>
              </w:rPr>
            </w:pPr>
            <w:r w:rsidRPr="00C85F97">
              <w:rPr>
                <w:sz w:val="24"/>
                <w:szCs w:val="24"/>
              </w:rPr>
              <w:t>22</w:t>
            </w:r>
          </w:p>
        </w:tc>
        <w:tc>
          <w:tcPr>
            <w:tcW w:w="670" w:type="pct"/>
            <w:tcBorders>
              <w:top w:val="single" w:sz="4" w:space="0" w:color="000000"/>
              <w:left w:val="single" w:sz="4" w:space="0" w:color="000000"/>
              <w:bottom w:val="single" w:sz="4" w:space="0" w:color="000000"/>
              <w:right w:val="single" w:sz="4" w:space="0" w:color="000000"/>
            </w:tcBorders>
          </w:tcPr>
          <w:p w:rsidR="00C85F97" w:rsidRPr="00C85F97" w:rsidRDefault="00C85F97" w:rsidP="00C85F97">
            <w:pPr>
              <w:jc w:val="center"/>
              <w:rPr>
                <w:sz w:val="24"/>
                <w:szCs w:val="24"/>
              </w:rPr>
            </w:pPr>
            <w:r w:rsidRPr="00C85F97">
              <w:rPr>
                <w:sz w:val="24"/>
                <w:szCs w:val="24"/>
              </w:rPr>
              <w:t>27</w:t>
            </w:r>
          </w:p>
        </w:tc>
        <w:tc>
          <w:tcPr>
            <w:tcW w:w="670" w:type="pct"/>
            <w:tcBorders>
              <w:top w:val="single" w:sz="4" w:space="0" w:color="000000"/>
              <w:left w:val="single" w:sz="4" w:space="0" w:color="000000"/>
              <w:bottom w:val="single" w:sz="4" w:space="0" w:color="000000"/>
              <w:right w:val="single" w:sz="4" w:space="0" w:color="000000"/>
            </w:tcBorders>
          </w:tcPr>
          <w:p w:rsidR="00C85F97" w:rsidRPr="00C85F97" w:rsidRDefault="00C85F97" w:rsidP="00C85F97">
            <w:pPr>
              <w:jc w:val="center"/>
              <w:rPr>
                <w:sz w:val="24"/>
                <w:szCs w:val="24"/>
              </w:rPr>
            </w:pPr>
            <w:r w:rsidRPr="00C85F97">
              <w:rPr>
                <w:sz w:val="24"/>
                <w:szCs w:val="24"/>
              </w:rPr>
              <w:t>22</w:t>
            </w:r>
          </w:p>
        </w:tc>
        <w:tc>
          <w:tcPr>
            <w:tcW w:w="670" w:type="pct"/>
            <w:tcBorders>
              <w:top w:val="single" w:sz="4" w:space="0" w:color="000000"/>
              <w:left w:val="single" w:sz="4" w:space="0" w:color="000000"/>
              <w:bottom w:val="single" w:sz="4" w:space="0" w:color="000000"/>
              <w:right w:val="single" w:sz="4" w:space="0" w:color="000000"/>
            </w:tcBorders>
          </w:tcPr>
          <w:p w:rsidR="00C85F97" w:rsidRPr="00C85F97" w:rsidRDefault="00C85F97" w:rsidP="00C85F97">
            <w:pPr>
              <w:jc w:val="center"/>
              <w:rPr>
                <w:sz w:val="24"/>
                <w:szCs w:val="24"/>
              </w:rPr>
            </w:pPr>
            <w:r w:rsidRPr="00C85F97">
              <w:rPr>
                <w:sz w:val="24"/>
                <w:szCs w:val="24"/>
              </w:rPr>
              <w:t>28</w:t>
            </w:r>
          </w:p>
        </w:tc>
        <w:tc>
          <w:tcPr>
            <w:tcW w:w="670" w:type="pct"/>
            <w:tcBorders>
              <w:top w:val="single" w:sz="4" w:space="0" w:color="000000"/>
              <w:left w:val="single" w:sz="4" w:space="0" w:color="000000"/>
              <w:bottom w:val="single" w:sz="4" w:space="0" w:color="000000"/>
              <w:right w:val="single" w:sz="4" w:space="0" w:color="000000"/>
            </w:tcBorders>
          </w:tcPr>
          <w:p w:rsidR="00C85F97" w:rsidRPr="00C85F97" w:rsidRDefault="00C85F97" w:rsidP="00C85F97">
            <w:pPr>
              <w:jc w:val="center"/>
              <w:rPr>
                <w:sz w:val="24"/>
                <w:szCs w:val="24"/>
              </w:rPr>
            </w:pPr>
            <w:r w:rsidRPr="00C85F97">
              <w:rPr>
                <w:sz w:val="24"/>
                <w:szCs w:val="24"/>
              </w:rPr>
              <w:t>33</w:t>
            </w:r>
          </w:p>
        </w:tc>
      </w:tr>
      <w:tr w:rsidR="00C85F97" w:rsidRPr="00C85F97" w:rsidTr="00C85F97">
        <w:tc>
          <w:tcPr>
            <w:tcW w:w="1652" w:type="pct"/>
            <w:vAlign w:val="center"/>
          </w:tcPr>
          <w:p w:rsidR="00C85F97" w:rsidRPr="00C85F97" w:rsidRDefault="00C85F97" w:rsidP="00C85F97">
            <w:pPr>
              <w:suppressAutoHyphens/>
              <w:jc w:val="center"/>
              <w:rPr>
                <w:bCs/>
                <w:color w:val="000000"/>
                <w:sz w:val="24"/>
                <w:szCs w:val="24"/>
              </w:rPr>
            </w:pPr>
            <w:r w:rsidRPr="00C85F97">
              <w:rPr>
                <w:bCs/>
                <w:color w:val="000000"/>
                <w:sz w:val="24"/>
                <w:szCs w:val="24"/>
              </w:rPr>
              <w:t>Технология</w:t>
            </w:r>
          </w:p>
        </w:tc>
        <w:tc>
          <w:tcPr>
            <w:tcW w:w="670" w:type="pct"/>
          </w:tcPr>
          <w:p w:rsidR="00C85F97" w:rsidRPr="00C85F97" w:rsidRDefault="00C85F97" w:rsidP="00C85F97">
            <w:pPr>
              <w:jc w:val="center"/>
              <w:rPr>
                <w:sz w:val="24"/>
                <w:szCs w:val="24"/>
              </w:rPr>
            </w:pPr>
            <w:r w:rsidRPr="00C85F97">
              <w:rPr>
                <w:sz w:val="24"/>
                <w:szCs w:val="24"/>
              </w:rPr>
              <w:t>17</w:t>
            </w:r>
          </w:p>
        </w:tc>
        <w:tc>
          <w:tcPr>
            <w:tcW w:w="670" w:type="pct"/>
          </w:tcPr>
          <w:p w:rsidR="00C85F97" w:rsidRPr="00C85F97" w:rsidRDefault="00C85F97" w:rsidP="00C85F97">
            <w:pPr>
              <w:jc w:val="center"/>
              <w:rPr>
                <w:sz w:val="24"/>
                <w:szCs w:val="24"/>
              </w:rPr>
            </w:pPr>
            <w:r w:rsidRPr="00C85F97">
              <w:rPr>
                <w:sz w:val="24"/>
                <w:szCs w:val="24"/>
              </w:rPr>
              <w:t>17</w:t>
            </w:r>
          </w:p>
        </w:tc>
        <w:tc>
          <w:tcPr>
            <w:tcW w:w="670" w:type="pct"/>
          </w:tcPr>
          <w:p w:rsidR="00C85F97" w:rsidRPr="00C85F97" w:rsidRDefault="00C85F97" w:rsidP="00C85F97">
            <w:pPr>
              <w:jc w:val="center"/>
              <w:rPr>
                <w:sz w:val="24"/>
                <w:szCs w:val="24"/>
              </w:rPr>
            </w:pPr>
            <w:r w:rsidRPr="00C85F97">
              <w:rPr>
                <w:sz w:val="24"/>
                <w:szCs w:val="24"/>
              </w:rPr>
              <w:t>17</w:t>
            </w:r>
          </w:p>
        </w:tc>
        <w:tc>
          <w:tcPr>
            <w:tcW w:w="670" w:type="pct"/>
          </w:tcPr>
          <w:p w:rsidR="00C85F97" w:rsidRPr="00C85F97" w:rsidRDefault="00C85F97" w:rsidP="00C85F97">
            <w:pPr>
              <w:jc w:val="center"/>
              <w:rPr>
                <w:sz w:val="24"/>
                <w:szCs w:val="24"/>
              </w:rPr>
            </w:pPr>
            <w:r w:rsidRPr="00C85F97">
              <w:rPr>
                <w:sz w:val="24"/>
                <w:szCs w:val="24"/>
              </w:rPr>
              <w:t>19</w:t>
            </w:r>
          </w:p>
        </w:tc>
        <w:tc>
          <w:tcPr>
            <w:tcW w:w="670" w:type="pct"/>
          </w:tcPr>
          <w:p w:rsidR="00C85F97" w:rsidRPr="00C85F97" w:rsidRDefault="00C85F97" w:rsidP="00C85F97">
            <w:pPr>
              <w:jc w:val="center"/>
              <w:rPr>
                <w:sz w:val="24"/>
                <w:szCs w:val="24"/>
              </w:rPr>
            </w:pPr>
            <w:r w:rsidRPr="00C85F97">
              <w:rPr>
                <w:sz w:val="24"/>
                <w:szCs w:val="24"/>
              </w:rPr>
              <w:t>24</w:t>
            </w:r>
          </w:p>
        </w:tc>
      </w:tr>
      <w:tr w:rsidR="00C85F97" w:rsidRPr="00C85F97" w:rsidTr="00C85F97">
        <w:tc>
          <w:tcPr>
            <w:tcW w:w="1652" w:type="pct"/>
            <w:vAlign w:val="center"/>
          </w:tcPr>
          <w:p w:rsidR="00C85F97" w:rsidRPr="00C85F97" w:rsidRDefault="00C85F97" w:rsidP="00C85F97">
            <w:pPr>
              <w:suppressAutoHyphens/>
              <w:jc w:val="center"/>
              <w:rPr>
                <w:color w:val="000000"/>
                <w:sz w:val="24"/>
                <w:szCs w:val="24"/>
              </w:rPr>
            </w:pPr>
            <w:r w:rsidRPr="00C85F97">
              <w:rPr>
                <w:bCs/>
                <w:color w:val="000000"/>
                <w:sz w:val="24"/>
                <w:szCs w:val="24"/>
              </w:rPr>
              <w:t>Физика</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13</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11</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9</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16</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5</w:t>
            </w:r>
          </w:p>
        </w:tc>
      </w:tr>
      <w:tr w:rsidR="00C85F97" w:rsidRPr="00C85F97" w:rsidTr="00C85F97">
        <w:tc>
          <w:tcPr>
            <w:tcW w:w="1652" w:type="pct"/>
            <w:vAlign w:val="center"/>
          </w:tcPr>
          <w:p w:rsidR="00C85F97" w:rsidRPr="00C85F97" w:rsidRDefault="00C85F97" w:rsidP="00C85F97">
            <w:pPr>
              <w:suppressAutoHyphens/>
              <w:jc w:val="center"/>
              <w:rPr>
                <w:bCs/>
                <w:color w:val="000000"/>
                <w:sz w:val="24"/>
                <w:szCs w:val="24"/>
              </w:rPr>
            </w:pPr>
            <w:r w:rsidRPr="00C85F97">
              <w:rPr>
                <w:bCs/>
                <w:color w:val="000000"/>
                <w:sz w:val="24"/>
                <w:szCs w:val="24"/>
              </w:rPr>
              <w:t>Физическая культура</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65</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66</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66</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68</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67</w:t>
            </w:r>
          </w:p>
        </w:tc>
      </w:tr>
      <w:tr w:rsidR="00C85F97" w:rsidRPr="00C85F97" w:rsidTr="00C85F97">
        <w:tc>
          <w:tcPr>
            <w:tcW w:w="1652" w:type="pct"/>
            <w:vAlign w:val="center"/>
          </w:tcPr>
          <w:p w:rsidR="00C85F97" w:rsidRPr="00C85F97" w:rsidRDefault="00C85F97" w:rsidP="00C85F97">
            <w:pPr>
              <w:suppressAutoHyphens/>
              <w:jc w:val="center"/>
              <w:rPr>
                <w:bCs/>
                <w:color w:val="000000"/>
                <w:sz w:val="24"/>
                <w:szCs w:val="24"/>
              </w:rPr>
            </w:pPr>
            <w:r w:rsidRPr="00C85F97">
              <w:rPr>
                <w:bCs/>
                <w:color w:val="000000"/>
                <w:sz w:val="24"/>
                <w:szCs w:val="24"/>
              </w:rPr>
              <w:t>Химия</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16</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22</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11</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19</w:t>
            </w:r>
          </w:p>
        </w:tc>
        <w:tc>
          <w:tcPr>
            <w:tcW w:w="670" w:type="pct"/>
            <w:vAlign w:val="center"/>
          </w:tcPr>
          <w:p w:rsidR="00C85F97" w:rsidRPr="00C85F97" w:rsidRDefault="00C85F97" w:rsidP="00C85F97">
            <w:pPr>
              <w:suppressAutoHyphens/>
              <w:jc w:val="center"/>
              <w:rPr>
                <w:color w:val="000000"/>
                <w:sz w:val="24"/>
                <w:szCs w:val="24"/>
              </w:rPr>
            </w:pPr>
            <w:r w:rsidRPr="00C85F97">
              <w:rPr>
                <w:color w:val="000000"/>
                <w:sz w:val="24"/>
                <w:szCs w:val="24"/>
              </w:rPr>
              <w:t>22</w:t>
            </w:r>
          </w:p>
        </w:tc>
      </w:tr>
      <w:tr w:rsidR="00C85F97" w:rsidRPr="00C85F97" w:rsidTr="00C85F97">
        <w:tc>
          <w:tcPr>
            <w:tcW w:w="1652" w:type="pct"/>
            <w:vAlign w:val="center"/>
          </w:tcPr>
          <w:p w:rsidR="00C85F97" w:rsidRPr="00C85F97" w:rsidRDefault="00C85F97" w:rsidP="00C85F97">
            <w:pPr>
              <w:suppressAutoHyphens/>
              <w:jc w:val="center"/>
              <w:rPr>
                <w:bCs/>
                <w:color w:val="000000"/>
                <w:sz w:val="24"/>
                <w:szCs w:val="24"/>
              </w:rPr>
            </w:pPr>
            <w:r w:rsidRPr="00C85F97">
              <w:rPr>
                <w:bCs/>
                <w:color w:val="000000"/>
                <w:sz w:val="24"/>
                <w:szCs w:val="24"/>
              </w:rPr>
              <w:t>Экология</w:t>
            </w:r>
          </w:p>
        </w:tc>
        <w:tc>
          <w:tcPr>
            <w:tcW w:w="670" w:type="pct"/>
            <w:tcBorders>
              <w:top w:val="single" w:sz="4" w:space="0" w:color="000000"/>
              <w:left w:val="single" w:sz="4" w:space="0" w:color="000000"/>
              <w:bottom w:val="single" w:sz="4" w:space="0" w:color="000000"/>
              <w:right w:val="single" w:sz="4" w:space="0" w:color="000000"/>
            </w:tcBorders>
          </w:tcPr>
          <w:p w:rsidR="00C85F97" w:rsidRPr="00C85F97" w:rsidRDefault="00C85F97" w:rsidP="00C85F97">
            <w:pPr>
              <w:widowControl w:val="0"/>
              <w:jc w:val="center"/>
              <w:rPr>
                <w:sz w:val="24"/>
                <w:szCs w:val="24"/>
              </w:rPr>
            </w:pPr>
            <w:r w:rsidRPr="00C85F97">
              <w:rPr>
                <w:sz w:val="24"/>
                <w:szCs w:val="24"/>
              </w:rPr>
              <w:t>20</w:t>
            </w:r>
          </w:p>
        </w:tc>
        <w:tc>
          <w:tcPr>
            <w:tcW w:w="670" w:type="pct"/>
            <w:tcBorders>
              <w:top w:val="single" w:sz="4" w:space="0" w:color="000000"/>
              <w:left w:val="single" w:sz="4" w:space="0" w:color="000000"/>
              <w:bottom w:val="single" w:sz="4" w:space="0" w:color="000000"/>
              <w:right w:val="single" w:sz="4" w:space="0" w:color="000000"/>
            </w:tcBorders>
          </w:tcPr>
          <w:p w:rsidR="00C85F97" w:rsidRPr="00C85F97" w:rsidRDefault="00C85F97" w:rsidP="00C85F97">
            <w:pPr>
              <w:widowControl w:val="0"/>
              <w:jc w:val="center"/>
              <w:rPr>
                <w:sz w:val="24"/>
                <w:szCs w:val="24"/>
              </w:rPr>
            </w:pPr>
            <w:r w:rsidRPr="00C85F97">
              <w:rPr>
                <w:sz w:val="24"/>
                <w:szCs w:val="24"/>
              </w:rPr>
              <w:t>22</w:t>
            </w:r>
          </w:p>
        </w:tc>
        <w:tc>
          <w:tcPr>
            <w:tcW w:w="670" w:type="pct"/>
            <w:tcBorders>
              <w:top w:val="single" w:sz="4" w:space="0" w:color="000000"/>
              <w:left w:val="single" w:sz="4" w:space="0" w:color="000000"/>
              <w:bottom w:val="single" w:sz="4" w:space="0" w:color="000000"/>
              <w:right w:val="single" w:sz="4" w:space="0" w:color="000000"/>
            </w:tcBorders>
          </w:tcPr>
          <w:p w:rsidR="00C85F97" w:rsidRPr="00C85F97" w:rsidRDefault="00C85F97" w:rsidP="00C85F97">
            <w:pPr>
              <w:widowControl w:val="0"/>
              <w:jc w:val="center"/>
              <w:rPr>
                <w:sz w:val="24"/>
                <w:szCs w:val="24"/>
              </w:rPr>
            </w:pPr>
            <w:r w:rsidRPr="00C85F97">
              <w:rPr>
                <w:sz w:val="24"/>
                <w:szCs w:val="24"/>
              </w:rPr>
              <w:t>12</w:t>
            </w:r>
          </w:p>
        </w:tc>
        <w:tc>
          <w:tcPr>
            <w:tcW w:w="670" w:type="pct"/>
            <w:tcBorders>
              <w:top w:val="single" w:sz="4" w:space="0" w:color="000000"/>
              <w:left w:val="single" w:sz="4" w:space="0" w:color="000000"/>
              <w:bottom w:val="single" w:sz="4" w:space="0" w:color="000000"/>
              <w:right w:val="single" w:sz="4" w:space="0" w:color="000000"/>
            </w:tcBorders>
          </w:tcPr>
          <w:p w:rsidR="00C85F97" w:rsidRPr="00C85F97" w:rsidRDefault="00C85F97" w:rsidP="00C85F97">
            <w:pPr>
              <w:widowControl w:val="0"/>
              <w:jc w:val="center"/>
              <w:rPr>
                <w:sz w:val="24"/>
                <w:szCs w:val="24"/>
              </w:rPr>
            </w:pPr>
            <w:r w:rsidRPr="00C85F97">
              <w:rPr>
                <w:sz w:val="24"/>
                <w:szCs w:val="24"/>
              </w:rPr>
              <w:t>43</w:t>
            </w:r>
          </w:p>
        </w:tc>
        <w:tc>
          <w:tcPr>
            <w:tcW w:w="670" w:type="pct"/>
            <w:tcBorders>
              <w:top w:val="single" w:sz="4" w:space="0" w:color="000000"/>
              <w:left w:val="single" w:sz="4" w:space="0" w:color="000000"/>
              <w:bottom w:val="single" w:sz="4" w:space="0" w:color="000000"/>
              <w:right w:val="single" w:sz="4" w:space="0" w:color="000000"/>
            </w:tcBorders>
          </w:tcPr>
          <w:p w:rsidR="00C85F97" w:rsidRPr="00C85F97" w:rsidRDefault="00C85F97" w:rsidP="00C85F97">
            <w:pPr>
              <w:widowControl w:val="0"/>
              <w:jc w:val="center"/>
              <w:rPr>
                <w:sz w:val="24"/>
                <w:szCs w:val="24"/>
              </w:rPr>
            </w:pPr>
            <w:r w:rsidRPr="00C85F97">
              <w:rPr>
                <w:sz w:val="24"/>
                <w:szCs w:val="24"/>
              </w:rPr>
              <w:t>-</w:t>
            </w:r>
          </w:p>
        </w:tc>
      </w:tr>
      <w:tr w:rsidR="00C85F97" w:rsidRPr="00C85F97" w:rsidTr="00C85F97">
        <w:tc>
          <w:tcPr>
            <w:tcW w:w="1652" w:type="pct"/>
            <w:vAlign w:val="center"/>
          </w:tcPr>
          <w:p w:rsidR="00C85F97" w:rsidRPr="00C85F97" w:rsidRDefault="00C85F97" w:rsidP="00C85F97">
            <w:pPr>
              <w:suppressAutoHyphens/>
              <w:jc w:val="center"/>
              <w:rPr>
                <w:bCs/>
                <w:color w:val="000000"/>
                <w:sz w:val="24"/>
                <w:szCs w:val="24"/>
              </w:rPr>
            </w:pPr>
            <w:r w:rsidRPr="00C85F97">
              <w:rPr>
                <w:bCs/>
                <w:color w:val="000000"/>
                <w:sz w:val="24"/>
                <w:szCs w:val="24"/>
              </w:rPr>
              <w:t>Экономика</w:t>
            </w:r>
          </w:p>
        </w:tc>
        <w:tc>
          <w:tcPr>
            <w:tcW w:w="670" w:type="pct"/>
          </w:tcPr>
          <w:p w:rsidR="00C85F97" w:rsidRPr="00C85F97" w:rsidRDefault="00C85F97" w:rsidP="00C85F97">
            <w:pPr>
              <w:suppressAutoHyphens/>
              <w:jc w:val="center"/>
              <w:rPr>
                <w:sz w:val="24"/>
                <w:szCs w:val="24"/>
              </w:rPr>
            </w:pPr>
            <w:r w:rsidRPr="00C85F97">
              <w:rPr>
                <w:sz w:val="24"/>
                <w:szCs w:val="24"/>
              </w:rPr>
              <w:t>-</w:t>
            </w:r>
          </w:p>
        </w:tc>
        <w:tc>
          <w:tcPr>
            <w:tcW w:w="670" w:type="pct"/>
          </w:tcPr>
          <w:p w:rsidR="00C85F97" w:rsidRPr="00C85F97" w:rsidRDefault="00C85F97" w:rsidP="00C85F97">
            <w:pPr>
              <w:suppressAutoHyphens/>
              <w:jc w:val="center"/>
              <w:rPr>
                <w:sz w:val="24"/>
                <w:szCs w:val="24"/>
              </w:rPr>
            </w:pPr>
            <w:r w:rsidRPr="00C85F97">
              <w:rPr>
                <w:sz w:val="24"/>
                <w:szCs w:val="24"/>
              </w:rPr>
              <w:t>11</w:t>
            </w:r>
          </w:p>
        </w:tc>
        <w:tc>
          <w:tcPr>
            <w:tcW w:w="670" w:type="pct"/>
          </w:tcPr>
          <w:p w:rsidR="00C85F97" w:rsidRPr="00C85F97" w:rsidRDefault="00C85F97" w:rsidP="00C85F97">
            <w:pPr>
              <w:suppressAutoHyphens/>
              <w:jc w:val="center"/>
              <w:rPr>
                <w:sz w:val="24"/>
                <w:szCs w:val="24"/>
              </w:rPr>
            </w:pPr>
            <w:r w:rsidRPr="00C85F97">
              <w:rPr>
                <w:sz w:val="24"/>
                <w:szCs w:val="24"/>
              </w:rPr>
              <w:t>-</w:t>
            </w:r>
          </w:p>
        </w:tc>
        <w:tc>
          <w:tcPr>
            <w:tcW w:w="670" w:type="pct"/>
          </w:tcPr>
          <w:p w:rsidR="00C85F97" w:rsidRPr="00C85F97" w:rsidRDefault="00C85F97" w:rsidP="00C85F97">
            <w:pPr>
              <w:suppressAutoHyphens/>
              <w:jc w:val="center"/>
              <w:rPr>
                <w:sz w:val="24"/>
                <w:szCs w:val="24"/>
              </w:rPr>
            </w:pPr>
            <w:r w:rsidRPr="00C85F97">
              <w:rPr>
                <w:sz w:val="24"/>
                <w:szCs w:val="24"/>
              </w:rPr>
              <w:t>12</w:t>
            </w:r>
          </w:p>
        </w:tc>
        <w:tc>
          <w:tcPr>
            <w:tcW w:w="670" w:type="pct"/>
          </w:tcPr>
          <w:p w:rsidR="00C85F97" w:rsidRPr="00C85F97" w:rsidRDefault="00C85F97" w:rsidP="00C85F97">
            <w:pPr>
              <w:suppressAutoHyphens/>
              <w:jc w:val="center"/>
              <w:rPr>
                <w:sz w:val="24"/>
                <w:szCs w:val="24"/>
              </w:rPr>
            </w:pPr>
            <w:r w:rsidRPr="00C85F97">
              <w:rPr>
                <w:sz w:val="24"/>
                <w:szCs w:val="24"/>
              </w:rPr>
              <w:t>51</w:t>
            </w:r>
          </w:p>
        </w:tc>
      </w:tr>
    </w:tbl>
    <w:p w:rsidR="00C85F97" w:rsidRPr="00C85F97" w:rsidRDefault="00C85F97" w:rsidP="00C85F97">
      <w:pPr>
        <w:suppressAutoHyphens/>
        <w:jc w:val="both"/>
        <w:rPr>
          <w:color w:val="000000"/>
        </w:rPr>
      </w:pPr>
    </w:p>
    <w:p w:rsidR="00C85F97" w:rsidRPr="00C85F97" w:rsidRDefault="00C85F97" w:rsidP="00C85F97">
      <w:pPr>
        <w:suppressAutoHyphens/>
        <w:jc w:val="both"/>
        <w:rPr>
          <w:color w:val="000000"/>
        </w:rPr>
      </w:pPr>
    </w:p>
    <w:p w:rsidR="00C85F97" w:rsidRPr="00C85F97" w:rsidRDefault="00C85F97" w:rsidP="00C85F97">
      <w:pPr>
        <w:suppressAutoHyphens/>
        <w:jc w:val="both"/>
        <w:rPr>
          <w:color w:val="000000"/>
        </w:rPr>
      </w:pPr>
    </w:p>
    <w:p w:rsidR="00C85F97" w:rsidRPr="00C85F97" w:rsidRDefault="00C85F97" w:rsidP="00C85F97">
      <w:pPr>
        <w:suppressAutoHyphens/>
        <w:jc w:val="both"/>
        <w:rPr>
          <w:color w:val="000000"/>
        </w:rPr>
        <w:sectPr w:rsidR="00C85F97" w:rsidRPr="00C85F97" w:rsidSect="00A93C7D">
          <w:pgSz w:w="11906" w:h="16838"/>
          <w:pgMar w:top="1134" w:right="1134" w:bottom="568" w:left="1134" w:header="568" w:footer="709" w:gutter="0"/>
          <w:pgNumType w:start="1"/>
          <w:cols w:space="708"/>
          <w:titlePg/>
          <w:docGrid w:linePitch="381"/>
        </w:sectPr>
      </w:pPr>
    </w:p>
    <w:p w:rsidR="00C85F97" w:rsidRPr="00C85F97" w:rsidRDefault="00C85F97" w:rsidP="00C85F97">
      <w:pPr>
        <w:ind w:left="6024" w:hanging="360"/>
        <w:jc w:val="center"/>
        <w:rPr>
          <w:szCs w:val="28"/>
          <w:lang w:eastAsia="zh-CN"/>
        </w:rPr>
      </w:pPr>
      <w:r w:rsidRPr="00C85F97">
        <w:rPr>
          <w:szCs w:val="28"/>
          <w:lang w:eastAsia="zh-CN"/>
        </w:rPr>
        <w:lastRenderedPageBreak/>
        <w:t>Приложение № 5</w:t>
      </w:r>
    </w:p>
    <w:p w:rsidR="00C85F97" w:rsidRPr="00C85F97" w:rsidRDefault="00C85F97" w:rsidP="00C85F97">
      <w:pPr>
        <w:ind w:left="6024" w:hanging="360"/>
        <w:jc w:val="center"/>
        <w:rPr>
          <w:szCs w:val="28"/>
          <w:lang w:eastAsia="zh-CN"/>
        </w:rPr>
      </w:pPr>
      <w:r w:rsidRPr="00C85F97">
        <w:rPr>
          <w:szCs w:val="28"/>
          <w:lang w:eastAsia="zh-CN"/>
        </w:rPr>
        <w:t>к постановлению</w:t>
      </w:r>
    </w:p>
    <w:p w:rsidR="00C85F97" w:rsidRPr="00C85F97" w:rsidRDefault="00C85F97" w:rsidP="00C85F97">
      <w:pPr>
        <w:ind w:left="6024" w:hanging="360"/>
        <w:jc w:val="center"/>
        <w:rPr>
          <w:szCs w:val="28"/>
          <w:lang w:eastAsia="zh-CN"/>
        </w:rPr>
      </w:pPr>
      <w:r w:rsidRPr="00C85F97">
        <w:rPr>
          <w:szCs w:val="28"/>
          <w:lang w:eastAsia="zh-CN"/>
        </w:rPr>
        <w:t xml:space="preserve">администрации </w:t>
      </w:r>
      <w:proofErr w:type="spellStart"/>
      <w:r w:rsidRPr="00C85F97">
        <w:rPr>
          <w:szCs w:val="28"/>
          <w:lang w:eastAsia="zh-CN"/>
        </w:rPr>
        <w:t>Татищевского</w:t>
      </w:r>
      <w:proofErr w:type="spellEnd"/>
    </w:p>
    <w:p w:rsidR="00C85F97" w:rsidRPr="00C85F97" w:rsidRDefault="00C85F97" w:rsidP="00C85F97">
      <w:pPr>
        <w:ind w:left="6024" w:hanging="360"/>
        <w:jc w:val="center"/>
        <w:rPr>
          <w:szCs w:val="28"/>
          <w:lang w:eastAsia="zh-CN"/>
        </w:rPr>
      </w:pPr>
      <w:r w:rsidRPr="00C85F97">
        <w:rPr>
          <w:szCs w:val="28"/>
          <w:lang w:eastAsia="zh-CN"/>
        </w:rPr>
        <w:t>муниципального района</w:t>
      </w:r>
    </w:p>
    <w:p w:rsidR="00C85F97" w:rsidRPr="00C85F97" w:rsidRDefault="00C85F97" w:rsidP="00C85F97">
      <w:pPr>
        <w:ind w:left="6024" w:hanging="360"/>
        <w:jc w:val="center"/>
        <w:rPr>
          <w:szCs w:val="28"/>
          <w:lang w:eastAsia="zh-CN"/>
        </w:rPr>
      </w:pPr>
      <w:r w:rsidRPr="00C85F97">
        <w:rPr>
          <w:szCs w:val="28"/>
          <w:lang w:eastAsia="zh-CN"/>
        </w:rPr>
        <w:t>Саратовской области</w:t>
      </w:r>
    </w:p>
    <w:p w:rsidR="007F543A" w:rsidRDefault="007F543A" w:rsidP="007F543A">
      <w:pPr>
        <w:ind w:left="5670"/>
        <w:jc w:val="center"/>
        <w:rPr>
          <w:szCs w:val="28"/>
        </w:rPr>
      </w:pPr>
      <w:r>
        <w:rPr>
          <w:szCs w:val="28"/>
        </w:rPr>
        <w:t>от 25.11.2024 № 1231</w:t>
      </w:r>
    </w:p>
    <w:p w:rsidR="00C85F97" w:rsidRPr="00C85F97" w:rsidRDefault="00C85F97" w:rsidP="00C85F97">
      <w:pPr>
        <w:ind w:left="6024" w:hanging="360"/>
        <w:jc w:val="center"/>
        <w:rPr>
          <w:szCs w:val="28"/>
          <w:lang w:eastAsia="zh-CN"/>
        </w:rPr>
      </w:pPr>
      <w:bookmarkStart w:id="0" w:name="_GoBack"/>
      <w:bookmarkEnd w:id="0"/>
    </w:p>
    <w:p w:rsidR="00C85F97" w:rsidRPr="00C85F97" w:rsidRDefault="00C85F97" w:rsidP="00C85F97">
      <w:pPr>
        <w:suppressAutoHyphens/>
        <w:jc w:val="center"/>
        <w:rPr>
          <w:color w:val="000000"/>
        </w:rPr>
      </w:pPr>
      <w:r w:rsidRPr="00C85F97">
        <w:rPr>
          <w:color w:val="000000"/>
        </w:rPr>
        <w:t>Квота победителей и призеров</w:t>
      </w:r>
    </w:p>
    <w:p w:rsidR="00C85F97" w:rsidRPr="00C85F97" w:rsidRDefault="00C85F97" w:rsidP="00C85F97">
      <w:pPr>
        <w:suppressAutoHyphens/>
        <w:jc w:val="center"/>
        <w:rPr>
          <w:color w:val="000000"/>
        </w:rPr>
      </w:pPr>
      <w:r w:rsidRPr="00C85F97">
        <w:rPr>
          <w:color w:val="000000"/>
        </w:rPr>
        <w:t>муниципального этапа всероссийской олимпиады школьников</w:t>
      </w:r>
    </w:p>
    <w:p w:rsidR="00C85F97" w:rsidRPr="00C85F97" w:rsidRDefault="00C85F97" w:rsidP="00C85F97">
      <w:pPr>
        <w:suppressAutoHyphens/>
        <w:jc w:val="center"/>
        <w:rPr>
          <w:color w:val="000000"/>
        </w:rPr>
      </w:pPr>
      <w:r w:rsidRPr="00C85F97">
        <w:rPr>
          <w:color w:val="000000"/>
        </w:rPr>
        <w:t xml:space="preserve">на территории </w:t>
      </w:r>
      <w:proofErr w:type="spellStart"/>
      <w:r w:rsidRPr="00C85F97">
        <w:rPr>
          <w:color w:val="000000"/>
        </w:rPr>
        <w:t>Татищевского</w:t>
      </w:r>
      <w:proofErr w:type="spellEnd"/>
      <w:r w:rsidRPr="00C85F97">
        <w:rPr>
          <w:color w:val="000000"/>
        </w:rPr>
        <w:t xml:space="preserve"> муниципального района</w:t>
      </w:r>
    </w:p>
    <w:p w:rsidR="00C85F97" w:rsidRPr="00C85F97" w:rsidRDefault="00C85F97" w:rsidP="00C85F97">
      <w:pPr>
        <w:suppressAutoHyphens/>
        <w:jc w:val="center"/>
        <w:rPr>
          <w:color w:val="000000"/>
        </w:rPr>
      </w:pPr>
      <w:r w:rsidRPr="00C85F97">
        <w:rPr>
          <w:color w:val="000000"/>
        </w:rPr>
        <w:t>Саратовской области в 2024-2025 учебном году</w:t>
      </w:r>
    </w:p>
    <w:p w:rsidR="00C85F97" w:rsidRPr="00C85F97" w:rsidRDefault="00C85F97" w:rsidP="00C85F97">
      <w:pPr>
        <w:suppressAutoHyphens/>
        <w:jc w:val="both"/>
        <w:rPr>
          <w:color w:val="000000"/>
        </w:rPr>
      </w:pPr>
    </w:p>
    <w:p w:rsidR="00C85F97" w:rsidRPr="00C85F97" w:rsidRDefault="00C85F97" w:rsidP="00C85F97">
      <w:pPr>
        <w:suppressAutoHyphens/>
        <w:ind w:firstLine="567"/>
        <w:jc w:val="both"/>
        <w:rPr>
          <w:color w:val="000000"/>
        </w:rPr>
      </w:pPr>
      <w:proofErr w:type="gramStart"/>
      <w:r w:rsidRPr="00C85F97">
        <w:rPr>
          <w:color w:val="000000"/>
        </w:rPr>
        <w:t xml:space="preserve">Победителями и призерами муниципального этапа всероссийской олимпиады школьников на территории </w:t>
      </w:r>
      <w:proofErr w:type="spellStart"/>
      <w:r w:rsidRPr="00C85F97">
        <w:rPr>
          <w:color w:val="000000"/>
        </w:rPr>
        <w:t>Татищевского</w:t>
      </w:r>
      <w:proofErr w:type="spellEnd"/>
      <w:r w:rsidRPr="00C85F97">
        <w:rPr>
          <w:color w:val="000000"/>
        </w:rPr>
        <w:t xml:space="preserve"> муниципального района Саратовской области в 2024-2025 учебном году считаются участники в параллели по каждому общеобразовательному предмету муниципального этапа всероссийской олимпиады школьников на территории </w:t>
      </w:r>
      <w:proofErr w:type="spellStart"/>
      <w:r w:rsidRPr="00C85F97">
        <w:rPr>
          <w:color w:val="000000"/>
        </w:rPr>
        <w:t>Татищевского</w:t>
      </w:r>
      <w:proofErr w:type="spellEnd"/>
      <w:r w:rsidRPr="00C85F97">
        <w:rPr>
          <w:color w:val="000000"/>
        </w:rPr>
        <w:t xml:space="preserve"> муниципального района Саратовской области в 2024-2025 учебном году, набравшие не менее 50% баллов от максимально возможных.</w:t>
      </w:r>
      <w:proofErr w:type="gramEnd"/>
    </w:p>
    <w:p w:rsidR="00C85F97" w:rsidRPr="00C85F97" w:rsidRDefault="00C85F97" w:rsidP="00C85F97">
      <w:pPr>
        <w:suppressAutoHyphens/>
        <w:jc w:val="both"/>
        <w:rPr>
          <w:color w:val="000000"/>
        </w:rPr>
      </w:pPr>
    </w:p>
    <w:p w:rsidR="00C85F97" w:rsidRPr="00C85F97" w:rsidRDefault="00C85F97" w:rsidP="00C85F97">
      <w:pPr>
        <w:suppressAutoHyphens/>
        <w:jc w:val="both"/>
        <w:rPr>
          <w:color w:val="000000"/>
        </w:rPr>
      </w:pPr>
    </w:p>
    <w:p w:rsidR="00C85F97" w:rsidRPr="00C85F97" w:rsidRDefault="00C85F97" w:rsidP="00C85F97">
      <w:pPr>
        <w:suppressAutoHyphens/>
        <w:jc w:val="both"/>
        <w:rPr>
          <w:color w:val="000000"/>
        </w:rPr>
      </w:pPr>
    </w:p>
    <w:p w:rsidR="00C85F97" w:rsidRPr="00C85F97" w:rsidRDefault="00C85F97" w:rsidP="00C85F97">
      <w:pPr>
        <w:suppressAutoHyphens/>
        <w:jc w:val="both"/>
        <w:rPr>
          <w:color w:val="000000"/>
        </w:rPr>
      </w:pPr>
    </w:p>
    <w:p w:rsidR="00C85F97" w:rsidRPr="00C85F97" w:rsidRDefault="00C85F97" w:rsidP="00C85F97">
      <w:pPr>
        <w:suppressAutoHyphens/>
        <w:jc w:val="both"/>
        <w:rPr>
          <w:color w:val="000000"/>
        </w:rPr>
      </w:pPr>
    </w:p>
    <w:p w:rsidR="00C85F97" w:rsidRPr="00C85F97" w:rsidRDefault="00C85F97" w:rsidP="00C85F97">
      <w:pPr>
        <w:suppressAutoHyphens/>
        <w:jc w:val="both"/>
        <w:rPr>
          <w:color w:val="000000"/>
        </w:rPr>
      </w:pPr>
    </w:p>
    <w:p w:rsidR="00C85F97" w:rsidRDefault="00C85F97" w:rsidP="000B1325">
      <w:pPr>
        <w:tabs>
          <w:tab w:val="left" w:pos="3480"/>
        </w:tabs>
        <w:suppressAutoHyphens/>
        <w:jc w:val="both"/>
        <w:rPr>
          <w:szCs w:val="28"/>
          <w:lang w:eastAsia="zh-CN"/>
        </w:rPr>
      </w:pPr>
    </w:p>
    <w:sectPr w:rsidR="00C85F97" w:rsidSect="00567D34">
      <w:pgSz w:w="11906" w:h="16838"/>
      <w:pgMar w:top="1134" w:right="1134" w:bottom="1134" w:left="1134" w:header="0" w:footer="0" w:gutter="0"/>
      <w:pgNumType w:start="1"/>
      <w:cols w:space="720"/>
      <w:formProt w:val="0"/>
      <w:docGrid w:linePitch="38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257" w:rsidRDefault="00251257" w:rsidP="0069478B">
      <w:r>
        <w:separator/>
      </w:r>
    </w:p>
  </w:endnote>
  <w:endnote w:type="continuationSeparator" w:id="0">
    <w:p w:rsidR="00251257" w:rsidRDefault="00251257"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MS Mincho"/>
    <w:charset w:val="80"/>
    <w:family w:val="auto"/>
    <w:pitch w:val="default"/>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257" w:rsidRDefault="00251257" w:rsidP="0069478B">
      <w:r>
        <w:separator/>
      </w:r>
    </w:p>
  </w:footnote>
  <w:footnote w:type="continuationSeparator" w:id="0">
    <w:p w:rsidR="00251257" w:rsidRDefault="00251257"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F97" w:rsidRDefault="00C85F97">
    <w:pPr>
      <w:pStyle w:val="a5"/>
      <w:jc w:val="center"/>
    </w:pPr>
  </w:p>
  <w:p w:rsidR="00C85F97" w:rsidRDefault="00C85F9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F97" w:rsidRDefault="00C85F97">
    <w:pPr>
      <w:pStyle w:val="a5"/>
      <w:jc w:val="center"/>
    </w:pPr>
  </w:p>
  <w:p w:rsidR="00C85F97" w:rsidRDefault="00C85F9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53D22C8"/>
    <w:multiLevelType w:val="hybridMultilevel"/>
    <w:tmpl w:val="1688B448"/>
    <w:lvl w:ilvl="0" w:tplc="0419000F">
      <w:start w:val="1"/>
      <w:numFmt w:val="decimal"/>
      <w:lvlText w:val="%1."/>
      <w:lvlJc w:val="left"/>
      <w:pPr>
        <w:ind w:left="618" w:hanging="360"/>
      </w:pPr>
      <w:rPr>
        <w:rFonts w:cs="Times New Roman"/>
      </w:rPr>
    </w:lvl>
    <w:lvl w:ilvl="1" w:tplc="04190019" w:tentative="1">
      <w:start w:val="1"/>
      <w:numFmt w:val="lowerLetter"/>
      <w:lvlText w:val="%2."/>
      <w:lvlJc w:val="left"/>
      <w:pPr>
        <w:ind w:left="1338" w:hanging="360"/>
      </w:pPr>
      <w:rPr>
        <w:rFonts w:cs="Times New Roman"/>
      </w:rPr>
    </w:lvl>
    <w:lvl w:ilvl="2" w:tplc="0419001B" w:tentative="1">
      <w:start w:val="1"/>
      <w:numFmt w:val="lowerRoman"/>
      <w:lvlText w:val="%3."/>
      <w:lvlJc w:val="right"/>
      <w:pPr>
        <w:ind w:left="2058" w:hanging="180"/>
      </w:pPr>
      <w:rPr>
        <w:rFonts w:cs="Times New Roman"/>
      </w:rPr>
    </w:lvl>
    <w:lvl w:ilvl="3" w:tplc="0419000F" w:tentative="1">
      <w:start w:val="1"/>
      <w:numFmt w:val="decimal"/>
      <w:lvlText w:val="%4."/>
      <w:lvlJc w:val="left"/>
      <w:pPr>
        <w:ind w:left="2778" w:hanging="360"/>
      </w:pPr>
      <w:rPr>
        <w:rFonts w:cs="Times New Roman"/>
      </w:rPr>
    </w:lvl>
    <w:lvl w:ilvl="4" w:tplc="04190019" w:tentative="1">
      <w:start w:val="1"/>
      <w:numFmt w:val="lowerLetter"/>
      <w:lvlText w:val="%5."/>
      <w:lvlJc w:val="left"/>
      <w:pPr>
        <w:ind w:left="3498" w:hanging="360"/>
      </w:pPr>
      <w:rPr>
        <w:rFonts w:cs="Times New Roman"/>
      </w:rPr>
    </w:lvl>
    <w:lvl w:ilvl="5" w:tplc="0419001B" w:tentative="1">
      <w:start w:val="1"/>
      <w:numFmt w:val="lowerRoman"/>
      <w:lvlText w:val="%6."/>
      <w:lvlJc w:val="right"/>
      <w:pPr>
        <w:ind w:left="4218" w:hanging="180"/>
      </w:pPr>
      <w:rPr>
        <w:rFonts w:cs="Times New Roman"/>
      </w:rPr>
    </w:lvl>
    <w:lvl w:ilvl="6" w:tplc="0419000F" w:tentative="1">
      <w:start w:val="1"/>
      <w:numFmt w:val="decimal"/>
      <w:lvlText w:val="%7."/>
      <w:lvlJc w:val="left"/>
      <w:pPr>
        <w:ind w:left="4938" w:hanging="360"/>
      </w:pPr>
      <w:rPr>
        <w:rFonts w:cs="Times New Roman"/>
      </w:rPr>
    </w:lvl>
    <w:lvl w:ilvl="7" w:tplc="04190019" w:tentative="1">
      <w:start w:val="1"/>
      <w:numFmt w:val="lowerLetter"/>
      <w:lvlText w:val="%8."/>
      <w:lvlJc w:val="left"/>
      <w:pPr>
        <w:ind w:left="5658" w:hanging="360"/>
      </w:pPr>
      <w:rPr>
        <w:rFonts w:cs="Times New Roman"/>
      </w:rPr>
    </w:lvl>
    <w:lvl w:ilvl="8" w:tplc="0419001B" w:tentative="1">
      <w:start w:val="1"/>
      <w:numFmt w:val="lowerRoman"/>
      <w:lvlText w:val="%9."/>
      <w:lvlJc w:val="right"/>
      <w:pPr>
        <w:ind w:left="6378" w:hanging="180"/>
      </w:pPr>
      <w:rPr>
        <w:rFonts w:cs="Times New Roman"/>
      </w:rPr>
    </w:lvl>
  </w:abstractNum>
  <w:abstractNum w:abstractNumId="14">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7">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0"/>
  </w:num>
  <w:num w:numId="3">
    <w:abstractNumId w:val="24"/>
  </w:num>
  <w:num w:numId="4">
    <w:abstractNumId w:val="12"/>
  </w:num>
  <w:num w:numId="5">
    <w:abstractNumId w:val="28"/>
  </w:num>
  <w:num w:numId="6">
    <w:abstractNumId w:val="22"/>
  </w:num>
  <w:num w:numId="7">
    <w:abstractNumId w:val="1"/>
  </w:num>
  <w:num w:numId="8">
    <w:abstractNumId w:val="19"/>
  </w:num>
  <w:num w:numId="9">
    <w:abstractNumId w:val="20"/>
  </w:num>
  <w:num w:numId="10">
    <w:abstractNumId w:val="18"/>
  </w:num>
  <w:num w:numId="11">
    <w:abstractNumId w:val="14"/>
  </w:num>
  <w:num w:numId="12">
    <w:abstractNumId w:val="15"/>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7"/>
  </w:num>
  <w:num w:numId="19">
    <w:abstractNumId w:val="25"/>
  </w:num>
  <w:num w:numId="20">
    <w:abstractNumId w:val="2"/>
  </w:num>
  <w:num w:numId="21">
    <w:abstractNumId w:val="3"/>
  </w:num>
  <w:num w:numId="22">
    <w:abstractNumId w:val="11"/>
  </w:num>
  <w:num w:numId="23">
    <w:abstractNumId w:val="32"/>
  </w:num>
  <w:num w:numId="24">
    <w:abstractNumId w:val="16"/>
  </w:num>
  <w:num w:numId="25">
    <w:abstractNumId w:val="0"/>
  </w:num>
  <w:num w:numId="26">
    <w:abstractNumId w:val="21"/>
  </w:num>
  <w:num w:numId="27">
    <w:abstractNumId w:val="31"/>
  </w:num>
  <w:num w:numId="28">
    <w:abstractNumId w:val="33"/>
  </w:num>
  <w:num w:numId="2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26961"/>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257"/>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0F58"/>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543A"/>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5395"/>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334D"/>
    <w:rsid w:val="00BC394B"/>
    <w:rsid w:val="00BC63EE"/>
    <w:rsid w:val="00BC6C01"/>
    <w:rsid w:val="00BC750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5F97"/>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footnote text" w:uiPriority="99" w:qFormat="1"/>
    <w:lsdException w:name="header" w:uiPriority="99" w:qFormat="1"/>
    <w:lsdException w:name="footer" w:uiPriority="99" w:qFormat="1"/>
    <w:lsdException w:name="caption" w:semiHidden="1" w:uiPriority="99" w:unhideWhenUsed="1" w:qFormat="1"/>
    <w:lsdException w:name="footnote reference" w:uiPriority="99"/>
    <w:lsdException w:name="line number" w:uiPriority="99" w:qFormat="1"/>
    <w:lsdException w:name="page number" w:uiPriority="99" w:qFormat="1"/>
    <w:lsdException w:name="endnote reference" w:uiPriority="99"/>
    <w:lsdException w:name="endnote text" w:uiPriority="99" w:qFormat="1"/>
    <w:lsdException w:name="List" w:uiPriority="99" w:qFormat="1"/>
    <w:lsdException w:name="Title" w:qFormat="1"/>
    <w:lsdException w:name="Body Text" w:uiPriority="99" w:qFormat="1"/>
    <w:lsdException w:name="Body Text Indent" w:uiPriority="99" w:qFormat="1"/>
    <w:lsdException w:name="Subtitle" w:uiPriority="99" w:qFormat="1"/>
    <w:lsdException w:name="Body Text 2" w:uiPriority="99" w:qFormat="1"/>
    <w:lsdException w:name="Body Text 3" w:uiPriority="99" w:qFormat="1"/>
    <w:lsdException w:name="Body Text Indent 2" w:uiPriority="99" w:qFormat="1"/>
    <w:lsdException w:name="Body Text Indent 3" w:uiPriority="99" w:qFormat="1"/>
    <w:lsdException w:name="Hyperlink" w:uiPriority="99"/>
    <w:lsdException w:name="FollowedHyperlink" w:uiPriority="99"/>
    <w:lsdException w:name="Strong" w:uiPriority="99" w:qFormat="1"/>
    <w:lsdException w:name="Emphasis" w:uiPriority="99" w:qFormat="1"/>
    <w:lsdException w:name="Plain Text" w:uiPriority="99" w:qFormat="1"/>
    <w:lsdException w:name="Normal (Web)" w:uiPriority="99" w:qFormat="1"/>
    <w:lsdException w:name="No List" w:uiPriority="99"/>
    <w:lsdException w:name="Balloon Text" w:uiPriority="99" w:qFormat="1"/>
    <w:lsdException w:name="Table Grid" w:uiPriority="59" w:qFormat="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uiPriority w:val="99"/>
    <w:qFormat/>
    <w:rsid w:val="006A11C5"/>
    <w:pPr>
      <w:keepNext/>
      <w:widowControl w:val="0"/>
      <w:ind w:firstLine="720"/>
      <w:outlineLvl w:val="0"/>
    </w:pPr>
    <w:rPr>
      <w:rFonts w:ascii="Arial" w:hAnsi="Arial"/>
      <w:b/>
      <w:i/>
      <w:snapToGrid w:val="0"/>
    </w:rPr>
  </w:style>
  <w:style w:type="paragraph" w:styleId="2">
    <w:name w:val="heading 2"/>
    <w:basedOn w:val="a"/>
    <w:next w:val="a"/>
    <w:link w:val="20"/>
    <w:uiPriority w:val="99"/>
    <w:qFormat/>
    <w:rsid w:val="006A11C5"/>
    <w:pPr>
      <w:keepNext/>
      <w:spacing w:before="240" w:after="60"/>
      <w:outlineLvl w:val="1"/>
    </w:pPr>
    <w:rPr>
      <w:rFonts w:ascii="Arial" w:hAnsi="Arial" w:cs="Arial"/>
      <w:b/>
      <w:bCs/>
      <w:i/>
      <w:iCs/>
      <w:szCs w:val="28"/>
    </w:rPr>
  </w:style>
  <w:style w:type="paragraph" w:styleId="3">
    <w:name w:val="heading 3"/>
    <w:basedOn w:val="a0"/>
    <w:next w:val="a1"/>
    <w:link w:val="30"/>
    <w:uiPriority w:val="99"/>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9"/>
    <w:qFormat/>
    <w:rsid w:val="006A11C5"/>
    <w:pPr>
      <w:keepNext/>
      <w:outlineLvl w:val="3"/>
    </w:pPr>
    <w:rPr>
      <w:b/>
      <w:bCs/>
      <w:sz w:val="24"/>
      <w:szCs w:val="24"/>
    </w:rPr>
  </w:style>
  <w:style w:type="paragraph" w:styleId="5">
    <w:name w:val="heading 5"/>
    <w:basedOn w:val="a"/>
    <w:next w:val="a"/>
    <w:link w:val="50"/>
    <w:uiPriority w:val="99"/>
    <w:qFormat/>
    <w:rsid w:val="006A11C5"/>
    <w:pPr>
      <w:keepNext/>
      <w:jc w:val="center"/>
      <w:outlineLvl w:val="4"/>
    </w:pPr>
    <w:rPr>
      <w:b/>
      <w:bCs/>
      <w:i/>
      <w:iCs/>
      <w:sz w:val="24"/>
      <w:szCs w:val="24"/>
    </w:rPr>
  </w:style>
  <w:style w:type="paragraph" w:styleId="6">
    <w:name w:val="heading 6"/>
    <w:basedOn w:val="a"/>
    <w:next w:val="a"/>
    <w:link w:val="60"/>
    <w:uiPriority w:val="9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uiPriority w:val="99"/>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uiPriority w:val="99"/>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qFormat/>
    <w:rsid w:val="006A11C5"/>
    <w:rPr>
      <w:rFonts w:ascii="Arial" w:hAnsi="Arial"/>
      <w:b/>
      <w:i/>
      <w:snapToGrid w:val="0"/>
      <w:sz w:val="28"/>
    </w:rPr>
  </w:style>
  <w:style w:type="character" w:customStyle="1" w:styleId="20">
    <w:name w:val="Заголовок 2 Знак"/>
    <w:link w:val="2"/>
    <w:uiPriority w:val="99"/>
    <w:qFormat/>
    <w:rsid w:val="006A11C5"/>
    <w:rPr>
      <w:rFonts w:ascii="Arial" w:hAnsi="Arial" w:cs="Arial"/>
      <w:b/>
      <w:bCs/>
      <w:i/>
      <w:iCs/>
      <w:sz w:val="28"/>
      <w:szCs w:val="28"/>
    </w:rPr>
  </w:style>
  <w:style w:type="character" w:customStyle="1" w:styleId="40">
    <w:name w:val="Заголовок 4 Знак"/>
    <w:link w:val="4"/>
    <w:uiPriority w:val="99"/>
    <w:qFormat/>
    <w:rsid w:val="006A11C5"/>
    <w:rPr>
      <w:b/>
      <w:bCs/>
      <w:sz w:val="24"/>
      <w:szCs w:val="24"/>
    </w:rPr>
  </w:style>
  <w:style w:type="character" w:customStyle="1" w:styleId="50">
    <w:name w:val="Заголовок 5 Знак"/>
    <w:link w:val="5"/>
    <w:uiPriority w:val="99"/>
    <w:qFormat/>
    <w:rsid w:val="006A11C5"/>
    <w:rPr>
      <w:b/>
      <w:bCs/>
      <w:i/>
      <w:iCs/>
      <w:sz w:val="24"/>
      <w:szCs w:val="24"/>
    </w:rPr>
  </w:style>
  <w:style w:type="character" w:customStyle="1" w:styleId="70">
    <w:name w:val="Заголовок 7 Знак"/>
    <w:link w:val="7"/>
    <w:uiPriority w:val="99"/>
    <w:qFormat/>
    <w:rsid w:val="006A11C5"/>
    <w:rPr>
      <w:b/>
      <w:bCs/>
      <w:sz w:val="24"/>
      <w:szCs w:val="24"/>
    </w:rPr>
  </w:style>
  <w:style w:type="character" w:customStyle="1" w:styleId="90">
    <w:name w:val="Заголовок 9 Знак"/>
    <w:link w:val="9"/>
    <w:uiPriority w:val="9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uiPriority w:val="99"/>
    <w:qFormat/>
    <w:rsid w:val="0069478B"/>
    <w:pPr>
      <w:tabs>
        <w:tab w:val="center" w:pos="4677"/>
        <w:tab w:val="right" w:pos="9355"/>
      </w:tabs>
    </w:pPr>
  </w:style>
  <w:style w:type="character" w:customStyle="1" w:styleId="a8">
    <w:name w:val="Нижний колонтитул Знак"/>
    <w:link w:val="a7"/>
    <w:uiPriority w:val="99"/>
    <w:qFormat/>
    <w:rsid w:val="0069478B"/>
    <w:rPr>
      <w:sz w:val="28"/>
    </w:rPr>
  </w:style>
  <w:style w:type="paragraph" w:customStyle="1" w:styleId="a9">
    <w:name w:val="Основной шрифт абзаца Знак"/>
    <w:aliases w:val=" Знак Знак,Знак Знак"/>
    <w:basedOn w:val="a"/>
    <w:uiPriority w:val="99"/>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uiPriority w:val="99"/>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uiPriority w:val="99"/>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uiPriority w:val="99"/>
    <w:qFormat/>
    <w:rsid w:val="006A11C5"/>
    <w:rPr>
      <w:rFonts w:ascii="Tahoma" w:hAnsi="Tahoma" w:cs="Tahoma"/>
      <w:sz w:val="16"/>
      <w:szCs w:val="16"/>
    </w:rPr>
  </w:style>
  <w:style w:type="character" w:customStyle="1" w:styleId="ad">
    <w:name w:val="Текст выноски Знак"/>
    <w:link w:val="ac"/>
    <w:uiPriority w:val="99"/>
    <w:qFormat/>
    <w:rsid w:val="006A11C5"/>
    <w:rPr>
      <w:rFonts w:ascii="Tahoma" w:hAnsi="Tahoma" w:cs="Tahoma"/>
      <w:sz w:val="16"/>
      <w:szCs w:val="16"/>
    </w:rPr>
  </w:style>
  <w:style w:type="paragraph" w:styleId="31">
    <w:name w:val="Body Text Indent 3"/>
    <w:basedOn w:val="a"/>
    <w:link w:val="32"/>
    <w:uiPriority w:val="99"/>
    <w:qFormat/>
    <w:rsid w:val="006A11C5"/>
    <w:pPr>
      <w:spacing w:after="120"/>
      <w:ind w:left="283"/>
    </w:pPr>
    <w:rPr>
      <w:sz w:val="16"/>
      <w:szCs w:val="16"/>
    </w:rPr>
  </w:style>
  <w:style w:type="character" w:customStyle="1" w:styleId="32">
    <w:name w:val="Основной текст с отступом 3 Знак"/>
    <w:link w:val="31"/>
    <w:uiPriority w:val="99"/>
    <w:qFormat/>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qFormat/>
    <w:rsid w:val="006A11C5"/>
    <w:rPr>
      <w:sz w:val="28"/>
    </w:rPr>
  </w:style>
  <w:style w:type="paragraph" w:customStyle="1" w:styleId="210">
    <w:name w:val="Основной текст с отступом 21"/>
    <w:basedOn w:val="a"/>
    <w:uiPriority w:val="99"/>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uiPriority w:val="99"/>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uiPriority w:val="99"/>
    <w:qFormat/>
    <w:rsid w:val="006A11C5"/>
    <w:rPr>
      <w:sz w:val="32"/>
      <w:szCs w:val="24"/>
      <w:lang w:eastAsia="ar-SA"/>
    </w:rPr>
  </w:style>
  <w:style w:type="paragraph" w:customStyle="1" w:styleId="211">
    <w:name w:val="Основной текст 21"/>
    <w:basedOn w:val="a"/>
    <w:uiPriority w:val="99"/>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uiPriority w:val="99"/>
    <w:qFormat/>
    <w:rsid w:val="006A11C5"/>
    <w:pPr>
      <w:autoSpaceDE w:val="0"/>
      <w:autoSpaceDN w:val="0"/>
      <w:adjustRightInd w:val="0"/>
    </w:pPr>
    <w:rPr>
      <w:rFonts w:ascii="Arial" w:hAnsi="Arial"/>
      <w:sz w:val="20"/>
    </w:rPr>
  </w:style>
  <w:style w:type="paragraph" w:customStyle="1" w:styleId="ConsPlusNonformat">
    <w:name w:val="ConsPlusNonformat"/>
    <w:uiPriority w:val="99"/>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uiPriority w:val="99"/>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uiPriority w:val="99"/>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uiPriority w:val="99"/>
    <w:qFormat/>
    <w:rsid w:val="006A11C5"/>
    <w:rPr>
      <w:rFonts w:ascii="Times New Roman" w:hAnsi="Times New Roman" w:cs="Times New Roman"/>
      <w:sz w:val="22"/>
      <w:szCs w:val="22"/>
    </w:rPr>
  </w:style>
  <w:style w:type="character" w:styleId="af3">
    <w:name w:val="Strong"/>
    <w:uiPriority w:val="99"/>
    <w:qFormat/>
    <w:rsid w:val="006A11C5"/>
    <w:rPr>
      <w:b/>
      <w:bCs/>
    </w:rPr>
  </w:style>
  <w:style w:type="paragraph" w:styleId="af4">
    <w:name w:val="endnote text"/>
    <w:basedOn w:val="a"/>
    <w:link w:val="af5"/>
    <w:uiPriority w:val="99"/>
    <w:qFormat/>
    <w:rsid w:val="006A11C5"/>
    <w:pPr>
      <w:autoSpaceDE w:val="0"/>
      <w:autoSpaceDN w:val="0"/>
    </w:pPr>
    <w:rPr>
      <w:sz w:val="20"/>
    </w:rPr>
  </w:style>
  <w:style w:type="character" w:customStyle="1" w:styleId="af5">
    <w:name w:val="Текст концевой сноски Знак"/>
    <w:basedOn w:val="a2"/>
    <w:link w:val="af4"/>
    <w:uiPriority w:val="99"/>
    <w:qFormat/>
    <w:rsid w:val="006A11C5"/>
  </w:style>
  <w:style w:type="character" w:styleId="af6">
    <w:name w:val="endnote reference"/>
    <w:uiPriority w:val="99"/>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uiPriority w:val="99"/>
    <w:qFormat/>
    <w:rsid w:val="006A11C5"/>
    <w:rPr>
      <w:color w:val="008000"/>
    </w:rPr>
  </w:style>
  <w:style w:type="paragraph" w:styleId="23">
    <w:name w:val="Body Text 2"/>
    <w:basedOn w:val="a"/>
    <w:link w:val="24"/>
    <w:uiPriority w:val="99"/>
    <w:qFormat/>
    <w:rsid w:val="00B62F97"/>
    <w:pPr>
      <w:spacing w:after="120" w:line="480" w:lineRule="auto"/>
    </w:pPr>
  </w:style>
  <w:style w:type="character" w:customStyle="1" w:styleId="24">
    <w:name w:val="Основной текст 2 Знак"/>
    <w:link w:val="23"/>
    <w:uiPriority w:val="99"/>
    <w:qFormat/>
    <w:rsid w:val="00B62F97"/>
    <w:rPr>
      <w:sz w:val="28"/>
    </w:rPr>
  </w:style>
  <w:style w:type="paragraph" w:customStyle="1" w:styleId="ConsPlusTitle">
    <w:name w:val="ConsPlusTitle"/>
    <w:uiPriority w:val="99"/>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unhideWhenUsed/>
    <w:qFormat/>
    <w:rsid w:val="00B62F97"/>
    <w:pPr>
      <w:spacing w:after="120"/>
    </w:pPr>
    <w:rPr>
      <w:sz w:val="16"/>
      <w:szCs w:val="16"/>
    </w:rPr>
  </w:style>
  <w:style w:type="character" w:customStyle="1" w:styleId="34">
    <w:name w:val="Основной текст 3 Знак"/>
    <w:link w:val="33"/>
    <w:uiPriority w:val="99"/>
    <w:rsid w:val="00B62F97"/>
    <w:rPr>
      <w:sz w:val="16"/>
      <w:szCs w:val="16"/>
    </w:rPr>
  </w:style>
  <w:style w:type="paragraph" w:customStyle="1" w:styleId="u">
    <w:name w:val="u"/>
    <w:basedOn w:val="a"/>
    <w:uiPriority w:val="99"/>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uiPriority w:val="99"/>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uiPriority w:val="99"/>
    <w:qFormat/>
    <w:rsid w:val="005E2A5B"/>
  </w:style>
  <w:style w:type="character" w:customStyle="1" w:styleId="WW-Absatz-Standardschriftart">
    <w:name w:val="WW-Absatz-Standardschriftart"/>
    <w:uiPriority w:val="99"/>
    <w:qFormat/>
    <w:rsid w:val="005E2A5B"/>
  </w:style>
  <w:style w:type="character" w:customStyle="1" w:styleId="WW-Absatz-Standardschriftart1">
    <w:name w:val="WW-Absatz-Standardschriftart1"/>
    <w:uiPriority w:val="99"/>
    <w:qFormat/>
    <w:rsid w:val="005E2A5B"/>
  </w:style>
  <w:style w:type="character" w:customStyle="1" w:styleId="WW-Absatz-Standardschriftart11">
    <w:name w:val="WW-Absatz-Standardschriftart11"/>
    <w:uiPriority w:val="99"/>
    <w:qFormat/>
    <w:rsid w:val="005E2A5B"/>
  </w:style>
  <w:style w:type="character" w:customStyle="1" w:styleId="14">
    <w:name w:val="Основной шрифт абзаца1"/>
    <w:uiPriority w:val="99"/>
    <w:qFormat/>
    <w:rsid w:val="005E2A5B"/>
  </w:style>
  <w:style w:type="paragraph" w:styleId="afb">
    <w:name w:val="List"/>
    <w:basedOn w:val="a1"/>
    <w:uiPriority w:val="99"/>
    <w:qFormat/>
    <w:rsid w:val="005E2A5B"/>
    <w:rPr>
      <w:rFonts w:cs="Arial"/>
      <w:lang w:eastAsia="zh-CN"/>
    </w:rPr>
  </w:style>
  <w:style w:type="paragraph" w:styleId="afc">
    <w:name w:val="caption"/>
    <w:basedOn w:val="a"/>
    <w:uiPriority w:val="99"/>
    <w:qFormat/>
    <w:rsid w:val="005E2A5B"/>
    <w:pPr>
      <w:suppressLineNumbers/>
      <w:spacing w:before="120" w:after="120"/>
    </w:pPr>
    <w:rPr>
      <w:rFonts w:cs="Arial"/>
      <w:i/>
      <w:iCs/>
      <w:sz w:val="24"/>
      <w:szCs w:val="24"/>
      <w:lang w:eastAsia="zh-CN"/>
    </w:rPr>
  </w:style>
  <w:style w:type="paragraph" w:customStyle="1" w:styleId="15">
    <w:name w:val="Указатель1"/>
    <w:basedOn w:val="a"/>
    <w:uiPriority w:val="99"/>
    <w:qFormat/>
    <w:rsid w:val="005E2A5B"/>
    <w:pPr>
      <w:suppressLineNumbers/>
    </w:pPr>
    <w:rPr>
      <w:rFonts w:cs="Arial"/>
      <w:lang w:eastAsia="zh-CN"/>
    </w:rPr>
  </w:style>
  <w:style w:type="paragraph" w:customStyle="1" w:styleId="312">
    <w:name w:val="Основной текст с отступом 31"/>
    <w:basedOn w:val="a"/>
    <w:uiPriority w:val="99"/>
    <w:qFormat/>
    <w:rsid w:val="005E2A5B"/>
    <w:pPr>
      <w:spacing w:after="120"/>
      <w:ind w:left="283"/>
    </w:pPr>
    <w:rPr>
      <w:sz w:val="16"/>
      <w:szCs w:val="16"/>
      <w:lang w:eastAsia="zh-CN"/>
    </w:rPr>
  </w:style>
  <w:style w:type="paragraph" w:styleId="afd">
    <w:name w:val="No Spacing"/>
    <w:link w:val="afe"/>
    <w:qFormat/>
    <w:rsid w:val="005E2A5B"/>
    <w:pPr>
      <w:suppressAutoHyphens/>
    </w:pPr>
    <w:rPr>
      <w:rFonts w:ascii="Calibri" w:hAnsi="Calibri" w:cs="Calibri"/>
      <w:sz w:val="22"/>
      <w:szCs w:val="22"/>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uiPriority w:val="99"/>
    <w:qFormat/>
    <w:rsid w:val="005E2A5B"/>
    <w:pPr>
      <w:spacing w:before="280" w:after="280"/>
    </w:pPr>
    <w:rPr>
      <w:sz w:val="24"/>
      <w:szCs w:val="24"/>
      <w:lang w:eastAsia="zh-CN"/>
    </w:rPr>
  </w:style>
  <w:style w:type="paragraph" w:customStyle="1" w:styleId="aff0">
    <w:name w:val="Содержимое врезки"/>
    <w:basedOn w:val="a1"/>
    <w:uiPriority w:val="99"/>
    <w:qFormat/>
    <w:rsid w:val="005E2A5B"/>
    <w:rPr>
      <w:lang w:eastAsia="zh-CN"/>
    </w:rPr>
  </w:style>
  <w:style w:type="paragraph" w:customStyle="1" w:styleId="aff1">
    <w:name w:val="Содержимое таблицы"/>
    <w:basedOn w:val="a"/>
    <w:uiPriority w:val="99"/>
    <w:qFormat/>
    <w:rsid w:val="005E2A5B"/>
    <w:pPr>
      <w:suppressLineNumbers/>
    </w:pPr>
    <w:rPr>
      <w:lang w:eastAsia="zh-CN"/>
    </w:rPr>
  </w:style>
  <w:style w:type="paragraph" w:customStyle="1" w:styleId="aff2">
    <w:name w:val="Заголовок таблицы"/>
    <w:basedOn w:val="aff1"/>
    <w:uiPriority w:val="99"/>
    <w:qFormat/>
    <w:rsid w:val="005E2A5B"/>
    <w:pPr>
      <w:jc w:val="center"/>
    </w:pPr>
    <w:rPr>
      <w:b/>
      <w:bCs/>
    </w:rPr>
  </w:style>
  <w:style w:type="character" w:customStyle="1" w:styleId="60">
    <w:name w:val="Заголовок 6 Знак"/>
    <w:link w:val="6"/>
    <w:uiPriority w:val="99"/>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uiPriority w:val="99"/>
    <w:qFormat/>
    <w:rsid w:val="00963A32"/>
    <w:pPr>
      <w:widowControl w:val="0"/>
      <w:autoSpaceDE w:val="0"/>
      <w:autoSpaceDN w:val="0"/>
      <w:adjustRightInd w:val="0"/>
    </w:pPr>
    <w:rPr>
      <w:rFonts w:ascii="Arial" w:hAnsi="Arial" w:cs="Arial"/>
    </w:rPr>
  </w:style>
  <w:style w:type="paragraph" w:customStyle="1" w:styleId="aff3">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uiPriority w:val="99"/>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uiPriority w:val="99"/>
    <w:qFormat/>
    <w:rsid w:val="00E574E0"/>
    <w:pPr>
      <w:spacing w:before="100" w:beforeAutospacing="1" w:after="100" w:afterAutospacing="1"/>
    </w:pPr>
    <w:rPr>
      <w:sz w:val="24"/>
      <w:szCs w:val="24"/>
    </w:rPr>
  </w:style>
  <w:style w:type="paragraph" w:customStyle="1" w:styleId="313">
    <w:name w:val="Основной текст 31"/>
    <w:basedOn w:val="a"/>
    <w:uiPriority w:val="99"/>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4">
    <w:name w:val="Знак"/>
    <w:qFormat/>
    <w:rsid w:val="007628AF"/>
    <w:rPr>
      <w:rFonts w:ascii="Cambria" w:eastAsia="Times New Roman" w:hAnsi="Cambria" w:cs="Times New Roman"/>
      <w:b/>
      <w:bCs/>
      <w:kern w:val="32"/>
      <w:sz w:val="32"/>
      <w:szCs w:val="32"/>
    </w:rPr>
  </w:style>
  <w:style w:type="character" w:styleId="aff5">
    <w:name w:val="page number"/>
    <w:uiPriority w:val="99"/>
    <w:qFormat/>
    <w:rsid w:val="007628AF"/>
  </w:style>
  <w:style w:type="paragraph" w:customStyle="1" w:styleId="normacttext">
    <w:name w:val="norm_act_text"/>
    <w:basedOn w:val="a"/>
    <w:uiPriority w:val="99"/>
    <w:qFormat/>
    <w:rsid w:val="007628AF"/>
    <w:pPr>
      <w:spacing w:before="100" w:beforeAutospacing="1" w:after="100" w:afterAutospacing="1"/>
    </w:pPr>
    <w:rPr>
      <w:sz w:val="24"/>
      <w:szCs w:val="24"/>
    </w:rPr>
  </w:style>
  <w:style w:type="character" w:customStyle="1" w:styleId="blk">
    <w:name w:val="blk"/>
    <w:uiPriority w:val="99"/>
    <w:qFormat/>
    <w:rsid w:val="007628AF"/>
  </w:style>
  <w:style w:type="paragraph" w:customStyle="1" w:styleId="uni">
    <w:name w:val="uni"/>
    <w:basedOn w:val="a"/>
    <w:uiPriority w:val="99"/>
    <w:qFormat/>
    <w:rsid w:val="007628AF"/>
    <w:pPr>
      <w:spacing w:before="100" w:beforeAutospacing="1" w:after="100" w:afterAutospacing="1"/>
    </w:pPr>
    <w:rPr>
      <w:sz w:val="24"/>
      <w:szCs w:val="24"/>
    </w:rPr>
  </w:style>
  <w:style w:type="paragraph" w:customStyle="1" w:styleId="unip">
    <w:name w:val="unip"/>
    <w:basedOn w:val="a"/>
    <w:uiPriority w:val="99"/>
    <w:qFormat/>
    <w:rsid w:val="007628AF"/>
    <w:pPr>
      <w:spacing w:before="100" w:beforeAutospacing="1" w:after="100" w:afterAutospacing="1"/>
    </w:pPr>
    <w:rPr>
      <w:sz w:val="24"/>
      <w:szCs w:val="24"/>
    </w:rPr>
  </w:style>
  <w:style w:type="character" w:customStyle="1" w:styleId="apple-converted-space">
    <w:name w:val="apple-converted-space"/>
    <w:uiPriority w:val="99"/>
    <w:qFormat/>
    <w:rsid w:val="007628AF"/>
  </w:style>
  <w:style w:type="paragraph" w:styleId="aff6">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uiPriority w:val="99"/>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uiPriority w:val="99"/>
    <w:qFormat/>
    <w:rsid w:val="007628AF"/>
    <w:pPr>
      <w:spacing w:before="100" w:beforeAutospacing="1" w:after="100" w:afterAutospacing="1"/>
    </w:pPr>
    <w:rPr>
      <w:sz w:val="24"/>
      <w:szCs w:val="24"/>
    </w:rPr>
  </w:style>
  <w:style w:type="character" w:customStyle="1" w:styleId="aff7">
    <w:name w:val="Не вступил в силу"/>
    <w:uiPriority w:val="99"/>
    <w:qFormat/>
    <w:rsid w:val="007628AF"/>
    <w:rPr>
      <w:rFonts w:cs="Times New Roman"/>
      <w:color w:val="000000"/>
      <w:shd w:val="clear" w:color="auto" w:fill="D8EDE8"/>
    </w:rPr>
  </w:style>
  <w:style w:type="character" w:customStyle="1" w:styleId="submenu-table">
    <w:name w:val="submenu-table"/>
    <w:uiPriority w:val="99"/>
    <w:qFormat/>
    <w:rsid w:val="007628AF"/>
  </w:style>
  <w:style w:type="paragraph" w:customStyle="1" w:styleId="western">
    <w:name w:val="western"/>
    <w:basedOn w:val="a"/>
    <w:uiPriority w:val="99"/>
    <w:qFormat/>
    <w:rsid w:val="003D33BA"/>
    <w:pPr>
      <w:spacing w:before="100" w:beforeAutospacing="1" w:after="100" w:afterAutospacing="1"/>
    </w:pPr>
    <w:rPr>
      <w:sz w:val="24"/>
      <w:szCs w:val="24"/>
    </w:rPr>
  </w:style>
  <w:style w:type="character" w:customStyle="1" w:styleId="30">
    <w:name w:val="Заголовок 3 Знак"/>
    <w:link w:val="3"/>
    <w:uiPriority w:val="99"/>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uiPriority w:val="99"/>
    <w:qFormat/>
    <w:rsid w:val="00710A9B"/>
    <w:rPr>
      <w:rFonts w:ascii="Symbol" w:hAnsi="Symbol" w:cs="Symbol"/>
    </w:rPr>
  </w:style>
  <w:style w:type="character" w:customStyle="1" w:styleId="WW8Num3z0">
    <w:name w:val="WW8Num3z0"/>
    <w:uiPriority w:val="99"/>
    <w:qFormat/>
    <w:rsid w:val="00710A9B"/>
    <w:rPr>
      <w:rFonts w:ascii="Symbol" w:hAnsi="Symbol" w:cs="Symbol"/>
      <w:sz w:val="20"/>
    </w:rPr>
  </w:style>
  <w:style w:type="character" w:customStyle="1" w:styleId="WW8Num3z1">
    <w:name w:val="WW8Num3z1"/>
    <w:uiPriority w:val="99"/>
    <w:qFormat/>
    <w:rsid w:val="00710A9B"/>
    <w:rPr>
      <w:rFonts w:ascii="Courier New" w:hAnsi="Courier New" w:cs="Courier New"/>
      <w:sz w:val="20"/>
    </w:rPr>
  </w:style>
  <w:style w:type="character" w:customStyle="1" w:styleId="WW8Num3z2">
    <w:name w:val="WW8Num3z2"/>
    <w:uiPriority w:val="99"/>
    <w:qFormat/>
    <w:rsid w:val="00710A9B"/>
    <w:rPr>
      <w:rFonts w:ascii="Wingdings" w:hAnsi="Wingdings" w:cs="Wingdings"/>
      <w:sz w:val="20"/>
    </w:rPr>
  </w:style>
  <w:style w:type="character" w:customStyle="1" w:styleId="WW8Num5z1">
    <w:name w:val="WW8Num5z1"/>
    <w:uiPriority w:val="99"/>
    <w:qFormat/>
    <w:rsid w:val="00710A9B"/>
    <w:rPr>
      <w:rFonts w:ascii="Symbol" w:hAnsi="Symbol" w:cs="Symbol"/>
    </w:rPr>
  </w:style>
  <w:style w:type="character" w:customStyle="1" w:styleId="WW8Num6z0">
    <w:name w:val="WW8Num6z0"/>
    <w:uiPriority w:val="99"/>
    <w:qFormat/>
    <w:rsid w:val="00710A9B"/>
    <w:rPr>
      <w:rFonts w:ascii="Symbol" w:hAnsi="Symbol" w:cs="Symbol"/>
    </w:rPr>
  </w:style>
  <w:style w:type="character" w:customStyle="1" w:styleId="WW8Num6z1">
    <w:name w:val="WW8Num6z1"/>
    <w:uiPriority w:val="99"/>
    <w:qFormat/>
    <w:rsid w:val="00710A9B"/>
    <w:rPr>
      <w:rFonts w:ascii="Courier New" w:hAnsi="Courier New" w:cs="Courier New"/>
    </w:rPr>
  </w:style>
  <w:style w:type="character" w:customStyle="1" w:styleId="WW8Num6z2">
    <w:name w:val="WW8Num6z2"/>
    <w:uiPriority w:val="99"/>
    <w:qFormat/>
    <w:rsid w:val="00710A9B"/>
    <w:rPr>
      <w:rFonts w:ascii="Wingdings" w:hAnsi="Wingdings" w:cs="Wingdings"/>
    </w:rPr>
  </w:style>
  <w:style w:type="character" w:customStyle="1" w:styleId="WW8Num10z0">
    <w:name w:val="WW8Num10z0"/>
    <w:uiPriority w:val="99"/>
    <w:qFormat/>
    <w:rsid w:val="00710A9B"/>
    <w:rPr>
      <w:rFonts w:ascii="Symbol" w:hAnsi="Symbol" w:cs="Symbol"/>
    </w:rPr>
  </w:style>
  <w:style w:type="character" w:customStyle="1" w:styleId="WW8Num11z0">
    <w:name w:val="WW8Num11z0"/>
    <w:uiPriority w:val="99"/>
    <w:qFormat/>
    <w:rsid w:val="00710A9B"/>
    <w:rPr>
      <w:rFonts w:ascii="Symbol" w:hAnsi="Symbol" w:cs="Symbol"/>
    </w:rPr>
  </w:style>
  <w:style w:type="character" w:customStyle="1" w:styleId="WW8Num7z1">
    <w:name w:val="WW8Num7z1"/>
    <w:uiPriority w:val="99"/>
    <w:qFormat/>
    <w:rsid w:val="00710A9B"/>
    <w:rPr>
      <w:rFonts w:ascii="Symbol" w:hAnsi="Symbol" w:cs="Symbol"/>
    </w:rPr>
  </w:style>
  <w:style w:type="character" w:customStyle="1" w:styleId="WW8Num10z1">
    <w:name w:val="WW8Num10z1"/>
    <w:uiPriority w:val="99"/>
    <w:qFormat/>
    <w:rsid w:val="00710A9B"/>
    <w:rPr>
      <w:rFonts w:ascii="Courier New" w:hAnsi="Courier New" w:cs="Courier New"/>
    </w:rPr>
  </w:style>
  <w:style w:type="character" w:customStyle="1" w:styleId="WW8Num10z2">
    <w:name w:val="WW8Num10z2"/>
    <w:uiPriority w:val="99"/>
    <w:qFormat/>
    <w:rsid w:val="00710A9B"/>
    <w:rPr>
      <w:rFonts w:ascii="Wingdings" w:hAnsi="Wingdings" w:cs="Wingdings"/>
    </w:rPr>
  </w:style>
  <w:style w:type="character" w:customStyle="1" w:styleId="WW8Num16z0">
    <w:name w:val="WW8Num16z0"/>
    <w:uiPriority w:val="99"/>
    <w:qFormat/>
    <w:rsid w:val="00710A9B"/>
    <w:rPr>
      <w:rFonts w:ascii="Symbol" w:hAnsi="Symbol" w:cs="Symbol"/>
    </w:rPr>
  </w:style>
  <w:style w:type="character" w:customStyle="1" w:styleId="WW8Num17z0">
    <w:name w:val="WW8Num17z0"/>
    <w:uiPriority w:val="99"/>
    <w:qFormat/>
    <w:rsid w:val="00710A9B"/>
    <w:rPr>
      <w:rFonts w:ascii="Symbol" w:hAnsi="Symbol" w:cs="Symbol"/>
    </w:rPr>
  </w:style>
  <w:style w:type="character" w:customStyle="1" w:styleId="WW8Num20z0">
    <w:name w:val="WW8Num20z0"/>
    <w:uiPriority w:val="99"/>
    <w:qFormat/>
    <w:rsid w:val="00710A9B"/>
    <w:rPr>
      <w:rFonts w:ascii="Symbol" w:hAnsi="Symbol" w:cs="OpenSymbol"/>
    </w:rPr>
  </w:style>
  <w:style w:type="character" w:customStyle="1" w:styleId="WW8Num2z0">
    <w:name w:val="WW8Num2z0"/>
    <w:uiPriority w:val="99"/>
    <w:qFormat/>
    <w:rsid w:val="00710A9B"/>
    <w:rPr>
      <w:rFonts w:ascii="Symbol" w:hAnsi="Symbol" w:cs="Symbol"/>
      <w:sz w:val="20"/>
    </w:rPr>
  </w:style>
  <w:style w:type="character" w:customStyle="1" w:styleId="WW8Num2z1">
    <w:name w:val="WW8Num2z1"/>
    <w:uiPriority w:val="99"/>
    <w:qFormat/>
    <w:rsid w:val="00710A9B"/>
    <w:rPr>
      <w:rFonts w:ascii="Courier New" w:hAnsi="Courier New" w:cs="Courier New"/>
      <w:sz w:val="20"/>
    </w:rPr>
  </w:style>
  <w:style w:type="character" w:customStyle="1" w:styleId="WW8Num2z2">
    <w:name w:val="WW8Num2z2"/>
    <w:uiPriority w:val="99"/>
    <w:qFormat/>
    <w:rsid w:val="00710A9B"/>
    <w:rPr>
      <w:rFonts w:ascii="Wingdings" w:hAnsi="Wingdings" w:cs="Wingdings"/>
      <w:sz w:val="20"/>
    </w:rPr>
  </w:style>
  <w:style w:type="character" w:customStyle="1" w:styleId="aff8">
    <w:name w:val="Символ нумерации"/>
    <w:uiPriority w:val="99"/>
    <w:qFormat/>
    <w:rsid w:val="00710A9B"/>
  </w:style>
  <w:style w:type="character" w:customStyle="1" w:styleId="aff9">
    <w:name w:val="Маркеры списка"/>
    <w:uiPriority w:val="99"/>
    <w:qFormat/>
    <w:rsid w:val="00710A9B"/>
    <w:rPr>
      <w:rFonts w:ascii="OpenSymbol" w:eastAsia="OpenSymbol" w:hAnsi="OpenSymbol" w:cs="OpenSymbol"/>
    </w:rPr>
  </w:style>
  <w:style w:type="paragraph" w:customStyle="1" w:styleId="18">
    <w:name w:val="Абзац списка1"/>
    <w:basedOn w:val="a"/>
    <w:uiPriority w:val="99"/>
    <w:qFormat/>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uiPriority w:val="99"/>
    <w:qFormat/>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uiPriority w:val="99"/>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9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uiPriority w:val="99"/>
    <w:qFormat/>
    <w:rsid w:val="00CD24A6"/>
    <w:rPr>
      <w:rFonts w:ascii="Times New Roman" w:hAnsi="Times New Roman" w:cs="Times New Roman" w:hint="default"/>
      <w:sz w:val="26"/>
    </w:rPr>
  </w:style>
  <w:style w:type="character" w:styleId="affc">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uiPriority w:val="99"/>
    <w:semiHidden/>
    <w:qFormat/>
    <w:rsid w:val="005D70A1"/>
    <w:rPr>
      <w:sz w:val="28"/>
    </w:rPr>
  </w:style>
  <w:style w:type="character" w:customStyle="1" w:styleId="ConsPlusNormal0">
    <w:name w:val="ConsPlusNormal Знак"/>
    <w:link w:val="ConsPlusNormal"/>
    <w:uiPriority w:val="99"/>
    <w:qFormat/>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D70A1"/>
    <w:pPr>
      <w:spacing w:after="160" w:line="240" w:lineRule="exact"/>
    </w:pPr>
    <w:rPr>
      <w:rFonts w:ascii="Verdana" w:hAnsi="Verdana" w:cs="Verdana"/>
      <w:sz w:val="20"/>
      <w:lang w:val="en-US" w:eastAsia="zh-CN"/>
    </w:rPr>
  </w:style>
  <w:style w:type="paragraph" w:customStyle="1" w:styleId="11">
    <w:name w:val="Обычный1"/>
    <w:uiPriority w:val="99"/>
    <w:qFormat/>
    <w:rsid w:val="005D70A1"/>
    <w:pPr>
      <w:widowControl w:val="0"/>
      <w:snapToGrid w:val="0"/>
      <w:ind w:firstLine="400"/>
      <w:jc w:val="both"/>
    </w:pPr>
    <w:rPr>
      <w:sz w:val="24"/>
    </w:rPr>
  </w:style>
  <w:style w:type="character" w:styleId="afff">
    <w:name w:val="Placeholder Text"/>
    <w:uiPriority w:val="99"/>
    <w:semiHidden/>
    <w:qFormat/>
    <w:rsid w:val="005D70A1"/>
    <w:rPr>
      <w:color w:val="808080"/>
    </w:rPr>
  </w:style>
  <w:style w:type="character" w:customStyle="1" w:styleId="26">
    <w:name w:val="Знак2"/>
    <w:uiPriority w:val="99"/>
    <w:rsid w:val="005D70A1"/>
    <w:rPr>
      <w:rFonts w:ascii="Cambria" w:eastAsia="Times New Roman" w:hAnsi="Cambria" w:cs="Times New Roman" w:hint="default"/>
      <w:b/>
      <w:bCs/>
      <w:kern w:val="32"/>
      <w:sz w:val="32"/>
      <w:szCs w:val="32"/>
    </w:rPr>
  </w:style>
  <w:style w:type="paragraph" w:customStyle="1" w:styleId="afff0">
    <w:name w:val="Базовый"/>
    <w:uiPriority w:val="99"/>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uiPriority w:val="99"/>
    <w:qFormat/>
    <w:rsid w:val="00022A16"/>
    <w:rPr>
      <w:rFonts w:ascii="Symbol" w:hAnsi="Symbol" w:cs="Symbol"/>
      <w:sz w:val="20"/>
    </w:rPr>
  </w:style>
  <w:style w:type="character" w:customStyle="1" w:styleId="WW8Num1z1">
    <w:name w:val="WW8Num1z1"/>
    <w:uiPriority w:val="99"/>
    <w:qFormat/>
    <w:rsid w:val="00022A16"/>
    <w:rPr>
      <w:rFonts w:ascii="Courier New" w:hAnsi="Courier New" w:cs="Courier New"/>
      <w:sz w:val="20"/>
    </w:rPr>
  </w:style>
  <w:style w:type="character" w:customStyle="1" w:styleId="WW8Num1z2">
    <w:name w:val="WW8Num1z2"/>
    <w:uiPriority w:val="99"/>
    <w:qFormat/>
    <w:rsid w:val="00022A16"/>
    <w:rPr>
      <w:rFonts w:ascii="Wingdings" w:hAnsi="Wingdings" w:cs="Wingdings"/>
      <w:sz w:val="20"/>
    </w:rPr>
  </w:style>
  <w:style w:type="character" w:customStyle="1" w:styleId="WW8Num4z0">
    <w:name w:val="WW8Num4z0"/>
    <w:uiPriority w:val="99"/>
    <w:qFormat/>
    <w:rsid w:val="00022A16"/>
    <w:rPr>
      <w:rFonts w:ascii="Symbol" w:hAnsi="Symbol" w:cs="OpenSymbol"/>
    </w:rPr>
  </w:style>
  <w:style w:type="character" w:customStyle="1" w:styleId="WW-Absatz-Standardschriftart111">
    <w:name w:val="WW-Absatz-Standardschriftart111"/>
    <w:uiPriority w:val="99"/>
    <w:qFormat/>
    <w:rsid w:val="00022A16"/>
  </w:style>
  <w:style w:type="character" w:customStyle="1" w:styleId="WW-Absatz-Standardschriftart1111">
    <w:name w:val="WW-Absatz-Standardschriftart1111"/>
    <w:uiPriority w:val="99"/>
    <w:qFormat/>
    <w:rsid w:val="00022A16"/>
  </w:style>
  <w:style w:type="character" w:customStyle="1" w:styleId="WW-Absatz-Standardschriftart11111">
    <w:name w:val="WW-Absatz-Standardschriftart11111"/>
    <w:uiPriority w:val="99"/>
    <w:qFormat/>
    <w:rsid w:val="00022A16"/>
  </w:style>
  <w:style w:type="character" w:customStyle="1" w:styleId="WW-Absatz-Standardschriftart111111">
    <w:name w:val="WW-Absatz-Standardschriftart111111"/>
    <w:uiPriority w:val="99"/>
    <w:qFormat/>
    <w:rsid w:val="00022A16"/>
  </w:style>
  <w:style w:type="character" w:customStyle="1" w:styleId="WW-Absatz-Standardschriftart1111111">
    <w:name w:val="WW-Absatz-Standardschriftart1111111"/>
    <w:uiPriority w:val="99"/>
    <w:qFormat/>
    <w:rsid w:val="00022A16"/>
  </w:style>
  <w:style w:type="character" w:customStyle="1" w:styleId="WW8Num1z3">
    <w:name w:val="WW8Num1z3"/>
    <w:uiPriority w:val="99"/>
    <w:qFormat/>
    <w:rsid w:val="00022A16"/>
  </w:style>
  <w:style w:type="character" w:customStyle="1" w:styleId="WW8Num1z4">
    <w:name w:val="WW8Num1z4"/>
    <w:uiPriority w:val="99"/>
    <w:qFormat/>
    <w:rsid w:val="00022A16"/>
  </w:style>
  <w:style w:type="character" w:customStyle="1" w:styleId="WW8Num1z5">
    <w:name w:val="WW8Num1z5"/>
    <w:uiPriority w:val="99"/>
    <w:qFormat/>
    <w:rsid w:val="00022A16"/>
  </w:style>
  <w:style w:type="character" w:customStyle="1" w:styleId="WW8Num1z6">
    <w:name w:val="WW8Num1z6"/>
    <w:uiPriority w:val="99"/>
    <w:qFormat/>
    <w:rsid w:val="00022A16"/>
  </w:style>
  <w:style w:type="character" w:customStyle="1" w:styleId="WW8Num1z7">
    <w:name w:val="WW8Num1z7"/>
    <w:uiPriority w:val="99"/>
    <w:qFormat/>
    <w:rsid w:val="00022A16"/>
  </w:style>
  <w:style w:type="character" w:customStyle="1" w:styleId="WW8Num1z8">
    <w:name w:val="WW8Num1z8"/>
    <w:uiPriority w:val="99"/>
    <w:qFormat/>
    <w:rsid w:val="00022A16"/>
  </w:style>
  <w:style w:type="character" w:customStyle="1" w:styleId="WW8Num2z3">
    <w:name w:val="WW8Num2z3"/>
    <w:uiPriority w:val="99"/>
    <w:qFormat/>
    <w:rsid w:val="00022A16"/>
  </w:style>
  <w:style w:type="character" w:customStyle="1" w:styleId="WW8Num2z4">
    <w:name w:val="WW8Num2z4"/>
    <w:uiPriority w:val="99"/>
    <w:qFormat/>
    <w:rsid w:val="00022A16"/>
  </w:style>
  <w:style w:type="character" w:customStyle="1" w:styleId="WW8Num2z5">
    <w:name w:val="WW8Num2z5"/>
    <w:uiPriority w:val="99"/>
    <w:qFormat/>
    <w:rsid w:val="00022A16"/>
  </w:style>
  <w:style w:type="character" w:customStyle="1" w:styleId="WW8Num2z6">
    <w:name w:val="WW8Num2z6"/>
    <w:uiPriority w:val="99"/>
    <w:qFormat/>
    <w:rsid w:val="00022A16"/>
  </w:style>
  <w:style w:type="character" w:customStyle="1" w:styleId="WW8Num2z7">
    <w:name w:val="WW8Num2z7"/>
    <w:uiPriority w:val="99"/>
    <w:qFormat/>
    <w:rsid w:val="00022A16"/>
  </w:style>
  <w:style w:type="character" w:customStyle="1" w:styleId="WW8Num2z8">
    <w:name w:val="WW8Num2z8"/>
    <w:uiPriority w:val="99"/>
    <w:qFormat/>
    <w:rsid w:val="00022A16"/>
  </w:style>
  <w:style w:type="character" w:customStyle="1" w:styleId="WW8Num3z3">
    <w:name w:val="WW8Num3z3"/>
    <w:uiPriority w:val="99"/>
    <w:qFormat/>
    <w:rsid w:val="00022A16"/>
  </w:style>
  <w:style w:type="character" w:customStyle="1" w:styleId="WW8Num3z4">
    <w:name w:val="WW8Num3z4"/>
    <w:uiPriority w:val="99"/>
    <w:qFormat/>
    <w:rsid w:val="00022A16"/>
  </w:style>
  <w:style w:type="character" w:customStyle="1" w:styleId="WW8Num3z5">
    <w:name w:val="WW8Num3z5"/>
    <w:uiPriority w:val="99"/>
    <w:qFormat/>
    <w:rsid w:val="00022A16"/>
  </w:style>
  <w:style w:type="character" w:customStyle="1" w:styleId="WW8Num3z6">
    <w:name w:val="WW8Num3z6"/>
    <w:uiPriority w:val="99"/>
    <w:qFormat/>
    <w:rsid w:val="00022A16"/>
  </w:style>
  <w:style w:type="character" w:customStyle="1" w:styleId="WW8Num3z7">
    <w:name w:val="WW8Num3z7"/>
    <w:uiPriority w:val="99"/>
    <w:qFormat/>
    <w:rsid w:val="00022A16"/>
  </w:style>
  <w:style w:type="character" w:customStyle="1" w:styleId="WW8Num3z8">
    <w:name w:val="WW8Num3z8"/>
    <w:uiPriority w:val="99"/>
    <w:qFormat/>
    <w:rsid w:val="00022A16"/>
  </w:style>
  <w:style w:type="character" w:customStyle="1" w:styleId="27">
    <w:name w:val="Основной шрифт абзаца2"/>
    <w:uiPriority w:val="99"/>
    <w:qFormat/>
    <w:rsid w:val="00022A16"/>
  </w:style>
  <w:style w:type="character" w:customStyle="1" w:styleId="WW-Absatz-Standardschriftart11111111">
    <w:name w:val="WW-Absatz-Standardschriftart11111111"/>
    <w:uiPriority w:val="99"/>
    <w:qFormat/>
    <w:rsid w:val="00022A16"/>
  </w:style>
  <w:style w:type="character" w:customStyle="1" w:styleId="WW-Absatz-Standardschriftart111111111">
    <w:name w:val="WW-Absatz-Standardschriftart111111111"/>
    <w:uiPriority w:val="99"/>
    <w:qFormat/>
    <w:rsid w:val="00022A16"/>
  </w:style>
  <w:style w:type="character" w:customStyle="1" w:styleId="WW-Absatz-Standardschriftart1111111111">
    <w:name w:val="WW-Absatz-Standardschriftart1111111111"/>
    <w:uiPriority w:val="99"/>
    <w:qFormat/>
    <w:rsid w:val="00022A16"/>
  </w:style>
  <w:style w:type="character" w:customStyle="1" w:styleId="WW-Absatz-Standardschriftart11111111111">
    <w:name w:val="WW-Absatz-Standardschriftart11111111111"/>
    <w:uiPriority w:val="99"/>
    <w:qFormat/>
    <w:rsid w:val="00022A16"/>
  </w:style>
  <w:style w:type="character" w:customStyle="1" w:styleId="WW-Absatz-Standardschriftart111111111111">
    <w:name w:val="WW-Absatz-Standardschriftart111111111111"/>
    <w:uiPriority w:val="99"/>
    <w:qFormat/>
    <w:rsid w:val="00022A16"/>
  </w:style>
  <w:style w:type="character" w:customStyle="1" w:styleId="WW-Absatz-Standardschriftart1111111111111">
    <w:name w:val="WW-Absatz-Standardschriftart1111111111111"/>
    <w:uiPriority w:val="99"/>
    <w:qFormat/>
    <w:rsid w:val="00022A16"/>
  </w:style>
  <w:style w:type="character" w:customStyle="1" w:styleId="WW-Absatz-Standardschriftart11111111111111">
    <w:name w:val="WW-Absatz-Standardschriftart11111111111111"/>
    <w:uiPriority w:val="99"/>
    <w:qFormat/>
    <w:rsid w:val="00022A16"/>
  </w:style>
  <w:style w:type="character" w:customStyle="1" w:styleId="WW-Absatz-Standardschriftart111111111111111">
    <w:name w:val="WW-Absatz-Standardschriftart111111111111111"/>
    <w:uiPriority w:val="99"/>
    <w:qFormat/>
    <w:rsid w:val="00022A16"/>
  </w:style>
  <w:style w:type="character" w:customStyle="1" w:styleId="WW-Absatz-Standardschriftart1111111111111111">
    <w:name w:val="WW-Absatz-Standardschriftart1111111111111111"/>
    <w:uiPriority w:val="99"/>
    <w:qFormat/>
    <w:rsid w:val="00022A16"/>
  </w:style>
  <w:style w:type="character" w:customStyle="1" w:styleId="WW-Absatz-Standardschriftart11111111111111111">
    <w:name w:val="WW-Absatz-Standardschriftart11111111111111111"/>
    <w:uiPriority w:val="99"/>
    <w:qFormat/>
    <w:rsid w:val="00022A16"/>
  </w:style>
  <w:style w:type="character" w:customStyle="1" w:styleId="WW-Absatz-Standardschriftart111111111111111111">
    <w:name w:val="WW-Absatz-Standardschriftart111111111111111111"/>
    <w:uiPriority w:val="99"/>
    <w:qFormat/>
    <w:rsid w:val="00022A16"/>
  </w:style>
  <w:style w:type="character" w:customStyle="1" w:styleId="WW-Absatz-Standardschriftart1111111111111111111">
    <w:name w:val="WW-Absatz-Standardschriftart1111111111111111111"/>
    <w:uiPriority w:val="99"/>
    <w:qFormat/>
    <w:rsid w:val="00022A16"/>
  </w:style>
  <w:style w:type="character" w:customStyle="1" w:styleId="WW-Absatz-Standardschriftart11111111111111111111">
    <w:name w:val="WW-Absatz-Standardschriftart11111111111111111111"/>
    <w:uiPriority w:val="99"/>
    <w:qFormat/>
    <w:rsid w:val="00022A16"/>
  </w:style>
  <w:style w:type="character" w:customStyle="1" w:styleId="WW-Absatz-Standardschriftart111111111111111111111">
    <w:name w:val="WW-Absatz-Standardschriftart111111111111111111111"/>
    <w:uiPriority w:val="99"/>
    <w:qFormat/>
    <w:rsid w:val="00022A16"/>
  </w:style>
  <w:style w:type="character" w:customStyle="1" w:styleId="WW-Absatz-Standardschriftart1111111111111111111111">
    <w:name w:val="WW-Absatz-Standardschriftart1111111111111111111111"/>
    <w:uiPriority w:val="99"/>
    <w:qFormat/>
    <w:rsid w:val="00022A16"/>
  </w:style>
  <w:style w:type="character" w:customStyle="1" w:styleId="WW-Absatz-Standardschriftart11111111111111111111111">
    <w:name w:val="WW-Absatz-Standardschriftart11111111111111111111111"/>
    <w:uiPriority w:val="99"/>
    <w:qFormat/>
    <w:rsid w:val="00022A16"/>
  </w:style>
  <w:style w:type="character" w:customStyle="1" w:styleId="WW-Absatz-Standardschriftart111111111111111111111111">
    <w:name w:val="WW-Absatz-Standardschriftart111111111111111111111111"/>
    <w:uiPriority w:val="99"/>
    <w:qFormat/>
    <w:rsid w:val="00022A16"/>
  </w:style>
  <w:style w:type="character" w:customStyle="1" w:styleId="WW-Absatz-Standardschriftart1111111111111111111111111">
    <w:name w:val="WW-Absatz-Standardschriftart1111111111111111111111111"/>
    <w:uiPriority w:val="99"/>
    <w:qFormat/>
    <w:rsid w:val="00022A16"/>
  </w:style>
  <w:style w:type="character" w:customStyle="1" w:styleId="WW-Absatz-Standardschriftart11111111111111111111111111">
    <w:name w:val="WW-Absatz-Standardschriftart11111111111111111111111111"/>
    <w:uiPriority w:val="99"/>
    <w:qFormat/>
    <w:rsid w:val="00022A16"/>
  </w:style>
  <w:style w:type="character" w:customStyle="1" w:styleId="WW-Absatz-Standardschriftart111111111111111111111111111">
    <w:name w:val="WW-Absatz-Standardschriftart111111111111111111111111111"/>
    <w:uiPriority w:val="99"/>
    <w:qFormat/>
    <w:rsid w:val="00022A16"/>
  </w:style>
  <w:style w:type="character" w:customStyle="1" w:styleId="WW-Absatz-Standardschriftart1111111111111111111111111111">
    <w:name w:val="WW-Absatz-Standardschriftart1111111111111111111111111111"/>
    <w:uiPriority w:val="99"/>
    <w:qFormat/>
    <w:rsid w:val="00022A16"/>
  </w:style>
  <w:style w:type="character" w:customStyle="1" w:styleId="WW-Absatz-Standardschriftart11111111111111111111111111111">
    <w:name w:val="WW-Absatz-Standardschriftart11111111111111111111111111111"/>
    <w:uiPriority w:val="99"/>
    <w:qFormat/>
    <w:rsid w:val="00022A16"/>
  </w:style>
  <w:style w:type="character" w:customStyle="1" w:styleId="WW-Absatz-Standardschriftart111111111111111111111111111111">
    <w:name w:val="WW-Absatz-Standardschriftart111111111111111111111111111111"/>
    <w:uiPriority w:val="99"/>
    <w:qFormat/>
    <w:rsid w:val="00022A16"/>
  </w:style>
  <w:style w:type="character" w:customStyle="1" w:styleId="WW-Absatz-Standardschriftart1111111111111111111111111111111">
    <w:name w:val="WW-Absatz-Standardschriftart1111111111111111111111111111111"/>
    <w:uiPriority w:val="99"/>
    <w:qFormat/>
    <w:rsid w:val="00022A16"/>
  </w:style>
  <w:style w:type="character" w:customStyle="1" w:styleId="WW-Absatz-Standardschriftart11111111111111111111111111111111">
    <w:name w:val="WW-Absatz-Standardschriftart11111111111111111111111111111111"/>
    <w:uiPriority w:val="99"/>
    <w:qFormat/>
    <w:rsid w:val="00022A16"/>
  </w:style>
  <w:style w:type="character" w:customStyle="1" w:styleId="WW-Absatz-Standardschriftart111111111111111111111111111111111">
    <w:name w:val="WW-Absatz-Standardschriftart111111111111111111111111111111111"/>
    <w:uiPriority w:val="99"/>
    <w:qFormat/>
    <w:rsid w:val="00022A16"/>
  </w:style>
  <w:style w:type="character" w:customStyle="1" w:styleId="WW-Absatz-Standardschriftart1111111111111111111111111111111111">
    <w:name w:val="WW-Absatz-Standardschriftart1111111111111111111111111111111111"/>
    <w:uiPriority w:val="99"/>
    <w:qFormat/>
    <w:rsid w:val="00022A16"/>
  </w:style>
  <w:style w:type="character" w:customStyle="1" w:styleId="WW-Absatz-Standardschriftart11111111111111111111111111111111111">
    <w:name w:val="WW-Absatz-Standardschriftart11111111111111111111111111111111111"/>
    <w:uiPriority w:val="99"/>
    <w:qFormat/>
    <w:rsid w:val="00022A16"/>
  </w:style>
  <w:style w:type="character" w:customStyle="1" w:styleId="WW-Absatz-Standardschriftart111111111111111111111111111111111111">
    <w:name w:val="WW-Absatz-Standardschriftart111111111111111111111111111111111111"/>
    <w:uiPriority w:val="99"/>
    <w:qFormat/>
    <w:rsid w:val="00022A16"/>
  </w:style>
  <w:style w:type="character" w:customStyle="1" w:styleId="WW-Absatz-Standardschriftart1111111111111111111111111111111111111">
    <w:name w:val="WW-Absatz-Standardschriftart1111111111111111111111111111111111111"/>
    <w:uiPriority w:val="99"/>
    <w:qFormat/>
    <w:rsid w:val="00022A16"/>
  </w:style>
  <w:style w:type="character" w:customStyle="1" w:styleId="WW-Absatz-Standardschriftart11111111111111111111111111111111111111">
    <w:name w:val="WW-Absatz-Standardschriftart11111111111111111111111111111111111111"/>
    <w:uiPriority w:val="99"/>
    <w:qFormat/>
    <w:rsid w:val="00022A16"/>
  </w:style>
  <w:style w:type="character" w:customStyle="1" w:styleId="WW-Absatz-Standardschriftart111111111111111111111111111111111111111">
    <w:name w:val="WW-Absatz-Standardschriftart111111111111111111111111111111111111111"/>
    <w:uiPriority w:val="99"/>
    <w:qFormat/>
    <w:rsid w:val="00022A16"/>
  </w:style>
  <w:style w:type="character" w:customStyle="1" w:styleId="WW-Absatz-Standardschriftart1111111111111111111111111111111111111111">
    <w:name w:val="WW-Absatz-Standardschriftart1111111111111111111111111111111111111111"/>
    <w:uiPriority w:val="99"/>
    <w:qFormat/>
    <w:rsid w:val="00022A16"/>
  </w:style>
  <w:style w:type="character" w:customStyle="1" w:styleId="WW-Absatz-Standardschriftart11111111111111111111111111111111111111111">
    <w:name w:val="WW-Absatz-Standardschriftart11111111111111111111111111111111111111111"/>
    <w:uiPriority w:val="99"/>
    <w:qFormat/>
    <w:rsid w:val="00022A16"/>
  </w:style>
  <w:style w:type="character" w:customStyle="1" w:styleId="WW-Absatz-Standardschriftart111111111111111111111111111111111111111111">
    <w:name w:val="WW-Absatz-Standardschriftart111111111111111111111111111111111111111111"/>
    <w:uiPriority w:val="99"/>
    <w:qFormat/>
    <w:rsid w:val="00022A16"/>
  </w:style>
  <w:style w:type="character" w:customStyle="1" w:styleId="WW-Absatz-Standardschriftart1111111111111111111111111111111111111111111">
    <w:name w:val="WW-Absatz-Standardschriftart1111111111111111111111111111111111111111111"/>
    <w:uiPriority w:val="99"/>
    <w:qFormat/>
    <w:rsid w:val="00022A16"/>
  </w:style>
  <w:style w:type="character" w:customStyle="1" w:styleId="WW-Absatz-Standardschriftart11111111111111111111111111111111111111111111">
    <w:name w:val="WW-Absatz-Standardschriftart11111111111111111111111111111111111111111111"/>
    <w:uiPriority w:val="99"/>
    <w:qFormat/>
    <w:rsid w:val="00022A16"/>
  </w:style>
  <w:style w:type="character" w:customStyle="1" w:styleId="WW-Absatz-Standardschriftart111111111111111111111111111111111111111111111">
    <w:name w:val="WW-Absatz-Standardschriftart111111111111111111111111111111111111111111111"/>
    <w:uiPriority w:val="99"/>
    <w:qFormat/>
    <w:rsid w:val="00022A16"/>
  </w:style>
  <w:style w:type="character" w:customStyle="1" w:styleId="WW-Absatz-Standardschriftart1111111111111111111111111111111111111111111111">
    <w:name w:val="WW-Absatz-Standardschriftart1111111111111111111111111111111111111111111111"/>
    <w:uiPriority w:val="99"/>
    <w:qFormat/>
    <w:rsid w:val="00022A16"/>
  </w:style>
  <w:style w:type="character" w:customStyle="1" w:styleId="WW-Absatz-Standardschriftart11111111111111111111111111111111111111111111111">
    <w:name w:val="WW-Absatz-Standardschriftart11111111111111111111111111111111111111111111111"/>
    <w:uiPriority w:val="99"/>
    <w:qFormat/>
    <w:rsid w:val="00022A16"/>
  </w:style>
  <w:style w:type="character" w:customStyle="1" w:styleId="WW-Absatz-Standardschriftart111111111111111111111111111111111111111111111111">
    <w:name w:val="WW-Absatz-Standardschriftart111111111111111111111111111111111111111111111111"/>
    <w:uiPriority w:val="99"/>
    <w:qFormat/>
    <w:rsid w:val="00022A16"/>
  </w:style>
  <w:style w:type="character" w:customStyle="1" w:styleId="WW-Absatz-Standardschriftart1111111111111111111111111111111111111111111111111">
    <w:name w:val="WW-Absatz-Standardschriftart1111111111111111111111111111111111111111111111111"/>
    <w:uiPriority w:val="99"/>
    <w:qFormat/>
    <w:rsid w:val="00022A16"/>
  </w:style>
  <w:style w:type="character" w:customStyle="1" w:styleId="WW-Absatz-Standardschriftart11111111111111111111111111111111111111111111111111">
    <w:name w:val="WW-Absatz-Standardschriftart11111111111111111111111111111111111111111111111111"/>
    <w:uiPriority w:val="99"/>
    <w:qFormat/>
    <w:rsid w:val="00022A16"/>
  </w:style>
  <w:style w:type="character" w:customStyle="1" w:styleId="WW-Absatz-Standardschriftart111111111111111111111111111111111111111111111111111">
    <w:name w:val="WW-Absatz-Standardschriftart111111111111111111111111111111111111111111111111111"/>
    <w:uiPriority w:val="99"/>
    <w:qFormat/>
    <w:rsid w:val="00022A16"/>
  </w:style>
  <w:style w:type="character" w:customStyle="1" w:styleId="WW-Absatz-Standardschriftart1111111111111111111111111111111111111111111111111111">
    <w:name w:val="WW-Absatz-Standardschriftart1111111111111111111111111111111111111111111111111111"/>
    <w:uiPriority w:val="99"/>
    <w:qFormat/>
    <w:rsid w:val="00022A16"/>
  </w:style>
  <w:style w:type="character" w:customStyle="1" w:styleId="WW-Absatz-Standardschriftart11111111111111111111111111111111111111111111111111111">
    <w:name w:val="WW-Absatz-Standardschriftart11111111111111111111111111111111111111111111111111111"/>
    <w:uiPriority w:val="99"/>
    <w:qFormat/>
    <w:rsid w:val="00022A16"/>
  </w:style>
  <w:style w:type="character" w:customStyle="1" w:styleId="WW-Absatz-Standardschriftart111111111111111111111111111111111111111111111111111111">
    <w:name w:val="WW-Absatz-Standardschriftart111111111111111111111111111111111111111111111111111111"/>
    <w:uiPriority w:val="99"/>
    <w:qFormat/>
    <w:rsid w:val="00022A16"/>
  </w:style>
  <w:style w:type="character" w:customStyle="1" w:styleId="WW-Absatz-Standardschriftart1111111111111111111111111111111111111111111111111111111">
    <w:name w:val="WW-Absatz-Standardschriftart1111111111111111111111111111111111111111111111111111111"/>
    <w:uiPriority w:val="99"/>
    <w:qFormat/>
    <w:rsid w:val="00022A16"/>
  </w:style>
  <w:style w:type="character" w:customStyle="1" w:styleId="WW-Absatz-Standardschriftart11111111111111111111111111111111111111111111111111111111">
    <w:name w:val="WW-Absatz-Standardschriftart11111111111111111111111111111111111111111111111111111111"/>
    <w:uiPriority w:val="99"/>
    <w:qFormat/>
    <w:rsid w:val="00022A16"/>
  </w:style>
  <w:style w:type="character" w:customStyle="1" w:styleId="WW-Absatz-Standardschriftart111111111111111111111111111111111111111111111111111111111">
    <w:name w:val="WW-Absatz-Standardschriftart111111111111111111111111111111111111111111111111111111111"/>
    <w:uiPriority w:val="99"/>
    <w:qFormat/>
    <w:rsid w:val="00022A16"/>
  </w:style>
  <w:style w:type="character" w:customStyle="1" w:styleId="WW-Absatz-Standardschriftart1111111111111111111111111111111111111111111111111111111111">
    <w:name w:val="WW-Absatz-Standardschriftart1111111111111111111111111111111111111111111111111111111111"/>
    <w:uiPriority w:val="99"/>
    <w:qFormat/>
    <w:rsid w:val="00022A16"/>
  </w:style>
  <w:style w:type="character" w:customStyle="1" w:styleId="WW-Absatz-Standardschriftart11111111111111111111111111111111111111111111111111111111111">
    <w:name w:val="WW-Absatz-Standardschriftart11111111111111111111111111111111111111111111111111111111111"/>
    <w:uiPriority w:val="99"/>
    <w:qFormat/>
    <w:rsid w:val="00022A16"/>
  </w:style>
  <w:style w:type="character" w:customStyle="1" w:styleId="WW-Absatz-Standardschriftart111111111111111111111111111111111111111111111111111111111111">
    <w:name w:val="WW-Absatz-Standardschriftart111111111111111111111111111111111111111111111111111111111111"/>
    <w:uiPriority w:val="99"/>
    <w:qFormat/>
    <w:rsid w:val="00022A16"/>
  </w:style>
  <w:style w:type="character" w:customStyle="1" w:styleId="WW-Absatz-Standardschriftart1111111111111111111111111111111111111111111111111111111111111">
    <w:name w:val="WW-Absatz-Standardschriftart1111111111111111111111111111111111111111111111111111111111111"/>
    <w:uiPriority w:val="99"/>
    <w:qFormat/>
    <w:rsid w:val="00022A16"/>
  </w:style>
  <w:style w:type="character" w:customStyle="1" w:styleId="WW-Absatz-Standardschriftart11111111111111111111111111111111111111111111111111111111111111">
    <w:name w:val="WW-Absatz-Standardschriftart11111111111111111111111111111111111111111111111111111111111111"/>
    <w:uiPriority w:val="99"/>
    <w:qFormat/>
    <w:rsid w:val="00022A16"/>
  </w:style>
  <w:style w:type="character" w:customStyle="1" w:styleId="WW-Absatz-Standardschriftart111111111111111111111111111111111111111111111111111111111111111">
    <w:name w:val="WW-Absatz-Standardschriftart111111111111111111111111111111111111111111111111111111111111111"/>
    <w:uiPriority w:val="99"/>
    <w:qFormat/>
    <w:rsid w:val="00022A16"/>
  </w:style>
  <w:style w:type="character" w:customStyle="1" w:styleId="WW-Absatz-Standardschriftart1111111111111111111111111111111111111111111111111111111111111111">
    <w:name w:val="WW-Absatz-Standardschriftart1111111111111111111111111111111111111111111111111111111111111111"/>
    <w:uiPriority w:val="99"/>
    <w:qFormat/>
    <w:rsid w:val="00022A16"/>
  </w:style>
  <w:style w:type="character" w:customStyle="1" w:styleId="WW-Absatz-Standardschriftart11111111111111111111111111111111111111111111111111111111111111111">
    <w:name w:val="WW-Absatz-Standardschriftart11111111111111111111111111111111111111111111111111111111111111111"/>
    <w:uiPriority w:val="99"/>
    <w:qFormat/>
    <w:rsid w:val="00022A16"/>
  </w:style>
  <w:style w:type="character" w:customStyle="1" w:styleId="WW-Absatz-Standardschriftart111111111111111111111111111111111111111111111111111111111111111111">
    <w:name w:val="WW-Absatz-Standardschriftart111111111111111111111111111111111111111111111111111111111111111111"/>
    <w:uiPriority w:val="99"/>
    <w:qFormat/>
    <w:rsid w:val="00022A16"/>
  </w:style>
  <w:style w:type="character" w:customStyle="1" w:styleId="bold">
    <w:name w:val="bold"/>
    <w:basedOn w:val="14"/>
    <w:uiPriority w:val="99"/>
    <w:qFormat/>
    <w:rsid w:val="00022A16"/>
  </w:style>
  <w:style w:type="character" w:customStyle="1" w:styleId="afff1">
    <w:name w:val="Символ сноски"/>
    <w:uiPriority w:val="99"/>
    <w:qFormat/>
    <w:rsid w:val="00022A16"/>
    <w:rPr>
      <w:vertAlign w:val="superscript"/>
    </w:rPr>
  </w:style>
  <w:style w:type="character" w:customStyle="1" w:styleId="WW-">
    <w:name w:val="WW-Символ сноски"/>
    <w:uiPriority w:val="99"/>
    <w:qFormat/>
    <w:rsid w:val="00022A16"/>
    <w:rPr>
      <w:vertAlign w:val="superscript"/>
    </w:rPr>
  </w:style>
  <w:style w:type="character" w:customStyle="1" w:styleId="28">
    <w:name w:val="Знак сноски2"/>
    <w:uiPriority w:val="99"/>
    <w:qFormat/>
    <w:rsid w:val="00022A16"/>
    <w:rPr>
      <w:vertAlign w:val="superscript"/>
    </w:rPr>
  </w:style>
  <w:style w:type="character" w:customStyle="1" w:styleId="afff2">
    <w:name w:val="Символы концевой сноски"/>
    <w:uiPriority w:val="99"/>
    <w:qFormat/>
    <w:rsid w:val="00022A16"/>
    <w:rPr>
      <w:vertAlign w:val="superscript"/>
    </w:rPr>
  </w:style>
  <w:style w:type="character" w:customStyle="1" w:styleId="WW-0">
    <w:name w:val="WW-Символы концевой сноски"/>
    <w:uiPriority w:val="99"/>
    <w:qFormat/>
    <w:rsid w:val="00022A16"/>
  </w:style>
  <w:style w:type="character" w:customStyle="1" w:styleId="1a">
    <w:name w:val="Знак сноски1"/>
    <w:uiPriority w:val="99"/>
    <w:qFormat/>
    <w:rsid w:val="00022A16"/>
    <w:rPr>
      <w:vertAlign w:val="superscript"/>
    </w:rPr>
  </w:style>
  <w:style w:type="character" w:styleId="afff3">
    <w:name w:val="footnote reference"/>
    <w:uiPriority w:val="99"/>
    <w:rsid w:val="00022A16"/>
    <w:rPr>
      <w:vertAlign w:val="superscript"/>
    </w:rPr>
  </w:style>
  <w:style w:type="paragraph" w:customStyle="1" w:styleId="29">
    <w:name w:val="Указатель2"/>
    <w:basedOn w:val="a"/>
    <w:uiPriority w:val="99"/>
    <w:qFormat/>
    <w:rsid w:val="00022A16"/>
    <w:pPr>
      <w:suppressLineNumbers/>
      <w:suppressAutoHyphens/>
    </w:pPr>
    <w:rPr>
      <w:rFonts w:cs="Mangal"/>
      <w:sz w:val="24"/>
      <w:szCs w:val="24"/>
      <w:lang w:eastAsia="zh-CN"/>
    </w:rPr>
  </w:style>
  <w:style w:type="paragraph" w:customStyle="1" w:styleId="1b">
    <w:name w:val="Название объекта1"/>
    <w:basedOn w:val="a"/>
    <w:uiPriority w:val="99"/>
    <w:qFormat/>
    <w:rsid w:val="00022A16"/>
    <w:pPr>
      <w:suppressLineNumbers/>
      <w:suppressAutoHyphens/>
      <w:spacing w:before="120" w:after="120"/>
    </w:pPr>
    <w:rPr>
      <w:rFonts w:cs="Mangal"/>
      <w:i/>
      <w:iCs/>
      <w:sz w:val="24"/>
      <w:szCs w:val="24"/>
      <w:lang w:eastAsia="zh-CN"/>
    </w:rPr>
  </w:style>
  <w:style w:type="paragraph" w:customStyle="1" w:styleId="zag">
    <w:name w:val="zag"/>
    <w:basedOn w:val="a"/>
    <w:uiPriority w:val="99"/>
    <w:qFormat/>
    <w:rsid w:val="00022A16"/>
    <w:pPr>
      <w:suppressAutoHyphens/>
      <w:spacing w:before="280" w:after="280"/>
    </w:pPr>
    <w:rPr>
      <w:sz w:val="24"/>
      <w:szCs w:val="24"/>
      <w:lang w:eastAsia="zh-CN"/>
    </w:rPr>
  </w:style>
  <w:style w:type="paragraph" w:customStyle="1" w:styleId="osn">
    <w:name w:val="osn"/>
    <w:basedOn w:val="a"/>
    <w:uiPriority w:val="99"/>
    <w:qFormat/>
    <w:rsid w:val="00022A16"/>
    <w:pPr>
      <w:suppressAutoHyphens/>
      <w:spacing w:before="280" w:after="280"/>
    </w:pPr>
    <w:rPr>
      <w:sz w:val="24"/>
      <w:szCs w:val="24"/>
      <w:lang w:eastAsia="zh-CN"/>
    </w:rPr>
  </w:style>
  <w:style w:type="paragraph" w:customStyle="1" w:styleId="osn2">
    <w:name w:val="osn2"/>
    <w:basedOn w:val="a"/>
    <w:uiPriority w:val="99"/>
    <w:qFormat/>
    <w:rsid w:val="00022A16"/>
    <w:pPr>
      <w:suppressAutoHyphens/>
      <w:spacing w:before="280" w:after="280"/>
    </w:pPr>
    <w:rPr>
      <w:sz w:val="24"/>
      <w:szCs w:val="24"/>
      <w:lang w:eastAsia="zh-CN"/>
    </w:rPr>
  </w:style>
  <w:style w:type="paragraph" w:styleId="afff4">
    <w:name w:val="footnote text"/>
    <w:basedOn w:val="a"/>
    <w:link w:val="afff5"/>
    <w:uiPriority w:val="99"/>
    <w:qFormat/>
    <w:rsid w:val="00022A16"/>
    <w:pPr>
      <w:suppressLineNumbers/>
      <w:suppressAutoHyphens/>
      <w:ind w:left="339" w:hanging="339"/>
    </w:pPr>
    <w:rPr>
      <w:sz w:val="20"/>
      <w:lang w:eastAsia="zh-CN"/>
    </w:rPr>
  </w:style>
  <w:style w:type="character" w:customStyle="1" w:styleId="afff5">
    <w:name w:val="Текст сноски Знак"/>
    <w:link w:val="afff4"/>
    <w:uiPriority w:val="99"/>
    <w:qFormat/>
    <w:rsid w:val="00022A16"/>
    <w:rPr>
      <w:lang w:eastAsia="zh-CN"/>
    </w:rPr>
  </w:style>
  <w:style w:type="paragraph" w:customStyle="1" w:styleId="afff6">
    <w:name w:val="Таблицы (моноширинный)"/>
    <w:basedOn w:val="a"/>
    <w:next w:val="a"/>
    <w:uiPriority w:val="99"/>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uiPriority w:val="9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9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uiPriority w:val="99"/>
    <w:qFormat/>
    <w:rsid w:val="00F0691C"/>
    <w:rPr>
      <w:rFonts w:ascii="Calibri" w:hAnsi="Calibri"/>
      <w:sz w:val="22"/>
      <w:szCs w:val="22"/>
      <w:lang w:eastAsia="en-US"/>
    </w:rPr>
  </w:style>
  <w:style w:type="paragraph" w:customStyle="1" w:styleId="hp">
    <w:name w:val="hp"/>
    <w:basedOn w:val="a"/>
    <w:uiPriority w:val="99"/>
    <w:qFormat/>
    <w:rsid w:val="00F0691C"/>
    <w:pPr>
      <w:spacing w:before="100" w:beforeAutospacing="1" w:after="100" w:afterAutospacing="1"/>
    </w:pPr>
    <w:rPr>
      <w:rFonts w:eastAsia="Calibri"/>
      <w:sz w:val="24"/>
      <w:szCs w:val="24"/>
    </w:rPr>
  </w:style>
  <w:style w:type="paragraph" w:customStyle="1" w:styleId="afff7">
    <w:name w:val="???????"/>
    <w:uiPriority w:val="99"/>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uiPriority w:val="99"/>
    <w:qFormat/>
    <w:rsid w:val="00DA2A21"/>
    <w:rPr>
      <w:rFonts w:ascii="Calibri" w:hAnsi="Calibri"/>
      <w:sz w:val="22"/>
      <w:szCs w:val="22"/>
    </w:rPr>
  </w:style>
  <w:style w:type="character" w:customStyle="1" w:styleId="afff8">
    <w:name w:val="Цветовое выделение"/>
    <w:uiPriority w:val="99"/>
    <w:qFormat/>
    <w:rsid w:val="00813ABB"/>
    <w:rPr>
      <w:b/>
      <w:color w:val="26282F"/>
      <w:sz w:val="26"/>
    </w:rPr>
  </w:style>
  <w:style w:type="paragraph" w:customStyle="1" w:styleId="2c">
    <w:name w:val="Абзац списка2"/>
    <w:basedOn w:val="a"/>
    <w:uiPriority w:val="99"/>
    <w:qFormat/>
    <w:rsid w:val="00813ABB"/>
    <w:pPr>
      <w:ind w:left="720"/>
    </w:pPr>
    <w:rPr>
      <w:rFonts w:eastAsia="Calibri"/>
      <w:sz w:val="24"/>
      <w:szCs w:val="24"/>
    </w:rPr>
  </w:style>
  <w:style w:type="paragraph" w:styleId="afff9">
    <w:name w:val="Plain Text"/>
    <w:basedOn w:val="a"/>
    <w:link w:val="afffa"/>
    <w:uiPriority w:val="99"/>
    <w:unhideWhenUsed/>
    <w:qFormat/>
    <w:rsid w:val="008F7B7B"/>
    <w:pPr>
      <w:spacing w:before="100" w:beforeAutospacing="1" w:after="100" w:afterAutospacing="1"/>
    </w:pPr>
    <w:rPr>
      <w:sz w:val="24"/>
      <w:szCs w:val="24"/>
    </w:rPr>
  </w:style>
  <w:style w:type="character" w:customStyle="1" w:styleId="afffa">
    <w:name w:val="Текст Знак"/>
    <w:basedOn w:val="a2"/>
    <w:link w:val="afff9"/>
    <w:uiPriority w:val="99"/>
    <w:qFormat/>
    <w:rsid w:val="008F7B7B"/>
    <w:rPr>
      <w:sz w:val="24"/>
      <w:szCs w:val="24"/>
    </w:rPr>
  </w:style>
  <w:style w:type="paragraph" w:customStyle="1" w:styleId="2d">
    <w:name w:val="???????? ????? (2)"/>
    <w:basedOn w:val="a"/>
    <w:uiPriority w:val="99"/>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uiPriority w:val="99"/>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uiPriority w:val="99"/>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uiPriority w:val="99"/>
    <w:rsid w:val="0067601A"/>
  </w:style>
  <w:style w:type="character" w:customStyle="1" w:styleId="WW8Num4z2">
    <w:name w:val="WW8Num4z2"/>
    <w:uiPriority w:val="99"/>
    <w:rsid w:val="0067601A"/>
  </w:style>
  <w:style w:type="character" w:customStyle="1" w:styleId="WW8Num4z3">
    <w:name w:val="WW8Num4z3"/>
    <w:uiPriority w:val="99"/>
    <w:rsid w:val="0067601A"/>
  </w:style>
  <w:style w:type="character" w:customStyle="1" w:styleId="WW8Num4z4">
    <w:name w:val="WW8Num4z4"/>
    <w:uiPriority w:val="99"/>
    <w:rsid w:val="0067601A"/>
  </w:style>
  <w:style w:type="character" w:customStyle="1" w:styleId="WW8Num4z5">
    <w:name w:val="WW8Num4z5"/>
    <w:uiPriority w:val="99"/>
    <w:rsid w:val="0067601A"/>
  </w:style>
  <w:style w:type="character" w:customStyle="1" w:styleId="WW8Num4z6">
    <w:name w:val="WW8Num4z6"/>
    <w:uiPriority w:val="99"/>
    <w:rsid w:val="0067601A"/>
  </w:style>
  <w:style w:type="character" w:customStyle="1" w:styleId="WW8Num4z7">
    <w:name w:val="WW8Num4z7"/>
    <w:uiPriority w:val="99"/>
    <w:rsid w:val="0067601A"/>
  </w:style>
  <w:style w:type="character" w:customStyle="1" w:styleId="WW8Num4z8">
    <w:name w:val="WW8Num4z8"/>
    <w:uiPriority w:val="99"/>
    <w:rsid w:val="0067601A"/>
  </w:style>
  <w:style w:type="character" w:styleId="afffb">
    <w:name w:val="Emphasis"/>
    <w:uiPriority w:val="99"/>
    <w:qFormat/>
    <w:rsid w:val="0067601A"/>
    <w:rPr>
      <w:i/>
      <w:iCs/>
    </w:rPr>
  </w:style>
  <w:style w:type="character" w:customStyle="1" w:styleId="s2">
    <w:name w:val="s2"/>
    <w:basedOn w:val="14"/>
    <w:uiPriority w:val="99"/>
    <w:rsid w:val="0067601A"/>
  </w:style>
  <w:style w:type="character" w:customStyle="1" w:styleId="afffc">
    <w:name w:val="Исходный текст"/>
    <w:uiPriority w:val="99"/>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d">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e">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f">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0">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1">
    <w:name w:val="Основной текст_"/>
    <w:basedOn w:val="a2"/>
    <w:link w:val="1f"/>
    <w:locked/>
    <w:rsid w:val="0010554B"/>
    <w:rPr>
      <w:b/>
      <w:bCs/>
      <w:sz w:val="28"/>
      <w:szCs w:val="28"/>
    </w:rPr>
  </w:style>
  <w:style w:type="paragraph" w:customStyle="1" w:styleId="1f">
    <w:name w:val="Основной текст1"/>
    <w:basedOn w:val="a"/>
    <w:link w:val="affff1"/>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2">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3">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2">
    <w:name w:val="Заголовок1"/>
    <w:basedOn w:val="a"/>
    <w:next w:val="a1"/>
    <w:uiPriority w:val="99"/>
    <w:rsid w:val="00C85F97"/>
    <w:pPr>
      <w:keepNext/>
      <w:suppressAutoHyphens/>
      <w:spacing w:before="240" w:after="120"/>
    </w:pPr>
    <w:rPr>
      <w:rFonts w:ascii="Arial" w:eastAsia="Arial Unicode MS" w:hAnsi="Arial" w:cs="Tahoma"/>
      <w:szCs w:val="28"/>
      <w:lang w:eastAsia="ar-SA"/>
    </w:rPr>
  </w:style>
  <w:style w:type="paragraph" w:customStyle="1" w:styleId="3110">
    <w:name w:val="Основной текст с отступом 311"/>
    <w:basedOn w:val="a"/>
    <w:uiPriority w:val="99"/>
    <w:rsid w:val="00C85F97"/>
    <w:pPr>
      <w:spacing w:after="120"/>
      <w:ind w:left="283"/>
    </w:pPr>
    <w:rPr>
      <w:sz w:val="16"/>
      <w:szCs w:val="16"/>
      <w:lang w:eastAsia="zh-CN"/>
    </w:rPr>
  </w:style>
  <w:style w:type="paragraph" w:customStyle="1" w:styleId="112">
    <w:name w:val="Знак Знак Знак1 Знак1"/>
    <w:basedOn w:val="a"/>
    <w:uiPriority w:val="99"/>
    <w:rsid w:val="00C85F97"/>
    <w:pPr>
      <w:spacing w:after="160" w:line="240" w:lineRule="exact"/>
    </w:pPr>
    <w:rPr>
      <w:rFonts w:ascii="Verdana" w:hAnsi="Verdana"/>
      <w:sz w:val="20"/>
      <w:lang w:val="en-US" w:eastAsia="en-US"/>
    </w:rPr>
  </w:style>
  <w:style w:type="paragraph" w:customStyle="1" w:styleId="3111">
    <w:name w:val="Основной текст 311"/>
    <w:basedOn w:val="a"/>
    <w:uiPriority w:val="99"/>
    <w:rsid w:val="00C85F97"/>
    <w:pPr>
      <w:spacing w:after="120"/>
    </w:pPr>
    <w:rPr>
      <w:sz w:val="16"/>
      <w:szCs w:val="16"/>
      <w:lang w:eastAsia="zh-CN"/>
    </w:rPr>
  </w:style>
  <w:style w:type="character" w:customStyle="1" w:styleId="37">
    <w:name w:val="Знак3"/>
    <w:uiPriority w:val="99"/>
    <w:rsid w:val="00C85F97"/>
    <w:rPr>
      <w:rFonts w:ascii="Cambria" w:hAnsi="Cambria"/>
      <w:b/>
      <w:kern w:val="32"/>
      <w:sz w:val="32"/>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C85F97"/>
    <w:pPr>
      <w:spacing w:after="160" w:line="240" w:lineRule="exact"/>
    </w:pPr>
    <w:rPr>
      <w:rFonts w:ascii="Verdana" w:hAnsi="Verdana"/>
      <w:sz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C85F97"/>
    <w:pPr>
      <w:spacing w:after="160" w:line="240" w:lineRule="exact"/>
    </w:pPr>
    <w:rPr>
      <w:rFonts w:ascii="Verdana" w:hAnsi="Verdana" w:cs="Verdana"/>
      <w:sz w:val="20"/>
      <w:lang w:val="en-US" w:eastAsia="zh-CN"/>
    </w:rPr>
  </w:style>
  <w:style w:type="character" w:customStyle="1" w:styleId="afe">
    <w:name w:val="Без интервала Знак"/>
    <w:link w:val="afd"/>
    <w:locked/>
    <w:rsid w:val="00C85F97"/>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footnote text" w:uiPriority="99" w:qFormat="1"/>
    <w:lsdException w:name="header" w:uiPriority="99" w:qFormat="1"/>
    <w:lsdException w:name="footer" w:uiPriority="99" w:qFormat="1"/>
    <w:lsdException w:name="caption" w:semiHidden="1" w:uiPriority="99" w:unhideWhenUsed="1" w:qFormat="1"/>
    <w:lsdException w:name="footnote reference" w:uiPriority="99"/>
    <w:lsdException w:name="line number" w:uiPriority="99" w:qFormat="1"/>
    <w:lsdException w:name="page number" w:uiPriority="99" w:qFormat="1"/>
    <w:lsdException w:name="endnote reference" w:uiPriority="99"/>
    <w:lsdException w:name="endnote text" w:uiPriority="99" w:qFormat="1"/>
    <w:lsdException w:name="List" w:uiPriority="99" w:qFormat="1"/>
    <w:lsdException w:name="Title" w:qFormat="1"/>
    <w:lsdException w:name="Body Text" w:uiPriority="99" w:qFormat="1"/>
    <w:lsdException w:name="Body Text Indent" w:uiPriority="99" w:qFormat="1"/>
    <w:lsdException w:name="Subtitle" w:uiPriority="99" w:qFormat="1"/>
    <w:lsdException w:name="Body Text 2" w:uiPriority="99" w:qFormat="1"/>
    <w:lsdException w:name="Body Text 3" w:uiPriority="99" w:qFormat="1"/>
    <w:lsdException w:name="Body Text Indent 2" w:uiPriority="99" w:qFormat="1"/>
    <w:lsdException w:name="Body Text Indent 3" w:uiPriority="99" w:qFormat="1"/>
    <w:lsdException w:name="Hyperlink" w:uiPriority="99"/>
    <w:lsdException w:name="FollowedHyperlink" w:uiPriority="99"/>
    <w:lsdException w:name="Strong" w:uiPriority="99" w:qFormat="1"/>
    <w:lsdException w:name="Emphasis" w:uiPriority="99" w:qFormat="1"/>
    <w:lsdException w:name="Plain Text" w:uiPriority="99" w:qFormat="1"/>
    <w:lsdException w:name="Normal (Web)" w:uiPriority="99" w:qFormat="1"/>
    <w:lsdException w:name="No List" w:uiPriority="99"/>
    <w:lsdException w:name="Balloon Text" w:uiPriority="99" w:qFormat="1"/>
    <w:lsdException w:name="Table Grid" w:uiPriority="59" w:qFormat="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uiPriority w:val="99"/>
    <w:qFormat/>
    <w:rsid w:val="006A11C5"/>
    <w:pPr>
      <w:keepNext/>
      <w:widowControl w:val="0"/>
      <w:ind w:firstLine="720"/>
      <w:outlineLvl w:val="0"/>
    </w:pPr>
    <w:rPr>
      <w:rFonts w:ascii="Arial" w:hAnsi="Arial"/>
      <w:b/>
      <w:i/>
      <w:snapToGrid w:val="0"/>
    </w:rPr>
  </w:style>
  <w:style w:type="paragraph" w:styleId="2">
    <w:name w:val="heading 2"/>
    <w:basedOn w:val="a"/>
    <w:next w:val="a"/>
    <w:link w:val="20"/>
    <w:uiPriority w:val="99"/>
    <w:qFormat/>
    <w:rsid w:val="006A11C5"/>
    <w:pPr>
      <w:keepNext/>
      <w:spacing w:before="240" w:after="60"/>
      <w:outlineLvl w:val="1"/>
    </w:pPr>
    <w:rPr>
      <w:rFonts w:ascii="Arial" w:hAnsi="Arial" w:cs="Arial"/>
      <w:b/>
      <w:bCs/>
      <w:i/>
      <w:iCs/>
      <w:szCs w:val="28"/>
    </w:rPr>
  </w:style>
  <w:style w:type="paragraph" w:styleId="3">
    <w:name w:val="heading 3"/>
    <w:basedOn w:val="a0"/>
    <w:next w:val="a1"/>
    <w:link w:val="30"/>
    <w:uiPriority w:val="99"/>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9"/>
    <w:qFormat/>
    <w:rsid w:val="006A11C5"/>
    <w:pPr>
      <w:keepNext/>
      <w:outlineLvl w:val="3"/>
    </w:pPr>
    <w:rPr>
      <w:b/>
      <w:bCs/>
      <w:sz w:val="24"/>
      <w:szCs w:val="24"/>
    </w:rPr>
  </w:style>
  <w:style w:type="paragraph" w:styleId="5">
    <w:name w:val="heading 5"/>
    <w:basedOn w:val="a"/>
    <w:next w:val="a"/>
    <w:link w:val="50"/>
    <w:uiPriority w:val="99"/>
    <w:qFormat/>
    <w:rsid w:val="006A11C5"/>
    <w:pPr>
      <w:keepNext/>
      <w:jc w:val="center"/>
      <w:outlineLvl w:val="4"/>
    </w:pPr>
    <w:rPr>
      <w:b/>
      <w:bCs/>
      <w:i/>
      <w:iCs/>
      <w:sz w:val="24"/>
      <w:szCs w:val="24"/>
    </w:rPr>
  </w:style>
  <w:style w:type="paragraph" w:styleId="6">
    <w:name w:val="heading 6"/>
    <w:basedOn w:val="a"/>
    <w:next w:val="a"/>
    <w:link w:val="60"/>
    <w:uiPriority w:val="9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uiPriority w:val="99"/>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uiPriority w:val="99"/>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qFormat/>
    <w:rsid w:val="006A11C5"/>
    <w:rPr>
      <w:rFonts w:ascii="Arial" w:hAnsi="Arial"/>
      <w:b/>
      <w:i/>
      <w:snapToGrid w:val="0"/>
      <w:sz w:val="28"/>
    </w:rPr>
  </w:style>
  <w:style w:type="character" w:customStyle="1" w:styleId="20">
    <w:name w:val="Заголовок 2 Знак"/>
    <w:link w:val="2"/>
    <w:uiPriority w:val="99"/>
    <w:qFormat/>
    <w:rsid w:val="006A11C5"/>
    <w:rPr>
      <w:rFonts w:ascii="Arial" w:hAnsi="Arial" w:cs="Arial"/>
      <w:b/>
      <w:bCs/>
      <w:i/>
      <w:iCs/>
      <w:sz w:val="28"/>
      <w:szCs w:val="28"/>
    </w:rPr>
  </w:style>
  <w:style w:type="character" w:customStyle="1" w:styleId="40">
    <w:name w:val="Заголовок 4 Знак"/>
    <w:link w:val="4"/>
    <w:uiPriority w:val="99"/>
    <w:qFormat/>
    <w:rsid w:val="006A11C5"/>
    <w:rPr>
      <w:b/>
      <w:bCs/>
      <w:sz w:val="24"/>
      <w:szCs w:val="24"/>
    </w:rPr>
  </w:style>
  <w:style w:type="character" w:customStyle="1" w:styleId="50">
    <w:name w:val="Заголовок 5 Знак"/>
    <w:link w:val="5"/>
    <w:uiPriority w:val="99"/>
    <w:qFormat/>
    <w:rsid w:val="006A11C5"/>
    <w:rPr>
      <w:b/>
      <w:bCs/>
      <w:i/>
      <w:iCs/>
      <w:sz w:val="24"/>
      <w:szCs w:val="24"/>
    </w:rPr>
  </w:style>
  <w:style w:type="character" w:customStyle="1" w:styleId="70">
    <w:name w:val="Заголовок 7 Знак"/>
    <w:link w:val="7"/>
    <w:uiPriority w:val="99"/>
    <w:qFormat/>
    <w:rsid w:val="006A11C5"/>
    <w:rPr>
      <w:b/>
      <w:bCs/>
      <w:sz w:val="24"/>
      <w:szCs w:val="24"/>
    </w:rPr>
  </w:style>
  <w:style w:type="character" w:customStyle="1" w:styleId="90">
    <w:name w:val="Заголовок 9 Знак"/>
    <w:link w:val="9"/>
    <w:uiPriority w:val="9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uiPriority w:val="99"/>
    <w:qFormat/>
    <w:rsid w:val="0069478B"/>
    <w:pPr>
      <w:tabs>
        <w:tab w:val="center" w:pos="4677"/>
        <w:tab w:val="right" w:pos="9355"/>
      </w:tabs>
    </w:pPr>
  </w:style>
  <w:style w:type="character" w:customStyle="1" w:styleId="a8">
    <w:name w:val="Нижний колонтитул Знак"/>
    <w:link w:val="a7"/>
    <w:uiPriority w:val="99"/>
    <w:qFormat/>
    <w:rsid w:val="0069478B"/>
    <w:rPr>
      <w:sz w:val="28"/>
    </w:rPr>
  </w:style>
  <w:style w:type="paragraph" w:customStyle="1" w:styleId="a9">
    <w:name w:val="Основной шрифт абзаца Знак"/>
    <w:aliases w:val=" Знак Знак,Знак Знак"/>
    <w:basedOn w:val="a"/>
    <w:uiPriority w:val="99"/>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uiPriority w:val="99"/>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uiPriority w:val="99"/>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uiPriority w:val="99"/>
    <w:qFormat/>
    <w:rsid w:val="006A11C5"/>
    <w:rPr>
      <w:rFonts w:ascii="Tahoma" w:hAnsi="Tahoma" w:cs="Tahoma"/>
      <w:sz w:val="16"/>
      <w:szCs w:val="16"/>
    </w:rPr>
  </w:style>
  <w:style w:type="character" w:customStyle="1" w:styleId="ad">
    <w:name w:val="Текст выноски Знак"/>
    <w:link w:val="ac"/>
    <w:uiPriority w:val="99"/>
    <w:qFormat/>
    <w:rsid w:val="006A11C5"/>
    <w:rPr>
      <w:rFonts w:ascii="Tahoma" w:hAnsi="Tahoma" w:cs="Tahoma"/>
      <w:sz w:val="16"/>
      <w:szCs w:val="16"/>
    </w:rPr>
  </w:style>
  <w:style w:type="paragraph" w:styleId="31">
    <w:name w:val="Body Text Indent 3"/>
    <w:basedOn w:val="a"/>
    <w:link w:val="32"/>
    <w:uiPriority w:val="99"/>
    <w:qFormat/>
    <w:rsid w:val="006A11C5"/>
    <w:pPr>
      <w:spacing w:after="120"/>
      <w:ind w:left="283"/>
    </w:pPr>
    <w:rPr>
      <w:sz w:val="16"/>
      <w:szCs w:val="16"/>
    </w:rPr>
  </w:style>
  <w:style w:type="character" w:customStyle="1" w:styleId="32">
    <w:name w:val="Основной текст с отступом 3 Знак"/>
    <w:link w:val="31"/>
    <w:uiPriority w:val="99"/>
    <w:qFormat/>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qFormat/>
    <w:rsid w:val="006A11C5"/>
    <w:rPr>
      <w:sz w:val="28"/>
    </w:rPr>
  </w:style>
  <w:style w:type="paragraph" w:customStyle="1" w:styleId="210">
    <w:name w:val="Основной текст с отступом 21"/>
    <w:basedOn w:val="a"/>
    <w:uiPriority w:val="99"/>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uiPriority w:val="99"/>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uiPriority w:val="99"/>
    <w:qFormat/>
    <w:rsid w:val="006A11C5"/>
    <w:rPr>
      <w:sz w:val="32"/>
      <w:szCs w:val="24"/>
      <w:lang w:eastAsia="ar-SA"/>
    </w:rPr>
  </w:style>
  <w:style w:type="paragraph" w:customStyle="1" w:styleId="211">
    <w:name w:val="Основной текст 21"/>
    <w:basedOn w:val="a"/>
    <w:uiPriority w:val="99"/>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uiPriority w:val="99"/>
    <w:qFormat/>
    <w:rsid w:val="006A11C5"/>
    <w:pPr>
      <w:autoSpaceDE w:val="0"/>
      <w:autoSpaceDN w:val="0"/>
      <w:adjustRightInd w:val="0"/>
    </w:pPr>
    <w:rPr>
      <w:rFonts w:ascii="Arial" w:hAnsi="Arial"/>
      <w:sz w:val="20"/>
    </w:rPr>
  </w:style>
  <w:style w:type="paragraph" w:customStyle="1" w:styleId="ConsPlusNonformat">
    <w:name w:val="ConsPlusNonformat"/>
    <w:uiPriority w:val="99"/>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uiPriority w:val="99"/>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uiPriority w:val="99"/>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uiPriority w:val="99"/>
    <w:qFormat/>
    <w:rsid w:val="006A11C5"/>
    <w:rPr>
      <w:rFonts w:ascii="Times New Roman" w:hAnsi="Times New Roman" w:cs="Times New Roman"/>
      <w:sz w:val="22"/>
      <w:szCs w:val="22"/>
    </w:rPr>
  </w:style>
  <w:style w:type="character" w:styleId="af3">
    <w:name w:val="Strong"/>
    <w:uiPriority w:val="99"/>
    <w:qFormat/>
    <w:rsid w:val="006A11C5"/>
    <w:rPr>
      <w:b/>
      <w:bCs/>
    </w:rPr>
  </w:style>
  <w:style w:type="paragraph" w:styleId="af4">
    <w:name w:val="endnote text"/>
    <w:basedOn w:val="a"/>
    <w:link w:val="af5"/>
    <w:uiPriority w:val="99"/>
    <w:qFormat/>
    <w:rsid w:val="006A11C5"/>
    <w:pPr>
      <w:autoSpaceDE w:val="0"/>
      <w:autoSpaceDN w:val="0"/>
    </w:pPr>
    <w:rPr>
      <w:sz w:val="20"/>
    </w:rPr>
  </w:style>
  <w:style w:type="character" w:customStyle="1" w:styleId="af5">
    <w:name w:val="Текст концевой сноски Знак"/>
    <w:basedOn w:val="a2"/>
    <w:link w:val="af4"/>
    <w:uiPriority w:val="99"/>
    <w:qFormat/>
    <w:rsid w:val="006A11C5"/>
  </w:style>
  <w:style w:type="character" w:styleId="af6">
    <w:name w:val="endnote reference"/>
    <w:uiPriority w:val="99"/>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uiPriority w:val="99"/>
    <w:qFormat/>
    <w:rsid w:val="006A11C5"/>
    <w:rPr>
      <w:color w:val="008000"/>
    </w:rPr>
  </w:style>
  <w:style w:type="paragraph" w:styleId="23">
    <w:name w:val="Body Text 2"/>
    <w:basedOn w:val="a"/>
    <w:link w:val="24"/>
    <w:uiPriority w:val="99"/>
    <w:qFormat/>
    <w:rsid w:val="00B62F97"/>
    <w:pPr>
      <w:spacing w:after="120" w:line="480" w:lineRule="auto"/>
    </w:pPr>
  </w:style>
  <w:style w:type="character" w:customStyle="1" w:styleId="24">
    <w:name w:val="Основной текст 2 Знак"/>
    <w:link w:val="23"/>
    <w:uiPriority w:val="99"/>
    <w:qFormat/>
    <w:rsid w:val="00B62F97"/>
    <w:rPr>
      <w:sz w:val="28"/>
    </w:rPr>
  </w:style>
  <w:style w:type="paragraph" w:customStyle="1" w:styleId="ConsPlusTitle">
    <w:name w:val="ConsPlusTitle"/>
    <w:uiPriority w:val="99"/>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unhideWhenUsed/>
    <w:qFormat/>
    <w:rsid w:val="00B62F97"/>
    <w:pPr>
      <w:spacing w:after="120"/>
    </w:pPr>
    <w:rPr>
      <w:sz w:val="16"/>
      <w:szCs w:val="16"/>
    </w:rPr>
  </w:style>
  <w:style w:type="character" w:customStyle="1" w:styleId="34">
    <w:name w:val="Основной текст 3 Знак"/>
    <w:link w:val="33"/>
    <w:uiPriority w:val="99"/>
    <w:rsid w:val="00B62F97"/>
    <w:rPr>
      <w:sz w:val="16"/>
      <w:szCs w:val="16"/>
    </w:rPr>
  </w:style>
  <w:style w:type="paragraph" w:customStyle="1" w:styleId="u">
    <w:name w:val="u"/>
    <w:basedOn w:val="a"/>
    <w:uiPriority w:val="99"/>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uiPriority w:val="99"/>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uiPriority w:val="99"/>
    <w:qFormat/>
    <w:rsid w:val="005E2A5B"/>
  </w:style>
  <w:style w:type="character" w:customStyle="1" w:styleId="WW-Absatz-Standardschriftart">
    <w:name w:val="WW-Absatz-Standardschriftart"/>
    <w:uiPriority w:val="99"/>
    <w:qFormat/>
    <w:rsid w:val="005E2A5B"/>
  </w:style>
  <w:style w:type="character" w:customStyle="1" w:styleId="WW-Absatz-Standardschriftart1">
    <w:name w:val="WW-Absatz-Standardschriftart1"/>
    <w:uiPriority w:val="99"/>
    <w:qFormat/>
    <w:rsid w:val="005E2A5B"/>
  </w:style>
  <w:style w:type="character" w:customStyle="1" w:styleId="WW-Absatz-Standardschriftart11">
    <w:name w:val="WW-Absatz-Standardschriftart11"/>
    <w:uiPriority w:val="99"/>
    <w:qFormat/>
    <w:rsid w:val="005E2A5B"/>
  </w:style>
  <w:style w:type="character" w:customStyle="1" w:styleId="14">
    <w:name w:val="Основной шрифт абзаца1"/>
    <w:uiPriority w:val="99"/>
    <w:qFormat/>
    <w:rsid w:val="005E2A5B"/>
  </w:style>
  <w:style w:type="paragraph" w:styleId="afb">
    <w:name w:val="List"/>
    <w:basedOn w:val="a1"/>
    <w:uiPriority w:val="99"/>
    <w:qFormat/>
    <w:rsid w:val="005E2A5B"/>
    <w:rPr>
      <w:rFonts w:cs="Arial"/>
      <w:lang w:eastAsia="zh-CN"/>
    </w:rPr>
  </w:style>
  <w:style w:type="paragraph" w:styleId="afc">
    <w:name w:val="caption"/>
    <w:basedOn w:val="a"/>
    <w:uiPriority w:val="99"/>
    <w:qFormat/>
    <w:rsid w:val="005E2A5B"/>
    <w:pPr>
      <w:suppressLineNumbers/>
      <w:spacing w:before="120" w:after="120"/>
    </w:pPr>
    <w:rPr>
      <w:rFonts w:cs="Arial"/>
      <w:i/>
      <w:iCs/>
      <w:sz w:val="24"/>
      <w:szCs w:val="24"/>
      <w:lang w:eastAsia="zh-CN"/>
    </w:rPr>
  </w:style>
  <w:style w:type="paragraph" w:customStyle="1" w:styleId="15">
    <w:name w:val="Указатель1"/>
    <w:basedOn w:val="a"/>
    <w:uiPriority w:val="99"/>
    <w:qFormat/>
    <w:rsid w:val="005E2A5B"/>
    <w:pPr>
      <w:suppressLineNumbers/>
    </w:pPr>
    <w:rPr>
      <w:rFonts w:cs="Arial"/>
      <w:lang w:eastAsia="zh-CN"/>
    </w:rPr>
  </w:style>
  <w:style w:type="paragraph" w:customStyle="1" w:styleId="312">
    <w:name w:val="Основной текст с отступом 31"/>
    <w:basedOn w:val="a"/>
    <w:uiPriority w:val="99"/>
    <w:qFormat/>
    <w:rsid w:val="005E2A5B"/>
    <w:pPr>
      <w:spacing w:after="120"/>
      <w:ind w:left="283"/>
    </w:pPr>
    <w:rPr>
      <w:sz w:val="16"/>
      <w:szCs w:val="16"/>
      <w:lang w:eastAsia="zh-CN"/>
    </w:rPr>
  </w:style>
  <w:style w:type="paragraph" w:styleId="afd">
    <w:name w:val="No Spacing"/>
    <w:link w:val="afe"/>
    <w:qFormat/>
    <w:rsid w:val="005E2A5B"/>
    <w:pPr>
      <w:suppressAutoHyphens/>
    </w:pPr>
    <w:rPr>
      <w:rFonts w:ascii="Calibri" w:hAnsi="Calibri" w:cs="Calibri"/>
      <w:sz w:val="22"/>
      <w:szCs w:val="22"/>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uiPriority w:val="99"/>
    <w:qFormat/>
    <w:rsid w:val="005E2A5B"/>
    <w:pPr>
      <w:spacing w:before="280" w:after="280"/>
    </w:pPr>
    <w:rPr>
      <w:sz w:val="24"/>
      <w:szCs w:val="24"/>
      <w:lang w:eastAsia="zh-CN"/>
    </w:rPr>
  </w:style>
  <w:style w:type="paragraph" w:customStyle="1" w:styleId="aff0">
    <w:name w:val="Содержимое врезки"/>
    <w:basedOn w:val="a1"/>
    <w:uiPriority w:val="99"/>
    <w:qFormat/>
    <w:rsid w:val="005E2A5B"/>
    <w:rPr>
      <w:lang w:eastAsia="zh-CN"/>
    </w:rPr>
  </w:style>
  <w:style w:type="paragraph" w:customStyle="1" w:styleId="aff1">
    <w:name w:val="Содержимое таблицы"/>
    <w:basedOn w:val="a"/>
    <w:uiPriority w:val="99"/>
    <w:qFormat/>
    <w:rsid w:val="005E2A5B"/>
    <w:pPr>
      <w:suppressLineNumbers/>
    </w:pPr>
    <w:rPr>
      <w:lang w:eastAsia="zh-CN"/>
    </w:rPr>
  </w:style>
  <w:style w:type="paragraph" w:customStyle="1" w:styleId="aff2">
    <w:name w:val="Заголовок таблицы"/>
    <w:basedOn w:val="aff1"/>
    <w:uiPriority w:val="99"/>
    <w:qFormat/>
    <w:rsid w:val="005E2A5B"/>
    <w:pPr>
      <w:jc w:val="center"/>
    </w:pPr>
    <w:rPr>
      <w:b/>
      <w:bCs/>
    </w:rPr>
  </w:style>
  <w:style w:type="character" w:customStyle="1" w:styleId="60">
    <w:name w:val="Заголовок 6 Знак"/>
    <w:link w:val="6"/>
    <w:uiPriority w:val="99"/>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uiPriority w:val="99"/>
    <w:qFormat/>
    <w:rsid w:val="00963A32"/>
    <w:pPr>
      <w:widowControl w:val="0"/>
      <w:autoSpaceDE w:val="0"/>
      <w:autoSpaceDN w:val="0"/>
      <w:adjustRightInd w:val="0"/>
    </w:pPr>
    <w:rPr>
      <w:rFonts w:ascii="Arial" w:hAnsi="Arial" w:cs="Arial"/>
    </w:rPr>
  </w:style>
  <w:style w:type="paragraph" w:customStyle="1" w:styleId="aff3">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uiPriority w:val="99"/>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uiPriority w:val="99"/>
    <w:qFormat/>
    <w:rsid w:val="00E574E0"/>
    <w:pPr>
      <w:spacing w:before="100" w:beforeAutospacing="1" w:after="100" w:afterAutospacing="1"/>
    </w:pPr>
    <w:rPr>
      <w:sz w:val="24"/>
      <w:szCs w:val="24"/>
    </w:rPr>
  </w:style>
  <w:style w:type="paragraph" w:customStyle="1" w:styleId="313">
    <w:name w:val="Основной текст 31"/>
    <w:basedOn w:val="a"/>
    <w:uiPriority w:val="99"/>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4">
    <w:name w:val="Знак"/>
    <w:qFormat/>
    <w:rsid w:val="007628AF"/>
    <w:rPr>
      <w:rFonts w:ascii="Cambria" w:eastAsia="Times New Roman" w:hAnsi="Cambria" w:cs="Times New Roman"/>
      <w:b/>
      <w:bCs/>
      <w:kern w:val="32"/>
      <w:sz w:val="32"/>
      <w:szCs w:val="32"/>
    </w:rPr>
  </w:style>
  <w:style w:type="character" w:styleId="aff5">
    <w:name w:val="page number"/>
    <w:uiPriority w:val="99"/>
    <w:qFormat/>
    <w:rsid w:val="007628AF"/>
  </w:style>
  <w:style w:type="paragraph" w:customStyle="1" w:styleId="normacttext">
    <w:name w:val="norm_act_text"/>
    <w:basedOn w:val="a"/>
    <w:uiPriority w:val="99"/>
    <w:qFormat/>
    <w:rsid w:val="007628AF"/>
    <w:pPr>
      <w:spacing w:before="100" w:beforeAutospacing="1" w:after="100" w:afterAutospacing="1"/>
    </w:pPr>
    <w:rPr>
      <w:sz w:val="24"/>
      <w:szCs w:val="24"/>
    </w:rPr>
  </w:style>
  <w:style w:type="character" w:customStyle="1" w:styleId="blk">
    <w:name w:val="blk"/>
    <w:uiPriority w:val="99"/>
    <w:qFormat/>
    <w:rsid w:val="007628AF"/>
  </w:style>
  <w:style w:type="paragraph" w:customStyle="1" w:styleId="uni">
    <w:name w:val="uni"/>
    <w:basedOn w:val="a"/>
    <w:uiPriority w:val="99"/>
    <w:qFormat/>
    <w:rsid w:val="007628AF"/>
    <w:pPr>
      <w:spacing w:before="100" w:beforeAutospacing="1" w:after="100" w:afterAutospacing="1"/>
    </w:pPr>
    <w:rPr>
      <w:sz w:val="24"/>
      <w:szCs w:val="24"/>
    </w:rPr>
  </w:style>
  <w:style w:type="paragraph" w:customStyle="1" w:styleId="unip">
    <w:name w:val="unip"/>
    <w:basedOn w:val="a"/>
    <w:uiPriority w:val="99"/>
    <w:qFormat/>
    <w:rsid w:val="007628AF"/>
    <w:pPr>
      <w:spacing w:before="100" w:beforeAutospacing="1" w:after="100" w:afterAutospacing="1"/>
    </w:pPr>
    <w:rPr>
      <w:sz w:val="24"/>
      <w:szCs w:val="24"/>
    </w:rPr>
  </w:style>
  <w:style w:type="character" w:customStyle="1" w:styleId="apple-converted-space">
    <w:name w:val="apple-converted-space"/>
    <w:uiPriority w:val="99"/>
    <w:qFormat/>
    <w:rsid w:val="007628AF"/>
  </w:style>
  <w:style w:type="paragraph" w:styleId="aff6">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uiPriority w:val="99"/>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uiPriority w:val="99"/>
    <w:qFormat/>
    <w:rsid w:val="007628AF"/>
    <w:pPr>
      <w:spacing w:before="100" w:beforeAutospacing="1" w:after="100" w:afterAutospacing="1"/>
    </w:pPr>
    <w:rPr>
      <w:sz w:val="24"/>
      <w:szCs w:val="24"/>
    </w:rPr>
  </w:style>
  <w:style w:type="character" w:customStyle="1" w:styleId="aff7">
    <w:name w:val="Не вступил в силу"/>
    <w:uiPriority w:val="99"/>
    <w:qFormat/>
    <w:rsid w:val="007628AF"/>
    <w:rPr>
      <w:rFonts w:cs="Times New Roman"/>
      <w:color w:val="000000"/>
      <w:shd w:val="clear" w:color="auto" w:fill="D8EDE8"/>
    </w:rPr>
  </w:style>
  <w:style w:type="character" w:customStyle="1" w:styleId="submenu-table">
    <w:name w:val="submenu-table"/>
    <w:uiPriority w:val="99"/>
    <w:qFormat/>
    <w:rsid w:val="007628AF"/>
  </w:style>
  <w:style w:type="paragraph" w:customStyle="1" w:styleId="western">
    <w:name w:val="western"/>
    <w:basedOn w:val="a"/>
    <w:uiPriority w:val="99"/>
    <w:qFormat/>
    <w:rsid w:val="003D33BA"/>
    <w:pPr>
      <w:spacing w:before="100" w:beforeAutospacing="1" w:after="100" w:afterAutospacing="1"/>
    </w:pPr>
    <w:rPr>
      <w:sz w:val="24"/>
      <w:szCs w:val="24"/>
    </w:rPr>
  </w:style>
  <w:style w:type="character" w:customStyle="1" w:styleId="30">
    <w:name w:val="Заголовок 3 Знак"/>
    <w:link w:val="3"/>
    <w:uiPriority w:val="99"/>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uiPriority w:val="99"/>
    <w:qFormat/>
    <w:rsid w:val="00710A9B"/>
    <w:rPr>
      <w:rFonts w:ascii="Symbol" w:hAnsi="Symbol" w:cs="Symbol"/>
    </w:rPr>
  </w:style>
  <w:style w:type="character" w:customStyle="1" w:styleId="WW8Num3z0">
    <w:name w:val="WW8Num3z0"/>
    <w:uiPriority w:val="99"/>
    <w:qFormat/>
    <w:rsid w:val="00710A9B"/>
    <w:rPr>
      <w:rFonts w:ascii="Symbol" w:hAnsi="Symbol" w:cs="Symbol"/>
      <w:sz w:val="20"/>
    </w:rPr>
  </w:style>
  <w:style w:type="character" w:customStyle="1" w:styleId="WW8Num3z1">
    <w:name w:val="WW8Num3z1"/>
    <w:uiPriority w:val="99"/>
    <w:qFormat/>
    <w:rsid w:val="00710A9B"/>
    <w:rPr>
      <w:rFonts w:ascii="Courier New" w:hAnsi="Courier New" w:cs="Courier New"/>
      <w:sz w:val="20"/>
    </w:rPr>
  </w:style>
  <w:style w:type="character" w:customStyle="1" w:styleId="WW8Num3z2">
    <w:name w:val="WW8Num3z2"/>
    <w:uiPriority w:val="99"/>
    <w:qFormat/>
    <w:rsid w:val="00710A9B"/>
    <w:rPr>
      <w:rFonts w:ascii="Wingdings" w:hAnsi="Wingdings" w:cs="Wingdings"/>
      <w:sz w:val="20"/>
    </w:rPr>
  </w:style>
  <w:style w:type="character" w:customStyle="1" w:styleId="WW8Num5z1">
    <w:name w:val="WW8Num5z1"/>
    <w:uiPriority w:val="99"/>
    <w:qFormat/>
    <w:rsid w:val="00710A9B"/>
    <w:rPr>
      <w:rFonts w:ascii="Symbol" w:hAnsi="Symbol" w:cs="Symbol"/>
    </w:rPr>
  </w:style>
  <w:style w:type="character" w:customStyle="1" w:styleId="WW8Num6z0">
    <w:name w:val="WW8Num6z0"/>
    <w:uiPriority w:val="99"/>
    <w:qFormat/>
    <w:rsid w:val="00710A9B"/>
    <w:rPr>
      <w:rFonts w:ascii="Symbol" w:hAnsi="Symbol" w:cs="Symbol"/>
    </w:rPr>
  </w:style>
  <w:style w:type="character" w:customStyle="1" w:styleId="WW8Num6z1">
    <w:name w:val="WW8Num6z1"/>
    <w:uiPriority w:val="99"/>
    <w:qFormat/>
    <w:rsid w:val="00710A9B"/>
    <w:rPr>
      <w:rFonts w:ascii="Courier New" w:hAnsi="Courier New" w:cs="Courier New"/>
    </w:rPr>
  </w:style>
  <w:style w:type="character" w:customStyle="1" w:styleId="WW8Num6z2">
    <w:name w:val="WW8Num6z2"/>
    <w:uiPriority w:val="99"/>
    <w:qFormat/>
    <w:rsid w:val="00710A9B"/>
    <w:rPr>
      <w:rFonts w:ascii="Wingdings" w:hAnsi="Wingdings" w:cs="Wingdings"/>
    </w:rPr>
  </w:style>
  <w:style w:type="character" w:customStyle="1" w:styleId="WW8Num10z0">
    <w:name w:val="WW8Num10z0"/>
    <w:uiPriority w:val="99"/>
    <w:qFormat/>
    <w:rsid w:val="00710A9B"/>
    <w:rPr>
      <w:rFonts w:ascii="Symbol" w:hAnsi="Symbol" w:cs="Symbol"/>
    </w:rPr>
  </w:style>
  <w:style w:type="character" w:customStyle="1" w:styleId="WW8Num11z0">
    <w:name w:val="WW8Num11z0"/>
    <w:uiPriority w:val="99"/>
    <w:qFormat/>
    <w:rsid w:val="00710A9B"/>
    <w:rPr>
      <w:rFonts w:ascii="Symbol" w:hAnsi="Symbol" w:cs="Symbol"/>
    </w:rPr>
  </w:style>
  <w:style w:type="character" w:customStyle="1" w:styleId="WW8Num7z1">
    <w:name w:val="WW8Num7z1"/>
    <w:uiPriority w:val="99"/>
    <w:qFormat/>
    <w:rsid w:val="00710A9B"/>
    <w:rPr>
      <w:rFonts w:ascii="Symbol" w:hAnsi="Symbol" w:cs="Symbol"/>
    </w:rPr>
  </w:style>
  <w:style w:type="character" w:customStyle="1" w:styleId="WW8Num10z1">
    <w:name w:val="WW8Num10z1"/>
    <w:uiPriority w:val="99"/>
    <w:qFormat/>
    <w:rsid w:val="00710A9B"/>
    <w:rPr>
      <w:rFonts w:ascii="Courier New" w:hAnsi="Courier New" w:cs="Courier New"/>
    </w:rPr>
  </w:style>
  <w:style w:type="character" w:customStyle="1" w:styleId="WW8Num10z2">
    <w:name w:val="WW8Num10z2"/>
    <w:uiPriority w:val="99"/>
    <w:qFormat/>
    <w:rsid w:val="00710A9B"/>
    <w:rPr>
      <w:rFonts w:ascii="Wingdings" w:hAnsi="Wingdings" w:cs="Wingdings"/>
    </w:rPr>
  </w:style>
  <w:style w:type="character" w:customStyle="1" w:styleId="WW8Num16z0">
    <w:name w:val="WW8Num16z0"/>
    <w:uiPriority w:val="99"/>
    <w:qFormat/>
    <w:rsid w:val="00710A9B"/>
    <w:rPr>
      <w:rFonts w:ascii="Symbol" w:hAnsi="Symbol" w:cs="Symbol"/>
    </w:rPr>
  </w:style>
  <w:style w:type="character" w:customStyle="1" w:styleId="WW8Num17z0">
    <w:name w:val="WW8Num17z0"/>
    <w:uiPriority w:val="99"/>
    <w:qFormat/>
    <w:rsid w:val="00710A9B"/>
    <w:rPr>
      <w:rFonts w:ascii="Symbol" w:hAnsi="Symbol" w:cs="Symbol"/>
    </w:rPr>
  </w:style>
  <w:style w:type="character" w:customStyle="1" w:styleId="WW8Num20z0">
    <w:name w:val="WW8Num20z0"/>
    <w:uiPriority w:val="99"/>
    <w:qFormat/>
    <w:rsid w:val="00710A9B"/>
    <w:rPr>
      <w:rFonts w:ascii="Symbol" w:hAnsi="Symbol" w:cs="OpenSymbol"/>
    </w:rPr>
  </w:style>
  <w:style w:type="character" w:customStyle="1" w:styleId="WW8Num2z0">
    <w:name w:val="WW8Num2z0"/>
    <w:uiPriority w:val="99"/>
    <w:qFormat/>
    <w:rsid w:val="00710A9B"/>
    <w:rPr>
      <w:rFonts w:ascii="Symbol" w:hAnsi="Symbol" w:cs="Symbol"/>
      <w:sz w:val="20"/>
    </w:rPr>
  </w:style>
  <w:style w:type="character" w:customStyle="1" w:styleId="WW8Num2z1">
    <w:name w:val="WW8Num2z1"/>
    <w:uiPriority w:val="99"/>
    <w:qFormat/>
    <w:rsid w:val="00710A9B"/>
    <w:rPr>
      <w:rFonts w:ascii="Courier New" w:hAnsi="Courier New" w:cs="Courier New"/>
      <w:sz w:val="20"/>
    </w:rPr>
  </w:style>
  <w:style w:type="character" w:customStyle="1" w:styleId="WW8Num2z2">
    <w:name w:val="WW8Num2z2"/>
    <w:uiPriority w:val="99"/>
    <w:qFormat/>
    <w:rsid w:val="00710A9B"/>
    <w:rPr>
      <w:rFonts w:ascii="Wingdings" w:hAnsi="Wingdings" w:cs="Wingdings"/>
      <w:sz w:val="20"/>
    </w:rPr>
  </w:style>
  <w:style w:type="character" w:customStyle="1" w:styleId="aff8">
    <w:name w:val="Символ нумерации"/>
    <w:uiPriority w:val="99"/>
    <w:qFormat/>
    <w:rsid w:val="00710A9B"/>
  </w:style>
  <w:style w:type="character" w:customStyle="1" w:styleId="aff9">
    <w:name w:val="Маркеры списка"/>
    <w:uiPriority w:val="99"/>
    <w:qFormat/>
    <w:rsid w:val="00710A9B"/>
    <w:rPr>
      <w:rFonts w:ascii="OpenSymbol" w:eastAsia="OpenSymbol" w:hAnsi="OpenSymbol" w:cs="OpenSymbol"/>
    </w:rPr>
  </w:style>
  <w:style w:type="paragraph" w:customStyle="1" w:styleId="18">
    <w:name w:val="Абзац списка1"/>
    <w:basedOn w:val="a"/>
    <w:uiPriority w:val="99"/>
    <w:qFormat/>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uiPriority w:val="99"/>
    <w:qFormat/>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uiPriority w:val="99"/>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9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uiPriority w:val="99"/>
    <w:qFormat/>
    <w:rsid w:val="00CD24A6"/>
    <w:rPr>
      <w:rFonts w:ascii="Times New Roman" w:hAnsi="Times New Roman" w:cs="Times New Roman" w:hint="default"/>
      <w:sz w:val="26"/>
    </w:rPr>
  </w:style>
  <w:style w:type="character" w:styleId="affc">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uiPriority w:val="99"/>
    <w:semiHidden/>
    <w:qFormat/>
    <w:rsid w:val="005D70A1"/>
    <w:rPr>
      <w:sz w:val="28"/>
    </w:rPr>
  </w:style>
  <w:style w:type="character" w:customStyle="1" w:styleId="ConsPlusNormal0">
    <w:name w:val="ConsPlusNormal Знак"/>
    <w:link w:val="ConsPlusNormal"/>
    <w:uiPriority w:val="99"/>
    <w:qFormat/>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D70A1"/>
    <w:pPr>
      <w:spacing w:after="160" w:line="240" w:lineRule="exact"/>
    </w:pPr>
    <w:rPr>
      <w:rFonts w:ascii="Verdana" w:hAnsi="Verdana" w:cs="Verdana"/>
      <w:sz w:val="20"/>
      <w:lang w:val="en-US" w:eastAsia="zh-CN"/>
    </w:rPr>
  </w:style>
  <w:style w:type="paragraph" w:customStyle="1" w:styleId="11">
    <w:name w:val="Обычный1"/>
    <w:uiPriority w:val="99"/>
    <w:qFormat/>
    <w:rsid w:val="005D70A1"/>
    <w:pPr>
      <w:widowControl w:val="0"/>
      <w:snapToGrid w:val="0"/>
      <w:ind w:firstLine="400"/>
      <w:jc w:val="both"/>
    </w:pPr>
    <w:rPr>
      <w:sz w:val="24"/>
    </w:rPr>
  </w:style>
  <w:style w:type="character" w:styleId="afff">
    <w:name w:val="Placeholder Text"/>
    <w:uiPriority w:val="99"/>
    <w:semiHidden/>
    <w:qFormat/>
    <w:rsid w:val="005D70A1"/>
    <w:rPr>
      <w:color w:val="808080"/>
    </w:rPr>
  </w:style>
  <w:style w:type="character" w:customStyle="1" w:styleId="26">
    <w:name w:val="Знак2"/>
    <w:uiPriority w:val="99"/>
    <w:rsid w:val="005D70A1"/>
    <w:rPr>
      <w:rFonts w:ascii="Cambria" w:eastAsia="Times New Roman" w:hAnsi="Cambria" w:cs="Times New Roman" w:hint="default"/>
      <w:b/>
      <w:bCs/>
      <w:kern w:val="32"/>
      <w:sz w:val="32"/>
      <w:szCs w:val="32"/>
    </w:rPr>
  </w:style>
  <w:style w:type="paragraph" w:customStyle="1" w:styleId="afff0">
    <w:name w:val="Базовый"/>
    <w:uiPriority w:val="99"/>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uiPriority w:val="99"/>
    <w:qFormat/>
    <w:rsid w:val="00022A16"/>
    <w:rPr>
      <w:rFonts w:ascii="Symbol" w:hAnsi="Symbol" w:cs="Symbol"/>
      <w:sz w:val="20"/>
    </w:rPr>
  </w:style>
  <w:style w:type="character" w:customStyle="1" w:styleId="WW8Num1z1">
    <w:name w:val="WW8Num1z1"/>
    <w:uiPriority w:val="99"/>
    <w:qFormat/>
    <w:rsid w:val="00022A16"/>
    <w:rPr>
      <w:rFonts w:ascii="Courier New" w:hAnsi="Courier New" w:cs="Courier New"/>
      <w:sz w:val="20"/>
    </w:rPr>
  </w:style>
  <w:style w:type="character" w:customStyle="1" w:styleId="WW8Num1z2">
    <w:name w:val="WW8Num1z2"/>
    <w:uiPriority w:val="99"/>
    <w:qFormat/>
    <w:rsid w:val="00022A16"/>
    <w:rPr>
      <w:rFonts w:ascii="Wingdings" w:hAnsi="Wingdings" w:cs="Wingdings"/>
      <w:sz w:val="20"/>
    </w:rPr>
  </w:style>
  <w:style w:type="character" w:customStyle="1" w:styleId="WW8Num4z0">
    <w:name w:val="WW8Num4z0"/>
    <w:uiPriority w:val="99"/>
    <w:qFormat/>
    <w:rsid w:val="00022A16"/>
    <w:rPr>
      <w:rFonts w:ascii="Symbol" w:hAnsi="Symbol" w:cs="OpenSymbol"/>
    </w:rPr>
  </w:style>
  <w:style w:type="character" w:customStyle="1" w:styleId="WW-Absatz-Standardschriftart111">
    <w:name w:val="WW-Absatz-Standardschriftart111"/>
    <w:uiPriority w:val="99"/>
    <w:qFormat/>
    <w:rsid w:val="00022A16"/>
  </w:style>
  <w:style w:type="character" w:customStyle="1" w:styleId="WW-Absatz-Standardschriftart1111">
    <w:name w:val="WW-Absatz-Standardschriftart1111"/>
    <w:uiPriority w:val="99"/>
    <w:qFormat/>
    <w:rsid w:val="00022A16"/>
  </w:style>
  <w:style w:type="character" w:customStyle="1" w:styleId="WW-Absatz-Standardschriftart11111">
    <w:name w:val="WW-Absatz-Standardschriftart11111"/>
    <w:uiPriority w:val="99"/>
    <w:qFormat/>
    <w:rsid w:val="00022A16"/>
  </w:style>
  <w:style w:type="character" w:customStyle="1" w:styleId="WW-Absatz-Standardschriftart111111">
    <w:name w:val="WW-Absatz-Standardschriftart111111"/>
    <w:uiPriority w:val="99"/>
    <w:qFormat/>
    <w:rsid w:val="00022A16"/>
  </w:style>
  <w:style w:type="character" w:customStyle="1" w:styleId="WW-Absatz-Standardschriftart1111111">
    <w:name w:val="WW-Absatz-Standardschriftart1111111"/>
    <w:uiPriority w:val="99"/>
    <w:qFormat/>
    <w:rsid w:val="00022A16"/>
  </w:style>
  <w:style w:type="character" w:customStyle="1" w:styleId="WW8Num1z3">
    <w:name w:val="WW8Num1z3"/>
    <w:uiPriority w:val="99"/>
    <w:qFormat/>
    <w:rsid w:val="00022A16"/>
  </w:style>
  <w:style w:type="character" w:customStyle="1" w:styleId="WW8Num1z4">
    <w:name w:val="WW8Num1z4"/>
    <w:uiPriority w:val="99"/>
    <w:qFormat/>
    <w:rsid w:val="00022A16"/>
  </w:style>
  <w:style w:type="character" w:customStyle="1" w:styleId="WW8Num1z5">
    <w:name w:val="WW8Num1z5"/>
    <w:uiPriority w:val="99"/>
    <w:qFormat/>
    <w:rsid w:val="00022A16"/>
  </w:style>
  <w:style w:type="character" w:customStyle="1" w:styleId="WW8Num1z6">
    <w:name w:val="WW8Num1z6"/>
    <w:uiPriority w:val="99"/>
    <w:qFormat/>
    <w:rsid w:val="00022A16"/>
  </w:style>
  <w:style w:type="character" w:customStyle="1" w:styleId="WW8Num1z7">
    <w:name w:val="WW8Num1z7"/>
    <w:uiPriority w:val="99"/>
    <w:qFormat/>
    <w:rsid w:val="00022A16"/>
  </w:style>
  <w:style w:type="character" w:customStyle="1" w:styleId="WW8Num1z8">
    <w:name w:val="WW8Num1z8"/>
    <w:uiPriority w:val="99"/>
    <w:qFormat/>
    <w:rsid w:val="00022A16"/>
  </w:style>
  <w:style w:type="character" w:customStyle="1" w:styleId="WW8Num2z3">
    <w:name w:val="WW8Num2z3"/>
    <w:uiPriority w:val="99"/>
    <w:qFormat/>
    <w:rsid w:val="00022A16"/>
  </w:style>
  <w:style w:type="character" w:customStyle="1" w:styleId="WW8Num2z4">
    <w:name w:val="WW8Num2z4"/>
    <w:uiPriority w:val="99"/>
    <w:qFormat/>
    <w:rsid w:val="00022A16"/>
  </w:style>
  <w:style w:type="character" w:customStyle="1" w:styleId="WW8Num2z5">
    <w:name w:val="WW8Num2z5"/>
    <w:uiPriority w:val="99"/>
    <w:qFormat/>
    <w:rsid w:val="00022A16"/>
  </w:style>
  <w:style w:type="character" w:customStyle="1" w:styleId="WW8Num2z6">
    <w:name w:val="WW8Num2z6"/>
    <w:uiPriority w:val="99"/>
    <w:qFormat/>
    <w:rsid w:val="00022A16"/>
  </w:style>
  <w:style w:type="character" w:customStyle="1" w:styleId="WW8Num2z7">
    <w:name w:val="WW8Num2z7"/>
    <w:uiPriority w:val="99"/>
    <w:qFormat/>
    <w:rsid w:val="00022A16"/>
  </w:style>
  <w:style w:type="character" w:customStyle="1" w:styleId="WW8Num2z8">
    <w:name w:val="WW8Num2z8"/>
    <w:uiPriority w:val="99"/>
    <w:qFormat/>
    <w:rsid w:val="00022A16"/>
  </w:style>
  <w:style w:type="character" w:customStyle="1" w:styleId="WW8Num3z3">
    <w:name w:val="WW8Num3z3"/>
    <w:uiPriority w:val="99"/>
    <w:qFormat/>
    <w:rsid w:val="00022A16"/>
  </w:style>
  <w:style w:type="character" w:customStyle="1" w:styleId="WW8Num3z4">
    <w:name w:val="WW8Num3z4"/>
    <w:uiPriority w:val="99"/>
    <w:qFormat/>
    <w:rsid w:val="00022A16"/>
  </w:style>
  <w:style w:type="character" w:customStyle="1" w:styleId="WW8Num3z5">
    <w:name w:val="WW8Num3z5"/>
    <w:uiPriority w:val="99"/>
    <w:qFormat/>
    <w:rsid w:val="00022A16"/>
  </w:style>
  <w:style w:type="character" w:customStyle="1" w:styleId="WW8Num3z6">
    <w:name w:val="WW8Num3z6"/>
    <w:uiPriority w:val="99"/>
    <w:qFormat/>
    <w:rsid w:val="00022A16"/>
  </w:style>
  <w:style w:type="character" w:customStyle="1" w:styleId="WW8Num3z7">
    <w:name w:val="WW8Num3z7"/>
    <w:uiPriority w:val="99"/>
    <w:qFormat/>
    <w:rsid w:val="00022A16"/>
  </w:style>
  <w:style w:type="character" w:customStyle="1" w:styleId="WW8Num3z8">
    <w:name w:val="WW8Num3z8"/>
    <w:uiPriority w:val="99"/>
    <w:qFormat/>
    <w:rsid w:val="00022A16"/>
  </w:style>
  <w:style w:type="character" w:customStyle="1" w:styleId="27">
    <w:name w:val="Основной шрифт абзаца2"/>
    <w:uiPriority w:val="99"/>
    <w:qFormat/>
    <w:rsid w:val="00022A16"/>
  </w:style>
  <w:style w:type="character" w:customStyle="1" w:styleId="WW-Absatz-Standardschriftart11111111">
    <w:name w:val="WW-Absatz-Standardschriftart11111111"/>
    <w:uiPriority w:val="99"/>
    <w:qFormat/>
    <w:rsid w:val="00022A16"/>
  </w:style>
  <w:style w:type="character" w:customStyle="1" w:styleId="WW-Absatz-Standardschriftart111111111">
    <w:name w:val="WW-Absatz-Standardschriftart111111111"/>
    <w:uiPriority w:val="99"/>
    <w:qFormat/>
    <w:rsid w:val="00022A16"/>
  </w:style>
  <w:style w:type="character" w:customStyle="1" w:styleId="WW-Absatz-Standardschriftart1111111111">
    <w:name w:val="WW-Absatz-Standardschriftart1111111111"/>
    <w:uiPriority w:val="99"/>
    <w:qFormat/>
    <w:rsid w:val="00022A16"/>
  </w:style>
  <w:style w:type="character" w:customStyle="1" w:styleId="WW-Absatz-Standardschriftart11111111111">
    <w:name w:val="WW-Absatz-Standardschriftart11111111111"/>
    <w:uiPriority w:val="99"/>
    <w:qFormat/>
    <w:rsid w:val="00022A16"/>
  </w:style>
  <w:style w:type="character" w:customStyle="1" w:styleId="WW-Absatz-Standardschriftart111111111111">
    <w:name w:val="WW-Absatz-Standardschriftart111111111111"/>
    <w:uiPriority w:val="99"/>
    <w:qFormat/>
    <w:rsid w:val="00022A16"/>
  </w:style>
  <w:style w:type="character" w:customStyle="1" w:styleId="WW-Absatz-Standardschriftart1111111111111">
    <w:name w:val="WW-Absatz-Standardschriftart1111111111111"/>
    <w:uiPriority w:val="99"/>
    <w:qFormat/>
    <w:rsid w:val="00022A16"/>
  </w:style>
  <w:style w:type="character" w:customStyle="1" w:styleId="WW-Absatz-Standardschriftart11111111111111">
    <w:name w:val="WW-Absatz-Standardschriftart11111111111111"/>
    <w:uiPriority w:val="99"/>
    <w:qFormat/>
    <w:rsid w:val="00022A16"/>
  </w:style>
  <w:style w:type="character" w:customStyle="1" w:styleId="WW-Absatz-Standardschriftart111111111111111">
    <w:name w:val="WW-Absatz-Standardschriftart111111111111111"/>
    <w:uiPriority w:val="99"/>
    <w:qFormat/>
    <w:rsid w:val="00022A16"/>
  </w:style>
  <w:style w:type="character" w:customStyle="1" w:styleId="WW-Absatz-Standardschriftart1111111111111111">
    <w:name w:val="WW-Absatz-Standardschriftart1111111111111111"/>
    <w:uiPriority w:val="99"/>
    <w:qFormat/>
    <w:rsid w:val="00022A16"/>
  </w:style>
  <w:style w:type="character" w:customStyle="1" w:styleId="WW-Absatz-Standardschriftart11111111111111111">
    <w:name w:val="WW-Absatz-Standardschriftart11111111111111111"/>
    <w:uiPriority w:val="99"/>
    <w:qFormat/>
    <w:rsid w:val="00022A16"/>
  </w:style>
  <w:style w:type="character" w:customStyle="1" w:styleId="WW-Absatz-Standardschriftart111111111111111111">
    <w:name w:val="WW-Absatz-Standardschriftart111111111111111111"/>
    <w:uiPriority w:val="99"/>
    <w:qFormat/>
    <w:rsid w:val="00022A16"/>
  </w:style>
  <w:style w:type="character" w:customStyle="1" w:styleId="WW-Absatz-Standardschriftart1111111111111111111">
    <w:name w:val="WW-Absatz-Standardschriftart1111111111111111111"/>
    <w:uiPriority w:val="99"/>
    <w:qFormat/>
    <w:rsid w:val="00022A16"/>
  </w:style>
  <w:style w:type="character" w:customStyle="1" w:styleId="WW-Absatz-Standardschriftart11111111111111111111">
    <w:name w:val="WW-Absatz-Standardschriftart11111111111111111111"/>
    <w:uiPriority w:val="99"/>
    <w:qFormat/>
    <w:rsid w:val="00022A16"/>
  </w:style>
  <w:style w:type="character" w:customStyle="1" w:styleId="WW-Absatz-Standardschriftart111111111111111111111">
    <w:name w:val="WW-Absatz-Standardschriftart111111111111111111111"/>
    <w:uiPriority w:val="99"/>
    <w:qFormat/>
    <w:rsid w:val="00022A16"/>
  </w:style>
  <w:style w:type="character" w:customStyle="1" w:styleId="WW-Absatz-Standardschriftart1111111111111111111111">
    <w:name w:val="WW-Absatz-Standardschriftart1111111111111111111111"/>
    <w:uiPriority w:val="99"/>
    <w:qFormat/>
    <w:rsid w:val="00022A16"/>
  </w:style>
  <w:style w:type="character" w:customStyle="1" w:styleId="WW-Absatz-Standardschriftart11111111111111111111111">
    <w:name w:val="WW-Absatz-Standardschriftart11111111111111111111111"/>
    <w:uiPriority w:val="99"/>
    <w:qFormat/>
    <w:rsid w:val="00022A16"/>
  </w:style>
  <w:style w:type="character" w:customStyle="1" w:styleId="WW-Absatz-Standardschriftart111111111111111111111111">
    <w:name w:val="WW-Absatz-Standardschriftart111111111111111111111111"/>
    <w:uiPriority w:val="99"/>
    <w:qFormat/>
    <w:rsid w:val="00022A16"/>
  </w:style>
  <w:style w:type="character" w:customStyle="1" w:styleId="WW-Absatz-Standardschriftart1111111111111111111111111">
    <w:name w:val="WW-Absatz-Standardschriftart1111111111111111111111111"/>
    <w:uiPriority w:val="99"/>
    <w:qFormat/>
    <w:rsid w:val="00022A16"/>
  </w:style>
  <w:style w:type="character" w:customStyle="1" w:styleId="WW-Absatz-Standardschriftart11111111111111111111111111">
    <w:name w:val="WW-Absatz-Standardschriftart11111111111111111111111111"/>
    <w:uiPriority w:val="99"/>
    <w:qFormat/>
    <w:rsid w:val="00022A16"/>
  </w:style>
  <w:style w:type="character" w:customStyle="1" w:styleId="WW-Absatz-Standardschriftart111111111111111111111111111">
    <w:name w:val="WW-Absatz-Standardschriftart111111111111111111111111111"/>
    <w:uiPriority w:val="99"/>
    <w:qFormat/>
    <w:rsid w:val="00022A16"/>
  </w:style>
  <w:style w:type="character" w:customStyle="1" w:styleId="WW-Absatz-Standardschriftart1111111111111111111111111111">
    <w:name w:val="WW-Absatz-Standardschriftart1111111111111111111111111111"/>
    <w:uiPriority w:val="99"/>
    <w:qFormat/>
    <w:rsid w:val="00022A16"/>
  </w:style>
  <w:style w:type="character" w:customStyle="1" w:styleId="WW-Absatz-Standardschriftart11111111111111111111111111111">
    <w:name w:val="WW-Absatz-Standardschriftart11111111111111111111111111111"/>
    <w:uiPriority w:val="99"/>
    <w:qFormat/>
    <w:rsid w:val="00022A16"/>
  </w:style>
  <w:style w:type="character" w:customStyle="1" w:styleId="WW-Absatz-Standardschriftart111111111111111111111111111111">
    <w:name w:val="WW-Absatz-Standardschriftart111111111111111111111111111111"/>
    <w:uiPriority w:val="99"/>
    <w:qFormat/>
    <w:rsid w:val="00022A16"/>
  </w:style>
  <w:style w:type="character" w:customStyle="1" w:styleId="WW-Absatz-Standardschriftart1111111111111111111111111111111">
    <w:name w:val="WW-Absatz-Standardschriftart1111111111111111111111111111111"/>
    <w:uiPriority w:val="99"/>
    <w:qFormat/>
    <w:rsid w:val="00022A16"/>
  </w:style>
  <w:style w:type="character" w:customStyle="1" w:styleId="WW-Absatz-Standardschriftart11111111111111111111111111111111">
    <w:name w:val="WW-Absatz-Standardschriftart11111111111111111111111111111111"/>
    <w:uiPriority w:val="99"/>
    <w:qFormat/>
    <w:rsid w:val="00022A16"/>
  </w:style>
  <w:style w:type="character" w:customStyle="1" w:styleId="WW-Absatz-Standardschriftart111111111111111111111111111111111">
    <w:name w:val="WW-Absatz-Standardschriftart111111111111111111111111111111111"/>
    <w:uiPriority w:val="99"/>
    <w:qFormat/>
    <w:rsid w:val="00022A16"/>
  </w:style>
  <w:style w:type="character" w:customStyle="1" w:styleId="WW-Absatz-Standardschriftart1111111111111111111111111111111111">
    <w:name w:val="WW-Absatz-Standardschriftart1111111111111111111111111111111111"/>
    <w:uiPriority w:val="99"/>
    <w:qFormat/>
    <w:rsid w:val="00022A16"/>
  </w:style>
  <w:style w:type="character" w:customStyle="1" w:styleId="WW-Absatz-Standardschriftart11111111111111111111111111111111111">
    <w:name w:val="WW-Absatz-Standardschriftart11111111111111111111111111111111111"/>
    <w:uiPriority w:val="99"/>
    <w:qFormat/>
    <w:rsid w:val="00022A16"/>
  </w:style>
  <w:style w:type="character" w:customStyle="1" w:styleId="WW-Absatz-Standardschriftart111111111111111111111111111111111111">
    <w:name w:val="WW-Absatz-Standardschriftart111111111111111111111111111111111111"/>
    <w:uiPriority w:val="99"/>
    <w:qFormat/>
    <w:rsid w:val="00022A16"/>
  </w:style>
  <w:style w:type="character" w:customStyle="1" w:styleId="WW-Absatz-Standardschriftart1111111111111111111111111111111111111">
    <w:name w:val="WW-Absatz-Standardschriftart1111111111111111111111111111111111111"/>
    <w:uiPriority w:val="99"/>
    <w:qFormat/>
    <w:rsid w:val="00022A16"/>
  </w:style>
  <w:style w:type="character" w:customStyle="1" w:styleId="WW-Absatz-Standardschriftart11111111111111111111111111111111111111">
    <w:name w:val="WW-Absatz-Standardschriftart11111111111111111111111111111111111111"/>
    <w:uiPriority w:val="99"/>
    <w:qFormat/>
    <w:rsid w:val="00022A16"/>
  </w:style>
  <w:style w:type="character" w:customStyle="1" w:styleId="WW-Absatz-Standardschriftart111111111111111111111111111111111111111">
    <w:name w:val="WW-Absatz-Standardschriftart111111111111111111111111111111111111111"/>
    <w:uiPriority w:val="99"/>
    <w:qFormat/>
    <w:rsid w:val="00022A16"/>
  </w:style>
  <w:style w:type="character" w:customStyle="1" w:styleId="WW-Absatz-Standardschriftart1111111111111111111111111111111111111111">
    <w:name w:val="WW-Absatz-Standardschriftart1111111111111111111111111111111111111111"/>
    <w:uiPriority w:val="99"/>
    <w:qFormat/>
    <w:rsid w:val="00022A16"/>
  </w:style>
  <w:style w:type="character" w:customStyle="1" w:styleId="WW-Absatz-Standardschriftart11111111111111111111111111111111111111111">
    <w:name w:val="WW-Absatz-Standardschriftart11111111111111111111111111111111111111111"/>
    <w:uiPriority w:val="99"/>
    <w:qFormat/>
    <w:rsid w:val="00022A16"/>
  </w:style>
  <w:style w:type="character" w:customStyle="1" w:styleId="WW-Absatz-Standardschriftart111111111111111111111111111111111111111111">
    <w:name w:val="WW-Absatz-Standardschriftart111111111111111111111111111111111111111111"/>
    <w:uiPriority w:val="99"/>
    <w:qFormat/>
    <w:rsid w:val="00022A16"/>
  </w:style>
  <w:style w:type="character" w:customStyle="1" w:styleId="WW-Absatz-Standardschriftart1111111111111111111111111111111111111111111">
    <w:name w:val="WW-Absatz-Standardschriftart1111111111111111111111111111111111111111111"/>
    <w:uiPriority w:val="99"/>
    <w:qFormat/>
    <w:rsid w:val="00022A16"/>
  </w:style>
  <w:style w:type="character" w:customStyle="1" w:styleId="WW-Absatz-Standardschriftart11111111111111111111111111111111111111111111">
    <w:name w:val="WW-Absatz-Standardschriftart11111111111111111111111111111111111111111111"/>
    <w:uiPriority w:val="99"/>
    <w:qFormat/>
    <w:rsid w:val="00022A16"/>
  </w:style>
  <w:style w:type="character" w:customStyle="1" w:styleId="WW-Absatz-Standardschriftart111111111111111111111111111111111111111111111">
    <w:name w:val="WW-Absatz-Standardschriftart111111111111111111111111111111111111111111111"/>
    <w:uiPriority w:val="99"/>
    <w:qFormat/>
    <w:rsid w:val="00022A16"/>
  </w:style>
  <w:style w:type="character" w:customStyle="1" w:styleId="WW-Absatz-Standardschriftart1111111111111111111111111111111111111111111111">
    <w:name w:val="WW-Absatz-Standardschriftart1111111111111111111111111111111111111111111111"/>
    <w:uiPriority w:val="99"/>
    <w:qFormat/>
    <w:rsid w:val="00022A16"/>
  </w:style>
  <w:style w:type="character" w:customStyle="1" w:styleId="WW-Absatz-Standardschriftart11111111111111111111111111111111111111111111111">
    <w:name w:val="WW-Absatz-Standardschriftart11111111111111111111111111111111111111111111111"/>
    <w:uiPriority w:val="99"/>
    <w:qFormat/>
    <w:rsid w:val="00022A16"/>
  </w:style>
  <w:style w:type="character" w:customStyle="1" w:styleId="WW-Absatz-Standardschriftart111111111111111111111111111111111111111111111111">
    <w:name w:val="WW-Absatz-Standardschriftart111111111111111111111111111111111111111111111111"/>
    <w:uiPriority w:val="99"/>
    <w:qFormat/>
    <w:rsid w:val="00022A16"/>
  </w:style>
  <w:style w:type="character" w:customStyle="1" w:styleId="WW-Absatz-Standardschriftart1111111111111111111111111111111111111111111111111">
    <w:name w:val="WW-Absatz-Standardschriftart1111111111111111111111111111111111111111111111111"/>
    <w:uiPriority w:val="99"/>
    <w:qFormat/>
    <w:rsid w:val="00022A16"/>
  </w:style>
  <w:style w:type="character" w:customStyle="1" w:styleId="WW-Absatz-Standardschriftart11111111111111111111111111111111111111111111111111">
    <w:name w:val="WW-Absatz-Standardschriftart11111111111111111111111111111111111111111111111111"/>
    <w:uiPriority w:val="99"/>
    <w:qFormat/>
    <w:rsid w:val="00022A16"/>
  </w:style>
  <w:style w:type="character" w:customStyle="1" w:styleId="WW-Absatz-Standardschriftart111111111111111111111111111111111111111111111111111">
    <w:name w:val="WW-Absatz-Standardschriftart111111111111111111111111111111111111111111111111111"/>
    <w:uiPriority w:val="99"/>
    <w:qFormat/>
    <w:rsid w:val="00022A16"/>
  </w:style>
  <w:style w:type="character" w:customStyle="1" w:styleId="WW-Absatz-Standardschriftart1111111111111111111111111111111111111111111111111111">
    <w:name w:val="WW-Absatz-Standardschriftart1111111111111111111111111111111111111111111111111111"/>
    <w:uiPriority w:val="99"/>
    <w:qFormat/>
    <w:rsid w:val="00022A16"/>
  </w:style>
  <w:style w:type="character" w:customStyle="1" w:styleId="WW-Absatz-Standardschriftart11111111111111111111111111111111111111111111111111111">
    <w:name w:val="WW-Absatz-Standardschriftart11111111111111111111111111111111111111111111111111111"/>
    <w:uiPriority w:val="99"/>
    <w:qFormat/>
    <w:rsid w:val="00022A16"/>
  </w:style>
  <w:style w:type="character" w:customStyle="1" w:styleId="WW-Absatz-Standardschriftart111111111111111111111111111111111111111111111111111111">
    <w:name w:val="WW-Absatz-Standardschriftart111111111111111111111111111111111111111111111111111111"/>
    <w:uiPriority w:val="99"/>
    <w:qFormat/>
    <w:rsid w:val="00022A16"/>
  </w:style>
  <w:style w:type="character" w:customStyle="1" w:styleId="WW-Absatz-Standardschriftart1111111111111111111111111111111111111111111111111111111">
    <w:name w:val="WW-Absatz-Standardschriftart1111111111111111111111111111111111111111111111111111111"/>
    <w:uiPriority w:val="99"/>
    <w:qFormat/>
    <w:rsid w:val="00022A16"/>
  </w:style>
  <w:style w:type="character" w:customStyle="1" w:styleId="WW-Absatz-Standardschriftart11111111111111111111111111111111111111111111111111111111">
    <w:name w:val="WW-Absatz-Standardschriftart11111111111111111111111111111111111111111111111111111111"/>
    <w:uiPriority w:val="99"/>
    <w:qFormat/>
    <w:rsid w:val="00022A16"/>
  </w:style>
  <w:style w:type="character" w:customStyle="1" w:styleId="WW-Absatz-Standardschriftart111111111111111111111111111111111111111111111111111111111">
    <w:name w:val="WW-Absatz-Standardschriftart111111111111111111111111111111111111111111111111111111111"/>
    <w:uiPriority w:val="99"/>
    <w:qFormat/>
    <w:rsid w:val="00022A16"/>
  </w:style>
  <w:style w:type="character" w:customStyle="1" w:styleId="WW-Absatz-Standardschriftart1111111111111111111111111111111111111111111111111111111111">
    <w:name w:val="WW-Absatz-Standardschriftart1111111111111111111111111111111111111111111111111111111111"/>
    <w:uiPriority w:val="99"/>
    <w:qFormat/>
    <w:rsid w:val="00022A16"/>
  </w:style>
  <w:style w:type="character" w:customStyle="1" w:styleId="WW-Absatz-Standardschriftart11111111111111111111111111111111111111111111111111111111111">
    <w:name w:val="WW-Absatz-Standardschriftart11111111111111111111111111111111111111111111111111111111111"/>
    <w:uiPriority w:val="99"/>
    <w:qFormat/>
    <w:rsid w:val="00022A16"/>
  </w:style>
  <w:style w:type="character" w:customStyle="1" w:styleId="WW-Absatz-Standardschriftart111111111111111111111111111111111111111111111111111111111111">
    <w:name w:val="WW-Absatz-Standardschriftart111111111111111111111111111111111111111111111111111111111111"/>
    <w:uiPriority w:val="99"/>
    <w:qFormat/>
    <w:rsid w:val="00022A16"/>
  </w:style>
  <w:style w:type="character" w:customStyle="1" w:styleId="WW-Absatz-Standardschriftart1111111111111111111111111111111111111111111111111111111111111">
    <w:name w:val="WW-Absatz-Standardschriftart1111111111111111111111111111111111111111111111111111111111111"/>
    <w:uiPriority w:val="99"/>
    <w:qFormat/>
    <w:rsid w:val="00022A16"/>
  </w:style>
  <w:style w:type="character" w:customStyle="1" w:styleId="WW-Absatz-Standardschriftart11111111111111111111111111111111111111111111111111111111111111">
    <w:name w:val="WW-Absatz-Standardschriftart11111111111111111111111111111111111111111111111111111111111111"/>
    <w:uiPriority w:val="99"/>
    <w:qFormat/>
    <w:rsid w:val="00022A16"/>
  </w:style>
  <w:style w:type="character" w:customStyle="1" w:styleId="WW-Absatz-Standardschriftart111111111111111111111111111111111111111111111111111111111111111">
    <w:name w:val="WW-Absatz-Standardschriftart111111111111111111111111111111111111111111111111111111111111111"/>
    <w:uiPriority w:val="99"/>
    <w:qFormat/>
    <w:rsid w:val="00022A16"/>
  </w:style>
  <w:style w:type="character" w:customStyle="1" w:styleId="WW-Absatz-Standardschriftart1111111111111111111111111111111111111111111111111111111111111111">
    <w:name w:val="WW-Absatz-Standardschriftart1111111111111111111111111111111111111111111111111111111111111111"/>
    <w:uiPriority w:val="99"/>
    <w:qFormat/>
    <w:rsid w:val="00022A16"/>
  </w:style>
  <w:style w:type="character" w:customStyle="1" w:styleId="WW-Absatz-Standardschriftart11111111111111111111111111111111111111111111111111111111111111111">
    <w:name w:val="WW-Absatz-Standardschriftart11111111111111111111111111111111111111111111111111111111111111111"/>
    <w:uiPriority w:val="99"/>
    <w:qFormat/>
    <w:rsid w:val="00022A16"/>
  </w:style>
  <w:style w:type="character" w:customStyle="1" w:styleId="WW-Absatz-Standardschriftart111111111111111111111111111111111111111111111111111111111111111111">
    <w:name w:val="WW-Absatz-Standardschriftart111111111111111111111111111111111111111111111111111111111111111111"/>
    <w:uiPriority w:val="99"/>
    <w:qFormat/>
    <w:rsid w:val="00022A16"/>
  </w:style>
  <w:style w:type="character" w:customStyle="1" w:styleId="bold">
    <w:name w:val="bold"/>
    <w:basedOn w:val="14"/>
    <w:uiPriority w:val="99"/>
    <w:qFormat/>
    <w:rsid w:val="00022A16"/>
  </w:style>
  <w:style w:type="character" w:customStyle="1" w:styleId="afff1">
    <w:name w:val="Символ сноски"/>
    <w:uiPriority w:val="99"/>
    <w:qFormat/>
    <w:rsid w:val="00022A16"/>
    <w:rPr>
      <w:vertAlign w:val="superscript"/>
    </w:rPr>
  </w:style>
  <w:style w:type="character" w:customStyle="1" w:styleId="WW-">
    <w:name w:val="WW-Символ сноски"/>
    <w:uiPriority w:val="99"/>
    <w:qFormat/>
    <w:rsid w:val="00022A16"/>
    <w:rPr>
      <w:vertAlign w:val="superscript"/>
    </w:rPr>
  </w:style>
  <w:style w:type="character" w:customStyle="1" w:styleId="28">
    <w:name w:val="Знак сноски2"/>
    <w:uiPriority w:val="99"/>
    <w:qFormat/>
    <w:rsid w:val="00022A16"/>
    <w:rPr>
      <w:vertAlign w:val="superscript"/>
    </w:rPr>
  </w:style>
  <w:style w:type="character" w:customStyle="1" w:styleId="afff2">
    <w:name w:val="Символы концевой сноски"/>
    <w:uiPriority w:val="99"/>
    <w:qFormat/>
    <w:rsid w:val="00022A16"/>
    <w:rPr>
      <w:vertAlign w:val="superscript"/>
    </w:rPr>
  </w:style>
  <w:style w:type="character" w:customStyle="1" w:styleId="WW-0">
    <w:name w:val="WW-Символы концевой сноски"/>
    <w:uiPriority w:val="99"/>
    <w:qFormat/>
    <w:rsid w:val="00022A16"/>
  </w:style>
  <w:style w:type="character" w:customStyle="1" w:styleId="1a">
    <w:name w:val="Знак сноски1"/>
    <w:uiPriority w:val="99"/>
    <w:qFormat/>
    <w:rsid w:val="00022A16"/>
    <w:rPr>
      <w:vertAlign w:val="superscript"/>
    </w:rPr>
  </w:style>
  <w:style w:type="character" w:styleId="afff3">
    <w:name w:val="footnote reference"/>
    <w:uiPriority w:val="99"/>
    <w:rsid w:val="00022A16"/>
    <w:rPr>
      <w:vertAlign w:val="superscript"/>
    </w:rPr>
  </w:style>
  <w:style w:type="paragraph" w:customStyle="1" w:styleId="29">
    <w:name w:val="Указатель2"/>
    <w:basedOn w:val="a"/>
    <w:uiPriority w:val="99"/>
    <w:qFormat/>
    <w:rsid w:val="00022A16"/>
    <w:pPr>
      <w:suppressLineNumbers/>
      <w:suppressAutoHyphens/>
    </w:pPr>
    <w:rPr>
      <w:rFonts w:cs="Mangal"/>
      <w:sz w:val="24"/>
      <w:szCs w:val="24"/>
      <w:lang w:eastAsia="zh-CN"/>
    </w:rPr>
  </w:style>
  <w:style w:type="paragraph" w:customStyle="1" w:styleId="1b">
    <w:name w:val="Название объекта1"/>
    <w:basedOn w:val="a"/>
    <w:uiPriority w:val="99"/>
    <w:qFormat/>
    <w:rsid w:val="00022A16"/>
    <w:pPr>
      <w:suppressLineNumbers/>
      <w:suppressAutoHyphens/>
      <w:spacing w:before="120" w:after="120"/>
    </w:pPr>
    <w:rPr>
      <w:rFonts w:cs="Mangal"/>
      <w:i/>
      <w:iCs/>
      <w:sz w:val="24"/>
      <w:szCs w:val="24"/>
      <w:lang w:eastAsia="zh-CN"/>
    </w:rPr>
  </w:style>
  <w:style w:type="paragraph" w:customStyle="1" w:styleId="zag">
    <w:name w:val="zag"/>
    <w:basedOn w:val="a"/>
    <w:uiPriority w:val="99"/>
    <w:qFormat/>
    <w:rsid w:val="00022A16"/>
    <w:pPr>
      <w:suppressAutoHyphens/>
      <w:spacing w:before="280" w:after="280"/>
    </w:pPr>
    <w:rPr>
      <w:sz w:val="24"/>
      <w:szCs w:val="24"/>
      <w:lang w:eastAsia="zh-CN"/>
    </w:rPr>
  </w:style>
  <w:style w:type="paragraph" w:customStyle="1" w:styleId="osn">
    <w:name w:val="osn"/>
    <w:basedOn w:val="a"/>
    <w:uiPriority w:val="99"/>
    <w:qFormat/>
    <w:rsid w:val="00022A16"/>
    <w:pPr>
      <w:suppressAutoHyphens/>
      <w:spacing w:before="280" w:after="280"/>
    </w:pPr>
    <w:rPr>
      <w:sz w:val="24"/>
      <w:szCs w:val="24"/>
      <w:lang w:eastAsia="zh-CN"/>
    </w:rPr>
  </w:style>
  <w:style w:type="paragraph" w:customStyle="1" w:styleId="osn2">
    <w:name w:val="osn2"/>
    <w:basedOn w:val="a"/>
    <w:uiPriority w:val="99"/>
    <w:qFormat/>
    <w:rsid w:val="00022A16"/>
    <w:pPr>
      <w:suppressAutoHyphens/>
      <w:spacing w:before="280" w:after="280"/>
    </w:pPr>
    <w:rPr>
      <w:sz w:val="24"/>
      <w:szCs w:val="24"/>
      <w:lang w:eastAsia="zh-CN"/>
    </w:rPr>
  </w:style>
  <w:style w:type="paragraph" w:styleId="afff4">
    <w:name w:val="footnote text"/>
    <w:basedOn w:val="a"/>
    <w:link w:val="afff5"/>
    <w:uiPriority w:val="99"/>
    <w:qFormat/>
    <w:rsid w:val="00022A16"/>
    <w:pPr>
      <w:suppressLineNumbers/>
      <w:suppressAutoHyphens/>
      <w:ind w:left="339" w:hanging="339"/>
    </w:pPr>
    <w:rPr>
      <w:sz w:val="20"/>
      <w:lang w:eastAsia="zh-CN"/>
    </w:rPr>
  </w:style>
  <w:style w:type="character" w:customStyle="1" w:styleId="afff5">
    <w:name w:val="Текст сноски Знак"/>
    <w:link w:val="afff4"/>
    <w:uiPriority w:val="99"/>
    <w:qFormat/>
    <w:rsid w:val="00022A16"/>
    <w:rPr>
      <w:lang w:eastAsia="zh-CN"/>
    </w:rPr>
  </w:style>
  <w:style w:type="paragraph" w:customStyle="1" w:styleId="afff6">
    <w:name w:val="Таблицы (моноширинный)"/>
    <w:basedOn w:val="a"/>
    <w:next w:val="a"/>
    <w:uiPriority w:val="99"/>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uiPriority w:val="9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9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uiPriority w:val="99"/>
    <w:qFormat/>
    <w:rsid w:val="00F0691C"/>
    <w:rPr>
      <w:rFonts w:ascii="Calibri" w:hAnsi="Calibri"/>
      <w:sz w:val="22"/>
      <w:szCs w:val="22"/>
      <w:lang w:eastAsia="en-US"/>
    </w:rPr>
  </w:style>
  <w:style w:type="paragraph" w:customStyle="1" w:styleId="hp">
    <w:name w:val="hp"/>
    <w:basedOn w:val="a"/>
    <w:uiPriority w:val="99"/>
    <w:qFormat/>
    <w:rsid w:val="00F0691C"/>
    <w:pPr>
      <w:spacing w:before="100" w:beforeAutospacing="1" w:after="100" w:afterAutospacing="1"/>
    </w:pPr>
    <w:rPr>
      <w:rFonts w:eastAsia="Calibri"/>
      <w:sz w:val="24"/>
      <w:szCs w:val="24"/>
    </w:rPr>
  </w:style>
  <w:style w:type="paragraph" w:customStyle="1" w:styleId="afff7">
    <w:name w:val="???????"/>
    <w:uiPriority w:val="99"/>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uiPriority w:val="99"/>
    <w:qFormat/>
    <w:rsid w:val="00DA2A21"/>
    <w:rPr>
      <w:rFonts w:ascii="Calibri" w:hAnsi="Calibri"/>
      <w:sz w:val="22"/>
      <w:szCs w:val="22"/>
    </w:rPr>
  </w:style>
  <w:style w:type="character" w:customStyle="1" w:styleId="afff8">
    <w:name w:val="Цветовое выделение"/>
    <w:uiPriority w:val="99"/>
    <w:qFormat/>
    <w:rsid w:val="00813ABB"/>
    <w:rPr>
      <w:b/>
      <w:color w:val="26282F"/>
      <w:sz w:val="26"/>
    </w:rPr>
  </w:style>
  <w:style w:type="paragraph" w:customStyle="1" w:styleId="2c">
    <w:name w:val="Абзац списка2"/>
    <w:basedOn w:val="a"/>
    <w:uiPriority w:val="99"/>
    <w:qFormat/>
    <w:rsid w:val="00813ABB"/>
    <w:pPr>
      <w:ind w:left="720"/>
    </w:pPr>
    <w:rPr>
      <w:rFonts w:eastAsia="Calibri"/>
      <w:sz w:val="24"/>
      <w:szCs w:val="24"/>
    </w:rPr>
  </w:style>
  <w:style w:type="paragraph" w:styleId="afff9">
    <w:name w:val="Plain Text"/>
    <w:basedOn w:val="a"/>
    <w:link w:val="afffa"/>
    <w:uiPriority w:val="99"/>
    <w:unhideWhenUsed/>
    <w:qFormat/>
    <w:rsid w:val="008F7B7B"/>
    <w:pPr>
      <w:spacing w:before="100" w:beforeAutospacing="1" w:after="100" w:afterAutospacing="1"/>
    </w:pPr>
    <w:rPr>
      <w:sz w:val="24"/>
      <w:szCs w:val="24"/>
    </w:rPr>
  </w:style>
  <w:style w:type="character" w:customStyle="1" w:styleId="afffa">
    <w:name w:val="Текст Знак"/>
    <w:basedOn w:val="a2"/>
    <w:link w:val="afff9"/>
    <w:uiPriority w:val="99"/>
    <w:qFormat/>
    <w:rsid w:val="008F7B7B"/>
    <w:rPr>
      <w:sz w:val="24"/>
      <w:szCs w:val="24"/>
    </w:rPr>
  </w:style>
  <w:style w:type="paragraph" w:customStyle="1" w:styleId="2d">
    <w:name w:val="???????? ????? (2)"/>
    <w:basedOn w:val="a"/>
    <w:uiPriority w:val="99"/>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uiPriority w:val="99"/>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uiPriority w:val="99"/>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uiPriority w:val="99"/>
    <w:rsid w:val="0067601A"/>
  </w:style>
  <w:style w:type="character" w:customStyle="1" w:styleId="WW8Num4z2">
    <w:name w:val="WW8Num4z2"/>
    <w:uiPriority w:val="99"/>
    <w:rsid w:val="0067601A"/>
  </w:style>
  <w:style w:type="character" w:customStyle="1" w:styleId="WW8Num4z3">
    <w:name w:val="WW8Num4z3"/>
    <w:uiPriority w:val="99"/>
    <w:rsid w:val="0067601A"/>
  </w:style>
  <w:style w:type="character" w:customStyle="1" w:styleId="WW8Num4z4">
    <w:name w:val="WW8Num4z4"/>
    <w:uiPriority w:val="99"/>
    <w:rsid w:val="0067601A"/>
  </w:style>
  <w:style w:type="character" w:customStyle="1" w:styleId="WW8Num4z5">
    <w:name w:val="WW8Num4z5"/>
    <w:uiPriority w:val="99"/>
    <w:rsid w:val="0067601A"/>
  </w:style>
  <w:style w:type="character" w:customStyle="1" w:styleId="WW8Num4z6">
    <w:name w:val="WW8Num4z6"/>
    <w:uiPriority w:val="99"/>
    <w:rsid w:val="0067601A"/>
  </w:style>
  <w:style w:type="character" w:customStyle="1" w:styleId="WW8Num4z7">
    <w:name w:val="WW8Num4z7"/>
    <w:uiPriority w:val="99"/>
    <w:rsid w:val="0067601A"/>
  </w:style>
  <w:style w:type="character" w:customStyle="1" w:styleId="WW8Num4z8">
    <w:name w:val="WW8Num4z8"/>
    <w:uiPriority w:val="99"/>
    <w:rsid w:val="0067601A"/>
  </w:style>
  <w:style w:type="character" w:styleId="afffb">
    <w:name w:val="Emphasis"/>
    <w:uiPriority w:val="99"/>
    <w:qFormat/>
    <w:rsid w:val="0067601A"/>
    <w:rPr>
      <w:i/>
      <w:iCs/>
    </w:rPr>
  </w:style>
  <w:style w:type="character" w:customStyle="1" w:styleId="s2">
    <w:name w:val="s2"/>
    <w:basedOn w:val="14"/>
    <w:uiPriority w:val="99"/>
    <w:rsid w:val="0067601A"/>
  </w:style>
  <w:style w:type="character" w:customStyle="1" w:styleId="afffc">
    <w:name w:val="Исходный текст"/>
    <w:uiPriority w:val="99"/>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d">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e">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f">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0">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1">
    <w:name w:val="Основной текст_"/>
    <w:basedOn w:val="a2"/>
    <w:link w:val="1f"/>
    <w:locked/>
    <w:rsid w:val="0010554B"/>
    <w:rPr>
      <w:b/>
      <w:bCs/>
      <w:sz w:val="28"/>
      <w:szCs w:val="28"/>
    </w:rPr>
  </w:style>
  <w:style w:type="paragraph" w:customStyle="1" w:styleId="1f">
    <w:name w:val="Основной текст1"/>
    <w:basedOn w:val="a"/>
    <w:link w:val="affff1"/>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2">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3">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2">
    <w:name w:val="Заголовок1"/>
    <w:basedOn w:val="a"/>
    <w:next w:val="a1"/>
    <w:uiPriority w:val="99"/>
    <w:rsid w:val="00C85F97"/>
    <w:pPr>
      <w:keepNext/>
      <w:suppressAutoHyphens/>
      <w:spacing w:before="240" w:after="120"/>
    </w:pPr>
    <w:rPr>
      <w:rFonts w:ascii="Arial" w:eastAsia="Arial Unicode MS" w:hAnsi="Arial" w:cs="Tahoma"/>
      <w:szCs w:val="28"/>
      <w:lang w:eastAsia="ar-SA"/>
    </w:rPr>
  </w:style>
  <w:style w:type="paragraph" w:customStyle="1" w:styleId="3110">
    <w:name w:val="Основной текст с отступом 311"/>
    <w:basedOn w:val="a"/>
    <w:uiPriority w:val="99"/>
    <w:rsid w:val="00C85F97"/>
    <w:pPr>
      <w:spacing w:after="120"/>
      <w:ind w:left="283"/>
    </w:pPr>
    <w:rPr>
      <w:sz w:val="16"/>
      <w:szCs w:val="16"/>
      <w:lang w:eastAsia="zh-CN"/>
    </w:rPr>
  </w:style>
  <w:style w:type="paragraph" w:customStyle="1" w:styleId="112">
    <w:name w:val="Знак Знак Знак1 Знак1"/>
    <w:basedOn w:val="a"/>
    <w:uiPriority w:val="99"/>
    <w:rsid w:val="00C85F97"/>
    <w:pPr>
      <w:spacing w:after="160" w:line="240" w:lineRule="exact"/>
    </w:pPr>
    <w:rPr>
      <w:rFonts w:ascii="Verdana" w:hAnsi="Verdana"/>
      <w:sz w:val="20"/>
      <w:lang w:val="en-US" w:eastAsia="en-US"/>
    </w:rPr>
  </w:style>
  <w:style w:type="paragraph" w:customStyle="1" w:styleId="3111">
    <w:name w:val="Основной текст 311"/>
    <w:basedOn w:val="a"/>
    <w:uiPriority w:val="99"/>
    <w:rsid w:val="00C85F97"/>
    <w:pPr>
      <w:spacing w:after="120"/>
    </w:pPr>
    <w:rPr>
      <w:sz w:val="16"/>
      <w:szCs w:val="16"/>
      <w:lang w:eastAsia="zh-CN"/>
    </w:rPr>
  </w:style>
  <w:style w:type="character" w:customStyle="1" w:styleId="37">
    <w:name w:val="Знак3"/>
    <w:uiPriority w:val="99"/>
    <w:rsid w:val="00C85F97"/>
    <w:rPr>
      <w:rFonts w:ascii="Cambria" w:hAnsi="Cambria"/>
      <w:b/>
      <w:kern w:val="32"/>
      <w:sz w:val="32"/>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C85F97"/>
    <w:pPr>
      <w:spacing w:after="160" w:line="240" w:lineRule="exact"/>
    </w:pPr>
    <w:rPr>
      <w:rFonts w:ascii="Verdana" w:hAnsi="Verdana"/>
      <w:sz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C85F97"/>
    <w:pPr>
      <w:spacing w:after="160" w:line="240" w:lineRule="exact"/>
    </w:pPr>
    <w:rPr>
      <w:rFonts w:ascii="Verdana" w:hAnsi="Verdana" w:cs="Verdana"/>
      <w:sz w:val="20"/>
      <w:lang w:val="en-US" w:eastAsia="zh-CN"/>
    </w:rPr>
  </w:style>
  <w:style w:type="character" w:customStyle="1" w:styleId="afe">
    <w:name w:val="Без интервала Знак"/>
    <w:link w:val="afd"/>
    <w:locked/>
    <w:rsid w:val="00C85F97"/>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63525-8ECE-48CF-9088-328D9FE38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15</Pages>
  <Words>3219</Words>
  <Characters>18354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2024-08-15T13:20:00Z</cp:lastPrinted>
  <dcterms:created xsi:type="dcterms:W3CDTF">2024-11-29T05:49:00Z</dcterms:created>
  <dcterms:modified xsi:type="dcterms:W3CDTF">2024-11-29T05:49:00Z</dcterms:modified>
</cp:coreProperties>
</file>