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BFA" w:rsidRDefault="009A2BFA" w:rsidP="009A2BFA">
      <w:pPr>
        <w:tabs>
          <w:tab w:val="left" w:pos="4536"/>
        </w:tabs>
        <w:suppressAutoHyphens/>
        <w:jc w:val="center"/>
        <w:rPr>
          <w:b/>
        </w:rPr>
      </w:pPr>
      <w:r>
        <w:rPr>
          <w:noProof/>
        </w:rPr>
        <w:drawing>
          <wp:anchor distT="0" distB="0" distL="114300" distR="114300" simplePos="0" relativeHeight="251657728" behindDoc="1" locked="0" layoutInCell="0" allowOverlap="1">
            <wp:simplePos x="0" y="0"/>
            <wp:positionH relativeFrom="column">
              <wp:posOffset>2832735</wp:posOffset>
            </wp:positionH>
            <wp:positionV relativeFrom="paragraph">
              <wp:posOffset>-469265</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6895" cy="648335"/>
                    </a:xfrm>
                    <a:prstGeom prst="rect">
                      <a:avLst/>
                    </a:prstGeom>
                    <a:noFill/>
                    <a:ln>
                      <a:noFill/>
                    </a:ln>
                  </pic:spPr>
                </pic:pic>
              </a:graphicData>
            </a:graphic>
          </wp:anchor>
        </w:drawing>
      </w:r>
      <w:r w:rsidR="00C45A4C">
        <w:rPr>
          <w:b/>
        </w:rPr>
        <w:t xml:space="preserve">  </w:t>
      </w:r>
    </w:p>
    <w:p w:rsidR="00EB6296" w:rsidRDefault="00CE4FDF" w:rsidP="009A2BFA">
      <w:pPr>
        <w:tabs>
          <w:tab w:val="left" w:pos="4536"/>
        </w:tabs>
        <w:suppressAutoHyphens/>
        <w:jc w:val="center"/>
        <w:rPr>
          <w:b/>
        </w:rPr>
      </w:pPr>
      <w:r>
        <w:rPr>
          <w:b/>
        </w:rPr>
        <w:t>АДМИНИСТРАЦИЯ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proofErr w:type="gramStart"/>
      <w:r>
        <w:rPr>
          <w:b/>
          <w:szCs w:val="28"/>
        </w:rPr>
        <w:t>П</w:t>
      </w:r>
      <w:proofErr w:type="gramEnd"/>
      <w:r>
        <w:rPr>
          <w:b/>
          <w:szCs w:val="28"/>
        </w:rPr>
        <w:t xml:space="preserve"> О С Т А Н О В Л Е Н И Е</w:t>
      </w:r>
    </w:p>
    <w:p w:rsidR="00A84F5B" w:rsidRPr="00AC0E32" w:rsidRDefault="00A84F5B" w:rsidP="00D1785A">
      <w:pPr>
        <w:suppressAutoHyphens/>
        <w:jc w:val="center"/>
        <w:rPr>
          <w:sz w:val="20"/>
        </w:rPr>
      </w:pPr>
    </w:p>
    <w:p w:rsidR="00E5261D" w:rsidRPr="0023313C" w:rsidRDefault="00261BC1" w:rsidP="00261BC1">
      <w:pPr>
        <w:suppressAutoHyphens/>
        <w:rPr>
          <w:szCs w:val="28"/>
        </w:rPr>
      </w:pPr>
      <w:r>
        <w:rPr>
          <w:szCs w:val="28"/>
        </w:rPr>
        <w:t>03.12.2024</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t>№ 1263</w:t>
      </w:r>
    </w:p>
    <w:p w:rsidR="00EE15DD" w:rsidRPr="00AC0E32" w:rsidRDefault="00EE15DD" w:rsidP="00D1785A">
      <w:pPr>
        <w:suppressAutoHyphens/>
        <w:jc w:val="center"/>
        <w:rPr>
          <w:sz w:val="20"/>
        </w:rPr>
      </w:pPr>
    </w:p>
    <w:p w:rsidR="00680945" w:rsidRDefault="00F856CF" w:rsidP="00FE405D">
      <w:pPr>
        <w:suppressAutoHyphens/>
        <w:jc w:val="center"/>
        <w:rPr>
          <w:rStyle w:val="af2"/>
          <w:color w:val="000000"/>
          <w:sz w:val="20"/>
          <w:u w:val="none"/>
        </w:rPr>
      </w:pPr>
      <w:r>
        <w:rPr>
          <w:rStyle w:val="af2"/>
          <w:color w:val="000000"/>
          <w:sz w:val="20"/>
          <w:u w:val="none"/>
        </w:rPr>
        <w:t>р.п</w:t>
      </w:r>
      <w:proofErr w:type="gramStart"/>
      <w:r>
        <w:rPr>
          <w:rStyle w:val="af2"/>
          <w:color w:val="000000"/>
          <w:sz w:val="20"/>
          <w:u w:val="none"/>
        </w:rPr>
        <w:t>.Т</w:t>
      </w:r>
      <w:proofErr w:type="gramEnd"/>
      <w:r>
        <w:rPr>
          <w:rStyle w:val="af2"/>
          <w:color w:val="000000"/>
          <w:sz w:val="20"/>
          <w:u w:val="none"/>
        </w:rPr>
        <w:t>атищево</w:t>
      </w:r>
    </w:p>
    <w:p w:rsidR="00167BE0" w:rsidRDefault="00167BE0" w:rsidP="00FE405D">
      <w:pPr>
        <w:suppressAutoHyphens/>
        <w:jc w:val="center"/>
        <w:rPr>
          <w:rStyle w:val="af2"/>
          <w:color w:val="000000"/>
          <w:sz w:val="20"/>
          <w:u w:val="none"/>
        </w:rPr>
      </w:pPr>
    </w:p>
    <w:p w:rsidR="000B1325" w:rsidRDefault="000B1325" w:rsidP="000B1325">
      <w:pPr>
        <w:tabs>
          <w:tab w:val="left" w:pos="3480"/>
        </w:tabs>
        <w:suppressAutoHyphens/>
        <w:jc w:val="both"/>
        <w:rPr>
          <w:szCs w:val="28"/>
          <w:lang w:eastAsia="zh-CN"/>
        </w:rPr>
      </w:pPr>
    </w:p>
    <w:p w:rsidR="001719C1" w:rsidRPr="00C324C1" w:rsidRDefault="001719C1" w:rsidP="001719C1">
      <w:pPr>
        <w:suppressAutoHyphens/>
        <w:jc w:val="center"/>
        <w:rPr>
          <w:rStyle w:val="af2"/>
          <w:color w:val="000000"/>
          <w:u w:val="none"/>
        </w:rPr>
      </w:pPr>
      <w:r w:rsidRPr="00C324C1">
        <w:rPr>
          <w:rStyle w:val="af2"/>
          <w:color w:val="000000"/>
          <w:u w:val="none"/>
        </w:rPr>
        <w:t xml:space="preserve">Об утверждении результатов школьного этапа </w:t>
      </w:r>
    </w:p>
    <w:p w:rsidR="001719C1" w:rsidRPr="00C324C1" w:rsidRDefault="001719C1" w:rsidP="001719C1">
      <w:pPr>
        <w:suppressAutoHyphens/>
        <w:jc w:val="center"/>
        <w:rPr>
          <w:rStyle w:val="af2"/>
          <w:color w:val="000000"/>
          <w:u w:val="none"/>
        </w:rPr>
      </w:pPr>
      <w:r w:rsidRPr="00C324C1">
        <w:rPr>
          <w:rStyle w:val="af2"/>
          <w:color w:val="000000"/>
          <w:u w:val="none"/>
        </w:rPr>
        <w:t xml:space="preserve">всероссийской олимпиады школьников на территории </w:t>
      </w:r>
    </w:p>
    <w:p w:rsidR="001719C1" w:rsidRPr="00C324C1" w:rsidRDefault="001719C1" w:rsidP="001719C1">
      <w:pPr>
        <w:suppressAutoHyphens/>
        <w:jc w:val="center"/>
        <w:rPr>
          <w:rStyle w:val="af2"/>
          <w:color w:val="000000"/>
          <w:u w:val="none"/>
        </w:rPr>
      </w:pPr>
      <w:r w:rsidRPr="00C324C1">
        <w:rPr>
          <w:rStyle w:val="af2"/>
          <w:color w:val="000000"/>
          <w:u w:val="none"/>
        </w:rPr>
        <w:t xml:space="preserve">Татищевского муниципального района Саратовской области </w:t>
      </w:r>
    </w:p>
    <w:p w:rsidR="001719C1" w:rsidRPr="00C324C1" w:rsidRDefault="001719C1" w:rsidP="001719C1">
      <w:pPr>
        <w:suppressAutoHyphens/>
        <w:jc w:val="center"/>
        <w:rPr>
          <w:rStyle w:val="af2"/>
          <w:color w:val="000000"/>
          <w:u w:val="none"/>
        </w:rPr>
      </w:pPr>
      <w:r w:rsidRPr="00C324C1">
        <w:rPr>
          <w:rStyle w:val="af2"/>
          <w:color w:val="000000"/>
          <w:u w:val="none"/>
        </w:rPr>
        <w:t>в 2024-2025 учебном году по русскому языку</w:t>
      </w:r>
    </w:p>
    <w:p w:rsidR="001719C1" w:rsidRPr="00C324C1" w:rsidRDefault="001719C1" w:rsidP="001719C1">
      <w:pPr>
        <w:suppressAutoHyphens/>
        <w:jc w:val="center"/>
        <w:rPr>
          <w:rStyle w:val="af2"/>
          <w:color w:val="000000"/>
          <w:u w:val="none"/>
        </w:rPr>
      </w:pPr>
    </w:p>
    <w:p w:rsidR="001719C1" w:rsidRPr="00C324C1" w:rsidRDefault="001719C1" w:rsidP="001719C1">
      <w:pPr>
        <w:suppressAutoHyphens/>
        <w:jc w:val="center"/>
        <w:rPr>
          <w:rStyle w:val="af2"/>
          <w:color w:val="000000"/>
          <w:u w:val="none"/>
        </w:rPr>
      </w:pPr>
    </w:p>
    <w:p w:rsidR="001719C1" w:rsidRPr="00C324C1" w:rsidRDefault="001719C1" w:rsidP="001719C1">
      <w:pPr>
        <w:suppressAutoHyphens/>
        <w:ind w:firstLine="567"/>
        <w:jc w:val="both"/>
        <w:rPr>
          <w:szCs w:val="28"/>
        </w:rPr>
      </w:pPr>
      <w:proofErr w:type="gramStart"/>
      <w:r w:rsidRPr="00C324C1">
        <w:rPr>
          <w:szCs w:val="28"/>
        </w:rPr>
        <w:t xml:space="preserve">В соответствии с Федеральным законом от 06.10.2003 № 131-ФЗ </w:t>
      </w:r>
      <w:r>
        <w:rPr>
          <w:szCs w:val="28"/>
        </w:rPr>
        <w:br/>
        <w:t>«</w:t>
      </w:r>
      <w:r w:rsidRPr="00C324C1">
        <w:rPr>
          <w:szCs w:val="28"/>
        </w:rPr>
        <w:t>Об общих принципах организации местного самоуправления в Российской Федерации</w:t>
      </w:r>
      <w:r>
        <w:rPr>
          <w:szCs w:val="28"/>
        </w:rPr>
        <w:t>»</w:t>
      </w:r>
      <w:r w:rsidRPr="00C324C1">
        <w:rPr>
          <w:szCs w:val="28"/>
        </w:rPr>
        <w:t xml:space="preserve">, Федеральным законом Российской Федерации от 29.12.2012 </w:t>
      </w:r>
      <w:r>
        <w:rPr>
          <w:szCs w:val="28"/>
        </w:rPr>
        <w:br/>
      </w:r>
      <w:r w:rsidRPr="00C324C1">
        <w:rPr>
          <w:szCs w:val="28"/>
        </w:rPr>
        <w:t xml:space="preserve">№ 273-ФЗ </w:t>
      </w:r>
      <w:r>
        <w:rPr>
          <w:szCs w:val="28"/>
        </w:rPr>
        <w:t>«</w:t>
      </w:r>
      <w:r w:rsidRPr="00C324C1">
        <w:rPr>
          <w:szCs w:val="28"/>
        </w:rPr>
        <w:t>Об образовании в Российской Федерации</w:t>
      </w:r>
      <w:r>
        <w:rPr>
          <w:szCs w:val="28"/>
        </w:rPr>
        <w:t>»</w:t>
      </w:r>
      <w:r w:rsidRPr="00C324C1">
        <w:rPr>
          <w:szCs w:val="28"/>
        </w:rPr>
        <w:t xml:space="preserve">, приказом Министерства образования и науки Российской Федерации от 27.11.2020 № 678 </w:t>
      </w:r>
      <w:r>
        <w:rPr>
          <w:szCs w:val="28"/>
        </w:rPr>
        <w:br/>
        <w:t>«</w:t>
      </w:r>
      <w:r w:rsidRPr="00C324C1">
        <w:rPr>
          <w:szCs w:val="28"/>
        </w:rPr>
        <w:t>Об утверждении Порядка проведения Всероссийской олимпиады школьников</w:t>
      </w:r>
      <w:r>
        <w:rPr>
          <w:szCs w:val="28"/>
        </w:rPr>
        <w:t>»</w:t>
      </w:r>
      <w:r w:rsidRPr="00C324C1">
        <w:t>,</w:t>
      </w:r>
      <w:r w:rsidRPr="00C324C1">
        <w:rPr>
          <w:szCs w:val="28"/>
        </w:rPr>
        <w:t xml:space="preserve"> на основании Устава Татищевского муниципального района Саратовской области, </w:t>
      </w:r>
      <w:r w:rsidRPr="00C324C1">
        <w:rPr>
          <w:rStyle w:val="af2"/>
          <w:color w:val="000000"/>
          <w:u w:val="none"/>
        </w:rPr>
        <w:t>протоколов школьного этапа всероссийской олимпиады школьников</w:t>
      </w:r>
      <w:proofErr w:type="gramEnd"/>
      <w:r w:rsidRPr="00C324C1">
        <w:rPr>
          <w:rStyle w:val="af2"/>
          <w:color w:val="000000"/>
          <w:u w:val="none"/>
        </w:rPr>
        <w:t xml:space="preserve"> на территории Татищевского муниципального района Саратовской области в 2024-2025 учебном году по русскому языку </w:t>
      </w:r>
      <w:proofErr w:type="gramStart"/>
      <w:r w:rsidRPr="00C324C1">
        <w:rPr>
          <w:szCs w:val="28"/>
        </w:rPr>
        <w:t>п</w:t>
      </w:r>
      <w:proofErr w:type="gramEnd"/>
      <w:r w:rsidRPr="00C324C1">
        <w:rPr>
          <w:szCs w:val="28"/>
        </w:rPr>
        <w:t xml:space="preserve"> о с т а н о в л я ю:</w:t>
      </w:r>
    </w:p>
    <w:p w:rsidR="001719C1" w:rsidRPr="00C324C1" w:rsidRDefault="001719C1" w:rsidP="001719C1">
      <w:pPr>
        <w:suppressAutoHyphens/>
        <w:ind w:firstLine="567"/>
        <w:jc w:val="both"/>
        <w:rPr>
          <w:rStyle w:val="af2"/>
          <w:color w:val="000000"/>
          <w:u w:val="none"/>
        </w:rPr>
      </w:pPr>
      <w:r w:rsidRPr="00C324C1">
        <w:rPr>
          <w:rStyle w:val="af2"/>
          <w:color w:val="000000"/>
          <w:u w:val="none"/>
        </w:rPr>
        <w:t>1. Утвердить результаты школьного этапа всероссийской олимпиады школьников на территории Татищевского муниципального района Саратовской области в 2024-2025 учебном году по русскому языку согласно приложения</w:t>
      </w:r>
      <w:r>
        <w:rPr>
          <w:rStyle w:val="af2"/>
          <w:color w:val="000000"/>
          <w:u w:val="none"/>
        </w:rPr>
        <w:t xml:space="preserve">м </w:t>
      </w:r>
      <w:r>
        <w:rPr>
          <w:rStyle w:val="af2"/>
          <w:color w:val="000000"/>
          <w:u w:val="none"/>
        </w:rPr>
        <w:br/>
        <w:t>№ 1- № 8</w:t>
      </w:r>
      <w:r w:rsidRPr="00C324C1">
        <w:rPr>
          <w:rStyle w:val="af2"/>
          <w:color w:val="000000"/>
          <w:u w:val="none"/>
        </w:rPr>
        <w:t>.</w:t>
      </w:r>
    </w:p>
    <w:p w:rsidR="001719C1" w:rsidRPr="00C324C1" w:rsidRDefault="001719C1" w:rsidP="001719C1">
      <w:pPr>
        <w:suppressAutoHyphens/>
        <w:ind w:firstLine="567"/>
        <w:jc w:val="both"/>
        <w:rPr>
          <w:rStyle w:val="af2"/>
          <w:color w:val="000000"/>
          <w:u w:val="none"/>
        </w:rPr>
      </w:pPr>
      <w:r w:rsidRPr="00C324C1">
        <w:rPr>
          <w:rStyle w:val="af2"/>
          <w:color w:val="000000"/>
          <w:u w:val="none"/>
        </w:rPr>
        <w:t xml:space="preserve">2. </w:t>
      </w:r>
      <w:proofErr w:type="gramStart"/>
      <w:r w:rsidRPr="00C324C1">
        <w:rPr>
          <w:rStyle w:val="af2"/>
          <w:color w:val="000000"/>
          <w:u w:val="none"/>
        </w:rPr>
        <w:t>Контроль за</w:t>
      </w:r>
      <w:proofErr w:type="gramEnd"/>
      <w:r w:rsidRPr="00C324C1">
        <w:rPr>
          <w:rStyle w:val="af2"/>
          <w:color w:val="000000"/>
          <w:u w:val="none"/>
        </w:rPr>
        <w:t xml:space="preserve"> исполнением настоящего постановления возложить на первого заместителя главы администрации Татищевского муниципального района Саратовской области Хайдарову А.А.</w:t>
      </w:r>
    </w:p>
    <w:p w:rsidR="001719C1" w:rsidRPr="00C324C1" w:rsidRDefault="001719C1" w:rsidP="001719C1">
      <w:pPr>
        <w:suppressAutoHyphens/>
        <w:jc w:val="both"/>
        <w:rPr>
          <w:rStyle w:val="af2"/>
          <w:color w:val="000000"/>
          <w:u w:val="none"/>
        </w:rPr>
      </w:pPr>
    </w:p>
    <w:p w:rsidR="001719C1" w:rsidRPr="00C324C1" w:rsidRDefault="001719C1" w:rsidP="001719C1">
      <w:pPr>
        <w:suppressAutoHyphens/>
        <w:jc w:val="both"/>
        <w:rPr>
          <w:rStyle w:val="af2"/>
          <w:color w:val="000000"/>
          <w:u w:val="none"/>
        </w:rPr>
      </w:pPr>
    </w:p>
    <w:p w:rsidR="001719C1" w:rsidRPr="001719C1" w:rsidRDefault="001719C1" w:rsidP="001719C1">
      <w:pPr>
        <w:tabs>
          <w:tab w:val="left" w:pos="4962"/>
          <w:tab w:val="left" w:pos="5245"/>
        </w:tabs>
        <w:suppressAutoHyphens/>
        <w:rPr>
          <w:szCs w:val="28"/>
        </w:rPr>
      </w:pPr>
      <w:r w:rsidRPr="001719C1">
        <w:rPr>
          <w:szCs w:val="28"/>
        </w:rPr>
        <w:t xml:space="preserve">   Глава Татищевского</w:t>
      </w:r>
    </w:p>
    <w:p w:rsidR="001719C1" w:rsidRPr="001719C1" w:rsidRDefault="001719C1" w:rsidP="001719C1">
      <w:pPr>
        <w:rPr>
          <w:szCs w:val="28"/>
        </w:rPr>
      </w:pPr>
      <w:r w:rsidRPr="001719C1">
        <w:rPr>
          <w:szCs w:val="28"/>
        </w:rPr>
        <w:t>муниципального района                                                                   А.В.Мордвинцев</w:t>
      </w:r>
    </w:p>
    <w:p w:rsidR="001719C1" w:rsidRPr="00C324C1" w:rsidRDefault="001719C1" w:rsidP="001719C1">
      <w:pPr>
        <w:suppressAutoHyphens/>
        <w:jc w:val="both"/>
        <w:rPr>
          <w:rStyle w:val="af2"/>
          <w:color w:val="000000"/>
          <w:u w:val="none"/>
        </w:rPr>
      </w:pPr>
    </w:p>
    <w:p w:rsidR="001719C1" w:rsidRPr="00C324C1" w:rsidRDefault="001719C1" w:rsidP="001719C1">
      <w:pPr>
        <w:suppressAutoHyphens/>
        <w:jc w:val="both"/>
        <w:rPr>
          <w:rStyle w:val="af2"/>
          <w:color w:val="000000"/>
          <w:u w:val="none"/>
        </w:rPr>
        <w:sectPr w:rsidR="001719C1" w:rsidRPr="00C324C1" w:rsidSect="001719C1">
          <w:headerReference w:type="default" r:id="rId10"/>
          <w:headerReference w:type="first" r:id="rId11"/>
          <w:pgSz w:w="11906" w:h="16838"/>
          <w:pgMar w:top="1134" w:right="1134" w:bottom="1134" w:left="1134" w:header="567" w:footer="709" w:gutter="0"/>
          <w:pgNumType w:start="1"/>
          <w:cols w:space="708"/>
          <w:titlePg/>
          <w:docGrid w:linePitch="381"/>
        </w:sectPr>
      </w:pPr>
    </w:p>
    <w:p w:rsidR="001719C1" w:rsidRPr="001719C1" w:rsidRDefault="001719C1" w:rsidP="001719C1">
      <w:pPr>
        <w:ind w:left="10490" w:hanging="360"/>
        <w:jc w:val="center"/>
        <w:rPr>
          <w:szCs w:val="28"/>
          <w:lang w:eastAsia="zh-CN"/>
        </w:rPr>
      </w:pPr>
      <w:r w:rsidRPr="001719C1">
        <w:rPr>
          <w:szCs w:val="28"/>
          <w:lang w:eastAsia="zh-CN"/>
        </w:rPr>
        <w:lastRenderedPageBreak/>
        <w:t xml:space="preserve">Приложение </w:t>
      </w:r>
      <w:r>
        <w:rPr>
          <w:szCs w:val="28"/>
          <w:lang w:eastAsia="zh-CN"/>
        </w:rPr>
        <w:t>№ 1</w:t>
      </w:r>
    </w:p>
    <w:p w:rsidR="001719C1" w:rsidRPr="001719C1" w:rsidRDefault="001719C1" w:rsidP="001719C1">
      <w:pPr>
        <w:ind w:left="10490" w:hanging="360"/>
        <w:jc w:val="center"/>
        <w:rPr>
          <w:szCs w:val="28"/>
          <w:lang w:eastAsia="zh-CN"/>
        </w:rPr>
      </w:pPr>
      <w:r w:rsidRPr="001719C1">
        <w:rPr>
          <w:szCs w:val="28"/>
          <w:lang w:eastAsia="zh-CN"/>
        </w:rPr>
        <w:t>к постановлению</w:t>
      </w:r>
    </w:p>
    <w:p w:rsidR="001719C1" w:rsidRPr="001719C1" w:rsidRDefault="001719C1" w:rsidP="001719C1">
      <w:pPr>
        <w:ind w:left="10490" w:hanging="360"/>
        <w:jc w:val="center"/>
        <w:rPr>
          <w:szCs w:val="28"/>
          <w:lang w:eastAsia="zh-CN"/>
        </w:rPr>
      </w:pPr>
      <w:r w:rsidRPr="001719C1">
        <w:rPr>
          <w:szCs w:val="28"/>
          <w:lang w:eastAsia="zh-CN"/>
        </w:rPr>
        <w:t>администрации Татищевского</w:t>
      </w:r>
    </w:p>
    <w:p w:rsidR="001719C1" w:rsidRPr="001719C1" w:rsidRDefault="001719C1" w:rsidP="001719C1">
      <w:pPr>
        <w:ind w:left="10490" w:hanging="360"/>
        <w:jc w:val="center"/>
        <w:rPr>
          <w:szCs w:val="28"/>
          <w:lang w:eastAsia="zh-CN"/>
        </w:rPr>
      </w:pPr>
      <w:r w:rsidRPr="001719C1">
        <w:rPr>
          <w:szCs w:val="28"/>
          <w:lang w:eastAsia="zh-CN"/>
        </w:rPr>
        <w:t>муниципального района</w:t>
      </w:r>
    </w:p>
    <w:p w:rsidR="001719C1" w:rsidRPr="001719C1" w:rsidRDefault="001719C1" w:rsidP="001719C1">
      <w:pPr>
        <w:ind w:left="10490" w:hanging="360"/>
        <w:jc w:val="center"/>
        <w:rPr>
          <w:szCs w:val="28"/>
          <w:lang w:eastAsia="zh-CN"/>
        </w:rPr>
      </w:pPr>
      <w:r w:rsidRPr="001719C1">
        <w:rPr>
          <w:szCs w:val="28"/>
          <w:lang w:eastAsia="zh-CN"/>
        </w:rPr>
        <w:t>Саратовской области</w:t>
      </w:r>
    </w:p>
    <w:p w:rsidR="001719C1" w:rsidRPr="00C324C1" w:rsidRDefault="00261BC1" w:rsidP="00261BC1">
      <w:pPr>
        <w:ind w:left="10348" w:hanging="6"/>
        <w:jc w:val="center"/>
        <w:rPr>
          <w:szCs w:val="28"/>
          <w:lang w:eastAsia="zh-CN"/>
        </w:rPr>
      </w:pPr>
      <w:r>
        <w:rPr>
          <w:szCs w:val="28"/>
          <w:lang w:eastAsia="zh-CN"/>
        </w:rPr>
        <w:t>от 03.12.2024 № 1263</w:t>
      </w:r>
    </w:p>
    <w:p w:rsidR="001719C1" w:rsidRPr="00C324C1" w:rsidRDefault="001719C1" w:rsidP="001719C1">
      <w:pPr>
        <w:ind w:left="10915" w:hanging="6"/>
        <w:jc w:val="center"/>
        <w:rPr>
          <w:sz w:val="26"/>
          <w:szCs w:val="26"/>
          <w:lang w:eastAsia="zh-CN"/>
        </w:rPr>
      </w:pPr>
    </w:p>
    <w:p w:rsidR="001719C1" w:rsidRPr="00C324C1" w:rsidRDefault="001719C1" w:rsidP="001719C1">
      <w:pPr>
        <w:suppressAutoHyphens/>
        <w:jc w:val="center"/>
        <w:rPr>
          <w:color w:val="000000"/>
        </w:rPr>
      </w:pPr>
      <w:r w:rsidRPr="00C324C1">
        <w:rPr>
          <w:color w:val="000000"/>
        </w:rPr>
        <w:t xml:space="preserve">Результаты школьного этапа всероссийской олимпиады школьников по </w:t>
      </w:r>
      <w:r w:rsidRPr="00C324C1">
        <w:rPr>
          <w:rStyle w:val="af2"/>
          <w:color w:val="000000"/>
          <w:u w:val="none"/>
        </w:rPr>
        <w:t>русскому языку</w:t>
      </w:r>
      <w:r w:rsidRPr="00C324C1">
        <w:rPr>
          <w:color w:val="000000"/>
        </w:rPr>
        <w:t xml:space="preserve"> в 4-х классах</w:t>
      </w:r>
    </w:p>
    <w:p w:rsidR="001719C1" w:rsidRPr="00C324C1" w:rsidRDefault="001719C1" w:rsidP="001719C1">
      <w:pPr>
        <w:suppressAutoHyphens/>
        <w:jc w:val="center"/>
        <w:rPr>
          <w:color w:val="000000"/>
        </w:rPr>
      </w:pPr>
    </w:p>
    <w:tbl>
      <w:tblPr>
        <w:tblW w:w="5000" w:type="pct"/>
        <w:tblLayout w:type="fixed"/>
        <w:tblLook w:val="04A0" w:firstRow="1" w:lastRow="0" w:firstColumn="1" w:lastColumn="0" w:noHBand="0" w:noVBand="1"/>
      </w:tblPr>
      <w:tblGrid>
        <w:gridCol w:w="530"/>
        <w:gridCol w:w="1260"/>
        <w:gridCol w:w="2806"/>
        <w:gridCol w:w="3226"/>
        <w:gridCol w:w="2756"/>
        <w:gridCol w:w="479"/>
        <w:gridCol w:w="704"/>
        <w:gridCol w:w="479"/>
        <w:gridCol w:w="594"/>
        <w:gridCol w:w="479"/>
        <w:gridCol w:w="1473"/>
      </w:tblGrid>
      <w:tr w:rsidR="001719C1" w:rsidRPr="001719C1" w:rsidTr="001719C1">
        <w:trPr>
          <w:trHeight w:val="2025"/>
        </w:trPr>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 xml:space="preserve">№ </w:t>
            </w:r>
            <w:proofErr w:type="gramStart"/>
            <w:r w:rsidRPr="001719C1">
              <w:rPr>
                <w:color w:val="000000"/>
                <w:sz w:val="22"/>
                <w:szCs w:val="22"/>
              </w:rPr>
              <w:t>п</w:t>
            </w:r>
            <w:proofErr w:type="gramEnd"/>
            <w:r w:rsidRPr="001719C1">
              <w:rPr>
                <w:color w:val="000000"/>
                <w:sz w:val="22"/>
                <w:szCs w:val="22"/>
              </w:rPr>
              <w:t>/п</w:t>
            </w:r>
          </w:p>
        </w:tc>
        <w:tc>
          <w:tcPr>
            <w:tcW w:w="426" w:type="pct"/>
            <w:tcBorders>
              <w:top w:val="single" w:sz="4" w:space="0" w:color="auto"/>
              <w:left w:val="nil"/>
              <w:bottom w:val="single" w:sz="4" w:space="0" w:color="auto"/>
              <w:right w:val="single" w:sz="4" w:space="0" w:color="auto"/>
            </w:tcBorders>
            <w:shd w:val="clear" w:color="FFFFCC" w:fill="FFFFFF"/>
            <w:vAlign w:val="center"/>
            <w:hideMark/>
          </w:tcPr>
          <w:p w:rsidR="001719C1" w:rsidRPr="001719C1" w:rsidRDefault="001719C1" w:rsidP="001719C1">
            <w:pPr>
              <w:jc w:val="center"/>
              <w:rPr>
                <w:bCs/>
                <w:color w:val="000000"/>
                <w:sz w:val="22"/>
                <w:szCs w:val="22"/>
              </w:rPr>
            </w:pPr>
            <w:r w:rsidRPr="001719C1">
              <w:rPr>
                <w:bCs/>
                <w:color w:val="000000"/>
                <w:sz w:val="22"/>
                <w:szCs w:val="22"/>
              </w:rPr>
              <w:t>Предмет</w:t>
            </w:r>
          </w:p>
        </w:tc>
        <w:tc>
          <w:tcPr>
            <w:tcW w:w="949" w:type="pct"/>
            <w:tcBorders>
              <w:top w:val="single" w:sz="4" w:space="0" w:color="auto"/>
              <w:left w:val="nil"/>
              <w:bottom w:val="single" w:sz="4" w:space="0" w:color="auto"/>
              <w:right w:val="single" w:sz="4" w:space="0" w:color="auto"/>
            </w:tcBorders>
            <w:shd w:val="clear" w:color="FFFFCC" w:fill="FFFFFF"/>
            <w:vAlign w:val="center"/>
            <w:hideMark/>
          </w:tcPr>
          <w:p w:rsidR="001719C1" w:rsidRPr="001719C1" w:rsidRDefault="001719C1" w:rsidP="001719C1">
            <w:pPr>
              <w:jc w:val="center"/>
              <w:rPr>
                <w:bCs/>
                <w:color w:val="000000"/>
                <w:sz w:val="22"/>
                <w:szCs w:val="22"/>
              </w:rPr>
            </w:pPr>
            <w:r w:rsidRPr="001719C1">
              <w:rPr>
                <w:bCs/>
                <w:color w:val="000000"/>
                <w:sz w:val="22"/>
                <w:szCs w:val="22"/>
              </w:rPr>
              <w:t>Фамилия, имя, отчество учащегося (полностью)</w:t>
            </w:r>
          </w:p>
        </w:tc>
        <w:tc>
          <w:tcPr>
            <w:tcW w:w="1091" w:type="pct"/>
            <w:tcBorders>
              <w:top w:val="single" w:sz="4" w:space="0" w:color="auto"/>
              <w:left w:val="nil"/>
              <w:bottom w:val="single" w:sz="4" w:space="0" w:color="auto"/>
              <w:right w:val="single" w:sz="4" w:space="0" w:color="auto"/>
            </w:tcBorders>
            <w:shd w:val="clear" w:color="FFFFCC" w:fill="FFFFFF"/>
            <w:vAlign w:val="center"/>
            <w:hideMark/>
          </w:tcPr>
          <w:p w:rsidR="001719C1" w:rsidRPr="001719C1" w:rsidRDefault="001719C1" w:rsidP="001719C1">
            <w:pPr>
              <w:jc w:val="center"/>
              <w:rPr>
                <w:bCs/>
                <w:color w:val="000000"/>
                <w:sz w:val="22"/>
                <w:szCs w:val="22"/>
              </w:rPr>
            </w:pPr>
            <w:r w:rsidRPr="001719C1">
              <w:rPr>
                <w:bCs/>
                <w:color w:val="000000"/>
                <w:sz w:val="22"/>
                <w:szCs w:val="22"/>
              </w:rPr>
              <w:t>Образовательное учреждение (сокращенное наименование согласно Уставу)</w:t>
            </w:r>
          </w:p>
        </w:tc>
        <w:tc>
          <w:tcPr>
            <w:tcW w:w="932" w:type="pct"/>
            <w:tcBorders>
              <w:top w:val="single" w:sz="4" w:space="0" w:color="auto"/>
              <w:left w:val="nil"/>
              <w:bottom w:val="single" w:sz="4" w:space="0" w:color="auto"/>
              <w:right w:val="single" w:sz="4" w:space="0" w:color="auto"/>
            </w:tcBorders>
            <w:shd w:val="clear" w:color="FFFFCC" w:fill="FFFFFF"/>
            <w:vAlign w:val="center"/>
            <w:hideMark/>
          </w:tcPr>
          <w:p w:rsidR="001719C1" w:rsidRPr="001719C1" w:rsidRDefault="001719C1" w:rsidP="001719C1">
            <w:pPr>
              <w:jc w:val="center"/>
              <w:rPr>
                <w:bCs/>
                <w:color w:val="000000"/>
                <w:sz w:val="22"/>
                <w:szCs w:val="22"/>
              </w:rPr>
            </w:pPr>
            <w:r w:rsidRPr="001719C1">
              <w:rPr>
                <w:bCs/>
                <w:color w:val="000000"/>
                <w:sz w:val="22"/>
                <w:szCs w:val="22"/>
              </w:rPr>
              <w:t>Фамилия, имя, отчество педагога, подготовившего учащегося к олимпиаде (полностью)</w:t>
            </w:r>
          </w:p>
        </w:tc>
        <w:tc>
          <w:tcPr>
            <w:tcW w:w="162"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1719C1" w:rsidRPr="001719C1" w:rsidRDefault="001719C1" w:rsidP="001719C1">
            <w:pPr>
              <w:jc w:val="center"/>
              <w:rPr>
                <w:bCs/>
                <w:color w:val="000000"/>
                <w:sz w:val="22"/>
                <w:szCs w:val="22"/>
              </w:rPr>
            </w:pPr>
            <w:r w:rsidRPr="001719C1">
              <w:rPr>
                <w:bCs/>
                <w:color w:val="000000"/>
                <w:sz w:val="22"/>
                <w:szCs w:val="22"/>
              </w:rPr>
              <w:t>Класс</w:t>
            </w:r>
          </w:p>
        </w:tc>
        <w:tc>
          <w:tcPr>
            <w:tcW w:w="238"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1719C1" w:rsidRPr="001719C1" w:rsidRDefault="001719C1" w:rsidP="001719C1">
            <w:pPr>
              <w:jc w:val="center"/>
              <w:rPr>
                <w:bCs/>
                <w:color w:val="000000"/>
                <w:sz w:val="22"/>
                <w:szCs w:val="22"/>
              </w:rPr>
            </w:pPr>
            <w:r w:rsidRPr="001719C1">
              <w:rPr>
                <w:bCs/>
                <w:color w:val="000000"/>
                <w:sz w:val="22"/>
                <w:szCs w:val="22"/>
              </w:rPr>
              <w:t>Всего</w:t>
            </w:r>
          </w:p>
        </w:tc>
        <w:tc>
          <w:tcPr>
            <w:tcW w:w="162"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1719C1" w:rsidRPr="001719C1" w:rsidRDefault="001719C1" w:rsidP="001719C1">
            <w:pPr>
              <w:jc w:val="center"/>
              <w:rPr>
                <w:bCs/>
                <w:color w:val="000000"/>
                <w:sz w:val="22"/>
                <w:szCs w:val="22"/>
              </w:rPr>
            </w:pPr>
            <w:r w:rsidRPr="001719C1">
              <w:rPr>
                <w:bCs/>
                <w:color w:val="000000"/>
                <w:sz w:val="22"/>
                <w:szCs w:val="22"/>
              </w:rPr>
              <w:t>Апелляция</w:t>
            </w:r>
          </w:p>
        </w:tc>
        <w:tc>
          <w:tcPr>
            <w:tcW w:w="201"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1719C1" w:rsidRPr="001719C1" w:rsidRDefault="001719C1" w:rsidP="001719C1">
            <w:pPr>
              <w:jc w:val="center"/>
              <w:rPr>
                <w:bCs/>
                <w:color w:val="000000"/>
                <w:sz w:val="22"/>
                <w:szCs w:val="22"/>
              </w:rPr>
            </w:pPr>
            <w:r w:rsidRPr="001719C1">
              <w:rPr>
                <w:bCs/>
                <w:color w:val="000000"/>
                <w:sz w:val="22"/>
                <w:szCs w:val="22"/>
              </w:rPr>
              <w:t>Итого</w:t>
            </w:r>
          </w:p>
        </w:tc>
        <w:tc>
          <w:tcPr>
            <w:tcW w:w="162"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1719C1" w:rsidRPr="001719C1" w:rsidRDefault="001719C1" w:rsidP="001719C1">
            <w:pPr>
              <w:jc w:val="center"/>
              <w:rPr>
                <w:bCs/>
                <w:color w:val="000000"/>
                <w:sz w:val="22"/>
                <w:szCs w:val="22"/>
              </w:rPr>
            </w:pPr>
            <w:r w:rsidRPr="001719C1">
              <w:rPr>
                <w:bCs/>
                <w:color w:val="000000"/>
                <w:sz w:val="22"/>
                <w:szCs w:val="22"/>
              </w:rPr>
              <w:t>Рейтинговое место</w:t>
            </w:r>
          </w:p>
        </w:tc>
        <w:tc>
          <w:tcPr>
            <w:tcW w:w="498"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1719C1" w:rsidRPr="001719C1" w:rsidRDefault="001719C1" w:rsidP="001719C1">
            <w:pPr>
              <w:jc w:val="center"/>
              <w:rPr>
                <w:bCs/>
                <w:color w:val="000000"/>
                <w:sz w:val="22"/>
                <w:szCs w:val="22"/>
              </w:rPr>
            </w:pPr>
            <w:r w:rsidRPr="001719C1">
              <w:rPr>
                <w:bCs/>
                <w:color w:val="000000"/>
                <w:sz w:val="22"/>
                <w:szCs w:val="22"/>
              </w:rPr>
              <w:t>Статус</w:t>
            </w:r>
          </w:p>
        </w:tc>
      </w:tr>
      <w:tr w:rsidR="001719C1" w:rsidRPr="001719C1" w:rsidTr="001719C1">
        <w:trPr>
          <w:trHeight w:val="1198"/>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1</w:t>
            </w:r>
          </w:p>
        </w:tc>
        <w:tc>
          <w:tcPr>
            <w:tcW w:w="42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русский язык</w:t>
            </w:r>
          </w:p>
        </w:tc>
        <w:tc>
          <w:tcPr>
            <w:tcW w:w="94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Петрова София Олеговна</w:t>
            </w:r>
          </w:p>
        </w:tc>
        <w:tc>
          <w:tcPr>
            <w:tcW w:w="1091"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МОУ «СОШ с</w:t>
            </w:r>
            <w:proofErr w:type="gramStart"/>
            <w:r w:rsidRPr="001719C1">
              <w:rPr>
                <w:color w:val="000000"/>
                <w:sz w:val="22"/>
                <w:szCs w:val="22"/>
              </w:rPr>
              <w:t>.С</w:t>
            </w:r>
            <w:proofErr w:type="gramEnd"/>
            <w:r w:rsidRPr="001719C1">
              <w:rPr>
                <w:color w:val="000000"/>
                <w:sz w:val="22"/>
                <w:szCs w:val="22"/>
              </w:rPr>
              <w:t>торожевка имени Героя Советского Союза П.А.Мельникова»</w:t>
            </w:r>
          </w:p>
        </w:tc>
        <w:tc>
          <w:tcPr>
            <w:tcW w:w="93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Скрипникова Ирина Николаевна</w:t>
            </w:r>
          </w:p>
        </w:tc>
        <w:tc>
          <w:tcPr>
            <w:tcW w:w="16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4</w:t>
            </w:r>
          </w:p>
        </w:tc>
        <w:tc>
          <w:tcPr>
            <w:tcW w:w="23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38</w:t>
            </w:r>
          </w:p>
        </w:tc>
        <w:tc>
          <w:tcPr>
            <w:tcW w:w="16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201"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38</w:t>
            </w:r>
          </w:p>
        </w:tc>
        <w:tc>
          <w:tcPr>
            <w:tcW w:w="16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1</w:t>
            </w:r>
          </w:p>
        </w:tc>
        <w:tc>
          <w:tcPr>
            <w:tcW w:w="498"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победитель</w:t>
            </w:r>
          </w:p>
        </w:tc>
      </w:tr>
      <w:tr w:rsidR="001719C1" w:rsidRPr="001719C1" w:rsidTr="001719C1">
        <w:trPr>
          <w:trHeight w:val="988"/>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2</w:t>
            </w:r>
          </w:p>
        </w:tc>
        <w:tc>
          <w:tcPr>
            <w:tcW w:w="42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русский язык</w:t>
            </w:r>
          </w:p>
        </w:tc>
        <w:tc>
          <w:tcPr>
            <w:tcW w:w="94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Сигов Артем</w:t>
            </w:r>
          </w:p>
        </w:tc>
        <w:tc>
          <w:tcPr>
            <w:tcW w:w="1091"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xml:space="preserve">МОУ «Основная общеобразовательная школа </w:t>
            </w:r>
            <w:proofErr w:type="gramStart"/>
            <w:r w:rsidRPr="001719C1">
              <w:rPr>
                <w:color w:val="000000"/>
                <w:sz w:val="22"/>
                <w:szCs w:val="22"/>
              </w:rPr>
              <w:t>с</w:t>
            </w:r>
            <w:proofErr w:type="gramEnd"/>
            <w:r w:rsidRPr="001719C1">
              <w:rPr>
                <w:color w:val="000000"/>
                <w:sz w:val="22"/>
                <w:szCs w:val="22"/>
              </w:rPr>
              <w:t>. Большая Федоровка»</w:t>
            </w:r>
          </w:p>
        </w:tc>
        <w:tc>
          <w:tcPr>
            <w:tcW w:w="93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Ефимова Надежда Григорьевна</w:t>
            </w:r>
          </w:p>
        </w:tc>
        <w:tc>
          <w:tcPr>
            <w:tcW w:w="16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4</w:t>
            </w:r>
          </w:p>
        </w:tc>
        <w:tc>
          <w:tcPr>
            <w:tcW w:w="23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37,5</w:t>
            </w:r>
          </w:p>
        </w:tc>
        <w:tc>
          <w:tcPr>
            <w:tcW w:w="16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201"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37,5</w:t>
            </w:r>
          </w:p>
        </w:tc>
        <w:tc>
          <w:tcPr>
            <w:tcW w:w="162"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2</w:t>
            </w:r>
          </w:p>
        </w:tc>
        <w:tc>
          <w:tcPr>
            <w:tcW w:w="498"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победитель</w:t>
            </w:r>
          </w:p>
        </w:tc>
      </w:tr>
      <w:tr w:rsidR="001719C1" w:rsidRPr="001719C1" w:rsidTr="001719C1">
        <w:trPr>
          <w:trHeight w:val="974"/>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3</w:t>
            </w:r>
          </w:p>
        </w:tc>
        <w:tc>
          <w:tcPr>
            <w:tcW w:w="42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русский язык</w:t>
            </w:r>
          </w:p>
        </w:tc>
        <w:tc>
          <w:tcPr>
            <w:tcW w:w="94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Березовская Яна Алексеевна</w:t>
            </w:r>
          </w:p>
        </w:tc>
        <w:tc>
          <w:tcPr>
            <w:tcW w:w="1091"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МОУ «СОШ с</w:t>
            </w:r>
            <w:proofErr w:type="gramStart"/>
            <w:r w:rsidRPr="001719C1">
              <w:rPr>
                <w:color w:val="000000"/>
                <w:sz w:val="22"/>
                <w:szCs w:val="22"/>
              </w:rPr>
              <w:t>.О</w:t>
            </w:r>
            <w:proofErr w:type="gramEnd"/>
            <w:r w:rsidRPr="001719C1">
              <w:rPr>
                <w:color w:val="000000"/>
                <w:sz w:val="22"/>
                <w:szCs w:val="22"/>
              </w:rPr>
              <w:t>ктябрьский Городок имени Героя Советского Союза И.А.Евтеева»</w:t>
            </w:r>
          </w:p>
        </w:tc>
        <w:tc>
          <w:tcPr>
            <w:tcW w:w="93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Николаева Марина Евгеньевна</w:t>
            </w:r>
          </w:p>
        </w:tc>
        <w:tc>
          <w:tcPr>
            <w:tcW w:w="16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4</w:t>
            </w:r>
          </w:p>
        </w:tc>
        <w:tc>
          <w:tcPr>
            <w:tcW w:w="23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37</w:t>
            </w:r>
          </w:p>
        </w:tc>
        <w:tc>
          <w:tcPr>
            <w:tcW w:w="16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201"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37</w:t>
            </w:r>
          </w:p>
        </w:tc>
        <w:tc>
          <w:tcPr>
            <w:tcW w:w="162"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3</w:t>
            </w:r>
          </w:p>
        </w:tc>
        <w:tc>
          <w:tcPr>
            <w:tcW w:w="498"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победитель</w:t>
            </w:r>
          </w:p>
        </w:tc>
      </w:tr>
      <w:tr w:rsidR="001719C1" w:rsidRPr="001719C1" w:rsidTr="001719C1">
        <w:trPr>
          <w:trHeight w:val="104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4</w:t>
            </w:r>
          </w:p>
        </w:tc>
        <w:tc>
          <w:tcPr>
            <w:tcW w:w="42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русский язык</w:t>
            </w:r>
          </w:p>
        </w:tc>
        <w:tc>
          <w:tcPr>
            <w:tcW w:w="94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Суфарова Мария Юрьевна</w:t>
            </w:r>
          </w:p>
        </w:tc>
        <w:tc>
          <w:tcPr>
            <w:tcW w:w="1091"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МОУ «СОШ с</w:t>
            </w:r>
            <w:proofErr w:type="gramStart"/>
            <w:r w:rsidRPr="001719C1">
              <w:rPr>
                <w:color w:val="000000"/>
                <w:sz w:val="22"/>
                <w:szCs w:val="22"/>
              </w:rPr>
              <w:t>.О</w:t>
            </w:r>
            <w:proofErr w:type="gramEnd"/>
            <w:r w:rsidRPr="001719C1">
              <w:rPr>
                <w:color w:val="000000"/>
                <w:sz w:val="22"/>
                <w:szCs w:val="22"/>
              </w:rPr>
              <w:t>ктябрьский Городок имени Героя Советского Союза И.А.Евтеева»</w:t>
            </w:r>
          </w:p>
        </w:tc>
        <w:tc>
          <w:tcPr>
            <w:tcW w:w="93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Николаева Марина Евгеньевна</w:t>
            </w:r>
          </w:p>
        </w:tc>
        <w:tc>
          <w:tcPr>
            <w:tcW w:w="16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4</w:t>
            </w:r>
          </w:p>
        </w:tc>
        <w:tc>
          <w:tcPr>
            <w:tcW w:w="23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37</w:t>
            </w:r>
          </w:p>
        </w:tc>
        <w:tc>
          <w:tcPr>
            <w:tcW w:w="16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201"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37</w:t>
            </w:r>
          </w:p>
        </w:tc>
        <w:tc>
          <w:tcPr>
            <w:tcW w:w="162"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3</w:t>
            </w:r>
          </w:p>
        </w:tc>
        <w:tc>
          <w:tcPr>
            <w:tcW w:w="498"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победитель</w:t>
            </w:r>
          </w:p>
        </w:tc>
      </w:tr>
      <w:tr w:rsidR="001719C1" w:rsidRPr="001719C1" w:rsidTr="001719C1">
        <w:trPr>
          <w:trHeight w:val="104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lastRenderedPageBreak/>
              <w:t>5</w:t>
            </w:r>
          </w:p>
        </w:tc>
        <w:tc>
          <w:tcPr>
            <w:tcW w:w="42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русский язык</w:t>
            </w:r>
          </w:p>
        </w:tc>
        <w:tc>
          <w:tcPr>
            <w:tcW w:w="94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Ломова Арина Александровна</w:t>
            </w:r>
          </w:p>
        </w:tc>
        <w:tc>
          <w:tcPr>
            <w:tcW w:w="1091"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МОУ «СОШ с</w:t>
            </w:r>
            <w:proofErr w:type="gramStart"/>
            <w:r w:rsidRPr="001719C1">
              <w:rPr>
                <w:color w:val="000000"/>
                <w:sz w:val="22"/>
                <w:szCs w:val="22"/>
              </w:rPr>
              <w:t>.О</w:t>
            </w:r>
            <w:proofErr w:type="gramEnd"/>
            <w:r w:rsidRPr="001719C1">
              <w:rPr>
                <w:color w:val="000000"/>
                <w:sz w:val="22"/>
                <w:szCs w:val="22"/>
              </w:rPr>
              <w:t>ктябрьский Городок имени Героя Советского Союза И.А.Евтеева»</w:t>
            </w:r>
          </w:p>
        </w:tc>
        <w:tc>
          <w:tcPr>
            <w:tcW w:w="93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Николаева Марина Евгеньевна</w:t>
            </w:r>
          </w:p>
        </w:tc>
        <w:tc>
          <w:tcPr>
            <w:tcW w:w="16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4</w:t>
            </w:r>
          </w:p>
        </w:tc>
        <w:tc>
          <w:tcPr>
            <w:tcW w:w="23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35</w:t>
            </w:r>
          </w:p>
        </w:tc>
        <w:tc>
          <w:tcPr>
            <w:tcW w:w="16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201"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35</w:t>
            </w:r>
          </w:p>
        </w:tc>
        <w:tc>
          <w:tcPr>
            <w:tcW w:w="162"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4</w:t>
            </w:r>
          </w:p>
        </w:tc>
        <w:tc>
          <w:tcPr>
            <w:tcW w:w="498"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призер</w:t>
            </w:r>
          </w:p>
        </w:tc>
      </w:tr>
      <w:tr w:rsidR="001719C1" w:rsidRPr="001719C1" w:rsidTr="001719C1">
        <w:trPr>
          <w:trHeight w:val="713"/>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6</w:t>
            </w:r>
          </w:p>
        </w:tc>
        <w:tc>
          <w:tcPr>
            <w:tcW w:w="42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русский язык</w:t>
            </w:r>
          </w:p>
        </w:tc>
        <w:tc>
          <w:tcPr>
            <w:tcW w:w="94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Загирова Сабина Решадовна</w:t>
            </w:r>
          </w:p>
        </w:tc>
        <w:tc>
          <w:tcPr>
            <w:tcW w:w="1091"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МОУ «СОШ с</w:t>
            </w:r>
            <w:proofErr w:type="gramStart"/>
            <w:r w:rsidRPr="001719C1">
              <w:rPr>
                <w:color w:val="000000"/>
                <w:sz w:val="22"/>
                <w:szCs w:val="22"/>
              </w:rPr>
              <w:t>.О</w:t>
            </w:r>
            <w:proofErr w:type="gramEnd"/>
            <w:r w:rsidRPr="001719C1">
              <w:rPr>
                <w:color w:val="000000"/>
                <w:sz w:val="22"/>
                <w:szCs w:val="22"/>
              </w:rPr>
              <w:t>ктябрьский Городок имени Героя Советского Союза И.А.Евтеева»</w:t>
            </w:r>
          </w:p>
        </w:tc>
        <w:tc>
          <w:tcPr>
            <w:tcW w:w="93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Николаева Марина Евгеньевна</w:t>
            </w:r>
          </w:p>
        </w:tc>
        <w:tc>
          <w:tcPr>
            <w:tcW w:w="16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4</w:t>
            </w:r>
          </w:p>
        </w:tc>
        <w:tc>
          <w:tcPr>
            <w:tcW w:w="23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35</w:t>
            </w:r>
          </w:p>
        </w:tc>
        <w:tc>
          <w:tcPr>
            <w:tcW w:w="16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201"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35</w:t>
            </w:r>
          </w:p>
        </w:tc>
        <w:tc>
          <w:tcPr>
            <w:tcW w:w="162"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4</w:t>
            </w:r>
          </w:p>
        </w:tc>
        <w:tc>
          <w:tcPr>
            <w:tcW w:w="498"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призер</w:t>
            </w:r>
          </w:p>
        </w:tc>
      </w:tr>
      <w:tr w:rsidR="001719C1" w:rsidRPr="001719C1" w:rsidTr="001719C1">
        <w:trPr>
          <w:trHeight w:val="1092"/>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7</w:t>
            </w:r>
          </w:p>
        </w:tc>
        <w:tc>
          <w:tcPr>
            <w:tcW w:w="42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русский язык</w:t>
            </w:r>
          </w:p>
        </w:tc>
        <w:tc>
          <w:tcPr>
            <w:tcW w:w="94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Полковников Родион Романович</w:t>
            </w:r>
          </w:p>
        </w:tc>
        <w:tc>
          <w:tcPr>
            <w:tcW w:w="1091"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МОУ «СОШ с</w:t>
            </w:r>
            <w:proofErr w:type="gramStart"/>
            <w:r w:rsidRPr="001719C1">
              <w:rPr>
                <w:color w:val="000000"/>
                <w:sz w:val="22"/>
                <w:szCs w:val="22"/>
              </w:rPr>
              <w:t>.С</w:t>
            </w:r>
            <w:proofErr w:type="gramEnd"/>
            <w:r w:rsidRPr="001719C1">
              <w:rPr>
                <w:color w:val="000000"/>
                <w:sz w:val="22"/>
                <w:szCs w:val="22"/>
              </w:rPr>
              <w:t>торожевка имени Героя Советского Союза П.А.Мельникова»</w:t>
            </w:r>
          </w:p>
        </w:tc>
        <w:tc>
          <w:tcPr>
            <w:tcW w:w="93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Скрипникова Ирина Николаевна</w:t>
            </w:r>
          </w:p>
        </w:tc>
        <w:tc>
          <w:tcPr>
            <w:tcW w:w="16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4</w:t>
            </w:r>
          </w:p>
        </w:tc>
        <w:tc>
          <w:tcPr>
            <w:tcW w:w="23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34</w:t>
            </w:r>
          </w:p>
        </w:tc>
        <w:tc>
          <w:tcPr>
            <w:tcW w:w="16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201"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34</w:t>
            </w:r>
          </w:p>
        </w:tc>
        <w:tc>
          <w:tcPr>
            <w:tcW w:w="16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5</w:t>
            </w:r>
          </w:p>
        </w:tc>
        <w:tc>
          <w:tcPr>
            <w:tcW w:w="498"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призер</w:t>
            </w:r>
          </w:p>
        </w:tc>
      </w:tr>
      <w:tr w:rsidR="001719C1" w:rsidRPr="001719C1" w:rsidTr="001719C1">
        <w:trPr>
          <w:trHeight w:val="967"/>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8</w:t>
            </w:r>
          </w:p>
        </w:tc>
        <w:tc>
          <w:tcPr>
            <w:tcW w:w="42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русский язык</w:t>
            </w:r>
          </w:p>
        </w:tc>
        <w:tc>
          <w:tcPr>
            <w:tcW w:w="94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Гзирян Арсен Владиславович</w:t>
            </w:r>
          </w:p>
        </w:tc>
        <w:tc>
          <w:tcPr>
            <w:tcW w:w="1091"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МОУ «СОШ с</w:t>
            </w:r>
            <w:proofErr w:type="gramStart"/>
            <w:r w:rsidRPr="001719C1">
              <w:rPr>
                <w:color w:val="000000"/>
                <w:sz w:val="22"/>
                <w:szCs w:val="22"/>
              </w:rPr>
              <w:t>.С</w:t>
            </w:r>
            <w:proofErr w:type="gramEnd"/>
            <w:r w:rsidRPr="001719C1">
              <w:rPr>
                <w:color w:val="000000"/>
                <w:sz w:val="22"/>
                <w:szCs w:val="22"/>
              </w:rPr>
              <w:t>торожевка имени Героя Советского Союза П.А.Мельникова»</w:t>
            </w:r>
          </w:p>
        </w:tc>
        <w:tc>
          <w:tcPr>
            <w:tcW w:w="93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Перепелкина Елена Владимировна</w:t>
            </w:r>
          </w:p>
        </w:tc>
        <w:tc>
          <w:tcPr>
            <w:tcW w:w="16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4</w:t>
            </w:r>
          </w:p>
        </w:tc>
        <w:tc>
          <w:tcPr>
            <w:tcW w:w="23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33,5</w:t>
            </w:r>
          </w:p>
        </w:tc>
        <w:tc>
          <w:tcPr>
            <w:tcW w:w="16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201"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33,5</w:t>
            </w:r>
          </w:p>
        </w:tc>
        <w:tc>
          <w:tcPr>
            <w:tcW w:w="16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6</w:t>
            </w:r>
          </w:p>
        </w:tc>
        <w:tc>
          <w:tcPr>
            <w:tcW w:w="498"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призер</w:t>
            </w:r>
          </w:p>
        </w:tc>
      </w:tr>
      <w:tr w:rsidR="001719C1" w:rsidRPr="001719C1" w:rsidTr="001719C1">
        <w:trPr>
          <w:trHeight w:val="98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9</w:t>
            </w:r>
          </w:p>
        </w:tc>
        <w:tc>
          <w:tcPr>
            <w:tcW w:w="42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русский язык</w:t>
            </w:r>
          </w:p>
        </w:tc>
        <w:tc>
          <w:tcPr>
            <w:tcW w:w="94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Крайнова Софья Александровна</w:t>
            </w:r>
          </w:p>
        </w:tc>
        <w:tc>
          <w:tcPr>
            <w:tcW w:w="1091"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МОУ «Средняя общеобразовательная школа с</w:t>
            </w:r>
            <w:proofErr w:type="gramStart"/>
            <w:r w:rsidRPr="001719C1">
              <w:rPr>
                <w:color w:val="000000"/>
                <w:sz w:val="22"/>
                <w:szCs w:val="22"/>
              </w:rPr>
              <w:t>.В</w:t>
            </w:r>
            <w:proofErr w:type="gramEnd"/>
            <w:r w:rsidRPr="001719C1">
              <w:rPr>
                <w:color w:val="000000"/>
                <w:sz w:val="22"/>
                <w:szCs w:val="22"/>
              </w:rPr>
              <w:t>язовка имени Героя Советского Союза Е.А.Мясникова»</w:t>
            </w:r>
          </w:p>
        </w:tc>
        <w:tc>
          <w:tcPr>
            <w:tcW w:w="93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Фартукова Наталья Викторовна</w:t>
            </w:r>
          </w:p>
        </w:tc>
        <w:tc>
          <w:tcPr>
            <w:tcW w:w="16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4б</w:t>
            </w:r>
          </w:p>
        </w:tc>
        <w:tc>
          <w:tcPr>
            <w:tcW w:w="238"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33</w:t>
            </w:r>
          </w:p>
        </w:tc>
        <w:tc>
          <w:tcPr>
            <w:tcW w:w="16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201"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33</w:t>
            </w:r>
          </w:p>
        </w:tc>
        <w:tc>
          <w:tcPr>
            <w:tcW w:w="162"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7</w:t>
            </w:r>
          </w:p>
        </w:tc>
        <w:tc>
          <w:tcPr>
            <w:tcW w:w="498"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призер</w:t>
            </w:r>
          </w:p>
        </w:tc>
      </w:tr>
      <w:tr w:rsidR="001719C1" w:rsidRPr="001719C1" w:rsidTr="001719C1">
        <w:trPr>
          <w:trHeight w:val="985"/>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10</w:t>
            </w:r>
          </w:p>
        </w:tc>
        <w:tc>
          <w:tcPr>
            <w:tcW w:w="42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русский язык</w:t>
            </w:r>
          </w:p>
        </w:tc>
        <w:tc>
          <w:tcPr>
            <w:tcW w:w="94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Ненахова Милана Юрьевна</w:t>
            </w:r>
          </w:p>
        </w:tc>
        <w:tc>
          <w:tcPr>
            <w:tcW w:w="1091"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МОУ «СОШ с</w:t>
            </w:r>
            <w:proofErr w:type="gramStart"/>
            <w:r w:rsidRPr="001719C1">
              <w:rPr>
                <w:color w:val="000000"/>
                <w:sz w:val="22"/>
                <w:szCs w:val="22"/>
              </w:rPr>
              <w:t>.С</w:t>
            </w:r>
            <w:proofErr w:type="gramEnd"/>
            <w:r w:rsidRPr="001719C1">
              <w:rPr>
                <w:color w:val="000000"/>
                <w:sz w:val="22"/>
                <w:szCs w:val="22"/>
              </w:rPr>
              <w:t>торожевка имени Героя Советского Союза П.А.Мельникова»</w:t>
            </w:r>
          </w:p>
        </w:tc>
        <w:tc>
          <w:tcPr>
            <w:tcW w:w="93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Перепелкина Елена Владимировна</w:t>
            </w:r>
          </w:p>
        </w:tc>
        <w:tc>
          <w:tcPr>
            <w:tcW w:w="16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4</w:t>
            </w:r>
          </w:p>
        </w:tc>
        <w:tc>
          <w:tcPr>
            <w:tcW w:w="23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32,5</w:t>
            </w:r>
          </w:p>
        </w:tc>
        <w:tc>
          <w:tcPr>
            <w:tcW w:w="16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201"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32,5</w:t>
            </w:r>
          </w:p>
        </w:tc>
        <w:tc>
          <w:tcPr>
            <w:tcW w:w="16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8</w:t>
            </w:r>
          </w:p>
        </w:tc>
        <w:tc>
          <w:tcPr>
            <w:tcW w:w="498"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призер</w:t>
            </w:r>
          </w:p>
        </w:tc>
      </w:tr>
      <w:tr w:rsidR="001719C1" w:rsidRPr="001719C1" w:rsidTr="001719C1">
        <w:trPr>
          <w:trHeight w:val="842"/>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11</w:t>
            </w:r>
          </w:p>
        </w:tc>
        <w:tc>
          <w:tcPr>
            <w:tcW w:w="42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русский язык</w:t>
            </w:r>
          </w:p>
        </w:tc>
        <w:tc>
          <w:tcPr>
            <w:tcW w:w="94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Шляпникова София</w:t>
            </w:r>
          </w:p>
        </w:tc>
        <w:tc>
          <w:tcPr>
            <w:tcW w:w="1091"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xml:space="preserve">МОУ «Основная общеобразовательная школа </w:t>
            </w:r>
            <w:proofErr w:type="gramStart"/>
            <w:r w:rsidRPr="001719C1">
              <w:rPr>
                <w:color w:val="000000"/>
                <w:sz w:val="22"/>
                <w:szCs w:val="22"/>
              </w:rPr>
              <w:t>с</w:t>
            </w:r>
            <w:proofErr w:type="gramEnd"/>
            <w:r w:rsidRPr="001719C1">
              <w:rPr>
                <w:color w:val="000000"/>
                <w:sz w:val="22"/>
                <w:szCs w:val="22"/>
              </w:rPr>
              <w:t>. Большая Федоровка»</w:t>
            </w:r>
          </w:p>
        </w:tc>
        <w:tc>
          <w:tcPr>
            <w:tcW w:w="93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Ефимова Надежда Григорьевна</w:t>
            </w:r>
          </w:p>
        </w:tc>
        <w:tc>
          <w:tcPr>
            <w:tcW w:w="16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4</w:t>
            </w:r>
          </w:p>
        </w:tc>
        <w:tc>
          <w:tcPr>
            <w:tcW w:w="23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31,5</w:t>
            </w:r>
          </w:p>
        </w:tc>
        <w:tc>
          <w:tcPr>
            <w:tcW w:w="16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201"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31,5</w:t>
            </w:r>
          </w:p>
        </w:tc>
        <w:tc>
          <w:tcPr>
            <w:tcW w:w="162"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9</w:t>
            </w:r>
          </w:p>
        </w:tc>
        <w:tc>
          <w:tcPr>
            <w:tcW w:w="498"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призер</w:t>
            </w:r>
          </w:p>
        </w:tc>
      </w:tr>
      <w:tr w:rsidR="001719C1" w:rsidRPr="001719C1" w:rsidTr="001719C1">
        <w:trPr>
          <w:trHeight w:val="699"/>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12</w:t>
            </w:r>
          </w:p>
        </w:tc>
        <w:tc>
          <w:tcPr>
            <w:tcW w:w="42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русский язык</w:t>
            </w:r>
          </w:p>
        </w:tc>
        <w:tc>
          <w:tcPr>
            <w:tcW w:w="94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Макеев Кирилл Евгеньевич</w:t>
            </w:r>
          </w:p>
        </w:tc>
        <w:tc>
          <w:tcPr>
            <w:tcW w:w="1091"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МОУ «Татищевский лицей</w:t>
            </w:r>
          </w:p>
        </w:tc>
        <w:tc>
          <w:tcPr>
            <w:tcW w:w="93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Тихонова Нина Николаевна</w:t>
            </w:r>
          </w:p>
        </w:tc>
        <w:tc>
          <w:tcPr>
            <w:tcW w:w="16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4а</w:t>
            </w:r>
          </w:p>
        </w:tc>
        <w:tc>
          <w:tcPr>
            <w:tcW w:w="23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31б</w:t>
            </w:r>
          </w:p>
        </w:tc>
        <w:tc>
          <w:tcPr>
            <w:tcW w:w="16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201"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31</w:t>
            </w:r>
          </w:p>
        </w:tc>
        <w:tc>
          <w:tcPr>
            <w:tcW w:w="16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10</w:t>
            </w:r>
          </w:p>
        </w:tc>
        <w:tc>
          <w:tcPr>
            <w:tcW w:w="498"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призер</w:t>
            </w:r>
          </w:p>
        </w:tc>
      </w:tr>
      <w:tr w:rsidR="001719C1" w:rsidRPr="001719C1" w:rsidTr="001719C1">
        <w:trPr>
          <w:trHeight w:val="472"/>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13</w:t>
            </w:r>
          </w:p>
        </w:tc>
        <w:tc>
          <w:tcPr>
            <w:tcW w:w="42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русский язык</w:t>
            </w:r>
          </w:p>
        </w:tc>
        <w:tc>
          <w:tcPr>
            <w:tcW w:w="94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Доронин Артём Сергеевич</w:t>
            </w:r>
          </w:p>
        </w:tc>
        <w:tc>
          <w:tcPr>
            <w:tcW w:w="1091"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МОУ « СОШ ст. Курдюм им. Героя Советского Союза П.Т. Пономарёва</w:t>
            </w:r>
          </w:p>
        </w:tc>
        <w:tc>
          <w:tcPr>
            <w:tcW w:w="93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Плетенева Людмила Николаевна</w:t>
            </w:r>
          </w:p>
        </w:tc>
        <w:tc>
          <w:tcPr>
            <w:tcW w:w="16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4</w:t>
            </w:r>
          </w:p>
        </w:tc>
        <w:tc>
          <w:tcPr>
            <w:tcW w:w="23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30,5</w:t>
            </w:r>
          </w:p>
        </w:tc>
        <w:tc>
          <w:tcPr>
            <w:tcW w:w="16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201"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30,5</w:t>
            </w:r>
          </w:p>
        </w:tc>
        <w:tc>
          <w:tcPr>
            <w:tcW w:w="162"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11</w:t>
            </w:r>
          </w:p>
        </w:tc>
        <w:tc>
          <w:tcPr>
            <w:tcW w:w="498"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призер</w:t>
            </w:r>
          </w:p>
        </w:tc>
      </w:tr>
      <w:tr w:rsidR="001719C1" w:rsidRPr="001719C1" w:rsidTr="001719C1">
        <w:trPr>
          <w:trHeight w:val="898"/>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lastRenderedPageBreak/>
              <w:t>14</w:t>
            </w:r>
          </w:p>
        </w:tc>
        <w:tc>
          <w:tcPr>
            <w:tcW w:w="42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русский язык</w:t>
            </w:r>
          </w:p>
        </w:tc>
        <w:tc>
          <w:tcPr>
            <w:tcW w:w="94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xml:space="preserve">Салманова </w:t>
            </w:r>
            <w:proofErr w:type="gramStart"/>
            <w:r w:rsidRPr="001719C1">
              <w:rPr>
                <w:color w:val="000000"/>
                <w:sz w:val="22"/>
                <w:szCs w:val="22"/>
              </w:rPr>
              <w:t>Лале</w:t>
            </w:r>
            <w:proofErr w:type="gramEnd"/>
            <w:r w:rsidRPr="001719C1">
              <w:rPr>
                <w:color w:val="000000"/>
                <w:sz w:val="22"/>
                <w:szCs w:val="22"/>
              </w:rPr>
              <w:t xml:space="preserve"> Фахраддиновна</w:t>
            </w:r>
          </w:p>
        </w:tc>
        <w:tc>
          <w:tcPr>
            <w:tcW w:w="1091"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МОУ «СОШ с</w:t>
            </w:r>
            <w:proofErr w:type="gramStart"/>
            <w:r w:rsidRPr="001719C1">
              <w:rPr>
                <w:color w:val="000000"/>
                <w:sz w:val="22"/>
                <w:szCs w:val="22"/>
              </w:rPr>
              <w:t>.С</w:t>
            </w:r>
            <w:proofErr w:type="gramEnd"/>
            <w:r w:rsidRPr="001719C1">
              <w:rPr>
                <w:color w:val="000000"/>
                <w:sz w:val="22"/>
                <w:szCs w:val="22"/>
              </w:rPr>
              <w:t>торожевка имени Героя Советского Союза П.А.Мельникова»</w:t>
            </w:r>
          </w:p>
        </w:tc>
        <w:tc>
          <w:tcPr>
            <w:tcW w:w="93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Перепелкина Елена Владимировна</w:t>
            </w:r>
          </w:p>
        </w:tc>
        <w:tc>
          <w:tcPr>
            <w:tcW w:w="16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4</w:t>
            </w:r>
          </w:p>
        </w:tc>
        <w:tc>
          <w:tcPr>
            <w:tcW w:w="23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29,5</w:t>
            </w:r>
          </w:p>
        </w:tc>
        <w:tc>
          <w:tcPr>
            <w:tcW w:w="16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201"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29,5</w:t>
            </w:r>
          </w:p>
        </w:tc>
        <w:tc>
          <w:tcPr>
            <w:tcW w:w="16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12</w:t>
            </w:r>
          </w:p>
        </w:tc>
        <w:tc>
          <w:tcPr>
            <w:tcW w:w="498"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призер</w:t>
            </w:r>
          </w:p>
        </w:tc>
      </w:tr>
      <w:tr w:rsidR="001719C1" w:rsidRPr="001719C1" w:rsidTr="001719C1">
        <w:trPr>
          <w:trHeight w:val="898"/>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15</w:t>
            </w:r>
          </w:p>
        </w:tc>
        <w:tc>
          <w:tcPr>
            <w:tcW w:w="42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русский язык</w:t>
            </w:r>
          </w:p>
        </w:tc>
        <w:tc>
          <w:tcPr>
            <w:tcW w:w="94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Александрова Амина  Откирбековна</w:t>
            </w:r>
          </w:p>
        </w:tc>
        <w:tc>
          <w:tcPr>
            <w:tcW w:w="1091"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МОУ «Татищевский лицей</w:t>
            </w:r>
          </w:p>
        </w:tc>
        <w:tc>
          <w:tcPr>
            <w:tcW w:w="93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Четверикова Елена Владимировна</w:t>
            </w:r>
          </w:p>
        </w:tc>
        <w:tc>
          <w:tcPr>
            <w:tcW w:w="16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4г</w:t>
            </w:r>
          </w:p>
        </w:tc>
        <w:tc>
          <w:tcPr>
            <w:tcW w:w="23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29,5б</w:t>
            </w:r>
          </w:p>
        </w:tc>
        <w:tc>
          <w:tcPr>
            <w:tcW w:w="16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201"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29,5</w:t>
            </w:r>
          </w:p>
        </w:tc>
        <w:tc>
          <w:tcPr>
            <w:tcW w:w="16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12</w:t>
            </w:r>
          </w:p>
        </w:tc>
        <w:tc>
          <w:tcPr>
            <w:tcW w:w="498"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призер</w:t>
            </w:r>
          </w:p>
        </w:tc>
      </w:tr>
      <w:tr w:rsidR="001719C1" w:rsidRPr="001719C1" w:rsidTr="001719C1">
        <w:trPr>
          <w:trHeight w:val="995"/>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16</w:t>
            </w:r>
          </w:p>
        </w:tc>
        <w:tc>
          <w:tcPr>
            <w:tcW w:w="42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русский язык</w:t>
            </w:r>
          </w:p>
        </w:tc>
        <w:tc>
          <w:tcPr>
            <w:tcW w:w="94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Чиняева Виктория Дмитриевна</w:t>
            </w:r>
          </w:p>
        </w:tc>
        <w:tc>
          <w:tcPr>
            <w:tcW w:w="1091"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МОУ «СОШ с</w:t>
            </w:r>
            <w:proofErr w:type="gramStart"/>
            <w:r w:rsidRPr="001719C1">
              <w:rPr>
                <w:color w:val="000000"/>
                <w:sz w:val="22"/>
                <w:szCs w:val="22"/>
              </w:rPr>
              <w:t>.И</w:t>
            </w:r>
            <w:proofErr w:type="gramEnd"/>
            <w:r w:rsidRPr="001719C1">
              <w:rPr>
                <w:color w:val="000000"/>
                <w:sz w:val="22"/>
                <w:szCs w:val="22"/>
              </w:rPr>
              <w:t>долга имени Героя Советского Союза А.А.Лапшова»</w:t>
            </w:r>
          </w:p>
        </w:tc>
        <w:tc>
          <w:tcPr>
            <w:tcW w:w="93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Стадник Елена Владимировна</w:t>
            </w:r>
          </w:p>
        </w:tc>
        <w:tc>
          <w:tcPr>
            <w:tcW w:w="16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4</w:t>
            </w:r>
          </w:p>
        </w:tc>
        <w:tc>
          <w:tcPr>
            <w:tcW w:w="23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28,5</w:t>
            </w:r>
          </w:p>
        </w:tc>
        <w:tc>
          <w:tcPr>
            <w:tcW w:w="16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201"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29,5</w:t>
            </w:r>
          </w:p>
        </w:tc>
        <w:tc>
          <w:tcPr>
            <w:tcW w:w="162"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12</w:t>
            </w:r>
          </w:p>
        </w:tc>
        <w:tc>
          <w:tcPr>
            <w:tcW w:w="498"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призер</w:t>
            </w:r>
          </w:p>
        </w:tc>
      </w:tr>
      <w:tr w:rsidR="001719C1" w:rsidRPr="001719C1" w:rsidTr="001719C1">
        <w:trPr>
          <w:trHeight w:val="1122"/>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17</w:t>
            </w:r>
          </w:p>
        </w:tc>
        <w:tc>
          <w:tcPr>
            <w:tcW w:w="42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русский язык</w:t>
            </w:r>
          </w:p>
        </w:tc>
        <w:tc>
          <w:tcPr>
            <w:tcW w:w="94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Набиев Руслан Рустамович</w:t>
            </w:r>
          </w:p>
        </w:tc>
        <w:tc>
          <w:tcPr>
            <w:tcW w:w="1091"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МОУ «СОШ с</w:t>
            </w:r>
            <w:proofErr w:type="gramStart"/>
            <w:r w:rsidRPr="001719C1">
              <w:rPr>
                <w:color w:val="000000"/>
                <w:sz w:val="22"/>
                <w:szCs w:val="22"/>
              </w:rPr>
              <w:t>.С</w:t>
            </w:r>
            <w:proofErr w:type="gramEnd"/>
            <w:r w:rsidRPr="001719C1">
              <w:rPr>
                <w:color w:val="000000"/>
                <w:sz w:val="22"/>
                <w:szCs w:val="22"/>
              </w:rPr>
              <w:t>торожевка имени Героя Советского Союза П.А.Мельникова»</w:t>
            </w:r>
          </w:p>
        </w:tc>
        <w:tc>
          <w:tcPr>
            <w:tcW w:w="93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Скрипникова Ирина Николаевна</w:t>
            </w:r>
          </w:p>
        </w:tc>
        <w:tc>
          <w:tcPr>
            <w:tcW w:w="16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4</w:t>
            </w:r>
          </w:p>
        </w:tc>
        <w:tc>
          <w:tcPr>
            <w:tcW w:w="23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29</w:t>
            </w:r>
          </w:p>
        </w:tc>
        <w:tc>
          <w:tcPr>
            <w:tcW w:w="16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201"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29</w:t>
            </w:r>
          </w:p>
        </w:tc>
        <w:tc>
          <w:tcPr>
            <w:tcW w:w="16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13</w:t>
            </w:r>
          </w:p>
        </w:tc>
        <w:tc>
          <w:tcPr>
            <w:tcW w:w="498"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призер</w:t>
            </w:r>
          </w:p>
        </w:tc>
      </w:tr>
      <w:tr w:rsidR="001719C1" w:rsidRPr="001719C1" w:rsidTr="001719C1">
        <w:trPr>
          <w:trHeight w:val="1138"/>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18</w:t>
            </w:r>
          </w:p>
        </w:tc>
        <w:tc>
          <w:tcPr>
            <w:tcW w:w="42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русский язык</w:t>
            </w:r>
          </w:p>
        </w:tc>
        <w:tc>
          <w:tcPr>
            <w:tcW w:w="94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Терентьева Ева Юрьевна</w:t>
            </w:r>
          </w:p>
        </w:tc>
        <w:tc>
          <w:tcPr>
            <w:tcW w:w="1091"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МОУ «СОШ с</w:t>
            </w:r>
            <w:proofErr w:type="gramStart"/>
            <w:r w:rsidRPr="001719C1">
              <w:rPr>
                <w:color w:val="000000"/>
                <w:sz w:val="22"/>
                <w:szCs w:val="22"/>
              </w:rPr>
              <w:t>.С</w:t>
            </w:r>
            <w:proofErr w:type="gramEnd"/>
            <w:r w:rsidRPr="001719C1">
              <w:rPr>
                <w:color w:val="000000"/>
                <w:sz w:val="22"/>
                <w:szCs w:val="22"/>
              </w:rPr>
              <w:t>торожевка имени Героя Советского Союза П.А.Мельникова»</w:t>
            </w:r>
          </w:p>
        </w:tc>
        <w:tc>
          <w:tcPr>
            <w:tcW w:w="93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Перепелкина Елена Владимировна</w:t>
            </w:r>
          </w:p>
        </w:tc>
        <w:tc>
          <w:tcPr>
            <w:tcW w:w="16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4</w:t>
            </w:r>
          </w:p>
        </w:tc>
        <w:tc>
          <w:tcPr>
            <w:tcW w:w="23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29</w:t>
            </w:r>
          </w:p>
        </w:tc>
        <w:tc>
          <w:tcPr>
            <w:tcW w:w="16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201"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29</w:t>
            </w:r>
          </w:p>
        </w:tc>
        <w:tc>
          <w:tcPr>
            <w:tcW w:w="16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13</w:t>
            </w:r>
          </w:p>
        </w:tc>
        <w:tc>
          <w:tcPr>
            <w:tcW w:w="498"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призер</w:t>
            </w:r>
          </w:p>
        </w:tc>
      </w:tr>
      <w:tr w:rsidR="001719C1" w:rsidRPr="001719C1" w:rsidTr="001719C1">
        <w:trPr>
          <w:trHeight w:val="687"/>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19</w:t>
            </w:r>
          </w:p>
        </w:tc>
        <w:tc>
          <w:tcPr>
            <w:tcW w:w="42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русский язык</w:t>
            </w:r>
          </w:p>
        </w:tc>
        <w:tc>
          <w:tcPr>
            <w:tcW w:w="94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Карагулова Ханифа</w:t>
            </w:r>
          </w:p>
        </w:tc>
        <w:tc>
          <w:tcPr>
            <w:tcW w:w="1091"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xml:space="preserve">МОУ «Основная общеобразовательная школа </w:t>
            </w:r>
            <w:proofErr w:type="gramStart"/>
            <w:r w:rsidRPr="001719C1">
              <w:rPr>
                <w:color w:val="000000"/>
                <w:sz w:val="22"/>
                <w:szCs w:val="22"/>
              </w:rPr>
              <w:t>с</w:t>
            </w:r>
            <w:proofErr w:type="gramEnd"/>
            <w:r w:rsidRPr="001719C1">
              <w:rPr>
                <w:color w:val="000000"/>
                <w:sz w:val="22"/>
                <w:szCs w:val="22"/>
              </w:rPr>
              <w:t>. Большая Федоровка»</w:t>
            </w:r>
          </w:p>
        </w:tc>
        <w:tc>
          <w:tcPr>
            <w:tcW w:w="93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Ефимова Надежда Григорьевна</w:t>
            </w:r>
          </w:p>
        </w:tc>
        <w:tc>
          <w:tcPr>
            <w:tcW w:w="16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4</w:t>
            </w:r>
          </w:p>
        </w:tc>
        <w:tc>
          <w:tcPr>
            <w:tcW w:w="23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29</w:t>
            </w:r>
          </w:p>
        </w:tc>
        <w:tc>
          <w:tcPr>
            <w:tcW w:w="16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201"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29</w:t>
            </w:r>
          </w:p>
        </w:tc>
        <w:tc>
          <w:tcPr>
            <w:tcW w:w="162"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13</w:t>
            </w:r>
          </w:p>
        </w:tc>
        <w:tc>
          <w:tcPr>
            <w:tcW w:w="498"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призер</w:t>
            </w:r>
          </w:p>
        </w:tc>
      </w:tr>
      <w:tr w:rsidR="001719C1" w:rsidRPr="001719C1" w:rsidTr="001719C1">
        <w:trPr>
          <w:trHeight w:val="768"/>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20</w:t>
            </w:r>
          </w:p>
        </w:tc>
        <w:tc>
          <w:tcPr>
            <w:tcW w:w="42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русский язык</w:t>
            </w:r>
          </w:p>
        </w:tc>
        <w:tc>
          <w:tcPr>
            <w:tcW w:w="94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sz w:val="22"/>
                <w:szCs w:val="22"/>
              </w:rPr>
            </w:pPr>
            <w:r w:rsidRPr="001719C1">
              <w:rPr>
                <w:sz w:val="22"/>
                <w:szCs w:val="22"/>
              </w:rPr>
              <w:t>Чушкина Анастасия Романовна</w:t>
            </w:r>
          </w:p>
        </w:tc>
        <w:tc>
          <w:tcPr>
            <w:tcW w:w="1091"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МОУ «Татищевский лицей</w:t>
            </w:r>
          </w:p>
        </w:tc>
        <w:tc>
          <w:tcPr>
            <w:tcW w:w="93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Шафран Оксана Игоревна</w:t>
            </w:r>
          </w:p>
        </w:tc>
        <w:tc>
          <w:tcPr>
            <w:tcW w:w="16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4б</w:t>
            </w:r>
          </w:p>
        </w:tc>
        <w:tc>
          <w:tcPr>
            <w:tcW w:w="23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28.5б</w:t>
            </w:r>
          </w:p>
        </w:tc>
        <w:tc>
          <w:tcPr>
            <w:tcW w:w="16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201"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28,5</w:t>
            </w:r>
          </w:p>
        </w:tc>
        <w:tc>
          <w:tcPr>
            <w:tcW w:w="16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14</w:t>
            </w:r>
          </w:p>
        </w:tc>
        <w:tc>
          <w:tcPr>
            <w:tcW w:w="498"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призер</w:t>
            </w:r>
          </w:p>
        </w:tc>
      </w:tr>
      <w:tr w:rsidR="001719C1" w:rsidRPr="001719C1" w:rsidTr="001719C1">
        <w:trPr>
          <w:trHeight w:val="112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21</w:t>
            </w:r>
          </w:p>
        </w:tc>
        <w:tc>
          <w:tcPr>
            <w:tcW w:w="42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русский язык</w:t>
            </w:r>
          </w:p>
        </w:tc>
        <w:tc>
          <w:tcPr>
            <w:tcW w:w="94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Волков Владимир Владимирович</w:t>
            </w:r>
          </w:p>
        </w:tc>
        <w:tc>
          <w:tcPr>
            <w:tcW w:w="1091"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МОУ « СОШ ст. Курдюм им. Героя Советского Союза П.Т. Пономарёва</w:t>
            </w:r>
          </w:p>
        </w:tc>
        <w:tc>
          <w:tcPr>
            <w:tcW w:w="93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Плетенева Людмила Николаевна</w:t>
            </w:r>
          </w:p>
        </w:tc>
        <w:tc>
          <w:tcPr>
            <w:tcW w:w="16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4</w:t>
            </w:r>
          </w:p>
        </w:tc>
        <w:tc>
          <w:tcPr>
            <w:tcW w:w="23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28,5</w:t>
            </w:r>
          </w:p>
        </w:tc>
        <w:tc>
          <w:tcPr>
            <w:tcW w:w="16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201"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28,5</w:t>
            </w:r>
          </w:p>
        </w:tc>
        <w:tc>
          <w:tcPr>
            <w:tcW w:w="162"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14</w:t>
            </w:r>
          </w:p>
        </w:tc>
        <w:tc>
          <w:tcPr>
            <w:tcW w:w="498"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призер</w:t>
            </w:r>
          </w:p>
        </w:tc>
      </w:tr>
      <w:tr w:rsidR="001719C1" w:rsidRPr="001719C1" w:rsidTr="001719C1">
        <w:trPr>
          <w:trHeight w:val="994"/>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22</w:t>
            </w:r>
          </w:p>
        </w:tc>
        <w:tc>
          <w:tcPr>
            <w:tcW w:w="42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русский язык</w:t>
            </w:r>
          </w:p>
        </w:tc>
        <w:tc>
          <w:tcPr>
            <w:tcW w:w="94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Кукотенко Егор Алексеевич</w:t>
            </w:r>
          </w:p>
        </w:tc>
        <w:tc>
          <w:tcPr>
            <w:tcW w:w="1091"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МОУ « СОШ ст. Курдюм им. Героя Советского Союза П.Т. Пономарёва</w:t>
            </w:r>
          </w:p>
        </w:tc>
        <w:tc>
          <w:tcPr>
            <w:tcW w:w="93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Плетенева Людмила Николаевна</w:t>
            </w:r>
          </w:p>
        </w:tc>
        <w:tc>
          <w:tcPr>
            <w:tcW w:w="16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4</w:t>
            </w:r>
          </w:p>
        </w:tc>
        <w:tc>
          <w:tcPr>
            <w:tcW w:w="23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28,5</w:t>
            </w:r>
          </w:p>
        </w:tc>
        <w:tc>
          <w:tcPr>
            <w:tcW w:w="16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201"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28,5</w:t>
            </w:r>
          </w:p>
        </w:tc>
        <w:tc>
          <w:tcPr>
            <w:tcW w:w="162"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14</w:t>
            </w:r>
          </w:p>
        </w:tc>
        <w:tc>
          <w:tcPr>
            <w:tcW w:w="498"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призер</w:t>
            </w:r>
          </w:p>
        </w:tc>
      </w:tr>
      <w:tr w:rsidR="001719C1" w:rsidRPr="001719C1" w:rsidTr="001719C1">
        <w:trPr>
          <w:trHeight w:val="1181"/>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lastRenderedPageBreak/>
              <w:t>23</w:t>
            </w:r>
          </w:p>
        </w:tc>
        <w:tc>
          <w:tcPr>
            <w:tcW w:w="42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русский язык</w:t>
            </w:r>
          </w:p>
        </w:tc>
        <w:tc>
          <w:tcPr>
            <w:tcW w:w="94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Степина Ульяна Денисовна</w:t>
            </w:r>
          </w:p>
        </w:tc>
        <w:tc>
          <w:tcPr>
            <w:tcW w:w="1091"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МОУ « СОШ ст. Курдюм им. Героя Советского Союза П.Т. Пономарёва</w:t>
            </w:r>
          </w:p>
        </w:tc>
        <w:tc>
          <w:tcPr>
            <w:tcW w:w="93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Плетенева Людмила Николаевна</w:t>
            </w:r>
          </w:p>
        </w:tc>
        <w:tc>
          <w:tcPr>
            <w:tcW w:w="16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4</w:t>
            </w:r>
          </w:p>
        </w:tc>
        <w:tc>
          <w:tcPr>
            <w:tcW w:w="23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28,5</w:t>
            </w:r>
          </w:p>
        </w:tc>
        <w:tc>
          <w:tcPr>
            <w:tcW w:w="16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201"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28,5</w:t>
            </w:r>
          </w:p>
        </w:tc>
        <w:tc>
          <w:tcPr>
            <w:tcW w:w="162"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14</w:t>
            </w:r>
          </w:p>
        </w:tc>
        <w:tc>
          <w:tcPr>
            <w:tcW w:w="498"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призер</w:t>
            </w:r>
          </w:p>
        </w:tc>
      </w:tr>
      <w:tr w:rsidR="001719C1" w:rsidRPr="001719C1" w:rsidTr="001719C1">
        <w:trPr>
          <w:trHeight w:val="1181"/>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24</w:t>
            </w:r>
          </w:p>
        </w:tc>
        <w:tc>
          <w:tcPr>
            <w:tcW w:w="42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русский язык</w:t>
            </w:r>
          </w:p>
        </w:tc>
        <w:tc>
          <w:tcPr>
            <w:tcW w:w="949"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Ганин Павел Денисович</w:t>
            </w:r>
          </w:p>
        </w:tc>
        <w:tc>
          <w:tcPr>
            <w:tcW w:w="1091"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МОУ «СОШ с</w:t>
            </w:r>
            <w:proofErr w:type="gramStart"/>
            <w:r w:rsidRPr="001719C1">
              <w:rPr>
                <w:color w:val="000000"/>
                <w:sz w:val="22"/>
                <w:szCs w:val="22"/>
              </w:rPr>
              <w:t>.С</w:t>
            </w:r>
            <w:proofErr w:type="gramEnd"/>
            <w:r w:rsidRPr="001719C1">
              <w:rPr>
                <w:color w:val="000000"/>
                <w:sz w:val="22"/>
                <w:szCs w:val="22"/>
              </w:rPr>
              <w:t>торожевка имени Героя Советского Союза П.А.Мельникова»</w:t>
            </w:r>
          </w:p>
        </w:tc>
        <w:tc>
          <w:tcPr>
            <w:tcW w:w="93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Скрипникова Ирина Николаевна</w:t>
            </w:r>
          </w:p>
        </w:tc>
        <w:tc>
          <w:tcPr>
            <w:tcW w:w="16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4</w:t>
            </w:r>
          </w:p>
        </w:tc>
        <w:tc>
          <w:tcPr>
            <w:tcW w:w="23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28</w:t>
            </w:r>
          </w:p>
        </w:tc>
        <w:tc>
          <w:tcPr>
            <w:tcW w:w="16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201"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28</w:t>
            </w:r>
          </w:p>
        </w:tc>
        <w:tc>
          <w:tcPr>
            <w:tcW w:w="16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15</w:t>
            </w:r>
          </w:p>
        </w:tc>
        <w:tc>
          <w:tcPr>
            <w:tcW w:w="498"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призер</w:t>
            </w:r>
          </w:p>
        </w:tc>
      </w:tr>
      <w:tr w:rsidR="001719C1" w:rsidRPr="001719C1" w:rsidTr="001719C1">
        <w:trPr>
          <w:trHeight w:val="871"/>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25</w:t>
            </w:r>
          </w:p>
        </w:tc>
        <w:tc>
          <w:tcPr>
            <w:tcW w:w="42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русский язык</w:t>
            </w:r>
          </w:p>
        </w:tc>
        <w:tc>
          <w:tcPr>
            <w:tcW w:w="94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Минкин Захар Алексеевич</w:t>
            </w:r>
          </w:p>
        </w:tc>
        <w:tc>
          <w:tcPr>
            <w:tcW w:w="1091"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МОУ «Татищевский лицей</w:t>
            </w:r>
          </w:p>
        </w:tc>
        <w:tc>
          <w:tcPr>
            <w:tcW w:w="93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Курчатова Олеся Александровна</w:t>
            </w:r>
          </w:p>
        </w:tc>
        <w:tc>
          <w:tcPr>
            <w:tcW w:w="16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4в</w:t>
            </w:r>
          </w:p>
        </w:tc>
        <w:tc>
          <w:tcPr>
            <w:tcW w:w="23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27,5б</w:t>
            </w:r>
          </w:p>
        </w:tc>
        <w:tc>
          <w:tcPr>
            <w:tcW w:w="16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201"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27,5</w:t>
            </w:r>
          </w:p>
        </w:tc>
        <w:tc>
          <w:tcPr>
            <w:tcW w:w="16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16</w:t>
            </w:r>
          </w:p>
        </w:tc>
        <w:tc>
          <w:tcPr>
            <w:tcW w:w="498"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призер</w:t>
            </w:r>
          </w:p>
        </w:tc>
      </w:tr>
      <w:tr w:rsidR="001719C1" w:rsidRPr="001719C1" w:rsidTr="001719C1">
        <w:trPr>
          <w:trHeight w:val="968"/>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26</w:t>
            </w:r>
          </w:p>
        </w:tc>
        <w:tc>
          <w:tcPr>
            <w:tcW w:w="42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русский язык</w:t>
            </w:r>
          </w:p>
        </w:tc>
        <w:tc>
          <w:tcPr>
            <w:tcW w:w="94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Кильдяков Ермек Аскарович</w:t>
            </w:r>
          </w:p>
        </w:tc>
        <w:tc>
          <w:tcPr>
            <w:tcW w:w="1091"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ОСПФ МОУ «СОШ с. Идолга имени Героя Советского Союза А.А. Лапшова» в д. Македоновка</w:t>
            </w:r>
          </w:p>
        </w:tc>
        <w:tc>
          <w:tcPr>
            <w:tcW w:w="93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Кильдякова Айгуль Максутовна</w:t>
            </w:r>
          </w:p>
        </w:tc>
        <w:tc>
          <w:tcPr>
            <w:tcW w:w="16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4</w:t>
            </w:r>
          </w:p>
        </w:tc>
        <w:tc>
          <w:tcPr>
            <w:tcW w:w="23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0</w:t>
            </w:r>
          </w:p>
        </w:tc>
        <w:tc>
          <w:tcPr>
            <w:tcW w:w="16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201"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27,5</w:t>
            </w:r>
          </w:p>
        </w:tc>
        <w:tc>
          <w:tcPr>
            <w:tcW w:w="162"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16</w:t>
            </w:r>
          </w:p>
        </w:tc>
        <w:tc>
          <w:tcPr>
            <w:tcW w:w="49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призер</w:t>
            </w:r>
          </w:p>
        </w:tc>
      </w:tr>
      <w:tr w:rsidR="001719C1" w:rsidRPr="001719C1" w:rsidTr="001719C1">
        <w:trPr>
          <w:trHeight w:val="996"/>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27</w:t>
            </w:r>
          </w:p>
        </w:tc>
        <w:tc>
          <w:tcPr>
            <w:tcW w:w="42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русский язык</w:t>
            </w:r>
          </w:p>
        </w:tc>
        <w:tc>
          <w:tcPr>
            <w:tcW w:w="94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Олейникова Виктория Игоревна</w:t>
            </w:r>
          </w:p>
        </w:tc>
        <w:tc>
          <w:tcPr>
            <w:tcW w:w="1091"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МОУ «Татищевский лицей</w:t>
            </w:r>
          </w:p>
        </w:tc>
        <w:tc>
          <w:tcPr>
            <w:tcW w:w="93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Четверикова Елена Владимировна</w:t>
            </w:r>
          </w:p>
        </w:tc>
        <w:tc>
          <w:tcPr>
            <w:tcW w:w="16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4г</w:t>
            </w:r>
          </w:p>
        </w:tc>
        <w:tc>
          <w:tcPr>
            <w:tcW w:w="23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27б</w:t>
            </w:r>
          </w:p>
        </w:tc>
        <w:tc>
          <w:tcPr>
            <w:tcW w:w="16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201"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27</w:t>
            </w:r>
          </w:p>
        </w:tc>
        <w:tc>
          <w:tcPr>
            <w:tcW w:w="16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17</w:t>
            </w:r>
          </w:p>
        </w:tc>
        <w:tc>
          <w:tcPr>
            <w:tcW w:w="498"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призер</w:t>
            </w:r>
          </w:p>
        </w:tc>
      </w:tr>
      <w:tr w:rsidR="001719C1" w:rsidRPr="001719C1" w:rsidTr="001719C1">
        <w:trPr>
          <w:trHeight w:val="982"/>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28</w:t>
            </w:r>
          </w:p>
        </w:tc>
        <w:tc>
          <w:tcPr>
            <w:tcW w:w="42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русский язык</w:t>
            </w:r>
          </w:p>
        </w:tc>
        <w:tc>
          <w:tcPr>
            <w:tcW w:w="94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Максименко Татьяна Николаевна</w:t>
            </w:r>
          </w:p>
        </w:tc>
        <w:tc>
          <w:tcPr>
            <w:tcW w:w="1091"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МОУ « СОШ ст. Курдюм им. Героя Советского Союза П.Т. Пономарёва</w:t>
            </w:r>
          </w:p>
        </w:tc>
        <w:tc>
          <w:tcPr>
            <w:tcW w:w="93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Плетенева Людмила Николаевна</w:t>
            </w:r>
          </w:p>
        </w:tc>
        <w:tc>
          <w:tcPr>
            <w:tcW w:w="16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4</w:t>
            </w:r>
          </w:p>
        </w:tc>
        <w:tc>
          <w:tcPr>
            <w:tcW w:w="23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27</w:t>
            </w:r>
          </w:p>
        </w:tc>
        <w:tc>
          <w:tcPr>
            <w:tcW w:w="16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201"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27</w:t>
            </w:r>
          </w:p>
        </w:tc>
        <w:tc>
          <w:tcPr>
            <w:tcW w:w="162"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17</w:t>
            </w:r>
          </w:p>
        </w:tc>
        <w:tc>
          <w:tcPr>
            <w:tcW w:w="498"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призер</w:t>
            </w:r>
          </w:p>
        </w:tc>
      </w:tr>
      <w:tr w:rsidR="001719C1" w:rsidRPr="001719C1" w:rsidTr="001719C1">
        <w:trPr>
          <w:trHeight w:val="969"/>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29</w:t>
            </w:r>
          </w:p>
        </w:tc>
        <w:tc>
          <w:tcPr>
            <w:tcW w:w="42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русский язык</w:t>
            </w:r>
          </w:p>
        </w:tc>
        <w:tc>
          <w:tcPr>
            <w:tcW w:w="94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Серебряков Сергей Анатольевич</w:t>
            </w:r>
          </w:p>
        </w:tc>
        <w:tc>
          <w:tcPr>
            <w:tcW w:w="1091"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МОУ « СОШ п</w:t>
            </w:r>
            <w:proofErr w:type="gramStart"/>
            <w:r w:rsidRPr="001719C1">
              <w:rPr>
                <w:color w:val="000000"/>
                <w:sz w:val="22"/>
                <w:szCs w:val="22"/>
              </w:rPr>
              <w:t>.С</w:t>
            </w:r>
            <w:proofErr w:type="gramEnd"/>
            <w:r w:rsidRPr="001719C1">
              <w:rPr>
                <w:color w:val="000000"/>
                <w:sz w:val="22"/>
                <w:szCs w:val="22"/>
              </w:rPr>
              <w:t>адовый имени Героя Советского Союза В.А.Васильева»</w:t>
            </w:r>
          </w:p>
        </w:tc>
        <w:tc>
          <w:tcPr>
            <w:tcW w:w="93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Александрова Ольга Владимировна</w:t>
            </w:r>
          </w:p>
        </w:tc>
        <w:tc>
          <w:tcPr>
            <w:tcW w:w="16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4</w:t>
            </w:r>
          </w:p>
        </w:tc>
        <w:tc>
          <w:tcPr>
            <w:tcW w:w="238"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27</w:t>
            </w:r>
          </w:p>
        </w:tc>
        <w:tc>
          <w:tcPr>
            <w:tcW w:w="162"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201"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27</w:t>
            </w:r>
          </w:p>
        </w:tc>
        <w:tc>
          <w:tcPr>
            <w:tcW w:w="162"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17</w:t>
            </w:r>
          </w:p>
        </w:tc>
        <w:tc>
          <w:tcPr>
            <w:tcW w:w="498"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призер</w:t>
            </w:r>
          </w:p>
        </w:tc>
      </w:tr>
      <w:tr w:rsidR="001719C1" w:rsidRPr="001719C1" w:rsidTr="001719C1">
        <w:trPr>
          <w:trHeight w:val="557"/>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30</w:t>
            </w:r>
          </w:p>
        </w:tc>
        <w:tc>
          <w:tcPr>
            <w:tcW w:w="42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русский язык</w:t>
            </w:r>
          </w:p>
        </w:tc>
        <w:tc>
          <w:tcPr>
            <w:tcW w:w="94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Тимаков Александр Павлович</w:t>
            </w:r>
          </w:p>
        </w:tc>
        <w:tc>
          <w:tcPr>
            <w:tcW w:w="1091"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МОУ «Татищевский лицей</w:t>
            </w:r>
          </w:p>
        </w:tc>
        <w:tc>
          <w:tcPr>
            <w:tcW w:w="93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Тихонова Нина Николаевна</w:t>
            </w:r>
          </w:p>
        </w:tc>
        <w:tc>
          <w:tcPr>
            <w:tcW w:w="16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4а</w:t>
            </w:r>
          </w:p>
        </w:tc>
        <w:tc>
          <w:tcPr>
            <w:tcW w:w="23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26б</w:t>
            </w:r>
          </w:p>
        </w:tc>
        <w:tc>
          <w:tcPr>
            <w:tcW w:w="16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201"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26</w:t>
            </w:r>
          </w:p>
        </w:tc>
        <w:tc>
          <w:tcPr>
            <w:tcW w:w="16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18</w:t>
            </w:r>
          </w:p>
        </w:tc>
        <w:tc>
          <w:tcPr>
            <w:tcW w:w="498"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призер</w:t>
            </w:r>
          </w:p>
        </w:tc>
      </w:tr>
      <w:tr w:rsidR="001719C1" w:rsidRPr="001719C1" w:rsidTr="001719C1">
        <w:trPr>
          <w:trHeight w:val="834"/>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31</w:t>
            </w:r>
          </w:p>
        </w:tc>
        <w:tc>
          <w:tcPr>
            <w:tcW w:w="42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русский язык</w:t>
            </w:r>
          </w:p>
        </w:tc>
        <w:tc>
          <w:tcPr>
            <w:tcW w:w="94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Исимов Руслан Димесович</w:t>
            </w:r>
          </w:p>
        </w:tc>
        <w:tc>
          <w:tcPr>
            <w:tcW w:w="1091"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МОУ «Татищевский лицей</w:t>
            </w:r>
          </w:p>
        </w:tc>
        <w:tc>
          <w:tcPr>
            <w:tcW w:w="93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Курчатова Олеся Александровна</w:t>
            </w:r>
          </w:p>
        </w:tc>
        <w:tc>
          <w:tcPr>
            <w:tcW w:w="16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4в</w:t>
            </w:r>
          </w:p>
        </w:tc>
        <w:tc>
          <w:tcPr>
            <w:tcW w:w="23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26б</w:t>
            </w:r>
          </w:p>
        </w:tc>
        <w:tc>
          <w:tcPr>
            <w:tcW w:w="16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201"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26</w:t>
            </w:r>
          </w:p>
        </w:tc>
        <w:tc>
          <w:tcPr>
            <w:tcW w:w="16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18</w:t>
            </w:r>
          </w:p>
        </w:tc>
        <w:tc>
          <w:tcPr>
            <w:tcW w:w="498"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призер</w:t>
            </w:r>
          </w:p>
        </w:tc>
      </w:tr>
      <w:tr w:rsidR="001719C1" w:rsidRPr="001719C1" w:rsidTr="001719C1">
        <w:trPr>
          <w:trHeight w:val="705"/>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32</w:t>
            </w:r>
          </w:p>
        </w:tc>
        <w:tc>
          <w:tcPr>
            <w:tcW w:w="42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русский язык</w:t>
            </w:r>
          </w:p>
        </w:tc>
        <w:tc>
          <w:tcPr>
            <w:tcW w:w="94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Тихонов Евгений</w:t>
            </w:r>
          </w:p>
        </w:tc>
        <w:tc>
          <w:tcPr>
            <w:tcW w:w="1091"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МОУ «СОШ с</w:t>
            </w:r>
            <w:proofErr w:type="gramStart"/>
            <w:r w:rsidRPr="001719C1">
              <w:rPr>
                <w:color w:val="000000"/>
                <w:sz w:val="22"/>
                <w:szCs w:val="22"/>
              </w:rPr>
              <w:t>.Б</w:t>
            </w:r>
            <w:proofErr w:type="gramEnd"/>
            <w:r w:rsidRPr="001719C1">
              <w:rPr>
                <w:color w:val="000000"/>
                <w:sz w:val="22"/>
                <w:szCs w:val="22"/>
              </w:rPr>
              <w:t xml:space="preserve">ольшая Ивановка имени Героя Советского Союза В.Д. </w:t>
            </w:r>
            <w:r w:rsidRPr="001719C1">
              <w:rPr>
                <w:color w:val="000000"/>
                <w:sz w:val="22"/>
                <w:szCs w:val="22"/>
              </w:rPr>
              <w:lastRenderedPageBreak/>
              <w:t>Коннова»</w:t>
            </w:r>
          </w:p>
        </w:tc>
        <w:tc>
          <w:tcPr>
            <w:tcW w:w="93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lastRenderedPageBreak/>
              <w:t>Подгатец Ольга Юрьевна</w:t>
            </w:r>
          </w:p>
        </w:tc>
        <w:tc>
          <w:tcPr>
            <w:tcW w:w="16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4</w:t>
            </w:r>
          </w:p>
        </w:tc>
        <w:tc>
          <w:tcPr>
            <w:tcW w:w="23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26</w:t>
            </w:r>
          </w:p>
        </w:tc>
        <w:tc>
          <w:tcPr>
            <w:tcW w:w="162"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201"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26</w:t>
            </w:r>
          </w:p>
        </w:tc>
        <w:tc>
          <w:tcPr>
            <w:tcW w:w="162"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18</w:t>
            </w:r>
          </w:p>
        </w:tc>
        <w:tc>
          <w:tcPr>
            <w:tcW w:w="498"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призер</w:t>
            </w:r>
          </w:p>
        </w:tc>
      </w:tr>
      <w:tr w:rsidR="001719C1" w:rsidRPr="001719C1" w:rsidTr="001719C1">
        <w:trPr>
          <w:trHeight w:val="898"/>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lastRenderedPageBreak/>
              <w:t>33</w:t>
            </w:r>
          </w:p>
        </w:tc>
        <w:tc>
          <w:tcPr>
            <w:tcW w:w="42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русский язык</w:t>
            </w:r>
          </w:p>
        </w:tc>
        <w:tc>
          <w:tcPr>
            <w:tcW w:w="94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Кузьмина Александра Артёмовна</w:t>
            </w:r>
          </w:p>
        </w:tc>
        <w:tc>
          <w:tcPr>
            <w:tcW w:w="1091"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МОУ «Татищевский лицей</w:t>
            </w:r>
          </w:p>
        </w:tc>
        <w:tc>
          <w:tcPr>
            <w:tcW w:w="93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Тихонова Нина Николаевна</w:t>
            </w:r>
          </w:p>
        </w:tc>
        <w:tc>
          <w:tcPr>
            <w:tcW w:w="16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4а</w:t>
            </w:r>
          </w:p>
        </w:tc>
        <w:tc>
          <w:tcPr>
            <w:tcW w:w="23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25,5б</w:t>
            </w:r>
          </w:p>
        </w:tc>
        <w:tc>
          <w:tcPr>
            <w:tcW w:w="16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201"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25,5</w:t>
            </w:r>
          </w:p>
        </w:tc>
        <w:tc>
          <w:tcPr>
            <w:tcW w:w="16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19</w:t>
            </w:r>
          </w:p>
        </w:tc>
        <w:tc>
          <w:tcPr>
            <w:tcW w:w="498"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призер</w:t>
            </w:r>
          </w:p>
        </w:tc>
      </w:tr>
      <w:tr w:rsidR="001719C1" w:rsidRPr="001719C1" w:rsidTr="001719C1">
        <w:trPr>
          <w:trHeight w:val="614"/>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34</w:t>
            </w:r>
          </w:p>
        </w:tc>
        <w:tc>
          <w:tcPr>
            <w:tcW w:w="42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русский язык</w:t>
            </w:r>
          </w:p>
        </w:tc>
        <w:tc>
          <w:tcPr>
            <w:tcW w:w="94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Долотовская Ника Яновна</w:t>
            </w:r>
          </w:p>
        </w:tc>
        <w:tc>
          <w:tcPr>
            <w:tcW w:w="1091"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МОУ «Татищевский лицей</w:t>
            </w:r>
          </w:p>
        </w:tc>
        <w:tc>
          <w:tcPr>
            <w:tcW w:w="93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Тихонова Нина Николаевна</w:t>
            </w:r>
          </w:p>
        </w:tc>
        <w:tc>
          <w:tcPr>
            <w:tcW w:w="16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4а</w:t>
            </w:r>
          </w:p>
        </w:tc>
        <w:tc>
          <w:tcPr>
            <w:tcW w:w="23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25,5б</w:t>
            </w:r>
          </w:p>
        </w:tc>
        <w:tc>
          <w:tcPr>
            <w:tcW w:w="16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201"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25,5</w:t>
            </w:r>
          </w:p>
        </w:tc>
        <w:tc>
          <w:tcPr>
            <w:tcW w:w="16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19</w:t>
            </w:r>
          </w:p>
        </w:tc>
        <w:tc>
          <w:tcPr>
            <w:tcW w:w="498"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призер</w:t>
            </w:r>
          </w:p>
        </w:tc>
      </w:tr>
      <w:tr w:rsidR="001719C1" w:rsidRPr="001719C1" w:rsidTr="001719C1">
        <w:trPr>
          <w:trHeight w:val="991"/>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35</w:t>
            </w:r>
          </w:p>
        </w:tc>
        <w:tc>
          <w:tcPr>
            <w:tcW w:w="42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русский язык</w:t>
            </w:r>
          </w:p>
        </w:tc>
        <w:tc>
          <w:tcPr>
            <w:tcW w:w="94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Кучеров Игорь Анатольевич</w:t>
            </w:r>
          </w:p>
        </w:tc>
        <w:tc>
          <w:tcPr>
            <w:tcW w:w="1091"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МОУ «СОШ с</w:t>
            </w:r>
            <w:proofErr w:type="gramStart"/>
            <w:r w:rsidRPr="001719C1">
              <w:rPr>
                <w:color w:val="000000"/>
                <w:sz w:val="22"/>
                <w:szCs w:val="22"/>
              </w:rPr>
              <w:t>.С</w:t>
            </w:r>
            <w:proofErr w:type="gramEnd"/>
            <w:r w:rsidRPr="001719C1">
              <w:rPr>
                <w:color w:val="000000"/>
                <w:sz w:val="22"/>
                <w:szCs w:val="22"/>
              </w:rPr>
              <w:t>торожевка имени Героя Советского Союза П.А.Мельникова»</w:t>
            </w:r>
          </w:p>
        </w:tc>
        <w:tc>
          <w:tcPr>
            <w:tcW w:w="93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Перепелкина Елена Владимировна</w:t>
            </w:r>
          </w:p>
        </w:tc>
        <w:tc>
          <w:tcPr>
            <w:tcW w:w="16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4</w:t>
            </w:r>
          </w:p>
        </w:tc>
        <w:tc>
          <w:tcPr>
            <w:tcW w:w="23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25</w:t>
            </w:r>
          </w:p>
        </w:tc>
        <w:tc>
          <w:tcPr>
            <w:tcW w:w="16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201"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25</w:t>
            </w:r>
          </w:p>
        </w:tc>
        <w:tc>
          <w:tcPr>
            <w:tcW w:w="16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20</w:t>
            </w:r>
          </w:p>
        </w:tc>
        <w:tc>
          <w:tcPr>
            <w:tcW w:w="498"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призер</w:t>
            </w:r>
          </w:p>
        </w:tc>
      </w:tr>
      <w:tr w:rsidR="001719C1" w:rsidRPr="001719C1" w:rsidTr="001719C1">
        <w:trPr>
          <w:trHeight w:val="862"/>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36</w:t>
            </w:r>
          </w:p>
        </w:tc>
        <w:tc>
          <w:tcPr>
            <w:tcW w:w="42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русский язык</w:t>
            </w:r>
          </w:p>
        </w:tc>
        <w:tc>
          <w:tcPr>
            <w:tcW w:w="94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Бердиев Марлыхан Режепгелдиевич</w:t>
            </w:r>
          </w:p>
        </w:tc>
        <w:tc>
          <w:tcPr>
            <w:tcW w:w="1091"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МОУ «СОШ с</w:t>
            </w:r>
            <w:proofErr w:type="gramStart"/>
            <w:r w:rsidRPr="001719C1">
              <w:rPr>
                <w:color w:val="000000"/>
                <w:sz w:val="22"/>
                <w:szCs w:val="22"/>
              </w:rPr>
              <w:t>.И</w:t>
            </w:r>
            <w:proofErr w:type="gramEnd"/>
            <w:r w:rsidRPr="001719C1">
              <w:rPr>
                <w:color w:val="000000"/>
                <w:sz w:val="22"/>
                <w:szCs w:val="22"/>
              </w:rPr>
              <w:t>долга имени Героя Советского Союза А.А.Лапшова»</w:t>
            </w:r>
          </w:p>
        </w:tc>
        <w:tc>
          <w:tcPr>
            <w:tcW w:w="93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Стадник Елена Владимировна</w:t>
            </w:r>
          </w:p>
        </w:tc>
        <w:tc>
          <w:tcPr>
            <w:tcW w:w="16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4</w:t>
            </w:r>
          </w:p>
        </w:tc>
        <w:tc>
          <w:tcPr>
            <w:tcW w:w="23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25</w:t>
            </w:r>
          </w:p>
        </w:tc>
        <w:tc>
          <w:tcPr>
            <w:tcW w:w="16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201"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25</w:t>
            </w:r>
          </w:p>
        </w:tc>
        <w:tc>
          <w:tcPr>
            <w:tcW w:w="162"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20</w:t>
            </w:r>
          </w:p>
        </w:tc>
        <w:tc>
          <w:tcPr>
            <w:tcW w:w="498"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призер</w:t>
            </w:r>
          </w:p>
        </w:tc>
      </w:tr>
      <w:tr w:rsidR="001719C1" w:rsidRPr="001719C1" w:rsidTr="001719C1">
        <w:trPr>
          <w:trHeight w:val="818"/>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37</w:t>
            </w:r>
          </w:p>
        </w:tc>
        <w:tc>
          <w:tcPr>
            <w:tcW w:w="42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русский язык</w:t>
            </w:r>
          </w:p>
        </w:tc>
        <w:tc>
          <w:tcPr>
            <w:tcW w:w="94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Пантеев Владислав Иванович</w:t>
            </w:r>
          </w:p>
        </w:tc>
        <w:tc>
          <w:tcPr>
            <w:tcW w:w="1091"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МОУ «Татищевский лицей</w:t>
            </w:r>
          </w:p>
        </w:tc>
        <w:tc>
          <w:tcPr>
            <w:tcW w:w="93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Тихонова Нина Николаевна</w:t>
            </w:r>
          </w:p>
        </w:tc>
        <w:tc>
          <w:tcPr>
            <w:tcW w:w="16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4а</w:t>
            </w:r>
          </w:p>
        </w:tc>
        <w:tc>
          <w:tcPr>
            <w:tcW w:w="23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21,5б</w:t>
            </w:r>
          </w:p>
        </w:tc>
        <w:tc>
          <w:tcPr>
            <w:tcW w:w="16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201"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24,5</w:t>
            </w:r>
          </w:p>
        </w:tc>
        <w:tc>
          <w:tcPr>
            <w:tcW w:w="16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21</w:t>
            </w:r>
          </w:p>
        </w:tc>
        <w:tc>
          <w:tcPr>
            <w:tcW w:w="498"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призер</w:t>
            </w:r>
          </w:p>
        </w:tc>
      </w:tr>
      <w:tr w:rsidR="001719C1" w:rsidRPr="001719C1" w:rsidTr="001719C1">
        <w:trPr>
          <w:trHeight w:val="844"/>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38</w:t>
            </w:r>
          </w:p>
        </w:tc>
        <w:tc>
          <w:tcPr>
            <w:tcW w:w="42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русский язык</w:t>
            </w:r>
          </w:p>
        </w:tc>
        <w:tc>
          <w:tcPr>
            <w:tcW w:w="94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Марченко Дарья Алексеевна</w:t>
            </w:r>
          </w:p>
        </w:tc>
        <w:tc>
          <w:tcPr>
            <w:tcW w:w="1091"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МОУ «Татищевский лицей</w:t>
            </w:r>
          </w:p>
        </w:tc>
        <w:tc>
          <w:tcPr>
            <w:tcW w:w="93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Четверикова Елена Владимировна</w:t>
            </w:r>
          </w:p>
        </w:tc>
        <w:tc>
          <w:tcPr>
            <w:tcW w:w="16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4г</w:t>
            </w:r>
          </w:p>
        </w:tc>
        <w:tc>
          <w:tcPr>
            <w:tcW w:w="23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21,5б</w:t>
            </w:r>
          </w:p>
        </w:tc>
        <w:tc>
          <w:tcPr>
            <w:tcW w:w="16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201"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24,5</w:t>
            </w:r>
          </w:p>
        </w:tc>
        <w:tc>
          <w:tcPr>
            <w:tcW w:w="16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21</w:t>
            </w:r>
          </w:p>
        </w:tc>
        <w:tc>
          <w:tcPr>
            <w:tcW w:w="498"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призер</w:t>
            </w:r>
          </w:p>
        </w:tc>
      </w:tr>
      <w:tr w:rsidR="001719C1" w:rsidRPr="001719C1" w:rsidTr="001719C1">
        <w:trPr>
          <w:trHeight w:val="1131"/>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39</w:t>
            </w:r>
          </w:p>
        </w:tc>
        <w:tc>
          <w:tcPr>
            <w:tcW w:w="42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русский язык</w:t>
            </w:r>
          </w:p>
        </w:tc>
        <w:tc>
          <w:tcPr>
            <w:tcW w:w="94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Микова Варвара Валентиновна</w:t>
            </w:r>
          </w:p>
        </w:tc>
        <w:tc>
          <w:tcPr>
            <w:tcW w:w="1091"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МОУ «ООШ с</w:t>
            </w:r>
            <w:proofErr w:type="gramStart"/>
            <w:r w:rsidRPr="001719C1">
              <w:rPr>
                <w:color w:val="000000"/>
                <w:sz w:val="22"/>
                <w:szCs w:val="22"/>
              </w:rPr>
              <w:t>.К</w:t>
            </w:r>
            <w:proofErr w:type="gramEnd"/>
            <w:r w:rsidRPr="001719C1">
              <w:rPr>
                <w:color w:val="000000"/>
                <w:sz w:val="22"/>
                <w:szCs w:val="22"/>
              </w:rPr>
              <w:t>увыка имени Героя Советского Союза Г.Ф.Шигаева»</w:t>
            </w:r>
          </w:p>
        </w:tc>
        <w:tc>
          <w:tcPr>
            <w:tcW w:w="93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Тимербулатова Луиза Хасяновна</w:t>
            </w:r>
          </w:p>
        </w:tc>
        <w:tc>
          <w:tcPr>
            <w:tcW w:w="16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4</w:t>
            </w:r>
          </w:p>
        </w:tc>
        <w:tc>
          <w:tcPr>
            <w:tcW w:w="23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23</w:t>
            </w:r>
          </w:p>
        </w:tc>
        <w:tc>
          <w:tcPr>
            <w:tcW w:w="162"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201"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23</w:t>
            </w:r>
          </w:p>
        </w:tc>
        <w:tc>
          <w:tcPr>
            <w:tcW w:w="162"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22</w:t>
            </w:r>
          </w:p>
        </w:tc>
        <w:tc>
          <w:tcPr>
            <w:tcW w:w="498"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призер</w:t>
            </w:r>
          </w:p>
        </w:tc>
      </w:tr>
      <w:tr w:rsidR="001719C1" w:rsidRPr="001719C1" w:rsidTr="001719C1">
        <w:trPr>
          <w:trHeight w:val="831"/>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40</w:t>
            </w:r>
          </w:p>
        </w:tc>
        <w:tc>
          <w:tcPr>
            <w:tcW w:w="42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русский язык</w:t>
            </w:r>
          </w:p>
        </w:tc>
        <w:tc>
          <w:tcPr>
            <w:tcW w:w="94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Иванов Данила Павлович</w:t>
            </w:r>
          </w:p>
        </w:tc>
        <w:tc>
          <w:tcPr>
            <w:tcW w:w="1091"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МОУ «СОШ с</w:t>
            </w:r>
            <w:proofErr w:type="gramStart"/>
            <w:r w:rsidRPr="001719C1">
              <w:rPr>
                <w:color w:val="000000"/>
                <w:sz w:val="22"/>
                <w:szCs w:val="22"/>
              </w:rPr>
              <w:t>.О</w:t>
            </w:r>
            <w:proofErr w:type="gramEnd"/>
            <w:r w:rsidRPr="001719C1">
              <w:rPr>
                <w:color w:val="000000"/>
                <w:sz w:val="22"/>
                <w:szCs w:val="22"/>
              </w:rPr>
              <w:t>ктябрьский Городок имени Героя Советского Союза И.А.Евтеева»</w:t>
            </w:r>
          </w:p>
        </w:tc>
        <w:tc>
          <w:tcPr>
            <w:tcW w:w="93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Николаева Марина Евгеньевна</w:t>
            </w:r>
          </w:p>
        </w:tc>
        <w:tc>
          <w:tcPr>
            <w:tcW w:w="16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4</w:t>
            </w:r>
          </w:p>
        </w:tc>
        <w:tc>
          <w:tcPr>
            <w:tcW w:w="23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23</w:t>
            </w:r>
          </w:p>
        </w:tc>
        <w:tc>
          <w:tcPr>
            <w:tcW w:w="16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201"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23</w:t>
            </w:r>
          </w:p>
        </w:tc>
        <w:tc>
          <w:tcPr>
            <w:tcW w:w="162"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22</w:t>
            </w:r>
          </w:p>
        </w:tc>
        <w:tc>
          <w:tcPr>
            <w:tcW w:w="498"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призер</w:t>
            </w:r>
          </w:p>
        </w:tc>
      </w:tr>
      <w:tr w:rsidR="001719C1" w:rsidRPr="001719C1" w:rsidTr="001719C1">
        <w:trPr>
          <w:trHeight w:val="1125"/>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41</w:t>
            </w:r>
          </w:p>
        </w:tc>
        <w:tc>
          <w:tcPr>
            <w:tcW w:w="42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русский язык</w:t>
            </w:r>
          </w:p>
        </w:tc>
        <w:tc>
          <w:tcPr>
            <w:tcW w:w="94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Ключников Артём Антонович</w:t>
            </w:r>
          </w:p>
        </w:tc>
        <w:tc>
          <w:tcPr>
            <w:tcW w:w="1091"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МОУ «СОШ с</w:t>
            </w:r>
            <w:proofErr w:type="gramStart"/>
            <w:r w:rsidRPr="001719C1">
              <w:rPr>
                <w:color w:val="000000"/>
                <w:sz w:val="22"/>
                <w:szCs w:val="22"/>
              </w:rPr>
              <w:t>.О</w:t>
            </w:r>
            <w:proofErr w:type="gramEnd"/>
            <w:r w:rsidRPr="001719C1">
              <w:rPr>
                <w:color w:val="000000"/>
                <w:sz w:val="22"/>
                <w:szCs w:val="22"/>
              </w:rPr>
              <w:t>ктябрьский Городок имени Героя Советского Союза И.А.Евтеева»</w:t>
            </w:r>
          </w:p>
        </w:tc>
        <w:tc>
          <w:tcPr>
            <w:tcW w:w="93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Николаева Марина Евгеньевна</w:t>
            </w:r>
          </w:p>
        </w:tc>
        <w:tc>
          <w:tcPr>
            <w:tcW w:w="16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4</w:t>
            </w:r>
          </w:p>
        </w:tc>
        <w:tc>
          <w:tcPr>
            <w:tcW w:w="23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23</w:t>
            </w:r>
          </w:p>
        </w:tc>
        <w:tc>
          <w:tcPr>
            <w:tcW w:w="16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201"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23</w:t>
            </w:r>
          </w:p>
        </w:tc>
        <w:tc>
          <w:tcPr>
            <w:tcW w:w="162"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22</w:t>
            </w:r>
          </w:p>
        </w:tc>
        <w:tc>
          <w:tcPr>
            <w:tcW w:w="498"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призер</w:t>
            </w:r>
          </w:p>
        </w:tc>
      </w:tr>
      <w:tr w:rsidR="001719C1" w:rsidRPr="001719C1" w:rsidTr="001719C1">
        <w:trPr>
          <w:trHeight w:val="1283"/>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lastRenderedPageBreak/>
              <w:t>42</w:t>
            </w:r>
          </w:p>
        </w:tc>
        <w:tc>
          <w:tcPr>
            <w:tcW w:w="42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русский язык</w:t>
            </w:r>
          </w:p>
        </w:tc>
        <w:tc>
          <w:tcPr>
            <w:tcW w:w="94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Семыкин Вадим Владимирович</w:t>
            </w:r>
          </w:p>
        </w:tc>
        <w:tc>
          <w:tcPr>
            <w:tcW w:w="1091"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МОУ « СОШ ст. Курдюм им. Героя Советского Союза П.Т. Пономарёва</w:t>
            </w:r>
          </w:p>
        </w:tc>
        <w:tc>
          <w:tcPr>
            <w:tcW w:w="93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Плетенева Людмила Николаевна</w:t>
            </w:r>
          </w:p>
        </w:tc>
        <w:tc>
          <w:tcPr>
            <w:tcW w:w="16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4</w:t>
            </w:r>
          </w:p>
        </w:tc>
        <w:tc>
          <w:tcPr>
            <w:tcW w:w="23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23</w:t>
            </w:r>
          </w:p>
        </w:tc>
        <w:tc>
          <w:tcPr>
            <w:tcW w:w="16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201"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23</w:t>
            </w:r>
          </w:p>
        </w:tc>
        <w:tc>
          <w:tcPr>
            <w:tcW w:w="162"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22</w:t>
            </w:r>
          </w:p>
        </w:tc>
        <w:tc>
          <w:tcPr>
            <w:tcW w:w="498"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призер</w:t>
            </w:r>
          </w:p>
        </w:tc>
      </w:tr>
      <w:tr w:rsidR="001719C1" w:rsidRPr="001719C1" w:rsidTr="001719C1">
        <w:trPr>
          <w:trHeight w:val="1181"/>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43</w:t>
            </w:r>
          </w:p>
        </w:tc>
        <w:tc>
          <w:tcPr>
            <w:tcW w:w="42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русский язык</w:t>
            </w:r>
          </w:p>
        </w:tc>
        <w:tc>
          <w:tcPr>
            <w:tcW w:w="94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Шишков Алексей Викторович</w:t>
            </w:r>
          </w:p>
        </w:tc>
        <w:tc>
          <w:tcPr>
            <w:tcW w:w="1091"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МОУ « СОШ ст. Курдюм им. Героя Советского Союза П.Т. Пономарёва</w:t>
            </w:r>
          </w:p>
        </w:tc>
        <w:tc>
          <w:tcPr>
            <w:tcW w:w="93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Плетенева Людмила Николаевна</w:t>
            </w:r>
          </w:p>
        </w:tc>
        <w:tc>
          <w:tcPr>
            <w:tcW w:w="16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4</w:t>
            </w:r>
          </w:p>
        </w:tc>
        <w:tc>
          <w:tcPr>
            <w:tcW w:w="23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23</w:t>
            </w:r>
          </w:p>
        </w:tc>
        <w:tc>
          <w:tcPr>
            <w:tcW w:w="16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201"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23</w:t>
            </w:r>
          </w:p>
        </w:tc>
        <w:tc>
          <w:tcPr>
            <w:tcW w:w="162"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22</w:t>
            </w:r>
          </w:p>
        </w:tc>
        <w:tc>
          <w:tcPr>
            <w:tcW w:w="498"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призер</w:t>
            </w:r>
          </w:p>
        </w:tc>
      </w:tr>
      <w:tr w:rsidR="001719C1" w:rsidRPr="001719C1" w:rsidTr="001719C1">
        <w:trPr>
          <w:trHeight w:val="1013"/>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44</w:t>
            </w:r>
          </w:p>
        </w:tc>
        <w:tc>
          <w:tcPr>
            <w:tcW w:w="42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русский язык</w:t>
            </w:r>
          </w:p>
        </w:tc>
        <w:tc>
          <w:tcPr>
            <w:tcW w:w="94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Карпов Иван Михайлович</w:t>
            </w:r>
          </w:p>
        </w:tc>
        <w:tc>
          <w:tcPr>
            <w:tcW w:w="1091"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МОУ «Татищевский лицей</w:t>
            </w:r>
          </w:p>
        </w:tc>
        <w:tc>
          <w:tcPr>
            <w:tcW w:w="93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Курчатова Олеся Александровна</w:t>
            </w:r>
          </w:p>
        </w:tc>
        <w:tc>
          <w:tcPr>
            <w:tcW w:w="16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4в</w:t>
            </w:r>
          </w:p>
        </w:tc>
        <w:tc>
          <w:tcPr>
            <w:tcW w:w="23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22,5б</w:t>
            </w:r>
          </w:p>
        </w:tc>
        <w:tc>
          <w:tcPr>
            <w:tcW w:w="16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201"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22,5</w:t>
            </w:r>
          </w:p>
        </w:tc>
        <w:tc>
          <w:tcPr>
            <w:tcW w:w="16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23</w:t>
            </w:r>
          </w:p>
        </w:tc>
        <w:tc>
          <w:tcPr>
            <w:tcW w:w="498"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призер</w:t>
            </w:r>
          </w:p>
        </w:tc>
      </w:tr>
      <w:tr w:rsidR="001719C1" w:rsidRPr="001719C1" w:rsidTr="001719C1">
        <w:trPr>
          <w:trHeight w:val="1113"/>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45</w:t>
            </w:r>
          </w:p>
        </w:tc>
        <w:tc>
          <w:tcPr>
            <w:tcW w:w="42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русский язык</w:t>
            </w:r>
          </w:p>
        </w:tc>
        <w:tc>
          <w:tcPr>
            <w:tcW w:w="94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Трифонова Эвелина Эдуардовна</w:t>
            </w:r>
          </w:p>
        </w:tc>
        <w:tc>
          <w:tcPr>
            <w:tcW w:w="1091"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МОУ «СОШ с</w:t>
            </w:r>
            <w:proofErr w:type="gramStart"/>
            <w:r w:rsidRPr="001719C1">
              <w:rPr>
                <w:color w:val="000000"/>
                <w:sz w:val="22"/>
                <w:szCs w:val="22"/>
              </w:rPr>
              <w:t>.С</w:t>
            </w:r>
            <w:proofErr w:type="gramEnd"/>
            <w:r w:rsidRPr="001719C1">
              <w:rPr>
                <w:color w:val="000000"/>
                <w:sz w:val="22"/>
                <w:szCs w:val="22"/>
              </w:rPr>
              <w:t>торожевка имени Героя Советского Союза П.А.Мельникова»</w:t>
            </w:r>
          </w:p>
        </w:tc>
        <w:tc>
          <w:tcPr>
            <w:tcW w:w="93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Перепелкина Елена Владимировна</w:t>
            </w:r>
          </w:p>
        </w:tc>
        <w:tc>
          <w:tcPr>
            <w:tcW w:w="16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4</w:t>
            </w:r>
          </w:p>
        </w:tc>
        <w:tc>
          <w:tcPr>
            <w:tcW w:w="23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22,5</w:t>
            </w:r>
          </w:p>
        </w:tc>
        <w:tc>
          <w:tcPr>
            <w:tcW w:w="16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201"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22,5</w:t>
            </w:r>
          </w:p>
        </w:tc>
        <w:tc>
          <w:tcPr>
            <w:tcW w:w="16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23</w:t>
            </w:r>
          </w:p>
        </w:tc>
        <w:tc>
          <w:tcPr>
            <w:tcW w:w="498"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призер</w:t>
            </w:r>
          </w:p>
        </w:tc>
      </w:tr>
      <w:tr w:rsidR="001719C1" w:rsidRPr="001719C1" w:rsidTr="001719C1">
        <w:trPr>
          <w:trHeight w:val="1114"/>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46</w:t>
            </w:r>
          </w:p>
        </w:tc>
        <w:tc>
          <w:tcPr>
            <w:tcW w:w="42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русский язык</w:t>
            </w:r>
          </w:p>
        </w:tc>
        <w:tc>
          <w:tcPr>
            <w:tcW w:w="94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Логинова Дарья Владимировна</w:t>
            </w:r>
          </w:p>
        </w:tc>
        <w:tc>
          <w:tcPr>
            <w:tcW w:w="1091"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МОУ «Татищевский лицей</w:t>
            </w:r>
          </w:p>
        </w:tc>
        <w:tc>
          <w:tcPr>
            <w:tcW w:w="93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Тихонова Нина Николаевна</w:t>
            </w:r>
          </w:p>
        </w:tc>
        <w:tc>
          <w:tcPr>
            <w:tcW w:w="16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4а</w:t>
            </w:r>
          </w:p>
        </w:tc>
        <w:tc>
          <w:tcPr>
            <w:tcW w:w="23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21,5б</w:t>
            </w:r>
          </w:p>
        </w:tc>
        <w:tc>
          <w:tcPr>
            <w:tcW w:w="16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201"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21,5</w:t>
            </w:r>
          </w:p>
        </w:tc>
        <w:tc>
          <w:tcPr>
            <w:tcW w:w="16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24</w:t>
            </w:r>
          </w:p>
        </w:tc>
        <w:tc>
          <w:tcPr>
            <w:tcW w:w="498"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призер</w:t>
            </w:r>
          </w:p>
        </w:tc>
      </w:tr>
      <w:tr w:rsidR="001719C1" w:rsidRPr="001719C1" w:rsidTr="001719C1">
        <w:trPr>
          <w:trHeight w:val="1002"/>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47</w:t>
            </w:r>
          </w:p>
        </w:tc>
        <w:tc>
          <w:tcPr>
            <w:tcW w:w="42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русский язык</w:t>
            </w:r>
          </w:p>
        </w:tc>
        <w:tc>
          <w:tcPr>
            <w:tcW w:w="94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Сергеев Александр Александрович</w:t>
            </w:r>
          </w:p>
        </w:tc>
        <w:tc>
          <w:tcPr>
            <w:tcW w:w="1091"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МОУ «СОШ с</w:t>
            </w:r>
            <w:proofErr w:type="gramStart"/>
            <w:r w:rsidRPr="001719C1">
              <w:rPr>
                <w:color w:val="000000"/>
                <w:sz w:val="22"/>
                <w:szCs w:val="22"/>
              </w:rPr>
              <w:t>.И</w:t>
            </w:r>
            <w:proofErr w:type="gramEnd"/>
            <w:r w:rsidRPr="001719C1">
              <w:rPr>
                <w:color w:val="000000"/>
                <w:sz w:val="22"/>
                <w:szCs w:val="22"/>
              </w:rPr>
              <w:t>долга имени Героя Советского Союза А.А.Лапшова»</w:t>
            </w:r>
          </w:p>
        </w:tc>
        <w:tc>
          <w:tcPr>
            <w:tcW w:w="93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Стадник Елена Владимировна</w:t>
            </w:r>
          </w:p>
        </w:tc>
        <w:tc>
          <w:tcPr>
            <w:tcW w:w="16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4</w:t>
            </w:r>
          </w:p>
        </w:tc>
        <w:tc>
          <w:tcPr>
            <w:tcW w:w="23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21,5</w:t>
            </w:r>
          </w:p>
        </w:tc>
        <w:tc>
          <w:tcPr>
            <w:tcW w:w="16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201"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21,5</w:t>
            </w:r>
          </w:p>
        </w:tc>
        <w:tc>
          <w:tcPr>
            <w:tcW w:w="162"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24</w:t>
            </w:r>
          </w:p>
        </w:tc>
        <w:tc>
          <w:tcPr>
            <w:tcW w:w="498"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призер</w:t>
            </w:r>
          </w:p>
        </w:tc>
      </w:tr>
      <w:tr w:rsidR="001719C1" w:rsidRPr="001719C1" w:rsidTr="001719C1">
        <w:trPr>
          <w:trHeight w:val="974"/>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48</w:t>
            </w:r>
          </w:p>
        </w:tc>
        <w:tc>
          <w:tcPr>
            <w:tcW w:w="42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русский язык</w:t>
            </w:r>
          </w:p>
        </w:tc>
        <w:tc>
          <w:tcPr>
            <w:tcW w:w="94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Шабанова Елизавета Ярославовна</w:t>
            </w:r>
          </w:p>
        </w:tc>
        <w:tc>
          <w:tcPr>
            <w:tcW w:w="1091"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МОУ «Татищевский лицей</w:t>
            </w:r>
          </w:p>
        </w:tc>
        <w:tc>
          <w:tcPr>
            <w:tcW w:w="93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Курчатова Олеся Александровна</w:t>
            </w:r>
          </w:p>
        </w:tc>
        <w:tc>
          <w:tcPr>
            <w:tcW w:w="16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4в</w:t>
            </w:r>
          </w:p>
        </w:tc>
        <w:tc>
          <w:tcPr>
            <w:tcW w:w="23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21б</w:t>
            </w:r>
          </w:p>
        </w:tc>
        <w:tc>
          <w:tcPr>
            <w:tcW w:w="16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201"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21</w:t>
            </w:r>
          </w:p>
        </w:tc>
        <w:tc>
          <w:tcPr>
            <w:tcW w:w="16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25</w:t>
            </w:r>
          </w:p>
        </w:tc>
        <w:tc>
          <w:tcPr>
            <w:tcW w:w="498"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призер</w:t>
            </w:r>
          </w:p>
        </w:tc>
      </w:tr>
      <w:tr w:rsidR="001719C1" w:rsidRPr="001719C1" w:rsidTr="001719C1">
        <w:trPr>
          <w:trHeight w:val="974"/>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49</w:t>
            </w:r>
          </w:p>
        </w:tc>
        <w:tc>
          <w:tcPr>
            <w:tcW w:w="42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русский язык</w:t>
            </w:r>
          </w:p>
        </w:tc>
        <w:tc>
          <w:tcPr>
            <w:tcW w:w="94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Манаев Ярмир</w:t>
            </w:r>
          </w:p>
        </w:tc>
        <w:tc>
          <w:tcPr>
            <w:tcW w:w="1091"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МОУ «СОШ с</w:t>
            </w:r>
            <w:proofErr w:type="gramStart"/>
            <w:r w:rsidRPr="001719C1">
              <w:rPr>
                <w:color w:val="000000"/>
                <w:sz w:val="22"/>
                <w:szCs w:val="22"/>
              </w:rPr>
              <w:t>.Б</w:t>
            </w:r>
            <w:proofErr w:type="gramEnd"/>
            <w:r w:rsidRPr="001719C1">
              <w:rPr>
                <w:color w:val="000000"/>
                <w:sz w:val="22"/>
                <w:szCs w:val="22"/>
              </w:rPr>
              <w:t>ольшая Ивановка имени Героя Советского Союза В.Д. Коннова»</w:t>
            </w:r>
          </w:p>
        </w:tc>
        <w:tc>
          <w:tcPr>
            <w:tcW w:w="93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Подгатец Ольга Юрьевна</w:t>
            </w:r>
          </w:p>
        </w:tc>
        <w:tc>
          <w:tcPr>
            <w:tcW w:w="16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4</w:t>
            </w:r>
          </w:p>
        </w:tc>
        <w:tc>
          <w:tcPr>
            <w:tcW w:w="23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20, 5</w:t>
            </w:r>
          </w:p>
        </w:tc>
        <w:tc>
          <w:tcPr>
            <w:tcW w:w="162"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201"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20,5</w:t>
            </w:r>
          </w:p>
        </w:tc>
        <w:tc>
          <w:tcPr>
            <w:tcW w:w="162"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26</w:t>
            </w:r>
          </w:p>
        </w:tc>
        <w:tc>
          <w:tcPr>
            <w:tcW w:w="498"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призер</w:t>
            </w:r>
          </w:p>
        </w:tc>
      </w:tr>
      <w:tr w:rsidR="001719C1" w:rsidRPr="001719C1" w:rsidTr="001719C1">
        <w:trPr>
          <w:trHeight w:val="989"/>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lastRenderedPageBreak/>
              <w:t>50</w:t>
            </w:r>
          </w:p>
        </w:tc>
        <w:tc>
          <w:tcPr>
            <w:tcW w:w="42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русский язык</w:t>
            </w:r>
          </w:p>
        </w:tc>
        <w:tc>
          <w:tcPr>
            <w:tcW w:w="94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Пчелинцева Юлия Николаевна</w:t>
            </w:r>
          </w:p>
        </w:tc>
        <w:tc>
          <w:tcPr>
            <w:tcW w:w="1091"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МОУ «Татищевский лицей</w:t>
            </w:r>
          </w:p>
        </w:tc>
        <w:tc>
          <w:tcPr>
            <w:tcW w:w="93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Тихонова Нина Николаевна</w:t>
            </w:r>
          </w:p>
        </w:tc>
        <w:tc>
          <w:tcPr>
            <w:tcW w:w="16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4а</w:t>
            </w:r>
          </w:p>
        </w:tc>
        <w:tc>
          <w:tcPr>
            <w:tcW w:w="23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20,5б</w:t>
            </w:r>
          </w:p>
        </w:tc>
        <w:tc>
          <w:tcPr>
            <w:tcW w:w="16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201"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20,5</w:t>
            </w:r>
          </w:p>
        </w:tc>
        <w:tc>
          <w:tcPr>
            <w:tcW w:w="16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26</w:t>
            </w:r>
          </w:p>
        </w:tc>
        <w:tc>
          <w:tcPr>
            <w:tcW w:w="498"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призер</w:t>
            </w:r>
          </w:p>
        </w:tc>
      </w:tr>
      <w:tr w:rsidR="001719C1" w:rsidRPr="001719C1" w:rsidTr="001719C1">
        <w:trPr>
          <w:trHeight w:val="898"/>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51</w:t>
            </w:r>
          </w:p>
        </w:tc>
        <w:tc>
          <w:tcPr>
            <w:tcW w:w="42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русский язык</w:t>
            </w:r>
          </w:p>
        </w:tc>
        <w:tc>
          <w:tcPr>
            <w:tcW w:w="94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Касумова Марьям Исламовна</w:t>
            </w:r>
          </w:p>
        </w:tc>
        <w:tc>
          <w:tcPr>
            <w:tcW w:w="1091"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МОУ «Татищевский лицей</w:t>
            </w:r>
          </w:p>
        </w:tc>
        <w:tc>
          <w:tcPr>
            <w:tcW w:w="93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Тихонова Нина Николаевна</w:t>
            </w:r>
          </w:p>
        </w:tc>
        <w:tc>
          <w:tcPr>
            <w:tcW w:w="16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4а</w:t>
            </w:r>
          </w:p>
        </w:tc>
        <w:tc>
          <w:tcPr>
            <w:tcW w:w="23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20,5б</w:t>
            </w:r>
          </w:p>
        </w:tc>
        <w:tc>
          <w:tcPr>
            <w:tcW w:w="16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201"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20,5</w:t>
            </w:r>
          </w:p>
        </w:tc>
        <w:tc>
          <w:tcPr>
            <w:tcW w:w="16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26</w:t>
            </w:r>
          </w:p>
        </w:tc>
        <w:tc>
          <w:tcPr>
            <w:tcW w:w="498"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призер</w:t>
            </w:r>
          </w:p>
        </w:tc>
      </w:tr>
      <w:tr w:rsidR="001719C1" w:rsidRPr="001719C1" w:rsidTr="001719C1">
        <w:trPr>
          <w:trHeight w:val="1039"/>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52</w:t>
            </w:r>
          </w:p>
        </w:tc>
        <w:tc>
          <w:tcPr>
            <w:tcW w:w="42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русский язык</w:t>
            </w:r>
          </w:p>
        </w:tc>
        <w:tc>
          <w:tcPr>
            <w:tcW w:w="94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Кехиян Дамир Варданович</w:t>
            </w:r>
          </w:p>
        </w:tc>
        <w:tc>
          <w:tcPr>
            <w:tcW w:w="1091"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МОУ «Татищевский лицей</w:t>
            </w:r>
          </w:p>
        </w:tc>
        <w:tc>
          <w:tcPr>
            <w:tcW w:w="93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Тихонова Нина Николаевна</w:t>
            </w:r>
          </w:p>
        </w:tc>
        <w:tc>
          <w:tcPr>
            <w:tcW w:w="16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4а</w:t>
            </w:r>
          </w:p>
        </w:tc>
        <w:tc>
          <w:tcPr>
            <w:tcW w:w="23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20б</w:t>
            </w:r>
          </w:p>
        </w:tc>
        <w:tc>
          <w:tcPr>
            <w:tcW w:w="16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201"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20</w:t>
            </w:r>
          </w:p>
        </w:tc>
        <w:tc>
          <w:tcPr>
            <w:tcW w:w="16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26</w:t>
            </w:r>
          </w:p>
        </w:tc>
        <w:tc>
          <w:tcPr>
            <w:tcW w:w="498"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призер</w:t>
            </w:r>
          </w:p>
        </w:tc>
      </w:tr>
      <w:tr w:rsidR="001719C1" w:rsidRPr="001719C1" w:rsidTr="001719C1">
        <w:trPr>
          <w:trHeight w:val="997"/>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53</w:t>
            </w:r>
          </w:p>
        </w:tc>
        <w:tc>
          <w:tcPr>
            <w:tcW w:w="42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русский язык</w:t>
            </w:r>
          </w:p>
        </w:tc>
        <w:tc>
          <w:tcPr>
            <w:tcW w:w="94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Шилин Михаил Сергеевич</w:t>
            </w:r>
          </w:p>
        </w:tc>
        <w:tc>
          <w:tcPr>
            <w:tcW w:w="1091"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МОУ « СОШ п</w:t>
            </w:r>
            <w:proofErr w:type="gramStart"/>
            <w:r w:rsidRPr="001719C1">
              <w:rPr>
                <w:color w:val="000000"/>
                <w:sz w:val="22"/>
                <w:szCs w:val="22"/>
              </w:rPr>
              <w:t>.С</w:t>
            </w:r>
            <w:proofErr w:type="gramEnd"/>
            <w:r w:rsidRPr="001719C1">
              <w:rPr>
                <w:color w:val="000000"/>
                <w:sz w:val="22"/>
                <w:szCs w:val="22"/>
              </w:rPr>
              <w:t>адовый имени Героя Советского Союза В.А.Васильева»</w:t>
            </w:r>
          </w:p>
        </w:tc>
        <w:tc>
          <w:tcPr>
            <w:tcW w:w="93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Александрова Ольга Владимировна</w:t>
            </w:r>
          </w:p>
        </w:tc>
        <w:tc>
          <w:tcPr>
            <w:tcW w:w="16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4</w:t>
            </w:r>
          </w:p>
        </w:tc>
        <w:tc>
          <w:tcPr>
            <w:tcW w:w="238"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20</w:t>
            </w:r>
          </w:p>
        </w:tc>
        <w:tc>
          <w:tcPr>
            <w:tcW w:w="162"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201"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20</w:t>
            </w:r>
          </w:p>
        </w:tc>
        <w:tc>
          <w:tcPr>
            <w:tcW w:w="162"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27</w:t>
            </w:r>
          </w:p>
        </w:tc>
        <w:tc>
          <w:tcPr>
            <w:tcW w:w="498"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призер</w:t>
            </w:r>
          </w:p>
        </w:tc>
      </w:tr>
      <w:tr w:rsidR="001719C1" w:rsidRPr="001719C1" w:rsidTr="001719C1">
        <w:trPr>
          <w:trHeight w:val="84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54</w:t>
            </w:r>
          </w:p>
        </w:tc>
        <w:tc>
          <w:tcPr>
            <w:tcW w:w="42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русский язык</w:t>
            </w:r>
          </w:p>
        </w:tc>
        <w:tc>
          <w:tcPr>
            <w:tcW w:w="94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sz w:val="22"/>
                <w:szCs w:val="22"/>
              </w:rPr>
            </w:pPr>
            <w:r w:rsidRPr="001719C1">
              <w:rPr>
                <w:sz w:val="22"/>
                <w:szCs w:val="22"/>
              </w:rPr>
              <w:t>Козырева Дарья Владимировна</w:t>
            </w:r>
          </w:p>
        </w:tc>
        <w:tc>
          <w:tcPr>
            <w:tcW w:w="1091"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МОУ «Татищевский лицей</w:t>
            </w:r>
          </w:p>
        </w:tc>
        <w:tc>
          <w:tcPr>
            <w:tcW w:w="93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Шафран Оксана Игоревна</w:t>
            </w:r>
          </w:p>
        </w:tc>
        <w:tc>
          <w:tcPr>
            <w:tcW w:w="16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4б</w:t>
            </w:r>
          </w:p>
        </w:tc>
        <w:tc>
          <w:tcPr>
            <w:tcW w:w="23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19б</w:t>
            </w:r>
          </w:p>
        </w:tc>
        <w:tc>
          <w:tcPr>
            <w:tcW w:w="16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201"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19</w:t>
            </w:r>
          </w:p>
        </w:tc>
        <w:tc>
          <w:tcPr>
            <w:tcW w:w="16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28</w:t>
            </w:r>
          </w:p>
        </w:tc>
        <w:tc>
          <w:tcPr>
            <w:tcW w:w="49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участник</w:t>
            </w:r>
          </w:p>
        </w:tc>
      </w:tr>
      <w:tr w:rsidR="001719C1" w:rsidRPr="001719C1" w:rsidTr="001719C1">
        <w:trPr>
          <w:trHeight w:val="1406"/>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55</w:t>
            </w:r>
          </w:p>
        </w:tc>
        <w:tc>
          <w:tcPr>
            <w:tcW w:w="42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русский язык</w:t>
            </w:r>
          </w:p>
        </w:tc>
        <w:tc>
          <w:tcPr>
            <w:tcW w:w="94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Васильева Софья Сергеевна</w:t>
            </w:r>
          </w:p>
        </w:tc>
        <w:tc>
          <w:tcPr>
            <w:tcW w:w="1091"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МОУ «Средняя общеобразовательная школа с</w:t>
            </w:r>
            <w:proofErr w:type="gramStart"/>
            <w:r w:rsidRPr="001719C1">
              <w:rPr>
                <w:color w:val="000000"/>
                <w:sz w:val="22"/>
                <w:szCs w:val="22"/>
              </w:rPr>
              <w:t>.В</w:t>
            </w:r>
            <w:proofErr w:type="gramEnd"/>
            <w:r w:rsidRPr="001719C1">
              <w:rPr>
                <w:color w:val="000000"/>
                <w:sz w:val="22"/>
                <w:szCs w:val="22"/>
              </w:rPr>
              <w:t>язовка имени Героя Советского Союза Е.А.Мясникова»</w:t>
            </w:r>
          </w:p>
        </w:tc>
        <w:tc>
          <w:tcPr>
            <w:tcW w:w="93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Ефимова Ирина Владимировна</w:t>
            </w:r>
          </w:p>
        </w:tc>
        <w:tc>
          <w:tcPr>
            <w:tcW w:w="16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4а</w:t>
            </w:r>
          </w:p>
        </w:tc>
        <w:tc>
          <w:tcPr>
            <w:tcW w:w="238"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19</w:t>
            </w:r>
          </w:p>
        </w:tc>
        <w:tc>
          <w:tcPr>
            <w:tcW w:w="16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201"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19</w:t>
            </w:r>
          </w:p>
        </w:tc>
        <w:tc>
          <w:tcPr>
            <w:tcW w:w="162"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28</w:t>
            </w:r>
          </w:p>
        </w:tc>
        <w:tc>
          <w:tcPr>
            <w:tcW w:w="49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участник</w:t>
            </w:r>
          </w:p>
        </w:tc>
      </w:tr>
      <w:tr w:rsidR="001719C1" w:rsidRPr="001719C1" w:rsidTr="001719C1">
        <w:trPr>
          <w:trHeight w:val="127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56</w:t>
            </w:r>
          </w:p>
        </w:tc>
        <w:tc>
          <w:tcPr>
            <w:tcW w:w="42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русский язык</w:t>
            </w:r>
          </w:p>
        </w:tc>
        <w:tc>
          <w:tcPr>
            <w:tcW w:w="94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Андреев Дмитрий</w:t>
            </w:r>
          </w:p>
        </w:tc>
        <w:tc>
          <w:tcPr>
            <w:tcW w:w="1091"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МОУ «СОШ с</w:t>
            </w:r>
            <w:proofErr w:type="gramStart"/>
            <w:r w:rsidRPr="001719C1">
              <w:rPr>
                <w:color w:val="000000"/>
                <w:sz w:val="22"/>
                <w:szCs w:val="22"/>
              </w:rPr>
              <w:t>.Б</w:t>
            </w:r>
            <w:proofErr w:type="gramEnd"/>
            <w:r w:rsidRPr="001719C1">
              <w:rPr>
                <w:color w:val="000000"/>
                <w:sz w:val="22"/>
                <w:szCs w:val="22"/>
              </w:rPr>
              <w:t>ольшая Ивановка имени Героя Советского Союза В.Д. Коннова»</w:t>
            </w:r>
          </w:p>
        </w:tc>
        <w:tc>
          <w:tcPr>
            <w:tcW w:w="93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Подгатец Ольга Юрьевна</w:t>
            </w:r>
          </w:p>
        </w:tc>
        <w:tc>
          <w:tcPr>
            <w:tcW w:w="16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4</w:t>
            </w:r>
          </w:p>
        </w:tc>
        <w:tc>
          <w:tcPr>
            <w:tcW w:w="23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19</w:t>
            </w:r>
          </w:p>
        </w:tc>
        <w:tc>
          <w:tcPr>
            <w:tcW w:w="162"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201"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19</w:t>
            </w:r>
          </w:p>
        </w:tc>
        <w:tc>
          <w:tcPr>
            <w:tcW w:w="162"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28</w:t>
            </w:r>
          </w:p>
        </w:tc>
        <w:tc>
          <w:tcPr>
            <w:tcW w:w="49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участник</w:t>
            </w:r>
          </w:p>
        </w:tc>
      </w:tr>
      <w:tr w:rsidR="001719C1" w:rsidRPr="001719C1" w:rsidTr="001719C1">
        <w:trPr>
          <w:trHeight w:val="977"/>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57</w:t>
            </w:r>
          </w:p>
        </w:tc>
        <w:tc>
          <w:tcPr>
            <w:tcW w:w="42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русский язык</w:t>
            </w:r>
          </w:p>
        </w:tc>
        <w:tc>
          <w:tcPr>
            <w:tcW w:w="94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Ильиных Варвара Александровна</w:t>
            </w:r>
          </w:p>
        </w:tc>
        <w:tc>
          <w:tcPr>
            <w:tcW w:w="1091"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МОУ «Татищевский лицей</w:t>
            </w:r>
          </w:p>
        </w:tc>
        <w:tc>
          <w:tcPr>
            <w:tcW w:w="93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Курчатова Олеся Александровна</w:t>
            </w:r>
          </w:p>
        </w:tc>
        <w:tc>
          <w:tcPr>
            <w:tcW w:w="16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4в</w:t>
            </w:r>
          </w:p>
        </w:tc>
        <w:tc>
          <w:tcPr>
            <w:tcW w:w="23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18,5б</w:t>
            </w:r>
          </w:p>
        </w:tc>
        <w:tc>
          <w:tcPr>
            <w:tcW w:w="16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201"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18,5</w:t>
            </w:r>
          </w:p>
        </w:tc>
        <w:tc>
          <w:tcPr>
            <w:tcW w:w="16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29</w:t>
            </w:r>
          </w:p>
        </w:tc>
        <w:tc>
          <w:tcPr>
            <w:tcW w:w="49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участник</w:t>
            </w:r>
          </w:p>
        </w:tc>
      </w:tr>
      <w:tr w:rsidR="001719C1" w:rsidRPr="001719C1" w:rsidTr="001719C1">
        <w:trPr>
          <w:trHeight w:val="1132"/>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58</w:t>
            </w:r>
          </w:p>
        </w:tc>
        <w:tc>
          <w:tcPr>
            <w:tcW w:w="42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русский язык</w:t>
            </w:r>
          </w:p>
        </w:tc>
        <w:tc>
          <w:tcPr>
            <w:tcW w:w="94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Марченко Александра</w:t>
            </w:r>
          </w:p>
        </w:tc>
        <w:tc>
          <w:tcPr>
            <w:tcW w:w="1091"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МОУ «СОШ с</w:t>
            </w:r>
            <w:proofErr w:type="gramStart"/>
            <w:r w:rsidRPr="001719C1">
              <w:rPr>
                <w:color w:val="000000"/>
                <w:sz w:val="22"/>
                <w:szCs w:val="22"/>
              </w:rPr>
              <w:t>.Б</w:t>
            </w:r>
            <w:proofErr w:type="gramEnd"/>
            <w:r w:rsidRPr="001719C1">
              <w:rPr>
                <w:color w:val="000000"/>
                <w:sz w:val="22"/>
                <w:szCs w:val="22"/>
              </w:rPr>
              <w:t>ольшая Ивановка имени Героя Советского Союза В.Д. Коннова»</w:t>
            </w:r>
          </w:p>
        </w:tc>
        <w:tc>
          <w:tcPr>
            <w:tcW w:w="93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Подгатец Ольга Юрьевна</w:t>
            </w:r>
          </w:p>
        </w:tc>
        <w:tc>
          <w:tcPr>
            <w:tcW w:w="16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4</w:t>
            </w:r>
          </w:p>
        </w:tc>
        <w:tc>
          <w:tcPr>
            <w:tcW w:w="23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18,5</w:t>
            </w:r>
          </w:p>
        </w:tc>
        <w:tc>
          <w:tcPr>
            <w:tcW w:w="162"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201"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18,5</w:t>
            </w:r>
          </w:p>
        </w:tc>
        <w:tc>
          <w:tcPr>
            <w:tcW w:w="162"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29</w:t>
            </w:r>
          </w:p>
        </w:tc>
        <w:tc>
          <w:tcPr>
            <w:tcW w:w="49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участник</w:t>
            </w:r>
          </w:p>
        </w:tc>
      </w:tr>
      <w:tr w:rsidR="001719C1" w:rsidRPr="001719C1" w:rsidTr="001719C1">
        <w:trPr>
          <w:trHeight w:val="708"/>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lastRenderedPageBreak/>
              <w:t>59</w:t>
            </w:r>
          </w:p>
        </w:tc>
        <w:tc>
          <w:tcPr>
            <w:tcW w:w="42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русский язык</w:t>
            </w:r>
          </w:p>
        </w:tc>
        <w:tc>
          <w:tcPr>
            <w:tcW w:w="94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Дудаков Глеб Никитич</w:t>
            </w:r>
          </w:p>
        </w:tc>
        <w:tc>
          <w:tcPr>
            <w:tcW w:w="1091"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МОУ «Татищевский лицей</w:t>
            </w:r>
          </w:p>
        </w:tc>
        <w:tc>
          <w:tcPr>
            <w:tcW w:w="93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Курчатова Олеся Александровна</w:t>
            </w:r>
          </w:p>
        </w:tc>
        <w:tc>
          <w:tcPr>
            <w:tcW w:w="16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4в</w:t>
            </w:r>
          </w:p>
        </w:tc>
        <w:tc>
          <w:tcPr>
            <w:tcW w:w="23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18б</w:t>
            </w:r>
          </w:p>
        </w:tc>
        <w:tc>
          <w:tcPr>
            <w:tcW w:w="16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201"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18</w:t>
            </w:r>
          </w:p>
        </w:tc>
        <w:tc>
          <w:tcPr>
            <w:tcW w:w="16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29</w:t>
            </w:r>
          </w:p>
        </w:tc>
        <w:tc>
          <w:tcPr>
            <w:tcW w:w="49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участник</w:t>
            </w:r>
          </w:p>
        </w:tc>
      </w:tr>
      <w:tr w:rsidR="001719C1" w:rsidRPr="001719C1" w:rsidTr="001719C1">
        <w:trPr>
          <w:trHeight w:val="104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60</w:t>
            </w:r>
          </w:p>
        </w:tc>
        <w:tc>
          <w:tcPr>
            <w:tcW w:w="42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русский язык</w:t>
            </w:r>
          </w:p>
        </w:tc>
        <w:tc>
          <w:tcPr>
            <w:tcW w:w="94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Баранова Дарья Романовна</w:t>
            </w:r>
          </w:p>
        </w:tc>
        <w:tc>
          <w:tcPr>
            <w:tcW w:w="1091"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ОСПФ МОУ»СОШ с</w:t>
            </w:r>
            <w:proofErr w:type="gramStart"/>
            <w:r w:rsidRPr="001719C1">
              <w:rPr>
                <w:color w:val="000000"/>
                <w:sz w:val="22"/>
                <w:szCs w:val="22"/>
              </w:rPr>
              <w:t>.С</w:t>
            </w:r>
            <w:proofErr w:type="gramEnd"/>
            <w:r w:rsidRPr="001719C1">
              <w:rPr>
                <w:color w:val="000000"/>
                <w:sz w:val="22"/>
                <w:szCs w:val="22"/>
              </w:rPr>
              <w:t>торожевка имени Героя Советского Союза П.А.Мельникова» в с.Курдюм</w:t>
            </w:r>
          </w:p>
        </w:tc>
        <w:tc>
          <w:tcPr>
            <w:tcW w:w="93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Терентьева Ольга Серафимовна</w:t>
            </w:r>
          </w:p>
        </w:tc>
        <w:tc>
          <w:tcPr>
            <w:tcW w:w="16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4</w:t>
            </w:r>
          </w:p>
        </w:tc>
        <w:tc>
          <w:tcPr>
            <w:tcW w:w="23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18</w:t>
            </w:r>
          </w:p>
        </w:tc>
        <w:tc>
          <w:tcPr>
            <w:tcW w:w="16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201"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18</w:t>
            </w:r>
          </w:p>
        </w:tc>
        <w:tc>
          <w:tcPr>
            <w:tcW w:w="162"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29</w:t>
            </w:r>
          </w:p>
        </w:tc>
        <w:tc>
          <w:tcPr>
            <w:tcW w:w="49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участник</w:t>
            </w:r>
          </w:p>
        </w:tc>
      </w:tr>
      <w:tr w:rsidR="001719C1" w:rsidRPr="001719C1" w:rsidTr="001719C1">
        <w:trPr>
          <w:trHeight w:val="713"/>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61</w:t>
            </w:r>
          </w:p>
        </w:tc>
        <w:tc>
          <w:tcPr>
            <w:tcW w:w="42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русский язык</w:t>
            </w:r>
          </w:p>
        </w:tc>
        <w:tc>
          <w:tcPr>
            <w:tcW w:w="94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Злобина Алёна Алексеевна</w:t>
            </w:r>
          </w:p>
        </w:tc>
        <w:tc>
          <w:tcPr>
            <w:tcW w:w="1091"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МОУ «Татищевский лицей</w:t>
            </w:r>
          </w:p>
        </w:tc>
        <w:tc>
          <w:tcPr>
            <w:tcW w:w="93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Курчатова Олеся Александровна</w:t>
            </w:r>
          </w:p>
        </w:tc>
        <w:tc>
          <w:tcPr>
            <w:tcW w:w="16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4в</w:t>
            </w:r>
          </w:p>
        </w:tc>
        <w:tc>
          <w:tcPr>
            <w:tcW w:w="23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17,5б</w:t>
            </w:r>
          </w:p>
        </w:tc>
        <w:tc>
          <w:tcPr>
            <w:tcW w:w="16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201"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17,5</w:t>
            </w:r>
          </w:p>
        </w:tc>
        <w:tc>
          <w:tcPr>
            <w:tcW w:w="16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30</w:t>
            </w:r>
          </w:p>
        </w:tc>
        <w:tc>
          <w:tcPr>
            <w:tcW w:w="49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участник</w:t>
            </w:r>
          </w:p>
        </w:tc>
      </w:tr>
      <w:tr w:rsidR="001719C1" w:rsidRPr="001719C1" w:rsidTr="001719C1">
        <w:trPr>
          <w:trHeight w:val="992"/>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62</w:t>
            </w:r>
          </w:p>
        </w:tc>
        <w:tc>
          <w:tcPr>
            <w:tcW w:w="42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русский язык</w:t>
            </w:r>
          </w:p>
        </w:tc>
        <w:tc>
          <w:tcPr>
            <w:tcW w:w="94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Лямина Арина Кирилловна</w:t>
            </w:r>
          </w:p>
        </w:tc>
        <w:tc>
          <w:tcPr>
            <w:tcW w:w="1091"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МОУ «Татищевский лицей</w:t>
            </w:r>
          </w:p>
        </w:tc>
        <w:tc>
          <w:tcPr>
            <w:tcW w:w="93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Курчатова Олеся Александровна</w:t>
            </w:r>
          </w:p>
        </w:tc>
        <w:tc>
          <w:tcPr>
            <w:tcW w:w="16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4в</w:t>
            </w:r>
          </w:p>
        </w:tc>
        <w:tc>
          <w:tcPr>
            <w:tcW w:w="23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17,5б</w:t>
            </w:r>
          </w:p>
        </w:tc>
        <w:tc>
          <w:tcPr>
            <w:tcW w:w="16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201"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17,5</w:t>
            </w:r>
          </w:p>
        </w:tc>
        <w:tc>
          <w:tcPr>
            <w:tcW w:w="16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30</w:t>
            </w:r>
          </w:p>
        </w:tc>
        <w:tc>
          <w:tcPr>
            <w:tcW w:w="49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участник</w:t>
            </w:r>
          </w:p>
        </w:tc>
      </w:tr>
      <w:tr w:rsidR="001719C1" w:rsidRPr="001719C1" w:rsidTr="001719C1">
        <w:trPr>
          <w:trHeight w:val="979"/>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63</w:t>
            </w:r>
          </w:p>
        </w:tc>
        <w:tc>
          <w:tcPr>
            <w:tcW w:w="42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русский язык</w:t>
            </w:r>
          </w:p>
        </w:tc>
        <w:tc>
          <w:tcPr>
            <w:tcW w:w="94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Маслова Валерия Валерьевна</w:t>
            </w:r>
          </w:p>
        </w:tc>
        <w:tc>
          <w:tcPr>
            <w:tcW w:w="1091"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МОУ «Татищевский лицей</w:t>
            </w:r>
          </w:p>
        </w:tc>
        <w:tc>
          <w:tcPr>
            <w:tcW w:w="93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Курчатова Олеся Александровна</w:t>
            </w:r>
          </w:p>
        </w:tc>
        <w:tc>
          <w:tcPr>
            <w:tcW w:w="16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4в</w:t>
            </w:r>
          </w:p>
        </w:tc>
        <w:tc>
          <w:tcPr>
            <w:tcW w:w="23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17,5б</w:t>
            </w:r>
          </w:p>
        </w:tc>
        <w:tc>
          <w:tcPr>
            <w:tcW w:w="16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201"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17,5</w:t>
            </w:r>
          </w:p>
        </w:tc>
        <w:tc>
          <w:tcPr>
            <w:tcW w:w="16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30</w:t>
            </w:r>
          </w:p>
        </w:tc>
        <w:tc>
          <w:tcPr>
            <w:tcW w:w="49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участник</w:t>
            </w:r>
          </w:p>
        </w:tc>
      </w:tr>
      <w:tr w:rsidR="001719C1" w:rsidRPr="001719C1" w:rsidTr="001719C1">
        <w:trPr>
          <w:trHeight w:val="836"/>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64</w:t>
            </w:r>
          </w:p>
        </w:tc>
        <w:tc>
          <w:tcPr>
            <w:tcW w:w="42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русский язык</w:t>
            </w:r>
          </w:p>
        </w:tc>
        <w:tc>
          <w:tcPr>
            <w:tcW w:w="94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Светлова Нелли Дмитриевна</w:t>
            </w:r>
          </w:p>
        </w:tc>
        <w:tc>
          <w:tcPr>
            <w:tcW w:w="1091"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МОУ «Татищевский лицей</w:t>
            </w:r>
          </w:p>
        </w:tc>
        <w:tc>
          <w:tcPr>
            <w:tcW w:w="93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Тихонова Нина Николаевна</w:t>
            </w:r>
          </w:p>
        </w:tc>
        <w:tc>
          <w:tcPr>
            <w:tcW w:w="16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4а</w:t>
            </w:r>
          </w:p>
        </w:tc>
        <w:tc>
          <w:tcPr>
            <w:tcW w:w="23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17б</w:t>
            </w:r>
          </w:p>
        </w:tc>
        <w:tc>
          <w:tcPr>
            <w:tcW w:w="16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201"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17</w:t>
            </w:r>
          </w:p>
        </w:tc>
        <w:tc>
          <w:tcPr>
            <w:tcW w:w="16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31</w:t>
            </w:r>
          </w:p>
        </w:tc>
        <w:tc>
          <w:tcPr>
            <w:tcW w:w="49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участник</w:t>
            </w:r>
          </w:p>
        </w:tc>
      </w:tr>
      <w:tr w:rsidR="001719C1" w:rsidRPr="001719C1" w:rsidTr="001719C1">
        <w:trPr>
          <w:trHeight w:val="1132"/>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65</w:t>
            </w:r>
          </w:p>
        </w:tc>
        <w:tc>
          <w:tcPr>
            <w:tcW w:w="42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русский язык</w:t>
            </w:r>
          </w:p>
        </w:tc>
        <w:tc>
          <w:tcPr>
            <w:tcW w:w="94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Мельникова Виктория Алексеевна</w:t>
            </w:r>
          </w:p>
        </w:tc>
        <w:tc>
          <w:tcPr>
            <w:tcW w:w="1091"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xml:space="preserve">ОСПФ МОУ «Средняя общеобразовательная школа с. Вязовка имени Героя Советского Союза Е.А. Мясникова» </w:t>
            </w:r>
            <w:proofErr w:type="gramStart"/>
            <w:r w:rsidRPr="001719C1">
              <w:rPr>
                <w:color w:val="000000"/>
                <w:sz w:val="22"/>
                <w:szCs w:val="22"/>
              </w:rPr>
              <w:t>в</w:t>
            </w:r>
            <w:proofErr w:type="gramEnd"/>
            <w:r w:rsidRPr="001719C1">
              <w:rPr>
                <w:color w:val="000000"/>
                <w:sz w:val="22"/>
                <w:szCs w:val="22"/>
              </w:rPr>
              <w:t xml:space="preserve"> с. Большая Каменка</w:t>
            </w:r>
          </w:p>
        </w:tc>
        <w:tc>
          <w:tcPr>
            <w:tcW w:w="93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Недбайлова Татьяна Алексеевна</w:t>
            </w:r>
          </w:p>
        </w:tc>
        <w:tc>
          <w:tcPr>
            <w:tcW w:w="16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4</w:t>
            </w:r>
          </w:p>
        </w:tc>
        <w:tc>
          <w:tcPr>
            <w:tcW w:w="23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17</w:t>
            </w:r>
          </w:p>
        </w:tc>
        <w:tc>
          <w:tcPr>
            <w:tcW w:w="16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201"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17</w:t>
            </w:r>
          </w:p>
        </w:tc>
        <w:tc>
          <w:tcPr>
            <w:tcW w:w="162"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31</w:t>
            </w:r>
          </w:p>
        </w:tc>
        <w:tc>
          <w:tcPr>
            <w:tcW w:w="49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участник</w:t>
            </w:r>
          </w:p>
        </w:tc>
      </w:tr>
      <w:tr w:rsidR="001719C1" w:rsidRPr="001719C1" w:rsidTr="001719C1">
        <w:trPr>
          <w:trHeight w:val="908"/>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66</w:t>
            </w:r>
          </w:p>
        </w:tc>
        <w:tc>
          <w:tcPr>
            <w:tcW w:w="42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русский язык</w:t>
            </w:r>
          </w:p>
        </w:tc>
        <w:tc>
          <w:tcPr>
            <w:tcW w:w="94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Ососова Елизавета Романовна</w:t>
            </w:r>
          </w:p>
        </w:tc>
        <w:tc>
          <w:tcPr>
            <w:tcW w:w="1091"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МОУ «ООШ с</w:t>
            </w:r>
            <w:proofErr w:type="gramStart"/>
            <w:r w:rsidRPr="001719C1">
              <w:rPr>
                <w:color w:val="000000"/>
                <w:sz w:val="22"/>
                <w:szCs w:val="22"/>
              </w:rPr>
              <w:t>.К</w:t>
            </w:r>
            <w:proofErr w:type="gramEnd"/>
            <w:r w:rsidRPr="001719C1">
              <w:rPr>
                <w:color w:val="000000"/>
                <w:sz w:val="22"/>
                <w:szCs w:val="22"/>
              </w:rPr>
              <w:t>увыка имени Героя Советского Союза Г.Ф.Шигаева»</w:t>
            </w:r>
          </w:p>
        </w:tc>
        <w:tc>
          <w:tcPr>
            <w:tcW w:w="93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Тимербулатова Луиза Хасяновна</w:t>
            </w:r>
          </w:p>
        </w:tc>
        <w:tc>
          <w:tcPr>
            <w:tcW w:w="16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4</w:t>
            </w:r>
          </w:p>
        </w:tc>
        <w:tc>
          <w:tcPr>
            <w:tcW w:w="23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17</w:t>
            </w:r>
          </w:p>
        </w:tc>
        <w:tc>
          <w:tcPr>
            <w:tcW w:w="162"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201"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17</w:t>
            </w:r>
          </w:p>
        </w:tc>
        <w:tc>
          <w:tcPr>
            <w:tcW w:w="162"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31</w:t>
            </w:r>
          </w:p>
        </w:tc>
        <w:tc>
          <w:tcPr>
            <w:tcW w:w="49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участник</w:t>
            </w:r>
          </w:p>
        </w:tc>
      </w:tr>
      <w:tr w:rsidR="001719C1" w:rsidRPr="001719C1" w:rsidTr="001719C1">
        <w:trPr>
          <w:trHeight w:val="1106"/>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67</w:t>
            </w:r>
          </w:p>
        </w:tc>
        <w:tc>
          <w:tcPr>
            <w:tcW w:w="42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русский язык</w:t>
            </w:r>
          </w:p>
        </w:tc>
        <w:tc>
          <w:tcPr>
            <w:tcW w:w="94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Романчук Денис Сергеевич</w:t>
            </w:r>
          </w:p>
        </w:tc>
        <w:tc>
          <w:tcPr>
            <w:tcW w:w="1091"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МОУ «ООШ с</w:t>
            </w:r>
            <w:proofErr w:type="gramStart"/>
            <w:r w:rsidRPr="001719C1">
              <w:rPr>
                <w:color w:val="000000"/>
                <w:sz w:val="22"/>
                <w:szCs w:val="22"/>
              </w:rPr>
              <w:t>.К</w:t>
            </w:r>
            <w:proofErr w:type="gramEnd"/>
            <w:r w:rsidRPr="001719C1">
              <w:rPr>
                <w:color w:val="000000"/>
                <w:sz w:val="22"/>
                <w:szCs w:val="22"/>
              </w:rPr>
              <w:t>увыка имени Героя Советского Союза Г.Ф.Шигаева»</w:t>
            </w:r>
          </w:p>
        </w:tc>
        <w:tc>
          <w:tcPr>
            <w:tcW w:w="93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Тимербулатова Луиза Хасяновна</w:t>
            </w:r>
          </w:p>
        </w:tc>
        <w:tc>
          <w:tcPr>
            <w:tcW w:w="16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4</w:t>
            </w:r>
          </w:p>
        </w:tc>
        <w:tc>
          <w:tcPr>
            <w:tcW w:w="23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17</w:t>
            </w:r>
          </w:p>
        </w:tc>
        <w:tc>
          <w:tcPr>
            <w:tcW w:w="162"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201"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17</w:t>
            </w:r>
          </w:p>
        </w:tc>
        <w:tc>
          <w:tcPr>
            <w:tcW w:w="162"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31</w:t>
            </w:r>
          </w:p>
        </w:tc>
        <w:tc>
          <w:tcPr>
            <w:tcW w:w="49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участник</w:t>
            </w:r>
          </w:p>
        </w:tc>
      </w:tr>
      <w:tr w:rsidR="001719C1" w:rsidRPr="001719C1" w:rsidTr="001719C1">
        <w:trPr>
          <w:trHeight w:val="713"/>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68</w:t>
            </w:r>
          </w:p>
        </w:tc>
        <w:tc>
          <w:tcPr>
            <w:tcW w:w="42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русский язык</w:t>
            </w:r>
          </w:p>
        </w:tc>
        <w:tc>
          <w:tcPr>
            <w:tcW w:w="94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Ержуков Андрей Викторович</w:t>
            </w:r>
          </w:p>
        </w:tc>
        <w:tc>
          <w:tcPr>
            <w:tcW w:w="1091"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МОУ «СОШ с</w:t>
            </w:r>
            <w:proofErr w:type="gramStart"/>
            <w:r w:rsidRPr="001719C1">
              <w:rPr>
                <w:color w:val="000000"/>
                <w:sz w:val="22"/>
                <w:szCs w:val="22"/>
              </w:rPr>
              <w:t>.Я</w:t>
            </w:r>
            <w:proofErr w:type="gramEnd"/>
            <w:r w:rsidRPr="001719C1">
              <w:rPr>
                <w:color w:val="000000"/>
                <w:sz w:val="22"/>
                <w:szCs w:val="22"/>
              </w:rPr>
              <w:t>годная Поляна»</w:t>
            </w:r>
          </w:p>
        </w:tc>
        <w:tc>
          <w:tcPr>
            <w:tcW w:w="93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Кузнецова Татьна Евгеньевна</w:t>
            </w:r>
          </w:p>
        </w:tc>
        <w:tc>
          <w:tcPr>
            <w:tcW w:w="16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4</w:t>
            </w:r>
          </w:p>
        </w:tc>
        <w:tc>
          <w:tcPr>
            <w:tcW w:w="23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17</w:t>
            </w:r>
          </w:p>
        </w:tc>
        <w:tc>
          <w:tcPr>
            <w:tcW w:w="162"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201"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17</w:t>
            </w:r>
          </w:p>
        </w:tc>
        <w:tc>
          <w:tcPr>
            <w:tcW w:w="162"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31</w:t>
            </w:r>
          </w:p>
        </w:tc>
        <w:tc>
          <w:tcPr>
            <w:tcW w:w="49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участник</w:t>
            </w:r>
          </w:p>
        </w:tc>
      </w:tr>
      <w:tr w:rsidR="001719C1" w:rsidRPr="001719C1" w:rsidTr="001719C1">
        <w:trPr>
          <w:trHeight w:val="1181"/>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lastRenderedPageBreak/>
              <w:t>69</w:t>
            </w:r>
          </w:p>
        </w:tc>
        <w:tc>
          <w:tcPr>
            <w:tcW w:w="42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русский язык</w:t>
            </w:r>
          </w:p>
        </w:tc>
        <w:tc>
          <w:tcPr>
            <w:tcW w:w="94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Юдина Дарья Алексеевна</w:t>
            </w:r>
          </w:p>
        </w:tc>
        <w:tc>
          <w:tcPr>
            <w:tcW w:w="1091"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МОУ «СОШ с</w:t>
            </w:r>
            <w:proofErr w:type="gramStart"/>
            <w:r w:rsidRPr="001719C1">
              <w:rPr>
                <w:color w:val="000000"/>
                <w:sz w:val="22"/>
                <w:szCs w:val="22"/>
              </w:rPr>
              <w:t>.М</w:t>
            </w:r>
            <w:proofErr w:type="gramEnd"/>
            <w:r w:rsidRPr="001719C1">
              <w:rPr>
                <w:color w:val="000000"/>
                <w:sz w:val="22"/>
                <w:szCs w:val="22"/>
              </w:rPr>
              <w:t>изино-Лапшиновка имени Героя Советского Союза И.В.Преснякова»</w:t>
            </w:r>
          </w:p>
        </w:tc>
        <w:tc>
          <w:tcPr>
            <w:tcW w:w="93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Артюхина Татьяна Александровна</w:t>
            </w:r>
          </w:p>
        </w:tc>
        <w:tc>
          <w:tcPr>
            <w:tcW w:w="16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4</w:t>
            </w:r>
          </w:p>
        </w:tc>
        <w:tc>
          <w:tcPr>
            <w:tcW w:w="23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17</w:t>
            </w:r>
          </w:p>
        </w:tc>
        <w:tc>
          <w:tcPr>
            <w:tcW w:w="16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201"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17</w:t>
            </w:r>
          </w:p>
        </w:tc>
        <w:tc>
          <w:tcPr>
            <w:tcW w:w="162"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31</w:t>
            </w:r>
          </w:p>
        </w:tc>
        <w:tc>
          <w:tcPr>
            <w:tcW w:w="49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участник</w:t>
            </w:r>
          </w:p>
        </w:tc>
      </w:tr>
      <w:tr w:rsidR="001719C1" w:rsidRPr="001719C1" w:rsidTr="001719C1">
        <w:trPr>
          <w:trHeight w:val="1039"/>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70</w:t>
            </w:r>
          </w:p>
        </w:tc>
        <w:tc>
          <w:tcPr>
            <w:tcW w:w="42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русский язык</w:t>
            </w:r>
          </w:p>
        </w:tc>
        <w:tc>
          <w:tcPr>
            <w:tcW w:w="94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Канат Александр Викторович</w:t>
            </w:r>
          </w:p>
        </w:tc>
        <w:tc>
          <w:tcPr>
            <w:tcW w:w="1091"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МОУ «Татищевский лицей</w:t>
            </w:r>
          </w:p>
        </w:tc>
        <w:tc>
          <w:tcPr>
            <w:tcW w:w="93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Четверикова Елена Владимировна</w:t>
            </w:r>
          </w:p>
        </w:tc>
        <w:tc>
          <w:tcPr>
            <w:tcW w:w="16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4г</w:t>
            </w:r>
          </w:p>
        </w:tc>
        <w:tc>
          <w:tcPr>
            <w:tcW w:w="23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16,5б</w:t>
            </w:r>
          </w:p>
        </w:tc>
        <w:tc>
          <w:tcPr>
            <w:tcW w:w="16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201"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16,5</w:t>
            </w:r>
          </w:p>
        </w:tc>
        <w:tc>
          <w:tcPr>
            <w:tcW w:w="16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32</w:t>
            </w:r>
          </w:p>
        </w:tc>
        <w:tc>
          <w:tcPr>
            <w:tcW w:w="49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участник</w:t>
            </w:r>
          </w:p>
        </w:tc>
      </w:tr>
      <w:tr w:rsidR="001719C1" w:rsidRPr="001719C1" w:rsidTr="001719C1">
        <w:trPr>
          <w:trHeight w:val="128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71</w:t>
            </w:r>
          </w:p>
        </w:tc>
        <w:tc>
          <w:tcPr>
            <w:tcW w:w="42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русский язык</w:t>
            </w:r>
          </w:p>
        </w:tc>
        <w:tc>
          <w:tcPr>
            <w:tcW w:w="94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Герасимова Анна Александровна</w:t>
            </w:r>
          </w:p>
        </w:tc>
        <w:tc>
          <w:tcPr>
            <w:tcW w:w="1091"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xml:space="preserve">ОСПФ МОУ «Средняя общеобразовательная школа с. Вязовка имени Героя Советского Союза Е.А. Мясникова» </w:t>
            </w:r>
            <w:proofErr w:type="gramStart"/>
            <w:r w:rsidRPr="001719C1">
              <w:rPr>
                <w:color w:val="000000"/>
                <w:sz w:val="22"/>
                <w:szCs w:val="22"/>
              </w:rPr>
              <w:t>в</w:t>
            </w:r>
            <w:proofErr w:type="gramEnd"/>
            <w:r w:rsidRPr="001719C1">
              <w:rPr>
                <w:color w:val="000000"/>
                <w:sz w:val="22"/>
                <w:szCs w:val="22"/>
              </w:rPr>
              <w:t xml:space="preserve"> с. Большая Каменка</w:t>
            </w:r>
          </w:p>
        </w:tc>
        <w:tc>
          <w:tcPr>
            <w:tcW w:w="93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Недбайлова Татьяна Алексеевна</w:t>
            </w:r>
          </w:p>
        </w:tc>
        <w:tc>
          <w:tcPr>
            <w:tcW w:w="16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4</w:t>
            </w:r>
          </w:p>
        </w:tc>
        <w:tc>
          <w:tcPr>
            <w:tcW w:w="23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16</w:t>
            </w:r>
          </w:p>
        </w:tc>
        <w:tc>
          <w:tcPr>
            <w:tcW w:w="16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201"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16</w:t>
            </w:r>
          </w:p>
        </w:tc>
        <w:tc>
          <w:tcPr>
            <w:tcW w:w="162"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33</w:t>
            </w:r>
          </w:p>
        </w:tc>
        <w:tc>
          <w:tcPr>
            <w:tcW w:w="49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участник</w:t>
            </w:r>
          </w:p>
        </w:tc>
      </w:tr>
      <w:tr w:rsidR="001719C1" w:rsidRPr="001719C1" w:rsidTr="001719C1">
        <w:trPr>
          <w:trHeight w:val="1128"/>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72</w:t>
            </w:r>
          </w:p>
        </w:tc>
        <w:tc>
          <w:tcPr>
            <w:tcW w:w="42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русский язык</w:t>
            </w:r>
          </w:p>
        </w:tc>
        <w:tc>
          <w:tcPr>
            <w:tcW w:w="94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Дюдюкин Тимофей Константинович</w:t>
            </w:r>
          </w:p>
        </w:tc>
        <w:tc>
          <w:tcPr>
            <w:tcW w:w="1091"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МОУ «СОШ с</w:t>
            </w:r>
            <w:proofErr w:type="gramStart"/>
            <w:r w:rsidRPr="001719C1">
              <w:rPr>
                <w:color w:val="000000"/>
                <w:sz w:val="22"/>
                <w:szCs w:val="22"/>
              </w:rPr>
              <w:t>.С</w:t>
            </w:r>
            <w:proofErr w:type="gramEnd"/>
            <w:r w:rsidRPr="001719C1">
              <w:rPr>
                <w:color w:val="000000"/>
                <w:sz w:val="22"/>
                <w:szCs w:val="22"/>
              </w:rPr>
              <w:t>торожевка имени Героя Советского Союза П.А.Мельникова»</w:t>
            </w:r>
          </w:p>
        </w:tc>
        <w:tc>
          <w:tcPr>
            <w:tcW w:w="93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Скрипникова Ирина Николаевна</w:t>
            </w:r>
          </w:p>
        </w:tc>
        <w:tc>
          <w:tcPr>
            <w:tcW w:w="16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4</w:t>
            </w:r>
          </w:p>
        </w:tc>
        <w:tc>
          <w:tcPr>
            <w:tcW w:w="23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16</w:t>
            </w:r>
          </w:p>
        </w:tc>
        <w:tc>
          <w:tcPr>
            <w:tcW w:w="16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201"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16</w:t>
            </w:r>
          </w:p>
        </w:tc>
        <w:tc>
          <w:tcPr>
            <w:tcW w:w="16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33</w:t>
            </w:r>
          </w:p>
        </w:tc>
        <w:tc>
          <w:tcPr>
            <w:tcW w:w="49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участник</w:t>
            </w:r>
          </w:p>
        </w:tc>
      </w:tr>
      <w:tr w:rsidR="001719C1" w:rsidRPr="001719C1" w:rsidTr="001719C1">
        <w:trPr>
          <w:trHeight w:val="1261"/>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73</w:t>
            </w:r>
          </w:p>
        </w:tc>
        <w:tc>
          <w:tcPr>
            <w:tcW w:w="42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русский язык</w:t>
            </w:r>
          </w:p>
        </w:tc>
        <w:tc>
          <w:tcPr>
            <w:tcW w:w="94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Куликов Роман Дмитриевич</w:t>
            </w:r>
          </w:p>
        </w:tc>
        <w:tc>
          <w:tcPr>
            <w:tcW w:w="1091"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МОУ «СОШ с</w:t>
            </w:r>
            <w:proofErr w:type="gramStart"/>
            <w:r w:rsidRPr="001719C1">
              <w:rPr>
                <w:color w:val="000000"/>
                <w:sz w:val="22"/>
                <w:szCs w:val="22"/>
              </w:rPr>
              <w:t>.М</w:t>
            </w:r>
            <w:proofErr w:type="gramEnd"/>
            <w:r w:rsidRPr="001719C1">
              <w:rPr>
                <w:color w:val="000000"/>
                <w:sz w:val="22"/>
                <w:szCs w:val="22"/>
              </w:rPr>
              <w:t>изино-Лапшиновка имени Героя Советского Союза И.В.Преснякова»</w:t>
            </w:r>
          </w:p>
        </w:tc>
        <w:tc>
          <w:tcPr>
            <w:tcW w:w="93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Артюхина Татьяна Александровна</w:t>
            </w:r>
          </w:p>
        </w:tc>
        <w:tc>
          <w:tcPr>
            <w:tcW w:w="16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4</w:t>
            </w:r>
          </w:p>
        </w:tc>
        <w:tc>
          <w:tcPr>
            <w:tcW w:w="23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16</w:t>
            </w:r>
          </w:p>
        </w:tc>
        <w:tc>
          <w:tcPr>
            <w:tcW w:w="16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201"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16</w:t>
            </w:r>
          </w:p>
        </w:tc>
        <w:tc>
          <w:tcPr>
            <w:tcW w:w="162"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33</w:t>
            </w:r>
          </w:p>
        </w:tc>
        <w:tc>
          <w:tcPr>
            <w:tcW w:w="49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участник</w:t>
            </w:r>
          </w:p>
        </w:tc>
      </w:tr>
      <w:tr w:rsidR="001719C1" w:rsidRPr="001719C1" w:rsidTr="001719C1">
        <w:trPr>
          <w:trHeight w:val="112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74</w:t>
            </w:r>
          </w:p>
        </w:tc>
        <w:tc>
          <w:tcPr>
            <w:tcW w:w="42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русский язык</w:t>
            </w:r>
          </w:p>
        </w:tc>
        <w:tc>
          <w:tcPr>
            <w:tcW w:w="94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Шевченко Дарья Александровна</w:t>
            </w:r>
          </w:p>
        </w:tc>
        <w:tc>
          <w:tcPr>
            <w:tcW w:w="1091"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МОУ «СОШ с</w:t>
            </w:r>
            <w:proofErr w:type="gramStart"/>
            <w:r w:rsidRPr="001719C1">
              <w:rPr>
                <w:color w:val="000000"/>
                <w:sz w:val="22"/>
                <w:szCs w:val="22"/>
              </w:rPr>
              <w:t>.И</w:t>
            </w:r>
            <w:proofErr w:type="gramEnd"/>
            <w:r w:rsidRPr="001719C1">
              <w:rPr>
                <w:color w:val="000000"/>
                <w:sz w:val="22"/>
                <w:szCs w:val="22"/>
              </w:rPr>
              <w:t>долга имени Героя Советского Союза А.А.Лапшова»</w:t>
            </w:r>
          </w:p>
        </w:tc>
        <w:tc>
          <w:tcPr>
            <w:tcW w:w="93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Стадник Елена Владимировна</w:t>
            </w:r>
          </w:p>
        </w:tc>
        <w:tc>
          <w:tcPr>
            <w:tcW w:w="16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4</w:t>
            </w:r>
          </w:p>
        </w:tc>
        <w:tc>
          <w:tcPr>
            <w:tcW w:w="23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16</w:t>
            </w:r>
          </w:p>
        </w:tc>
        <w:tc>
          <w:tcPr>
            <w:tcW w:w="16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201"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16</w:t>
            </w:r>
          </w:p>
        </w:tc>
        <w:tc>
          <w:tcPr>
            <w:tcW w:w="162"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33</w:t>
            </w:r>
          </w:p>
        </w:tc>
        <w:tc>
          <w:tcPr>
            <w:tcW w:w="49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участник</w:t>
            </w:r>
          </w:p>
        </w:tc>
      </w:tr>
      <w:tr w:rsidR="001719C1" w:rsidRPr="001719C1" w:rsidTr="001719C1">
        <w:trPr>
          <w:trHeight w:val="84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75</w:t>
            </w:r>
          </w:p>
        </w:tc>
        <w:tc>
          <w:tcPr>
            <w:tcW w:w="42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русский язык</w:t>
            </w:r>
          </w:p>
        </w:tc>
        <w:tc>
          <w:tcPr>
            <w:tcW w:w="94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Саркисова Моника Хачатуровна</w:t>
            </w:r>
          </w:p>
        </w:tc>
        <w:tc>
          <w:tcPr>
            <w:tcW w:w="1091"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МОУ «Татищевский лицей</w:t>
            </w:r>
          </w:p>
        </w:tc>
        <w:tc>
          <w:tcPr>
            <w:tcW w:w="93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Курчатова Олеся Александровна</w:t>
            </w:r>
          </w:p>
        </w:tc>
        <w:tc>
          <w:tcPr>
            <w:tcW w:w="16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4в</w:t>
            </w:r>
          </w:p>
        </w:tc>
        <w:tc>
          <w:tcPr>
            <w:tcW w:w="23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15,5б</w:t>
            </w:r>
          </w:p>
        </w:tc>
        <w:tc>
          <w:tcPr>
            <w:tcW w:w="16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201"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15,5</w:t>
            </w:r>
          </w:p>
        </w:tc>
        <w:tc>
          <w:tcPr>
            <w:tcW w:w="16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34</w:t>
            </w:r>
          </w:p>
        </w:tc>
        <w:tc>
          <w:tcPr>
            <w:tcW w:w="49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участник</w:t>
            </w:r>
          </w:p>
        </w:tc>
      </w:tr>
      <w:tr w:rsidR="001719C1" w:rsidRPr="001719C1" w:rsidTr="001719C1">
        <w:trPr>
          <w:trHeight w:val="85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76</w:t>
            </w:r>
          </w:p>
        </w:tc>
        <w:tc>
          <w:tcPr>
            <w:tcW w:w="42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русский язык</w:t>
            </w:r>
          </w:p>
        </w:tc>
        <w:tc>
          <w:tcPr>
            <w:tcW w:w="94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sz w:val="22"/>
                <w:szCs w:val="22"/>
              </w:rPr>
            </w:pPr>
            <w:r w:rsidRPr="001719C1">
              <w:rPr>
                <w:sz w:val="22"/>
                <w:szCs w:val="22"/>
              </w:rPr>
              <w:t>Андреева Мария Романовна</w:t>
            </w:r>
          </w:p>
        </w:tc>
        <w:tc>
          <w:tcPr>
            <w:tcW w:w="1091"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МОУ «Татищевский лицей</w:t>
            </w:r>
          </w:p>
        </w:tc>
        <w:tc>
          <w:tcPr>
            <w:tcW w:w="93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Шафран Оксана Игоревна</w:t>
            </w:r>
          </w:p>
        </w:tc>
        <w:tc>
          <w:tcPr>
            <w:tcW w:w="16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4б</w:t>
            </w:r>
          </w:p>
        </w:tc>
        <w:tc>
          <w:tcPr>
            <w:tcW w:w="23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15б</w:t>
            </w:r>
          </w:p>
        </w:tc>
        <w:tc>
          <w:tcPr>
            <w:tcW w:w="16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201"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15</w:t>
            </w:r>
          </w:p>
        </w:tc>
        <w:tc>
          <w:tcPr>
            <w:tcW w:w="16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35</w:t>
            </w:r>
          </w:p>
        </w:tc>
        <w:tc>
          <w:tcPr>
            <w:tcW w:w="49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участник</w:t>
            </w:r>
          </w:p>
        </w:tc>
      </w:tr>
      <w:tr w:rsidR="001719C1" w:rsidRPr="001719C1" w:rsidTr="001719C1">
        <w:trPr>
          <w:trHeight w:val="1323"/>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lastRenderedPageBreak/>
              <w:t>77</w:t>
            </w:r>
          </w:p>
        </w:tc>
        <w:tc>
          <w:tcPr>
            <w:tcW w:w="42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русский язык</w:t>
            </w:r>
          </w:p>
        </w:tc>
        <w:tc>
          <w:tcPr>
            <w:tcW w:w="94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Захарова Василиса Романовна</w:t>
            </w:r>
          </w:p>
        </w:tc>
        <w:tc>
          <w:tcPr>
            <w:tcW w:w="1091"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xml:space="preserve">ОСПФ МОУ «Средняя общеобразовательная школа с. Вязовка имени Героя Советского Союза Е.А. Мясникова» </w:t>
            </w:r>
            <w:proofErr w:type="gramStart"/>
            <w:r w:rsidRPr="001719C1">
              <w:rPr>
                <w:color w:val="000000"/>
                <w:sz w:val="22"/>
                <w:szCs w:val="22"/>
              </w:rPr>
              <w:t>в</w:t>
            </w:r>
            <w:proofErr w:type="gramEnd"/>
            <w:r w:rsidRPr="001719C1">
              <w:rPr>
                <w:color w:val="000000"/>
                <w:sz w:val="22"/>
                <w:szCs w:val="22"/>
              </w:rPr>
              <w:t xml:space="preserve"> с. Большая Каменка</w:t>
            </w:r>
          </w:p>
        </w:tc>
        <w:tc>
          <w:tcPr>
            <w:tcW w:w="93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Недбайлова Татьяна Алексеевна</w:t>
            </w:r>
          </w:p>
        </w:tc>
        <w:tc>
          <w:tcPr>
            <w:tcW w:w="16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4</w:t>
            </w:r>
          </w:p>
        </w:tc>
        <w:tc>
          <w:tcPr>
            <w:tcW w:w="23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15</w:t>
            </w:r>
          </w:p>
        </w:tc>
        <w:tc>
          <w:tcPr>
            <w:tcW w:w="16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201"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15</w:t>
            </w:r>
          </w:p>
        </w:tc>
        <w:tc>
          <w:tcPr>
            <w:tcW w:w="162"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35</w:t>
            </w:r>
          </w:p>
        </w:tc>
        <w:tc>
          <w:tcPr>
            <w:tcW w:w="49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участник</w:t>
            </w:r>
          </w:p>
        </w:tc>
      </w:tr>
      <w:tr w:rsidR="001719C1" w:rsidRPr="001719C1" w:rsidTr="001719C1">
        <w:trPr>
          <w:trHeight w:val="1181"/>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78</w:t>
            </w:r>
          </w:p>
        </w:tc>
        <w:tc>
          <w:tcPr>
            <w:tcW w:w="42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русский язык</w:t>
            </w:r>
          </w:p>
        </w:tc>
        <w:tc>
          <w:tcPr>
            <w:tcW w:w="94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Исаев Илья Сергеевич</w:t>
            </w:r>
          </w:p>
        </w:tc>
        <w:tc>
          <w:tcPr>
            <w:tcW w:w="1091"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ОСПФ МОУ»СОШ с</w:t>
            </w:r>
            <w:proofErr w:type="gramStart"/>
            <w:r w:rsidRPr="001719C1">
              <w:rPr>
                <w:color w:val="000000"/>
                <w:sz w:val="22"/>
                <w:szCs w:val="22"/>
              </w:rPr>
              <w:t>.С</w:t>
            </w:r>
            <w:proofErr w:type="gramEnd"/>
            <w:r w:rsidRPr="001719C1">
              <w:rPr>
                <w:color w:val="000000"/>
                <w:sz w:val="22"/>
                <w:szCs w:val="22"/>
              </w:rPr>
              <w:t>торожевка имени Героя Советского Союза П.А.Мельникова» в с.КУрдюм</w:t>
            </w:r>
          </w:p>
        </w:tc>
        <w:tc>
          <w:tcPr>
            <w:tcW w:w="93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Терентьева Ольга Серафимовна</w:t>
            </w:r>
          </w:p>
        </w:tc>
        <w:tc>
          <w:tcPr>
            <w:tcW w:w="16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4</w:t>
            </w:r>
          </w:p>
        </w:tc>
        <w:tc>
          <w:tcPr>
            <w:tcW w:w="23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15</w:t>
            </w:r>
          </w:p>
        </w:tc>
        <w:tc>
          <w:tcPr>
            <w:tcW w:w="16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201"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15</w:t>
            </w:r>
          </w:p>
        </w:tc>
        <w:tc>
          <w:tcPr>
            <w:tcW w:w="162"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35</w:t>
            </w:r>
          </w:p>
        </w:tc>
        <w:tc>
          <w:tcPr>
            <w:tcW w:w="49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участник</w:t>
            </w:r>
          </w:p>
        </w:tc>
      </w:tr>
      <w:tr w:rsidR="001719C1" w:rsidRPr="001719C1" w:rsidTr="001719C1">
        <w:trPr>
          <w:trHeight w:val="1296"/>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79</w:t>
            </w:r>
          </w:p>
        </w:tc>
        <w:tc>
          <w:tcPr>
            <w:tcW w:w="42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русский язык</w:t>
            </w:r>
          </w:p>
        </w:tc>
        <w:tc>
          <w:tcPr>
            <w:tcW w:w="94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Кремнева Милана Александровна</w:t>
            </w:r>
          </w:p>
        </w:tc>
        <w:tc>
          <w:tcPr>
            <w:tcW w:w="1091"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ОСПФ МОУ»СОШ с</w:t>
            </w:r>
            <w:proofErr w:type="gramStart"/>
            <w:r w:rsidRPr="001719C1">
              <w:rPr>
                <w:color w:val="000000"/>
                <w:sz w:val="22"/>
                <w:szCs w:val="22"/>
              </w:rPr>
              <w:t>.С</w:t>
            </w:r>
            <w:proofErr w:type="gramEnd"/>
            <w:r w:rsidRPr="001719C1">
              <w:rPr>
                <w:color w:val="000000"/>
                <w:sz w:val="22"/>
                <w:szCs w:val="22"/>
              </w:rPr>
              <w:t>торожевка имени Героя Советского Союза П.А.Мельникова» в с.КУрдюм</w:t>
            </w:r>
          </w:p>
        </w:tc>
        <w:tc>
          <w:tcPr>
            <w:tcW w:w="93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Терентьева Ольга Серафимовна</w:t>
            </w:r>
          </w:p>
        </w:tc>
        <w:tc>
          <w:tcPr>
            <w:tcW w:w="16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4</w:t>
            </w:r>
          </w:p>
        </w:tc>
        <w:tc>
          <w:tcPr>
            <w:tcW w:w="23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15</w:t>
            </w:r>
          </w:p>
        </w:tc>
        <w:tc>
          <w:tcPr>
            <w:tcW w:w="16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201"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15</w:t>
            </w:r>
          </w:p>
        </w:tc>
        <w:tc>
          <w:tcPr>
            <w:tcW w:w="162"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35</w:t>
            </w:r>
          </w:p>
        </w:tc>
        <w:tc>
          <w:tcPr>
            <w:tcW w:w="49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участник</w:t>
            </w:r>
          </w:p>
        </w:tc>
      </w:tr>
      <w:tr w:rsidR="001719C1" w:rsidRPr="001719C1" w:rsidTr="001719C1">
        <w:trPr>
          <w:trHeight w:val="1385"/>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80</w:t>
            </w:r>
          </w:p>
        </w:tc>
        <w:tc>
          <w:tcPr>
            <w:tcW w:w="42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русский язык</w:t>
            </w:r>
          </w:p>
        </w:tc>
        <w:tc>
          <w:tcPr>
            <w:tcW w:w="94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Назипов Кирилл Александрович</w:t>
            </w:r>
          </w:p>
        </w:tc>
        <w:tc>
          <w:tcPr>
            <w:tcW w:w="1091"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ОСПФ МОУ «СОШ с</w:t>
            </w:r>
            <w:proofErr w:type="gramStart"/>
            <w:r w:rsidRPr="001719C1">
              <w:rPr>
                <w:color w:val="000000"/>
                <w:sz w:val="22"/>
                <w:szCs w:val="22"/>
              </w:rPr>
              <w:t>.О</w:t>
            </w:r>
            <w:proofErr w:type="gramEnd"/>
            <w:r w:rsidRPr="001719C1">
              <w:rPr>
                <w:color w:val="000000"/>
                <w:sz w:val="22"/>
                <w:szCs w:val="22"/>
              </w:rPr>
              <w:t>ктябрьский Городок имени Героя Советского Союза И.А.Евтеева» в с.Карамышка</w:t>
            </w:r>
          </w:p>
        </w:tc>
        <w:tc>
          <w:tcPr>
            <w:tcW w:w="93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Жеребных Анастасия Сергеевна</w:t>
            </w:r>
          </w:p>
        </w:tc>
        <w:tc>
          <w:tcPr>
            <w:tcW w:w="16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4</w:t>
            </w:r>
          </w:p>
        </w:tc>
        <w:tc>
          <w:tcPr>
            <w:tcW w:w="23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15</w:t>
            </w:r>
          </w:p>
        </w:tc>
        <w:tc>
          <w:tcPr>
            <w:tcW w:w="16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201"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15</w:t>
            </w:r>
          </w:p>
        </w:tc>
        <w:tc>
          <w:tcPr>
            <w:tcW w:w="162"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35</w:t>
            </w:r>
          </w:p>
        </w:tc>
        <w:tc>
          <w:tcPr>
            <w:tcW w:w="49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участник</w:t>
            </w:r>
          </w:p>
        </w:tc>
      </w:tr>
      <w:tr w:rsidR="001719C1" w:rsidRPr="001719C1" w:rsidTr="001719C1">
        <w:trPr>
          <w:trHeight w:val="1263"/>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81</w:t>
            </w:r>
          </w:p>
        </w:tc>
        <w:tc>
          <w:tcPr>
            <w:tcW w:w="42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русский язык</w:t>
            </w:r>
          </w:p>
        </w:tc>
        <w:tc>
          <w:tcPr>
            <w:tcW w:w="94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Сикалиев Егор Серикович</w:t>
            </w:r>
          </w:p>
        </w:tc>
        <w:tc>
          <w:tcPr>
            <w:tcW w:w="1091"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xml:space="preserve">ОсПФ МОУ « СОШ с. Октябрьский Городок имени Героя Советского Союза И.А. Евтеева» </w:t>
            </w:r>
            <w:proofErr w:type="gramStart"/>
            <w:r w:rsidRPr="001719C1">
              <w:rPr>
                <w:color w:val="000000"/>
                <w:sz w:val="22"/>
                <w:szCs w:val="22"/>
              </w:rPr>
              <w:t>в</w:t>
            </w:r>
            <w:proofErr w:type="gramEnd"/>
            <w:r w:rsidRPr="001719C1">
              <w:rPr>
                <w:color w:val="000000"/>
                <w:sz w:val="22"/>
                <w:szCs w:val="22"/>
              </w:rPr>
              <w:t xml:space="preserve"> с. Куликовка</w:t>
            </w:r>
          </w:p>
        </w:tc>
        <w:tc>
          <w:tcPr>
            <w:tcW w:w="93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Хорошун Елена Владимировна</w:t>
            </w:r>
          </w:p>
        </w:tc>
        <w:tc>
          <w:tcPr>
            <w:tcW w:w="16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4</w:t>
            </w:r>
          </w:p>
        </w:tc>
        <w:tc>
          <w:tcPr>
            <w:tcW w:w="23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15</w:t>
            </w:r>
          </w:p>
        </w:tc>
        <w:tc>
          <w:tcPr>
            <w:tcW w:w="16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201"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15</w:t>
            </w:r>
          </w:p>
        </w:tc>
        <w:tc>
          <w:tcPr>
            <w:tcW w:w="162"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35</w:t>
            </w:r>
          </w:p>
        </w:tc>
        <w:tc>
          <w:tcPr>
            <w:tcW w:w="49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участник</w:t>
            </w:r>
          </w:p>
        </w:tc>
      </w:tr>
      <w:tr w:rsidR="001719C1" w:rsidRPr="001719C1" w:rsidTr="001719C1">
        <w:trPr>
          <w:trHeight w:val="1002"/>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82</w:t>
            </w:r>
          </w:p>
        </w:tc>
        <w:tc>
          <w:tcPr>
            <w:tcW w:w="42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русский язык</w:t>
            </w:r>
          </w:p>
        </w:tc>
        <w:tc>
          <w:tcPr>
            <w:tcW w:w="94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Дудукина Снежана Сергеевна</w:t>
            </w:r>
          </w:p>
        </w:tc>
        <w:tc>
          <w:tcPr>
            <w:tcW w:w="1091"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МОУ «СОШ с</w:t>
            </w:r>
            <w:proofErr w:type="gramStart"/>
            <w:r w:rsidRPr="001719C1">
              <w:rPr>
                <w:color w:val="000000"/>
                <w:sz w:val="22"/>
                <w:szCs w:val="22"/>
              </w:rPr>
              <w:t>.О</w:t>
            </w:r>
            <w:proofErr w:type="gramEnd"/>
            <w:r w:rsidRPr="001719C1">
              <w:rPr>
                <w:color w:val="000000"/>
                <w:sz w:val="22"/>
                <w:szCs w:val="22"/>
              </w:rPr>
              <w:t>ктябрьский Городок имени Героя Советского Союза И.А.Евтеева»</w:t>
            </w:r>
          </w:p>
        </w:tc>
        <w:tc>
          <w:tcPr>
            <w:tcW w:w="93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Николаева Марина Евгеньевна</w:t>
            </w:r>
          </w:p>
        </w:tc>
        <w:tc>
          <w:tcPr>
            <w:tcW w:w="16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4</w:t>
            </w:r>
          </w:p>
        </w:tc>
        <w:tc>
          <w:tcPr>
            <w:tcW w:w="23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14</w:t>
            </w:r>
          </w:p>
        </w:tc>
        <w:tc>
          <w:tcPr>
            <w:tcW w:w="16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201"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14</w:t>
            </w:r>
          </w:p>
        </w:tc>
        <w:tc>
          <w:tcPr>
            <w:tcW w:w="162"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36</w:t>
            </w:r>
          </w:p>
        </w:tc>
        <w:tc>
          <w:tcPr>
            <w:tcW w:w="49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участник</w:t>
            </w:r>
          </w:p>
        </w:tc>
      </w:tr>
      <w:tr w:rsidR="001719C1" w:rsidRPr="001719C1" w:rsidTr="001719C1">
        <w:trPr>
          <w:trHeight w:val="832"/>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83</w:t>
            </w:r>
          </w:p>
        </w:tc>
        <w:tc>
          <w:tcPr>
            <w:tcW w:w="42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русский язык</w:t>
            </w:r>
          </w:p>
        </w:tc>
        <w:tc>
          <w:tcPr>
            <w:tcW w:w="94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xml:space="preserve">Решетникова Софья Витальевна </w:t>
            </w:r>
          </w:p>
        </w:tc>
        <w:tc>
          <w:tcPr>
            <w:tcW w:w="1091"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МОУ «Татищевский лицей</w:t>
            </w:r>
          </w:p>
        </w:tc>
        <w:tc>
          <w:tcPr>
            <w:tcW w:w="93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Курчатова Олеся Александровна</w:t>
            </w:r>
          </w:p>
        </w:tc>
        <w:tc>
          <w:tcPr>
            <w:tcW w:w="16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4в</w:t>
            </w:r>
          </w:p>
        </w:tc>
        <w:tc>
          <w:tcPr>
            <w:tcW w:w="23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12.5б</w:t>
            </w:r>
          </w:p>
        </w:tc>
        <w:tc>
          <w:tcPr>
            <w:tcW w:w="16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201"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12,5</w:t>
            </w:r>
          </w:p>
        </w:tc>
        <w:tc>
          <w:tcPr>
            <w:tcW w:w="16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37</w:t>
            </w:r>
          </w:p>
        </w:tc>
        <w:tc>
          <w:tcPr>
            <w:tcW w:w="49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участник</w:t>
            </w:r>
          </w:p>
        </w:tc>
      </w:tr>
      <w:tr w:rsidR="001719C1" w:rsidRPr="001719C1" w:rsidTr="001719C1">
        <w:trPr>
          <w:trHeight w:val="1118"/>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lastRenderedPageBreak/>
              <w:t>84</w:t>
            </w:r>
          </w:p>
        </w:tc>
        <w:tc>
          <w:tcPr>
            <w:tcW w:w="42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русский язык</w:t>
            </w:r>
          </w:p>
        </w:tc>
        <w:tc>
          <w:tcPr>
            <w:tcW w:w="94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Андреасян Арам Араратович</w:t>
            </w:r>
          </w:p>
        </w:tc>
        <w:tc>
          <w:tcPr>
            <w:tcW w:w="1091"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МОУ «СОШ с</w:t>
            </w:r>
            <w:proofErr w:type="gramStart"/>
            <w:r w:rsidRPr="001719C1">
              <w:rPr>
                <w:color w:val="000000"/>
                <w:sz w:val="22"/>
                <w:szCs w:val="22"/>
              </w:rPr>
              <w:t>.И</w:t>
            </w:r>
            <w:proofErr w:type="gramEnd"/>
            <w:r w:rsidRPr="001719C1">
              <w:rPr>
                <w:color w:val="000000"/>
                <w:sz w:val="22"/>
                <w:szCs w:val="22"/>
              </w:rPr>
              <w:t>долга имени Героя Советского Союза А.А.Лапшова»</w:t>
            </w:r>
          </w:p>
        </w:tc>
        <w:tc>
          <w:tcPr>
            <w:tcW w:w="93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Стадник Елена Владимировна</w:t>
            </w:r>
          </w:p>
        </w:tc>
        <w:tc>
          <w:tcPr>
            <w:tcW w:w="16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4</w:t>
            </w:r>
          </w:p>
        </w:tc>
        <w:tc>
          <w:tcPr>
            <w:tcW w:w="23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12,5</w:t>
            </w:r>
          </w:p>
        </w:tc>
        <w:tc>
          <w:tcPr>
            <w:tcW w:w="16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201"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12,5</w:t>
            </w:r>
          </w:p>
        </w:tc>
        <w:tc>
          <w:tcPr>
            <w:tcW w:w="162"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37</w:t>
            </w:r>
          </w:p>
        </w:tc>
        <w:tc>
          <w:tcPr>
            <w:tcW w:w="49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участник</w:t>
            </w:r>
          </w:p>
        </w:tc>
      </w:tr>
      <w:tr w:rsidR="001719C1" w:rsidRPr="001719C1" w:rsidTr="001719C1">
        <w:trPr>
          <w:trHeight w:val="1181"/>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85</w:t>
            </w:r>
          </w:p>
        </w:tc>
        <w:tc>
          <w:tcPr>
            <w:tcW w:w="42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русский язык</w:t>
            </w:r>
          </w:p>
        </w:tc>
        <w:tc>
          <w:tcPr>
            <w:tcW w:w="94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sz w:val="22"/>
                <w:szCs w:val="22"/>
              </w:rPr>
            </w:pPr>
            <w:r w:rsidRPr="001719C1">
              <w:rPr>
                <w:sz w:val="22"/>
                <w:szCs w:val="22"/>
              </w:rPr>
              <w:t>Сорокин Никита Владимирович</w:t>
            </w:r>
          </w:p>
        </w:tc>
        <w:tc>
          <w:tcPr>
            <w:tcW w:w="1091"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МОУ «Татищевский лицей</w:t>
            </w:r>
          </w:p>
        </w:tc>
        <w:tc>
          <w:tcPr>
            <w:tcW w:w="93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Шафран Оксана Игоревна</w:t>
            </w:r>
          </w:p>
        </w:tc>
        <w:tc>
          <w:tcPr>
            <w:tcW w:w="16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4б</w:t>
            </w:r>
          </w:p>
        </w:tc>
        <w:tc>
          <w:tcPr>
            <w:tcW w:w="23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12б</w:t>
            </w:r>
          </w:p>
        </w:tc>
        <w:tc>
          <w:tcPr>
            <w:tcW w:w="16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201"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12</w:t>
            </w:r>
          </w:p>
        </w:tc>
        <w:tc>
          <w:tcPr>
            <w:tcW w:w="16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38</w:t>
            </w:r>
          </w:p>
        </w:tc>
        <w:tc>
          <w:tcPr>
            <w:tcW w:w="49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участник</w:t>
            </w:r>
          </w:p>
        </w:tc>
      </w:tr>
      <w:tr w:rsidR="001719C1" w:rsidRPr="001719C1" w:rsidTr="001719C1">
        <w:trPr>
          <w:trHeight w:val="1154"/>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86</w:t>
            </w:r>
          </w:p>
        </w:tc>
        <w:tc>
          <w:tcPr>
            <w:tcW w:w="42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русский язык</w:t>
            </w:r>
          </w:p>
        </w:tc>
        <w:tc>
          <w:tcPr>
            <w:tcW w:w="94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Дильнозаи Сирожиддин</w:t>
            </w:r>
          </w:p>
        </w:tc>
        <w:tc>
          <w:tcPr>
            <w:tcW w:w="1091"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xml:space="preserve">МОУ «Основная общеобразовательная школа </w:t>
            </w:r>
            <w:proofErr w:type="gramStart"/>
            <w:r w:rsidRPr="001719C1">
              <w:rPr>
                <w:color w:val="000000"/>
                <w:sz w:val="22"/>
                <w:szCs w:val="22"/>
              </w:rPr>
              <w:t>с</w:t>
            </w:r>
            <w:proofErr w:type="gramEnd"/>
            <w:r w:rsidRPr="001719C1">
              <w:rPr>
                <w:color w:val="000000"/>
                <w:sz w:val="22"/>
                <w:szCs w:val="22"/>
              </w:rPr>
              <w:t>. Большая Федоровка»</w:t>
            </w:r>
          </w:p>
        </w:tc>
        <w:tc>
          <w:tcPr>
            <w:tcW w:w="93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Ефимова Надежда Григорьевна</w:t>
            </w:r>
          </w:p>
        </w:tc>
        <w:tc>
          <w:tcPr>
            <w:tcW w:w="16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4</w:t>
            </w:r>
          </w:p>
        </w:tc>
        <w:tc>
          <w:tcPr>
            <w:tcW w:w="23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12</w:t>
            </w:r>
          </w:p>
        </w:tc>
        <w:tc>
          <w:tcPr>
            <w:tcW w:w="16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201"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12</w:t>
            </w:r>
          </w:p>
        </w:tc>
        <w:tc>
          <w:tcPr>
            <w:tcW w:w="162"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38</w:t>
            </w:r>
          </w:p>
        </w:tc>
        <w:tc>
          <w:tcPr>
            <w:tcW w:w="49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участник</w:t>
            </w:r>
          </w:p>
        </w:tc>
      </w:tr>
      <w:tr w:rsidR="001719C1" w:rsidRPr="001719C1" w:rsidTr="001719C1">
        <w:trPr>
          <w:trHeight w:val="1114"/>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87</w:t>
            </w:r>
          </w:p>
        </w:tc>
        <w:tc>
          <w:tcPr>
            <w:tcW w:w="42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русский язык</w:t>
            </w:r>
          </w:p>
        </w:tc>
        <w:tc>
          <w:tcPr>
            <w:tcW w:w="94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Кащеев Александр Алексеевич</w:t>
            </w:r>
          </w:p>
        </w:tc>
        <w:tc>
          <w:tcPr>
            <w:tcW w:w="1091"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МОУ «СОШ с</w:t>
            </w:r>
            <w:proofErr w:type="gramStart"/>
            <w:r w:rsidRPr="001719C1">
              <w:rPr>
                <w:color w:val="000000"/>
                <w:sz w:val="22"/>
                <w:szCs w:val="22"/>
              </w:rPr>
              <w:t>.И</w:t>
            </w:r>
            <w:proofErr w:type="gramEnd"/>
            <w:r w:rsidRPr="001719C1">
              <w:rPr>
                <w:color w:val="000000"/>
                <w:sz w:val="22"/>
                <w:szCs w:val="22"/>
              </w:rPr>
              <w:t>долга имени Героя Советского Союза А.А.Лапшова»</w:t>
            </w:r>
          </w:p>
        </w:tc>
        <w:tc>
          <w:tcPr>
            <w:tcW w:w="93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Стадник Елена Владимировна</w:t>
            </w:r>
          </w:p>
        </w:tc>
        <w:tc>
          <w:tcPr>
            <w:tcW w:w="16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4</w:t>
            </w:r>
          </w:p>
        </w:tc>
        <w:tc>
          <w:tcPr>
            <w:tcW w:w="23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11,5</w:t>
            </w:r>
          </w:p>
        </w:tc>
        <w:tc>
          <w:tcPr>
            <w:tcW w:w="16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201"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11,5</w:t>
            </w:r>
          </w:p>
        </w:tc>
        <w:tc>
          <w:tcPr>
            <w:tcW w:w="162"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39</w:t>
            </w:r>
          </w:p>
        </w:tc>
        <w:tc>
          <w:tcPr>
            <w:tcW w:w="49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участник</w:t>
            </w:r>
          </w:p>
        </w:tc>
      </w:tr>
      <w:tr w:rsidR="001719C1" w:rsidRPr="001719C1" w:rsidTr="001719C1">
        <w:trPr>
          <w:trHeight w:val="1028"/>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88</w:t>
            </w:r>
          </w:p>
        </w:tc>
        <w:tc>
          <w:tcPr>
            <w:tcW w:w="42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русский язык</w:t>
            </w:r>
          </w:p>
        </w:tc>
        <w:tc>
          <w:tcPr>
            <w:tcW w:w="94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Енькова Татьяна Анатольевна</w:t>
            </w:r>
          </w:p>
        </w:tc>
        <w:tc>
          <w:tcPr>
            <w:tcW w:w="1091"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ОСПФ МОУ»СОШ с</w:t>
            </w:r>
            <w:proofErr w:type="gramStart"/>
            <w:r w:rsidRPr="001719C1">
              <w:rPr>
                <w:color w:val="000000"/>
                <w:sz w:val="22"/>
                <w:szCs w:val="22"/>
              </w:rPr>
              <w:t>.С</w:t>
            </w:r>
            <w:proofErr w:type="gramEnd"/>
            <w:r w:rsidRPr="001719C1">
              <w:rPr>
                <w:color w:val="000000"/>
                <w:sz w:val="22"/>
                <w:szCs w:val="22"/>
              </w:rPr>
              <w:t>торожевка имени Героя Советского Союза П.А.Мельникова» в с.КУрдюм</w:t>
            </w:r>
          </w:p>
        </w:tc>
        <w:tc>
          <w:tcPr>
            <w:tcW w:w="93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Терентьева Ольга Серафимовна</w:t>
            </w:r>
          </w:p>
        </w:tc>
        <w:tc>
          <w:tcPr>
            <w:tcW w:w="16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4</w:t>
            </w:r>
          </w:p>
        </w:tc>
        <w:tc>
          <w:tcPr>
            <w:tcW w:w="23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11</w:t>
            </w:r>
          </w:p>
        </w:tc>
        <w:tc>
          <w:tcPr>
            <w:tcW w:w="16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201"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11</w:t>
            </w:r>
          </w:p>
        </w:tc>
        <w:tc>
          <w:tcPr>
            <w:tcW w:w="162"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40</w:t>
            </w:r>
          </w:p>
        </w:tc>
        <w:tc>
          <w:tcPr>
            <w:tcW w:w="49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участник</w:t>
            </w:r>
          </w:p>
        </w:tc>
      </w:tr>
      <w:tr w:rsidR="001719C1" w:rsidRPr="001719C1" w:rsidTr="001719C1">
        <w:trPr>
          <w:trHeight w:val="1511"/>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89</w:t>
            </w:r>
          </w:p>
        </w:tc>
        <w:tc>
          <w:tcPr>
            <w:tcW w:w="42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русский язык</w:t>
            </w:r>
          </w:p>
        </w:tc>
        <w:tc>
          <w:tcPr>
            <w:tcW w:w="94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Горлов Дмитрий Федорович</w:t>
            </w:r>
          </w:p>
        </w:tc>
        <w:tc>
          <w:tcPr>
            <w:tcW w:w="1091"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МОУ «Средняя общеобразовательная школа с</w:t>
            </w:r>
            <w:proofErr w:type="gramStart"/>
            <w:r w:rsidRPr="001719C1">
              <w:rPr>
                <w:color w:val="000000"/>
                <w:sz w:val="22"/>
                <w:szCs w:val="22"/>
              </w:rPr>
              <w:t>.В</w:t>
            </w:r>
            <w:proofErr w:type="gramEnd"/>
            <w:r w:rsidRPr="001719C1">
              <w:rPr>
                <w:color w:val="000000"/>
                <w:sz w:val="22"/>
                <w:szCs w:val="22"/>
              </w:rPr>
              <w:t>язовка имени Героя Советского Союза Е.А.Мясникова»</w:t>
            </w:r>
          </w:p>
        </w:tc>
        <w:tc>
          <w:tcPr>
            <w:tcW w:w="93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Фартукова Наталья Викторовна</w:t>
            </w:r>
          </w:p>
        </w:tc>
        <w:tc>
          <w:tcPr>
            <w:tcW w:w="16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3</w:t>
            </w:r>
          </w:p>
        </w:tc>
        <w:tc>
          <w:tcPr>
            <w:tcW w:w="238"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11</w:t>
            </w:r>
          </w:p>
        </w:tc>
        <w:tc>
          <w:tcPr>
            <w:tcW w:w="16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201"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11</w:t>
            </w:r>
          </w:p>
        </w:tc>
        <w:tc>
          <w:tcPr>
            <w:tcW w:w="162"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40</w:t>
            </w:r>
          </w:p>
        </w:tc>
        <w:tc>
          <w:tcPr>
            <w:tcW w:w="49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участник</w:t>
            </w:r>
          </w:p>
        </w:tc>
      </w:tr>
      <w:tr w:rsidR="001719C1" w:rsidRPr="001719C1" w:rsidTr="001719C1">
        <w:trPr>
          <w:trHeight w:val="887"/>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90</w:t>
            </w:r>
          </w:p>
        </w:tc>
        <w:tc>
          <w:tcPr>
            <w:tcW w:w="42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русский язык</w:t>
            </w:r>
          </w:p>
        </w:tc>
        <w:tc>
          <w:tcPr>
            <w:tcW w:w="949"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bCs/>
                <w:color w:val="000000"/>
                <w:sz w:val="22"/>
                <w:szCs w:val="22"/>
              </w:rPr>
            </w:pPr>
            <w:r w:rsidRPr="001719C1">
              <w:rPr>
                <w:bCs/>
                <w:color w:val="000000"/>
                <w:sz w:val="22"/>
                <w:szCs w:val="22"/>
              </w:rPr>
              <w:t>Целуйкина Элиса Максимовна</w:t>
            </w:r>
          </w:p>
        </w:tc>
        <w:tc>
          <w:tcPr>
            <w:tcW w:w="1091"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bCs/>
                <w:color w:val="000000"/>
                <w:sz w:val="22"/>
                <w:szCs w:val="22"/>
              </w:rPr>
            </w:pPr>
            <w:r w:rsidRPr="001719C1">
              <w:rPr>
                <w:bCs/>
                <w:color w:val="000000"/>
                <w:sz w:val="22"/>
                <w:szCs w:val="22"/>
              </w:rPr>
              <w:t>МОУ «СОШ с</w:t>
            </w:r>
            <w:proofErr w:type="gramStart"/>
            <w:r w:rsidRPr="001719C1">
              <w:rPr>
                <w:bCs/>
                <w:color w:val="000000"/>
                <w:sz w:val="22"/>
                <w:szCs w:val="22"/>
              </w:rPr>
              <w:t>.Я</w:t>
            </w:r>
            <w:proofErr w:type="gramEnd"/>
            <w:r w:rsidRPr="001719C1">
              <w:rPr>
                <w:bCs/>
                <w:color w:val="000000"/>
                <w:sz w:val="22"/>
                <w:szCs w:val="22"/>
              </w:rPr>
              <w:t>годная Поляна»</w:t>
            </w:r>
          </w:p>
        </w:tc>
        <w:tc>
          <w:tcPr>
            <w:tcW w:w="932"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Кузнецова Татьна Евгеньевна</w:t>
            </w:r>
          </w:p>
        </w:tc>
        <w:tc>
          <w:tcPr>
            <w:tcW w:w="162"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4</w:t>
            </w:r>
          </w:p>
        </w:tc>
        <w:tc>
          <w:tcPr>
            <w:tcW w:w="238"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11</w:t>
            </w:r>
          </w:p>
        </w:tc>
        <w:tc>
          <w:tcPr>
            <w:tcW w:w="162"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201"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11</w:t>
            </w:r>
          </w:p>
        </w:tc>
        <w:tc>
          <w:tcPr>
            <w:tcW w:w="162"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40</w:t>
            </w:r>
          </w:p>
        </w:tc>
        <w:tc>
          <w:tcPr>
            <w:tcW w:w="49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участник</w:t>
            </w:r>
          </w:p>
        </w:tc>
      </w:tr>
      <w:tr w:rsidR="001719C1" w:rsidRPr="001719C1" w:rsidTr="001719C1">
        <w:trPr>
          <w:trHeight w:val="112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91</w:t>
            </w:r>
          </w:p>
        </w:tc>
        <w:tc>
          <w:tcPr>
            <w:tcW w:w="42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русский язык</w:t>
            </w:r>
          </w:p>
        </w:tc>
        <w:tc>
          <w:tcPr>
            <w:tcW w:w="94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Коннова Ульяна Александровна</w:t>
            </w:r>
          </w:p>
        </w:tc>
        <w:tc>
          <w:tcPr>
            <w:tcW w:w="1091"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МОУ «Татищевский лицей</w:t>
            </w:r>
          </w:p>
        </w:tc>
        <w:tc>
          <w:tcPr>
            <w:tcW w:w="93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Курчатова Олеся Александровна</w:t>
            </w:r>
          </w:p>
        </w:tc>
        <w:tc>
          <w:tcPr>
            <w:tcW w:w="16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4в</w:t>
            </w:r>
          </w:p>
        </w:tc>
        <w:tc>
          <w:tcPr>
            <w:tcW w:w="23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10,5б</w:t>
            </w:r>
          </w:p>
        </w:tc>
        <w:tc>
          <w:tcPr>
            <w:tcW w:w="16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201"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10,5</w:t>
            </w:r>
          </w:p>
        </w:tc>
        <w:tc>
          <w:tcPr>
            <w:tcW w:w="16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41</w:t>
            </w:r>
          </w:p>
        </w:tc>
        <w:tc>
          <w:tcPr>
            <w:tcW w:w="49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участник</w:t>
            </w:r>
          </w:p>
        </w:tc>
      </w:tr>
      <w:tr w:rsidR="001719C1" w:rsidRPr="001719C1" w:rsidTr="001719C1">
        <w:trPr>
          <w:trHeight w:val="853"/>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lastRenderedPageBreak/>
              <w:t>92</w:t>
            </w:r>
          </w:p>
        </w:tc>
        <w:tc>
          <w:tcPr>
            <w:tcW w:w="42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русский язык</w:t>
            </w:r>
          </w:p>
        </w:tc>
        <w:tc>
          <w:tcPr>
            <w:tcW w:w="94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sz w:val="22"/>
                <w:szCs w:val="22"/>
              </w:rPr>
            </w:pPr>
            <w:r w:rsidRPr="001719C1">
              <w:rPr>
                <w:sz w:val="22"/>
                <w:szCs w:val="22"/>
              </w:rPr>
              <w:t>Зубков Артем Александрович</w:t>
            </w:r>
          </w:p>
        </w:tc>
        <w:tc>
          <w:tcPr>
            <w:tcW w:w="1091"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МОУ «Татищевский лицей</w:t>
            </w:r>
          </w:p>
        </w:tc>
        <w:tc>
          <w:tcPr>
            <w:tcW w:w="93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Шафран Оксана Игоревна</w:t>
            </w:r>
          </w:p>
        </w:tc>
        <w:tc>
          <w:tcPr>
            <w:tcW w:w="16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4б</w:t>
            </w:r>
          </w:p>
        </w:tc>
        <w:tc>
          <w:tcPr>
            <w:tcW w:w="23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10б</w:t>
            </w:r>
          </w:p>
        </w:tc>
        <w:tc>
          <w:tcPr>
            <w:tcW w:w="16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201"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10</w:t>
            </w:r>
          </w:p>
        </w:tc>
        <w:tc>
          <w:tcPr>
            <w:tcW w:w="16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42</w:t>
            </w:r>
          </w:p>
        </w:tc>
        <w:tc>
          <w:tcPr>
            <w:tcW w:w="49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участник</w:t>
            </w:r>
          </w:p>
        </w:tc>
      </w:tr>
      <w:tr w:rsidR="001719C1" w:rsidRPr="001719C1" w:rsidTr="001719C1">
        <w:trPr>
          <w:trHeight w:val="1181"/>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93</w:t>
            </w:r>
          </w:p>
        </w:tc>
        <w:tc>
          <w:tcPr>
            <w:tcW w:w="42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русский язык</w:t>
            </w:r>
          </w:p>
        </w:tc>
        <w:tc>
          <w:tcPr>
            <w:tcW w:w="94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sz w:val="22"/>
                <w:szCs w:val="22"/>
              </w:rPr>
            </w:pPr>
            <w:r w:rsidRPr="001719C1">
              <w:rPr>
                <w:sz w:val="22"/>
                <w:szCs w:val="22"/>
              </w:rPr>
              <w:t>Паращенко Егор Витальевич</w:t>
            </w:r>
          </w:p>
        </w:tc>
        <w:tc>
          <w:tcPr>
            <w:tcW w:w="1091"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МОУ «Татищевский лицей</w:t>
            </w:r>
          </w:p>
        </w:tc>
        <w:tc>
          <w:tcPr>
            <w:tcW w:w="93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Шафран Оксана Игоревна</w:t>
            </w:r>
          </w:p>
        </w:tc>
        <w:tc>
          <w:tcPr>
            <w:tcW w:w="16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4б</w:t>
            </w:r>
          </w:p>
        </w:tc>
        <w:tc>
          <w:tcPr>
            <w:tcW w:w="23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10б</w:t>
            </w:r>
          </w:p>
        </w:tc>
        <w:tc>
          <w:tcPr>
            <w:tcW w:w="16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201"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10</w:t>
            </w:r>
          </w:p>
        </w:tc>
        <w:tc>
          <w:tcPr>
            <w:tcW w:w="16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42</w:t>
            </w:r>
          </w:p>
        </w:tc>
        <w:tc>
          <w:tcPr>
            <w:tcW w:w="49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участник</w:t>
            </w:r>
          </w:p>
        </w:tc>
      </w:tr>
      <w:tr w:rsidR="001719C1" w:rsidRPr="001719C1" w:rsidTr="001719C1">
        <w:trPr>
          <w:trHeight w:val="104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94</w:t>
            </w:r>
          </w:p>
        </w:tc>
        <w:tc>
          <w:tcPr>
            <w:tcW w:w="42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русский язык</w:t>
            </w:r>
          </w:p>
        </w:tc>
        <w:tc>
          <w:tcPr>
            <w:tcW w:w="94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Тюгаева Софья Сергеевна</w:t>
            </w:r>
          </w:p>
        </w:tc>
        <w:tc>
          <w:tcPr>
            <w:tcW w:w="1091"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xml:space="preserve">ОСПФ МОУ «Средняя общеобразовательная школа с. Вязовка имени Героя Советского Союза Е.А. Мясникова» </w:t>
            </w:r>
            <w:proofErr w:type="gramStart"/>
            <w:r w:rsidRPr="001719C1">
              <w:rPr>
                <w:color w:val="000000"/>
                <w:sz w:val="22"/>
                <w:szCs w:val="22"/>
              </w:rPr>
              <w:t>в</w:t>
            </w:r>
            <w:proofErr w:type="gramEnd"/>
            <w:r w:rsidRPr="001719C1">
              <w:rPr>
                <w:color w:val="000000"/>
                <w:sz w:val="22"/>
                <w:szCs w:val="22"/>
              </w:rPr>
              <w:t xml:space="preserve"> с. Большая Каменка</w:t>
            </w:r>
          </w:p>
        </w:tc>
        <w:tc>
          <w:tcPr>
            <w:tcW w:w="93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Недбайлова Татьяна Алексеевна</w:t>
            </w:r>
          </w:p>
        </w:tc>
        <w:tc>
          <w:tcPr>
            <w:tcW w:w="16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4</w:t>
            </w:r>
          </w:p>
        </w:tc>
        <w:tc>
          <w:tcPr>
            <w:tcW w:w="23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10</w:t>
            </w:r>
          </w:p>
        </w:tc>
        <w:tc>
          <w:tcPr>
            <w:tcW w:w="16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201"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10</w:t>
            </w:r>
          </w:p>
        </w:tc>
        <w:tc>
          <w:tcPr>
            <w:tcW w:w="16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42</w:t>
            </w:r>
          </w:p>
        </w:tc>
        <w:tc>
          <w:tcPr>
            <w:tcW w:w="49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участник</w:t>
            </w:r>
          </w:p>
        </w:tc>
      </w:tr>
      <w:tr w:rsidR="001719C1" w:rsidRPr="001719C1" w:rsidTr="001719C1">
        <w:trPr>
          <w:trHeight w:val="1056"/>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95</w:t>
            </w:r>
          </w:p>
        </w:tc>
        <w:tc>
          <w:tcPr>
            <w:tcW w:w="42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русский язык</w:t>
            </w:r>
          </w:p>
        </w:tc>
        <w:tc>
          <w:tcPr>
            <w:tcW w:w="94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Галочкин Тимофей Тимофеевич</w:t>
            </w:r>
          </w:p>
        </w:tc>
        <w:tc>
          <w:tcPr>
            <w:tcW w:w="1091"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МОУ «ООШ с</w:t>
            </w:r>
            <w:proofErr w:type="gramStart"/>
            <w:r w:rsidRPr="001719C1">
              <w:rPr>
                <w:color w:val="000000"/>
                <w:sz w:val="22"/>
                <w:szCs w:val="22"/>
              </w:rPr>
              <w:t>.К</w:t>
            </w:r>
            <w:proofErr w:type="gramEnd"/>
            <w:r w:rsidRPr="001719C1">
              <w:rPr>
                <w:color w:val="000000"/>
                <w:sz w:val="22"/>
                <w:szCs w:val="22"/>
              </w:rPr>
              <w:t>увыка имени Героя Советского Союза Г.Ф.Шигаева»</w:t>
            </w:r>
          </w:p>
        </w:tc>
        <w:tc>
          <w:tcPr>
            <w:tcW w:w="93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Тимербулатова Луиза Хасяновна</w:t>
            </w:r>
          </w:p>
        </w:tc>
        <w:tc>
          <w:tcPr>
            <w:tcW w:w="16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4</w:t>
            </w:r>
          </w:p>
        </w:tc>
        <w:tc>
          <w:tcPr>
            <w:tcW w:w="23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10</w:t>
            </w:r>
          </w:p>
        </w:tc>
        <w:tc>
          <w:tcPr>
            <w:tcW w:w="162"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201"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10</w:t>
            </w:r>
          </w:p>
        </w:tc>
        <w:tc>
          <w:tcPr>
            <w:tcW w:w="16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42</w:t>
            </w:r>
          </w:p>
        </w:tc>
        <w:tc>
          <w:tcPr>
            <w:tcW w:w="49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участник</w:t>
            </w:r>
          </w:p>
        </w:tc>
      </w:tr>
      <w:tr w:rsidR="001719C1" w:rsidRPr="001719C1" w:rsidTr="001719C1">
        <w:trPr>
          <w:trHeight w:val="1412"/>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96</w:t>
            </w:r>
          </w:p>
        </w:tc>
        <w:tc>
          <w:tcPr>
            <w:tcW w:w="42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русский язык</w:t>
            </w:r>
          </w:p>
        </w:tc>
        <w:tc>
          <w:tcPr>
            <w:tcW w:w="94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Панферов Александр Васильевич</w:t>
            </w:r>
          </w:p>
        </w:tc>
        <w:tc>
          <w:tcPr>
            <w:tcW w:w="1091"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МОУ «СОШ с</w:t>
            </w:r>
            <w:proofErr w:type="gramStart"/>
            <w:r w:rsidRPr="001719C1">
              <w:rPr>
                <w:color w:val="000000"/>
                <w:sz w:val="22"/>
                <w:szCs w:val="22"/>
              </w:rPr>
              <w:t>.М</w:t>
            </w:r>
            <w:proofErr w:type="gramEnd"/>
            <w:r w:rsidRPr="001719C1">
              <w:rPr>
                <w:color w:val="000000"/>
                <w:sz w:val="22"/>
                <w:szCs w:val="22"/>
              </w:rPr>
              <w:t>изино-Лапшиновка имени Героя Советского Союза И.В.Преснякова»</w:t>
            </w:r>
          </w:p>
        </w:tc>
        <w:tc>
          <w:tcPr>
            <w:tcW w:w="93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Артюхина Татьяна Александровна</w:t>
            </w:r>
          </w:p>
        </w:tc>
        <w:tc>
          <w:tcPr>
            <w:tcW w:w="16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4</w:t>
            </w:r>
          </w:p>
        </w:tc>
        <w:tc>
          <w:tcPr>
            <w:tcW w:w="23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10</w:t>
            </w:r>
          </w:p>
        </w:tc>
        <w:tc>
          <w:tcPr>
            <w:tcW w:w="16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201"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10</w:t>
            </w:r>
          </w:p>
        </w:tc>
        <w:tc>
          <w:tcPr>
            <w:tcW w:w="16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42</w:t>
            </w:r>
          </w:p>
        </w:tc>
        <w:tc>
          <w:tcPr>
            <w:tcW w:w="49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участник</w:t>
            </w:r>
          </w:p>
        </w:tc>
      </w:tr>
      <w:tr w:rsidR="001719C1" w:rsidRPr="001719C1" w:rsidTr="001719C1">
        <w:trPr>
          <w:trHeight w:val="978"/>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97</w:t>
            </w:r>
          </w:p>
        </w:tc>
        <w:tc>
          <w:tcPr>
            <w:tcW w:w="42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русский язык</w:t>
            </w:r>
          </w:p>
        </w:tc>
        <w:tc>
          <w:tcPr>
            <w:tcW w:w="94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Юсупов Йосин</w:t>
            </w:r>
          </w:p>
        </w:tc>
        <w:tc>
          <w:tcPr>
            <w:tcW w:w="1091"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xml:space="preserve">МОУ «Основная общеобразовательная школа </w:t>
            </w:r>
            <w:proofErr w:type="gramStart"/>
            <w:r w:rsidRPr="001719C1">
              <w:rPr>
                <w:color w:val="000000"/>
                <w:sz w:val="22"/>
                <w:szCs w:val="22"/>
              </w:rPr>
              <w:t>с</w:t>
            </w:r>
            <w:proofErr w:type="gramEnd"/>
            <w:r w:rsidRPr="001719C1">
              <w:rPr>
                <w:color w:val="000000"/>
                <w:sz w:val="22"/>
                <w:szCs w:val="22"/>
              </w:rPr>
              <w:t>. Большая Федоровка»</w:t>
            </w:r>
          </w:p>
        </w:tc>
        <w:tc>
          <w:tcPr>
            <w:tcW w:w="93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Ефимова Надежда Григорьевна</w:t>
            </w:r>
          </w:p>
        </w:tc>
        <w:tc>
          <w:tcPr>
            <w:tcW w:w="16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4</w:t>
            </w:r>
          </w:p>
        </w:tc>
        <w:tc>
          <w:tcPr>
            <w:tcW w:w="23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9,5</w:t>
            </w:r>
          </w:p>
        </w:tc>
        <w:tc>
          <w:tcPr>
            <w:tcW w:w="16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201"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9,5</w:t>
            </w:r>
          </w:p>
        </w:tc>
        <w:tc>
          <w:tcPr>
            <w:tcW w:w="162"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43</w:t>
            </w:r>
          </w:p>
        </w:tc>
        <w:tc>
          <w:tcPr>
            <w:tcW w:w="49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участник</w:t>
            </w:r>
          </w:p>
        </w:tc>
      </w:tr>
      <w:tr w:rsidR="001719C1" w:rsidRPr="001719C1" w:rsidTr="001719C1">
        <w:trPr>
          <w:trHeight w:val="1262"/>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98</w:t>
            </w:r>
          </w:p>
        </w:tc>
        <w:tc>
          <w:tcPr>
            <w:tcW w:w="42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русский язык</w:t>
            </w:r>
          </w:p>
        </w:tc>
        <w:tc>
          <w:tcPr>
            <w:tcW w:w="94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xml:space="preserve">Рябов Денис Сергеевич </w:t>
            </w:r>
          </w:p>
        </w:tc>
        <w:tc>
          <w:tcPr>
            <w:tcW w:w="1091"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МОУ «СОШ с</w:t>
            </w:r>
            <w:proofErr w:type="gramStart"/>
            <w:r w:rsidRPr="001719C1">
              <w:rPr>
                <w:color w:val="000000"/>
                <w:sz w:val="22"/>
                <w:szCs w:val="22"/>
              </w:rPr>
              <w:t>.Ш</w:t>
            </w:r>
            <w:proofErr w:type="gramEnd"/>
            <w:r w:rsidRPr="001719C1">
              <w:rPr>
                <w:color w:val="000000"/>
                <w:sz w:val="22"/>
                <w:szCs w:val="22"/>
              </w:rPr>
              <w:t xml:space="preserve">ирокое» </w:t>
            </w:r>
          </w:p>
        </w:tc>
        <w:tc>
          <w:tcPr>
            <w:tcW w:w="93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Кондрашова Александра Юрьевна</w:t>
            </w:r>
          </w:p>
        </w:tc>
        <w:tc>
          <w:tcPr>
            <w:tcW w:w="16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4</w:t>
            </w:r>
          </w:p>
        </w:tc>
        <w:tc>
          <w:tcPr>
            <w:tcW w:w="23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9,5</w:t>
            </w:r>
          </w:p>
        </w:tc>
        <w:tc>
          <w:tcPr>
            <w:tcW w:w="16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201"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9,5</w:t>
            </w:r>
          </w:p>
        </w:tc>
        <w:tc>
          <w:tcPr>
            <w:tcW w:w="162"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43</w:t>
            </w:r>
          </w:p>
        </w:tc>
        <w:tc>
          <w:tcPr>
            <w:tcW w:w="49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участник</w:t>
            </w:r>
          </w:p>
        </w:tc>
      </w:tr>
      <w:tr w:rsidR="001719C1" w:rsidRPr="001719C1" w:rsidTr="001719C1">
        <w:trPr>
          <w:trHeight w:val="1265"/>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99</w:t>
            </w:r>
          </w:p>
        </w:tc>
        <w:tc>
          <w:tcPr>
            <w:tcW w:w="42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русский язык</w:t>
            </w:r>
          </w:p>
        </w:tc>
        <w:tc>
          <w:tcPr>
            <w:tcW w:w="94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Мхоян Монтэ Оганнесович</w:t>
            </w:r>
          </w:p>
        </w:tc>
        <w:tc>
          <w:tcPr>
            <w:tcW w:w="1091"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МОУ «Средняя общеобразовательная школа с</w:t>
            </w:r>
            <w:proofErr w:type="gramStart"/>
            <w:r w:rsidRPr="001719C1">
              <w:rPr>
                <w:color w:val="000000"/>
                <w:sz w:val="22"/>
                <w:szCs w:val="22"/>
              </w:rPr>
              <w:t>.В</w:t>
            </w:r>
            <w:proofErr w:type="gramEnd"/>
            <w:r w:rsidRPr="001719C1">
              <w:rPr>
                <w:color w:val="000000"/>
                <w:sz w:val="22"/>
                <w:szCs w:val="22"/>
              </w:rPr>
              <w:t>язовка имени Героя Советского Союза Е.А.Мясникова»</w:t>
            </w:r>
          </w:p>
        </w:tc>
        <w:tc>
          <w:tcPr>
            <w:tcW w:w="93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Ефимова Ирина Владимировна</w:t>
            </w:r>
          </w:p>
        </w:tc>
        <w:tc>
          <w:tcPr>
            <w:tcW w:w="16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4а</w:t>
            </w:r>
          </w:p>
        </w:tc>
        <w:tc>
          <w:tcPr>
            <w:tcW w:w="238"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9</w:t>
            </w:r>
          </w:p>
        </w:tc>
        <w:tc>
          <w:tcPr>
            <w:tcW w:w="16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201"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9</w:t>
            </w:r>
          </w:p>
        </w:tc>
        <w:tc>
          <w:tcPr>
            <w:tcW w:w="162"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44</w:t>
            </w:r>
          </w:p>
        </w:tc>
        <w:tc>
          <w:tcPr>
            <w:tcW w:w="49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участник</w:t>
            </w:r>
          </w:p>
        </w:tc>
      </w:tr>
      <w:tr w:rsidR="001719C1" w:rsidRPr="001719C1" w:rsidTr="001719C1">
        <w:trPr>
          <w:trHeight w:val="127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lastRenderedPageBreak/>
              <w:t>100</w:t>
            </w:r>
          </w:p>
        </w:tc>
        <w:tc>
          <w:tcPr>
            <w:tcW w:w="42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русский язык</w:t>
            </w:r>
          </w:p>
        </w:tc>
        <w:tc>
          <w:tcPr>
            <w:tcW w:w="94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Беликова Мария Владимировна</w:t>
            </w:r>
          </w:p>
        </w:tc>
        <w:tc>
          <w:tcPr>
            <w:tcW w:w="1091"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xml:space="preserve">ОСПФ МОУ « СОШ с. Октябрьский Городок имени Героя Советского Союза И.А. Евтеева» </w:t>
            </w:r>
            <w:proofErr w:type="gramStart"/>
            <w:r w:rsidRPr="001719C1">
              <w:rPr>
                <w:color w:val="000000"/>
                <w:sz w:val="22"/>
                <w:szCs w:val="22"/>
              </w:rPr>
              <w:t>в</w:t>
            </w:r>
            <w:proofErr w:type="gramEnd"/>
            <w:r w:rsidRPr="001719C1">
              <w:rPr>
                <w:color w:val="000000"/>
                <w:sz w:val="22"/>
                <w:szCs w:val="22"/>
              </w:rPr>
              <w:t xml:space="preserve"> с. Куликовка</w:t>
            </w:r>
          </w:p>
        </w:tc>
        <w:tc>
          <w:tcPr>
            <w:tcW w:w="93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Хорошун Елена Владимировна</w:t>
            </w:r>
          </w:p>
        </w:tc>
        <w:tc>
          <w:tcPr>
            <w:tcW w:w="16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4</w:t>
            </w:r>
          </w:p>
        </w:tc>
        <w:tc>
          <w:tcPr>
            <w:tcW w:w="23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9</w:t>
            </w:r>
          </w:p>
        </w:tc>
        <w:tc>
          <w:tcPr>
            <w:tcW w:w="16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201"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9</w:t>
            </w:r>
          </w:p>
        </w:tc>
        <w:tc>
          <w:tcPr>
            <w:tcW w:w="162"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44</w:t>
            </w:r>
          </w:p>
        </w:tc>
        <w:tc>
          <w:tcPr>
            <w:tcW w:w="49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участник</w:t>
            </w:r>
          </w:p>
        </w:tc>
      </w:tr>
      <w:tr w:rsidR="001719C1" w:rsidRPr="001719C1" w:rsidTr="001719C1">
        <w:trPr>
          <w:trHeight w:val="1181"/>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101</w:t>
            </w:r>
          </w:p>
        </w:tc>
        <w:tc>
          <w:tcPr>
            <w:tcW w:w="42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русский язык</w:t>
            </w:r>
          </w:p>
        </w:tc>
        <w:tc>
          <w:tcPr>
            <w:tcW w:w="949"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Цыбина Диана Ивановна</w:t>
            </w:r>
          </w:p>
        </w:tc>
        <w:tc>
          <w:tcPr>
            <w:tcW w:w="1091"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МОУ «СОШ с</w:t>
            </w:r>
            <w:proofErr w:type="gramStart"/>
            <w:r w:rsidRPr="001719C1">
              <w:rPr>
                <w:color w:val="000000"/>
                <w:sz w:val="22"/>
                <w:szCs w:val="22"/>
              </w:rPr>
              <w:t>.Я</w:t>
            </w:r>
            <w:proofErr w:type="gramEnd"/>
            <w:r w:rsidRPr="001719C1">
              <w:rPr>
                <w:color w:val="000000"/>
                <w:sz w:val="22"/>
                <w:szCs w:val="22"/>
              </w:rPr>
              <w:t>годная Поляна»</w:t>
            </w:r>
          </w:p>
        </w:tc>
        <w:tc>
          <w:tcPr>
            <w:tcW w:w="932"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Кузнецова Татьна Евгеньевна</w:t>
            </w:r>
          </w:p>
        </w:tc>
        <w:tc>
          <w:tcPr>
            <w:tcW w:w="162"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4</w:t>
            </w:r>
          </w:p>
        </w:tc>
        <w:tc>
          <w:tcPr>
            <w:tcW w:w="238"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9</w:t>
            </w:r>
          </w:p>
        </w:tc>
        <w:tc>
          <w:tcPr>
            <w:tcW w:w="162"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201"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9</w:t>
            </w:r>
          </w:p>
        </w:tc>
        <w:tc>
          <w:tcPr>
            <w:tcW w:w="162"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44</w:t>
            </w:r>
          </w:p>
        </w:tc>
        <w:tc>
          <w:tcPr>
            <w:tcW w:w="49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участник</w:t>
            </w:r>
          </w:p>
        </w:tc>
      </w:tr>
      <w:tr w:rsidR="001719C1" w:rsidRPr="001719C1" w:rsidTr="001719C1">
        <w:trPr>
          <w:trHeight w:val="1438"/>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102</w:t>
            </w:r>
          </w:p>
        </w:tc>
        <w:tc>
          <w:tcPr>
            <w:tcW w:w="42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русский язык</w:t>
            </w:r>
          </w:p>
        </w:tc>
        <w:tc>
          <w:tcPr>
            <w:tcW w:w="94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Арискина Александра Викторовна</w:t>
            </w:r>
          </w:p>
        </w:tc>
        <w:tc>
          <w:tcPr>
            <w:tcW w:w="1091"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МОУ « СОШ п</w:t>
            </w:r>
            <w:proofErr w:type="gramStart"/>
            <w:r w:rsidRPr="001719C1">
              <w:rPr>
                <w:color w:val="000000"/>
                <w:sz w:val="22"/>
                <w:szCs w:val="22"/>
              </w:rPr>
              <w:t>.С</w:t>
            </w:r>
            <w:proofErr w:type="gramEnd"/>
            <w:r w:rsidRPr="001719C1">
              <w:rPr>
                <w:color w:val="000000"/>
                <w:sz w:val="22"/>
                <w:szCs w:val="22"/>
              </w:rPr>
              <w:t>адовый имени Героя Советского Союза В.А.Васильева»</w:t>
            </w:r>
          </w:p>
        </w:tc>
        <w:tc>
          <w:tcPr>
            <w:tcW w:w="93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Алексанедрова Ольга Владимировна</w:t>
            </w:r>
          </w:p>
        </w:tc>
        <w:tc>
          <w:tcPr>
            <w:tcW w:w="16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4</w:t>
            </w:r>
          </w:p>
        </w:tc>
        <w:tc>
          <w:tcPr>
            <w:tcW w:w="238"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9</w:t>
            </w:r>
          </w:p>
        </w:tc>
        <w:tc>
          <w:tcPr>
            <w:tcW w:w="162"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201"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9</w:t>
            </w:r>
          </w:p>
        </w:tc>
        <w:tc>
          <w:tcPr>
            <w:tcW w:w="162"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44</w:t>
            </w:r>
          </w:p>
        </w:tc>
        <w:tc>
          <w:tcPr>
            <w:tcW w:w="49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участник</w:t>
            </w:r>
          </w:p>
        </w:tc>
      </w:tr>
      <w:tr w:rsidR="001719C1" w:rsidRPr="001719C1" w:rsidTr="001719C1">
        <w:trPr>
          <w:trHeight w:val="104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103</w:t>
            </w:r>
          </w:p>
        </w:tc>
        <w:tc>
          <w:tcPr>
            <w:tcW w:w="42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русский язык</w:t>
            </w:r>
          </w:p>
        </w:tc>
        <w:tc>
          <w:tcPr>
            <w:tcW w:w="94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sz w:val="22"/>
                <w:szCs w:val="22"/>
              </w:rPr>
            </w:pPr>
            <w:r w:rsidRPr="001719C1">
              <w:rPr>
                <w:sz w:val="22"/>
                <w:szCs w:val="22"/>
              </w:rPr>
              <w:t>Кузьмина Валерия Алексеевна</w:t>
            </w:r>
          </w:p>
        </w:tc>
        <w:tc>
          <w:tcPr>
            <w:tcW w:w="1091"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МОУ «Татищевский лицей</w:t>
            </w:r>
          </w:p>
        </w:tc>
        <w:tc>
          <w:tcPr>
            <w:tcW w:w="93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Шафран Оксана Игоревна</w:t>
            </w:r>
          </w:p>
        </w:tc>
        <w:tc>
          <w:tcPr>
            <w:tcW w:w="16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4б</w:t>
            </w:r>
          </w:p>
        </w:tc>
        <w:tc>
          <w:tcPr>
            <w:tcW w:w="23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8б</w:t>
            </w:r>
          </w:p>
        </w:tc>
        <w:tc>
          <w:tcPr>
            <w:tcW w:w="16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201"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8</w:t>
            </w:r>
          </w:p>
        </w:tc>
        <w:tc>
          <w:tcPr>
            <w:tcW w:w="16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45</w:t>
            </w:r>
          </w:p>
        </w:tc>
        <w:tc>
          <w:tcPr>
            <w:tcW w:w="49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участник</w:t>
            </w:r>
          </w:p>
        </w:tc>
      </w:tr>
      <w:tr w:rsidR="001719C1" w:rsidRPr="001719C1" w:rsidTr="001719C1">
        <w:trPr>
          <w:trHeight w:val="1306"/>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104</w:t>
            </w:r>
          </w:p>
        </w:tc>
        <w:tc>
          <w:tcPr>
            <w:tcW w:w="42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русский язык</w:t>
            </w:r>
          </w:p>
        </w:tc>
        <w:tc>
          <w:tcPr>
            <w:tcW w:w="94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Рябова Дарья Алексеевна</w:t>
            </w:r>
          </w:p>
        </w:tc>
        <w:tc>
          <w:tcPr>
            <w:tcW w:w="1091"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xml:space="preserve">ОСПФ МОУ «Средняя общеобразовательная школа с. Вязовка имени Героя Советского Союза Е.А. Мясникова» </w:t>
            </w:r>
            <w:proofErr w:type="gramStart"/>
            <w:r w:rsidRPr="001719C1">
              <w:rPr>
                <w:color w:val="000000"/>
                <w:sz w:val="22"/>
                <w:szCs w:val="22"/>
              </w:rPr>
              <w:t>в</w:t>
            </w:r>
            <w:proofErr w:type="gramEnd"/>
            <w:r w:rsidRPr="001719C1">
              <w:rPr>
                <w:color w:val="000000"/>
                <w:sz w:val="22"/>
                <w:szCs w:val="22"/>
              </w:rPr>
              <w:t xml:space="preserve"> с. Большая Каменка</w:t>
            </w:r>
          </w:p>
        </w:tc>
        <w:tc>
          <w:tcPr>
            <w:tcW w:w="93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Недбайлова Татьяна Алексеевна</w:t>
            </w:r>
          </w:p>
        </w:tc>
        <w:tc>
          <w:tcPr>
            <w:tcW w:w="16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4</w:t>
            </w:r>
          </w:p>
        </w:tc>
        <w:tc>
          <w:tcPr>
            <w:tcW w:w="23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8</w:t>
            </w:r>
          </w:p>
        </w:tc>
        <w:tc>
          <w:tcPr>
            <w:tcW w:w="16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201"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8</w:t>
            </w:r>
          </w:p>
        </w:tc>
        <w:tc>
          <w:tcPr>
            <w:tcW w:w="162"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45</w:t>
            </w:r>
          </w:p>
        </w:tc>
        <w:tc>
          <w:tcPr>
            <w:tcW w:w="49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участник</w:t>
            </w:r>
          </w:p>
        </w:tc>
      </w:tr>
      <w:tr w:rsidR="001719C1" w:rsidRPr="001719C1" w:rsidTr="001719C1">
        <w:trPr>
          <w:trHeight w:val="129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105</w:t>
            </w:r>
          </w:p>
        </w:tc>
        <w:tc>
          <w:tcPr>
            <w:tcW w:w="42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русский язык</w:t>
            </w:r>
          </w:p>
        </w:tc>
        <w:tc>
          <w:tcPr>
            <w:tcW w:w="94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Чернова Дарья Дмитриевна</w:t>
            </w:r>
          </w:p>
        </w:tc>
        <w:tc>
          <w:tcPr>
            <w:tcW w:w="1091"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xml:space="preserve">ОСПФ МОУ «Средняя общеобразовательная школа с. Вязовка имени Героя Советского Союза Е.А. Мясникова» </w:t>
            </w:r>
            <w:proofErr w:type="gramStart"/>
            <w:r w:rsidRPr="001719C1">
              <w:rPr>
                <w:color w:val="000000"/>
                <w:sz w:val="22"/>
                <w:szCs w:val="22"/>
              </w:rPr>
              <w:t>в</w:t>
            </w:r>
            <w:proofErr w:type="gramEnd"/>
            <w:r w:rsidRPr="001719C1">
              <w:rPr>
                <w:color w:val="000000"/>
                <w:sz w:val="22"/>
                <w:szCs w:val="22"/>
              </w:rPr>
              <w:t xml:space="preserve"> с. Большая Каменка</w:t>
            </w:r>
          </w:p>
        </w:tc>
        <w:tc>
          <w:tcPr>
            <w:tcW w:w="93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Недбайлова Татьяна Алексеевна</w:t>
            </w:r>
          </w:p>
        </w:tc>
        <w:tc>
          <w:tcPr>
            <w:tcW w:w="16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4</w:t>
            </w:r>
          </w:p>
        </w:tc>
        <w:tc>
          <w:tcPr>
            <w:tcW w:w="23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8</w:t>
            </w:r>
          </w:p>
        </w:tc>
        <w:tc>
          <w:tcPr>
            <w:tcW w:w="16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201"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8</w:t>
            </w:r>
          </w:p>
        </w:tc>
        <w:tc>
          <w:tcPr>
            <w:tcW w:w="162"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45</w:t>
            </w:r>
          </w:p>
        </w:tc>
        <w:tc>
          <w:tcPr>
            <w:tcW w:w="49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участник</w:t>
            </w:r>
          </w:p>
        </w:tc>
      </w:tr>
      <w:tr w:rsidR="001719C1" w:rsidRPr="001719C1" w:rsidTr="001719C1">
        <w:trPr>
          <w:trHeight w:val="1119"/>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106</w:t>
            </w:r>
          </w:p>
        </w:tc>
        <w:tc>
          <w:tcPr>
            <w:tcW w:w="42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русский язык</w:t>
            </w:r>
          </w:p>
        </w:tc>
        <w:tc>
          <w:tcPr>
            <w:tcW w:w="94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Дудоров Владислав Викторович</w:t>
            </w:r>
          </w:p>
        </w:tc>
        <w:tc>
          <w:tcPr>
            <w:tcW w:w="1091"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МОУ «Средняя общеобразовательная школа с</w:t>
            </w:r>
            <w:proofErr w:type="gramStart"/>
            <w:r w:rsidRPr="001719C1">
              <w:rPr>
                <w:color w:val="000000"/>
                <w:sz w:val="22"/>
                <w:szCs w:val="22"/>
              </w:rPr>
              <w:t>.В</w:t>
            </w:r>
            <w:proofErr w:type="gramEnd"/>
            <w:r w:rsidRPr="001719C1">
              <w:rPr>
                <w:color w:val="000000"/>
                <w:sz w:val="22"/>
                <w:szCs w:val="22"/>
              </w:rPr>
              <w:t>язовка имени Героя Советского Союза Е.А.Мясникова»</w:t>
            </w:r>
          </w:p>
        </w:tc>
        <w:tc>
          <w:tcPr>
            <w:tcW w:w="93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Ефимова Ирина Владимировна</w:t>
            </w:r>
          </w:p>
        </w:tc>
        <w:tc>
          <w:tcPr>
            <w:tcW w:w="16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4а</w:t>
            </w:r>
          </w:p>
        </w:tc>
        <w:tc>
          <w:tcPr>
            <w:tcW w:w="238"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8</w:t>
            </w:r>
          </w:p>
        </w:tc>
        <w:tc>
          <w:tcPr>
            <w:tcW w:w="16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201"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8</w:t>
            </w:r>
          </w:p>
        </w:tc>
        <w:tc>
          <w:tcPr>
            <w:tcW w:w="162"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45</w:t>
            </w:r>
          </w:p>
        </w:tc>
        <w:tc>
          <w:tcPr>
            <w:tcW w:w="49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участник</w:t>
            </w:r>
          </w:p>
        </w:tc>
      </w:tr>
      <w:tr w:rsidR="001719C1" w:rsidRPr="001719C1" w:rsidTr="001719C1">
        <w:trPr>
          <w:trHeight w:val="805"/>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lastRenderedPageBreak/>
              <w:t>107</w:t>
            </w:r>
          </w:p>
        </w:tc>
        <w:tc>
          <w:tcPr>
            <w:tcW w:w="42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русский язык</w:t>
            </w:r>
          </w:p>
        </w:tc>
        <w:tc>
          <w:tcPr>
            <w:tcW w:w="94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Кондакова София Семеновна</w:t>
            </w:r>
          </w:p>
        </w:tc>
        <w:tc>
          <w:tcPr>
            <w:tcW w:w="1091"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МОУ « СОШ п</w:t>
            </w:r>
            <w:proofErr w:type="gramStart"/>
            <w:r w:rsidRPr="001719C1">
              <w:rPr>
                <w:color w:val="000000"/>
                <w:sz w:val="22"/>
                <w:szCs w:val="22"/>
              </w:rPr>
              <w:t>.С</w:t>
            </w:r>
            <w:proofErr w:type="gramEnd"/>
            <w:r w:rsidRPr="001719C1">
              <w:rPr>
                <w:color w:val="000000"/>
                <w:sz w:val="22"/>
                <w:szCs w:val="22"/>
              </w:rPr>
              <w:t>адовый имени Героя Советского Союза В.А.Васильева»</w:t>
            </w:r>
          </w:p>
        </w:tc>
        <w:tc>
          <w:tcPr>
            <w:tcW w:w="93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Александрова Ольга Владимировна</w:t>
            </w:r>
          </w:p>
        </w:tc>
        <w:tc>
          <w:tcPr>
            <w:tcW w:w="16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4</w:t>
            </w:r>
          </w:p>
        </w:tc>
        <w:tc>
          <w:tcPr>
            <w:tcW w:w="238"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8</w:t>
            </w:r>
          </w:p>
        </w:tc>
        <w:tc>
          <w:tcPr>
            <w:tcW w:w="162"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201"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8</w:t>
            </w:r>
          </w:p>
        </w:tc>
        <w:tc>
          <w:tcPr>
            <w:tcW w:w="162"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45</w:t>
            </w:r>
          </w:p>
        </w:tc>
        <w:tc>
          <w:tcPr>
            <w:tcW w:w="49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участник</w:t>
            </w:r>
          </w:p>
        </w:tc>
      </w:tr>
      <w:tr w:rsidR="001719C1" w:rsidRPr="001719C1" w:rsidTr="001719C1">
        <w:trPr>
          <w:trHeight w:val="756"/>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108</w:t>
            </w:r>
          </w:p>
        </w:tc>
        <w:tc>
          <w:tcPr>
            <w:tcW w:w="42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русский язык</w:t>
            </w:r>
          </w:p>
        </w:tc>
        <w:tc>
          <w:tcPr>
            <w:tcW w:w="94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sz w:val="22"/>
                <w:szCs w:val="22"/>
              </w:rPr>
            </w:pPr>
            <w:r w:rsidRPr="001719C1">
              <w:rPr>
                <w:sz w:val="22"/>
                <w:szCs w:val="22"/>
              </w:rPr>
              <w:t>Кистанова Вероника Владимировна</w:t>
            </w:r>
          </w:p>
        </w:tc>
        <w:tc>
          <w:tcPr>
            <w:tcW w:w="1091"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МОУ «Татищевский лицей</w:t>
            </w:r>
          </w:p>
        </w:tc>
        <w:tc>
          <w:tcPr>
            <w:tcW w:w="93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Шафран Оксана Игоревна</w:t>
            </w:r>
          </w:p>
        </w:tc>
        <w:tc>
          <w:tcPr>
            <w:tcW w:w="16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4б</w:t>
            </w:r>
          </w:p>
        </w:tc>
        <w:tc>
          <w:tcPr>
            <w:tcW w:w="23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7б</w:t>
            </w:r>
          </w:p>
        </w:tc>
        <w:tc>
          <w:tcPr>
            <w:tcW w:w="16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201"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7</w:t>
            </w:r>
          </w:p>
        </w:tc>
        <w:tc>
          <w:tcPr>
            <w:tcW w:w="16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46</w:t>
            </w:r>
          </w:p>
        </w:tc>
        <w:tc>
          <w:tcPr>
            <w:tcW w:w="49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участник</w:t>
            </w:r>
          </w:p>
        </w:tc>
      </w:tr>
      <w:tr w:rsidR="001719C1" w:rsidRPr="001719C1" w:rsidTr="001719C1">
        <w:trPr>
          <w:trHeight w:val="1306"/>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109</w:t>
            </w:r>
          </w:p>
        </w:tc>
        <w:tc>
          <w:tcPr>
            <w:tcW w:w="42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русский язык</w:t>
            </w:r>
          </w:p>
        </w:tc>
        <w:tc>
          <w:tcPr>
            <w:tcW w:w="94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Горбунов Константин Сергеевич</w:t>
            </w:r>
          </w:p>
        </w:tc>
        <w:tc>
          <w:tcPr>
            <w:tcW w:w="1091"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МОУ «Средняя общеобразовательная школа с</w:t>
            </w:r>
            <w:proofErr w:type="gramStart"/>
            <w:r w:rsidRPr="001719C1">
              <w:rPr>
                <w:color w:val="000000"/>
                <w:sz w:val="22"/>
                <w:szCs w:val="22"/>
              </w:rPr>
              <w:t>.В</w:t>
            </w:r>
            <w:proofErr w:type="gramEnd"/>
            <w:r w:rsidRPr="001719C1">
              <w:rPr>
                <w:color w:val="000000"/>
                <w:sz w:val="22"/>
                <w:szCs w:val="22"/>
              </w:rPr>
              <w:t>язовка имени Героя Советского Союза Е.А.Мясникова»</w:t>
            </w:r>
          </w:p>
        </w:tc>
        <w:tc>
          <w:tcPr>
            <w:tcW w:w="93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Ефимова Ирина Владимировна</w:t>
            </w:r>
          </w:p>
        </w:tc>
        <w:tc>
          <w:tcPr>
            <w:tcW w:w="16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4а</w:t>
            </w:r>
          </w:p>
        </w:tc>
        <w:tc>
          <w:tcPr>
            <w:tcW w:w="238"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7</w:t>
            </w:r>
          </w:p>
        </w:tc>
        <w:tc>
          <w:tcPr>
            <w:tcW w:w="16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201"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7</w:t>
            </w:r>
          </w:p>
        </w:tc>
        <w:tc>
          <w:tcPr>
            <w:tcW w:w="162"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46</w:t>
            </w:r>
          </w:p>
        </w:tc>
        <w:tc>
          <w:tcPr>
            <w:tcW w:w="49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участник</w:t>
            </w:r>
          </w:p>
        </w:tc>
      </w:tr>
      <w:tr w:rsidR="001719C1" w:rsidRPr="001719C1" w:rsidTr="001719C1">
        <w:trPr>
          <w:trHeight w:val="1006"/>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110</w:t>
            </w:r>
          </w:p>
        </w:tc>
        <w:tc>
          <w:tcPr>
            <w:tcW w:w="42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русский язык</w:t>
            </w:r>
          </w:p>
        </w:tc>
        <w:tc>
          <w:tcPr>
            <w:tcW w:w="94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Салирова Карима Шамильевна</w:t>
            </w:r>
          </w:p>
        </w:tc>
        <w:tc>
          <w:tcPr>
            <w:tcW w:w="1091"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ОСПФ МОУ «СОШ с</w:t>
            </w:r>
            <w:proofErr w:type="gramStart"/>
            <w:r w:rsidRPr="001719C1">
              <w:rPr>
                <w:color w:val="000000"/>
                <w:sz w:val="22"/>
                <w:szCs w:val="22"/>
              </w:rPr>
              <w:t>.О</w:t>
            </w:r>
            <w:proofErr w:type="gramEnd"/>
            <w:r w:rsidRPr="001719C1">
              <w:rPr>
                <w:color w:val="000000"/>
                <w:sz w:val="22"/>
                <w:szCs w:val="22"/>
              </w:rPr>
              <w:t>ктябрьский Городок имени Героя Советского Союза И.А.Евтеева» в с.Карамышка</w:t>
            </w:r>
          </w:p>
        </w:tc>
        <w:tc>
          <w:tcPr>
            <w:tcW w:w="93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Жеребных Анастасия Сергеевна</w:t>
            </w:r>
          </w:p>
        </w:tc>
        <w:tc>
          <w:tcPr>
            <w:tcW w:w="16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4</w:t>
            </w:r>
          </w:p>
        </w:tc>
        <w:tc>
          <w:tcPr>
            <w:tcW w:w="23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6</w:t>
            </w:r>
          </w:p>
        </w:tc>
        <w:tc>
          <w:tcPr>
            <w:tcW w:w="16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201"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6</w:t>
            </w:r>
          </w:p>
        </w:tc>
        <w:tc>
          <w:tcPr>
            <w:tcW w:w="162"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47</w:t>
            </w:r>
          </w:p>
        </w:tc>
        <w:tc>
          <w:tcPr>
            <w:tcW w:w="49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участник</w:t>
            </w:r>
          </w:p>
        </w:tc>
      </w:tr>
      <w:tr w:rsidR="001719C1" w:rsidRPr="001719C1" w:rsidTr="001719C1">
        <w:trPr>
          <w:trHeight w:val="835"/>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111</w:t>
            </w:r>
          </w:p>
        </w:tc>
        <w:tc>
          <w:tcPr>
            <w:tcW w:w="42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русский язык</w:t>
            </w:r>
          </w:p>
        </w:tc>
        <w:tc>
          <w:tcPr>
            <w:tcW w:w="94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Аникин Тимофей Павлович</w:t>
            </w:r>
          </w:p>
        </w:tc>
        <w:tc>
          <w:tcPr>
            <w:tcW w:w="1091"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МОУ «СОШ с</w:t>
            </w:r>
            <w:proofErr w:type="gramStart"/>
            <w:r w:rsidRPr="001719C1">
              <w:rPr>
                <w:color w:val="000000"/>
                <w:sz w:val="22"/>
                <w:szCs w:val="22"/>
              </w:rPr>
              <w:t>.Ш</w:t>
            </w:r>
            <w:proofErr w:type="gramEnd"/>
            <w:r w:rsidRPr="001719C1">
              <w:rPr>
                <w:color w:val="000000"/>
                <w:sz w:val="22"/>
                <w:szCs w:val="22"/>
              </w:rPr>
              <w:t xml:space="preserve">ирокое» </w:t>
            </w:r>
          </w:p>
        </w:tc>
        <w:tc>
          <w:tcPr>
            <w:tcW w:w="93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Кондрашова Александра Юрьевна</w:t>
            </w:r>
          </w:p>
        </w:tc>
        <w:tc>
          <w:tcPr>
            <w:tcW w:w="16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4</w:t>
            </w:r>
          </w:p>
        </w:tc>
        <w:tc>
          <w:tcPr>
            <w:tcW w:w="23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5,5</w:t>
            </w:r>
          </w:p>
        </w:tc>
        <w:tc>
          <w:tcPr>
            <w:tcW w:w="16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201"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5,5</w:t>
            </w:r>
          </w:p>
        </w:tc>
        <w:tc>
          <w:tcPr>
            <w:tcW w:w="162"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48</w:t>
            </w:r>
          </w:p>
        </w:tc>
        <w:tc>
          <w:tcPr>
            <w:tcW w:w="49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участник</w:t>
            </w:r>
          </w:p>
        </w:tc>
      </w:tr>
      <w:tr w:rsidR="001719C1" w:rsidRPr="001719C1" w:rsidTr="001719C1">
        <w:trPr>
          <w:trHeight w:val="1088"/>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112</w:t>
            </w:r>
          </w:p>
        </w:tc>
        <w:tc>
          <w:tcPr>
            <w:tcW w:w="42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русский язык</w:t>
            </w:r>
          </w:p>
        </w:tc>
        <w:tc>
          <w:tcPr>
            <w:tcW w:w="94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Павлов Алексей</w:t>
            </w:r>
          </w:p>
        </w:tc>
        <w:tc>
          <w:tcPr>
            <w:tcW w:w="1091"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МОУ «СОШ с</w:t>
            </w:r>
            <w:proofErr w:type="gramStart"/>
            <w:r w:rsidRPr="001719C1">
              <w:rPr>
                <w:color w:val="000000"/>
                <w:sz w:val="22"/>
                <w:szCs w:val="22"/>
              </w:rPr>
              <w:t>.Б</w:t>
            </w:r>
            <w:proofErr w:type="gramEnd"/>
            <w:r w:rsidRPr="001719C1">
              <w:rPr>
                <w:color w:val="000000"/>
                <w:sz w:val="22"/>
                <w:szCs w:val="22"/>
              </w:rPr>
              <w:t>ольшая Ивановка имени Героя Советского Союза В.Д. Коннова»</w:t>
            </w:r>
          </w:p>
        </w:tc>
        <w:tc>
          <w:tcPr>
            <w:tcW w:w="93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Подгатец Ольга Юрьевна</w:t>
            </w:r>
          </w:p>
        </w:tc>
        <w:tc>
          <w:tcPr>
            <w:tcW w:w="16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4</w:t>
            </w:r>
          </w:p>
        </w:tc>
        <w:tc>
          <w:tcPr>
            <w:tcW w:w="23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5</w:t>
            </w:r>
          </w:p>
        </w:tc>
        <w:tc>
          <w:tcPr>
            <w:tcW w:w="162"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201"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5</w:t>
            </w:r>
          </w:p>
        </w:tc>
        <w:tc>
          <w:tcPr>
            <w:tcW w:w="162"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49</w:t>
            </w:r>
          </w:p>
        </w:tc>
        <w:tc>
          <w:tcPr>
            <w:tcW w:w="49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участник</w:t>
            </w:r>
          </w:p>
        </w:tc>
      </w:tr>
      <w:tr w:rsidR="001719C1" w:rsidRPr="001719C1" w:rsidTr="001719C1">
        <w:trPr>
          <w:trHeight w:val="898"/>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113</w:t>
            </w:r>
          </w:p>
        </w:tc>
        <w:tc>
          <w:tcPr>
            <w:tcW w:w="42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русский язык</w:t>
            </w:r>
          </w:p>
        </w:tc>
        <w:tc>
          <w:tcPr>
            <w:tcW w:w="94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Буденчук Ульяна Сергеевна</w:t>
            </w:r>
          </w:p>
        </w:tc>
        <w:tc>
          <w:tcPr>
            <w:tcW w:w="1091"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МОУ «СОШ с</w:t>
            </w:r>
            <w:proofErr w:type="gramStart"/>
            <w:r w:rsidRPr="001719C1">
              <w:rPr>
                <w:color w:val="000000"/>
                <w:sz w:val="22"/>
                <w:szCs w:val="22"/>
              </w:rPr>
              <w:t>.Ш</w:t>
            </w:r>
            <w:proofErr w:type="gramEnd"/>
            <w:r w:rsidRPr="001719C1">
              <w:rPr>
                <w:color w:val="000000"/>
                <w:sz w:val="22"/>
                <w:szCs w:val="22"/>
              </w:rPr>
              <w:t xml:space="preserve">ирокое» </w:t>
            </w:r>
          </w:p>
        </w:tc>
        <w:tc>
          <w:tcPr>
            <w:tcW w:w="93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Кондрашова Александра Юрьевна</w:t>
            </w:r>
          </w:p>
        </w:tc>
        <w:tc>
          <w:tcPr>
            <w:tcW w:w="16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4</w:t>
            </w:r>
          </w:p>
        </w:tc>
        <w:tc>
          <w:tcPr>
            <w:tcW w:w="23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4,5</w:t>
            </w:r>
          </w:p>
        </w:tc>
        <w:tc>
          <w:tcPr>
            <w:tcW w:w="16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201"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4,5</w:t>
            </w:r>
          </w:p>
        </w:tc>
        <w:tc>
          <w:tcPr>
            <w:tcW w:w="162"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50</w:t>
            </w:r>
          </w:p>
        </w:tc>
        <w:tc>
          <w:tcPr>
            <w:tcW w:w="49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участник</w:t>
            </w:r>
          </w:p>
        </w:tc>
      </w:tr>
      <w:tr w:rsidR="001719C1" w:rsidRPr="001719C1" w:rsidTr="001719C1">
        <w:trPr>
          <w:trHeight w:val="739"/>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114</w:t>
            </w:r>
          </w:p>
        </w:tc>
        <w:tc>
          <w:tcPr>
            <w:tcW w:w="42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русский язык</w:t>
            </w:r>
          </w:p>
        </w:tc>
        <w:tc>
          <w:tcPr>
            <w:tcW w:w="94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sz w:val="22"/>
                <w:szCs w:val="22"/>
              </w:rPr>
            </w:pPr>
            <w:r w:rsidRPr="001719C1">
              <w:rPr>
                <w:sz w:val="22"/>
                <w:szCs w:val="22"/>
              </w:rPr>
              <w:t>Хохлов Данила Валерьевич</w:t>
            </w:r>
          </w:p>
        </w:tc>
        <w:tc>
          <w:tcPr>
            <w:tcW w:w="1091"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МОУ «Татищевский лицей</w:t>
            </w:r>
          </w:p>
        </w:tc>
        <w:tc>
          <w:tcPr>
            <w:tcW w:w="93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Шафран Оксана Игоревна</w:t>
            </w:r>
          </w:p>
        </w:tc>
        <w:tc>
          <w:tcPr>
            <w:tcW w:w="16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4б</w:t>
            </w:r>
          </w:p>
        </w:tc>
        <w:tc>
          <w:tcPr>
            <w:tcW w:w="23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4б</w:t>
            </w:r>
          </w:p>
        </w:tc>
        <w:tc>
          <w:tcPr>
            <w:tcW w:w="16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201"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4</w:t>
            </w:r>
          </w:p>
        </w:tc>
        <w:tc>
          <w:tcPr>
            <w:tcW w:w="16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51</w:t>
            </w:r>
          </w:p>
        </w:tc>
        <w:tc>
          <w:tcPr>
            <w:tcW w:w="49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участник</w:t>
            </w:r>
          </w:p>
        </w:tc>
      </w:tr>
      <w:tr w:rsidR="001719C1" w:rsidRPr="001719C1" w:rsidTr="001719C1">
        <w:trPr>
          <w:trHeight w:val="864"/>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115</w:t>
            </w:r>
          </w:p>
        </w:tc>
        <w:tc>
          <w:tcPr>
            <w:tcW w:w="42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русский язык</w:t>
            </w:r>
          </w:p>
        </w:tc>
        <w:tc>
          <w:tcPr>
            <w:tcW w:w="94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Грибанова Ольга Николаевна</w:t>
            </w:r>
          </w:p>
        </w:tc>
        <w:tc>
          <w:tcPr>
            <w:tcW w:w="1091"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МОУ «ООШ с</w:t>
            </w:r>
            <w:proofErr w:type="gramStart"/>
            <w:r w:rsidRPr="001719C1">
              <w:rPr>
                <w:color w:val="000000"/>
                <w:sz w:val="22"/>
                <w:szCs w:val="22"/>
              </w:rPr>
              <w:t>.К</w:t>
            </w:r>
            <w:proofErr w:type="gramEnd"/>
            <w:r w:rsidRPr="001719C1">
              <w:rPr>
                <w:color w:val="000000"/>
                <w:sz w:val="22"/>
                <w:szCs w:val="22"/>
              </w:rPr>
              <w:t>увыка имени Героя Советского Союза Г.Ф.Шигаева»</w:t>
            </w:r>
          </w:p>
        </w:tc>
        <w:tc>
          <w:tcPr>
            <w:tcW w:w="93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Тимербулатова Луиза Хасяновна</w:t>
            </w:r>
          </w:p>
        </w:tc>
        <w:tc>
          <w:tcPr>
            <w:tcW w:w="16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4</w:t>
            </w:r>
          </w:p>
        </w:tc>
        <w:tc>
          <w:tcPr>
            <w:tcW w:w="23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4</w:t>
            </w:r>
          </w:p>
        </w:tc>
        <w:tc>
          <w:tcPr>
            <w:tcW w:w="162"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201"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4</w:t>
            </w:r>
          </w:p>
        </w:tc>
        <w:tc>
          <w:tcPr>
            <w:tcW w:w="162"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51</w:t>
            </w:r>
          </w:p>
        </w:tc>
        <w:tc>
          <w:tcPr>
            <w:tcW w:w="49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участник</w:t>
            </w:r>
          </w:p>
        </w:tc>
      </w:tr>
      <w:tr w:rsidR="001719C1" w:rsidRPr="001719C1" w:rsidTr="001719C1">
        <w:trPr>
          <w:trHeight w:val="126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lastRenderedPageBreak/>
              <w:t>116</w:t>
            </w:r>
          </w:p>
        </w:tc>
        <w:tc>
          <w:tcPr>
            <w:tcW w:w="42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русский язык</w:t>
            </w:r>
          </w:p>
        </w:tc>
        <w:tc>
          <w:tcPr>
            <w:tcW w:w="94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Куликов Роман Александрович</w:t>
            </w:r>
          </w:p>
        </w:tc>
        <w:tc>
          <w:tcPr>
            <w:tcW w:w="1091"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ОСПФ МОУ «СОШ с</w:t>
            </w:r>
            <w:proofErr w:type="gramStart"/>
            <w:r w:rsidRPr="001719C1">
              <w:rPr>
                <w:color w:val="000000"/>
                <w:sz w:val="22"/>
                <w:szCs w:val="22"/>
              </w:rPr>
              <w:t>.О</w:t>
            </w:r>
            <w:proofErr w:type="gramEnd"/>
            <w:r w:rsidRPr="001719C1">
              <w:rPr>
                <w:color w:val="000000"/>
                <w:sz w:val="22"/>
                <w:szCs w:val="22"/>
              </w:rPr>
              <w:t>ктябрьский Городок имени Героя Советского Союза И.А.Евтеева» в с.Карамышка</w:t>
            </w:r>
          </w:p>
        </w:tc>
        <w:tc>
          <w:tcPr>
            <w:tcW w:w="93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Жеребных Анастасия Сергеевна</w:t>
            </w:r>
          </w:p>
        </w:tc>
        <w:tc>
          <w:tcPr>
            <w:tcW w:w="16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4</w:t>
            </w:r>
          </w:p>
        </w:tc>
        <w:tc>
          <w:tcPr>
            <w:tcW w:w="23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4</w:t>
            </w:r>
          </w:p>
        </w:tc>
        <w:tc>
          <w:tcPr>
            <w:tcW w:w="16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201"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4</w:t>
            </w:r>
          </w:p>
        </w:tc>
        <w:tc>
          <w:tcPr>
            <w:tcW w:w="162"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51</w:t>
            </w:r>
          </w:p>
        </w:tc>
        <w:tc>
          <w:tcPr>
            <w:tcW w:w="49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участник</w:t>
            </w:r>
          </w:p>
        </w:tc>
      </w:tr>
      <w:tr w:rsidR="001719C1" w:rsidRPr="001719C1" w:rsidTr="001719C1">
        <w:trPr>
          <w:trHeight w:val="981"/>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117</w:t>
            </w:r>
          </w:p>
        </w:tc>
        <w:tc>
          <w:tcPr>
            <w:tcW w:w="42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русский язык</w:t>
            </w:r>
          </w:p>
        </w:tc>
        <w:tc>
          <w:tcPr>
            <w:tcW w:w="94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Козлов Павел Дмитриевич</w:t>
            </w:r>
          </w:p>
        </w:tc>
        <w:tc>
          <w:tcPr>
            <w:tcW w:w="1091"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МОУ «СОШ с</w:t>
            </w:r>
            <w:proofErr w:type="gramStart"/>
            <w:r w:rsidRPr="001719C1">
              <w:rPr>
                <w:color w:val="000000"/>
                <w:sz w:val="22"/>
                <w:szCs w:val="22"/>
              </w:rPr>
              <w:t>.С</w:t>
            </w:r>
            <w:proofErr w:type="gramEnd"/>
            <w:r w:rsidRPr="001719C1">
              <w:rPr>
                <w:color w:val="000000"/>
                <w:sz w:val="22"/>
                <w:szCs w:val="22"/>
              </w:rPr>
              <w:t>окур имени Героя Советского Союза А.П.Босова»</w:t>
            </w:r>
          </w:p>
        </w:tc>
        <w:tc>
          <w:tcPr>
            <w:tcW w:w="93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Ершова Светлана Вячеславовна</w:t>
            </w:r>
          </w:p>
        </w:tc>
        <w:tc>
          <w:tcPr>
            <w:tcW w:w="16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4</w:t>
            </w:r>
          </w:p>
        </w:tc>
        <w:tc>
          <w:tcPr>
            <w:tcW w:w="23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4</w:t>
            </w:r>
          </w:p>
        </w:tc>
        <w:tc>
          <w:tcPr>
            <w:tcW w:w="16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201"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4</w:t>
            </w:r>
          </w:p>
        </w:tc>
        <w:tc>
          <w:tcPr>
            <w:tcW w:w="162"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51</w:t>
            </w:r>
          </w:p>
        </w:tc>
        <w:tc>
          <w:tcPr>
            <w:tcW w:w="49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участник</w:t>
            </w:r>
          </w:p>
        </w:tc>
      </w:tr>
      <w:tr w:rsidR="001719C1" w:rsidRPr="001719C1" w:rsidTr="001719C1">
        <w:trPr>
          <w:trHeight w:val="1168"/>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118</w:t>
            </w:r>
          </w:p>
        </w:tc>
        <w:tc>
          <w:tcPr>
            <w:tcW w:w="42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русский язык</w:t>
            </w:r>
          </w:p>
        </w:tc>
        <w:tc>
          <w:tcPr>
            <w:tcW w:w="94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Сулейманов Александр Камалович</w:t>
            </w:r>
          </w:p>
        </w:tc>
        <w:tc>
          <w:tcPr>
            <w:tcW w:w="1091"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МОУ «СОШ с</w:t>
            </w:r>
            <w:proofErr w:type="gramStart"/>
            <w:r w:rsidRPr="001719C1">
              <w:rPr>
                <w:color w:val="000000"/>
                <w:sz w:val="22"/>
                <w:szCs w:val="22"/>
              </w:rPr>
              <w:t>.С</w:t>
            </w:r>
            <w:proofErr w:type="gramEnd"/>
            <w:r w:rsidRPr="001719C1">
              <w:rPr>
                <w:color w:val="000000"/>
                <w:sz w:val="22"/>
                <w:szCs w:val="22"/>
              </w:rPr>
              <w:t>окур имени Героя Советского Союза А.П.Босова»</w:t>
            </w:r>
          </w:p>
        </w:tc>
        <w:tc>
          <w:tcPr>
            <w:tcW w:w="93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Ершова Светлана Вячеславовна</w:t>
            </w:r>
          </w:p>
        </w:tc>
        <w:tc>
          <w:tcPr>
            <w:tcW w:w="16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4</w:t>
            </w:r>
          </w:p>
        </w:tc>
        <w:tc>
          <w:tcPr>
            <w:tcW w:w="23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4</w:t>
            </w:r>
          </w:p>
        </w:tc>
        <w:tc>
          <w:tcPr>
            <w:tcW w:w="16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201"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4</w:t>
            </w:r>
          </w:p>
        </w:tc>
        <w:tc>
          <w:tcPr>
            <w:tcW w:w="162"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51</w:t>
            </w:r>
          </w:p>
        </w:tc>
        <w:tc>
          <w:tcPr>
            <w:tcW w:w="49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участник</w:t>
            </w:r>
          </w:p>
        </w:tc>
      </w:tr>
      <w:tr w:rsidR="001719C1" w:rsidRPr="001719C1" w:rsidTr="001719C1">
        <w:trPr>
          <w:trHeight w:val="739"/>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119</w:t>
            </w:r>
          </w:p>
        </w:tc>
        <w:tc>
          <w:tcPr>
            <w:tcW w:w="42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русский язык</w:t>
            </w:r>
          </w:p>
        </w:tc>
        <w:tc>
          <w:tcPr>
            <w:tcW w:w="94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xml:space="preserve">Давлятов Умар Джамшедович </w:t>
            </w:r>
          </w:p>
        </w:tc>
        <w:tc>
          <w:tcPr>
            <w:tcW w:w="1091"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МОУ «СОШ с</w:t>
            </w:r>
            <w:proofErr w:type="gramStart"/>
            <w:r w:rsidRPr="001719C1">
              <w:rPr>
                <w:color w:val="000000"/>
                <w:sz w:val="22"/>
                <w:szCs w:val="22"/>
              </w:rPr>
              <w:t>.Ш</w:t>
            </w:r>
            <w:proofErr w:type="gramEnd"/>
            <w:r w:rsidRPr="001719C1">
              <w:rPr>
                <w:color w:val="000000"/>
                <w:sz w:val="22"/>
                <w:szCs w:val="22"/>
              </w:rPr>
              <w:t xml:space="preserve">ирокое» </w:t>
            </w:r>
          </w:p>
        </w:tc>
        <w:tc>
          <w:tcPr>
            <w:tcW w:w="93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Кондрашова Александра Юрьевна</w:t>
            </w:r>
          </w:p>
        </w:tc>
        <w:tc>
          <w:tcPr>
            <w:tcW w:w="16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4</w:t>
            </w:r>
          </w:p>
        </w:tc>
        <w:tc>
          <w:tcPr>
            <w:tcW w:w="23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3,5</w:t>
            </w:r>
          </w:p>
        </w:tc>
        <w:tc>
          <w:tcPr>
            <w:tcW w:w="16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201"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3,5</w:t>
            </w:r>
          </w:p>
        </w:tc>
        <w:tc>
          <w:tcPr>
            <w:tcW w:w="162"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52</w:t>
            </w:r>
          </w:p>
        </w:tc>
        <w:tc>
          <w:tcPr>
            <w:tcW w:w="49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участник</w:t>
            </w:r>
          </w:p>
        </w:tc>
      </w:tr>
      <w:tr w:rsidR="001719C1" w:rsidRPr="001719C1" w:rsidTr="001719C1">
        <w:trPr>
          <w:trHeight w:val="1290"/>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120</w:t>
            </w:r>
          </w:p>
        </w:tc>
        <w:tc>
          <w:tcPr>
            <w:tcW w:w="42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русский язык</w:t>
            </w:r>
          </w:p>
        </w:tc>
        <w:tc>
          <w:tcPr>
            <w:tcW w:w="94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Горбунов Вадим Вадимович</w:t>
            </w:r>
          </w:p>
        </w:tc>
        <w:tc>
          <w:tcPr>
            <w:tcW w:w="1091"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ОСПФ «МОУ «СОШ с. Идолга имени Героя Советского Союза А.А. Лапшова» в д. Македоновка</w:t>
            </w:r>
          </w:p>
        </w:tc>
        <w:tc>
          <w:tcPr>
            <w:tcW w:w="93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Кильдякова Айгуль Максутовна</w:t>
            </w:r>
          </w:p>
        </w:tc>
        <w:tc>
          <w:tcPr>
            <w:tcW w:w="16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4</w:t>
            </w:r>
          </w:p>
        </w:tc>
        <w:tc>
          <w:tcPr>
            <w:tcW w:w="23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0</w:t>
            </w:r>
          </w:p>
        </w:tc>
        <w:tc>
          <w:tcPr>
            <w:tcW w:w="16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201"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3,5</w:t>
            </w:r>
          </w:p>
        </w:tc>
        <w:tc>
          <w:tcPr>
            <w:tcW w:w="162"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52</w:t>
            </w:r>
          </w:p>
        </w:tc>
        <w:tc>
          <w:tcPr>
            <w:tcW w:w="49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участник</w:t>
            </w:r>
          </w:p>
        </w:tc>
      </w:tr>
      <w:tr w:rsidR="001719C1" w:rsidRPr="001719C1" w:rsidTr="001719C1">
        <w:trPr>
          <w:trHeight w:val="977"/>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121</w:t>
            </w:r>
          </w:p>
        </w:tc>
        <w:tc>
          <w:tcPr>
            <w:tcW w:w="42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русский язык</w:t>
            </w:r>
          </w:p>
        </w:tc>
        <w:tc>
          <w:tcPr>
            <w:tcW w:w="94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sz w:val="22"/>
                <w:szCs w:val="22"/>
              </w:rPr>
            </w:pPr>
            <w:proofErr w:type="gramStart"/>
            <w:r w:rsidRPr="001719C1">
              <w:rPr>
                <w:sz w:val="22"/>
                <w:szCs w:val="22"/>
              </w:rPr>
              <w:t>Тычков</w:t>
            </w:r>
            <w:proofErr w:type="gramEnd"/>
            <w:r w:rsidRPr="001719C1">
              <w:rPr>
                <w:sz w:val="22"/>
                <w:szCs w:val="22"/>
              </w:rPr>
              <w:t xml:space="preserve"> Константин Александрович</w:t>
            </w:r>
          </w:p>
        </w:tc>
        <w:tc>
          <w:tcPr>
            <w:tcW w:w="1091"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МОУ «Татищевский лицей</w:t>
            </w:r>
          </w:p>
        </w:tc>
        <w:tc>
          <w:tcPr>
            <w:tcW w:w="93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Шафран Оксана Игоревна</w:t>
            </w:r>
          </w:p>
        </w:tc>
        <w:tc>
          <w:tcPr>
            <w:tcW w:w="16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4б</w:t>
            </w:r>
          </w:p>
        </w:tc>
        <w:tc>
          <w:tcPr>
            <w:tcW w:w="23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3б</w:t>
            </w:r>
          </w:p>
        </w:tc>
        <w:tc>
          <w:tcPr>
            <w:tcW w:w="16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201"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3</w:t>
            </w:r>
          </w:p>
        </w:tc>
        <w:tc>
          <w:tcPr>
            <w:tcW w:w="16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53</w:t>
            </w:r>
          </w:p>
        </w:tc>
        <w:tc>
          <w:tcPr>
            <w:tcW w:w="49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участник</w:t>
            </w:r>
          </w:p>
        </w:tc>
      </w:tr>
      <w:tr w:rsidR="001719C1" w:rsidRPr="001719C1" w:rsidTr="001719C1">
        <w:trPr>
          <w:trHeight w:val="805"/>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122</w:t>
            </w:r>
          </w:p>
        </w:tc>
        <w:tc>
          <w:tcPr>
            <w:tcW w:w="42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русский язык</w:t>
            </w:r>
          </w:p>
        </w:tc>
        <w:tc>
          <w:tcPr>
            <w:tcW w:w="949"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Максимов Степан Максимович</w:t>
            </w:r>
          </w:p>
        </w:tc>
        <w:tc>
          <w:tcPr>
            <w:tcW w:w="1091"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МОУ «СОШ с</w:t>
            </w:r>
            <w:proofErr w:type="gramStart"/>
            <w:r w:rsidRPr="001719C1">
              <w:rPr>
                <w:color w:val="000000"/>
                <w:sz w:val="22"/>
                <w:szCs w:val="22"/>
              </w:rPr>
              <w:t>.Я</w:t>
            </w:r>
            <w:proofErr w:type="gramEnd"/>
            <w:r w:rsidRPr="001719C1">
              <w:rPr>
                <w:color w:val="000000"/>
                <w:sz w:val="22"/>
                <w:szCs w:val="22"/>
              </w:rPr>
              <w:t>годная Поляна»</w:t>
            </w:r>
          </w:p>
        </w:tc>
        <w:tc>
          <w:tcPr>
            <w:tcW w:w="932"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Кузнецова Татьна Евгеньевна</w:t>
            </w:r>
          </w:p>
        </w:tc>
        <w:tc>
          <w:tcPr>
            <w:tcW w:w="162"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4</w:t>
            </w:r>
          </w:p>
        </w:tc>
        <w:tc>
          <w:tcPr>
            <w:tcW w:w="238"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3</w:t>
            </w:r>
          </w:p>
        </w:tc>
        <w:tc>
          <w:tcPr>
            <w:tcW w:w="162"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201"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3</w:t>
            </w:r>
          </w:p>
        </w:tc>
        <w:tc>
          <w:tcPr>
            <w:tcW w:w="162"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53</w:t>
            </w:r>
          </w:p>
        </w:tc>
        <w:tc>
          <w:tcPr>
            <w:tcW w:w="49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участник</w:t>
            </w:r>
          </w:p>
        </w:tc>
      </w:tr>
      <w:tr w:rsidR="001719C1" w:rsidRPr="001719C1" w:rsidTr="001719C1">
        <w:trPr>
          <w:trHeight w:val="1181"/>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123</w:t>
            </w:r>
          </w:p>
        </w:tc>
        <w:tc>
          <w:tcPr>
            <w:tcW w:w="42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русский язык</w:t>
            </w:r>
          </w:p>
        </w:tc>
        <w:tc>
          <w:tcPr>
            <w:tcW w:w="94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Халатян Элла Эдгаровна</w:t>
            </w:r>
          </w:p>
        </w:tc>
        <w:tc>
          <w:tcPr>
            <w:tcW w:w="1091"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ОСПФ МОУ «СОШ с</w:t>
            </w:r>
            <w:proofErr w:type="gramStart"/>
            <w:r w:rsidRPr="001719C1">
              <w:rPr>
                <w:color w:val="000000"/>
                <w:sz w:val="22"/>
                <w:szCs w:val="22"/>
              </w:rPr>
              <w:t>.О</w:t>
            </w:r>
            <w:proofErr w:type="gramEnd"/>
            <w:r w:rsidRPr="001719C1">
              <w:rPr>
                <w:color w:val="000000"/>
                <w:sz w:val="22"/>
                <w:szCs w:val="22"/>
              </w:rPr>
              <w:t>ктябрьский Городок имени Героя Советского Союза И.А.Евтеева» в с.Карамышка</w:t>
            </w:r>
          </w:p>
        </w:tc>
        <w:tc>
          <w:tcPr>
            <w:tcW w:w="93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Жеребных Анастасия Сергеевна</w:t>
            </w:r>
          </w:p>
        </w:tc>
        <w:tc>
          <w:tcPr>
            <w:tcW w:w="16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4</w:t>
            </w:r>
          </w:p>
        </w:tc>
        <w:tc>
          <w:tcPr>
            <w:tcW w:w="23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1</w:t>
            </w:r>
          </w:p>
        </w:tc>
        <w:tc>
          <w:tcPr>
            <w:tcW w:w="16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201"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1</w:t>
            </w:r>
          </w:p>
        </w:tc>
        <w:tc>
          <w:tcPr>
            <w:tcW w:w="162"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54</w:t>
            </w:r>
          </w:p>
        </w:tc>
        <w:tc>
          <w:tcPr>
            <w:tcW w:w="49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участник</w:t>
            </w:r>
          </w:p>
        </w:tc>
      </w:tr>
      <w:tr w:rsidR="001719C1" w:rsidRPr="001719C1" w:rsidTr="001719C1">
        <w:trPr>
          <w:trHeight w:val="1022"/>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124</w:t>
            </w:r>
          </w:p>
        </w:tc>
        <w:tc>
          <w:tcPr>
            <w:tcW w:w="42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русский язык</w:t>
            </w:r>
          </w:p>
        </w:tc>
        <w:tc>
          <w:tcPr>
            <w:tcW w:w="94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Авдеев Глеб Андреевич</w:t>
            </w:r>
          </w:p>
        </w:tc>
        <w:tc>
          <w:tcPr>
            <w:tcW w:w="1091"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ОСПФ МОУ «СОШ с</w:t>
            </w:r>
            <w:proofErr w:type="gramStart"/>
            <w:r w:rsidRPr="001719C1">
              <w:rPr>
                <w:color w:val="000000"/>
                <w:sz w:val="22"/>
                <w:szCs w:val="22"/>
              </w:rPr>
              <w:t>.О</w:t>
            </w:r>
            <w:proofErr w:type="gramEnd"/>
            <w:r w:rsidRPr="001719C1">
              <w:rPr>
                <w:color w:val="000000"/>
                <w:sz w:val="22"/>
                <w:szCs w:val="22"/>
              </w:rPr>
              <w:t>ктябрьский Городок имени Героя Советского Союза И.А.Евтеева» в с.Карамышка</w:t>
            </w:r>
          </w:p>
        </w:tc>
        <w:tc>
          <w:tcPr>
            <w:tcW w:w="93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Жеребных Анастасия Сергеевна</w:t>
            </w:r>
          </w:p>
        </w:tc>
        <w:tc>
          <w:tcPr>
            <w:tcW w:w="16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4</w:t>
            </w:r>
          </w:p>
        </w:tc>
        <w:tc>
          <w:tcPr>
            <w:tcW w:w="23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0</w:t>
            </w:r>
          </w:p>
        </w:tc>
        <w:tc>
          <w:tcPr>
            <w:tcW w:w="16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201"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0</w:t>
            </w:r>
          </w:p>
        </w:tc>
        <w:tc>
          <w:tcPr>
            <w:tcW w:w="162"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55</w:t>
            </w:r>
          </w:p>
        </w:tc>
        <w:tc>
          <w:tcPr>
            <w:tcW w:w="49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участник</w:t>
            </w:r>
          </w:p>
        </w:tc>
      </w:tr>
      <w:tr w:rsidR="001719C1" w:rsidRPr="001719C1" w:rsidTr="001719C1">
        <w:trPr>
          <w:trHeight w:val="1431"/>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lastRenderedPageBreak/>
              <w:t>125</w:t>
            </w:r>
          </w:p>
        </w:tc>
        <w:tc>
          <w:tcPr>
            <w:tcW w:w="42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русский язык</w:t>
            </w:r>
          </w:p>
        </w:tc>
        <w:tc>
          <w:tcPr>
            <w:tcW w:w="94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Павлов Егор Александрович</w:t>
            </w:r>
          </w:p>
        </w:tc>
        <w:tc>
          <w:tcPr>
            <w:tcW w:w="1091"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ОСПФ МОУ «СОШ с</w:t>
            </w:r>
            <w:proofErr w:type="gramStart"/>
            <w:r w:rsidRPr="001719C1">
              <w:rPr>
                <w:color w:val="000000"/>
                <w:sz w:val="22"/>
                <w:szCs w:val="22"/>
              </w:rPr>
              <w:t>.О</w:t>
            </w:r>
            <w:proofErr w:type="gramEnd"/>
            <w:r w:rsidRPr="001719C1">
              <w:rPr>
                <w:color w:val="000000"/>
                <w:sz w:val="22"/>
                <w:szCs w:val="22"/>
              </w:rPr>
              <w:t>ктябрьский Городок имени Героя Советского Союза И.А.Евтеева» в с.Карамышка</w:t>
            </w:r>
          </w:p>
        </w:tc>
        <w:tc>
          <w:tcPr>
            <w:tcW w:w="93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Жеребных Анастасия Сергеевна</w:t>
            </w:r>
          </w:p>
        </w:tc>
        <w:tc>
          <w:tcPr>
            <w:tcW w:w="16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4</w:t>
            </w:r>
          </w:p>
        </w:tc>
        <w:tc>
          <w:tcPr>
            <w:tcW w:w="23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0</w:t>
            </w:r>
          </w:p>
        </w:tc>
        <w:tc>
          <w:tcPr>
            <w:tcW w:w="16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201"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0</w:t>
            </w:r>
          </w:p>
        </w:tc>
        <w:tc>
          <w:tcPr>
            <w:tcW w:w="162"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55</w:t>
            </w:r>
          </w:p>
        </w:tc>
        <w:tc>
          <w:tcPr>
            <w:tcW w:w="49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участник</w:t>
            </w:r>
          </w:p>
        </w:tc>
      </w:tr>
    </w:tbl>
    <w:p w:rsidR="001719C1" w:rsidRPr="00C324C1" w:rsidRDefault="001719C1" w:rsidP="001719C1">
      <w:pPr>
        <w:suppressAutoHyphens/>
        <w:jc w:val="center"/>
        <w:rPr>
          <w:color w:val="000000"/>
        </w:rPr>
      </w:pPr>
    </w:p>
    <w:p w:rsidR="001719C1" w:rsidRPr="00C324C1" w:rsidRDefault="001719C1" w:rsidP="001719C1">
      <w:pPr>
        <w:suppressAutoHyphens/>
        <w:jc w:val="center"/>
        <w:rPr>
          <w:color w:val="000000"/>
        </w:rPr>
      </w:pPr>
    </w:p>
    <w:p w:rsidR="001719C1" w:rsidRDefault="001719C1" w:rsidP="001719C1">
      <w:pPr>
        <w:suppressAutoHyphens/>
        <w:rPr>
          <w:color w:val="000000"/>
        </w:rPr>
        <w:sectPr w:rsidR="001719C1" w:rsidSect="001719C1">
          <w:pgSz w:w="16838" w:h="11906" w:orient="landscape"/>
          <w:pgMar w:top="1134" w:right="1134" w:bottom="1134" w:left="1134" w:header="0" w:footer="0" w:gutter="0"/>
          <w:pgNumType w:start="1"/>
          <w:cols w:space="720"/>
          <w:formProt w:val="0"/>
          <w:docGrid w:linePitch="381" w:charSpace="8192"/>
        </w:sectPr>
      </w:pPr>
    </w:p>
    <w:p w:rsidR="001719C1" w:rsidRPr="001719C1" w:rsidRDefault="001719C1" w:rsidP="001719C1">
      <w:pPr>
        <w:ind w:left="10490" w:hanging="360"/>
        <w:jc w:val="center"/>
        <w:rPr>
          <w:szCs w:val="28"/>
          <w:lang w:eastAsia="zh-CN"/>
        </w:rPr>
      </w:pPr>
      <w:r w:rsidRPr="001719C1">
        <w:rPr>
          <w:szCs w:val="28"/>
          <w:lang w:eastAsia="zh-CN"/>
        </w:rPr>
        <w:lastRenderedPageBreak/>
        <w:t xml:space="preserve">Приложение </w:t>
      </w:r>
      <w:r>
        <w:rPr>
          <w:szCs w:val="28"/>
          <w:lang w:eastAsia="zh-CN"/>
        </w:rPr>
        <w:t>№ 2</w:t>
      </w:r>
    </w:p>
    <w:p w:rsidR="001719C1" w:rsidRPr="001719C1" w:rsidRDefault="001719C1" w:rsidP="001719C1">
      <w:pPr>
        <w:ind w:left="10490" w:hanging="360"/>
        <w:jc w:val="center"/>
        <w:rPr>
          <w:szCs w:val="28"/>
          <w:lang w:eastAsia="zh-CN"/>
        </w:rPr>
      </w:pPr>
      <w:r w:rsidRPr="001719C1">
        <w:rPr>
          <w:szCs w:val="28"/>
          <w:lang w:eastAsia="zh-CN"/>
        </w:rPr>
        <w:t>к постановлению</w:t>
      </w:r>
    </w:p>
    <w:p w:rsidR="001719C1" w:rsidRPr="001719C1" w:rsidRDefault="001719C1" w:rsidP="001719C1">
      <w:pPr>
        <w:ind w:left="10490" w:hanging="360"/>
        <w:jc w:val="center"/>
        <w:rPr>
          <w:szCs w:val="28"/>
          <w:lang w:eastAsia="zh-CN"/>
        </w:rPr>
      </w:pPr>
      <w:r w:rsidRPr="001719C1">
        <w:rPr>
          <w:szCs w:val="28"/>
          <w:lang w:eastAsia="zh-CN"/>
        </w:rPr>
        <w:t>администрации Татищевского</w:t>
      </w:r>
    </w:p>
    <w:p w:rsidR="001719C1" w:rsidRPr="001719C1" w:rsidRDefault="001719C1" w:rsidP="001719C1">
      <w:pPr>
        <w:ind w:left="10490" w:hanging="360"/>
        <w:jc w:val="center"/>
        <w:rPr>
          <w:szCs w:val="28"/>
          <w:lang w:eastAsia="zh-CN"/>
        </w:rPr>
      </w:pPr>
      <w:r w:rsidRPr="001719C1">
        <w:rPr>
          <w:szCs w:val="28"/>
          <w:lang w:eastAsia="zh-CN"/>
        </w:rPr>
        <w:t>муниципального района</w:t>
      </w:r>
    </w:p>
    <w:p w:rsidR="001719C1" w:rsidRPr="001719C1" w:rsidRDefault="001719C1" w:rsidP="001719C1">
      <w:pPr>
        <w:ind w:left="10490" w:hanging="360"/>
        <w:jc w:val="center"/>
        <w:rPr>
          <w:szCs w:val="28"/>
          <w:lang w:eastAsia="zh-CN"/>
        </w:rPr>
      </w:pPr>
      <w:r w:rsidRPr="001719C1">
        <w:rPr>
          <w:szCs w:val="28"/>
          <w:lang w:eastAsia="zh-CN"/>
        </w:rPr>
        <w:t>Саратовской области</w:t>
      </w:r>
    </w:p>
    <w:p w:rsidR="00261BC1" w:rsidRPr="00C324C1" w:rsidRDefault="00261BC1" w:rsidP="00261BC1">
      <w:pPr>
        <w:ind w:left="10348" w:hanging="6"/>
        <w:jc w:val="center"/>
        <w:rPr>
          <w:szCs w:val="28"/>
          <w:lang w:eastAsia="zh-CN"/>
        </w:rPr>
      </w:pPr>
      <w:r>
        <w:rPr>
          <w:szCs w:val="28"/>
          <w:lang w:eastAsia="zh-CN"/>
        </w:rPr>
        <w:t>от 03.12.2024 № 1263</w:t>
      </w:r>
    </w:p>
    <w:p w:rsidR="001719C1" w:rsidRPr="00C324C1" w:rsidRDefault="001719C1" w:rsidP="001719C1">
      <w:pPr>
        <w:ind w:left="10915" w:hanging="6"/>
        <w:jc w:val="center"/>
        <w:rPr>
          <w:szCs w:val="28"/>
          <w:lang w:eastAsia="zh-CN"/>
        </w:rPr>
      </w:pPr>
    </w:p>
    <w:p w:rsidR="001719C1" w:rsidRPr="00C324C1" w:rsidRDefault="001719C1" w:rsidP="001719C1">
      <w:pPr>
        <w:suppressAutoHyphens/>
        <w:jc w:val="center"/>
        <w:rPr>
          <w:color w:val="000000"/>
        </w:rPr>
      </w:pPr>
      <w:r w:rsidRPr="00C324C1">
        <w:rPr>
          <w:color w:val="000000"/>
        </w:rPr>
        <w:t xml:space="preserve">Результаты школьного этапа всероссийской олимпиады школьников на территории Татищевского муниципального района Саратовской области в 2024-2025 учебном году по </w:t>
      </w:r>
      <w:r w:rsidRPr="00C324C1">
        <w:rPr>
          <w:rStyle w:val="af2"/>
          <w:color w:val="000000"/>
          <w:u w:val="none"/>
        </w:rPr>
        <w:t xml:space="preserve">русскому языку </w:t>
      </w:r>
      <w:r w:rsidRPr="00C324C1">
        <w:rPr>
          <w:color w:val="000000"/>
        </w:rPr>
        <w:t>в 5-х классах</w:t>
      </w:r>
    </w:p>
    <w:p w:rsidR="001719C1" w:rsidRPr="00C324C1" w:rsidRDefault="001719C1" w:rsidP="001719C1">
      <w:pPr>
        <w:suppressAutoHyphens/>
        <w:jc w:val="center"/>
        <w:rPr>
          <w:color w:val="000000"/>
        </w:rPr>
      </w:pPr>
    </w:p>
    <w:tbl>
      <w:tblPr>
        <w:tblW w:w="4894" w:type="pct"/>
        <w:tblLayout w:type="fixed"/>
        <w:tblLook w:val="04A0" w:firstRow="1" w:lastRow="0" w:firstColumn="1" w:lastColumn="0" w:noHBand="0" w:noVBand="1"/>
      </w:tblPr>
      <w:tblGrid>
        <w:gridCol w:w="691"/>
        <w:gridCol w:w="1375"/>
        <w:gridCol w:w="3005"/>
        <w:gridCol w:w="2796"/>
        <w:gridCol w:w="2620"/>
        <w:gridCol w:w="680"/>
        <w:gridCol w:w="724"/>
        <w:gridCol w:w="460"/>
        <w:gridCol w:w="724"/>
        <w:gridCol w:w="460"/>
        <w:gridCol w:w="938"/>
      </w:tblGrid>
      <w:tr w:rsidR="001719C1" w:rsidRPr="00C324C1" w:rsidTr="001719C1">
        <w:trPr>
          <w:trHeight w:val="2025"/>
        </w:trPr>
        <w:tc>
          <w:tcPr>
            <w:tcW w:w="2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2"/>
                <w:szCs w:val="22"/>
              </w:rPr>
            </w:pPr>
            <w:r w:rsidRPr="007E43AB">
              <w:rPr>
                <w:color w:val="000000"/>
                <w:sz w:val="22"/>
                <w:szCs w:val="22"/>
              </w:rPr>
              <w:t xml:space="preserve">№ </w:t>
            </w:r>
            <w:proofErr w:type="gramStart"/>
            <w:r w:rsidRPr="007E43AB">
              <w:rPr>
                <w:color w:val="000000"/>
                <w:sz w:val="22"/>
                <w:szCs w:val="22"/>
              </w:rPr>
              <w:t>п</w:t>
            </w:r>
            <w:proofErr w:type="gramEnd"/>
            <w:r w:rsidRPr="007E43AB">
              <w:rPr>
                <w:color w:val="000000"/>
                <w:sz w:val="22"/>
                <w:szCs w:val="22"/>
              </w:rPr>
              <w:t>/п</w:t>
            </w:r>
          </w:p>
        </w:tc>
        <w:tc>
          <w:tcPr>
            <w:tcW w:w="475" w:type="pct"/>
            <w:tcBorders>
              <w:top w:val="single" w:sz="4" w:space="0" w:color="auto"/>
              <w:left w:val="nil"/>
              <w:bottom w:val="single" w:sz="4" w:space="0" w:color="auto"/>
              <w:right w:val="single" w:sz="4" w:space="0" w:color="auto"/>
            </w:tcBorders>
            <w:shd w:val="clear" w:color="FFFFCC" w:fill="FFFFFF"/>
            <w:vAlign w:val="center"/>
            <w:hideMark/>
          </w:tcPr>
          <w:p w:rsidR="001719C1" w:rsidRPr="007E43AB" w:rsidRDefault="001719C1" w:rsidP="001719C1">
            <w:pPr>
              <w:jc w:val="center"/>
              <w:rPr>
                <w:color w:val="000000"/>
                <w:sz w:val="24"/>
                <w:szCs w:val="24"/>
              </w:rPr>
            </w:pPr>
            <w:bookmarkStart w:id="0" w:name="RANGE!B8:K30"/>
            <w:r w:rsidRPr="007E43AB">
              <w:rPr>
                <w:color w:val="000000"/>
                <w:sz w:val="24"/>
                <w:szCs w:val="24"/>
              </w:rPr>
              <w:t>Предмет</w:t>
            </w:r>
            <w:bookmarkEnd w:id="0"/>
          </w:p>
        </w:tc>
        <w:tc>
          <w:tcPr>
            <w:tcW w:w="1038" w:type="pct"/>
            <w:tcBorders>
              <w:top w:val="single" w:sz="4" w:space="0" w:color="auto"/>
              <w:left w:val="nil"/>
              <w:bottom w:val="single" w:sz="4" w:space="0" w:color="auto"/>
              <w:right w:val="single" w:sz="4" w:space="0" w:color="auto"/>
            </w:tcBorders>
            <w:shd w:val="clear" w:color="FFFFCC" w:fill="FFFFFF"/>
            <w:vAlign w:val="center"/>
            <w:hideMark/>
          </w:tcPr>
          <w:p w:rsidR="001719C1" w:rsidRPr="007E43AB" w:rsidRDefault="001719C1" w:rsidP="001719C1">
            <w:pPr>
              <w:jc w:val="center"/>
              <w:rPr>
                <w:color w:val="000000"/>
                <w:sz w:val="24"/>
                <w:szCs w:val="24"/>
              </w:rPr>
            </w:pPr>
            <w:r w:rsidRPr="007E43AB">
              <w:rPr>
                <w:color w:val="000000"/>
                <w:sz w:val="24"/>
                <w:szCs w:val="24"/>
              </w:rPr>
              <w:t>Фамилия, имя, отчество учащегося (полностью)</w:t>
            </w:r>
          </w:p>
        </w:tc>
        <w:tc>
          <w:tcPr>
            <w:tcW w:w="966" w:type="pct"/>
            <w:tcBorders>
              <w:top w:val="single" w:sz="4" w:space="0" w:color="auto"/>
              <w:left w:val="nil"/>
              <w:bottom w:val="single" w:sz="4" w:space="0" w:color="auto"/>
              <w:right w:val="single" w:sz="4" w:space="0" w:color="auto"/>
            </w:tcBorders>
            <w:shd w:val="clear" w:color="FFFFCC" w:fill="FFFFFF"/>
            <w:vAlign w:val="center"/>
            <w:hideMark/>
          </w:tcPr>
          <w:p w:rsidR="001719C1" w:rsidRPr="007E43AB" w:rsidRDefault="001719C1" w:rsidP="001719C1">
            <w:pPr>
              <w:jc w:val="center"/>
              <w:rPr>
                <w:color w:val="000000"/>
                <w:sz w:val="24"/>
                <w:szCs w:val="24"/>
              </w:rPr>
            </w:pPr>
            <w:r w:rsidRPr="007E43AB">
              <w:rPr>
                <w:color w:val="000000"/>
                <w:sz w:val="24"/>
                <w:szCs w:val="24"/>
              </w:rPr>
              <w:t>Образовательное учреждение (сокращенное наименование согласно Уставу)</w:t>
            </w:r>
          </w:p>
        </w:tc>
        <w:tc>
          <w:tcPr>
            <w:tcW w:w="905" w:type="pct"/>
            <w:tcBorders>
              <w:top w:val="single" w:sz="4" w:space="0" w:color="auto"/>
              <w:left w:val="nil"/>
              <w:bottom w:val="single" w:sz="4" w:space="0" w:color="auto"/>
              <w:right w:val="single" w:sz="4" w:space="0" w:color="auto"/>
            </w:tcBorders>
            <w:shd w:val="clear" w:color="FFFFCC" w:fill="FFFFFF"/>
            <w:vAlign w:val="center"/>
            <w:hideMark/>
          </w:tcPr>
          <w:p w:rsidR="001719C1" w:rsidRPr="007E43AB" w:rsidRDefault="001719C1" w:rsidP="001719C1">
            <w:pPr>
              <w:jc w:val="center"/>
              <w:rPr>
                <w:color w:val="000000"/>
                <w:sz w:val="24"/>
                <w:szCs w:val="24"/>
              </w:rPr>
            </w:pPr>
            <w:r w:rsidRPr="007E43AB">
              <w:rPr>
                <w:color w:val="000000"/>
                <w:sz w:val="24"/>
                <w:szCs w:val="24"/>
              </w:rPr>
              <w:t>Фамилия, имя, отчество педагога, подготовившего учащегося к олимпиаде (полностью)</w:t>
            </w:r>
          </w:p>
        </w:tc>
        <w:tc>
          <w:tcPr>
            <w:tcW w:w="235"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1719C1" w:rsidRPr="007E43AB" w:rsidRDefault="001719C1" w:rsidP="001719C1">
            <w:pPr>
              <w:jc w:val="center"/>
              <w:rPr>
                <w:color w:val="000000"/>
                <w:sz w:val="24"/>
                <w:szCs w:val="24"/>
              </w:rPr>
            </w:pPr>
            <w:r w:rsidRPr="007E43AB">
              <w:rPr>
                <w:color w:val="000000"/>
                <w:sz w:val="24"/>
                <w:szCs w:val="24"/>
              </w:rPr>
              <w:t>Класс</w:t>
            </w:r>
          </w:p>
        </w:tc>
        <w:tc>
          <w:tcPr>
            <w:tcW w:w="250"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1719C1" w:rsidRPr="007E43AB" w:rsidRDefault="001719C1" w:rsidP="001719C1">
            <w:pPr>
              <w:jc w:val="center"/>
              <w:rPr>
                <w:color w:val="000000"/>
                <w:sz w:val="24"/>
                <w:szCs w:val="24"/>
              </w:rPr>
            </w:pPr>
            <w:r w:rsidRPr="007E43AB">
              <w:rPr>
                <w:color w:val="000000"/>
                <w:sz w:val="24"/>
                <w:szCs w:val="24"/>
              </w:rPr>
              <w:t>Всего</w:t>
            </w:r>
          </w:p>
        </w:tc>
        <w:tc>
          <w:tcPr>
            <w:tcW w:w="159"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1719C1" w:rsidRPr="007E43AB" w:rsidRDefault="001719C1" w:rsidP="001719C1">
            <w:pPr>
              <w:jc w:val="center"/>
              <w:rPr>
                <w:color w:val="000000"/>
                <w:sz w:val="24"/>
                <w:szCs w:val="24"/>
              </w:rPr>
            </w:pPr>
            <w:r w:rsidRPr="007E43AB">
              <w:rPr>
                <w:color w:val="000000"/>
                <w:sz w:val="24"/>
                <w:szCs w:val="24"/>
              </w:rPr>
              <w:t>Апелляция</w:t>
            </w:r>
          </w:p>
        </w:tc>
        <w:tc>
          <w:tcPr>
            <w:tcW w:w="250"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1719C1" w:rsidRPr="007E43AB" w:rsidRDefault="001719C1" w:rsidP="001719C1">
            <w:pPr>
              <w:jc w:val="center"/>
              <w:rPr>
                <w:color w:val="000000"/>
                <w:sz w:val="24"/>
                <w:szCs w:val="24"/>
              </w:rPr>
            </w:pPr>
            <w:r w:rsidRPr="007E43AB">
              <w:rPr>
                <w:color w:val="000000"/>
                <w:sz w:val="24"/>
                <w:szCs w:val="24"/>
              </w:rPr>
              <w:t>Итого</w:t>
            </w:r>
          </w:p>
        </w:tc>
        <w:tc>
          <w:tcPr>
            <w:tcW w:w="159"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1719C1" w:rsidRPr="007E43AB" w:rsidRDefault="001719C1" w:rsidP="001719C1">
            <w:pPr>
              <w:jc w:val="center"/>
              <w:rPr>
                <w:color w:val="000000"/>
                <w:sz w:val="24"/>
                <w:szCs w:val="24"/>
              </w:rPr>
            </w:pPr>
            <w:r w:rsidRPr="007E43AB">
              <w:rPr>
                <w:color w:val="000000"/>
                <w:sz w:val="24"/>
                <w:szCs w:val="24"/>
              </w:rPr>
              <w:t>Рейтинговое место</w:t>
            </w:r>
          </w:p>
        </w:tc>
        <w:tc>
          <w:tcPr>
            <w:tcW w:w="324"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1719C1" w:rsidRPr="007E43AB" w:rsidRDefault="001719C1" w:rsidP="001719C1">
            <w:pPr>
              <w:jc w:val="center"/>
              <w:rPr>
                <w:color w:val="000000"/>
                <w:sz w:val="24"/>
                <w:szCs w:val="24"/>
              </w:rPr>
            </w:pPr>
            <w:r w:rsidRPr="007E43AB">
              <w:rPr>
                <w:color w:val="000000"/>
                <w:sz w:val="24"/>
                <w:szCs w:val="24"/>
              </w:rPr>
              <w:t>Статус</w:t>
            </w:r>
          </w:p>
        </w:tc>
      </w:tr>
      <w:tr w:rsidR="001719C1" w:rsidRPr="00C324C1" w:rsidTr="001719C1">
        <w:trPr>
          <w:trHeight w:val="102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2"/>
                <w:szCs w:val="22"/>
              </w:rPr>
            </w:pPr>
            <w:r w:rsidRPr="007E43AB">
              <w:rPr>
                <w:color w:val="000000"/>
                <w:sz w:val="22"/>
                <w:szCs w:val="22"/>
              </w:rPr>
              <w:t>1</w:t>
            </w:r>
          </w:p>
        </w:tc>
        <w:tc>
          <w:tcPr>
            <w:tcW w:w="475"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русский язык</w:t>
            </w:r>
          </w:p>
        </w:tc>
        <w:tc>
          <w:tcPr>
            <w:tcW w:w="1038"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Ким Артур Дмитриеви</w:t>
            </w:r>
            <w:r w:rsidRPr="00C324C1">
              <w:rPr>
                <w:color w:val="000000"/>
                <w:sz w:val="22"/>
                <w:szCs w:val="22"/>
              </w:rPr>
              <w:t>ч</w:t>
            </w:r>
          </w:p>
        </w:tc>
        <w:tc>
          <w:tcPr>
            <w:tcW w:w="966"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 xml:space="preserve">МОУ </w:t>
            </w:r>
            <w:r>
              <w:rPr>
                <w:color w:val="000000"/>
                <w:sz w:val="22"/>
                <w:szCs w:val="22"/>
              </w:rPr>
              <w:t>«</w:t>
            </w:r>
            <w:r w:rsidRPr="007E43AB">
              <w:rPr>
                <w:color w:val="000000"/>
                <w:sz w:val="22"/>
                <w:szCs w:val="22"/>
              </w:rPr>
              <w:t xml:space="preserve">Основная общеобразовательная школа </w:t>
            </w:r>
            <w:proofErr w:type="gramStart"/>
            <w:r w:rsidRPr="007E43AB">
              <w:rPr>
                <w:color w:val="000000"/>
                <w:sz w:val="22"/>
                <w:szCs w:val="22"/>
              </w:rPr>
              <w:t>с</w:t>
            </w:r>
            <w:proofErr w:type="gramEnd"/>
            <w:r w:rsidRPr="007E43AB">
              <w:rPr>
                <w:color w:val="000000"/>
                <w:sz w:val="22"/>
                <w:szCs w:val="22"/>
              </w:rPr>
              <w:t>. Большая Федоровка</w:t>
            </w:r>
            <w:r>
              <w:rPr>
                <w:color w:val="000000"/>
                <w:sz w:val="22"/>
                <w:szCs w:val="22"/>
              </w:rPr>
              <w:t>»</w:t>
            </w:r>
          </w:p>
        </w:tc>
        <w:tc>
          <w:tcPr>
            <w:tcW w:w="905"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Маховская Татьяна Федоровна</w:t>
            </w:r>
          </w:p>
        </w:tc>
        <w:tc>
          <w:tcPr>
            <w:tcW w:w="235"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5</w:t>
            </w:r>
          </w:p>
        </w:tc>
        <w:tc>
          <w:tcPr>
            <w:tcW w:w="250"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34</w:t>
            </w:r>
          </w:p>
        </w:tc>
        <w:tc>
          <w:tcPr>
            <w:tcW w:w="159"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 </w:t>
            </w:r>
          </w:p>
        </w:tc>
        <w:tc>
          <w:tcPr>
            <w:tcW w:w="250"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34</w:t>
            </w:r>
          </w:p>
        </w:tc>
        <w:tc>
          <w:tcPr>
            <w:tcW w:w="159" w:type="pct"/>
            <w:tcBorders>
              <w:top w:val="nil"/>
              <w:left w:val="nil"/>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2"/>
                <w:szCs w:val="22"/>
              </w:rPr>
            </w:pPr>
            <w:r w:rsidRPr="007E43AB">
              <w:rPr>
                <w:color w:val="000000"/>
                <w:sz w:val="22"/>
                <w:szCs w:val="22"/>
              </w:rPr>
              <w:t>1</w:t>
            </w:r>
          </w:p>
        </w:tc>
        <w:tc>
          <w:tcPr>
            <w:tcW w:w="324" w:type="pct"/>
            <w:tcBorders>
              <w:top w:val="nil"/>
              <w:left w:val="nil"/>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2"/>
                <w:szCs w:val="22"/>
              </w:rPr>
            </w:pPr>
            <w:r w:rsidRPr="007E43AB">
              <w:rPr>
                <w:color w:val="000000"/>
                <w:sz w:val="22"/>
                <w:szCs w:val="22"/>
              </w:rPr>
              <w:t>призер</w:t>
            </w:r>
          </w:p>
        </w:tc>
      </w:tr>
      <w:tr w:rsidR="001719C1" w:rsidRPr="00C324C1" w:rsidTr="001719C1">
        <w:trPr>
          <w:trHeight w:val="102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2"/>
                <w:szCs w:val="22"/>
              </w:rPr>
            </w:pPr>
            <w:r w:rsidRPr="007E43AB">
              <w:rPr>
                <w:color w:val="000000"/>
                <w:sz w:val="22"/>
                <w:szCs w:val="22"/>
              </w:rPr>
              <w:t>2</w:t>
            </w:r>
          </w:p>
        </w:tc>
        <w:tc>
          <w:tcPr>
            <w:tcW w:w="475"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русский язык</w:t>
            </w:r>
          </w:p>
        </w:tc>
        <w:tc>
          <w:tcPr>
            <w:tcW w:w="1038"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Грековская Руслана Дмитриевна</w:t>
            </w:r>
          </w:p>
        </w:tc>
        <w:tc>
          <w:tcPr>
            <w:tcW w:w="966"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 xml:space="preserve">МОУ </w:t>
            </w:r>
            <w:r>
              <w:rPr>
                <w:color w:val="000000"/>
                <w:sz w:val="22"/>
                <w:szCs w:val="22"/>
              </w:rPr>
              <w:t>«</w:t>
            </w:r>
            <w:r w:rsidRPr="007E43AB">
              <w:rPr>
                <w:color w:val="000000"/>
                <w:sz w:val="22"/>
                <w:szCs w:val="22"/>
              </w:rPr>
              <w:t>Татищевский лицей</w:t>
            </w:r>
            <w:r>
              <w:rPr>
                <w:color w:val="000000"/>
                <w:sz w:val="22"/>
                <w:szCs w:val="22"/>
              </w:rPr>
              <w:t>»</w:t>
            </w:r>
          </w:p>
        </w:tc>
        <w:tc>
          <w:tcPr>
            <w:tcW w:w="905"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Шиханова Ирина Владимировна</w:t>
            </w:r>
          </w:p>
        </w:tc>
        <w:tc>
          <w:tcPr>
            <w:tcW w:w="235"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5</w:t>
            </w:r>
            <w:proofErr w:type="gramStart"/>
            <w:r w:rsidRPr="007E43AB">
              <w:rPr>
                <w:color w:val="000000"/>
                <w:sz w:val="22"/>
                <w:szCs w:val="22"/>
              </w:rPr>
              <w:t xml:space="preserve"> Б</w:t>
            </w:r>
            <w:proofErr w:type="gramEnd"/>
          </w:p>
        </w:tc>
        <w:tc>
          <w:tcPr>
            <w:tcW w:w="250"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31</w:t>
            </w:r>
          </w:p>
        </w:tc>
        <w:tc>
          <w:tcPr>
            <w:tcW w:w="159"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 </w:t>
            </w:r>
          </w:p>
        </w:tc>
        <w:tc>
          <w:tcPr>
            <w:tcW w:w="250"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31</w:t>
            </w:r>
          </w:p>
        </w:tc>
        <w:tc>
          <w:tcPr>
            <w:tcW w:w="159"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2</w:t>
            </w:r>
          </w:p>
        </w:tc>
        <w:tc>
          <w:tcPr>
            <w:tcW w:w="324" w:type="pct"/>
            <w:tcBorders>
              <w:top w:val="nil"/>
              <w:left w:val="nil"/>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2"/>
                <w:szCs w:val="22"/>
              </w:rPr>
            </w:pPr>
            <w:r w:rsidRPr="007E43AB">
              <w:rPr>
                <w:color w:val="000000"/>
                <w:sz w:val="22"/>
                <w:szCs w:val="22"/>
              </w:rPr>
              <w:t>призер</w:t>
            </w:r>
          </w:p>
        </w:tc>
      </w:tr>
      <w:tr w:rsidR="001719C1" w:rsidRPr="00C324C1" w:rsidTr="001719C1">
        <w:trPr>
          <w:trHeight w:val="102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2"/>
                <w:szCs w:val="22"/>
              </w:rPr>
            </w:pPr>
            <w:r w:rsidRPr="007E43AB">
              <w:rPr>
                <w:color w:val="000000"/>
                <w:sz w:val="22"/>
                <w:szCs w:val="22"/>
              </w:rPr>
              <w:t>3</w:t>
            </w:r>
          </w:p>
        </w:tc>
        <w:tc>
          <w:tcPr>
            <w:tcW w:w="475"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русский язык</w:t>
            </w:r>
          </w:p>
        </w:tc>
        <w:tc>
          <w:tcPr>
            <w:tcW w:w="1038"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Фефилова Виктория Сергеевна</w:t>
            </w:r>
          </w:p>
        </w:tc>
        <w:tc>
          <w:tcPr>
            <w:tcW w:w="966"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 xml:space="preserve">МОУ </w:t>
            </w:r>
            <w:r>
              <w:rPr>
                <w:color w:val="000000"/>
                <w:sz w:val="22"/>
                <w:szCs w:val="22"/>
              </w:rPr>
              <w:t>«</w:t>
            </w:r>
            <w:r w:rsidRPr="007E43AB">
              <w:rPr>
                <w:color w:val="000000"/>
                <w:sz w:val="22"/>
                <w:szCs w:val="22"/>
              </w:rPr>
              <w:t>Татищевский лицей</w:t>
            </w:r>
            <w:r>
              <w:rPr>
                <w:color w:val="000000"/>
                <w:sz w:val="22"/>
                <w:szCs w:val="22"/>
              </w:rPr>
              <w:t>»</w:t>
            </w:r>
          </w:p>
        </w:tc>
        <w:tc>
          <w:tcPr>
            <w:tcW w:w="905"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Челмодеева Ирина Николаевна</w:t>
            </w:r>
          </w:p>
        </w:tc>
        <w:tc>
          <w:tcPr>
            <w:tcW w:w="235"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5</w:t>
            </w:r>
            <w:proofErr w:type="gramStart"/>
            <w:r w:rsidRPr="007E43AB">
              <w:rPr>
                <w:color w:val="000000"/>
                <w:sz w:val="22"/>
                <w:szCs w:val="22"/>
              </w:rPr>
              <w:t xml:space="preserve"> В</w:t>
            </w:r>
            <w:proofErr w:type="gramEnd"/>
          </w:p>
        </w:tc>
        <w:tc>
          <w:tcPr>
            <w:tcW w:w="250"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30,5</w:t>
            </w:r>
          </w:p>
        </w:tc>
        <w:tc>
          <w:tcPr>
            <w:tcW w:w="159"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 </w:t>
            </w:r>
          </w:p>
        </w:tc>
        <w:tc>
          <w:tcPr>
            <w:tcW w:w="250"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30,5</w:t>
            </w:r>
          </w:p>
        </w:tc>
        <w:tc>
          <w:tcPr>
            <w:tcW w:w="159"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3</w:t>
            </w:r>
          </w:p>
        </w:tc>
        <w:tc>
          <w:tcPr>
            <w:tcW w:w="324" w:type="pct"/>
            <w:tcBorders>
              <w:top w:val="nil"/>
              <w:left w:val="nil"/>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2"/>
                <w:szCs w:val="22"/>
              </w:rPr>
            </w:pPr>
            <w:r w:rsidRPr="007E43AB">
              <w:rPr>
                <w:color w:val="000000"/>
                <w:sz w:val="22"/>
                <w:szCs w:val="22"/>
              </w:rPr>
              <w:t>призер</w:t>
            </w:r>
          </w:p>
        </w:tc>
      </w:tr>
      <w:tr w:rsidR="001719C1" w:rsidRPr="00C324C1" w:rsidTr="001719C1">
        <w:trPr>
          <w:trHeight w:val="102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2"/>
                <w:szCs w:val="22"/>
              </w:rPr>
            </w:pPr>
            <w:r w:rsidRPr="007E43AB">
              <w:rPr>
                <w:color w:val="000000"/>
                <w:sz w:val="22"/>
                <w:szCs w:val="22"/>
              </w:rPr>
              <w:t>4</w:t>
            </w:r>
          </w:p>
        </w:tc>
        <w:tc>
          <w:tcPr>
            <w:tcW w:w="475"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русский язык</w:t>
            </w:r>
          </w:p>
        </w:tc>
        <w:tc>
          <w:tcPr>
            <w:tcW w:w="1038"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Лощинина Анна Александровна</w:t>
            </w:r>
          </w:p>
        </w:tc>
        <w:tc>
          <w:tcPr>
            <w:tcW w:w="966"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 xml:space="preserve">МОУ </w:t>
            </w:r>
            <w:r>
              <w:rPr>
                <w:color w:val="000000"/>
                <w:sz w:val="22"/>
                <w:szCs w:val="22"/>
              </w:rPr>
              <w:t>«</w:t>
            </w:r>
            <w:r w:rsidRPr="007E43AB">
              <w:rPr>
                <w:color w:val="000000"/>
                <w:sz w:val="22"/>
                <w:szCs w:val="22"/>
              </w:rPr>
              <w:t>Татищевский лицей</w:t>
            </w:r>
            <w:r>
              <w:rPr>
                <w:color w:val="000000"/>
                <w:sz w:val="22"/>
                <w:szCs w:val="22"/>
              </w:rPr>
              <w:t>»</w:t>
            </w:r>
          </w:p>
        </w:tc>
        <w:tc>
          <w:tcPr>
            <w:tcW w:w="905"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Борзых Александра Борисовна</w:t>
            </w:r>
          </w:p>
        </w:tc>
        <w:tc>
          <w:tcPr>
            <w:tcW w:w="235"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5 Г</w:t>
            </w:r>
          </w:p>
        </w:tc>
        <w:tc>
          <w:tcPr>
            <w:tcW w:w="250"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30</w:t>
            </w:r>
          </w:p>
        </w:tc>
        <w:tc>
          <w:tcPr>
            <w:tcW w:w="159"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 </w:t>
            </w:r>
          </w:p>
        </w:tc>
        <w:tc>
          <w:tcPr>
            <w:tcW w:w="250"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30</w:t>
            </w:r>
          </w:p>
        </w:tc>
        <w:tc>
          <w:tcPr>
            <w:tcW w:w="159"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4</w:t>
            </w:r>
          </w:p>
        </w:tc>
        <w:tc>
          <w:tcPr>
            <w:tcW w:w="324" w:type="pct"/>
            <w:tcBorders>
              <w:top w:val="nil"/>
              <w:left w:val="nil"/>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2"/>
                <w:szCs w:val="22"/>
              </w:rPr>
            </w:pPr>
            <w:r w:rsidRPr="007E43AB">
              <w:rPr>
                <w:color w:val="000000"/>
                <w:sz w:val="22"/>
                <w:szCs w:val="22"/>
              </w:rPr>
              <w:t>призер</w:t>
            </w:r>
          </w:p>
        </w:tc>
      </w:tr>
      <w:tr w:rsidR="001719C1" w:rsidRPr="00C324C1" w:rsidTr="001719C1">
        <w:trPr>
          <w:trHeight w:val="102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2"/>
                <w:szCs w:val="22"/>
              </w:rPr>
            </w:pPr>
            <w:r w:rsidRPr="007E43AB">
              <w:rPr>
                <w:color w:val="000000"/>
                <w:sz w:val="22"/>
                <w:szCs w:val="22"/>
              </w:rPr>
              <w:lastRenderedPageBreak/>
              <w:t>5</w:t>
            </w:r>
          </w:p>
        </w:tc>
        <w:tc>
          <w:tcPr>
            <w:tcW w:w="475"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4"/>
                <w:szCs w:val="24"/>
              </w:rPr>
            </w:pPr>
            <w:r w:rsidRPr="007E43AB">
              <w:rPr>
                <w:color w:val="000000"/>
                <w:sz w:val="24"/>
                <w:szCs w:val="24"/>
              </w:rPr>
              <w:t>русский язык</w:t>
            </w:r>
          </w:p>
        </w:tc>
        <w:tc>
          <w:tcPr>
            <w:tcW w:w="1038"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4"/>
                <w:szCs w:val="24"/>
              </w:rPr>
            </w:pPr>
            <w:r w:rsidRPr="007E43AB">
              <w:rPr>
                <w:color w:val="000000"/>
                <w:sz w:val="24"/>
                <w:szCs w:val="24"/>
              </w:rPr>
              <w:t>Лигай Вероника Эдуардовна</w:t>
            </w:r>
          </w:p>
        </w:tc>
        <w:tc>
          <w:tcPr>
            <w:tcW w:w="966"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4"/>
                <w:szCs w:val="24"/>
              </w:rPr>
            </w:pPr>
            <w:r w:rsidRPr="007E43AB">
              <w:rPr>
                <w:color w:val="000000"/>
                <w:sz w:val="24"/>
                <w:szCs w:val="24"/>
              </w:rPr>
              <w:t xml:space="preserve">МОУ </w:t>
            </w:r>
            <w:r>
              <w:rPr>
                <w:color w:val="000000"/>
                <w:sz w:val="24"/>
                <w:szCs w:val="24"/>
              </w:rPr>
              <w:t>«</w:t>
            </w:r>
            <w:r w:rsidRPr="007E43AB">
              <w:rPr>
                <w:color w:val="000000"/>
                <w:sz w:val="24"/>
                <w:szCs w:val="24"/>
              </w:rPr>
              <w:t>СОШ с</w:t>
            </w:r>
            <w:proofErr w:type="gramStart"/>
            <w:r w:rsidRPr="007E43AB">
              <w:rPr>
                <w:color w:val="000000"/>
                <w:sz w:val="24"/>
                <w:szCs w:val="24"/>
              </w:rPr>
              <w:t>.С</w:t>
            </w:r>
            <w:proofErr w:type="gramEnd"/>
            <w:r w:rsidRPr="007E43AB">
              <w:rPr>
                <w:color w:val="000000"/>
                <w:sz w:val="24"/>
                <w:szCs w:val="24"/>
              </w:rPr>
              <w:t>торожевка имени Героя Советского Союза П.А.Мельникова</w:t>
            </w:r>
            <w:r>
              <w:rPr>
                <w:color w:val="000000"/>
                <w:sz w:val="24"/>
                <w:szCs w:val="24"/>
              </w:rPr>
              <w:t>»</w:t>
            </w:r>
          </w:p>
        </w:tc>
        <w:tc>
          <w:tcPr>
            <w:tcW w:w="905"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4"/>
                <w:szCs w:val="24"/>
              </w:rPr>
            </w:pPr>
            <w:r w:rsidRPr="007E43AB">
              <w:rPr>
                <w:color w:val="000000"/>
                <w:sz w:val="24"/>
                <w:szCs w:val="24"/>
              </w:rPr>
              <w:t>Ружич Наталья Николаевна</w:t>
            </w:r>
          </w:p>
        </w:tc>
        <w:tc>
          <w:tcPr>
            <w:tcW w:w="235"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4"/>
                <w:szCs w:val="24"/>
              </w:rPr>
            </w:pPr>
            <w:r w:rsidRPr="007E43AB">
              <w:rPr>
                <w:color w:val="000000"/>
                <w:sz w:val="24"/>
                <w:szCs w:val="24"/>
              </w:rPr>
              <w:t>5</w:t>
            </w:r>
            <w:proofErr w:type="gramStart"/>
            <w:r w:rsidRPr="007E43AB">
              <w:rPr>
                <w:color w:val="000000"/>
                <w:sz w:val="24"/>
                <w:szCs w:val="24"/>
              </w:rPr>
              <w:t xml:space="preserve"> Б</w:t>
            </w:r>
            <w:proofErr w:type="gramEnd"/>
          </w:p>
        </w:tc>
        <w:tc>
          <w:tcPr>
            <w:tcW w:w="250"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4"/>
                <w:szCs w:val="24"/>
              </w:rPr>
            </w:pPr>
            <w:r w:rsidRPr="007E43AB">
              <w:rPr>
                <w:color w:val="000000"/>
                <w:sz w:val="24"/>
                <w:szCs w:val="24"/>
              </w:rPr>
              <w:t>30</w:t>
            </w:r>
          </w:p>
        </w:tc>
        <w:tc>
          <w:tcPr>
            <w:tcW w:w="159" w:type="pct"/>
            <w:tcBorders>
              <w:top w:val="nil"/>
              <w:left w:val="nil"/>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2"/>
                <w:szCs w:val="22"/>
              </w:rPr>
            </w:pPr>
            <w:r w:rsidRPr="007E43AB">
              <w:rPr>
                <w:color w:val="000000"/>
                <w:sz w:val="22"/>
                <w:szCs w:val="22"/>
              </w:rPr>
              <w:t> </w:t>
            </w:r>
          </w:p>
        </w:tc>
        <w:tc>
          <w:tcPr>
            <w:tcW w:w="250"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4"/>
                <w:szCs w:val="24"/>
              </w:rPr>
            </w:pPr>
            <w:r w:rsidRPr="007E43AB">
              <w:rPr>
                <w:color w:val="000000"/>
                <w:sz w:val="24"/>
                <w:szCs w:val="24"/>
              </w:rPr>
              <w:t>30</w:t>
            </w:r>
          </w:p>
        </w:tc>
        <w:tc>
          <w:tcPr>
            <w:tcW w:w="159" w:type="pct"/>
            <w:tcBorders>
              <w:top w:val="nil"/>
              <w:left w:val="nil"/>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2"/>
                <w:szCs w:val="22"/>
              </w:rPr>
            </w:pPr>
            <w:r w:rsidRPr="007E43AB">
              <w:rPr>
                <w:color w:val="000000"/>
                <w:sz w:val="22"/>
                <w:szCs w:val="22"/>
              </w:rPr>
              <w:t>4</w:t>
            </w:r>
          </w:p>
        </w:tc>
        <w:tc>
          <w:tcPr>
            <w:tcW w:w="324" w:type="pct"/>
            <w:tcBorders>
              <w:top w:val="nil"/>
              <w:left w:val="nil"/>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2"/>
                <w:szCs w:val="22"/>
              </w:rPr>
            </w:pPr>
            <w:r w:rsidRPr="007E43AB">
              <w:rPr>
                <w:color w:val="000000"/>
                <w:sz w:val="22"/>
                <w:szCs w:val="22"/>
              </w:rPr>
              <w:t>призер</w:t>
            </w:r>
          </w:p>
        </w:tc>
      </w:tr>
      <w:tr w:rsidR="001719C1" w:rsidRPr="00C324C1" w:rsidTr="001719C1">
        <w:trPr>
          <w:trHeight w:val="102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2"/>
                <w:szCs w:val="22"/>
              </w:rPr>
            </w:pPr>
            <w:r w:rsidRPr="007E43AB">
              <w:rPr>
                <w:color w:val="000000"/>
                <w:sz w:val="22"/>
                <w:szCs w:val="22"/>
              </w:rPr>
              <w:t>6</w:t>
            </w:r>
          </w:p>
        </w:tc>
        <w:tc>
          <w:tcPr>
            <w:tcW w:w="475"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русский язык</w:t>
            </w:r>
          </w:p>
        </w:tc>
        <w:tc>
          <w:tcPr>
            <w:tcW w:w="1038"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Голованова Мария Алексеевна</w:t>
            </w:r>
          </w:p>
        </w:tc>
        <w:tc>
          <w:tcPr>
            <w:tcW w:w="966"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 xml:space="preserve">МОУ </w:t>
            </w:r>
            <w:r>
              <w:rPr>
                <w:color w:val="000000"/>
                <w:sz w:val="22"/>
                <w:szCs w:val="22"/>
              </w:rPr>
              <w:t>«</w:t>
            </w:r>
            <w:r w:rsidRPr="007E43AB">
              <w:rPr>
                <w:color w:val="000000"/>
                <w:sz w:val="22"/>
                <w:szCs w:val="22"/>
              </w:rPr>
              <w:t>Татищевский лицей</w:t>
            </w:r>
            <w:r>
              <w:rPr>
                <w:color w:val="000000"/>
                <w:sz w:val="22"/>
                <w:szCs w:val="22"/>
              </w:rPr>
              <w:t>»</w:t>
            </w:r>
          </w:p>
        </w:tc>
        <w:tc>
          <w:tcPr>
            <w:tcW w:w="905"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Шиханова Ирина Владимировна</w:t>
            </w:r>
          </w:p>
        </w:tc>
        <w:tc>
          <w:tcPr>
            <w:tcW w:w="235"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5</w:t>
            </w:r>
            <w:proofErr w:type="gramStart"/>
            <w:r w:rsidRPr="007E43AB">
              <w:rPr>
                <w:color w:val="000000"/>
                <w:sz w:val="22"/>
                <w:szCs w:val="22"/>
              </w:rPr>
              <w:t xml:space="preserve"> Б</w:t>
            </w:r>
            <w:proofErr w:type="gramEnd"/>
          </w:p>
        </w:tc>
        <w:tc>
          <w:tcPr>
            <w:tcW w:w="250"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29</w:t>
            </w:r>
          </w:p>
        </w:tc>
        <w:tc>
          <w:tcPr>
            <w:tcW w:w="159"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 </w:t>
            </w:r>
          </w:p>
        </w:tc>
        <w:tc>
          <w:tcPr>
            <w:tcW w:w="250"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29</w:t>
            </w:r>
          </w:p>
        </w:tc>
        <w:tc>
          <w:tcPr>
            <w:tcW w:w="159"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5</w:t>
            </w:r>
          </w:p>
        </w:tc>
        <w:tc>
          <w:tcPr>
            <w:tcW w:w="324" w:type="pct"/>
            <w:tcBorders>
              <w:top w:val="nil"/>
              <w:left w:val="nil"/>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2"/>
                <w:szCs w:val="22"/>
              </w:rPr>
            </w:pPr>
            <w:r w:rsidRPr="007E43AB">
              <w:rPr>
                <w:color w:val="000000"/>
                <w:sz w:val="22"/>
                <w:szCs w:val="22"/>
              </w:rPr>
              <w:t>призер</w:t>
            </w:r>
          </w:p>
        </w:tc>
      </w:tr>
      <w:tr w:rsidR="001719C1" w:rsidRPr="00C324C1" w:rsidTr="001719C1">
        <w:trPr>
          <w:trHeight w:val="102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2"/>
                <w:szCs w:val="22"/>
              </w:rPr>
            </w:pPr>
            <w:r w:rsidRPr="007E43AB">
              <w:rPr>
                <w:color w:val="000000"/>
                <w:sz w:val="22"/>
                <w:szCs w:val="22"/>
              </w:rPr>
              <w:t>7</w:t>
            </w:r>
          </w:p>
        </w:tc>
        <w:tc>
          <w:tcPr>
            <w:tcW w:w="475"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4"/>
                <w:szCs w:val="24"/>
              </w:rPr>
            </w:pPr>
            <w:r w:rsidRPr="007E43AB">
              <w:rPr>
                <w:color w:val="000000"/>
                <w:sz w:val="24"/>
                <w:szCs w:val="24"/>
              </w:rPr>
              <w:t>русский язык</w:t>
            </w:r>
          </w:p>
        </w:tc>
        <w:tc>
          <w:tcPr>
            <w:tcW w:w="1038"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4"/>
                <w:szCs w:val="24"/>
              </w:rPr>
            </w:pPr>
            <w:r w:rsidRPr="007E43AB">
              <w:rPr>
                <w:color w:val="000000"/>
                <w:sz w:val="24"/>
                <w:szCs w:val="24"/>
              </w:rPr>
              <w:t>Горюшкин Арсений Николаевич</w:t>
            </w:r>
          </w:p>
        </w:tc>
        <w:tc>
          <w:tcPr>
            <w:tcW w:w="966"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4"/>
                <w:szCs w:val="24"/>
              </w:rPr>
            </w:pPr>
            <w:r w:rsidRPr="007E43AB">
              <w:rPr>
                <w:color w:val="000000"/>
                <w:sz w:val="24"/>
                <w:szCs w:val="24"/>
              </w:rPr>
              <w:t xml:space="preserve">МОУ </w:t>
            </w:r>
            <w:r>
              <w:rPr>
                <w:color w:val="000000"/>
                <w:sz w:val="24"/>
                <w:szCs w:val="24"/>
              </w:rPr>
              <w:t>«</w:t>
            </w:r>
            <w:r w:rsidRPr="007E43AB">
              <w:rPr>
                <w:color w:val="000000"/>
                <w:sz w:val="24"/>
                <w:szCs w:val="24"/>
              </w:rPr>
              <w:t>СОШ с</w:t>
            </w:r>
            <w:proofErr w:type="gramStart"/>
            <w:r w:rsidRPr="007E43AB">
              <w:rPr>
                <w:color w:val="000000"/>
                <w:sz w:val="24"/>
                <w:szCs w:val="24"/>
              </w:rPr>
              <w:t>.С</w:t>
            </w:r>
            <w:proofErr w:type="gramEnd"/>
            <w:r w:rsidRPr="007E43AB">
              <w:rPr>
                <w:color w:val="000000"/>
                <w:sz w:val="24"/>
                <w:szCs w:val="24"/>
              </w:rPr>
              <w:t>торожевка имени Героя Советского Союза П.А.Мельникова</w:t>
            </w:r>
            <w:r>
              <w:rPr>
                <w:color w:val="000000"/>
                <w:sz w:val="24"/>
                <w:szCs w:val="24"/>
              </w:rPr>
              <w:t>»</w:t>
            </w:r>
          </w:p>
        </w:tc>
        <w:tc>
          <w:tcPr>
            <w:tcW w:w="905" w:type="pct"/>
            <w:tcBorders>
              <w:top w:val="nil"/>
              <w:left w:val="nil"/>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4"/>
                <w:szCs w:val="24"/>
              </w:rPr>
            </w:pPr>
            <w:r w:rsidRPr="007E43AB">
              <w:rPr>
                <w:color w:val="000000"/>
                <w:sz w:val="24"/>
                <w:szCs w:val="24"/>
              </w:rPr>
              <w:t>Исмакова Елена Тулеповна</w:t>
            </w:r>
          </w:p>
        </w:tc>
        <w:tc>
          <w:tcPr>
            <w:tcW w:w="235" w:type="pct"/>
            <w:tcBorders>
              <w:top w:val="nil"/>
              <w:left w:val="nil"/>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4"/>
                <w:szCs w:val="24"/>
              </w:rPr>
            </w:pPr>
            <w:r w:rsidRPr="007E43AB">
              <w:rPr>
                <w:color w:val="000000"/>
                <w:sz w:val="24"/>
                <w:szCs w:val="24"/>
              </w:rPr>
              <w:t>5</w:t>
            </w:r>
            <w:proofErr w:type="gramStart"/>
            <w:r w:rsidRPr="007E43AB">
              <w:rPr>
                <w:color w:val="000000"/>
                <w:sz w:val="24"/>
                <w:szCs w:val="24"/>
              </w:rPr>
              <w:t xml:space="preserve"> А</w:t>
            </w:r>
            <w:proofErr w:type="gramEnd"/>
          </w:p>
        </w:tc>
        <w:tc>
          <w:tcPr>
            <w:tcW w:w="250" w:type="pct"/>
            <w:tcBorders>
              <w:top w:val="nil"/>
              <w:left w:val="nil"/>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4"/>
                <w:szCs w:val="24"/>
              </w:rPr>
            </w:pPr>
            <w:r w:rsidRPr="007E43AB">
              <w:rPr>
                <w:color w:val="000000"/>
                <w:sz w:val="24"/>
                <w:szCs w:val="24"/>
              </w:rPr>
              <w:t>29</w:t>
            </w:r>
          </w:p>
        </w:tc>
        <w:tc>
          <w:tcPr>
            <w:tcW w:w="159" w:type="pct"/>
            <w:tcBorders>
              <w:top w:val="nil"/>
              <w:left w:val="nil"/>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2"/>
                <w:szCs w:val="22"/>
              </w:rPr>
            </w:pPr>
            <w:r w:rsidRPr="007E43AB">
              <w:rPr>
                <w:color w:val="000000"/>
                <w:sz w:val="22"/>
                <w:szCs w:val="22"/>
              </w:rPr>
              <w:t> </w:t>
            </w:r>
          </w:p>
        </w:tc>
        <w:tc>
          <w:tcPr>
            <w:tcW w:w="250" w:type="pct"/>
            <w:tcBorders>
              <w:top w:val="nil"/>
              <w:left w:val="nil"/>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4"/>
                <w:szCs w:val="24"/>
              </w:rPr>
            </w:pPr>
            <w:r w:rsidRPr="007E43AB">
              <w:rPr>
                <w:color w:val="000000"/>
                <w:sz w:val="24"/>
                <w:szCs w:val="24"/>
              </w:rPr>
              <w:t>29</w:t>
            </w:r>
          </w:p>
        </w:tc>
        <w:tc>
          <w:tcPr>
            <w:tcW w:w="159" w:type="pct"/>
            <w:tcBorders>
              <w:top w:val="nil"/>
              <w:left w:val="nil"/>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2"/>
                <w:szCs w:val="22"/>
              </w:rPr>
            </w:pPr>
            <w:r w:rsidRPr="007E43AB">
              <w:rPr>
                <w:color w:val="000000"/>
                <w:sz w:val="22"/>
                <w:szCs w:val="22"/>
              </w:rPr>
              <w:t>5</w:t>
            </w:r>
          </w:p>
        </w:tc>
        <w:tc>
          <w:tcPr>
            <w:tcW w:w="324" w:type="pct"/>
            <w:tcBorders>
              <w:top w:val="nil"/>
              <w:left w:val="nil"/>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2"/>
                <w:szCs w:val="22"/>
              </w:rPr>
            </w:pPr>
            <w:r w:rsidRPr="007E43AB">
              <w:rPr>
                <w:color w:val="000000"/>
                <w:sz w:val="22"/>
                <w:szCs w:val="22"/>
              </w:rPr>
              <w:t>призер</w:t>
            </w:r>
          </w:p>
        </w:tc>
      </w:tr>
      <w:tr w:rsidR="001719C1" w:rsidRPr="00C324C1" w:rsidTr="001719C1">
        <w:trPr>
          <w:trHeight w:val="102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2"/>
                <w:szCs w:val="22"/>
              </w:rPr>
            </w:pPr>
            <w:r w:rsidRPr="007E43AB">
              <w:rPr>
                <w:color w:val="000000"/>
                <w:sz w:val="22"/>
                <w:szCs w:val="22"/>
              </w:rPr>
              <w:t>8</w:t>
            </w:r>
          </w:p>
        </w:tc>
        <w:tc>
          <w:tcPr>
            <w:tcW w:w="475" w:type="pct"/>
            <w:tcBorders>
              <w:top w:val="nil"/>
              <w:left w:val="nil"/>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4"/>
                <w:szCs w:val="24"/>
              </w:rPr>
            </w:pPr>
            <w:r w:rsidRPr="007E43AB">
              <w:rPr>
                <w:color w:val="000000"/>
                <w:sz w:val="24"/>
                <w:szCs w:val="24"/>
              </w:rPr>
              <w:t>русский язык</w:t>
            </w:r>
          </w:p>
        </w:tc>
        <w:tc>
          <w:tcPr>
            <w:tcW w:w="1038" w:type="pct"/>
            <w:tcBorders>
              <w:top w:val="nil"/>
              <w:left w:val="nil"/>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4"/>
                <w:szCs w:val="24"/>
              </w:rPr>
            </w:pPr>
            <w:r w:rsidRPr="007E43AB">
              <w:rPr>
                <w:color w:val="000000"/>
                <w:sz w:val="24"/>
                <w:szCs w:val="24"/>
              </w:rPr>
              <w:t>Князева София Станиславовна</w:t>
            </w:r>
          </w:p>
        </w:tc>
        <w:tc>
          <w:tcPr>
            <w:tcW w:w="966"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4"/>
                <w:szCs w:val="24"/>
              </w:rPr>
            </w:pPr>
            <w:r w:rsidRPr="007E43AB">
              <w:rPr>
                <w:color w:val="000000"/>
                <w:sz w:val="24"/>
                <w:szCs w:val="24"/>
              </w:rPr>
              <w:t xml:space="preserve">МОУ </w:t>
            </w:r>
            <w:r>
              <w:rPr>
                <w:color w:val="000000"/>
                <w:sz w:val="24"/>
                <w:szCs w:val="24"/>
              </w:rPr>
              <w:t>«</w:t>
            </w:r>
            <w:r w:rsidRPr="007E43AB">
              <w:rPr>
                <w:color w:val="000000"/>
                <w:sz w:val="24"/>
                <w:szCs w:val="24"/>
              </w:rPr>
              <w:t>СОШ с</w:t>
            </w:r>
            <w:proofErr w:type="gramStart"/>
            <w:r w:rsidRPr="007E43AB">
              <w:rPr>
                <w:color w:val="000000"/>
                <w:sz w:val="24"/>
                <w:szCs w:val="24"/>
              </w:rPr>
              <w:t>.С</w:t>
            </w:r>
            <w:proofErr w:type="gramEnd"/>
            <w:r w:rsidRPr="007E43AB">
              <w:rPr>
                <w:color w:val="000000"/>
                <w:sz w:val="24"/>
                <w:szCs w:val="24"/>
              </w:rPr>
              <w:t>торожевка имени Героя Советского Союза П.А.Мельникова</w:t>
            </w:r>
            <w:r>
              <w:rPr>
                <w:color w:val="000000"/>
                <w:sz w:val="24"/>
                <w:szCs w:val="24"/>
              </w:rPr>
              <w:t>»</w:t>
            </w:r>
          </w:p>
        </w:tc>
        <w:tc>
          <w:tcPr>
            <w:tcW w:w="905" w:type="pct"/>
            <w:tcBorders>
              <w:top w:val="nil"/>
              <w:left w:val="nil"/>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4"/>
                <w:szCs w:val="24"/>
              </w:rPr>
            </w:pPr>
            <w:r w:rsidRPr="007E43AB">
              <w:rPr>
                <w:color w:val="000000"/>
                <w:sz w:val="24"/>
                <w:szCs w:val="24"/>
              </w:rPr>
              <w:t>Исмакова Елена Тулеповна</w:t>
            </w:r>
          </w:p>
        </w:tc>
        <w:tc>
          <w:tcPr>
            <w:tcW w:w="235" w:type="pct"/>
            <w:tcBorders>
              <w:top w:val="nil"/>
              <w:left w:val="nil"/>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4"/>
                <w:szCs w:val="24"/>
              </w:rPr>
            </w:pPr>
            <w:r w:rsidRPr="007E43AB">
              <w:rPr>
                <w:color w:val="000000"/>
                <w:sz w:val="24"/>
                <w:szCs w:val="24"/>
              </w:rPr>
              <w:t>5А</w:t>
            </w:r>
          </w:p>
        </w:tc>
        <w:tc>
          <w:tcPr>
            <w:tcW w:w="250" w:type="pct"/>
            <w:tcBorders>
              <w:top w:val="nil"/>
              <w:left w:val="nil"/>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4"/>
                <w:szCs w:val="24"/>
              </w:rPr>
            </w:pPr>
            <w:r w:rsidRPr="007E43AB">
              <w:rPr>
                <w:color w:val="000000"/>
                <w:sz w:val="24"/>
                <w:szCs w:val="24"/>
              </w:rPr>
              <w:t>29</w:t>
            </w:r>
          </w:p>
        </w:tc>
        <w:tc>
          <w:tcPr>
            <w:tcW w:w="159" w:type="pct"/>
            <w:tcBorders>
              <w:top w:val="nil"/>
              <w:left w:val="nil"/>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2"/>
                <w:szCs w:val="22"/>
              </w:rPr>
            </w:pPr>
            <w:r w:rsidRPr="007E43AB">
              <w:rPr>
                <w:color w:val="000000"/>
                <w:sz w:val="22"/>
                <w:szCs w:val="22"/>
              </w:rPr>
              <w:t> </w:t>
            </w:r>
          </w:p>
        </w:tc>
        <w:tc>
          <w:tcPr>
            <w:tcW w:w="250" w:type="pct"/>
            <w:tcBorders>
              <w:top w:val="nil"/>
              <w:left w:val="nil"/>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4"/>
                <w:szCs w:val="24"/>
              </w:rPr>
            </w:pPr>
            <w:r w:rsidRPr="007E43AB">
              <w:rPr>
                <w:color w:val="000000"/>
                <w:sz w:val="24"/>
                <w:szCs w:val="24"/>
              </w:rPr>
              <w:t>29</w:t>
            </w:r>
          </w:p>
        </w:tc>
        <w:tc>
          <w:tcPr>
            <w:tcW w:w="159" w:type="pct"/>
            <w:tcBorders>
              <w:top w:val="nil"/>
              <w:left w:val="nil"/>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2"/>
                <w:szCs w:val="22"/>
              </w:rPr>
            </w:pPr>
            <w:r w:rsidRPr="007E43AB">
              <w:rPr>
                <w:color w:val="000000"/>
                <w:sz w:val="22"/>
                <w:szCs w:val="22"/>
              </w:rPr>
              <w:t>5</w:t>
            </w:r>
          </w:p>
        </w:tc>
        <w:tc>
          <w:tcPr>
            <w:tcW w:w="324" w:type="pct"/>
            <w:tcBorders>
              <w:top w:val="nil"/>
              <w:left w:val="nil"/>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2"/>
                <w:szCs w:val="22"/>
              </w:rPr>
            </w:pPr>
            <w:r w:rsidRPr="007E43AB">
              <w:rPr>
                <w:color w:val="000000"/>
                <w:sz w:val="22"/>
                <w:szCs w:val="22"/>
              </w:rPr>
              <w:t>призер</w:t>
            </w:r>
          </w:p>
        </w:tc>
      </w:tr>
      <w:tr w:rsidR="001719C1" w:rsidRPr="00C324C1" w:rsidTr="001719C1">
        <w:trPr>
          <w:trHeight w:val="102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2"/>
                <w:szCs w:val="22"/>
              </w:rPr>
            </w:pPr>
            <w:r w:rsidRPr="007E43AB">
              <w:rPr>
                <w:color w:val="000000"/>
                <w:sz w:val="22"/>
                <w:szCs w:val="22"/>
              </w:rPr>
              <w:t>9</w:t>
            </w:r>
          </w:p>
        </w:tc>
        <w:tc>
          <w:tcPr>
            <w:tcW w:w="475"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русский язык</w:t>
            </w:r>
          </w:p>
        </w:tc>
        <w:tc>
          <w:tcPr>
            <w:tcW w:w="1038"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Шамсидинова Амина Дилшодовна</w:t>
            </w:r>
          </w:p>
        </w:tc>
        <w:tc>
          <w:tcPr>
            <w:tcW w:w="966"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 xml:space="preserve">МОУ </w:t>
            </w:r>
            <w:r>
              <w:rPr>
                <w:color w:val="000000"/>
                <w:sz w:val="22"/>
                <w:szCs w:val="22"/>
              </w:rPr>
              <w:t>«</w:t>
            </w:r>
            <w:r w:rsidRPr="007E43AB">
              <w:rPr>
                <w:color w:val="000000"/>
                <w:sz w:val="22"/>
                <w:szCs w:val="22"/>
              </w:rPr>
              <w:t>СОШ с</w:t>
            </w:r>
            <w:proofErr w:type="gramStart"/>
            <w:r w:rsidRPr="007E43AB">
              <w:rPr>
                <w:color w:val="000000"/>
                <w:sz w:val="22"/>
                <w:szCs w:val="22"/>
              </w:rPr>
              <w:t>.Ш</w:t>
            </w:r>
            <w:proofErr w:type="gramEnd"/>
            <w:r w:rsidRPr="007E43AB">
              <w:rPr>
                <w:color w:val="000000"/>
                <w:sz w:val="22"/>
                <w:szCs w:val="22"/>
              </w:rPr>
              <w:t>ирокое</w:t>
            </w:r>
            <w:r>
              <w:rPr>
                <w:color w:val="000000"/>
                <w:sz w:val="22"/>
                <w:szCs w:val="22"/>
              </w:rPr>
              <w:t>»</w:t>
            </w:r>
          </w:p>
        </w:tc>
        <w:tc>
          <w:tcPr>
            <w:tcW w:w="905"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Чистякова Раиса Николаевна</w:t>
            </w:r>
          </w:p>
        </w:tc>
        <w:tc>
          <w:tcPr>
            <w:tcW w:w="235"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5</w:t>
            </w:r>
          </w:p>
        </w:tc>
        <w:tc>
          <w:tcPr>
            <w:tcW w:w="250"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28</w:t>
            </w:r>
          </w:p>
        </w:tc>
        <w:tc>
          <w:tcPr>
            <w:tcW w:w="159"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 </w:t>
            </w:r>
          </w:p>
        </w:tc>
        <w:tc>
          <w:tcPr>
            <w:tcW w:w="250"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28</w:t>
            </w:r>
          </w:p>
        </w:tc>
        <w:tc>
          <w:tcPr>
            <w:tcW w:w="159" w:type="pct"/>
            <w:tcBorders>
              <w:top w:val="nil"/>
              <w:left w:val="nil"/>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2"/>
                <w:szCs w:val="22"/>
              </w:rPr>
            </w:pPr>
            <w:r w:rsidRPr="007E43AB">
              <w:rPr>
                <w:color w:val="000000"/>
                <w:sz w:val="22"/>
                <w:szCs w:val="22"/>
              </w:rPr>
              <w:t>6</w:t>
            </w:r>
          </w:p>
        </w:tc>
        <w:tc>
          <w:tcPr>
            <w:tcW w:w="324" w:type="pct"/>
            <w:tcBorders>
              <w:top w:val="nil"/>
              <w:left w:val="nil"/>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2"/>
                <w:szCs w:val="22"/>
              </w:rPr>
            </w:pPr>
            <w:r w:rsidRPr="007E43AB">
              <w:rPr>
                <w:color w:val="000000"/>
                <w:sz w:val="22"/>
                <w:szCs w:val="22"/>
              </w:rPr>
              <w:t>призер</w:t>
            </w:r>
          </w:p>
        </w:tc>
      </w:tr>
      <w:tr w:rsidR="001719C1" w:rsidRPr="00C324C1" w:rsidTr="001719C1">
        <w:trPr>
          <w:trHeight w:val="102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2"/>
                <w:szCs w:val="22"/>
              </w:rPr>
            </w:pPr>
            <w:r w:rsidRPr="007E43AB">
              <w:rPr>
                <w:color w:val="000000"/>
                <w:sz w:val="22"/>
                <w:szCs w:val="22"/>
              </w:rPr>
              <w:t>10</w:t>
            </w:r>
          </w:p>
        </w:tc>
        <w:tc>
          <w:tcPr>
            <w:tcW w:w="475"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4"/>
                <w:szCs w:val="24"/>
              </w:rPr>
            </w:pPr>
            <w:r w:rsidRPr="007E43AB">
              <w:rPr>
                <w:color w:val="000000"/>
                <w:sz w:val="24"/>
                <w:szCs w:val="24"/>
              </w:rPr>
              <w:t>русский язык</w:t>
            </w:r>
          </w:p>
        </w:tc>
        <w:tc>
          <w:tcPr>
            <w:tcW w:w="1038"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4"/>
                <w:szCs w:val="24"/>
              </w:rPr>
            </w:pPr>
            <w:r w:rsidRPr="007E43AB">
              <w:rPr>
                <w:color w:val="000000"/>
                <w:sz w:val="24"/>
                <w:szCs w:val="24"/>
              </w:rPr>
              <w:t>Амиров Даниил Денисович</w:t>
            </w:r>
          </w:p>
        </w:tc>
        <w:tc>
          <w:tcPr>
            <w:tcW w:w="966"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4"/>
                <w:szCs w:val="24"/>
              </w:rPr>
            </w:pPr>
            <w:r w:rsidRPr="007E43AB">
              <w:rPr>
                <w:color w:val="000000"/>
                <w:sz w:val="24"/>
                <w:szCs w:val="24"/>
              </w:rPr>
              <w:t xml:space="preserve">МОУ </w:t>
            </w:r>
            <w:r>
              <w:rPr>
                <w:color w:val="000000"/>
                <w:sz w:val="24"/>
                <w:szCs w:val="24"/>
              </w:rPr>
              <w:t>«</w:t>
            </w:r>
            <w:r w:rsidRPr="007E43AB">
              <w:rPr>
                <w:color w:val="000000"/>
                <w:sz w:val="24"/>
                <w:szCs w:val="24"/>
              </w:rPr>
              <w:t>СОШ с</w:t>
            </w:r>
            <w:proofErr w:type="gramStart"/>
            <w:r w:rsidRPr="007E43AB">
              <w:rPr>
                <w:color w:val="000000"/>
                <w:sz w:val="24"/>
                <w:szCs w:val="24"/>
              </w:rPr>
              <w:t>.С</w:t>
            </w:r>
            <w:proofErr w:type="gramEnd"/>
            <w:r w:rsidRPr="007E43AB">
              <w:rPr>
                <w:color w:val="000000"/>
                <w:sz w:val="24"/>
                <w:szCs w:val="24"/>
              </w:rPr>
              <w:t>торожевка имени Героя Советского Союза П.А.Мельникова</w:t>
            </w:r>
            <w:r>
              <w:rPr>
                <w:color w:val="000000"/>
                <w:sz w:val="24"/>
                <w:szCs w:val="24"/>
              </w:rPr>
              <w:t>»</w:t>
            </w:r>
          </w:p>
        </w:tc>
        <w:tc>
          <w:tcPr>
            <w:tcW w:w="905" w:type="pct"/>
            <w:tcBorders>
              <w:top w:val="nil"/>
              <w:left w:val="nil"/>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4"/>
                <w:szCs w:val="24"/>
              </w:rPr>
            </w:pPr>
            <w:r w:rsidRPr="007E43AB">
              <w:rPr>
                <w:color w:val="000000"/>
                <w:sz w:val="24"/>
                <w:szCs w:val="24"/>
              </w:rPr>
              <w:t>Исмакова Елена Тулеповна</w:t>
            </w:r>
          </w:p>
        </w:tc>
        <w:tc>
          <w:tcPr>
            <w:tcW w:w="235" w:type="pct"/>
            <w:tcBorders>
              <w:top w:val="nil"/>
              <w:left w:val="nil"/>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4"/>
                <w:szCs w:val="24"/>
              </w:rPr>
            </w:pPr>
            <w:r w:rsidRPr="007E43AB">
              <w:rPr>
                <w:color w:val="000000"/>
                <w:sz w:val="24"/>
                <w:szCs w:val="24"/>
              </w:rPr>
              <w:t>5</w:t>
            </w:r>
            <w:proofErr w:type="gramStart"/>
            <w:r w:rsidRPr="007E43AB">
              <w:rPr>
                <w:color w:val="000000"/>
                <w:sz w:val="24"/>
                <w:szCs w:val="24"/>
              </w:rPr>
              <w:t xml:space="preserve"> А</w:t>
            </w:r>
            <w:proofErr w:type="gramEnd"/>
          </w:p>
        </w:tc>
        <w:tc>
          <w:tcPr>
            <w:tcW w:w="250" w:type="pct"/>
            <w:tcBorders>
              <w:top w:val="nil"/>
              <w:left w:val="nil"/>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4"/>
                <w:szCs w:val="24"/>
              </w:rPr>
            </w:pPr>
            <w:r w:rsidRPr="007E43AB">
              <w:rPr>
                <w:color w:val="000000"/>
                <w:sz w:val="24"/>
                <w:szCs w:val="24"/>
              </w:rPr>
              <w:t>28</w:t>
            </w:r>
          </w:p>
        </w:tc>
        <w:tc>
          <w:tcPr>
            <w:tcW w:w="159" w:type="pct"/>
            <w:tcBorders>
              <w:top w:val="nil"/>
              <w:left w:val="nil"/>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2"/>
                <w:szCs w:val="22"/>
              </w:rPr>
            </w:pPr>
            <w:r w:rsidRPr="007E43AB">
              <w:rPr>
                <w:color w:val="000000"/>
                <w:sz w:val="22"/>
                <w:szCs w:val="22"/>
              </w:rPr>
              <w:t> </w:t>
            </w:r>
          </w:p>
        </w:tc>
        <w:tc>
          <w:tcPr>
            <w:tcW w:w="250" w:type="pct"/>
            <w:tcBorders>
              <w:top w:val="nil"/>
              <w:left w:val="nil"/>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4"/>
                <w:szCs w:val="24"/>
              </w:rPr>
            </w:pPr>
            <w:r w:rsidRPr="007E43AB">
              <w:rPr>
                <w:color w:val="000000"/>
                <w:sz w:val="24"/>
                <w:szCs w:val="24"/>
              </w:rPr>
              <w:t>28</w:t>
            </w:r>
          </w:p>
        </w:tc>
        <w:tc>
          <w:tcPr>
            <w:tcW w:w="159" w:type="pct"/>
            <w:tcBorders>
              <w:top w:val="nil"/>
              <w:left w:val="nil"/>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2"/>
                <w:szCs w:val="22"/>
              </w:rPr>
            </w:pPr>
            <w:r w:rsidRPr="007E43AB">
              <w:rPr>
                <w:color w:val="000000"/>
                <w:sz w:val="22"/>
                <w:szCs w:val="22"/>
              </w:rPr>
              <w:t>6</w:t>
            </w:r>
          </w:p>
        </w:tc>
        <w:tc>
          <w:tcPr>
            <w:tcW w:w="324" w:type="pct"/>
            <w:tcBorders>
              <w:top w:val="nil"/>
              <w:left w:val="nil"/>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2"/>
                <w:szCs w:val="22"/>
              </w:rPr>
            </w:pPr>
            <w:r w:rsidRPr="007E43AB">
              <w:rPr>
                <w:color w:val="000000"/>
                <w:sz w:val="22"/>
                <w:szCs w:val="22"/>
              </w:rPr>
              <w:t>призер</w:t>
            </w:r>
          </w:p>
        </w:tc>
      </w:tr>
      <w:tr w:rsidR="001719C1" w:rsidRPr="00C324C1" w:rsidTr="001719C1">
        <w:trPr>
          <w:trHeight w:val="102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2"/>
                <w:szCs w:val="22"/>
              </w:rPr>
            </w:pPr>
            <w:r w:rsidRPr="007E43AB">
              <w:rPr>
                <w:color w:val="000000"/>
                <w:sz w:val="22"/>
                <w:szCs w:val="22"/>
              </w:rPr>
              <w:t>11</w:t>
            </w:r>
          </w:p>
        </w:tc>
        <w:tc>
          <w:tcPr>
            <w:tcW w:w="475" w:type="pct"/>
            <w:tcBorders>
              <w:top w:val="nil"/>
              <w:left w:val="nil"/>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4"/>
                <w:szCs w:val="24"/>
              </w:rPr>
            </w:pPr>
            <w:r w:rsidRPr="007E43AB">
              <w:rPr>
                <w:color w:val="000000"/>
                <w:sz w:val="24"/>
                <w:szCs w:val="24"/>
              </w:rPr>
              <w:t>русский язык</w:t>
            </w:r>
          </w:p>
        </w:tc>
        <w:tc>
          <w:tcPr>
            <w:tcW w:w="1038" w:type="pct"/>
            <w:tcBorders>
              <w:top w:val="nil"/>
              <w:left w:val="nil"/>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4"/>
                <w:szCs w:val="24"/>
              </w:rPr>
            </w:pPr>
            <w:r w:rsidRPr="007E43AB">
              <w:rPr>
                <w:color w:val="000000"/>
                <w:sz w:val="24"/>
                <w:szCs w:val="24"/>
              </w:rPr>
              <w:t>Корягин Роман Александрович</w:t>
            </w:r>
          </w:p>
        </w:tc>
        <w:tc>
          <w:tcPr>
            <w:tcW w:w="966"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4"/>
                <w:szCs w:val="24"/>
              </w:rPr>
            </w:pPr>
            <w:r w:rsidRPr="007E43AB">
              <w:rPr>
                <w:color w:val="000000"/>
                <w:sz w:val="24"/>
                <w:szCs w:val="24"/>
              </w:rPr>
              <w:t xml:space="preserve">МОУ </w:t>
            </w:r>
            <w:r>
              <w:rPr>
                <w:color w:val="000000"/>
                <w:sz w:val="24"/>
                <w:szCs w:val="24"/>
              </w:rPr>
              <w:t>«</w:t>
            </w:r>
            <w:r w:rsidRPr="007E43AB">
              <w:rPr>
                <w:color w:val="000000"/>
                <w:sz w:val="24"/>
                <w:szCs w:val="24"/>
              </w:rPr>
              <w:t>СОШ с</w:t>
            </w:r>
            <w:proofErr w:type="gramStart"/>
            <w:r w:rsidRPr="007E43AB">
              <w:rPr>
                <w:color w:val="000000"/>
                <w:sz w:val="24"/>
                <w:szCs w:val="24"/>
              </w:rPr>
              <w:t>.С</w:t>
            </w:r>
            <w:proofErr w:type="gramEnd"/>
            <w:r w:rsidRPr="007E43AB">
              <w:rPr>
                <w:color w:val="000000"/>
                <w:sz w:val="24"/>
                <w:szCs w:val="24"/>
              </w:rPr>
              <w:t>торожевка имени Героя Советского Союза П.А.Мельникова</w:t>
            </w:r>
            <w:r>
              <w:rPr>
                <w:color w:val="000000"/>
                <w:sz w:val="24"/>
                <w:szCs w:val="24"/>
              </w:rPr>
              <w:t>»</w:t>
            </w:r>
          </w:p>
        </w:tc>
        <w:tc>
          <w:tcPr>
            <w:tcW w:w="905" w:type="pct"/>
            <w:tcBorders>
              <w:top w:val="nil"/>
              <w:left w:val="nil"/>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4"/>
                <w:szCs w:val="24"/>
              </w:rPr>
            </w:pPr>
            <w:r w:rsidRPr="007E43AB">
              <w:rPr>
                <w:color w:val="000000"/>
                <w:sz w:val="24"/>
                <w:szCs w:val="24"/>
              </w:rPr>
              <w:t>Исмакова Елена Тулеповна</w:t>
            </w:r>
          </w:p>
        </w:tc>
        <w:tc>
          <w:tcPr>
            <w:tcW w:w="235" w:type="pct"/>
            <w:tcBorders>
              <w:top w:val="nil"/>
              <w:left w:val="nil"/>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4"/>
                <w:szCs w:val="24"/>
              </w:rPr>
            </w:pPr>
            <w:r w:rsidRPr="007E43AB">
              <w:rPr>
                <w:color w:val="000000"/>
                <w:sz w:val="24"/>
                <w:szCs w:val="24"/>
              </w:rPr>
              <w:t>5А</w:t>
            </w:r>
          </w:p>
        </w:tc>
        <w:tc>
          <w:tcPr>
            <w:tcW w:w="250" w:type="pct"/>
            <w:tcBorders>
              <w:top w:val="nil"/>
              <w:left w:val="nil"/>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4"/>
                <w:szCs w:val="24"/>
              </w:rPr>
            </w:pPr>
            <w:r w:rsidRPr="007E43AB">
              <w:rPr>
                <w:color w:val="000000"/>
                <w:sz w:val="24"/>
                <w:szCs w:val="24"/>
              </w:rPr>
              <w:t>#####</w:t>
            </w:r>
          </w:p>
        </w:tc>
        <w:tc>
          <w:tcPr>
            <w:tcW w:w="159" w:type="pct"/>
            <w:tcBorders>
              <w:top w:val="nil"/>
              <w:left w:val="nil"/>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2"/>
                <w:szCs w:val="22"/>
              </w:rPr>
            </w:pPr>
            <w:r w:rsidRPr="007E43AB">
              <w:rPr>
                <w:color w:val="000000"/>
                <w:sz w:val="22"/>
                <w:szCs w:val="22"/>
              </w:rPr>
              <w:t> </w:t>
            </w:r>
          </w:p>
        </w:tc>
        <w:tc>
          <w:tcPr>
            <w:tcW w:w="250" w:type="pct"/>
            <w:tcBorders>
              <w:top w:val="nil"/>
              <w:left w:val="nil"/>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4"/>
                <w:szCs w:val="24"/>
              </w:rPr>
            </w:pPr>
            <w:r w:rsidRPr="007E43AB">
              <w:rPr>
                <w:color w:val="000000"/>
                <w:sz w:val="24"/>
                <w:szCs w:val="24"/>
              </w:rPr>
              <w:t>#####</w:t>
            </w:r>
          </w:p>
        </w:tc>
        <w:tc>
          <w:tcPr>
            <w:tcW w:w="159" w:type="pct"/>
            <w:tcBorders>
              <w:top w:val="nil"/>
              <w:left w:val="nil"/>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2"/>
                <w:szCs w:val="22"/>
              </w:rPr>
            </w:pPr>
            <w:r w:rsidRPr="007E43AB">
              <w:rPr>
                <w:color w:val="000000"/>
                <w:sz w:val="22"/>
                <w:szCs w:val="22"/>
              </w:rPr>
              <w:t>6</w:t>
            </w:r>
          </w:p>
        </w:tc>
        <w:tc>
          <w:tcPr>
            <w:tcW w:w="324" w:type="pct"/>
            <w:tcBorders>
              <w:top w:val="nil"/>
              <w:left w:val="nil"/>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2"/>
                <w:szCs w:val="22"/>
              </w:rPr>
            </w:pPr>
            <w:r w:rsidRPr="007E43AB">
              <w:rPr>
                <w:color w:val="000000"/>
                <w:sz w:val="22"/>
                <w:szCs w:val="22"/>
              </w:rPr>
              <w:t>призер</w:t>
            </w:r>
          </w:p>
        </w:tc>
      </w:tr>
      <w:tr w:rsidR="001719C1" w:rsidRPr="00C324C1" w:rsidTr="001719C1">
        <w:trPr>
          <w:trHeight w:val="102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2"/>
                <w:szCs w:val="22"/>
              </w:rPr>
            </w:pPr>
            <w:r w:rsidRPr="007E43AB">
              <w:rPr>
                <w:color w:val="000000"/>
                <w:sz w:val="22"/>
                <w:szCs w:val="22"/>
              </w:rPr>
              <w:t>12</w:t>
            </w:r>
          </w:p>
        </w:tc>
        <w:tc>
          <w:tcPr>
            <w:tcW w:w="475"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русский язык</w:t>
            </w:r>
          </w:p>
        </w:tc>
        <w:tc>
          <w:tcPr>
            <w:tcW w:w="1038"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Прутас Денис Артемович</w:t>
            </w:r>
          </w:p>
        </w:tc>
        <w:tc>
          <w:tcPr>
            <w:tcW w:w="966"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 xml:space="preserve">МОУ </w:t>
            </w:r>
            <w:r>
              <w:rPr>
                <w:color w:val="000000"/>
                <w:sz w:val="22"/>
                <w:szCs w:val="22"/>
              </w:rPr>
              <w:t>«</w:t>
            </w:r>
            <w:r w:rsidRPr="007E43AB">
              <w:rPr>
                <w:color w:val="000000"/>
                <w:sz w:val="22"/>
                <w:szCs w:val="22"/>
              </w:rPr>
              <w:t>Татищевский лицей</w:t>
            </w:r>
            <w:r>
              <w:rPr>
                <w:color w:val="000000"/>
                <w:sz w:val="22"/>
                <w:szCs w:val="22"/>
              </w:rPr>
              <w:t>»</w:t>
            </w:r>
          </w:p>
        </w:tc>
        <w:tc>
          <w:tcPr>
            <w:tcW w:w="905"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Борзых Александра Борисовна</w:t>
            </w:r>
          </w:p>
        </w:tc>
        <w:tc>
          <w:tcPr>
            <w:tcW w:w="235"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5 Г</w:t>
            </w:r>
          </w:p>
        </w:tc>
        <w:tc>
          <w:tcPr>
            <w:tcW w:w="250"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27,5</w:t>
            </w:r>
          </w:p>
        </w:tc>
        <w:tc>
          <w:tcPr>
            <w:tcW w:w="159"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 </w:t>
            </w:r>
          </w:p>
        </w:tc>
        <w:tc>
          <w:tcPr>
            <w:tcW w:w="250"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27,5</w:t>
            </w:r>
          </w:p>
        </w:tc>
        <w:tc>
          <w:tcPr>
            <w:tcW w:w="159"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7</w:t>
            </w:r>
          </w:p>
        </w:tc>
        <w:tc>
          <w:tcPr>
            <w:tcW w:w="324" w:type="pct"/>
            <w:tcBorders>
              <w:top w:val="nil"/>
              <w:left w:val="nil"/>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2"/>
                <w:szCs w:val="22"/>
              </w:rPr>
            </w:pPr>
            <w:r w:rsidRPr="007E43AB">
              <w:rPr>
                <w:color w:val="000000"/>
                <w:sz w:val="22"/>
                <w:szCs w:val="22"/>
              </w:rPr>
              <w:t>призер</w:t>
            </w:r>
          </w:p>
        </w:tc>
      </w:tr>
      <w:tr w:rsidR="001719C1" w:rsidRPr="00C324C1" w:rsidTr="001719C1">
        <w:trPr>
          <w:trHeight w:val="102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2"/>
                <w:szCs w:val="22"/>
              </w:rPr>
            </w:pPr>
            <w:r w:rsidRPr="007E43AB">
              <w:rPr>
                <w:color w:val="000000"/>
                <w:sz w:val="22"/>
                <w:szCs w:val="22"/>
              </w:rPr>
              <w:lastRenderedPageBreak/>
              <w:t>13</w:t>
            </w:r>
          </w:p>
        </w:tc>
        <w:tc>
          <w:tcPr>
            <w:tcW w:w="475"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4"/>
                <w:szCs w:val="24"/>
              </w:rPr>
            </w:pPr>
            <w:r w:rsidRPr="007E43AB">
              <w:rPr>
                <w:color w:val="000000"/>
                <w:sz w:val="24"/>
                <w:szCs w:val="24"/>
              </w:rPr>
              <w:t>русский язык</w:t>
            </w:r>
          </w:p>
        </w:tc>
        <w:tc>
          <w:tcPr>
            <w:tcW w:w="1038" w:type="pct"/>
            <w:tcBorders>
              <w:top w:val="nil"/>
              <w:left w:val="nil"/>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4"/>
                <w:szCs w:val="24"/>
              </w:rPr>
            </w:pPr>
            <w:r w:rsidRPr="007E43AB">
              <w:rPr>
                <w:color w:val="000000"/>
                <w:sz w:val="24"/>
                <w:szCs w:val="24"/>
              </w:rPr>
              <w:t>Коновалова Валерия Вячеславовна</w:t>
            </w:r>
          </w:p>
        </w:tc>
        <w:tc>
          <w:tcPr>
            <w:tcW w:w="966"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4"/>
                <w:szCs w:val="24"/>
              </w:rPr>
            </w:pPr>
            <w:r w:rsidRPr="007E43AB">
              <w:rPr>
                <w:color w:val="000000"/>
                <w:sz w:val="24"/>
                <w:szCs w:val="24"/>
              </w:rPr>
              <w:t xml:space="preserve">МОУ </w:t>
            </w:r>
            <w:r>
              <w:rPr>
                <w:color w:val="000000"/>
                <w:sz w:val="24"/>
                <w:szCs w:val="24"/>
              </w:rPr>
              <w:t>«</w:t>
            </w:r>
            <w:r w:rsidRPr="007E43AB">
              <w:rPr>
                <w:color w:val="000000"/>
                <w:sz w:val="24"/>
                <w:szCs w:val="24"/>
              </w:rPr>
              <w:t>СОШ с</w:t>
            </w:r>
            <w:proofErr w:type="gramStart"/>
            <w:r w:rsidRPr="007E43AB">
              <w:rPr>
                <w:color w:val="000000"/>
                <w:sz w:val="24"/>
                <w:szCs w:val="24"/>
              </w:rPr>
              <w:t>.С</w:t>
            </w:r>
            <w:proofErr w:type="gramEnd"/>
            <w:r w:rsidRPr="007E43AB">
              <w:rPr>
                <w:color w:val="000000"/>
                <w:sz w:val="24"/>
                <w:szCs w:val="24"/>
              </w:rPr>
              <w:t>торожевка имени Героя Советского Союза П.А.Мельникова</w:t>
            </w:r>
            <w:r>
              <w:rPr>
                <w:color w:val="000000"/>
                <w:sz w:val="24"/>
                <w:szCs w:val="24"/>
              </w:rPr>
              <w:t>»</w:t>
            </w:r>
          </w:p>
        </w:tc>
        <w:tc>
          <w:tcPr>
            <w:tcW w:w="905" w:type="pct"/>
            <w:tcBorders>
              <w:top w:val="nil"/>
              <w:left w:val="nil"/>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4"/>
                <w:szCs w:val="24"/>
              </w:rPr>
            </w:pPr>
            <w:r w:rsidRPr="007E43AB">
              <w:rPr>
                <w:color w:val="000000"/>
                <w:sz w:val="24"/>
                <w:szCs w:val="24"/>
              </w:rPr>
              <w:t>Ружич Наталья Николаевна</w:t>
            </w:r>
          </w:p>
        </w:tc>
        <w:tc>
          <w:tcPr>
            <w:tcW w:w="235" w:type="pct"/>
            <w:tcBorders>
              <w:top w:val="nil"/>
              <w:left w:val="nil"/>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4"/>
                <w:szCs w:val="24"/>
              </w:rPr>
            </w:pPr>
            <w:r w:rsidRPr="007E43AB">
              <w:rPr>
                <w:color w:val="000000"/>
                <w:sz w:val="24"/>
                <w:szCs w:val="24"/>
              </w:rPr>
              <w:t>5</w:t>
            </w:r>
            <w:proofErr w:type="gramStart"/>
            <w:r w:rsidRPr="007E43AB">
              <w:rPr>
                <w:color w:val="000000"/>
                <w:sz w:val="24"/>
                <w:szCs w:val="24"/>
              </w:rPr>
              <w:t xml:space="preserve"> Б</w:t>
            </w:r>
            <w:proofErr w:type="gramEnd"/>
          </w:p>
        </w:tc>
        <w:tc>
          <w:tcPr>
            <w:tcW w:w="250" w:type="pct"/>
            <w:tcBorders>
              <w:top w:val="nil"/>
              <w:left w:val="nil"/>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4"/>
                <w:szCs w:val="24"/>
              </w:rPr>
            </w:pPr>
            <w:r w:rsidRPr="007E43AB">
              <w:rPr>
                <w:color w:val="000000"/>
                <w:sz w:val="24"/>
                <w:szCs w:val="24"/>
              </w:rPr>
              <w:t>27</w:t>
            </w:r>
          </w:p>
        </w:tc>
        <w:tc>
          <w:tcPr>
            <w:tcW w:w="159" w:type="pct"/>
            <w:tcBorders>
              <w:top w:val="nil"/>
              <w:left w:val="nil"/>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2"/>
                <w:szCs w:val="22"/>
              </w:rPr>
            </w:pPr>
            <w:r w:rsidRPr="007E43AB">
              <w:rPr>
                <w:color w:val="000000"/>
                <w:sz w:val="22"/>
                <w:szCs w:val="22"/>
              </w:rPr>
              <w:t> </w:t>
            </w:r>
          </w:p>
        </w:tc>
        <w:tc>
          <w:tcPr>
            <w:tcW w:w="250" w:type="pct"/>
            <w:tcBorders>
              <w:top w:val="nil"/>
              <w:left w:val="nil"/>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4"/>
                <w:szCs w:val="24"/>
              </w:rPr>
            </w:pPr>
            <w:r w:rsidRPr="007E43AB">
              <w:rPr>
                <w:color w:val="000000"/>
                <w:sz w:val="24"/>
                <w:szCs w:val="24"/>
              </w:rPr>
              <w:t>27</w:t>
            </w:r>
          </w:p>
        </w:tc>
        <w:tc>
          <w:tcPr>
            <w:tcW w:w="159" w:type="pct"/>
            <w:tcBorders>
              <w:top w:val="nil"/>
              <w:left w:val="nil"/>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2"/>
                <w:szCs w:val="22"/>
              </w:rPr>
            </w:pPr>
            <w:r w:rsidRPr="007E43AB">
              <w:rPr>
                <w:color w:val="000000"/>
                <w:sz w:val="22"/>
                <w:szCs w:val="22"/>
              </w:rPr>
              <w:t>8</w:t>
            </w:r>
          </w:p>
        </w:tc>
        <w:tc>
          <w:tcPr>
            <w:tcW w:w="324" w:type="pct"/>
            <w:tcBorders>
              <w:top w:val="nil"/>
              <w:left w:val="nil"/>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2"/>
                <w:szCs w:val="22"/>
              </w:rPr>
            </w:pPr>
            <w:r w:rsidRPr="007E43AB">
              <w:rPr>
                <w:color w:val="000000"/>
                <w:sz w:val="22"/>
                <w:szCs w:val="22"/>
              </w:rPr>
              <w:t>призер</w:t>
            </w:r>
          </w:p>
        </w:tc>
      </w:tr>
      <w:tr w:rsidR="001719C1" w:rsidRPr="00C324C1" w:rsidTr="001719C1">
        <w:trPr>
          <w:trHeight w:val="102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2"/>
                <w:szCs w:val="22"/>
              </w:rPr>
            </w:pPr>
            <w:r w:rsidRPr="007E43AB">
              <w:rPr>
                <w:color w:val="000000"/>
                <w:sz w:val="22"/>
                <w:szCs w:val="22"/>
              </w:rPr>
              <w:t>14</w:t>
            </w:r>
          </w:p>
        </w:tc>
        <w:tc>
          <w:tcPr>
            <w:tcW w:w="475"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русский язык</w:t>
            </w:r>
          </w:p>
        </w:tc>
        <w:tc>
          <w:tcPr>
            <w:tcW w:w="1038"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Жадан Анастасия Алексеевна</w:t>
            </w:r>
          </w:p>
        </w:tc>
        <w:tc>
          <w:tcPr>
            <w:tcW w:w="966"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 xml:space="preserve">МОУ </w:t>
            </w:r>
            <w:r>
              <w:rPr>
                <w:color w:val="000000"/>
                <w:sz w:val="22"/>
                <w:szCs w:val="22"/>
              </w:rPr>
              <w:t>«</w:t>
            </w:r>
            <w:r w:rsidRPr="007E43AB">
              <w:rPr>
                <w:color w:val="000000"/>
                <w:sz w:val="22"/>
                <w:szCs w:val="22"/>
              </w:rPr>
              <w:t>Татищевский лицей</w:t>
            </w:r>
            <w:r>
              <w:rPr>
                <w:color w:val="000000"/>
                <w:sz w:val="22"/>
                <w:szCs w:val="22"/>
              </w:rPr>
              <w:t>»</w:t>
            </w:r>
          </w:p>
        </w:tc>
        <w:tc>
          <w:tcPr>
            <w:tcW w:w="905"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Челмодеева Ирина Николаевна</w:t>
            </w:r>
          </w:p>
        </w:tc>
        <w:tc>
          <w:tcPr>
            <w:tcW w:w="235"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5</w:t>
            </w:r>
            <w:proofErr w:type="gramStart"/>
            <w:r w:rsidRPr="007E43AB">
              <w:rPr>
                <w:color w:val="000000"/>
                <w:sz w:val="22"/>
                <w:szCs w:val="22"/>
              </w:rPr>
              <w:t xml:space="preserve"> В</w:t>
            </w:r>
            <w:proofErr w:type="gramEnd"/>
          </w:p>
        </w:tc>
        <w:tc>
          <w:tcPr>
            <w:tcW w:w="250"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26</w:t>
            </w:r>
          </w:p>
        </w:tc>
        <w:tc>
          <w:tcPr>
            <w:tcW w:w="159"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 </w:t>
            </w:r>
          </w:p>
        </w:tc>
        <w:tc>
          <w:tcPr>
            <w:tcW w:w="250"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26</w:t>
            </w:r>
          </w:p>
        </w:tc>
        <w:tc>
          <w:tcPr>
            <w:tcW w:w="159"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9</w:t>
            </w:r>
          </w:p>
        </w:tc>
        <w:tc>
          <w:tcPr>
            <w:tcW w:w="324" w:type="pct"/>
            <w:tcBorders>
              <w:top w:val="nil"/>
              <w:left w:val="nil"/>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2"/>
                <w:szCs w:val="22"/>
              </w:rPr>
            </w:pPr>
            <w:r w:rsidRPr="007E43AB">
              <w:rPr>
                <w:color w:val="000000"/>
                <w:sz w:val="22"/>
                <w:szCs w:val="22"/>
              </w:rPr>
              <w:t>призер</w:t>
            </w:r>
          </w:p>
        </w:tc>
      </w:tr>
      <w:tr w:rsidR="001719C1" w:rsidRPr="00C324C1" w:rsidTr="001719C1">
        <w:trPr>
          <w:trHeight w:val="102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2"/>
                <w:szCs w:val="22"/>
              </w:rPr>
            </w:pPr>
            <w:r w:rsidRPr="007E43AB">
              <w:rPr>
                <w:color w:val="000000"/>
                <w:sz w:val="22"/>
                <w:szCs w:val="22"/>
              </w:rPr>
              <w:t>15</w:t>
            </w:r>
          </w:p>
        </w:tc>
        <w:tc>
          <w:tcPr>
            <w:tcW w:w="475"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4"/>
                <w:szCs w:val="24"/>
              </w:rPr>
            </w:pPr>
            <w:r w:rsidRPr="007E43AB">
              <w:rPr>
                <w:color w:val="000000"/>
                <w:sz w:val="24"/>
                <w:szCs w:val="24"/>
              </w:rPr>
              <w:t>русский язык</w:t>
            </w:r>
          </w:p>
        </w:tc>
        <w:tc>
          <w:tcPr>
            <w:tcW w:w="1038" w:type="pct"/>
            <w:tcBorders>
              <w:top w:val="nil"/>
              <w:left w:val="nil"/>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4"/>
                <w:szCs w:val="24"/>
              </w:rPr>
            </w:pPr>
            <w:r w:rsidRPr="007E43AB">
              <w:rPr>
                <w:color w:val="000000"/>
                <w:sz w:val="24"/>
                <w:szCs w:val="24"/>
              </w:rPr>
              <w:t>Федорова Мирослава Сергеевна</w:t>
            </w:r>
          </w:p>
        </w:tc>
        <w:tc>
          <w:tcPr>
            <w:tcW w:w="966"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4"/>
                <w:szCs w:val="24"/>
              </w:rPr>
            </w:pPr>
            <w:r w:rsidRPr="007E43AB">
              <w:rPr>
                <w:color w:val="000000"/>
                <w:sz w:val="24"/>
                <w:szCs w:val="24"/>
              </w:rPr>
              <w:t xml:space="preserve">МОУ </w:t>
            </w:r>
            <w:r>
              <w:rPr>
                <w:color w:val="000000"/>
                <w:sz w:val="24"/>
                <w:szCs w:val="24"/>
              </w:rPr>
              <w:t>«</w:t>
            </w:r>
            <w:r w:rsidRPr="007E43AB">
              <w:rPr>
                <w:color w:val="000000"/>
                <w:sz w:val="24"/>
                <w:szCs w:val="24"/>
              </w:rPr>
              <w:t>СОШ с</w:t>
            </w:r>
            <w:proofErr w:type="gramStart"/>
            <w:r w:rsidRPr="007E43AB">
              <w:rPr>
                <w:color w:val="000000"/>
                <w:sz w:val="24"/>
                <w:szCs w:val="24"/>
              </w:rPr>
              <w:t>.С</w:t>
            </w:r>
            <w:proofErr w:type="gramEnd"/>
            <w:r w:rsidRPr="007E43AB">
              <w:rPr>
                <w:color w:val="000000"/>
                <w:sz w:val="24"/>
                <w:szCs w:val="24"/>
              </w:rPr>
              <w:t>торожевка имени Героя Советского Союза П.А.Мельникова</w:t>
            </w:r>
            <w:r>
              <w:rPr>
                <w:color w:val="000000"/>
                <w:sz w:val="24"/>
                <w:szCs w:val="24"/>
              </w:rPr>
              <w:t>»</w:t>
            </w:r>
          </w:p>
        </w:tc>
        <w:tc>
          <w:tcPr>
            <w:tcW w:w="905" w:type="pct"/>
            <w:tcBorders>
              <w:top w:val="nil"/>
              <w:left w:val="nil"/>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4"/>
                <w:szCs w:val="24"/>
              </w:rPr>
            </w:pPr>
            <w:r w:rsidRPr="007E43AB">
              <w:rPr>
                <w:color w:val="000000"/>
                <w:sz w:val="24"/>
                <w:szCs w:val="24"/>
              </w:rPr>
              <w:t>Ружич Наталья Николаевна</w:t>
            </w:r>
          </w:p>
        </w:tc>
        <w:tc>
          <w:tcPr>
            <w:tcW w:w="235" w:type="pct"/>
            <w:tcBorders>
              <w:top w:val="nil"/>
              <w:left w:val="nil"/>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4"/>
                <w:szCs w:val="24"/>
              </w:rPr>
            </w:pPr>
            <w:r w:rsidRPr="007E43AB">
              <w:rPr>
                <w:color w:val="000000"/>
                <w:sz w:val="24"/>
                <w:szCs w:val="24"/>
              </w:rPr>
              <w:t>5</w:t>
            </w:r>
            <w:proofErr w:type="gramStart"/>
            <w:r w:rsidRPr="007E43AB">
              <w:rPr>
                <w:color w:val="000000"/>
                <w:sz w:val="24"/>
                <w:szCs w:val="24"/>
              </w:rPr>
              <w:t xml:space="preserve"> Б</w:t>
            </w:r>
            <w:proofErr w:type="gramEnd"/>
          </w:p>
        </w:tc>
        <w:tc>
          <w:tcPr>
            <w:tcW w:w="250" w:type="pct"/>
            <w:tcBorders>
              <w:top w:val="nil"/>
              <w:left w:val="nil"/>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4"/>
                <w:szCs w:val="24"/>
              </w:rPr>
            </w:pPr>
            <w:r w:rsidRPr="007E43AB">
              <w:rPr>
                <w:color w:val="000000"/>
                <w:sz w:val="24"/>
                <w:szCs w:val="24"/>
              </w:rPr>
              <w:t>26</w:t>
            </w:r>
          </w:p>
        </w:tc>
        <w:tc>
          <w:tcPr>
            <w:tcW w:w="159" w:type="pct"/>
            <w:tcBorders>
              <w:top w:val="nil"/>
              <w:left w:val="nil"/>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2"/>
                <w:szCs w:val="22"/>
              </w:rPr>
            </w:pPr>
            <w:r w:rsidRPr="007E43AB">
              <w:rPr>
                <w:color w:val="000000"/>
                <w:sz w:val="22"/>
                <w:szCs w:val="22"/>
              </w:rPr>
              <w:t> </w:t>
            </w:r>
          </w:p>
        </w:tc>
        <w:tc>
          <w:tcPr>
            <w:tcW w:w="250" w:type="pct"/>
            <w:tcBorders>
              <w:top w:val="nil"/>
              <w:left w:val="nil"/>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4"/>
                <w:szCs w:val="24"/>
              </w:rPr>
            </w:pPr>
            <w:r w:rsidRPr="007E43AB">
              <w:rPr>
                <w:color w:val="000000"/>
                <w:sz w:val="24"/>
                <w:szCs w:val="24"/>
              </w:rPr>
              <w:t>26</w:t>
            </w:r>
          </w:p>
        </w:tc>
        <w:tc>
          <w:tcPr>
            <w:tcW w:w="159" w:type="pct"/>
            <w:tcBorders>
              <w:top w:val="nil"/>
              <w:left w:val="nil"/>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2"/>
                <w:szCs w:val="22"/>
              </w:rPr>
            </w:pPr>
            <w:r w:rsidRPr="007E43AB">
              <w:rPr>
                <w:color w:val="000000"/>
                <w:sz w:val="22"/>
                <w:szCs w:val="22"/>
              </w:rPr>
              <w:t>9</w:t>
            </w:r>
          </w:p>
        </w:tc>
        <w:tc>
          <w:tcPr>
            <w:tcW w:w="324" w:type="pct"/>
            <w:tcBorders>
              <w:top w:val="nil"/>
              <w:left w:val="nil"/>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2"/>
                <w:szCs w:val="22"/>
              </w:rPr>
            </w:pPr>
            <w:r w:rsidRPr="007E43AB">
              <w:rPr>
                <w:color w:val="000000"/>
                <w:sz w:val="22"/>
                <w:szCs w:val="22"/>
              </w:rPr>
              <w:t>призер</w:t>
            </w:r>
          </w:p>
        </w:tc>
      </w:tr>
      <w:tr w:rsidR="001719C1" w:rsidRPr="00C324C1" w:rsidTr="001719C1">
        <w:trPr>
          <w:trHeight w:val="102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2"/>
                <w:szCs w:val="22"/>
              </w:rPr>
            </w:pPr>
            <w:r w:rsidRPr="007E43AB">
              <w:rPr>
                <w:color w:val="000000"/>
                <w:sz w:val="22"/>
                <w:szCs w:val="22"/>
              </w:rPr>
              <w:t>16</w:t>
            </w:r>
          </w:p>
        </w:tc>
        <w:tc>
          <w:tcPr>
            <w:tcW w:w="475"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русский язык</w:t>
            </w:r>
          </w:p>
        </w:tc>
        <w:tc>
          <w:tcPr>
            <w:tcW w:w="1038"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Платонова Полина Витальевна</w:t>
            </w:r>
          </w:p>
        </w:tc>
        <w:tc>
          <w:tcPr>
            <w:tcW w:w="966"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 xml:space="preserve">МОУ </w:t>
            </w:r>
            <w:r>
              <w:rPr>
                <w:color w:val="000000"/>
                <w:sz w:val="22"/>
                <w:szCs w:val="22"/>
              </w:rPr>
              <w:t>«</w:t>
            </w:r>
            <w:r w:rsidRPr="007E43AB">
              <w:rPr>
                <w:color w:val="000000"/>
                <w:sz w:val="22"/>
                <w:szCs w:val="22"/>
              </w:rPr>
              <w:t>СОШ с</w:t>
            </w:r>
            <w:proofErr w:type="gramStart"/>
            <w:r w:rsidRPr="007E43AB">
              <w:rPr>
                <w:color w:val="000000"/>
                <w:sz w:val="22"/>
                <w:szCs w:val="22"/>
              </w:rPr>
              <w:t>.И</w:t>
            </w:r>
            <w:proofErr w:type="gramEnd"/>
            <w:r w:rsidRPr="007E43AB">
              <w:rPr>
                <w:color w:val="000000"/>
                <w:sz w:val="22"/>
                <w:szCs w:val="22"/>
              </w:rPr>
              <w:t>долга имени Героя Советского Союза А.А.Лапшова</w:t>
            </w:r>
            <w:r>
              <w:rPr>
                <w:color w:val="000000"/>
                <w:sz w:val="22"/>
                <w:szCs w:val="22"/>
              </w:rPr>
              <w:t>»</w:t>
            </w:r>
          </w:p>
        </w:tc>
        <w:tc>
          <w:tcPr>
            <w:tcW w:w="905"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Корнеева Наталья Александровна</w:t>
            </w:r>
          </w:p>
        </w:tc>
        <w:tc>
          <w:tcPr>
            <w:tcW w:w="235"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5</w:t>
            </w:r>
          </w:p>
        </w:tc>
        <w:tc>
          <w:tcPr>
            <w:tcW w:w="250"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25</w:t>
            </w:r>
          </w:p>
        </w:tc>
        <w:tc>
          <w:tcPr>
            <w:tcW w:w="159"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 </w:t>
            </w:r>
          </w:p>
        </w:tc>
        <w:tc>
          <w:tcPr>
            <w:tcW w:w="250"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25</w:t>
            </w:r>
          </w:p>
        </w:tc>
        <w:tc>
          <w:tcPr>
            <w:tcW w:w="159"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10</w:t>
            </w:r>
          </w:p>
        </w:tc>
        <w:tc>
          <w:tcPr>
            <w:tcW w:w="324" w:type="pct"/>
            <w:tcBorders>
              <w:top w:val="nil"/>
              <w:left w:val="nil"/>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2"/>
                <w:szCs w:val="22"/>
              </w:rPr>
            </w:pPr>
            <w:r w:rsidRPr="007E43AB">
              <w:rPr>
                <w:color w:val="000000"/>
                <w:sz w:val="22"/>
                <w:szCs w:val="22"/>
              </w:rPr>
              <w:t>призер</w:t>
            </w:r>
          </w:p>
        </w:tc>
      </w:tr>
      <w:tr w:rsidR="001719C1" w:rsidRPr="00C324C1" w:rsidTr="001719C1">
        <w:trPr>
          <w:trHeight w:val="102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2"/>
                <w:szCs w:val="22"/>
              </w:rPr>
            </w:pPr>
            <w:r w:rsidRPr="007E43AB">
              <w:rPr>
                <w:color w:val="000000"/>
                <w:sz w:val="22"/>
                <w:szCs w:val="22"/>
              </w:rPr>
              <w:t>17</w:t>
            </w:r>
          </w:p>
        </w:tc>
        <w:tc>
          <w:tcPr>
            <w:tcW w:w="475"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4"/>
                <w:szCs w:val="24"/>
              </w:rPr>
            </w:pPr>
            <w:r w:rsidRPr="007E43AB">
              <w:rPr>
                <w:color w:val="000000"/>
                <w:sz w:val="24"/>
                <w:szCs w:val="24"/>
              </w:rPr>
              <w:t>русский язык</w:t>
            </w:r>
          </w:p>
        </w:tc>
        <w:tc>
          <w:tcPr>
            <w:tcW w:w="1038" w:type="pct"/>
            <w:tcBorders>
              <w:top w:val="nil"/>
              <w:left w:val="nil"/>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4"/>
                <w:szCs w:val="24"/>
              </w:rPr>
            </w:pPr>
            <w:r w:rsidRPr="007E43AB">
              <w:rPr>
                <w:color w:val="000000"/>
                <w:sz w:val="24"/>
                <w:szCs w:val="24"/>
              </w:rPr>
              <w:t>Кучев Матвей Иванович</w:t>
            </w:r>
          </w:p>
        </w:tc>
        <w:tc>
          <w:tcPr>
            <w:tcW w:w="966"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4"/>
                <w:szCs w:val="24"/>
              </w:rPr>
            </w:pPr>
            <w:r w:rsidRPr="007E43AB">
              <w:rPr>
                <w:color w:val="000000"/>
                <w:sz w:val="24"/>
                <w:szCs w:val="24"/>
              </w:rPr>
              <w:t xml:space="preserve">МОУ </w:t>
            </w:r>
            <w:r>
              <w:rPr>
                <w:color w:val="000000"/>
                <w:sz w:val="24"/>
                <w:szCs w:val="24"/>
              </w:rPr>
              <w:t>«</w:t>
            </w:r>
            <w:r w:rsidRPr="007E43AB">
              <w:rPr>
                <w:color w:val="000000"/>
                <w:sz w:val="24"/>
                <w:szCs w:val="24"/>
              </w:rPr>
              <w:t>СОШ с</w:t>
            </w:r>
            <w:proofErr w:type="gramStart"/>
            <w:r w:rsidRPr="007E43AB">
              <w:rPr>
                <w:color w:val="000000"/>
                <w:sz w:val="24"/>
                <w:szCs w:val="24"/>
              </w:rPr>
              <w:t>.С</w:t>
            </w:r>
            <w:proofErr w:type="gramEnd"/>
            <w:r w:rsidRPr="007E43AB">
              <w:rPr>
                <w:color w:val="000000"/>
                <w:sz w:val="24"/>
                <w:szCs w:val="24"/>
              </w:rPr>
              <w:t>торожевка имени Героя Советского Союза П.А.Мельникова</w:t>
            </w:r>
            <w:r>
              <w:rPr>
                <w:color w:val="000000"/>
                <w:sz w:val="24"/>
                <w:szCs w:val="24"/>
              </w:rPr>
              <w:t>»</w:t>
            </w:r>
          </w:p>
        </w:tc>
        <w:tc>
          <w:tcPr>
            <w:tcW w:w="905" w:type="pct"/>
            <w:tcBorders>
              <w:top w:val="nil"/>
              <w:left w:val="nil"/>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4"/>
                <w:szCs w:val="24"/>
              </w:rPr>
            </w:pPr>
            <w:r w:rsidRPr="007E43AB">
              <w:rPr>
                <w:color w:val="000000"/>
                <w:sz w:val="24"/>
                <w:szCs w:val="24"/>
              </w:rPr>
              <w:t>Исмакова Елена Тулеповна</w:t>
            </w:r>
          </w:p>
        </w:tc>
        <w:tc>
          <w:tcPr>
            <w:tcW w:w="235" w:type="pct"/>
            <w:tcBorders>
              <w:top w:val="nil"/>
              <w:left w:val="nil"/>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4"/>
                <w:szCs w:val="24"/>
              </w:rPr>
            </w:pPr>
            <w:r w:rsidRPr="007E43AB">
              <w:rPr>
                <w:color w:val="000000"/>
                <w:sz w:val="24"/>
                <w:szCs w:val="24"/>
              </w:rPr>
              <w:t>5А</w:t>
            </w:r>
          </w:p>
        </w:tc>
        <w:tc>
          <w:tcPr>
            <w:tcW w:w="250" w:type="pct"/>
            <w:tcBorders>
              <w:top w:val="nil"/>
              <w:left w:val="nil"/>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4"/>
                <w:szCs w:val="24"/>
              </w:rPr>
            </w:pPr>
            <w:r w:rsidRPr="007E43AB">
              <w:rPr>
                <w:color w:val="000000"/>
                <w:sz w:val="24"/>
                <w:szCs w:val="24"/>
              </w:rPr>
              <w:t>25</w:t>
            </w:r>
          </w:p>
        </w:tc>
        <w:tc>
          <w:tcPr>
            <w:tcW w:w="159" w:type="pct"/>
            <w:tcBorders>
              <w:top w:val="nil"/>
              <w:left w:val="nil"/>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2"/>
                <w:szCs w:val="22"/>
              </w:rPr>
            </w:pPr>
            <w:r w:rsidRPr="007E43AB">
              <w:rPr>
                <w:color w:val="000000"/>
                <w:sz w:val="22"/>
                <w:szCs w:val="22"/>
              </w:rPr>
              <w:t> </w:t>
            </w:r>
          </w:p>
        </w:tc>
        <w:tc>
          <w:tcPr>
            <w:tcW w:w="250" w:type="pct"/>
            <w:tcBorders>
              <w:top w:val="nil"/>
              <w:left w:val="nil"/>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4"/>
                <w:szCs w:val="24"/>
              </w:rPr>
            </w:pPr>
            <w:r w:rsidRPr="007E43AB">
              <w:rPr>
                <w:color w:val="000000"/>
                <w:sz w:val="24"/>
                <w:szCs w:val="24"/>
              </w:rPr>
              <w:t>25</w:t>
            </w:r>
          </w:p>
        </w:tc>
        <w:tc>
          <w:tcPr>
            <w:tcW w:w="159" w:type="pct"/>
            <w:tcBorders>
              <w:top w:val="nil"/>
              <w:left w:val="nil"/>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2"/>
                <w:szCs w:val="22"/>
              </w:rPr>
            </w:pPr>
            <w:r w:rsidRPr="007E43AB">
              <w:rPr>
                <w:color w:val="000000"/>
                <w:sz w:val="22"/>
                <w:szCs w:val="22"/>
              </w:rPr>
              <w:t>10</w:t>
            </w:r>
          </w:p>
        </w:tc>
        <w:tc>
          <w:tcPr>
            <w:tcW w:w="324" w:type="pct"/>
            <w:tcBorders>
              <w:top w:val="nil"/>
              <w:left w:val="nil"/>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2"/>
                <w:szCs w:val="22"/>
              </w:rPr>
            </w:pPr>
            <w:r w:rsidRPr="007E43AB">
              <w:rPr>
                <w:color w:val="000000"/>
                <w:sz w:val="22"/>
                <w:szCs w:val="22"/>
              </w:rPr>
              <w:t>призер</w:t>
            </w:r>
          </w:p>
        </w:tc>
      </w:tr>
      <w:tr w:rsidR="001719C1" w:rsidRPr="00C324C1" w:rsidTr="001719C1">
        <w:trPr>
          <w:trHeight w:val="102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2"/>
                <w:szCs w:val="22"/>
              </w:rPr>
            </w:pPr>
            <w:r w:rsidRPr="007E43AB">
              <w:rPr>
                <w:color w:val="000000"/>
                <w:sz w:val="22"/>
                <w:szCs w:val="22"/>
              </w:rPr>
              <w:t>18</w:t>
            </w:r>
          </w:p>
        </w:tc>
        <w:tc>
          <w:tcPr>
            <w:tcW w:w="475"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русский язык</w:t>
            </w:r>
          </w:p>
        </w:tc>
        <w:tc>
          <w:tcPr>
            <w:tcW w:w="1038"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Глухова Ульяна Александровна</w:t>
            </w:r>
          </w:p>
        </w:tc>
        <w:tc>
          <w:tcPr>
            <w:tcW w:w="966"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 xml:space="preserve">ОСПФ МОУ </w:t>
            </w:r>
            <w:r>
              <w:rPr>
                <w:color w:val="000000"/>
                <w:sz w:val="22"/>
                <w:szCs w:val="22"/>
              </w:rPr>
              <w:t>«</w:t>
            </w:r>
            <w:r w:rsidRPr="007E43AB">
              <w:rPr>
                <w:color w:val="000000"/>
                <w:sz w:val="22"/>
                <w:szCs w:val="22"/>
              </w:rPr>
              <w:t>Средняя общеобразовательная школа с. Вязовка имени Героя Советского Союза Е.А. Мясникова</w:t>
            </w:r>
            <w:r>
              <w:rPr>
                <w:color w:val="000000"/>
                <w:sz w:val="22"/>
                <w:szCs w:val="22"/>
              </w:rPr>
              <w:t>»</w:t>
            </w:r>
            <w:r w:rsidRPr="007E43AB">
              <w:rPr>
                <w:color w:val="000000"/>
                <w:sz w:val="22"/>
                <w:szCs w:val="22"/>
              </w:rPr>
              <w:t xml:space="preserve"> </w:t>
            </w:r>
            <w:proofErr w:type="gramStart"/>
            <w:r w:rsidRPr="007E43AB">
              <w:rPr>
                <w:color w:val="000000"/>
                <w:sz w:val="22"/>
                <w:szCs w:val="22"/>
              </w:rPr>
              <w:t>в</w:t>
            </w:r>
            <w:proofErr w:type="gramEnd"/>
            <w:r w:rsidRPr="007E43AB">
              <w:rPr>
                <w:color w:val="000000"/>
                <w:sz w:val="22"/>
                <w:szCs w:val="22"/>
              </w:rPr>
              <w:t xml:space="preserve"> с. Большая Каменка</w:t>
            </w:r>
          </w:p>
        </w:tc>
        <w:tc>
          <w:tcPr>
            <w:tcW w:w="905"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Рябова Надежда Витальевна</w:t>
            </w:r>
          </w:p>
        </w:tc>
        <w:tc>
          <w:tcPr>
            <w:tcW w:w="235"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5</w:t>
            </w:r>
          </w:p>
        </w:tc>
        <w:tc>
          <w:tcPr>
            <w:tcW w:w="250"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24</w:t>
            </w:r>
          </w:p>
        </w:tc>
        <w:tc>
          <w:tcPr>
            <w:tcW w:w="159"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 </w:t>
            </w:r>
          </w:p>
        </w:tc>
        <w:tc>
          <w:tcPr>
            <w:tcW w:w="250"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24</w:t>
            </w:r>
          </w:p>
        </w:tc>
        <w:tc>
          <w:tcPr>
            <w:tcW w:w="159"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10</w:t>
            </w:r>
          </w:p>
        </w:tc>
        <w:tc>
          <w:tcPr>
            <w:tcW w:w="324"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участник</w:t>
            </w:r>
          </w:p>
        </w:tc>
      </w:tr>
      <w:tr w:rsidR="001719C1" w:rsidRPr="00C324C1" w:rsidTr="001719C1">
        <w:trPr>
          <w:trHeight w:val="102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2"/>
                <w:szCs w:val="22"/>
              </w:rPr>
            </w:pPr>
            <w:r w:rsidRPr="007E43AB">
              <w:rPr>
                <w:color w:val="000000"/>
                <w:sz w:val="22"/>
                <w:szCs w:val="22"/>
              </w:rPr>
              <w:t>19</w:t>
            </w:r>
          </w:p>
        </w:tc>
        <w:tc>
          <w:tcPr>
            <w:tcW w:w="475"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4"/>
                <w:szCs w:val="24"/>
              </w:rPr>
            </w:pPr>
            <w:r w:rsidRPr="007E43AB">
              <w:rPr>
                <w:color w:val="000000"/>
                <w:sz w:val="24"/>
                <w:szCs w:val="24"/>
              </w:rPr>
              <w:t>русский язык</w:t>
            </w:r>
          </w:p>
        </w:tc>
        <w:tc>
          <w:tcPr>
            <w:tcW w:w="1038" w:type="pct"/>
            <w:tcBorders>
              <w:top w:val="nil"/>
              <w:left w:val="nil"/>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4"/>
                <w:szCs w:val="24"/>
              </w:rPr>
            </w:pPr>
            <w:r w:rsidRPr="007E43AB">
              <w:rPr>
                <w:color w:val="000000"/>
                <w:sz w:val="24"/>
                <w:szCs w:val="24"/>
              </w:rPr>
              <w:t>Гумарова АминаЖмагалиевна</w:t>
            </w:r>
          </w:p>
        </w:tc>
        <w:tc>
          <w:tcPr>
            <w:tcW w:w="966"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4"/>
                <w:szCs w:val="24"/>
              </w:rPr>
            </w:pPr>
            <w:r w:rsidRPr="007E43AB">
              <w:rPr>
                <w:color w:val="000000"/>
                <w:sz w:val="24"/>
                <w:szCs w:val="24"/>
              </w:rPr>
              <w:t xml:space="preserve">МОУ </w:t>
            </w:r>
            <w:r>
              <w:rPr>
                <w:color w:val="000000"/>
                <w:sz w:val="24"/>
                <w:szCs w:val="24"/>
              </w:rPr>
              <w:t>«</w:t>
            </w:r>
            <w:r w:rsidRPr="007E43AB">
              <w:rPr>
                <w:color w:val="000000"/>
                <w:sz w:val="24"/>
                <w:szCs w:val="24"/>
              </w:rPr>
              <w:t>СОШ с</w:t>
            </w:r>
            <w:proofErr w:type="gramStart"/>
            <w:r w:rsidRPr="007E43AB">
              <w:rPr>
                <w:color w:val="000000"/>
                <w:sz w:val="24"/>
                <w:szCs w:val="24"/>
              </w:rPr>
              <w:t>.С</w:t>
            </w:r>
            <w:proofErr w:type="gramEnd"/>
            <w:r w:rsidRPr="007E43AB">
              <w:rPr>
                <w:color w:val="000000"/>
                <w:sz w:val="24"/>
                <w:szCs w:val="24"/>
              </w:rPr>
              <w:t>торожевка имени Героя Советского Союза П.А.Мельникова</w:t>
            </w:r>
            <w:r>
              <w:rPr>
                <w:color w:val="000000"/>
                <w:sz w:val="24"/>
                <w:szCs w:val="24"/>
              </w:rPr>
              <w:t>»</w:t>
            </w:r>
          </w:p>
        </w:tc>
        <w:tc>
          <w:tcPr>
            <w:tcW w:w="905" w:type="pct"/>
            <w:tcBorders>
              <w:top w:val="nil"/>
              <w:left w:val="nil"/>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4"/>
                <w:szCs w:val="24"/>
              </w:rPr>
            </w:pPr>
            <w:r w:rsidRPr="007E43AB">
              <w:rPr>
                <w:color w:val="000000"/>
                <w:sz w:val="24"/>
                <w:szCs w:val="24"/>
              </w:rPr>
              <w:t>Ружич Наталья Николаевна</w:t>
            </w:r>
          </w:p>
        </w:tc>
        <w:tc>
          <w:tcPr>
            <w:tcW w:w="235" w:type="pct"/>
            <w:tcBorders>
              <w:top w:val="nil"/>
              <w:left w:val="nil"/>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4"/>
                <w:szCs w:val="24"/>
              </w:rPr>
            </w:pPr>
            <w:r w:rsidRPr="007E43AB">
              <w:rPr>
                <w:color w:val="000000"/>
                <w:sz w:val="24"/>
                <w:szCs w:val="24"/>
              </w:rPr>
              <w:t>5</w:t>
            </w:r>
            <w:proofErr w:type="gramStart"/>
            <w:r w:rsidRPr="007E43AB">
              <w:rPr>
                <w:color w:val="000000"/>
                <w:sz w:val="24"/>
                <w:szCs w:val="24"/>
              </w:rPr>
              <w:t xml:space="preserve"> Б</w:t>
            </w:r>
            <w:proofErr w:type="gramEnd"/>
          </w:p>
        </w:tc>
        <w:tc>
          <w:tcPr>
            <w:tcW w:w="250" w:type="pct"/>
            <w:tcBorders>
              <w:top w:val="nil"/>
              <w:left w:val="nil"/>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4"/>
                <w:szCs w:val="24"/>
              </w:rPr>
            </w:pPr>
            <w:r w:rsidRPr="007E43AB">
              <w:rPr>
                <w:color w:val="000000"/>
                <w:sz w:val="24"/>
                <w:szCs w:val="24"/>
              </w:rPr>
              <w:t>24</w:t>
            </w:r>
          </w:p>
        </w:tc>
        <w:tc>
          <w:tcPr>
            <w:tcW w:w="159" w:type="pct"/>
            <w:tcBorders>
              <w:top w:val="nil"/>
              <w:left w:val="nil"/>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2"/>
                <w:szCs w:val="22"/>
              </w:rPr>
            </w:pPr>
            <w:r w:rsidRPr="007E43AB">
              <w:rPr>
                <w:color w:val="000000"/>
                <w:sz w:val="22"/>
                <w:szCs w:val="22"/>
              </w:rPr>
              <w:t> </w:t>
            </w:r>
          </w:p>
        </w:tc>
        <w:tc>
          <w:tcPr>
            <w:tcW w:w="250" w:type="pct"/>
            <w:tcBorders>
              <w:top w:val="nil"/>
              <w:left w:val="nil"/>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4"/>
                <w:szCs w:val="24"/>
              </w:rPr>
            </w:pPr>
            <w:r w:rsidRPr="007E43AB">
              <w:rPr>
                <w:color w:val="000000"/>
                <w:sz w:val="24"/>
                <w:szCs w:val="24"/>
              </w:rPr>
              <w:t>24</w:t>
            </w:r>
          </w:p>
        </w:tc>
        <w:tc>
          <w:tcPr>
            <w:tcW w:w="159" w:type="pct"/>
            <w:tcBorders>
              <w:top w:val="nil"/>
              <w:left w:val="nil"/>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2"/>
                <w:szCs w:val="22"/>
              </w:rPr>
            </w:pPr>
            <w:r w:rsidRPr="007E43AB">
              <w:rPr>
                <w:color w:val="000000"/>
                <w:sz w:val="22"/>
                <w:szCs w:val="22"/>
              </w:rPr>
              <w:t>10</w:t>
            </w:r>
          </w:p>
        </w:tc>
        <w:tc>
          <w:tcPr>
            <w:tcW w:w="324"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участник</w:t>
            </w:r>
          </w:p>
        </w:tc>
      </w:tr>
      <w:tr w:rsidR="001719C1" w:rsidRPr="00C324C1" w:rsidTr="001719C1">
        <w:trPr>
          <w:trHeight w:val="102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2"/>
                <w:szCs w:val="22"/>
              </w:rPr>
            </w:pPr>
            <w:r w:rsidRPr="007E43AB">
              <w:rPr>
                <w:color w:val="000000"/>
                <w:sz w:val="22"/>
                <w:szCs w:val="22"/>
              </w:rPr>
              <w:t>20</w:t>
            </w:r>
          </w:p>
        </w:tc>
        <w:tc>
          <w:tcPr>
            <w:tcW w:w="475"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4"/>
                <w:szCs w:val="24"/>
              </w:rPr>
            </w:pPr>
            <w:r w:rsidRPr="007E43AB">
              <w:rPr>
                <w:color w:val="000000"/>
                <w:sz w:val="24"/>
                <w:szCs w:val="24"/>
              </w:rPr>
              <w:t>русский язык</w:t>
            </w:r>
          </w:p>
        </w:tc>
        <w:tc>
          <w:tcPr>
            <w:tcW w:w="1038" w:type="pct"/>
            <w:tcBorders>
              <w:top w:val="nil"/>
              <w:left w:val="nil"/>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4"/>
                <w:szCs w:val="24"/>
              </w:rPr>
            </w:pPr>
            <w:r w:rsidRPr="007E43AB">
              <w:rPr>
                <w:color w:val="000000"/>
                <w:sz w:val="24"/>
                <w:szCs w:val="24"/>
              </w:rPr>
              <w:t>Салманов Нурлан Фахраддинович</w:t>
            </w:r>
          </w:p>
        </w:tc>
        <w:tc>
          <w:tcPr>
            <w:tcW w:w="966"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4"/>
                <w:szCs w:val="24"/>
              </w:rPr>
            </w:pPr>
            <w:r w:rsidRPr="007E43AB">
              <w:rPr>
                <w:color w:val="000000"/>
                <w:sz w:val="24"/>
                <w:szCs w:val="24"/>
              </w:rPr>
              <w:t xml:space="preserve">МОУ </w:t>
            </w:r>
            <w:r>
              <w:rPr>
                <w:color w:val="000000"/>
                <w:sz w:val="24"/>
                <w:szCs w:val="24"/>
              </w:rPr>
              <w:t>«</w:t>
            </w:r>
            <w:r w:rsidRPr="007E43AB">
              <w:rPr>
                <w:color w:val="000000"/>
                <w:sz w:val="24"/>
                <w:szCs w:val="24"/>
              </w:rPr>
              <w:t>СОШ с</w:t>
            </w:r>
            <w:proofErr w:type="gramStart"/>
            <w:r w:rsidRPr="007E43AB">
              <w:rPr>
                <w:color w:val="000000"/>
                <w:sz w:val="24"/>
                <w:szCs w:val="24"/>
              </w:rPr>
              <w:t>.С</w:t>
            </w:r>
            <w:proofErr w:type="gramEnd"/>
            <w:r w:rsidRPr="007E43AB">
              <w:rPr>
                <w:color w:val="000000"/>
                <w:sz w:val="24"/>
                <w:szCs w:val="24"/>
              </w:rPr>
              <w:t>торожевка имени Героя Советского Союза П.А.Мельникова</w:t>
            </w:r>
            <w:r>
              <w:rPr>
                <w:color w:val="000000"/>
                <w:sz w:val="24"/>
                <w:szCs w:val="24"/>
              </w:rPr>
              <w:t>»</w:t>
            </w:r>
          </w:p>
        </w:tc>
        <w:tc>
          <w:tcPr>
            <w:tcW w:w="905" w:type="pct"/>
            <w:tcBorders>
              <w:top w:val="nil"/>
              <w:left w:val="nil"/>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4"/>
                <w:szCs w:val="24"/>
              </w:rPr>
            </w:pPr>
            <w:r w:rsidRPr="007E43AB">
              <w:rPr>
                <w:color w:val="000000"/>
                <w:sz w:val="24"/>
                <w:szCs w:val="24"/>
              </w:rPr>
              <w:t>Ружич Наталья Николаевна</w:t>
            </w:r>
          </w:p>
        </w:tc>
        <w:tc>
          <w:tcPr>
            <w:tcW w:w="235" w:type="pct"/>
            <w:tcBorders>
              <w:top w:val="nil"/>
              <w:left w:val="nil"/>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4"/>
                <w:szCs w:val="24"/>
              </w:rPr>
            </w:pPr>
            <w:r w:rsidRPr="007E43AB">
              <w:rPr>
                <w:color w:val="000000"/>
                <w:sz w:val="24"/>
                <w:szCs w:val="24"/>
              </w:rPr>
              <w:t>5</w:t>
            </w:r>
            <w:proofErr w:type="gramStart"/>
            <w:r w:rsidRPr="007E43AB">
              <w:rPr>
                <w:color w:val="000000"/>
                <w:sz w:val="24"/>
                <w:szCs w:val="24"/>
              </w:rPr>
              <w:t xml:space="preserve"> Б</w:t>
            </w:r>
            <w:proofErr w:type="gramEnd"/>
          </w:p>
        </w:tc>
        <w:tc>
          <w:tcPr>
            <w:tcW w:w="250" w:type="pct"/>
            <w:tcBorders>
              <w:top w:val="nil"/>
              <w:left w:val="nil"/>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4"/>
                <w:szCs w:val="24"/>
              </w:rPr>
            </w:pPr>
            <w:r w:rsidRPr="007E43AB">
              <w:rPr>
                <w:color w:val="000000"/>
                <w:sz w:val="24"/>
                <w:szCs w:val="24"/>
              </w:rPr>
              <w:t>24</w:t>
            </w:r>
          </w:p>
        </w:tc>
        <w:tc>
          <w:tcPr>
            <w:tcW w:w="159" w:type="pct"/>
            <w:tcBorders>
              <w:top w:val="nil"/>
              <w:left w:val="nil"/>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2"/>
                <w:szCs w:val="22"/>
              </w:rPr>
            </w:pPr>
            <w:r w:rsidRPr="007E43AB">
              <w:rPr>
                <w:color w:val="000000"/>
                <w:sz w:val="22"/>
                <w:szCs w:val="22"/>
              </w:rPr>
              <w:t> </w:t>
            </w:r>
          </w:p>
        </w:tc>
        <w:tc>
          <w:tcPr>
            <w:tcW w:w="250" w:type="pct"/>
            <w:tcBorders>
              <w:top w:val="nil"/>
              <w:left w:val="nil"/>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4"/>
                <w:szCs w:val="24"/>
              </w:rPr>
            </w:pPr>
            <w:r w:rsidRPr="007E43AB">
              <w:rPr>
                <w:color w:val="000000"/>
                <w:sz w:val="24"/>
                <w:szCs w:val="24"/>
              </w:rPr>
              <w:t>24</w:t>
            </w:r>
          </w:p>
        </w:tc>
        <w:tc>
          <w:tcPr>
            <w:tcW w:w="159" w:type="pct"/>
            <w:tcBorders>
              <w:top w:val="nil"/>
              <w:left w:val="nil"/>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2"/>
                <w:szCs w:val="22"/>
              </w:rPr>
            </w:pPr>
            <w:r w:rsidRPr="007E43AB">
              <w:rPr>
                <w:color w:val="000000"/>
                <w:sz w:val="22"/>
                <w:szCs w:val="22"/>
              </w:rPr>
              <w:t>10</w:t>
            </w:r>
          </w:p>
        </w:tc>
        <w:tc>
          <w:tcPr>
            <w:tcW w:w="324"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участник</w:t>
            </w:r>
          </w:p>
        </w:tc>
      </w:tr>
      <w:tr w:rsidR="001719C1" w:rsidRPr="00C324C1" w:rsidTr="001719C1">
        <w:trPr>
          <w:trHeight w:val="102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2"/>
                <w:szCs w:val="22"/>
              </w:rPr>
            </w:pPr>
            <w:r w:rsidRPr="007E43AB">
              <w:rPr>
                <w:color w:val="000000"/>
                <w:sz w:val="22"/>
                <w:szCs w:val="22"/>
              </w:rPr>
              <w:lastRenderedPageBreak/>
              <w:t>21</w:t>
            </w:r>
          </w:p>
        </w:tc>
        <w:tc>
          <w:tcPr>
            <w:tcW w:w="475"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русский язык</w:t>
            </w:r>
          </w:p>
        </w:tc>
        <w:tc>
          <w:tcPr>
            <w:tcW w:w="1038"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Свиридова Ульяна Максимовна</w:t>
            </w:r>
          </w:p>
        </w:tc>
        <w:tc>
          <w:tcPr>
            <w:tcW w:w="966"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 xml:space="preserve">МОУ </w:t>
            </w:r>
            <w:r>
              <w:rPr>
                <w:color w:val="000000"/>
                <w:sz w:val="22"/>
                <w:szCs w:val="22"/>
              </w:rPr>
              <w:t>«</w:t>
            </w:r>
            <w:r w:rsidRPr="007E43AB">
              <w:rPr>
                <w:color w:val="000000"/>
                <w:sz w:val="22"/>
                <w:szCs w:val="22"/>
              </w:rPr>
              <w:t>Татищевский лицей</w:t>
            </w:r>
            <w:r>
              <w:rPr>
                <w:color w:val="000000"/>
                <w:sz w:val="22"/>
                <w:szCs w:val="22"/>
              </w:rPr>
              <w:t>»</w:t>
            </w:r>
          </w:p>
        </w:tc>
        <w:tc>
          <w:tcPr>
            <w:tcW w:w="905"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Челмодеева Ирина Николаевна</w:t>
            </w:r>
          </w:p>
        </w:tc>
        <w:tc>
          <w:tcPr>
            <w:tcW w:w="235"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5</w:t>
            </w:r>
            <w:proofErr w:type="gramStart"/>
            <w:r w:rsidRPr="007E43AB">
              <w:rPr>
                <w:color w:val="000000"/>
                <w:sz w:val="22"/>
                <w:szCs w:val="22"/>
              </w:rPr>
              <w:t xml:space="preserve"> В</w:t>
            </w:r>
            <w:proofErr w:type="gramEnd"/>
          </w:p>
        </w:tc>
        <w:tc>
          <w:tcPr>
            <w:tcW w:w="250"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23,5</w:t>
            </w:r>
          </w:p>
        </w:tc>
        <w:tc>
          <w:tcPr>
            <w:tcW w:w="159"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 </w:t>
            </w:r>
          </w:p>
        </w:tc>
        <w:tc>
          <w:tcPr>
            <w:tcW w:w="250"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23,5</w:t>
            </w:r>
          </w:p>
        </w:tc>
        <w:tc>
          <w:tcPr>
            <w:tcW w:w="159"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11</w:t>
            </w:r>
          </w:p>
        </w:tc>
        <w:tc>
          <w:tcPr>
            <w:tcW w:w="324"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участник</w:t>
            </w:r>
          </w:p>
        </w:tc>
      </w:tr>
      <w:tr w:rsidR="001719C1" w:rsidRPr="00C324C1" w:rsidTr="001719C1">
        <w:trPr>
          <w:trHeight w:val="102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2"/>
                <w:szCs w:val="22"/>
              </w:rPr>
            </w:pPr>
            <w:r w:rsidRPr="007E43AB">
              <w:rPr>
                <w:color w:val="000000"/>
                <w:sz w:val="22"/>
                <w:szCs w:val="22"/>
              </w:rPr>
              <w:t>22</w:t>
            </w:r>
          </w:p>
        </w:tc>
        <w:tc>
          <w:tcPr>
            <w:tcW w:w="475"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русский язык</w:t>
            </w:r>
          </w:p>
        </w:tc>
        <w:tc>
          <w:tcPr>
            <w:tcW w:w="1038"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Хусайнов Мухаммад Русланович</w:t>
            </w:r>
          </w:p>
        </w:tc>
        <w:tc>
          <w:tcPr>
            <w:tcW w:w="966"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ОСПФ МОУ</w:t>
            </w:r>
            <w:r>
              <w:rPr>
                <w:color w:val="000000"/>
                <w:sz w:val="22"/>
                <w:szCs w:val="22"/>
              </w:rPr>
              <w:t>»</w:t>
            </w:r>
            <w:r w:rsidRPr="007E43AB">
              <w:rPr>
                <w:color w:val="000000"/>
                <w:sz w:val="22"/>
                <w:szCs w:val="22"/>
              </w:rPr>
              <w:t>СОШ с</w:t>
            </w:r>
            <w:proofErr w:type="gramStart"/>
            <w:r w:rsidRPr="007E43AB">
              <w:rPr>
                <w:color w:val="000000"/>
                <w:sz w:val="22"/>
                <w:szCs w:val="22"/>
              </w:rPr>
              <w:t>.С</w:t>
            </w:r>
            <w:proofErr w:type="gramEnd"/>
            <w:r w:rsidRPr="007E43AB">
              <w:rPr>
                <w:color w:val="000000"/>
                <w:sz w:val="22"/>
                <w:szCs w:val="22"/>
              </w:rPr>
              <w:t>торожевка имени Героя Советского Союза П.А.Мельникова</w:t>
            </w:r>
            <w:r>
              <w:rPr>
                <w:color w:val="000000"/>
                <w:sz w:val="22"/>
                <w:szCs w:val="22"/>
              </w:rPr>
              <w:t>»</w:t>
            </w:r>
            <w:r w:rsidRPr="007E43AB">
              <w:rPr>
                <w:color w:val="000000"/>
                <w:sz w:val="22"/>
                <w:szCs w:val="22"/>
              </w:rPr>
              <w:t xml:space="preserve"> в с.Курдюм</w:t>
            </w:r>
          </w:p>
        </w:tc>
        <w:tc>
          <w:tcPr>
            <w:tcW w:w="905"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Чупина Ольга Анатольевна</w:t>
            </w:r>
          </w:p>
        </w:tc>
        <w:tc>
          <w:tcPr>
            <w:tcW w:w="235"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5</w:t>
            </w:r>
          </w:p>
        </w:tc>
        <w:tc>
          <w:tcPr>
            <w:tcW w:w="250"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23</w:t>
            </w:r>
          </w:p>
        </w:tc>
        <w:tc>
          <w:tcPr>
            <w:tcW w:w="159"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 </w:t>
            </w:r>
          </w:p>
        </w:tc>
        <w:tc>
          <w:tcPr>
            <w:tcW w:w="250"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23</w:t>
            </w:r>
          </w:p>
        </w:tc>
        <w:tc>
          <w:tcPr>
            <w:tcW w:w="159" w:type="pct"/>
            <w:tcBorders>
              <w:top w:val="nil"/>
              <w:left w:val="nil"/>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2"/>
                <w:szCs w:val="22"/>
              </w:rPr>
            </w:pPr>
            <w:r w:rsidRPr="007E43AB">
              <w:rPr>
                <w:color w:val="000000"/>
                <w:sz w:val="22"/>
                <w:szCs w:val="22"/>
              </w:rPr>
              <w:t>12</w:t>
            </w:r>
          </w:p>
        </w:tc>
        <w:tc>
          <w:tcPr>
            <w:tcW w:w="324"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участник</w:t>
            </w:r>
          </w:p>
        </w:tc>
      </w:tr>
      <w:tr w:rsidR="001719C1" w:rsidRPr="00C324C1" w:rsidTr="001719C1">
        <w:trPr>
          <w:trHeight w:val="102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2"/>
                <w:szCs w:val="22"/>
              </w:rPr>
            </w:pPr>
            <w:r w:rsidRPr="007E43AB">
              <w:rPr>
                <w:color w:val="000000"/>
                <w:sz w:val="22"/>
                <w:szCs w:val="22"/>
              </w:rPr>
              <w:t>23</w:t>
            </w:r>
          </w:p>
        </w:tc>
        <w:tc>
          <w:tcPr>
            <w:tcW w:w="475"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русский язык</w:t>
            </w:r>
          </w:p>
        </w:tc>
        <w:tc>
          <w:tcPr>
            <w:tcW w:w="1038"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Онищенко Ярослав Станиславович</w:t>
            </w:r>
          </w:p>
        </w:tc>
        <w:tc>
          <w:tcPr>
            <w:tcW w:w="966"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 xml:space="preserve">МОУ </w:t>
            </w:r>
            <w:r>
              <w:rPr>
                <w:color w:val="000000"/>
                <w:sz w:val="22"/>
                <w:szCs w:val="22"/>
              </w:rPr>
              <w:t>«</w:t>
            </w:r>
            <w:r w:rsidRPr="007E43AB">
              <w:rPr>
                <w:color w:val="000000"/>
                <w:sz w:val="22"/>
                <w:szCs w:val="22"/>
              </w:rPr>
              <w:t>СОШ с</w:t>
            </w:r>
            <w:proofErr w:type="gramStart"/>
            <w:r w:rsidRPr="007E43AB">
              <w:rPr>
                <w:color w:val="000000"/>
                <w:sz w:val="22"/>
                <w:szCs w:val="22"/>
              </w:rPr>
              <w:t>.М</w:t>
            </w:r>
            <w:proofErr w:type="gramEnd"/>
            <w:r w:rsidRPr="007E43AB">
              <w:rPr>
                <w:color w:val="000000"/>
                <w:sz w:val="22"/>
                <w:szCs w:val="22"/>
              </w:rPr>
              <w:t>изино-Лапшиновка имени Героя Советского Союза И.В.Преснякова</w:t>
            </w:r>
            <w:r>
              <w:rPr>
                <w:color w:val="000000"/>
                <w:sz w:val="22"/>
                <w:szCs w:val="22"/>
              </w:rPr>
              <w:t>»</w:t>
            </w:r>
          </w:p>
        </w:tc>
        <w:tc>
          <w:tcPr>
            <w:tcW w:w="905"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Котлова Ира Николаевна</w:t>
            </w:r>
          </w:p>
        </w:tc>
        <w:tc>
          <w:tcPr>
            <w:tcW w:w="235"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5</w:t>
            </w:r>
          </w:p>
        </w:tc>
        <w:tc>
          <w:tcPr>
            <w:tcW w:w="250" w:type="pct"/>
            <w:tcBorders>
              <w:top w:val="nil"/>
              <w:left w:val="nil"/>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2"/>
                <w:szCs w:val="22"/>
              </w:rPr>
            </w:pPr>
            <w:r w:rsidRPr="007E43AB">
              <w:rPr>
                <w:color w:val="000000"/>
                <w:sz w:val="22"/>
                <w:szCs w:val="22"/>
              </w:rPr>
              <w:t> </w:t>
            </w:r>
          </w:p>
        </w:tc>
        <w:tc>
          <w:tcPr>
            <w:tcW w:w="159"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 </w:t>
            </w:r>
          </w:p>
        </w:tc>
        <w:tc>
          <w:tcPr>
            <w:tcW w:w="250"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23</w:t>
            </w:r>
          </w:p>
        </w:tc>
        <w:tc>
          <w:tcPr>
            <w:tcW w:w="159" w:type="pct"/>
            <w:tcBorders>
              <w:top w:val="nil"/>
              <w:left w:val="nil"/>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2"/>
                <w:szCs w:val="22"/>
              </w:rPr>
            </w:pPr>
            <w:r w:rsidRPr="007E43AB">
              <w:rPr>
                <w:color w:val="000000"/>
                <w:sz w:val="22"/>
                <w:szCs w:val="22"/>
              </w:rPr>
              <w:t>12</w:t>
            </w:r>
          </w:p>
        </w:tc>
        <w:tc>
          <w:tcPr>
            <w:tcW w:w="324"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участник</w:t>
            </w:r>
          </w:p>
        </w:tc>
      </w:tr>
      <w:tr w:rsidR="001719C1" w:rsidRPr="00C324C1" w:rsidTr="001719C1">
        <w:trPr>
          <w:trHeight w:val="102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2"/>
                <w:szCs w:val="22"/>
              </w:rPr>
            </w:pPr>
            <w:r w:rsidRPr="007E43AB">
              <w:rPr>
                <w:color w:val="000000"/>
                <w:sz w:val="22"/>
                <w:szCs w:val="22"/>
              </w:rPr>
              <w:t>24</w:t>
            </w:r>
          </w:p>
        </w:tc>
        <w:tc>
          <w:tcPr>
            <w:tcW w:w="475"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русский язык</w:t>
            </w:r>
          </w:p>
        </w:tc>
        <w:tc>
          <w:tcPr>
            <w:tcW w:w="1038"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Николаева Виктория Николаевна</w:t>
            </w:r>
          </w:p>
        </w:tc>
        <w:tc>
          <w:tcPr>
            <w:tcW w:w="966"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 xml:space="preserve">ОСПФ МОУ </w:t>
            </w:r>
            <w:r>
              <w:rPr>
                <w:color w:val="000000"/>
                <w:sz w:val="22"/>
                <w:szCs w:val="22"/>
              </w:rPr>
              <w:t>«</w:t>
            </w:r>
            <w:r w:rsidRPr="007E43AB">
              <w:rPr>
                <w:color w:val="000000"/>
                <w:sz w:val="22"/>
                <w:szCs w:val="22"/>
              </w:rPr>
              <w:t>СОШ с. Идолга имени Героя Советского Союза А.А. Лапшова</w:t>
            </w:r>
            <w:r>
              <w:rPr>
                <w:color w:val="000000"/>
                <w:sz w:val="22"/>
                <w:szCs w:val="22"/>
              </w:rPr>
              <w:t>»</w:t>
            </w:r>
            <w:r w:rsidRPr="007E43AB">
              <w:rPr>
                <w:color w:val="000000"/>
                <w:sz w:val="22"/>
                <w:szCs w:val="22"/>
              </w:rPr>
              <w:t xml:space="preserve"> в д. Македоновка</w:t>
            </w:r>
          </w:p>
        </w:tc>
        <w:tc>
          <w:tcPr>
            <w:tcW w:w="905"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Овчинникова Светлана Николаевна</w:t>
            </w:r>
          </w:p>
        </w:tc>
        <w:tc>
          <w:tcPr>
            <w:tcW w:w="235"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5</w:t>
            </w:r>
          </w:p>
        </w:tc>
        <w:tc>
          <w:tcPr>
            <w:tcW w:w="250"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23</w:t>
            </w:r>
          </w:p>
        </w:tc>
        <w:tc>
          <w:tcPr>
            <w:tcW w:w="159"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 </w:t>
            </w:r>
          </w:p>
        </w:tc>
        <w:tc>
          <w:tcPr>
            <w:tcW w:w="250"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23</w:t>
            </w:r>
          </w:p>
        </w:tc>
        <w:tc>
          <w:tcPr>
            <w:tcW w:w="159"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12</w:t>
            </w:r>
          </w:p>
        </w:tc>
        <w:tc>
          <w:tcPr>
            <w:tcW w:w="324"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участник</w:t>
            </w:r>
          </w:p>
        </w:tc>
      </w:tr>
      <w:tr w:rsidR="001719C1" w:rsidRPr="00C324C1" w:rsidTr="001719C1">
        <w:trPr>
          <w:trHeight w:val="102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2"/>
                <w:szCs w:val="22"/>
              </w:rPr>
            </w:pPr>
            <w:r w:rsidRPr="007E43AB">
              <w:rPr>
                <w:color w:val="000000"/>
                <w:sz w:val="22"/>
                <w:szCs w:val="22"/>
              </w:rPr>
              <w:t>25</w:t>
            </w:r>
          </w:p>
        </w:tc>
        <w:tc>
          <w:tcPr>
            <w:tcW w:w="475"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4"/>
                <w:szCs w:val="24"/>
              </w:rPr>
            </w:pPr>
            <w:r w:rsidRPr="007E43AB">
              <w:rPr>
                <w:color w:val="000000"/>
                <w:sz w:val="24"/>
                <w:szCs w:val="24"/>
              </w:rPr>
              <w:t>русский язык</w:t>
            </w:r>
          </w:p>
        </w:tc>
        <w:tc>
          <w:tcPr>
            <w:tcW w:w="1038" w:type="pct"/>
            <w:tcBorders>
              <w:top w:val="nil"/>
              <w:left w:val="nil"/>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4"/>
                <w:szCs w:val="24"/>
              </w:rPr>
            </w:pPr>
            <w:r w:rsidRPr="007E43AB">
              <w:rPr>
                <w:color w:val="000000"/>
                <w:sz w:val="24"/>
                <w:szCs w:val="24"/>
              </w:rPr>
              <w:t>Гурьянов Матвей Евгеньевич</w:t>
            </w:r>
          </w:p>
        </w:tc>
        <w:tc>
          <w:tcPr>
            <w:tcW w:w="966"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4"/>
                <w:szCs w:val="24"/>
              </w:rPr>
            </w:pPr>
            <w:r w:rsidRPr="007E43AB">
              <w:rPr>
                <w:color w:val="000000"/>
                <w:sz w:val="24"/>
                <w:szCs w:val="24"/>
              </w:rPr>
              <w:t xml:space="preserve">МОУ </w:t>
            </w:r>
            <w:r>
              <w:rPr>
                <w:color w:val="000000"/>
                <w:sz w:val="24"/>
                <w:szCs w:val="24"/>
              </w:rPr>
              <w:t>«</w:t>
            </w:r>
            <w:r w:rsidRPr="007E43AB">
              <w:rPr>
                <w:color w:val="000000"/>
                <w:sz w:val="24"/>
                <w:szCs w:val="24"/>
              </w:rPr>
              <w:t>СОШ с</w:t>
            </w:r>
            <w:proofErr w:type="gramStart"/>
            <w:r w:rsidRPr="007E43AB">
              <w:rPr>
                <w:color w:val="000000"/>
                <w:sz w:val="24"/>
                <w:szCs w:val="24"/>
              </w:rPr>
              <w:t>.С</w:t>
            </w:r>
            <w:proofErr w:type="gramEnd"/>
            <w:r w:rsidRPr="007E43AB">
              <w:rPr>
                <w:color w:val="000000"/>
                <w:sz w:val="24"/>
                <w:szCs w:val="24"/>
              </w:rPr>
              <w:t>торожевка имени Героя Советского Союза П.А.Мельникова</w:t>
            </w:r>
            <w:r>
              <w:rPr>
                <w:color w:val="000000"/>
                <w:sz w:val="24"/>
                <w:szCs w:val="24"/>
              </w:rPr>
              <w:t>»</w:t>
            </w:r>
          </w:p>
        </w:tc>
        <w:tc>
          <w:tcPr>
            <w:tcW w:w="905" w:type="pct"/>
            <w:tcBorders>
              <w:top w:val="nil"/>
              <w:left w:val="nil"/>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4"/>
                <w:szCs w:val="24"/>
              </w:rPr>
            </w:pPr>
            <w:r w:rsidRPr="007E43AB">
              <w:rPr>
                <w:color w:val="000000"/>
                <w:sz w:val="24"/>
                <w:szCs w:val="24"/>
              </w:rPr>
              <w:t>Исмакова Елена Тулеповна</w:t>
            </w:r>
          </w:p>
        </w:tc>
        <w:tc>
          <w:tcPr>
            <w:tcW w:w="235" w:type="pct"/>
            <w:tcBorders>
              <w:top w:val="nil"/>
              <w:left w:val="nil"/>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4"/>
                <w:szCs w:val="24"/>
              </w:rPr>
            </w:pPr>
            <w:r w:rsidRPr="007E43AB">
              <w:rPr>
                <w:color w:val="000000"/>
                <w:sz w:val="24"/>
                <w:szCs w:val="24"/>
              </w:rPr>
              <w:t>5</w:t>
            </w:r>
            <w:proofErr w:type="gramStart"/>
            <w:r w:rsidRPr="007E43AB">
              <w:rPr>
                <w:color w:val="000000"/>
                <w:sz w:val="24"/>
                <w:szCs w:val="24"/>
              </w:rPr>
              <w:t xml:space="preserve"> А</w:t>
            </w:r>
            <w:proofErr w:type="gramEnd"/>
          </w:p>
        </w:tc>
        <w:tc>
          <w:tcPr>
            <w:tcW w:w="250" w:type="pct"/>
            <w:tcBorders>
              <w:top w:val="nil"/>
              <w:left w:val="nil"/>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4"/>
                <w:szCs w:val="24"/>
              </w:rPr>
            </w:pPr>
            <w:r w:rsidRPr="007E43AB">
              <w:rPr>
                <w:color w:val="000000"/>
                <w:sz w:val="24"/>
                <w:szCs w:val="24"/>
              </w:rPr>
              <w:t>23</w:t>
            </w:r>
          </w:p>
        </w:tc>
        <w:tc>
          <w:tcPr>
            <w:tcW w:w="159" w:type="pct"/>
            <w:tcBorders>
              <w:top w:val="nil"/>
              <w:left w:val="nil"/>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2"/>
                <w:szCs w:val="22"/>
              </w:rPr>
            </w:pPr>
            <w:r w:rsidRPr="007E43AB">
              <w:rPr>
                <w:color w:val="000000"/>
                <w:sz w:val="22"/>
                <w:szCs w:val="22"/>
              </w:rPr>
              <w:t> </w:t>
            </w:r>
          </w:p>
        </w:tc>
        <w:tc>
          <w:tcPr>
            <w:tcW w:w="250" w:type="pct"/>
            <w:tcBorders>
              <w:top w:val="nil"/>
              <w:left w:val="nil"/>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4"/>
                <w:szCs w:val="24"/>
              </w:rPr>
            </w:pPr>
            <w:r w:rsidRPr="007E43AB">
              <w:rPr>
                <w:color w:val="000000"/>
                <w:sz w:val="24"/>
                <w:szCs w:val="24"/>
              </w:rPr>
              <w:t>23</w:t>
            </w:r>
          </w:p>
        </w:tc>
        <w:tc>
          <w:tcPr>
            <w:tcW w:w="159"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12</w:t>
            </w:r>
          </w:p>
        </w:tc>
        <w:tc>
          <w:tcPr>
            <w:tcW w:w="324"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участник</w:t>
            </w:r>
          </w:p>
        </w:tc>
      </w:tr>
      <w:tr w:rsidR="001719C1" w:rsidRPr="00C324C1" w:rsidTr="001719C1">
        <w:trPr>
          <w:trHeight w:val="102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2"/>
                <w:szCs w:val="22"/>
              </w:rPr>
            </w:pPr>
            <w:r w:rsidRPr="007E43AB">
              <w:rPr>
                <w:color w:val="000000"/>
                <w:sz w:val="22"/>
                <w:szCs w:val="22"/>
              </w:rPr>
              <w:t>26</w:t>
            </w:r>
          </w:p>
        </w:tc>
        <w:tc>
          <w:tcPr>
            <w:tcW w:w="475"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4"/>
                <w:szCs w:val="24"/>
              </w:rPr>
            </w:pPr>
            <w:r w:rsidRPr="007E43AB">
              <w:rPr>
                <w:color w:val="000000"/>
                <w:sz w:val="24"/>
                <w:szCs w:val="24"/>
              </w:rPr>
              <w:t>русский язык</w:t>
            </w:r>
          </w:p>
        </w:tc>
        <w:tc>
          <w:tcPr>
            <w:tcW w:w="1038" w:type="pct"/>
            <w:tcBorders>
              <w:top w:val="nil"/>
              <w:left w:val="nil"/>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4"/>
                <w:szCs w:val="24"/>
              </w:rPr>
            </w:pPr>
            <w:r w:rsidRPr="007E43AB">
              <w:rPr>
                <w:color w:val="000000"/>
                <w:sz w:val="24"/>
                <w:szCs w:val="24"/>
              </w:rPr>
              <w:t>Левина Варвара Николаевна</w:t>
            </w:r>
          </w:p>
        </w:tc>
        <w:tc>
          <w:tcPr>
            <w:tcW w:w="966"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4"/>
                <w:szCs w:val="24"/>
              </w:rPr>
            </w:pPr>
            <w:r w:rsidRPr="007E43AB">
              <w:rPr>
                <w:color w:val="000000"/>
                <w:sz w:val="24"/>
                <w:szCs w:val="24"/>
              </w:rPr>
              <w:t xml:space="preserve">МОУ </w:t>
            </w:r>
            <w:r>
              <w:rPr>
                <w:color w:val="000000"/>
                <w:sz w:val="24"/>
                <w:szCs w:val="24"/>
              </w:rPr>
              <w:t>«</w:t>
            </w:r>
            <w:r w:rsidRPr="007E43AB">
              <w:rPr>
                <w:color w:val="000000"/>
                <w:sz w:val="24"/>
                <w:szCs w:val="24"/>
              </w:rPr>
              <w:t>СОШ с</w:t>
            </w:r>
            <w:proofErr w:type="gramStart"/>
            <w:r w:rsidRPr="007E43AB">
              <w:rPr>
                <w:color w:val="000000"/>
                <w:sz w:val="24"/>
                <w:szCs w:val="24"/>
              </w:rPr>
              <w:t>.С</w:t>
            </w:r>
            <w:proofErr w:type="gramEnd"/>
            <w:r w:rsidRPr="007E43AB">
              <w:rPr>
                <w:color w:val="000000"/>
                <w:sz w:val="24"/>
                <w:szCs w:val="24"/>
              </w:rPr>
              <w:t>торожевка имени Героя Советского Союза П.А.Мельникова</w:t>
            </w:r>
            <w:r>
              <w:rPr>
                <w:color w:val="000000"/>
                <w:sz w:val="24"/>
                <w:szCs w:val="24"/>
              </w:rPr>
              <w:t>»</w:t>
            </w:r>
          </w:p>
        </w:tc>
        <w:tc>
          <w:tcPr>
            <w:tcW w:w="905" w:type="pct"/>
            <w:tcBorders>
              <w:top w:val="nil"/>
              <w:left w:val="nil"/>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4"/>
                <w:szCs w:val="24"/>
              </w:rPr>
            </w:pPr>
            <w:r w:rsidRPr="007E43AB">
              <w:rPr>
                <w:color w:val="000000"/>
                <w:sz w:val="24"/>
                <w:szCs w:val="24"/>
              </w:rPr>
              <w:t>Исмакова Елена Тулеповна</w:t>
            </w:r>
          </w:p>
        </w:tc>
        <w:tc>
          <w:tcPr>
            <w:tcW w:w="235" w:type="pct"/>
            <w:tcBorders>
              <w:top w:val="nil"/>
              <w:left w:val="nil"/>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4"/>
                <w:szCs w:val="24"/>
              </w:rPr>
            </w:pPr>
            <w:r w:rsidRPr="007E43AB">
              <w:rPr>
                <w:color w:val="000000"/>
                <w:sz w:val="24"/>
                <w:szCs w:val="24"/>
              </w:rPr>
              <w:t>5А</w:t>
            </w:r>
          </w:p>
        </w:tc>
        <w:tc>
          <w:tcPr>
            <w:tcW w:w="250" w:type="pct"/>
            <w:tcBorders>
              <w:top w:val="nil"/>
              <w:left w:val="nil"/>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4"/>
                <w:szCs w:val="24"/>
              </w:rPr>
            </w:pPr>
            <w:r w:rsidRPr="007E43AB">
              <w:rPr>
                <w:color w:val="000000"/>
                <w:sz w:val="24"/>
                <w:szCs w:val="24"/>
              </w:rPr>
              <w:t>23</w:t>
            </w:r>
          </w:p>
        </w:tc>
        <w:tc>
          <w:tcPr>
            <w:tcW w:w="159" w:type="pct"/>
            <w:tcBorders>
              <w:top w:val="nil"/>
              <w:left w:val="nil"/>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2"/>
                <w:szCs w:val="22"/>
              </w:rPr>
            </w:pPr>
            <w:r w:rsidRPr="007E43AB">
              <w:rPr>
                <w:color w:val="000000"/>
                <w:sz w:val="22"/>
                <w:szCs w:val="22"/>
              </w:rPr>
              <w:t> </w:t>
            </w:r>
          </w:p>
        </w:tc>
        <w:tc>
          <w:tcPr>
            <w:tcW w:w="250" w:type="pct"/>
            <w:tcBorders>
              <w:top w:val="nil"/>
              <w:left w:val="nil"/>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4"/>
                <w:szCs w:val="24"/>
              </w:rPr>
            </w:pPr>
            <w:r w:rsidRPr="007E43AB">
              <w:rPr>
                <w:color w:val="000000"/>
                <w:sz w:val="24"/>
                <w:szCs w:val="24"/>
              </w:rPr>
              <w:t>23</w:t>
            </w:r>
          </w:p>
        </w:tc>
        <w:tc>
          <w:tcPr>
            <w:tcW w:w="159"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12</w:t>
            </w:r>
          </w:p>
        </w:tc>
        <w:tc>
          <w:tcPr>
            <w:tcW w:w="324"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участник</w:t>
            </w:r>
          </w:p>
        </w:tc>
      </w:tr>
      <w:tr w:rsidR="001719C1" w:rsidRPr="00C324C1" w:rsidTr="001719C1">
        <w:trPr>
          <w:trHeight w:val="102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2"/>
                <w:szCs w:val="22"/>
              </w:rPr>
            </w:pPr>
            <w:r w:rsidRPr="007E43AB">
              <w:rPr>
                <w:color w:val="000000"/>
                <w:sz w:val="22"/>
                <w:szCs w:val="22"/>
              </w:rPr>
              <w:t>27</w:t>
            </w:r>
          </w:p>
        </w:tc>
        <w:tc>
          <w:tcPr>
            <w:tcW w:w="475"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4"/>
                <w:szCs w:val="24"/>
              </w:rPr>
            </w:pPr>
            <w:r w:rsidRPr="007E43AB">
              <w:rPr>
                <w:color w:val="000000"/>
                <w:sz w:val="24"/>
                <w:szCs w:val="24"/>
              </w:rPr>
              <w:t>русский язык</w:t>
            </w:r>
          </w:p>
        </w:tc>
        <w:tc>
          <w:tcPr>
            <w:tcW w:w="1038" w:type="pct"/>
            <w:tcBorders>
              <w:top w:val="nil"/>
              <w:left w:val="nil"/>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4"/>
                <w:szCs w:val="24"/>
              </w:rPr>
            </w:pPr>
            <w:r w:rsidRPr="007E43AB">
              <w:rPr>
                <w:color w:val="000000"/>
                <w:sz w:val="24"/>
                <w:szCs w:val="24"/>
              </w:rPr>
              <w:t>Флёнкина Дарья Игоревна</w:t>
            </w:r>
          </w:p>
        </w:tc>
        <w:tc>
          <w:tcPr>
            <w:tcW w:w="966"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4"/>
                <w:szCs w:val="24"/>
              </w:rPr>
            </w:pPr>
            <w:r w:rsidRPr="007E43AB">
              <w:rPr>
                <w:color w:val="000000"/>
                <w:sz w:val="24"/>
                <w:szCs w:val="24"/>
              </w:rPr>
              <w:t xml:space="preserve">МОУ </w:t>
            </w:r>
            <w:r>
              <w:rPr>
                <w:color w:val="000000"/>
                <w:sz w:val="24"/>
                <w:szCs w:val="24"/>
              </w:rPr>
              <w:t>«</w:t>
            </w:r>
            <w:r w:rsidRPr="007E43AB">
              <w:rPr>
                <w:color w:val="000000"/>
                <w:sz w:val="24"/>
                <w:szCs w:val="24"/>
              </w:rPr>
              <w:t>СОШ с</w:t>
            </w:r>
            <w:proofErr w:type="gramStart"/>
            <w:r w:rsidRPr="007E43AB">
              <w:rPr>
                <w:color w:val="000000"/>
                <w:sz w:val="24"/>
                <w:szCs w:val="24"/>
              </w:rPr>
              <w:t>.С</w:t>
            </w:r>
            <w:proofErr w:type="gramEnd"/>
            <w:r w:rsidRPr="007E43AB">
              <w:rPr>
                <w:color w:val="000000"/>
                <w:sz w:val="24"/>
                <w:szCs w:val="24"/>
              </w:rPr>
              <w:t>торожевка имени Героя Советского Союза П.А.Мельникова</w:t>
            </w:r>
            <w:r>
              <w:rPr>
                <w:color w:val="000000"/>
                <w:sz w:val="24"/>
                <w:szCs w:val="24"/>
              </w:rPr>
              <w:t>»</w:t>
            </w:r>
          </w:p>
        </w:tc>
        <w:tc>
          <w:tcPr>
            <w:tcW w:w="905" w:type="pct"/>
            <w:tcBorders>
              <w:top w:val="nil"/>
              <w:left w:val="nil"/>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4"/>
                <w:szCs w:val="24"/>
              </w:rPr>
            </w:pPr>
            <w:r w:rsidRPr="007E43AB">
              <w:rPr>
                <w:color w:val="000000"/>
                <w:sz w:val="24"/>
                <w:szCs w:val="24"/>
              </w:rPr>
              <w:t>Исмакова Елена Тулеповна</w:t>
            </w:r>
          </w:p>
        </w:tc>
        <w:tc>
          <w:tcPr>
            <w:tcW w:w="235" w:type="pct"/>
            <w:tcBorders>
              <w:top w:val="nil"/>
              <w:left w:val="nil"/>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4"/>
                <w:szCs w:val="24"/>
              </w:rPr>
            </w:pPr>
            <w:r w:rsidRPr="007E43AB">
              <w:rPr>
                <w:color w:val="000000"/>
                <w:sz w:val="24"/>
                <w:szCs w:val="24"/>
              </w:rPr>
              <w:t>5А</w:t>
            </w:r>
          </w:p>
        </w:tc>
        <w:tc>
          <w:tcPr>
            <w:tcW w:w="250" w:type="pct"/>
            <w:tcBorders>
              <w:top w:val="nil"/>
              <w:left w:val="nil"/>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4"/>
                <w:szCs w:val="24"/>
              </w:rPr>
            </w:pPr>
            <w:r w:rsidRPr="007E43AB">
              <w:rPr>
                <w:color w:val="000000"/>
                <w:sz w:val="24"/>
                <w:szCs w:val="24"/>
              </w:rPr>
              <w:t>23</w:t>
            </w:r>
          </w:p>
        </w:tc>
        <w:tc>
          <w:tcPr>
            <w:tcW w:w="159" w:type="pct"/>
            <w:tcBorders>
              <w:top w:val="nil"/>
              <w:left w:val="nil"/>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2"/>
                <w:szCs w:val="22"/>
              </w:rPr>
            </w:pPr>
            <w:r w:rsidRPr="007E43AB">
              <w:rPr>
                <w:color w:val="000000"/>
                <w:sz w:val="22"/>
                <w:szCs w:val="22"/>
              </w:rPr>
              <w:t> </w:t>
            </w:r>
          </w:p>
        </w:tc>
        <w:tc>
          <w:tcPr>
            <w:tcW w:w="250" w:type="pct"/>
            <w:tcBorders>
              <w:top w:val="nil"/>
              <w:left w:val="nil"/>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4"/>
                <w:szCs w:val="24"/>
              </w:rPr>
            </w:pPr>
            <w:r w:rsidRPr="007E43AB">
              <w:rPr>
                <w:color w:val="000000"/>
                <w:sz w:val="24"/>
                <w:szCs w:val="24"/>
              </w:rPr>
              <w:t>23</w:t>
            </w:r>
          </w:p>
        </w:tc>
        <w:tc>
          <w:tcPr>
            <w:tcW w:w="159"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12</w:t>
            </w:r>
          </w:p>
        </w:tc>
        <w:tc>
          <w:tcPr>
            <w:tcW w:w="324"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участник</w:t>
            </w:r>
          </w:p>
        </w:tc>
      </w:tr>
      <w:tr w:rsidR="001719C1" w:rsidRPr="00C324C1" w:rsidTr="001719C1">
        <w:trPr>
          <w:trHeight w:val="102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2"/>
                <w:szCs w:val="22"/>
              </w:rPr>
            </w:pPr>
            <w:r w:rsidRPr="007E43AB">
              <w:rPr>
                <w:color w:val="000000"/>
                <w:sz w:val="22"/>
                <w:szCs w:val="22"/>
              </w:rPr>
              <w:t>28</w:t>
            </w:r>
          </w:p>
        </w:tc>
        <w:tc>
          <w:tcPr>
            <w:tcW w:w="475"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4"/>
                <w:szCs w:val="24"/>
              </w:rPr>
            </w:pPr>
            <w:r w:rsidRPr="007E43AB">
              <w:rPr>
                <w:color w:val="000000"/>
                <w:sz w:val="24"/>
                <w:szCs w:val="24"/>
              </w:rPr>
              <w:t>русский язык</w:t>
            </w:r>
          </w:p>
        </w:tc>
        <w:tc>
          <w:tcPr>
            <w:tcW w:w="1038" w:type="pct"/>
            <w:tcBorders>
              <w:top w:val="nil"/>
              <w:left w:val="nil"/>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4"/>
                <w:szCs w:val="24"/>
              </w:rPr>
            </w:pPr>
            <w:r w:rsidRPr="007E43AB">
              <w:rPr>
                <w:color w:val="000000"/>
                <w:sz w:val="24"/>
                <w:szCs w:val="24"/>
              </w:rPr>
              <w:t>Кучеряев Артём Сергеевич</w:t>
            </w:r>
          </w:p>
        </w:tc>
        <w:tc>
          <w:tcPr>
            <w:tcW w:w="966"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4"/>
                <w:szCs w:val="24"/>
              </w:rPr>
            </w:pPr>
            <w:r w:rsidRPr="007E43AB">
              <w:rPr>
                <w:color w:val="000000"/>
                <w:sz w:val="24"/>
                <w:szCs w:val="24"/>
              </w:rPr>
              <w:t xml:space="preserve">МОУ </w:t>
            </w:r>
            <w:r>
              <w:rPr>
                <w:color w:val="000000"/>
                <w:sz w:val="24"/>
                <w:szCs w:val="24"/>
              </w:rPr>
              <w:t>«</w:t>
            </w:r>
            <w:r w:rsidRPr="007E43AB">
              <w:rPr>
                <w:color w:val="000000"/>
                <w:sz w:val="24"/>
                <w:szCs w:val="24"/>
              </w:rPr>
              <w:t>СОШ с</w:t>
            </w:r>
            <w:proofErr w:type="gramStart"/>
            <w:r w:rsidRPr="007E43AB">
              <w:rPr>
                <w:color w:val="000000"/>
                <w:sz w:val="24"/>
                <w:szCs w:val="24"/>
              </w:rPr>
              <w:t>.С</w:t>
            </w:r>
            <w:proofErr w:type="gramEnd"/>
            <w:r w:rsidRPr="007E43AB">
              <w:rPr>
                <w:color w:val="000000"/>
                <w:sz w:val="24"/>
                <w:szCs w:val="24"/>
              </w:rPr>
              <w:t>торожевка имени Героя Советского Союза П.А.Мельникова</w:t>
            </w:r>
            <w:r>
              <w:rPr>
                <w:color w:val="000000"/>
                <w:sz w:val="24"/>
                <w:szCs w:val="24"/>
              </w:rPr>
              <w:t>»</w:t>
            </w:r>
          </w:p>
        </w:tc>
        <w:tc>
          <w:tcPr>
            <w:tcW w:w="905" w:type="pct"/>
            <w:tcBorders>
              <w:top w:val="nil"/>
              <w:left w:val="nil"/>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4"/>
                <w:szCs w:val="24"/>
              </w:rPr>
            </w:pPr>
            <w:r w:rsidRPr="007E43AB">
              <w:rPr>
                <w:color w:val="000000"/>
                <w:sz w:val="24"/>
                <w:szCs w:val="24"/>
              </w:rPr>
              <w:t>Ружич Наталья Николаевна</w:t>
            </w:r>
          </w:p>
        </w:tc>
        <w:tc>
          <w:tcPr>
            <w:tcW w:w="235" w:type="pct"/>
            <w:tcBorders>
              <w:top w:val="nil"/>
              <w:left w:val="nil"/>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4"/>
                <w:szCs w:val="24"/>
              </w:rPr>
            </w:pPr>
            <w:r w:rsidRPr="007E43AB">
              <w:rPr>
                <w:color w:val="000000"/>
                <w:sz w:val="24"/>
                <w:szCs w:val="24"/>
              </w:rPr>
              <w:t>5</w:t>
            </w:r>
            <w:proofErr w:type="gramStart"/>
            <w:r w:rsidRPr="007E43AB">
              <w:rPr>
                <w:color w:val="000000"/>
                <w:sz w:val="24"/>
                <w:szCs w:val="24"/>
              </w:rPr>
              <w:t xml:space="preserve"> Б</w:t>
            </w:r>
            <w:proofErr w:type="gramEnd"/>
          </w:p>
        </w:tc>
        <w:tc>
          <w:tcPr>
            <w:tcW w:w="250" w:type="pct"/>
            <w:tcBorders>
              <w:top w:val="nil"/>
              <w:left w:val="nil"/>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4"/>
                <w:szCs w:val="24"/>
              </w:rPr>
            </w:pPr>
            <w:r w:rsidRPr="007E43AB">
              <w:rPr>
                <w:color w:val="000000"/>
                <w:sz w:val="24"/>
                <w:szCs w:val="24"/>
              </w:rPr>
              <w:t>23</w:t>
            </w:r>
          </w:p>
        </w:tc>
        <w:tc>
          <w:tcPr>
            <w:tcW w:w="159" w:type="pct"/>
            <w:tcBorders>
              <w:top w:val="nil"/>
              <w:left w:val="nil"/>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2"/>
                <w:szCs w:val="22"/>
              </w:rPr>
            </w:pPr>
            <w:r w:rsidRPr="007E43AB">
              <w:rPr>
                <w:color w:val="000000"/>
                <w:sz w:val="22"/>
                <w:szCs w:val="22"/>
              </w:rPr>
              <w:t> </w:t>
            </w:r>
          </w:p>
        </w:tc>
        <w:tc>
          <w:tcPr>
            <w:tcW w:w="250" w:type="pct"/>
            <w:tcBorders>
              <w:top w:val="nil"/>
              <w:left w:val="nil"/>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4"/>
                <w:szCs w:val="24"/>
              </w:rPr>
            </w:pPr>
            <w:r w:rsidRPr="007E43AB">
              <w:rPr>
                <w:color w:val="000000"/>
                <w:sz w:val="24"/>
                <w:szCs w:val="24"/>
              </w:rPr>
              <w:t>23</w:t>
            </w:r>
          </w:p>
        </w:tc>
        <w:tc>
          <w:tcPr>
            <w:tcW w:w="159"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12</w:t>
            </w:r>
          </w:p>
        </w:tc>
        <w:tc>
          <w:tcPr>
            <w:tcW w:w="324"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участник</w:t>
            </w:r>
          </w:p>
        </w:tc>
      </w:tr>
      <w:tr w:rsidR="001719C1" w:rsidRPr="00C324C1" w:rsidTr="001719C1">
        <w:trPr>
          <w:trHeight w:val="102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2"/>
                <w:szCs w:val="22"/>
              </w:rPr>
            </w:pPr>
            <w:r w:rsidRPr="007E43AB">
              <w:rPr>
                <w:color w:val="000000"/>
                <w:sz w:val="22"/>
                <w:szCs w:val="22"/>
              </w:rPr>
              <w:lastRenderedPageBreak/>
              <w:t>29</w:t>
            </w:r>
          </w:p>
        </w:tc>
        <w:tc>
          <w:tcPr>
            <w:tcW w:w="475"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4"/>
                <w:szCs w:val="24"/>
              </w:rPr>
            </w:pPr>
            <w:r w:rsidRPr="007E43AB">
              <w:rPr>
                <w:color w:val="000000"/>
                <w:sz w:val="24"/>
                <w:szCs w:val="24"/>
              </w:rPr>
              <w:t>русский язык</w:t>
            </w:r>
          </w:p>
        </w:tc>
        <w:tc>
          <w:tcPr>
            <w:tcW w:w="1038" w:type="pct"/>
            <w:tcBorders>
              <w:top w:val="nil"/>
              <w:left w:val="nil"/>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4"/>
                <w:szCs w:val="24"/>
              </w:rPr>
            </w:pPr>
            <w:r w:rsidRPr="007E43AB">
              <w:rPr>
                <w:color w:val="000000"/>
                <w:sz w:val="24"/>
                <w:szCs w:val="24"/>
              </w:rPr>
              <w:t>Петросова Владислава Андреевна</w:t>
            </w:r>
          </w:p>
        </w:tc>
        <w:tc>
          <w:tcPr>
            <w:tcW w:w="966"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4"/>
                <w:szCs w:val="24"/>
              </w:rPr>
            </w:pPr>
            <w:r w:rsidRPr="007E43AB">
              <w:rPr>
                <w:color w:val="000000"/>
                <w:sz w:val="24"/>
                <w:szCs w:val="24"/>
              </w:rPr>
              <w:t xml:space="preserve">МОУ </w:t>
            </w:r>
            <w:r>
              <w:rPr>
                <w:color w:val="000000"/>
                <w:sz w:val="24"/>
                <w:szCs w:val="24"/>
              </w:rPr>
              <w:t>«</w:t>
            </w:r>
            <w:r w:rsidRPr="007E43AB">
              <w:rPr>
                <w:color w:val="000000"/>
                <w:sz w:val="24"/>
                <w:szCs w:val="24"/>
              </w:rPr>
              <w:t>СОШ с</w:t>
            </w:r>
            <w:proofErr w:type="gramStart"/>
            <w:r w:rsidRPr="007E43AB">
              <w:rPr>
                <w:color w:val="000000"/>
                <w:sz w:val="24"/>
                <w:szCs w:val="24"/>
              </w:rPr>
              <w:t>.С</w:t>
            </w:r>
            <w:proofErr w:type="gramEnd"/>
            <w:r w:rsidRPr="007E43AB">
              <w:rPr>
                <w:color w:val="000000"/>
                <w:sz w:val="24"/>
                <w:szCs w:val="24"/>
              </w:rPr>
              <w:t>торожевка имени Героя Советского Союза П.А.Мельникова</w:t>
            </w:r>
            <w:r>
              <w:rPr>
                <w:color w:val="000000"/>
                <w:sz w:val="24"/>
                <w:szCs w:val="24"/>
              </w:rPr>
              <w:t>»</w:t>
            </w:r>
          </w:p>
        </w:tc>
        <w:tc>
          <w:tcPr>
            <w:tcW w:w="905" w:type="pct"/>
            <w:tcBorders>
              <w:top w:val="nil"/>
              <w:left w:val="nil"/>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4"/>
                <w:szCs w:val="24"/>
              </w:rPr>
            </w:pPr>
            <w:r w:rsidRPr="007E43AB">
              <w:rPr>
                <w:color w:val="000000"/>
                <w:sz w:val="24"/>
                <w:szCs w:val="24"/>
              </w:rPr>
              <w:t>Ружич Наталья Николаевна</w:t>
            </w:r>
          </w:p>
        </w:tc>
        <w:tc>
          <w:tcPr>
            <w:tcW w:w="235" w:type="pct"/>
            <w:tcBorders>
              <w:top w:val="nil"/>
              <w:left w:val="nil"/>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4"/>
                <w:szCs w:val="24"/>
              </w:rPr>
            </w:pPr>
            <w:r w:rsidRPr="007E43AB">
              <w:rPr>
                <w:color w:val="000000"/>
                <w:sz w:val="24"/>
                <w:szCs w:val="24"/>
              </w:rPr>
              <w:t>5</w:t>
            </w:r>
            <w:proofErr w:type="gramStart"/>
            <w:r w:rsidRPr="007E43AB">
              <w:rPr>
                <w:color w:val="000000"/>
                <w:sz w:val="24"/>
                <w:szCs w:val="24"/>
              </w:rPr>
              <w:t xml:space="preserve"> Б</w:t>
            </w:r>
            <w:proofErr w:type="gramEnd"/>
          </w:p>
        </w:tc>
        <w:tc>
          <w:tcPr>
            <w:tcW w:w="250" w:type="pct"/>
            <w:tcBorders>
              <w:top w:val="nil"/>
              <w:left w:val="nil"/>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4"/>
                <w:szCs w:val="24"/>
              </w:rPr>
            </w:pPr>
            <w:r w:rsidRPr="007E43AB">
              <w:rPr>
                <w:color w:val="000000"/>
                <w:sz w:val="24"/>
                <w:szCs w:val="24"/>
              </w:rPr>
              <w:t>23</w:t>
            </w:r>
          </w:p>
        </w:tc>
        <w:tc>
          <w:tcPr>
            <w:tcW w:w="159" w:type="pct"/>
            <w:tcBorders>
              <w:top w:val="nil"/>
              <w:left w:val="nil"/>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2"/>
                <w:szCs w:val="22"/>
              </w:rPr>
            </w:pPr>
            <w:r w:rsidRPr="007E43AB">
              <w:rPr>
                <w:color w:val="000000"/>
                <w:sz w:val="22"/>
                <w:szCs w:val="22"/>
              </w:rPr>
              <w:t> </w:t>
            </w:r>
          </w:p>
        </w:tc>
        <w:tc>
          <w:tcPr>
            <w:tcW w:w="250" w:type="pct"/>
            <w:tcBorders>
              <w:top w:val="nil"/>
              <w:left w:val="nil"/>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4"/>
                <w:szCs w:val="24"/>
              </w:rPr>
            </w:pPr>
            <w:r w:rsidRPr="007E43AB">
              <w:rPr>
                <w:color w:val="000000"/>
                <w:sz w:val="24"/>
                <w:szCs w:val="24"/>
              </w:rPr>
              <w:t>23</w:t>
            </w:r>
          </w:p>
        </w:tc>
        <w:tc>
          <w:tcPr>
            <w:tcW w:w="159"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12</w:t>
            </w:r>
          </w:p>
        </w:tc>
        <w:tc>
          <w:tcPr>
            <w:tcW w:w="324"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участник</w:t>
            </w:r>
          </w:p>
        </w:tc>
      </w:tr>
      <w:tr w:rsidR="001719C1" w:rsidRPr="00C324C1" w:rsidTr="001719C1">
        <w:trPr>
          <w:trHeight w:val="102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2"/>
                <w:szCs w:val="22"/>
              </w:rPr>
            </w:pPr>
            <w:r w:rsidRPr="007E43AB">
              <w:rPr>
                <w:color w:val="000000"/>
                <w:sz w:val="22"/>
                <w:szCs w:val="22"/>
              </w:rPr>
              <w:t>30</w:t>
            </w:r>
          </w:p>
        </w:tc>
        <w:tc>
          <w:tcPr>
            <w:tcW w:w="475"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русский язык</w:t>
            </w:r>
          </w:p>
        </w:tc>
        <w:tc>
          <w:tcPr>
            <w:tcW w:w="1038"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Сидельников Ярослав Ильич</w:t>
            </w:r>
          </w:p>
        </w:tc>
        <w:tc>
          <w:tcPr>
            <w:tcW w:w="966"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 xml:space="preserve">МОУ </w:t>
            </w:r>
            <w:r>
              <w:rPr>
                <w:color w:val="000000"/>
                <w:sz w:val="22"/>
                <w:szCs w:val="22"/>
              </w:rPr>
              <w:t>«</w:t>
            </w:r>
            <w:r w:rsidRPr="007E43AB">
              <w:rPr>
                <w:color w:val="000000"/>
                <w:sz w:val="22"/>
                <w:szCs w:val="22"/>
              </w:rPr>
              <w:t>Татищевский лицей</w:t>
            </w:r>
            <w:r>
              <w:rPr>
                <w:color w:val="000000"/>
                <w:sz w:val="22"/>
                <w:szCs w:val="22"/>
              </w:rPr>
              <w:t>»</w:t>
            </w:r>
          </w:p>
        </w:tc>
        <w:tc>
          <w:tcPr>
            <w:tcW w:w="905"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Борзых Александра Борисовна</w:t>
            </w:r>
          </w:p>
        </w:tc>
        <w:tc>
          <w:tcPr>
            <w:tcW w:w="235"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5 Г</w:t>
            </w:r>
          </w:p>
        </w:tc>
        <w:tc>
          <w:tcPr>
            <w:tcW w:w="250"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22</w:t>
            </w:r>
          </w:p>
        </w:tc>
        <w:tc>
          <w:tcPr>
            <w:tcW w:w="159"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 </w:t>
            </w:r>
          </w:p>
        </w:tc>
        <w:tc>
          <w:tcPr>
            <w:tcW w:w="250"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22</w:t>
            </w:r>
          </w:p>
        </w:tc>
        <w:tc>
          <w:tcPr>
            <w:tcW w:w="159"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13</w:t>
            </w:r>
          </w:p>
        </w:tc>
        <w:tc>
          <w:tcPr>
            <w:tcW w:w="324"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участник</w:t>
            </w:r>
          </w:p>
        </w:tc>
      </w:tr>
      <w:tr w:rsidR="001719C1" w:rsidRPr="00C324C1" w:rsidTr="001719C1">
        <w:trPr>
          <w:trHeight w:val="102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2"/>
                <w:szCs w:val="22"/>
              </w:rPr>
            </w:pPr>
            <w:r w:rsidRPr="007E43AB">
              <w:rPr>
                <w:color w:val="000000"/>
                <w:sz w:val="22"/>
                <w:szCs w:val="22"/>
              </w:rPr>
              <w:t>31</w:t>
            </w:r>
          </w:p>
        </w:tc>
        <w:tc>
          <w:tcPr>
            <w:tcW w:w="475"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4"/>
                <w:szCs w:val="24"/>
              </w:rPr>
            </w:pPr>
            <w:r w:rsidRPr="007E43AB">
              <w:rPr>
                <w:color w:val="000000"/>
                <w:sz w:val="24"/>
                <w:szCs w:val="24"/>
              </w:rPr>
              <w:t>русский язык</w:t>
            </w:r>
          </w:p>
        </w:tc>
        <w:tc>
          <w:tcPr>
            <w:tcW w:w="1038" w:type="pct"/>
            <w:tcBorders>
              <w:top w:val="nil"/>
              <w:left w:val="nil"/>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4"/>
                <w:szCs w:val="24"/>
              </w:rPr>
            </w:pPr>
            <w:r w:rsidRPr="007E43AB">
              <w:rPr>
                <w:color w:val="000000"/>
                <w:sz w:val="24"/>
                <w:szCs w:val="24"/>
              </w:rPr>
              <w:t>Зиновьева Виолетта Сергеевна</w:t>
            </w:r>
          </w:p>
        </w:tc>
        <w:tc>
          <w:tcPr>
            <w:tcW w:w="966"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4"/>
                <w:szCs w:val="24"/>
              </w:rPr>
            </w:pPr>
            <w:r w:rsidRPr="007E43AB">
              <w:rPr>
                <w:color w:val="000000"/>
                <w:sz w:val="24"/>
                <w:szCs w:val="24"/>
              </w:rPr>
              <w:t xml:space="preserve">МОУ </w:t>
            </w:r>
            <w:r>
              <w:rPr>
                <w:color w:val="000000"/>
                <w:sz w:val="24"/>
                <w:szCs w:val="24"/>
              </w:rPr>
              <w:t>«</w:t>
            </w:r>
            <w:r w:rsidRPr="007E43AB">
              <w:rPr>
                <w:color w:val="000000"/>
                <w:sz w:val="24"/>
                <w:szCs w:val="24"/>
              </w:rPr>
              <w:t>СОШ с</w:t>
            </w:r>
            <w:proofErr w:type="gramStart"/>
            <w:r w:rsidRPr="007E43AB">
              <w:rPr>
                <w:color w:val="000000"/>
                <w:sz w:val="24"/>
                <w:szCs w:val="24"/>
              </w:rPr>
              <w:t>.С</w:t>
            </w:r>
            <w:proofErr w:type="gramEnd"/>
            <w:r w:rsidRPr="007E43AB">
              <w:rPr>
                <w:color w:val="000000"/>
                <w:sz w:val="24"/>
                <w:szCs w:val="24"/>
              </w:rPr>
              <w:t>торожевка имени Героя Советского Союза П.А.Мельникова</w:t>
            </w:r>
            <w:r>
              <w:rPr>
                <w:color w:val="000000"/>
                <w:sz w:val="24"/>
                <w:szCs w:val="24"/>
              </w:rPr>
              <w:t>»</w:t>
            </w:r>
          </w:p>
        </w:tc>
        <w:tc>
          <w:tcPr>
            <w:tcW w:w="905" w:type="pct"/>
            <w:tcBorders>
              <w:top w:val="nil"/>
              <w:left w:val="nil"/>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4"/>
                <w:szCs w:val="24"/>
              </w:rPr>
            </w:pPr>
            <w:r w:rsidRPr="007E43AB">
              <w:rPr>
                <w:color w:val="000000"/>
                <w:sz w:val="24"/>
                <w:szCs w:val="24"/>
              </w:rPr>
              <w:t>Исмакова Елена Тулеповна</w:t>
            </w:r>
          </w:p>
        </w:tc>
        <w:tc>
          <w:tcPr>
            <w:tcW w:w="235" w:type="pct"/>
            <w:tcBorders>
              <w:top w:val="nil"/>
              <w:left w:val="nil"/>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4"/>
                <w:szCs w:val="24"/>
              </w:rPr>
            </w:pPr>
            <w:r w:rsidRPr="007E43AB">
              <w:rPr>
                <w:color w:val="000000"/>
                <w:sz w:val="24"/>
                <w:szCs w:val="24"/>
              </w:rPr>
              <w:t>5А</w:t>
            </w:r>
          </w:p>
        </w:tc>
        <w:tc>
          <w:tcPr>
            <w:tcW w:w="250" w:type="pct"/>
            <w:tcBorders>
              <w:top w:val="nil"/>
              <w:left w:val="nil"/>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4"/>
                <w:szCs w:val="24"/>
              </w:rPr>
            </w:pPr>
            <w:r w:rsidRPr="007E43AB">
              <w:rPr>
                <w:color w:val="000000"/>
                <w:sz w:val="24"/>
                <w:szCs w:val="24"/>
              </w:rPr>
              <w:t>22</w:t>
            </w:r>
          </w:p>
        </w:tc>
        <w:tc>
          <w:tcPr>
            <w:tcW w:w="159" w:type="pct"/>
            <w:tcBorders>
              <w:top w:val="nil"/>
              <w:left w:val="nil"/>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2"/>
                <w:szCs w:val="22"/>
              </w:rPr>
            </w:pPr>
            <w:r w:rsidRPr="007E43AB">
              <w:rPr>
                <w:color w:val="000000"/>
                <w:sz w:val="22"/>
                <w:szCs w:val="22"/>
              </w:rPr>
              <w:t> </w:t>
            </w:r>
          </w:p>
        </w:tc>
        <w:tc>
          <w:tcPr>
            <w:tcW w:w="250" w:type="pct"/>
            <w:tcBorders>
              <w:top w:val="nil"/>
              <w:left w:val="nil"/>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4"/>
                <w:szCs w:val="24"/>
              </w:rPr>
            </w:pPr>
            <w:r w:rsidRPr="007E43AB">
              <w:rPr>
                <w:color w:val="000000"/>
                <w:sz w:val="24"/>
                <w:szCs w:val="24"/>
              </w:rPr>
              <w:t>22</w:t>
            </w:r>
          </w:p>
        </w:tc>
        <w:tc>
          <w:tcPr>
            <w:tcW w:w="159"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13</w:t>
            </w:r>
          </w:p>
        </w:tc>
        <w:tc>
          <w:tcPr>
            <w:tcW w:w="324"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участник</w:t>
            </w:r>
          </w:p>
        </w:tc>
      </w:tr>
      <w:tr w:rsidR="001719C1" w:rsidRPr="00C324C1" w:rsidTr="001719C1">
        <w:trPr>
          <w:trHeight w:val="102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2"/>
                <w:szCs w:val="22"/>
              </w:rPr>
            </w:pPr>
            <w:r w:rsidRPr="007E43AB">
              <w:rPr>
                <w:color w:val="000000"/>
                <w:sz w:val="22"/>
                <w:szCs w:val="22"/>
              </w:rPr>
              <w:t>32</w:t>
            </w:r>
          </w:p>
        </w:tc>
        <w:tc>
          <w:tcPr>
            <w:tcW w:w="475" w:type="pct"/>
            <w:tcBorders>
              <w:top w:val="nil"/>
              <w:left w:val="nil"/>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4"/>
                <w:szCs w:val="24"/>
              </w:rPr>
            </w:pPr>
            <w:r w:rsidRPr="007E43AB">
              <w:rPr>
                <w:color w:val="000000"/>
                <w:sz w:val="24"/>
                <w:szCs w:val="24"/>
              </w:rPr>
              <w:t>русский язык</w:t>
            </w:r>
          </w:p>
        </w:tc>
        <w:tc>
          <w:tcPr>
            <w:tcW w:w="1038" w:type="pct"/>
            <w:tcBorders>
              <w:top w:val="nil"/>
              <w:left w:val="nil"/>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4"/>
                <w:szCs w:val="24"/>
              </w:rPr>
            </w:pPr>
            <w:r w:rsidRPr="007E43AB">
              <w:rPr>
                <w:color w:val="000000"/>
                <w:sz w:val="24"/>
                <w:szCs w:val="24"/>
              </w:rPr>
              <w:t>Сейтова Амина Амргалиевна</w:t>
            </w:r>
          </w:p>
        </w:tc>
        <w:tc>
          <w:tcPr>
            <w:tcW w:w="966"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4"/>
                <w:szCs w:val="24"/>
              </w:rPr>
            </w:pPr>
            <w:r w:rsidRPr="007E43AB">
              <w:rPr>
                <w:color w:val="000000"/>
                <w:sz w:val="24"/>
                <w:szCs w:val="24"/>
              </w:rPr>
              <w:t xml:space="preserve">МОУ </w:t>
            </w:r>
            <w:r>
              <w:rPr>
                <w:color w:val="000000"/>
                <w:sz w:val="24"/>
                <w:szCs w:val="24"/>
              </w:rPr>
              <w:t>«</w:t>
            </w:r>
            <w:r w:rsidRPr="007E43AB">
              <w:rPr>
                <w:color w:val="000000"/>
                <w:sz w:val="24"/>
                <w:szCs w:val="24"/>
              </w:rPr>
              <w:t>СОШ с</w:t>
            </w:r>
            <w:proofErr w:type="gramStart"/>
            <w:r w:rsidRPr="007E43AB">
              <w:rPr>
                <w:color w:val="000000"/>
                <w:sz w:val="24"/>
                <w:szCs w:val="24"/>
              </w:rPr>
              <w:t>.С</w:t>
            </w:r>
            <w:proofErr w:type="gramEnd"/>
            <w:r w:rsidRPr="007E43AB">
              <w:rPr>
                <w:color w:val="000000"/>
                <w:sz w:val="24"/>
                <w:szCs w:val="24"/>
              </w:rPr>
              <w:t>торожевка имени Героя Советского Союза П.А.Мельникова</w:t>
            </w:r>
            <w:r>
              <w:rPr>
                <w:color w:val="000000"/>
                <w:sz w:val="24"/>
                <w:szCs w:val="24"/>
              </w:rPr>
              <w:t>»</w:t>
            </w:r>
          </w:p>
        </w:tc>
        <w:tc>
          <w:tcPr>
            <w:tcW w:w="905" w:type="pct"/>
            <w:tcBorders>
              <w:top w:val="nil"/>
              <w:left w:val="nil"/>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4"/>
                <w:szCs w:val="24"/>
              </w:rPr>
            </w:pPr>
            <w:r w:rsidRPr="007E43AB">
              <w:rPr>
                <w:color w:val="000000"/>
                <w:sz w:val="24"/>
                <w:szCs w:val="24"/>
              </w:rPr>
              <w:t>Ружич Наталья Николаевна</w:t>
            </w:r>
          </w:p>
        </w:tc>
        <w:tc>
          <w:tcPr>
            <w:tcW w:w="235" w:type="pct"/>
            <w:tcBorders>
              <w:top w:val="nil"/>
              <w:left w:val="nil"/>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4"/>
                <w:szCs w:val="24"/>
              </w:rPr>
            </w:pPr>
            <w:r w:rsidRPr="007E43AB">
              <w:rPr>
                <w:color w:val="000000"/>
                <w:sz w:val="24"/>
                <w:szCs w:val="24"/>
              </w:rPr>
              <w:t>5</w:t>
            </w:r>
            <w:proofErr w:type="gramStart"/>
            <w:r w:rsidRPr="007E43AB">
              <w:rPr>
                <w:color w:val="000000"/>
                <w:sz w:val="24"/>
                <w:szCs w:val="24"/>
              </w:rPr>
              <w:t xml:space="preserve"> Б</w:t>
            </w:r>
            <w:proofErr w:type="gramEnd"/>
          </w:p>
        </w:tc>
        <w:tc>
          <w:tcPr>
            <w:tcW w:w="250" w:type="pct"/>
            <w:tcBorders>
              <w:top w:val="nil"/>
              <w:left w:val="nil"/>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4"/>
                <w:szCs w:val="24"/>
              </w:rPr>
            </w:pPr>
            <w:r w:rsidRPr="007E43AB">
              <w:rPr>
                <w:color w:val="000000"/>
                <w:sz w:val="24"/>
                <w:szCs w:val="24"/>
              </w:rPr>
              <w:t>22</w:t>
            </w:r>
          </w:p>
        </w:tc>
        <w:tc>
          <w:tcPr>
            <w:tcW w:w="159" w:type="pct"/>
            <w:tcBorders>
              <w:top w:val="nil"/>
              <w:left w:val="nil"/>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2"/>
                <w:szCs w:val="22"/>
              </w:rPr>
            </w:pPr>
            <w:r w:rsidRPr="007E43AB">
              <w:rPr>
                <w:color w:val="000000"/>
                <w:sz w:val="22"/>
                <w:szCs w:val="22"/>
              </w:rPr>
              <w:t> </w:t>
            </w:r>
          </w:p>
        </w:tc>
        <w:tc>
          <w:tcPr>
            <w:tcW w:w="250" w:type="pct"/>
            <w:tcBorders>
              <w:top w:val="nil"/>
              <w:left w:val="nil"/>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4"/>
                <w:szCs w:val="24"/>
              </w:rPr>
            </w:pPr>
            <w:r w:rsidRPr="007E43AB">
              <w:rPr>
                <w:color w:val="000000"/>
                <w:sz w:val="24"/>
                <w:szCs w:val="24"/>
              </w:rPr>
              <w:t>22</w:t>
            </w:r>
          </w:p>
        </w:tc>
        <w:tc>
          <w:tcPr>
            <w:tcW w:w="159"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13</w:t>
            </w:r>
          </w:p>
        </w:tc>
        <w:tc>
          <w:tcPr>
            <w:tcW w:w="324"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участник</w:t>
            </w:r>
          </w:p>
        </w:tc>
      </w:tr>
      <w:tr w:rsidR="001719C1" w:rsidRPr="00C324C1" w:rsidTr="001719C1">
        <w:trPr>
          <w:trHeight w:val="102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2"/>
                <w:szCs w:val="22"/>
              </w:rPr>
            </w:pPr>
            <w:r w:rsidRPr="007E43AB">
              <w:rPr>
                <w:color w:val="000000"/>
                <w:sz w:val="22"/>
                <w:szCs w:val="22"/>
              </w:rPr>
              <w:t>33</w:t>
            </w:r>
          </w:p>
        </w:tc>
        <w:tc>
          <w:tcPr>
            <w:tcW w:w="475" w:type="pct"/>
            <w:tcBorders>
              <w:top w:val="nil"/>
              <w:left w:val="nil"/>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4"/>
                <w:szCs w:val="24"/>
              </w:rPr>
            </w:pPr>
            <w:r w:rsidRPr="007E43AB">
              <w:rPr>
                <w:color w:val="000000"/>
                <w:sz w:val="24"/>
                <w:szCs w:val="24"/>
              </w:rPr>
              <w:t>русский язык</w:t>
            </w:r>
          </w:p>
        </w:tc>
        <w:tc>
          <w:tcPr>
            <w:tcW w:w="1038" w:type="pct"/>
            <w:tcBorders>
              <w:top w:val="nil"/>
              <w:left w:val="nil"/>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4"/>
                <w:szCs w:val="24"/>
              </w:rPr>
            </w:pPr>
            <w:r w:rsidRPr="007E43AB">
              <w:rPr>
                <w:color w:val="000000"/>
                <w:sz w:val="24"/>
                <w:szCs w:val="24"/>
              </w:rPr>
              <w:t>Талагаев Игнат Сергеевич</w:t>
            </w:r>
          </w:p>
        </w:tc>
        <w:tc>
          <w:tcPr>
            <w:tcW w:w="966"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4"/>
                <w:szCs w:val="24"/>
              </w:rPr>
            </w:pPr>
            <w:r w:rsidRPr="007E43AB">
              <w:rPr>
                <w:color w:val="000000"/>
                <w:sz w:val="24"/>
                <w:szCs w:val="24"/>
              </w:rPr>
              <w:t xml:space="preserve">МОУ </w:t>
            </w:r>
            <w:r>
              <w:rPr>
                <w:color w:val="000000"/>
                <w:sz w:val="24"/>
                <w:szCs w:val="24"/>
              </w:rPr>
              <w:t>«</w:t>
            </w:r>
            <w:r w:rsidRPr="007E43AB">
              <w:rPr>
                <w:color w:val="000000"/>
                <w:sz w:val="24"/>
                <w:szCs w:val="24"/>
              </w:rPr>
              <w:t>СОШ с</w:t>
            </w:r>
            <w:proofErr w:type="gramStart"/>
            <w:r w:rsidRPr="007E43AB">
              <w:rPr>
                <w:color w:val="000000"/>
                <w:sz w:val="24"/>
                <w:szCs w:val="24"/>
              </w:rPr>
              <w:t>.С</w:t>
            </w:r>
            <w:proofErr w:type="gramEnd"/>
            <w:r w:rsidRPr="007E43AB">
              <w:rPr>
                <w:color w:val="000000"/>
                <w:sz w:val="24"/>
                <w:szCs w:val="24"/>
              </w:rPr>
              <w:t>торожевка имени Героя Советского Союза П.А.Мельникова</w:t>
            </w:r>
            <w:r>
              <w:rPr>
                <w:color w:val="000000"/>
                <w:sz w:val="24"/>
                <w:szCs w:val="24"/>
              </w:rPr>
              <w:t>»</w:t>
            </w:r>
          </w:p>
        </w:tc>
        <w:tc>
          <w:tcPr>
            <w:tcW w:w="905" w:type="pct"/>
            <w:tcBorders>
              <w:top w:val="nil"/>
              <w:left w:val="nil"/>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4"/>
                <w:szCs w:val="24"/>
              </w:rPr>
            </w:pPr>
            <w:r w:rsidRPr="007E43AB">
              <w:rPr>
                <w:color w:val="000000"/>
                <w:sz w:val="24"/>
                <w:szCs w:val="24"/>
              </w:rPr>
              <w:t>Ружич Наталья Николаевна</w:t>
            </w:r>
          </w:p>
        </w:tc>
        <w:tc>
          <w:tcPr>
            <w:tcW w:w="235" w:type="pct"/>
            <w:tcBorders>
              <w:top w:val="nil"/>
              <w:left w:val="nil"/>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4"/>
                <w:szCs w:val="24"/>
              </w:rPr>
            </w:pPr>
            <w:r w:rsidRPr="007E43AB">
              <w:rPr>
                <w:color w:val="000000"/>
                <w:sz w:val="24"/>
                <w:szCs w:val="24"/>
              </w:rPr>
              <w:t>5</w:t>
            </w:r>
            <w:proofErr w:type="gramStart"/>
            <w:r w:rsidRPr="007E43AB">
              <w:rPr>
                <w:color w:val="000000"/>
                <w:sz w:val="24"/>
                <w:szCs w:val="24"/>
              </w:rPr>
              <w:t xml:space="preserve"> Б</w:t>
            </w:r>
            <w:proofErr w:type="gramEnd"/>
          </w:p>
        </w:tc>
        <w:tc>
          <w:tcPr>
            <w:tcW w:w="250" w:type="pct"/>
            <w:tcBorders>
              <w:top w:val="nil"/>
              <w:left w:val="nil"/>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4"/>
                <w:szCs w:val="24"/>
              </w:rPr>
            </w:pPr>
            <w:r w:rsidRPr="007E43AB">
              <w:rPr>
                <w:color w:val="000000"/>
                <w:sz w:val="24"/>
                <w:szCs w:val="24"/>
              </w:rPr>
              <w:t>22</w:t>
            </w:r>
          </w:p>
        </w:tc>
        <w:tc>
          <w:tcPr>
            <w:tcW w:w="159" w:type="pct"/>
            <w:tcBorders>
              <w:top w:val="nil"/>
              <w:left w:val="nil"/>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2"/>
                <w:szCs w:val="22"/>
              </w:rPr>
            </w:pPr>
            <w:r w:rsidRPr="007E43AB">
              <w:rPr>
                <w:color w:val="000000"/>
                <w:sz w:val="22"/>
                <w:szCs w:val="22"/>
              </w:rPr>
              <w:t> </w:t>
            </w:r>
          </w:p>
        </w:tc>
        <w:tc>
          <w:tcPr>
            <w:tcW w:w="250" w:type="pct"/>
            <w:tcBorders>
              <w:top w:val="nil"/>
              <w:left w:val="nil"/>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4"/>
                <w:szCs w:val="24"/>
              </w:rPr>
            </w:pPr>
            <w:r w:rsidRPr="007E43AB">
              <w:rPr>
                <w:color w:val="000000"/>
                <w:sz w:val="24"/>
                <w:szCs w:val="24"/>
              </w:rPr>
              <w:t>22</w:t>
            </w:r>
          </w:p>
        </w:tc>
        <w:tc>
          <w:tcPr>
            <w:tcW w:w="159"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13</w:t>
            </w:r>
          </w:p>
        </w:tc>
        <w:tc>
          <w:tcPr>
            <w:tcW w:w="324"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участник</w:t>
            </w:r>
          </w:p>
        </w:tc>
      </w:tr>
      <w:tr w:rsidR="001719C1" w:rsidRPr="00C324C1" w:rsidTr="001719C1">
        <w:trPr>
          <w:trHeight w:val="102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2"/>
                <w:szCs w:val="22"/>
              </w:rPr>
            </w:pPr>
            <w:r w:rsidRPr="007E43AB">
              <w:rPr>
                <w:color w:val="000000"/>
                <w:sz w:val="22"/>
                <w:szCs w:val="22"/>
              </w:rPr>
              <w:t>34</w:t>
            </w:r>
          </w:p>
        </w:tc>
        <w:tc>
          <w:tcPr>
            <w:tcW w:w="475" w:type="pct"/>
            <w:tcBorders>
              <w:top w:val="nil"/>
              <w:left w:val="nil"/>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4"/>
                <w:szCs w:val="24"/>
              </w:rPr>
            </w:pPr>
            <w:r w:rsidRPr="007E43AB">
              <w:rPr>
                <w:color w:val="000000"/>
                <w:sz w:val="24"/>
                <w:szCs w:val="24"/>
              </w:rPr>
              <w:t>русский язык</w:t>
            </w:r>
          </w:p>
        </w:tc>
        <w:tc>
          <w:tcPr>
            <w:tcW w:w="1038" w:type="pct"/>
            <w:tcBorders>
              <w:top w:val="nil"/>
              <w:left w:val="nil"/>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4"/>
                <w:szCs w:val="24"/>
              </w:rPr>
            </w:pPr>
            <w:r w:rsidRPr="007E43AB">
              <w:rPr>
                <w:color w:val="000000"/>
                <w:sz w:val="24"/>
                <w:szCs w:val="24"/>
              </w:rPr>
              <w:t>Жукова Виктория Сергеевна</w:t>
            </w:r>
          </w:p>
        </w:tc>
        <w:tc>
          <w:tcPr>
            <w:tcW w:w="966"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4"/>
                <w:szCs w:val="24"/>
              </w:rPr>
            </w:pPr>
            <w:r w:rsidRPr="007E43AB">
              <w:rPr>
                <w:color w:val="000000"/>
                <w:sz w:val="24"/>
                <w:szCs w:val="24"/>
              </w:rPr>
              <w:t xml:space="preserve">МОУ </w:t>
            </w:r>
            <w:r>
              <w:rPr>
                <w:color w:val="000000"/>
                <w:sz w:val="24"/>
                <w:szCs w:val="24"/>
              </w:rPr>
              <w:t>«</w:t>
            </w:r>
            <w:r w:rsidRPr="007E43AB">
              <w:rPr>
                <w:color w:val="000000"/>
                <w:sz w:val="24"/>
                <w:szCs w:val="24"/>
              </w:rPr>
              <w:t>СОШ с</w:t>
            </w:r>
            <w:proofErr w:type="gramStart"/>
            <w:r w:rsidRPr="007E43AB">
              <w:rPr>
                <w:color w:val="000000"/>
                <w:sz w:val="24"/>
                <w:szCs w:val="24"/>
              </w:rPr>
              <w:t>.С</w:t>
            </w:r>
            <w:proofErr w:type="gramEnd"/>
            <w:r w:rsidRPr="007E43AB">
              <w:rPr>
                <w:color w:val="000000"/>
                <w:sz w:val="24"/>
                <w:szCs w:val="24"/>
              </w:rPr>
              <w:t>торожевка имени Героя Советского Союза П.А.Мельникова</w:t>
            </w:r>
            <w:r>
              <w:rPr>
                <w:color w:val="000000"/>
                <w:sz w:val="24"/>
                <w:szCs w:val="24"/>
              </w:rPr>
              <w:t>»</w:t>
            </w:r>
          </w:p>
        </w:tc>
        <w:tc>
          <w:tcPr>
            <w:tcW w:w="905" w:type="pct"/>
            <w:tcBorders>
              <w:top w:val="nil"/>
              <w:left w:val="nil"/>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4"/>
                <w:szCs w:val="24"/>
              </w:rPr>
            </w:pPr>
            <w:r w:rsidRPr="007E43AB">
              <w:rPr>
                <w:color w:val="000000"/>
                <w:sz w:val="24"/>
                <w:szCs w:val="24"/>
              </w:rPr>
              <w:t>Исмакова Елена Тулеповна</w:t>
            </w:r>
          </w:p>
        </w:tc>
        <w:tc>
          <w:tcPr>
            <w:tcW w:w="235" w:type="pct"/>
            <w:tcBorders>
              <w:top w:val="nil"/>
              <w:left w:val="nil"/>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4"/>
                <w:szCs w:val="24"/>
              </w:rPr>
            </w:pPr>
            <w:r w:rsidRPr="007E43AB">
              <w:rPr>
                <w:color w:val="000000"/>
                <w:sz w:val="24"/>
                <w:szCs w:val="24"/>
              </w:rPr>
              <w:t>5А</w:t>
            </w:r>
          </w:p>
        </w:tc>
        <w:tc>
          <w:tcPr>
            <w:tcW w:w="250" w:type="pct"/>
            <w:tcBorders>
              <w:top w:val="nil"/>
              <w:left w:val="nil"/>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4"/>
                <w:szCs w:val="24"/>
              </w:rPr>
            </w:pPr>
            <w:r w:rsidRPr="007E43AB">
              <w:rPr>
                <w:color w:val="000000"/>
                <w:sz w:val="24"/>
                <w:szCs w:val="24"/>
              </w:rPr>
              <w:t>22</w:t>
            </w:r>
          </w:p>
        </w:tc>
        <w:tc>
          <w:tcPr>
            <w:tcW w:w="159" w:type="pct"/>
            <w:tcBorders>
              <w:top w:val="nil"/>
              <w:left w:val="nil"/>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2"/>
                <w:szCs w:val="22"/>
              </w:rPr>
            </w:pPr>
            <w:r w:rsidRPr="007E43AB">
              <w:rPr>
                <w:color w:val="000000"/>
                <w:sz w:val="22"/>
                <w:szCs w:val="22"/>
              </w:rPr>
              <w:t> </w:t>
            </w:r>
          </w:p>
        </w:tc>
        <w:tc>
          <w:tcPr>
            <w:tcW w:w="250" w:type="pct"/>
            <w:tcBorders>
              <w:top w:val="nil"/>
              <w:left w:val="nil"/>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4"/>
                <w:szCs w:val="24"/>
              </w:rPr>
            </w:pPr>
            <w:r w:rsidRPr="007E43AB">
              <w:rPr>
                <w:color w:val="000000"/>
                <w:sz w:val="24"/>
                <w:szCs w:val="24"/>
              </w:rPr>
              <w:t>22</w:t>
            </w:r>
          </w:p>
        </w:tc>
        <w:tc>
          <w:tcPr>
            <w:tcW w:w="159"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13</w:t>
            </w:r>
          </w:p>
        </w:tc>
        <w:tc>
          <w:tcPr>
            <w:tcW w:w="324"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участник</w:t>
            </w:r>
          </w:p>
        </w:tc>
      </w:tr>
      <w:tr w:rsidR="001719C1" w:rsidRPr="00C324C1" w:rsidTr="001719C1">
        <w:trPr>
          <w:trHeight w:val="102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2"/>
                <w:szCs w:val="22"/>
              </w:rPr>
            </w:pPr>
            <w:r w:rsidRPr="007E43AB">
              <w:rPr>
                <w:color w:val="000000"/>
                <w:sz w:val="22"/>
                <w:szCs w:val="22"/>
              </w:rPr>
              <w:t>35</w:t>
            </w:r>
          </w:p>
        </w:tc>
        <w:tc>
          <w:tcPr>
            <w:tcW w:w="475" w:type="pct"/>
            <w:tcBorders>
              <w:top w:val="nil"/>
              <w:left w:val="nil"/>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4"/>
                <w:szCs w:val="24"/>
              </w:rPr>
            </w:pPr>
            <w:r w:rsidRPr="007E43AB">
              <w:rPr>
                <w:color w:val="000000"/>
                <w:sz w:val="24"/>
                <w:szCs w:val="24"/>
              </w:rPr>
              <w:t>русский язык</w:t>
            </w:r>
          </w:p>
        </w:tc>
        <w:tc>
          <w:tcPr>
            <w:tcW w:w="1038" w:type="pct"/>
            <w:tcBorders>
              <w:top w:val="nil"/>
              <w:left w:val="nil"/>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4"/>
                <w:szCs w:val="24"/>
              </w:rPr>
            </w:pPr>
            <w:r w:rsidRPr="007E43AB">
              <w:rPr>
                <w:color w:val="000000"/>
                <w:sz w:val="24"/>
                <w:szCs w:val="24"/>
              </w:rPr>
              <w:t>Громыхалова Валерия Владимировна</w:t>
            </w:r>
          </w:p>
        </w:tc>
        <w:tc>
          <w:tcPr>
            <w:tcW w:w="966"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4"/>
                <w:szCs w:val="24"/>
              </w:rPr>
            </w:pPr>
            <w:r w:rsidRPr="007E43AB">
              <w:rPr>
                <w:color w:val="000000"/>
                <w:sz w:val="24"/>
                <w:szCs w:val="24"/>
              </w:rPr>
              <w:t xml:space="preserve">МОУ </w:t>
            </w:r>
            <w:r>
              <w:rPr>
                <w:color w:val="000000"/>
                <w:sz w:val="24"/>
                <w:szCs w:val="24"/>
              </w:rPr>
              <w:t>«</w:t>
            </w:r>
            <w:r w:rsidRPr="007E43AB">
              <w:rPr>
                <w:color w:val="000000"/>
                <w:sz w:val="24"/>
                <w:szCs w:val="24"/>
              </w:rPr>
              <w:t>СОШ с</w:t>
            </w:r>
            <w:proofErr w:type="gramStart"/>
            <w:r w:rsidRPr="007E43AB">
              <w:rPr>
                <w:color w:val="000000"/>
                <w:sz w:val="24"/>
                <w:szCs w:val="24"/>
              </w:rPr>
              <w:t>.С</w:t>
            </w:r>
            <w:proofErr w:type="gramEnd"/>
            <w:r w:rsidRPr="007E43AB">
              <w:rPr>
                <w:color w:val="000000"/>
                <w:sz w:val="24"/>
                <w:szCs w:val="24"/>
              </w:rPr>
              <w:t>торожевка имени Героя Советского Союза П.А.Мельникова</w:t>
            </w:r>
            <w:r>
              <w:rPr>
                <w:color w:val="000000"/>
                <w:sz w:val="24"/>
                <w:szCs w:val="24"/>
              </w:rPr>
              <w:t>»</w:t>
            </w:r>
          </w:p>
        </w:tc>
        <w:tc>
          <w:tcPr>
            <w:tcW w:w="905" w:type="pct"/>
            <w:tcBorders>
              <w:top w:val="nil"/>
              <w:left w:val="nil"/>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4"/>
                <w:szCs w:val="24"/>
              </w:rPr>
            </w:pPr>
            <w:r w:rsidRPr="007E43AB">
              <w:rPr>
                <w:color w:val="000000"/>
                <w:sz w:val="24"/>
                <w:szCs w:val="24"/>
              </w:rPr>
              <w:t>Ружич Наталья Николаевна</w:t>
            </w:r>
          </w:p>
        </w:tc>
        <w:tc>
          <w:tcPr>
            <w:tcW w:w="235" w:type="pct"/>
            <w:tcBorders>
              <w:top w:val="nil"/>
              <w:left w:val="nil"/>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4"/>
                <w:szCs w:val="24"/>
              </w:rPr>
            </w:pPr>
            <w:r w:rsidRPr="007E43AB">
              <w:rPr>
                <w:color w:val="000000"/>
                <w:sz w:val="24"/>
                <w:szCs w:val="24"/>
              </w:rPr>
              <w:t>5</w:t>
            </w:r>
            <w:proofErr w:type="gramStart"/>
            <w:r w:rsidRPr="007E43AB">
              <w:rPr>
                <w:color w:val="000000"/>
                <w:sz w:val="24"/>
                <w:szCs w:val="24"/>
              </w:rPr>
              <w:t xml:space="preserve"> Б</w:t>
            </w:r>
            <w:proofErr w:type="gramEnd"/>
          </w:p>
        </w:tc>
        <w:tc>
          <w:tcPr>
            <w:tcW w:w="250" w:type="pct"/>
            <w:tcBorders>
              <w:top w:val="nil"/>
              <w:left w:val="nil"/>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4"/>
                <w:szCs w:val="24"/>
              </w:rPr>
            </w:pPr>
            <w:r w:rsidRPr="007E43AB">
              <w:rPr>
                <w:color w:val="000000"/>
                <w:sz w:val="24"/>
                <w:szCs w:val="24"/>
              </w:rPr>
              <w:t>21</w:t>
            </w:r>
          </w:p>
        </w:tc>
        <w:tc>
          <w:tcPr>
            <w:tcW w:w="159" w:type="pct"/>
            <w:tcBorders>
              <w:top w:val="nil"/>
              <w:left w:val="nil"/>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2"/>
                <w:szCs w:val="22"/>
              </w:rPr>
            </w:pPr>
            <w:r w:rsidRPr="007E43AB">
              <w:rPr>
                <w:color w:val="000000"/>
                <w:sz w:val="22"/>
                <w:szCs w:val="22"/>
              </w:rPr>
              <w:t> </w:t>
            </w:r>
          </w:p>
        </w:tc>
        <w:tc>
          <w:tcPr>
            <w:tcW w:w="250" w:type="pct"/>
            <w:tcBorders>
              <w:top w:val="nil"/>
              <w:left w:val="nil"/>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4"/>
                <w:szCs w:val="24"/>
              </w:rPr>
            </w:pPr>
            <w:r w:rsidRPr="007E43AB">
              <w:rPr>
                <w:color w:val="000000"/>
                <w:sz w:val="24"/>
                <w:szCs w:val="24"/>
              </w:rPr>
              <w:t>21</w:t>
            </w:r>
          </w:p>
        </w:tc>
        <w:tc>
          <w:tcPr>
            <w:tcW w:w="159" w:type="pct"/>
            <w:tcBorders>
              <w:top w:val="nil"/>
              <w:left w:val="nil"/>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2"/>
                <w:szCs w:val="22"/>
              </w:rPr>
            </w:pPr>
            <w:r w:rsidRPr="007E43AB">
              <w:rPr>
                <w:color w:val="000000"/>
                <w:sz w:val="22"/>
                <w:szCs w:val="22"/>
              </w:rPr>
              <w:t>14</w:t>
            </w:r>
          </w:p>
        </w:tc>
        <w:tc>
          <w:tcPr>
            <w:tcW w:w="324"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участник</w:t>
            </w:r>
          </w:p>
        </w:tc>
      </w:tr>
      <w:tr w:rsidR="001719C1" w:rsidRPr="00C324C1" w:rsidTr="001719C1">
        <w:trPr>
          <w:trHeight w:val="102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2"/>
                <w:szCs w:val="22"/>
              </w:rPr>
            </w:pPr>
            <w:r w:rsidRPr="007E43AB">
              <w:rPr>
                <w:color w:val="000000"/>
                <w:sz w:val="22"/>
                <w:szCs w:val="22"/>
              </w:rPr>
              <w:t>36</w:t>
            </w:r>
          </w:p>
        </w:tc>
        <w:tc>
          <w:tcPr>
            <w:tcW w:w="475" w:type="pct"/>
            <w:tcBorders>
              <w:top w:val="nil"/>
              <w:left w:val="nil"/>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4"/>
                <w:szCs w:val="24"/>
              </w:rPr>
            </w:pPr>
            <w:r w:rsidRPr="007E43AB">
              <w:rPr>
                <w:color w:val="000000"/>
                <w:sz w:val="24"/>
                <w:szCs w:val="24"/>
              </w:rPr>
              <w:t>русский язык</w:t>
            </w:r>
          </w:p>
        </w:tc>
        <w:tc>
          <w:tcPr>
            <w:tcW w:w="1038" w:type="pct"/>
            <w:tcBorders>
              <w:top w:val="nil"/>
              <w:left w:val="nil"/>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4"/>
                <w:szCs w:val="24"/>
              </w:rPr>
            </w:pPr>
            <w:r w:rsidRPr="007E43AB">
              <w:rPr>
                <w:color w:val="000000"/>
                <w:sz w:val="24"/>
                <w:szCs w:val="24"/>
              </w:rPr>
              <w:t xml:space="preserve">Ребрик Давид Мирославович </w:t>
            </w:r>
          </w:p>
        </w:tc>
        <w:tc>
          <w:tcPr>
            <w:tcW w:w="966"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4"/>
                <w:szCs w:val="24"/>
              </w:rPr>
            </w:pPr>
            <w:r w:rsidRPr="007E43AB">
              <w:rPr>
                <w:color w:val="000000"/>
                <w:sz w:val="24"/>
                <w:szCs w:val="24"/>
              </w:rPr>
              <w:t xml:space="preserve">МОУ </w:t>
            </w:r>
            <w:r>
              <w:rPr>
                <w:color w:val="000000"/>
                <w:sz w:val="24"/>
                <w:szCs w:val="24"/>
              </w:rPr>
              <w:t>«</w:t>
            </w:r>
            <w:r w:rsidRPr="007E43AB">
              <w:rPr>
                <w:color w:val="000000"/>
                <w:sz w:val="24"/>
                <w:szCs w:val="24"/>
              </w:rPr>
              <w:t>СОШ с</w:t>
            </w:r>
            <w:proofErr w:type="gramStart"/>
            <w:r w:rsidRPr="007E43AB">
              <w:rPr>
                <w:color w:val="000000"/>
                <w:sz w:val="24"/>
                <w:szCs w:val="24"/>
              </w:rPr>
              <w:t>.С</w:t>
            </w:r>
            <w:proofErr w:type="gramEnd"/>
            <w:r w:rsidRPr="007E43AB">
              <w:rPr>
                <w:color w:val="000000"/>
                <w:sz w:val="24"/>
                <w:szCs w:val="24"/>
              </w:rPr>
              <w:t>торожевка имени Героя Советского Союза П.А.Мельникова</w:t>
            </w:r>
            <w:r>
              <w:rPr>
                <w:color w:val="000000"/>
                <w:sz w:val="24"/>
                <w:szCs w:val="24"/>
              </w:rPr>
              <w:t>»</w:t>
            </w:r>
          </w:p>
        </w:tc>
        <w:tc>
          <w:tcPr>
            <w:tcW w:w="905" w:type="pct"/>
            <w:tcBorders>
              <w:top w:val="nil"/>
              <w:left w:val="nil"/>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4"/>
                <w:szCs w:val="24"/>
              </w:rPr>
            </w:pPr>
            <w:r w:rsidRPr="007E43AB">
              <w:rPr>
                <w:color w:val="000000"/>
                <w:sz w:val="24"/>
                <w:szCs w:val="24"/>
              </w:rPr>
              <w:t>Исмакова Елена Тулеповна</w:t>
            </w:r>
          </w:p>
        </w:tc>
        <w:tc>
          <w:tcPr>
            <w:tcW w:w="235" w:type="pct"/>
            <w:tcBorders>
              <w:top w:val="nil"/>
              <w:left w:val="nil"/>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4"/>
                <w:szCs w:val="24"/>
              </w:rPr>
            </w:pPr>
            <w:r w:rsidRPr="007E43AB">
              <w:rPr>
                <w:color w:val="000000"/>
                <w:sz w:val="24"/>
                <w:szCs w:val="24"/>
              </w:rPr>
              <w:t>5А</w:t>
            </w:r>
          </w:p>
        </w:tc>
        <w:tc>
          <w:tcPr>
            <w:tcW w:w="250" w:type="pct"/>
            <w:tcBorders>
              <w:top w:val="nil"/>
              <w:left w:val="nil"/>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4"/>
                <w:szCs w:val="24"/>
              </w:rPr>
            </w:pPr>
            <w:r w:rsidRPr="007E43AB">
              <w:rPr>
                <w:color w:val="000000"/>
                <w:sz w:val="24"/>
                <w:szCs w:val="24"/>
              </w:rPr>
              <w:t>20</w:t>
            </w:r>
          </w:p>
        </w:tc>
        <w:tc>
          <w:tcPr>
            <w:tcW w:w="159" w:type="pct"/>
            <w:tcBorders>
              <w:top w:val="nil"/>
              <w:left w:val="nil"/>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2"/>
                <w:szCs w:val="22"/>
              </w:rPr>
            </w:pPr>
            <w:r w:rsidRPr="007E43AB">
              <w:rPr>
                <w:color w:val="000000"/>
                <w:sz w:val="22"/>
                <w:szCs w:val="22"/>
              </w:rPr>
              <w:t> </w:t>
            </w:r>
          </w:p>
        </w:tc>
        <w:tc>
          <w:tcPr>
            <w:tcW w:w="250" w:type="pct"/>
            <w:tcBorders>
              <w:top w:val="nil"/>
              <w:left w:val="nil"/>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4"/>
                <w:szCs w:val="24"/>
              </w:rPr>
            </w:pPr>
            <w:r w:rsidRPr="007E43AB">
              <w:rPr>
                <w:color w:val="000000"/>
                <w:sz w:val="24"/>
                <w:szCs w:val="24"/>
              </w:rPr>
              <w:t>20</w:t>
            </w:r>
          </w:p>
        </w:tc>
        <w:tc>
          <w:tcPr>
            <w:tcW w:w="159" w:type="pct"/>
            <w:tcBorders>
              <w:top w:val="nil"/>
              <w:left w:val="nil"/>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2"/>
                <w:szCs w:val="22"/>
              </w:rPr>
            </w:pPr>
            <w:r w:rsidRPr="007E43AB">
              <w:rPr>
                <w:color w:val="000000"/>
                <w:sz w:val="22"/>
                <w:szCs w:val="22"/>
              </w:rPr>
              <w:t>15</w:t>
            </w:r>
          </w:p>
        </w:tc>
        <w:tc>
          <w:tcPr>
            <w:tcW w:w="324"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участник</w:t>
            </w:r>
          </w:p>
        </w:tc>
      </w:tr>
      <w:tr w:rsidR="001719C1" w:rsidRPr="00C324C1" w:rsidTr="001719C1">
        <w:trPr>
          <w:trHeight w:val="102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2"/>
                <w:szCs w:val="22"/>
              </w:rPr>
            </w:pPr>
            <w:r w:rsidRPr="007E43AB">
              <w:rPr>
                <w:color w:val="000000"/>
                <w:sz w:val="22"/>
                <w:szCs w:val="22"/>
              </w:rPr>
              <w:lastRenderedPageBreak/>
              <w:t>37</w:t>
            </w:r>
          </w:p>
        </w:tc>
        <w:tc>
          <w:tcPr>
            <w:tcW w:w="475"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русский язык</w:t>
            </w:r>
          </w:p>
        </w:tc>
        <w:tc>
          <w:tcPr>
            <w:tcW w:w="1038"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Алексеев Олег Алексеевич</w:t>
            </w:r>
          </w:p>
        </w:tc>
        <w:tc>
          <w:tcPr>
            <w:tcW w:w="966"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 xml:space="preserve">МОУ </w:t>
            </w:r>
            <w:r>
              <w:rPr>
                <w:color w:val="000000"/>
                <w:sz w:val="22"/>
                <w:szCs w:val="22"/>
              </w:rPr>
              <w:t>«</w:t>
            </w:r>
            <w:r w:rsidRPr="007E43AB">
              <w:rPr>
                <w:color w:val="000000"/>
                <w:sz w:val="22"/>
                <w:szCs w:val="22"/>
              </w:rPr>
              <w:t>Татищевский лицей</w:t>
            </w:r>
            <w:r>
              <w:rPr>
                <w:color w:val="000000"/>
                <w:sz w:val="22"/>
                <w:szCs w:val="22"/>
              </w:rPr>
              <w:t>»</w:t>
            </w:r>
          </w:p>
        </w:tc>
        <w:tc>
          <w:tcPr>
            <w:tcW w:w="905"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Борзых Александра Борисовна</w:t>
            </w:r>
          </w:p>
        </w:tc>
        <w:tc>
          <w:tcPr>
            <w:tcW w:w="235"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5</w:t>
            </w:r>
            <w:proofErr w:type="gramStart"/>
            <w:r w:rsidRPr="007E43AB">
              <w:rPr>
                <w:color w:val="000000"/>
                <w:sz w:val="22"/>
                <w:szCs w:val="22"/>
              </w:rPr>
              <w:t xml:space="preserve"> А</w:t>
            </w:r>
            <w:proofErr w:type="gramEnd"/>
          </w:p>
        </w:tc>
        <w:tc>
          <w:tcPr>
            <w:tcW w:w="250"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19,5</w:t>
            </w:r>
          </w:p>
        </w:tc>
        <w:tc>
          <w:tcPr>
            <w:tcW w:w="159"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 </w:t>
            </w:r>
          </w:p>
        </w:tc>
        <w:tc>
          <w:tcPr>
            <w:tcW w:w="250"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19,5</w:t>
            </w:r>
          </w:p>
        </w:tc>
        <w:tc>
          <w:tcPr>
            <w:tcW w:w="159"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16</w:t>
            </w:r>
          </w:p>
        </w:tc>
        <w:tc>
          <w:tcPr>
            <w:tcW w:w="324"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участник</w:t>
            </w:r>
          </w:p>
        </w:tc>
      </w:tr>
      <w:tr w:rsidR="001719C1" w:rsidRPr="00C324C1" w:rsidTr="001719C1">
        <w:trPr>
          <w:trHeight w:val="102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2"/>
                <w:szCs w:val="22"/>
              </w:rPr>
            </w:pPr>
            <w:r w:rsidRPr="007E43AB">
              <w:rPr>
                <w:color w:val="000000"/>
                <w:sz w:val="22"/>
                <w:szCs w:val="22"/>
              </w:rPr>
              <w:t>38</w:t>
            </w:r>
          </w:p>
        </w:tc>
        <w:tc>
          <w:tcPr>
            <w:tcW w:w="475" w:type="pct"/>
            <w:tcBorders>
              <w:top w:val="nil"/>
              <w:left w:val="nil"/>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4"/>
                <w:szCs w:val="24"/>
              </w:rPr>
            </w:pPr>
            <w:r w:rsidRPr="007E43AB">
              <w:rPr>
                <w:color w:val="000000"/>
                <w:sz w:val="24"/>
                <w:szCs w:val="24"/>
              </w:rPr>
              <w:t>русский язык</w:t>
            </w:r>
          </w:p>
        </w:tc>
        <w:tc>
          <w:tcPr>
            <w:tcW w:w="1038" w:type="pct"/>
            <w:tcBorders>
              <w:top w:val="nil"/>
              <w:left w:val="nil"/>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4"/>
                <w:szCs w:val="24"/>
              </w:rPr>
            </w:pPr>
            <w:r w:rsidRPr="007E43AB">
              <w:rPr>
                <w:color w:val="000000"/>
                <w:sz w:val="24"/>
                <w:szCs w:val="24"/>
              </w:rPr>
              <w:t>Джураев Руслан Рустамович</w:t>
            </w:r>
          </w:p>
        </w:tc>
        <w:tc>
          <w:tcPr>
            <w:tcW w:w="966"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4"/>
                <w:szCs w:val="24"/>
              </w:rPr>
            </w:pPr>
            <w:r w:rsidRPr="007E43AB">
              <w:rPr>
                <w:color w:val="000000"/>
                <w:sz w:val="24"/>
                <w:szCs w:val="24"/>
              </w:rPr>
              <w:t xml:space="preserve">МОУ </w:t>
            </w:r>
            <w:r>
              <w:rPr>
                <w:color w:val="000000"/>
                <w:sz w:val="24"/>
                <w:szCs w:val="24"/>
              </w:rPr>
              <w:t>«</w:t>
            </w:r>
            <w:r w:rsidRPr="007E43AB">
              <w:rPr>
                <w:color w:val="000000"/>
                <w:sz w:val="24"/>
                <w:szCs w:val="24"/>
              </w:rPr>
              <w:t>СОШ с</w:t>
            </w:r>
            <w:proofErr w:type="gramStart"/>
            <w:r w:rsidRPr="007E43AB">
              <w:rPr>
                <w:color w:val="000000"/>
                <w:sz w:val="24"/>
                <w:szCs w:val="24"/>
              </w:rPr>
              <w:t>.С</w:t>
            </w:r>
            <w:proofErr w:type="gramEnd"/>
            <w:r w:rsidRPr="007E43AB">
              <w:rPr>
                <w:color w:val="000000"/>
                <w:sz w:val="24"/>
                <w:szCs w:val="24"/>
              </w:rPr>
              <w:t>торожевка имени Героя Советского Союза П.А.Мельникова</w:t>
            </w:r>
            <w:r>
              <w:rPr>
                <w:color w:val="000000"/>
                <w:sz w:val="24"/>
                <w:szCs w:val="24"/>
              </w:rPr>
              <w:t>»</w:t>
            </w:r>
          </w:p>
        </w:tc>
        <w:tc>
          <w:tcPr>
            <w:tcW w:w="905" w:type="pct"/>
            <w:tcBorders>
              <w:top w:val="nil"/>
              <w:left w:val="nil"/>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4"/>
                <w:szCs w:val="24"/>
              </w:rPr>
            </w:pPr>
            <w:r w:rsidRPr="007E43AB">
              <w:rPr>
                <w:color w:val="000000"/>
                <w:sz w:val="24"/>
                <w:szCs w:val="24"/>
              </w:rPr>
              <w:t>Исмакова Елена Тулеповна</w:t>
            </w:r>
          </w:p>
        </w:tc>
        <w:tc>
          <w:tcPr>
            <w:tcW w:w="235" w:type="pct"/>
            <w:tcBorders>
              <w:top w:val="nil"/>
              <w:left w:val="nil"/>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4"/>
                <w:szCs w:val="24"/>
              </w:rPr>
            </w:pPr>
            <w:r w:rsidRPr="007E43AB">
              <w:rPr>
                <w:color w:val="000000"/>
                <w:sz w:val="24"/>
                <w:szCs w:val="24"/>
              </w:rPr>
              <w:t>5А</w:t>
            </w:r>
          </w:p>
        </w:tc>
        <w:tc>
          <w:tcPr>
            <w:tcW w:w="250" w:type="pct"/>
            <w:tcBorders>
              <w:top w:val="nil"/>
              <w:left w:val="nil"/>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4"/>
                <w:szCs w:val="24"/>
              </w:rPr>
            </w:pPr>
            <w:r w:rsidRPr="007E43AB">
              <w:rPr>
                <w:color w:val="000000"/>
                <w:sz w:val="24"/>
                <w:szCs w:val="24"/>
              </w:rPr>
              <w:t>19</w:t>
            </w:r>
          </w:p>
        </w:tc>
        <w:tc>
          <w:tcPr>
            <w:tcW w:w="159" w:type="pct"/>
            <w:tcBorders>
              <w:top w:val="nil"/>
              <w:left w:val="nil"/>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2"/>
                <w:szCs w:val="22"/>
              </w:rPr>
            </w:pPr>
            <w:r w:rsidRPr="007E43AB">
              <w:rPr>
                <w:color w:val="000000"/>
                <w:sz w:val="22"/>
                <w:szCs w:val="22"/>
              </w:rPr>
              <w:t> </w:t>
            </w:r>
          </w:p>
        </w:tc>
        <w:tc>
          <w:tcPr>
            <w:tcW w:w="250" w:type="pct"/>
            <w:tcBorders>
              <w:top w:val="nil"/>
              <w:left w:val="nil"/>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4"/>
                <w:szCs w:val="24"/>
              </w:rPr>
            </w:pPr>
            <w:r w:rsidRPr="007E43AB">
              <w:rPr>
                <w:color w:val="000000"/>
                <w:sz w:val="24"/>
                <w:szCs w:val="24"/>
              </w:rPr>
              <w:t>19</w:t>
            </w:r>
          </w:p>
        </w:tc>
        <w:tc>
          <w:tcPr>
            <w:tcW w:w="159" w:type="pct"/>
            <w:tcBorders>
              <w:top w:val="nil"/>
              <w:left w:val="nil"/>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2"/>
                <w:szCs w:val="22"/>
              </w:rPr>
            </w:pPr>
            <w:r w:rsidRPr="007E43AB">
              <w:rPr>
                <w:color w:val="000000"/>
                <w:sz w:val="22"/>
                <w:szCs w:val="22"/>
              </w:rPr>
              <w:t>17</w:t>
            </w:r>
          </w:p>
        </w:tc>
        <w:tc>
          <w:tcPr>
            <w:tcW w:w="324"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участник</w:t>
            </w:r>
          </w:p>
        </w:tc>
      </w:tr>
      <w:tr w:rsidR="001719C1" w:rsidRPr="00C324C1" w:rsidTr="001719C1">
        <w:trPr>
          <w:trHeight w:val="102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2"/>
                <w:szCs w:val="22"/>
              </w:rPr>
            </w:pPr>
            <w:r w:rsidRPr="007E43AB">
              <w:rPr>
                <w:color w:val="000000"/>
                <w:sz w:val="22"/>
                <w:szCs w:val="22"/>
              </w:rPr>
              <w:t>39</w:t>
            </w:r>
          </w:p>
        </w:tc>
        <w:tc>
          <w:tcPr>
            <w:tcW w:w="475"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русский язык</w:t>
            </w:r>
          </w:p>
        </w:tc>
        <w:tc>
          <w:tcPr>
            <w:tcW w:w="1038"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Гурова Анна Максимовна</w:t>
            </w:r>
          </w:p>
        </w:tc>
        <w:tc>
          <w:tcPr>
            <w:tcW w:w="966"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 xml:space="preserve">МОУ </w:t>
            </w:r>
            <w:r>
              <w:rPr>
                <w:color w:val="000000"/>
                <w:sz w:val="22"/>
                <w:szCs w:val="22"/>
              </w:rPr>
              <w:t>«</w:t>
            </w:r>
            <w:r w:rsidRPr="007E43AB">
              <w:rPr>
                <w:color w:val="000000"/>
                <w:sz w:val="22"/>
                <w:szCs w:val="22"/>
              </w:rPr>
              <w:t>Татищевский лицей</w:t>
            </w:r>
            <w:r>
              <w:rPr>
                <w:color w:val="000000"/>
                <w:sz w:val="22"/>
                <w:szCs w:val="22"/>
              </w:rPr>
              <w:t>»</w:t>
            </w:r>
          </w:p>
        </w:tc>
        <w:tc>
          <w:tcPr>
            <w:tcW w:w="905"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Шиханова Ирина Владимировна</w:t>
            </w:r>
          </w:p>
        </w:tc>
        <w:tc>
          <w:tcPr>
            <w:tcW w:w="235"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5</w:t>
            </w:r>
            <w:proofErr w:type="gramStart"/>
            <w:r w:rsidRPr="007E43AB">
              <w:rPr>
                <w:color w:val="000000"/>
                <w:sz w:val="22"/>
                <w:szCs w:val="22"/>
              </w:rPr>
              <w:t xml:space="preserve"> Б</w:t>
            </w:r>
            <w:proofErr w:type="gramEnd"/>
          </w:p>
        </w:tc>
        <w:tc>
          <w:tcPr>
            <w:tcW w:w="250"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18,5</w:t>
            </w:r>
          </w:p>
        </w:tc>
        <w:tc>
          <w:tcPr>
            <w:tcW w:w="159"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 </w:t>
            </w:r>
          </w:p>
        </w:tc>
        <w:tc>
          <w:tcPr>
            <w:tcW w:w="250"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18,5</w:t>
            </w:r>
          </w:p>
        </w:tc>
        <w:tc>
          <w:tcPr>
            <w:tcW w:w="159"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18</w:t>
            </w:r>
          </w:p>
        </w:tc>
        <w:tc>
          <w:tcPr>
            <w:tcW w:w="324"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участник</w:t>
            </w:r>
          </w:p>
        </w:tc>
      </w:tr>
      <w:tr w:rsidR="001719C1" w:rsidRPr="00C324C1" w:rsidTr="001719C1">
        <w:trPr>
          <w:trHeight w:val="102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2"/>
                <w:szCs w:val="22"/>
              </w:rPr>
            </w:pPr>
            <w:r w:rsidRPr="007E43AB">
              <w:rPr>
                <w:color w:val="000000"/>
                <w:sz w:val="22"/>
                <w:szCs w:val="22"/>
              </w:rPr>
              <w:t>40</w:t>
            </w:r>
          </w:p>
        </w:tc>
        <w:tc>
          <w:tcPr>
            <w:tcW w:w="475"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русский язык</w:t>
            </w:r>
          </w:p>
        </w:tc>
        <w:tc>
          <w:tcPr>
            <w:tcW w:w="1038"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Кузьмина София Владимировна</w:t>
            </w:r>
          </w:p>
        </w:tc>
        <w:tc>
          <w:tcPr>
            <w:tcW w:w="966"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 xml:space="preserve">МОУ </w:t>
            </w:r>
            <w:r>
              <w:rPr>
                <w:color w:val="000000"/>
                <w:sz w:val="22"/>
                <w:szCs w:val="22"/>
              </w:rPr>
              <w:t>«</w:t>
            </w:r>
            <w:r w:rsidRPr="007E43AB">
              <w:rPr>
                <w:color w:val="000000"/>
                <w:sz w:val="22"/>
                <w:szCs w:val="22"/>
              </w:rPr>
              <w:t>Татищевский лицей</w:t>
            </w:r>
            <w:r>
              <w:rPr>
                <w:color w:val="000000"/>
                <w:sz w:val="22"/>
                <w:szCs w:val="22"/>
              </w:rPr>
              <w:t>»</w:t>
            </w:r>
          </w:p>
        </w:tc>
        <w:tc>
          <w:tcPr>
            <w:tcW w:w="905"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Борзых Александра Борисовна</w:t>
            </w:r>
          </w:p>
        </w:tc>
        <w:tc>
          <w:tcPr>
            <w:tcW w:w="235"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5 Г</w:t>
            </w:r>
          </w:p>
        </w:tc>
        <w:tc>
          <w:tcPr>
            <w:tcW w:w="250"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18</w:t>
            </w:r>
          </w:p>
        </w:tc>
        <w:tc>
          <w:tcPr>
            <w:tcW w:w="159"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 </w:t>
            </w:r>
          </w:p>
        </w:tc>
        <w:tc>
          <w:tcPr>
            <w:tcW w:w="250"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18</w:t>
            </w:r>
          </w:p>
        </w:tc>
        <w:tc>
          <w:tcPr>
            <w:tcW w:w="159"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19</w:t>
            </w:r>
          </w:p>
        </w:tc>
        <w:tc>
          <w:tcPr>
            <w:tcW w:w="324"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участник</w:t>
            </w:r>
          </w:p>
        </w:tc>
      </w:tr>
      <w:tr w:rsidR="001719C1" w:rsidRPr="00C324C1" w:rsidTr="001719C1">
        <w:trPr>
          <w:trHeight w:val="102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2"/>
                <w:szCs w:val="22"/>
              </w:rPr>
            </w:pPr>
            <w:r w:rsidRPr="007E43AB">
              <w:rPr>
                <w:color w:val="000000"/>
                <w:sz w:val="22"/>
                <w:szCs w:val="22"/>
              </w:rPr>
              <w:t>41</w:t>
            </w:r>
          </w:p>
        </w:tc>
        <w:tc>
          <w:tcPr>
            <w:tcW w:w="475" w:type="pct"/>
            <w:tcBorders>
              <w:top w:val="nil"/>
              <w:left w:val="nil"/>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4"/>
                <w:szCs w:val="24"/>
              </w:rPr>
            </w:pPr>
            <w:r w:rsidRPr="007E43AB">
              <w:rPr>
                <w:color w:val="000000"/>
                <w:sz w:val="24"/>
                <w:szCs w:val="24"/>
              </w:rPr>
              <w:t>русский язык</w:t>
            </w:r>
          </w:p>
        </w:tc>
        <w:tc>
          <w:tcPr>
            <w:tcW w:w="1038" w:type="pct"/>
            <w:tcBorders>
              <w:top w:val="nil"/>
              <w:left w:val="nil"/>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4"/>
                <w:szCs w:val="24"/>
              </w:rPr>
            </w:pPr>
            <w:r w:rsidRPr="007E43AB">
              <w:rPr>
                <w:color w:val="000000"/>
                <w:sz w:val="24"/>
                <w:szCs w:val="24"/>
              </w:rPr>
              <w:t>Пензин Кирилл Александрович</w:t>
            </w:r>
          </w:p>
        </w:tc>
        <w:tc>
          <w:tcPr>
            <w:tcW w:w="966"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4"/>
                <w:szCs w:val="24"/>
              </w:rPr>
            </w:pPr>
            <w:r w:rsidRPr="007E43AB">
              <w:rPr>
                <w:color w:val="000000"/>
                <w:sz w:val="24"/>
                <w:szCs w:val="24"/>
              </w:rPr>
              <w:t xml:space="preserve">МОУ </w:t>
            </w:r>
            <w:r>
              <w:rPr>
                <w:color w:val="000000"/>
                <w:sz w:val="24"/>
                <w:szCs w:val="24"/>
              </w:rPr>
              <w:t>«</w:t>
            </w:r>
            <w:r w:rsidRPr="007E43AB">
              <w:rPr>
                <w:color w:val="000000"/>
                <w:sz w:val="24"/>
                <w:szCs w:val="24"/>
              </w:rPr>
              <w:t>СОШ с</w:t>
            </w:r>
            <w:proofErr w:type="gramStart"/>
            <w:r w:rsidRPr="007E43AB">
              <w:rPr>
                <w:color w:val="000000"/>
                <w:sz w:val="24"/>
                <w:szCs w:val="24"/>
              </w:rPr>
              <w:t>.С</w:t>
            </w:r>
            <w:proofErr w:type="gramEnd"/>
            <w:r w:rsidRPr="007E43AB">
              <w:rPr>
                <w:color w:val="000000"/>
                <w:sz w:val="24"/>
                <w:szCs w:val="24"/>
              </w:rPr>
              <w:t>торожевка имени Героя Советского Союза П.А.Мельникова</w:t>
            </w:r>
            <w:r>
              <w:rPr>
                <w:color w:val="000000"/>
                <w:sz w:val="24"/>
                <w:szCs w:val="24"/>
              </w:rPr>
              <w:t>»</w:t>
            </w:r>
          </w:p>
        </w:tc>
        <w:tc>
          <w:tcPr>
            <w:tcW w:w="905" w:type="pct"/>
            <w:tcBorders>
              <w:top w:val="nil"/>
              <w:left w:val="nil"/>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4"/>
                <w:szCs w:val="24"/>
              </w:rPr>
            </w:pPr>
            <w:r w:rsidRPr="007E43AB">
              <w:rPr>
                <w:color w:val="000000"/>
                <w:sz w:val="24"/>
                <w:szCs w:val="24"/>
              </w:rPr>
              <w:t>Ружич Наталья Николаевна</w:t>
            </w:r>
          </w:p>
        </w:tc>
        <w:tc>
          <w:tcPr>
            <w:tcW w:w="235" w:type="pct"/>
            <w:tcBorders>
              <w:top w:val="nil"/>
              <w:left w:val="nil"/>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4"/>
                <w:szCs w:val="24"/>
              </w:rPr>
            </w:pPr>
            <w:r w:rsidRPr="007E43AB">
              <w:rPr>
                <w:color w:val="000000"/>
                <w:sz w:val="24"/>
                <w:szCs w:val="24"/>
              </w:rPr>
              <w:t>5</w:t>
            </w:r>
            <w:proofErr w:type="gramStart"/>
            <w:r w:rsidRPr="007E43AB">
              <w:rPr>
                <w:color w:val="000000"/>
                <w:sz w:val="24"/>
                <w:szCs w:val="24"/>
              </w:rPr>
              <w:t xml:space="preserve"> Б</w:t>
            </w:r>
            <w:proofErr w:type="gramEnd"/>
          </w:p>
        </w:tc>
        <w:tc>
          <w:tcPr>
            <w:tcW w:w="250" w:type="pct"/>
            <w:tcBorders>
              <w:top w:val="nil"/>
              <w:left w:val="nil"/>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4"/>
                <w:szCs w:val="24"/>
              </w:rPr>
            </w:pPr>
            <w:r w:rsidRPr="007E43AB">
              <w:rPr>
                <w:color w:val="000000"/>
                <w:sz w:val="24"/>
                <w:szCs w:val="24"/>
              </w:rPr>
              <w:t>18</w:t>
            </w:r>
          </w:p>
        </w:tc>
        <w:tc>
          <w:tcPr>
            <w:tcW w:w="159" w:type="pct"/>
            <w:tcBorders>
              <w:top w:val="nil"/>
              <w:left w:val="nil"/>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2"/>
                <w:szCs w:val="22"/>
              </w:rPr>
            </w:pPr>
            <w:r w:rsidRPr="007E43AB">
              <w:rPr>
                <w:color w:val="000000"/>
                <w:sz w:val="22"/>
                <w:szCs w:val="22"/>
              </w:rPr>
              <w:t> </w:t>
            </w:r>
          </w:p>
        </w:tc>
        <w:tc>
          <w:tcPr>
            <w:tcW w:w="250" w:type="pct"/>
            <w:tcBorders>
              <w:top w:val="nil"/>
              <w:left w:val="nil"/>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4"/>
                <w:szCs w:val="24"/>
              </w:rPr>
            </w:pPr>
            <w:r w:rsidRPr="007E43AB">
              <w:rPr>
                <w:color w:val="000000"/>
                <w:sz w:val="24"/>
                <w:szCs w:val="24"/>
              </w:rPr>
              <w:t>18</w:t>
            </w:r>
          </w:p>
        </w:tc>
        <w:tc>
          <w:tcPr>
            <w:tcW w:w="159" w:type="pct"/>
            <w:tcBorders>
              <w:top w:val="nil"/>
              <w:left w:val="nil"/>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2"/>
                <w:szCs w:val="22"/>
              </w:rPr>
            </w:pPr>
            <w:r w:rsidRPr="007E43AB">
              <w:rPr>
                <w:color w:val="000000"/>
                <w:sz w:val="22"/>
                <w:szCs w:val="22"/>
              </w:rPr>
              <w:t>19</w:t>
            </w:r>
          </w:p>
        </w:tc>
        <w:tc>
          <w:tcPr>
            <w:tcW w:w="324"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участник</w:t>
            </w:r>
          </w:p>
        </w:tc>
      </w:tr>
      <w:tr w:rsidR="001719C1" w:rsidRPr="00C324C1" w:rsidTr="001719C1">
        <w:trPr>
          <w:trHeight w:val="102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2"/>
                <w:szCs w:val="22"/>
              </w:rPr>
            </w:pPr>
            <w:r w:rsidRPr="007E43AB">
              <w:rPr>
                <w:color w:val="000000"/>
                <w:sz w:val="22"/>
                <w:szCs w:val="22"/>
              </w:rPr>
              <w:t>42</w:t>
            </w:r>
          </w:p>
        </w:tc>
        <w:tc>
          <w:tcPr>
            <w:tcW w:w="475"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русский язык</w:t>
            </w:r>
          </w:p>
        </w:tc>
        <w:tc>
          <w:tcPr>
            <w:tcW w:w="1038"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 xml:space="preserve">Ковалев Матвей Александрович </w:t>
            </w:r>
          </w:p>
        </w:tc>
        <w:tc>
          <w:tcPr>
            <w:tcW w:w="966"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 xml:space="preserve">МОУ </w:t>
            </w:r>
            <w:r>
              <w:rPr>
                <w:color w:val="000000"/>
                <w:sz w:val="22"/>
                <w:szCs w:val="22"/>
              </w:rPr>
              <w:t>«</w:t>
            </w:r>
            <w:r w:rsidRPr="007E43AB">
              <w:rPr>
                <w:color w:val="000000"/>
                <w:sz w:val="22"/>
                <w:szCs w:val="22"/>
              </w:rPr>
              <w:t>Татищевский лицей</w:t>
            </w:r>
            <w:r>
              <w:rPr>
                <w:color w:val="000000"/>
                <w:sz w:val="22"/>
                <w:szCs w:val="22"/>
              </w:rPr>
              <w:t>»</w:t>
            </w:r>
          </w:p>
        </w:tc>
        <w:tc>
          <w:tcPr>
            <w:tcW w:w="905"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Борзых Александра Борисовна</w:t>
            </w:r>
          </w:p>
        </w:tc>
        <w:tc>
          <w:tcPr>
            <w:tcW w:w="235"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5</w:t>
            </w:r>
            <w:proofErr w:type="gramStart"/>
            <w:r w:rsidRPr="007E43AB">
              <w:rPr>
                <w:color w:val="000000"/>
                <w:sz w:val="22"/>
                <w:szCs w:val="22"/>
              </w:rPr>
              <w:t xml:space="preserve"> А</w:t>
            </w:r>
            <w:proofErr w:type="gramEnd"/>
          </w:p>
        </w:tc>
        <w:tc>
          <w:tcPr>
            <w:tcW w:w="250"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17</w:t>
            </w:r>
          </w:p>
        </w:tc>
        <w:tc>
          <w:tcPr>
            <w:tcW w:w="159"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 </w:t>
            </w:r>
          </w:p>
        </w:tc>
        <w:tc>
          <w:tcPr>
            <w:tcW w:w="250"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17</w:t>
            </w:r>
          </w:p>
        </w:tc>
        <w:tc>
          <w:tcPr>
            <w:tcW w:w="159"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20</w:t>
            </w:r>
          </w:p>
        </w:tc>
        <w:tc>
          <w:tcPr>
            <w:tcW w:w="324"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участник</w:t>
            </w:r>
          </w:p>
        </w:tc>
      </w:tr>
      <w:tr w:rsidR="001719C1" w:rsidRPr="00C324C1" w:rsidTr="001719C1">
        <w:trPr>
          <w:trHeight w:val="102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2"/>
                <w:szCs w:val="22"/>
              </w:rPr>
            </w:pPr>
            <w:r w:rsidRPr="007E43AB">
              <w:rPr>
                <w:color w:val="000000"/>
                <w:sz w:val="22"/>
                <w:szCs w:val="22"/>
              </w:rPr>
              <w:t>43</w:t>
            </w:r>
          </w:p>
        </w:tc>
        <w:tc>
          <w:tcPr>
            <w:tcW w:w="475"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русский язык</w:t>
            </w:r>
          </w:p>
        </w:tc>
        <w:tc>
          <w:tcPr>
            <w:tcW w:w="1038"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Бедрицкая Анастасия Игоревна</w:t>
            </w:r>
          </w:p>
        </w:tc>
        <w:tc>
          <w:tcPr>
            <w:tcW w:w="966"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ОСПФ МОУ</w:t>
            </w:r>
            <w:r>
              <w:rPr>
                <w:color w:val="000000"/>
                <w:sz w:val="22"/>
                <w:szCs w:val="22"/>
              </w:rPr>
              <w:t>»</w:t>
            </w:r>
            <w:r w:rsidRPr="007E43AB">
              <w:rPr>
                <w:color w:val="000000"/>
                <w:sz w:val="22"/>
                <w:szCs w:val="22"/>
              </w:rPr>
              <w:t>СОШ с</w:t>
            </w:r>
            <w:proofErr w:type="gramStart"/>
            <w:r w:rsidRPr="007E43AB">
              <w:rPr>
                <w:color w:val="000000"/>
                <w:sz w:val="22"/>
                <w:szCs w:val="22"/>
              </w:rPr>
              <w:t>.С</w:t>
            </w:r>
            <w:proofErr w:type="gramEnd"/>
            <w:r w:rsidRPr="007E43AB">
              <w:rPr>
                <w:color w:val="000000"/>
                <w:sz w:val="22"/>
                <w:szCs w:val="22"/>
              </w:rPr>
              <w:t>торожевка имени Героя Советского Союза П.А.Мельникова</w:t>
            </w:r>
            <w:r>
              <w:rPr>
                <w:color w:val="000000"/>
                <w:sz w:val="22"/>
                <w:szCs w:val="22"/>
              </w:rPr>
              <w:t>»</w:t>
            </w:r>
            <w:r w:rsidRPr="007E43AB">
              <w:rPr>
                <w:color w:val="000000"/>
                <w:sz w:val="22"/>
                <w:szCs w:val="22"/>
              </w:rPr>
              <w:t xml:space="preserve"> в с.Курдюм</w:t>
            </w:r>
          </w:p>
        </w:tc>
        <w:tc>
          <w:tcPr>
            <w:tcW w:w="905"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Чупина Ольга Анатольевна</w:t>
            </w:r>
          </w:p>
        </w:tc>
        <w:tc>
          <w:tcPr>
            <w:tcW w:w="235"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5</w:t>
            </w:r>
          </w:p>
        </w:tc>
        <w:tc>
          <w:tcPr>
            <w:tcW w:w="250"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17</w:t>
            </w:r>
          </w:p>
        </w:tc>
        <w:tc>
          <w:tcPr>
            <w:tcW w:w="159"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 </w:t>
            </w:r>
          </w:p>
        </w:tc>
        <w:tc>
          <w:tcPr>
            <w:tcW w:w="250"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17</w:t>
            </w:r>
          </w:p>
        </w:tc>
        <w:tc>
          <w:tcPr>
            <w:tcW w:w="159" w:type="pct"/>
            <w:tcBorders>
              <w:top w:val="nil"/>
              <w:left w:val="nil"/>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2"/>
                <w:szCs w:val="22"/>
              </w:rPr>
            </w:pPr>
            <w:r w:rsidRPr="007E43AB">
              <w:rPr>
                <w:color w:val="000000"/>
                <w:sz w:val="22"/>
                <w:szCs w:val="22"/>
              </w:rPr>
              <w:t>20</w:t>
            </w:r>
          </w:p>
        </w:tc>
        <w:tc>
          <w:tcPr>
            <w:tcW w:w="324"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участник</w:t>
            </w:r>
          </w:p>
        </w:tc>
      </w:tr>
      <w:tr w:rsidR="001719C1" w:rsidRPr="00C324C1" w:rsidTr="001719C1">
        <w:trPr>
          <w:trHeight w:val="102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2"/>
                <w:szCs w:val="22"/>
              </w:rPr>
            </w:pPr>
            <w:r w:rsidRPr="007E43AB">
              <w:rPr>
                <w:color w:val="000000"/>
                <w:sz w:val="22"/>
                <w:szCs w:val="22"/>
              </w:rPr>
              <w:t>44</w:t>
            </w:r>
          </w:p>
        </w:tc>
        <w:tc>
          <w:tcPr>
            <w:tcW w:w="475" w:type="pct"/>
            <w:tcBorders>
              <w:top w:val="nil"/>
              <w:left w:val="nil"/>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4"/>
                <w:szCs w:val="24"/>
              </w:rPr>
            </w:pPr>
            <w:r w:rsidRPr="007E43AB">
              <w:rPr>
                <w:color w:val="000000"/>
                <w:sz w:val="24"/>
                <w:szCs w:val="24"/>
              </w:rPr>
              <w:t>русский язык</w:t>
            </w:r>
          </w:p>
        </w:tc>
        <w:tc>
          <w:tcPr>
            <w:tcW w:w="1038" w:type="pct"/>
            <w:tcBorders>
              <w:top w:val="nil"/>
              <w:left w:val="nil"/>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4"/>
                <w:szCs w:val="24"/>
              </w:rPr>
            </w:pPr>
            <w:r w:rsidRPr="007E43AB">
              <w:rPr>
                <w:color w:val="000000"/>
                <w:sz w:val="24"/>
                <w:szCs w:val="24"/>
              </w:rPr>
              <w:t>Газарян Лия Размиковна</w:t>
            </w:r>
          </w:p>
        </w:tc>
        <w:tc>
          <w:tcPr>
            <w:tcW w:w="966"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4"/>
                <w:szCs w:val="24"/>
              </w:rPr>
            </w:pPr>
            <w:r w:rsidRPr="007E43AB">
              <w:rPr>
                <w:color w:val="000000"/>
                <w:sz w:val="24"/>
                <w:szCs w:val="24"/>
              </w:rPr>
              <w:t xml:space="preserve">МОУ </w:t>
            </w:r>
            <w:r>
              <w:rPr>
                <w:color w:val="000000"/>
                <w:sz w:val="24"/>
                <w:szCs w:val="24"/>
              </w:rPr>
              <w:t>«</w:t>
            </w:r>
            <w:r w:rsidRPr="007E43AB">
              <w:rPr>
                <w:color w:val="000000"/>
                <w:sz w:val="24"/>
                <w:szCs w:val="24"/>
              </w:rPr>
              <w:t>СОШ с</w:t>
            </w:r>
            <w:proofErr w:type="gramStart"/>
            <w:r w:rsidRPr="007E43AB">
              <w:rPr>
                <w:color w:val="000000"/>
                <w:sz w:val="24"/>
                <w:szCs w:val="24"/>
              </w:rPr>
              <w:t>.С</w:t>
            </w:r>
            <w:proofErr w:type="gramEnd"/>
            <w:r w:rsidRPr="007E43AB">
              <w:rPr>
                <w:color w:val="000000"/>
                <w:sz w:val="24"/>
                <w:szCs w:val="24"/>
              </w:rPr>
              <w:t>торожевка имени Героя Советского Союза П.А.Мельникова</w:t>
            </w:r>
            <w:r>
              <w:rPr>
                <w:color w:val="000000"/>
                <w:sz w:val="24"/>
                <w:szCs w:val="24"/>
              </w:rPr>
              <w:t>»</w:t>
            </w:r>
          </w:p>
        </w:tc>
        <w:tc>
          <w:tcPr>
            <w:tcW w:w="905" w:type="pct"/>
            <w:tcBorders>
              <w:top w:val="nil"/>
              <w:left w:val="nil"/>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4"/>
                <w:szCs w:val="24"/>
              </w:rPr>
            </w:pPr>
            <w:r w:rsidRPr="007E43AB">
              <w:rPr>
                <w:color w:val="000000"/>
                <w:sz w:val="24"/>
                <w:szCs w:val="24"/>
              </w:rPr>
              <w:t>Исмакова Елена Тулеповна</w:t>
            </w:r>
          </w:p>
        </w:tc>
        <w:tc>
          <w:tcPr>
            <w:tcW w:w="235" w:type="pct"/>
            <w:tcBorders>
              <w:top w:val="nil"/>
              <w:left w:val="nil"/>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4"/>
                <w:szCs w:val="24"/>
              </w:rPr>
            </w:pPr>
            <w:r w:rsidRPr="007E43AB">
              <w:rPr>
                <w:color w:val="000000"/>
                <w:sz w:val="24"/>
                <w:szCs w:val="24"/>
              </w:rPr>
              <w:t>5А</w:t>
            </w:r>
          </w:p>
        </w:tc>
        <w:tc>
          <w:tcPr>
            <w:tcW w:w="250" w:type="pct"/>
            <w:tcBorders>
              <w:top w:val="nil"/>
              <w:left w:val="nil"/>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4"/>
                <w:szCs w:val="24"/>
              </w:rPr>
            </w:pPr>
            <w:r w:rsidRPr="007E43AB">
              <w:rPr>
                <w:color w:val="000000"/>
                <w:sz w:val="24"/>
                <w:szCs w:val="24"/>
              </w:rPr>
              <w:t>17</w:t>
            </w:r>
          </w:p>
        </w:tc>
        <w:tc>
          <w:tcPr>
            <w:tcW w:w="159" w:type="pct"/>
            <w:tcBorders>
              <w:top w:val="nil"/>
              <w:left w:val="nil"/>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2"/>
                <w:szCs w:val="22"/>
              </w:rPr>
            </w:pPr>
            <w:r w:rsidRPr="007E43AB">
              <w:rPr>
                <w:color w:val="000000"/>
                <w:sz w:val="22"/>
                <w:szCs w:val="22"/>
              </w:rPr>
              <w:t> </w:t>
            </w:r>
          </w:p>
        </w:tc>
        <w:tc>
          <w:tcPr>
            <w:tcW w:w="250" w:type="pct"/>
            <w:tcBorders>
              <w:top w:val="nil"/>
              <w:left w:val="nil"/>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4"/>
                <w:szCs w:val="24"/>
              </w:rPr>
            </w:pPr>
            <w:r w:rsidRPr="007E43AB">
              <w:rPr>
                <w:color w:val="000000"/>
                <w:sz w:val="24"/>
                <w:szCs w:val="24"/>
              </w:rPr>
              <w:t>17</w:t>
            </w:r>
          </w:p>
        </w:tc>
        <w:tc>
          <w:tcPr>
            <w:tcW w:w="159" w:type="pct"/>
            <w:tcBorders>
              <w:top w:val="nil"/>
              <w:left w:val="nil"/>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2"/>
                <w:szCs w:val="22"/>
              </w:rPr>
            </w:pPr>
            <w:r w:rsidRPr="007E43AB">
              <w:rPr>
                <w:color w:val="000000"/>
                <w:sz w:val="22"/>
                <w:szCs w:val="22"/>
              </w:rPr>
              <w:t>20</w:t>
            </w:r>
          </w:p>
        </w:tc>
        <w:tc>
          <w:tcPr>
            <w:tcW w:w="324"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участник</w:t>
            </w:r>
          </w:p>
        </w:tc>
      </w:tr>
      <w:tr w:rsidR="001719C1" w:rsidRPr="00C324C1" w:rsidTr="001719C1">
        <w:trPr>
          <w:trHeight w:val="102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2"/>
                <w:szCs w:val="22"/>
              </w:rPr>
            </w:pPr>
            <w:r w:rsidRPr="007E43AB">
              <w:rPr>
                <w:color w:val="000000"/>
                <w:sz w:val="22"/>
                <w:szCs w:val="22"/>
              </w:rPr>
              <w:lastRenderedPageBreak/>
              <w:t>45</w:t>
            </w:r>
          </w:p>
        </w:tc>
        <w:tc>
          <w:tcPr>
            <w:tcW w:w="475"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русский язык</w:t>
            </w:r>
          </w:p>
        </w:tc>
        <w:tc>
          <w:tcPr>
            <w:tcW w:w="1038"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Кочнева Анастасия Владимировна</w:t>
            </w:r>
          </w:p>
        </w:tc>
        <w:tc>
          <w:tcPr>
            <w:tcW w:w="966"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 xml:space="preserve">МОУ </w:t>
            </w:r>
            <w:r>
              <w:rPr>
                <w:color w:val="000000"/>
                <w:sz w:val="22"/>
                <w:szCs w:val="22"/>
              </w:rPr>
              <w:t>«</w:t>
            </w:r>
            <w:r w:rsidRPr="007E43AB">
              <w:rPr>
                <w:color w:val="000000"/>
                <w:sz w:val="22"/>
                <w:szCs w:val="22"/>
              </w:rPr>
              <w:t>СОШ с</w:t>
            </w:r>
            <w:proofErr w:type="gramStart"/>
            <w:r w:rsidRPr="007E43AB">
              <w:rPr>
                <w:color w:val="000000"/>
                <w:sz w:val="22"/>
                <w:szCs w:val="22"/>
              </w:rPr>
              <w:t>.В</w:t>
            </w:r>
            <w:proofErr w:type="gramEnd"/>
            <w:r w:rsidRPr="007E43AB">
              <w:rPr>
                <w:color w:val="000000"/>
                <w:sz w:val="22"/>
                <w:szCs w:val="22"/>
              </w:rPr>
              <w:t>язовка имени Героя Советского Союза Е.А.Мясникова</w:t>
            </w:r>
            <w:r>
              <w:rPr>
                <w:color w:val="000000"/>
                <w:sz w:val="22"/>
                <w:szCs w:val="22"/>
              </w:rPr>
              <w:t>»</w:t>
            </w:r>
          </w:p>
        </w:tc>
        <w:tc>
          <w:tcPr>
            <w:tcW w:w="905"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Решетникова Ирина Алексеевна</w:t>
            </w:r>
          </w:p>
        </w:tc>
        <w:tc>
          <w:tcPr>
            <w:tcW w:w="235"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5а</w:t>
            </w:r>
          </w:p>
        </w:tc>
        <w:tc>
          <w:tcPr>
            <w:tcW w:w="250" w:type="pct"/>
            <w:tcBorders>
              <w:top w:val="nil"/>
              <w:left w:val="nil"/>
              <w:bottom w:val="single" w:sz="4" w:space="0" w:color="auto"/>
              <w:right w:val="single" w:sz="4" w:space="0" w:color="auto"/>
            </w:tcBorders>
            <w:shd w:val="clear" w:color="auto" w:fill="auto"/>
            <w:vAlign w:val="center"/>
            <w:hideMark/>
          </w:tcPr>
          <w:p w:rsidR="001719C1" w:rsidRPr="007E43AB" w:rsidRDefault="00261BC1" w:rsidP="001719C1">
            <w:pPr>
              <w:jc w:val="center"/>
              <w:rPr>
                <w:color w:val="000000"/>
                <w:sz w:val="22"/>
                <w:szCs w:val="22"/>
              </w:rPr>
            </w:pPr>
            <w:r>
              <w:rPr>
                <w:color w:val="000000"/>
                <w:sz w:val="22"/>
                <w:szCs w:val="22"/>
              </w:rPr>
              <w:t>15</w:t>
            </w:r>
          </w:p>
        </w:tc>
        <w:tc>
          <w:tcPr>
            <w:tcW w:w="159" w:type="pct"/>
            <w:tcBorders>
              <w:top w:val="nil"/>
              <w:left w:val="nil"/>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2"/>
                <w:szCs w:val="22"/>
              </w:rPr>
            </w:pPr>
            <w:r w:rsidRPr="007E43AB">
              <w:rPr>
                <w:color w:val="000000"/>
                <w:sz w:val="22"/>
                <w:szCs w:val="22"/>
              </w:rPr>
              <w:t> </w:t>
            </w:r>
          </w:p>
        </w:tc>
        <w:tc>
          <w:tcPr>
            <w:tcW w:w="250"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15</w:t>
            </w:r>
          </w:p>
        </w:tc>
        <w:tc>
          <w:tcPr>
            <w:tcW w:w="159"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21</w:t>
            </w:r>
          </w:p>
        </w:tc>
        <w:tc>
          <w:tcPr>
            <w:tcW w:w="324"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участник</w:t>
            </w:r>
          </w:p>
        </w:tc>
      </w:tr>
      <w:tr w:rsidR="001719C1" w:rsidRPr="00C324C1" w:rsidTr="001719C1">
        <w:trPr>
          <w:trHeight w:val="102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2"/>
                <w:szCs w:val="22"/>
              </w:rPr>
            </w:pPr>
            <w:r w:rsidRPr="007E43AB">
              <w:rPr>
                <w:color w:val="000000"/>
                <w:sz w:val="22"/>
                <w:szCs w:val="22"/>
              </w:rPr>
              <w:t>46</w:t>
            </w:r>
          </w:p>
        </w:tc>
        <w:tc>
          <w:tcPr>
            <w:tcW w:w="475"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русский язык</w:t>
            </w:r>
          </w:p>
        </w:tc>
        <w:tc>
          <w:tcPr>
            <w:tcW w:w="1038" w:type="pct"/>
            <w:tcBorders>
              <w:top w:val="nil"/>
              <w:left w:val="nil"/>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2"/>
                <w:szCs w:val="22"/>
              </w:rPr>
            </w:pPr>
            <w:r w:rsidRPr="007E43AB">
              <w:rPr>
                <w:color w:val="000000"/>
                <w:sz w:val="22"/>
                <w:szCs w:val="22"/>
              </w:rPr>
              <w:t xml:space="preserve">Афанасьева Наталья </w:t>
            </w:r>
          </w:p>
        </w:tc>
        <w:tc>
          <w:tcPr>
            <w:tcW w:w="966" w:type="pct"/>
            <w:tcBorders>
              <w:top w:val="nil"/>
              <w:left w:val="nil"/>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2"/>
                <w:szCs w:val="22"/>
              </w:rPr>
            </w:pPr>
            <w:r w:rsidRPr="007E43AB">
              <w:rPr>
                <w:color w:val="000000"/>
                <w:sz w:val="22"/>
                <w:szCs w:val="22"/>
              </w:rPr>
              <w:t xml:space="preserve">МОУ </w:t>
            </w:r>
            <w:r>
              <w:rPr>
                <w:color w:val="000000"/>
                <w:sz w:val="22"/>
                <w:szCs w:val="22"/>
              </w:rPr>
              <w:t>«</w:t>
            </w:r>
            <w:r w:rsidRPr="007E43AB">
              <w:rPr>
                <w:color w:val="000000"/>
                <w:sz w:val="22"/>
                <w:szCs w:val="22"/>
              </w:rPr>
              <w:t>СОШ с</w:t>
            </w:r>
            <w:proofErr w:type="gramStart"/>
            <w:r w:rsidRPr="007E43AB">
              <w:rPr>
                <w:color w:val="000000"/>
                <w:sz w:val="22"/>
                <w:szCs w:val="22"/>
              </w:rPr>
              <w:t>.Я</w:t>
            </w:r>
            <w:proofErr w:type="gramEnd"/>
            <w:r w:rsidRPr="007E43AB">
              <w:rPr>
                <w:color w:val="000000"/>
                <w:sz w:val="22"/>
                <w:szCs w:val="22"/>
              </w:rPr>
              <w:t>годная Поляна</w:t>
            </w:r>
            <w:r>
              <w:rPr>
                <w:color w:val="000000"/>
                <w:sz w:val="22"/>
                <w:szCs w:val="22"/>
              </w:rPr>
              <w:t>»</w:t>
            </w:r>
          </w:p>
        </w:tc>
        <w:tc>
          <w:tcPr>
            <w:tcW w:w="905" w:type="pct"/>
            <w:tcBorders>
              <w:top w:val="nil"/>
              <w:left w:val="nil"/>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2"/>
                <w:szCs w:val="22"/>
              </w:rPr>
            </w:pPr>
            <w:r w:rsidRPr="007E43AB">
              <w:rPr>
                <w:color w:val="000000"/>
                <w:sz w:val="22"/>
                <w:szCs w:val="22"/>
              </w:rPr>
              <w:t>Кузяева Наталья Геннадьевна</w:t>
            </w:r>
          </w:p>
        </w:tc>
        <w:tc>
          <w:tcPr>
            <w:tcW w:w="235" w:type="pct"/>
            <w:tcBorders>
              <w:top w:val="nil"/>
              <w:left w:val="nil"/>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2"/>
                <w:szCs w:val="22"/>
              </w:rPr>
            </w:pPr>
            <w:r w:rsidRPr="007E43AB">
              <w:rPr>
                <w:color w:val="000000"/>
                <w:sz w:val="22"/>
                <w:szCs w:val="22"/>
              </w:rPr>
              <w:t>5</w:t>
            </w:r>
          </w:p>
        </w:tc>
        <w:tc>
          <w:tcPr>
            <w:tcW w:w="250" w:type="pct"/>
            <w:tcBorders>
              <w:top w:val="nil"/>
              <w:left w:val="nil"/>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2"/>
                <w:szCs w:val="22"/>
              </w:rPr>
            </w:pPr>
            <w:r w:rsidRPr="007E43AB">
              <w:rPr>
                <w:color w:val="000000"/>
                <w:sz w:val="22"/>
                <w:szCs w:val="22"/>
              </w:rPr>
              <w:t>14</w:t>
            </w:r>
          </w:p>
        </w:tc>
        <w:tc>
          <w:tcPr>
            <w:tcW w:w="159"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 </w:t>
            </w:r>
          </w:p>
        </w:tc>
        <w:tc>
          <w:tcPr>
            <w:tcW w:w="250" w:type="pct"/>
            <w:tcBorders>
              <w:top w:val="nil"/>
              <w:left w:val="nil"/>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2"/>
                <w:szCs w:val="22"/>
              </w:rPr>
            </w:pPr>
            <w:r w:rsidRPr="007E43AB">
              <w:rPr>
                <w:color w:val="000000"/>
                <w:sz w:val="22"/>
                <w:szCs w:val="22"/>
              </w:rPr>
              <w:t>14</w:t>
            </w:r>
          </w:p>
        </w:tc>
        <w:tc>
          <w:tcPr>
            <w:tcW w:w="159" w:type="pct"/>
            <w:tcBorders>
              <w:top w:val="nil"/>
              <w:left w:val="nil"/>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2"/>
                <w:szCs w:val="22"/>
              </w:rPr>
            </w:pPr>
            <w:r w:rsidRPr="007E43AB">
              <w:rPr>
                <w:color w:val="000000"/>
                <w:sz w:val="22"/>
                <w:szCs w:val="22"/>
              </w:rPr>
              <w:t>22</w:t>
            </w:r>
          </w:p>
        </w:tc>
        <w:tc>
          <w:tcPr>
            <w:tcW w:w="324"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участник</w:t>
            </w:r>
          </w:p>
        </w:tc>
      </w:tr>
      <w:tr w:rsidR="001719C1" w:rsidRPr="00C324C1" w:rsidTr="001719C1">
        <w:trPr>
          <w:trHeight w:val="102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2"/>
                <w:szCs w:val="22"/>
              </w:rPr>
            </w:pPr>
            <w:r w:rsidRPr="007E43AB">
              <w:rPr>
                <w:color w:val="000000"/>
                <w:sz w:val="22"/>
                <w:szCs w:val="22"/>
              </w:rPr>
              <w:t>47</w:t>
            </w:r>
          </w:p>
        </w:tc>
        <w:tc>
          <w:tcPr>
            <w:tcW w:w="475"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русский язык</w:t>
            </w:r>
          </w:p>
        </w:tc>
        <w:tc>
          <w:tcPr>
            <w:tcW w:w="1038"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Никонова Анна Николаевна</w:t>
            </w:r>
          </w:p>
        </w:tc>
        <w:tc>
          <w:tcPr>
            <w:tcW w:w="966"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 xml:space="preserve">МОУ </w:t>
            </w:r>
            <w:r>
              <w:rPr>
                <w:color w:val="000000"/>
                <w:sz w:val="22"/>
                <w:szCs w:val="22"/>
              </w:rPr>
              <w:t>«</w:t>
            </w:r>
            <w:r w:rsidRPr="007E43AB">
              <w:rPr>
                <w:color w:val="000000"/>
                <w:sz w:val="22"/>
                <w:szCs w:val="22"/>
              </w:rPr>
              <w:t>СОШ с</w:t>
            </w:r>
            <w:proofErr w:type="gramStart"/>
            <w:r w:rsidRPr="007E43AB">
              <w:rPr>
                <w:color w:val="000000"/>
                <w:sz w:val="22"/>
                <w:szCs w:val="22"/>
              </w:rPr>
              <w:t>.Ш</w:t>
            </w:r>
            <w:proofErr w:type="gramEnd"/>
            <w:r w:rsidRPr="007E43AB">
              <w:rPr>
                <w:color w:val="000000"/>
                <w:sz w:val="22"/>
                <w:szCs w:val="22"/>
              </w:rPr>
              <w:t>ирокое</w:t>
            </w:r>
            <w:r>
              <w:rPr>
                <w:color w:val="000000"/>
                <w:sz w:val="22"/>
                <w:szCs w:val="22"/>
              </w:rPr>
              <w:t>»</w:t>
            </w:r>
          </w:p>
        </w:tc>
        <w:tc>
          <w:tcPr>
            <w:tcW w:w="905"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Чистякова Раиса Николаевна</w:t>
            </w:r>
          </w:p>
        </w:tc>
        <w:tc>
          <w:tcPr>
            <w:tcW w:w="235"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5</w:t>
            </w:r>
          </w:p>
        </w:tc>
        <w:tc>
          <w:tcPr>
            <w:tcW w:w="250"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14</w:t>
            </w:r>
          </w:p>
        </w:tc>
        <w:tc>
          <w:tcPr>
            <w:tcW w:w="159"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 </w:t>
            </w:r>
          </w:p>
        </w:tc>
        <w:tc>
          <w:tcPr>
            <w:tcW w:w="250"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14</w:t>
            </w:r>
          </w:p>
        </w:tc>
        <w:tc>
          <w:tcPr>
            <w:tcW w:w="159" w:type="pct"/>
            <w:tcBorders>
              <w:top w:val="nil"/>
              <w:left w:val="nil"/>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2"/>
                <w:szCs w:val="22"/>
              </w:rPr>
            </w:pPr>
            <w:r w:rsidRPr="007E43AB">
              <w:rPr>
                <w:color w:val="000000"/>
                <w:sz w:val="22"/>
                <w:szCs w:val="22"/>
              </w:rPr>
              <w:t>22</w:t>
            </w:r>
          </w:p>
        </w:tc>
        <w:tc>
          <w:tcPr>
            <w:tcW w:w="324"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участник</w:t>
            </w:r>
          </w:p>
        </w:tc>
      </w:tr>
      <w:tr w:rsidR="001719C1" w:rsidRPr="00C324C1" w:rsidTr="001719C1">
        <w:trPr>
          <w:trHeight w:val="102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2"/>
                <w:szCs w:val="22"/>
              </w:rPr>
            </w:pPr>
            <w:r w:rsidRPr="007E43AB">
              <w:rPr>
                <w:color w:val="000000"/>
                <w:sz w:val="22"/>
                <w:szCs w:val="22"/>
              </w:rPr>
              <w:t>48</w:t>
            </w:r>
          </w:p>
        </w:tc>
        <w:tc>
          <w:tcPr>
            <w:tcW w:w="475"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русский язык</w:t>
            </w:r>
          </w:p>
        </w:tc>
        <w:tc>
          <w:tcPr>
            <w:tcW w:w="1038"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Ахметова Камила Кайратовна</w:t>
            </w:r>
          </w:p>
        </w:tc>
        <w:tc>
          <w:tcPr>
            <w:tcW w:w="966"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 xml:space="preserve">ОСПФ </w:t>
            </w:r>
            <w:r>
              <w:rPr>
                <w:color w:val="000000"/>
                <w:sz w:val="22"/>
                <w:szCs w:val="22"/>
              </w:rPr>
              <w:t>«</w:t>
            </w:r>
            <w:r w:rsidRPr="007E43AB">
              <w:rPr>
                <w:color w:val="000000"/>
                <w:sz w:val="22"/>
                <w:szCs w:val="22"/>
              </w:rPr>
              <w:t xml:space="preserve">МОУ </w:t>
            </w:r>
            <w:r>
              <w:rPr>
                <w:color w:val="000000"/>
                <w:sz w:val="22"/>
                <w:szCs w:val="22"/>
              </w:rPr>
              <w:t>«</w:t>
            </w:r>
            <w:r w:rsidRPr="007E43AB">
              <w:rPr>
                <w:color w:val="000000"/>
                <w:sz w:val="22"/>
                <w:szCs w:val="22"/>
              </w:rPr>
              <w:t>СОШ с. Идолга имени Героя Советского Союза А.А. Лапшова</w:t>
            </w:r>
            <w:r>
              <w:rPr>
                <w:color w:val="000000"/>
                <w:sz w:val="22"/>
                <w:szCs w:val="22"/>
              </w:rPr>
              <w:t>»</w:t>
            </w:r>
            <w:r w:rsidRPr="007E43AB">
              <w:rPr>
                <w:color w:val="000000"/>
                <w:sz w:val="22"/>
                <w:szCs w:val="22"/>
              </w:rPr>
              <w:t xml:space="preserve"> в д. Македоновка</w:t>
            </w:r>
          </w:p>
        </w:tc>
        <w:tc>
          <w:tcPr>
            <w:tcW w:w="905"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Овчинникова Светлана Николаевна</w:t>
            </w:r>
          </w:p>
        </w:tc>
        <w:tc>
          <w:tcPr>
            <w:tcW w:w="235"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5</w:t>
            </w:r>
          </w:p>
        </w:tc>
        <w:tc>
          <w:tcPr>
            <w:tcW w:w="250"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14</w:t>
            </w:r>
          </w:p>
        </w:tc>
        <w:tc>
          <w:tcPr>
            <w:tcW w:w="159"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 </w:t>
            </w:r>
          </w:p>
        </w:tc>
        <w:tc>
          <w:tcPr>
            <w:tcW w:w="250"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14</w:t>
            </w:r>
          </w:p>
        </w:tc>
        <w:tc>
          <w:tcPr>
            <w:tcW w:w="159"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22</w:t>
            </w:r>
          </w:p>
        </w:tc>
        <w:tc>
          <w:tcPr>
            <w:tcW w:w="324"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участник</w:t>
            </w:r>
          </w:p>
        </w:tc>
      </w:tr>
      <w:tr w:rsidR="001719C1" w:rsidRPr="00C324C1" w:rsidTr="001719C1">
        <w:trPr>
          <w:trHeight w:val="102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2"/>
                <w:szCs w:val="22"/>
              </w:rPr>
            </w:pPr>
            <w:r w:rsidRPr="007E43AB">
              <w:rPr>
                <w:color w:val="000000"/>
                <w:sz w:val="22"/>
                <w:szCs w:val="22"/>
              </w:rPr>
              <w:t>49</w:t>
            </w:r>
          </w:p>
        </w:tc>
        <w:tc>
          <w:tcPr>
            <w:tcW w:w="475"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русский язык</w:t>
            </w:r>
          </w:p>
        </w:tc>
        <w:tc>
          <w:tcPr>
            <w:tcW w:w="1038"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Ключников Александр Владимирович</w:t>
            </w:r>
          </w:p>
        </w:tc>
        <w:tc>
          <w:tcPr>
            <w:tcW w:w="966"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 xml:space="preserve">МОУ </w:t>
            </w:r>
            <w:r>
              <w:rPr>
                <w:color w:val="000000"/>
                <w:sz w:val="22"/>
                <w:szCs w:val="22"/>
              </w:rPr>
              <w:t>«</w:t>
            </w:r>
            <w:r w:rsidRPr="007E43AB">
              <w:rPr>
                <w:color w:val="000000"/>
                <w:sz w:val="22"/>
                <w:szCs w:val="22"/>
              </w:rPr>
              <w:t xml:space="preserve">Основная общеобразовательная школа </w:t>
            </w:r>
            <w:proofErr w:type="gramStart"/>
            <w:r w:rsidRPr="007E43AB">
              <w:rPr>
                <w:color w:val="000000"/>
                <w:sz w:val="22"/>
                <w:szCs w:val="22"/>
              </w:rPr>
              <w:t>с</w:t>
            </w:r>
            <w:proofErr w:type="gramEnd"/>
            <w:r w:rsidRPr="007E43AB">
              <w:rPr>
                <w:color w:val="000000"/>
                <w:sz w:val="22"/>
                <w:szCs w:val="22"/>
              </w:rPr>
              <w:t>. Большая Федоровка</w:t>
            </w:r>
            <w:r>
              <w:rPr>
                <w:color w:val="000000"/>
                <w:sz w:val="22"/>
                <w:szCs w:val="22"/>
              </w:rPr>
              <w:t>»</w:t>
            </w:r>
          </w:p>
        </w:tc>
        <w:tc>
          <w:tcPr>
            <w:tcW w:w="905"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Маховская Татьяна Федоровна</w:t>
            </w:r>
          </w:p>
        </w:tc>
        <w:tc>
          <w:tcPr>
            <w:tcW w:w="235"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5</w:t>
            </w:r>
          </w:p>
        </w:tc>
        <w:tc>
          <w:tcPr>
            <w:tcW w:w="250"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13,5</w:t>
            </w:r>
          </w:p>
        </w:tc>
        <w:tc>
          <w:tcPr>
            <w:tcW w:w="159"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 </w:t>
            </w:r>
          </w:p>
        </w:tc>
        <w:tc>
          <w:tcPr>
            <w:tcW w:w="250"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13,5</w:t>
            </w:r>
          </w:p>
        </w:tc>
        <w:tc>
          <w:tcPr>
            <w:tcW w:w="159" w:type="pct"/>
            <w:tcBorders>
              <w:top w:val="nil"/>
              <w:left w:val="nil"/>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2"/>
                <w:szCs w:val="22"/>
              </w:rPr>
            </w:pPr>
            <w:r w:rsidRPr="007E43AB">
              <w:rPr>
                <w:color w:val="000000"/>
                <w:sz w:val="22"/>
                <w:szCs w:val="22"/>
              </w:rPr>
              <w:t>23</w:t>
            </w:r>
          </w:p>
        </w:tc>
        <w:tc>
          <w:tcPr>
            <w:tcW w:w="324"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участник</w:t>
            </w:r>
          </w:p>
        </w:tc>
      </w:tr>
      <w:tr w:rsidR="001719C1" w:rsidRPr="00C324C1" w:rsidTr="001719C1">
        <w:trPr>
          <w:trHeight w:val="102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2"/>
                <w:szCs w:val="22"/>
              </w:rPr>
            </w:pPr>
            <w:r w:rsidRPr="007E43AB">
              <w:rPr>
                <w:color w:val="000000"/>
                <w:sz w:val="22"/>
                <w:szCs w:val="22"/>
              </w:rPr>
              <w:t>50</w:t>
            </w:r>
          </w:p>
        </w:tc>
        <w:tc>
          <w:tcPr>
            <w:tcW w:w="475"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русский язык</w:t>
            </w:r>
          </w:p>
        </w:tc>
        <w:tc>
          <w:tcPr>
            <w:tcW w:w="1038"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Мытник Иван Валерьевич</w:t>
            </w:r>
          </w:p>
        </w:tc>
        <w:tc>
          <w:tcPr>
            <w:tcW w:w="966"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 xml:space="preserve">ОСПФ МОУ </w:t>
            </w:r>
            <w:r>
              <w:rPr>
                <w:color w:val="000000"/>
                <w:sz w:val="22"/>
                <w:szCs w:val="22"/>
              </w:rPr>
              <w:t>«</w:t>
            </w:r>
            <w:r w:rsidRPr="007E43AB">
              <w:rPr>
                <w:color w:val="000000"/>
                <w:sz w:val="22"/>
                <w:szCs w:val="22"/>
              </w:rPr>
              <w:t>Средняя общеобразовательная школа с. Вязовка имени Героя Советского Союза Е.А. Мясникова</w:t>
            </w:r>
            <w:r>
              <w:rPr>
                <w:color w:val="000000"/>
                <w:sz w:val="22"/>
                <w:szCs w:val="22"/>
              </w:rPr>
              <w:t>»</w:t>
            </w:r>
            <w:r w:rsidRPr="007E43AB">
              <w:rPr>
                <w:color w:val="000000"/>
                <w:sz w:val="22"/>
                <w:szCs w:val="22"/>
              </w:rPr>
              <w:t xml:space="preserve"> </w:t>
            </w:r>
            <w:proofErr w:type="gramStart"/>
            <w:r w:rsidRPr="007E43AB">
              <w:rPr>
                <w:color w:val="000000"/>
                <w:sz w:val="22"/>
                <w:szCs w:val="22"/>
              </w:rPr>
              <w:t>в</w:t>
            </w:r>
            <w:proofErr w:type="gramEnd"/>
            <w:r w:rsidRPr="007E43AB">
              <w:rPr>
                <w:color w:val="000000"/>
                <w:sz w:val="22"/>
                <w:szCs w:val="22"/>
              </w:rPr>
              <w:t xml:space="preserve"> с. Большая Каменка</w:t>
            </w:r>
          </w:p>
        </w:tc>
        <w:tc>
          <w:tcPr>
            <w:tcW w:w="905"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Рябова Надежда Витальевна</w:t>
            </w:r>
          </w:p>
        </w:tc>
        <w:tc>
          <w:tcPr>
            <w:tcW w:w="235"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5</w:t>
            </w:r>
          </w:p>
        </w:tc>
        <w:tc>
          <w:tcPr>
            <w:tcW w:w="250"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13</w:t>
            </w:r>
          </w:p>
        </w:tc>
        <w:tc>
          <w:tcPr>
            <w:tcW w:w="159"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 </w:t>
            </w:r>
          </w:p>
        </w:tc>
        <w:tc>
          <w:tcPr>
            <w:tcW w:w="250"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13</w:t>
            </w:r>
          </w:p>
        </w:tc>
        <w:tc>
          <w:tcPr>
            <w:tcW w:w="159"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24</w:t>
            </w:r>
          </w:p>
        </w:tc>
        <w:tc>
          <w:tcPr>
            <w:tcW w:w="324"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участник</w:t>
            </w:r>
          </w:p>
        </w:tc>
      </w:tr>
      <w:tr w:rsidR="001719C1" w:rsidRPr="00C324C1" w:rsidTr="001719C1">
        <w:trPr>
          <w:trHeight w:val="102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2"/>
                <w:szCs w:val="22"/>
              </w:rPr>
            </w:pPr>
            <w:r w:rsidRPr="007E43AB">
              <w:rPr>
                <w:color w:val="000000"/>
                <w:sz w:val="22"/>
                <w:szCs w:val="22"/>
              </w:rPr>
              <w:t>51</w:t>
            </w:r>
          </w:p>
        </w:tc>
        <w:tc>
          <w:tcPr>
            <w:tcW w:w="475"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русский язык</w:t>
            </w:r>
          </w:p>
        </w:tc>
        <w:tc>
          <w:tcPr>
            <w:tcW w:w="1038"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Булдина Виктория Сергеевна</w:t>
            </w:r>
          </w:p>
        </w:tc>
        <w:tc>
          <w:tcPr>
            <w:tcW w:w="966"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 xml:space="preserve">МОУ </w:t>
            </w:r>
            <w:r>
              <w:rPr>
                <w:color w:val="000000"/>
                <w:sz w:val="22"/>
                <w:szCs w:val="22"/>
              </w:rPr>
              <w:t>«</w:t>
            </w:r>
            <w:r w:rsidRPr="007E43AB">
              <w:rPr>
                <w:color w:val="000000"/>
                <w:sz w:val="22"/>
                <w:szCs w:val="22"/>
              </w:rPr>
              <w:t>СОШ с</w:t>
            </w:r>
            <w:proofErr w:type="gramStart"/>
            <w:r w:rsidRPr="007E43AB">
              <w:rPr>
                <w:color w:val="000000"/>
                <w:sz w:val="22"/>
                <w:szCs w:val="22"/>
              </w:rPr>
              <w:t>.О</w:t>
            </w:r>
            <w:proofErr w:type="gramEnd"/>
            <w:r w:rsidRPr="007E43AB">
              <w:rPr>
                <w:color w:val="000000"/>
                <w:sz w:val="22"/>
                <w:szCs w:val="22"/>
              </w:rPr>
              <w:t>ктябрьский Городок имени Героя Советского Союза И.А.Евтеева</w:t>
            </w:r>
            <w:r>
              <w:rPr>
                <w:color w:val="000000"/>
                <w:sz w:val="22"/>
                <w:szCs w:val="22"/>
              </w:rPr>
              <w:t>»</w:t>
            </w:r>
          </w:p>
        </w:tc>
        <w:tc>
          <w:tcPr>
            <w:tcW w:w="905"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Логутова Валентина Васильевна</w:t>
            </w:r>
          </w:p>
        </w:tc>
        <w:tc>
          <w:tcPr>
            <w:tcW w:w="235"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5</w:t>
            </w:r>
          </w:p>
        </w:tc>
        <w:tc>
          <w:tcPr>
            <w:tcW w:w="250"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13</w:t>
            </w:r>
          </w:p>
        </w:tc>
        <w:tc>
          <w:tcPr>
            <w:tcW w:w="159" w:type="pct"/>
            <w:tcBorders>
              <w:top w:val="nil"/>
              <w:left w:val="nil"/>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2"/>
                <w:szCs w:val="22"/>
              </w:rPr>
            </w:pPr>
            <w:r w:rsidRPr="007E43AB">
              <w:rPr>
                <w:color w:val="000000"/>
                <w:sz w:val="22"/>
                <w:szCs w:val="22"/>
              </w:rPr>
              <w:t> </w:t>
            </w:r>
          </w:p>
        </w:tc>
        <w:tc>
          <w:tcPr>
            <w:tcW w:w="250"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13</w:t>
            </w:r>
          </w:p>
        </w:tc>
        <w:tc>
          <w:tcPr>
            <w:tcW w:w="159"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24</w:t>
            </w:r>
          </w:p>
        </w:tc>
        <w:tc>
          <w:tcPr>
            <w:tcW w:w="324"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участник</w:t>
            </w:r>
          </w:p>
        </w:tc>
      </w:tr>
      <w:tr w:rsidR="001719C1" w:rsidRPr="00C324C1" w:rsidTr="001719C1">
        <w:trPr>
          <w:trHeight w:val="102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2"/>
                <w:szCs w:val="22"/>
              </w:rPr>
            </w:pPr>
            <w:r w:rsidRPr="007E43AB">
              <w:rPr>
                <w:color w:val="000000"/>
                <w:sz w:val="22"/>
                <w:szCs w:val="22"/>
              </w:rPr>
              <w:t>52</w:t>
            </w:r>
          </w:p>
        </w:tc>
        <w:tc>
          <w:tcPr>
            <w:tcW w:w="475"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русский язык</w:t>
            </w:r>
          </w:p>
        </w:tc>
        <w:tc>
          <w:tcPr>
            <w:tcW w:w="1038" w:type="pct"/>
            <w:tcBorders>
              <w:top w:val="nil"/>
              <w:left w:val="nil"/>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2"/>
                <w:szCs w:val="22"/>
              </w:rPr>
            </w:pPr>
            <w:r w:rsidRPr="007E43AB">
              <w:rPr>
                <w:color w:val="000000"/>
                <w:sz w:val="22"/>
                <w:szCs w:val="22"/>
              </w:rPr>
              <w:t>Смирнова Вероника Михайловна</w:t>
            </w:r>
          </w:p>
        </w:tc>
        <w:tc>
          <w:tcPr>
            <w:tcW w:w="966"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 xml:space="preserve">МОУ </w:t>
            </w:r>
            <w:r>
              <w:rPr>
                <w:color w:val="000000"/>
                <w:sz w:val="22"/>
                <w:szCs w:val="22"/>
              </w:rPr>
              <w:t>«</w:t>
            </w:r>
            <w:r w:rsidRPr="007E43AB">
              <w:rPr>
                <w:color w:val="000000"/>
                <w:sz w:val="22"/>
                <w:szCs w:val="22"/>
              </w:rPr>
              <w:t>СОШ с</w:t>
            </w:r>
            <w:proofErr w:type="gramStart"/>
            <w:r w:rsidRPr="007E43AB">
              <w:rPr>
                <w:color w:val="000000"/>
                <w:sz w:val="22"/>
                <w:szCs w:val="22"/>
              </w:rPr>
              <w:t>.С</w:t>
            </w:r>
            <w:proofErr w:type="gramEnd"/>
            <w:r w:rsidRPr="007E43AB">
              <w:rPr>
                <w:color w:val="000000"/>
                <w:sz w:val="22"/>
                <w:szCs w:val="22"/>
              </w:rPr>
              <w:t>окур имени Героя Советского Союза А.П.Босова</w:t>
            </w:r>
            <w:r>
              <w:rPr>
                <w:color w:val="000000"/>
                <w:sz w:val="22"/>
                <w:szCs w:val="22"/>
              </w:rPr>
              <w:t>»</w:t>
            </w:r>
          </w:p>
        </w:tc>
        <w:tc>
          <w:tcPr>
            <w:tcW w:w="905"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Редькина Вера Николаевна</w:t>
            </w:r>
          </w:p>
        </w:tc>
        <w:tc>
          <w:tcPr>
            <w:tcW w:w="235"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5</w:t>
            </w:r>
          </w:p>
        </w:tc>
        <w:tc>
          <w:tcPr>
            <w:tcW w:w="250"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13</w:t>
            </w:r>
          </w:p>
        </w:tc>
        <w:tc>
          <w:tcPr>
            <w:tcW w:w="159"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 </w:t>
            </w:r>
          </w:p>
        </w:tc>
        <w:tc>
          <w:tcPr>
            <w:tcW w:w="250"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13</w:t>
            </w:r>
          </w:p>
        </w:tc>
        <w:tc>
          <w:tcPr>
            <w:tcW w:w="159"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24</w:t>
            </w:r>
          </w:p>
        </w:tc>
        <w:tc>
          <w:tcPr>
            <w:tcW w:w="324"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участник</w:t>
            </w:r>
          </w:p>
        </w:tc>
      </w:tr>
      <w:tr w:rsidR="001719C1" w:rsidRPr="00C324C1" w:rsidTr="001719C1">
        <w:trPr>
          <w:trHeight w:val="102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2"/>
                <w:szCs w:val="22"/>
              </w:rPr>
            </w:pPr>
            <w:r w:rsidRPr="007E43AB">
              <w:rPr>
                <w:color w:val="000000"/>
                <w:sz w:val="22"/>
                <w:szCs w:val="22"/>
              </w:rPr>
              <w:lastRenderedPageBreak/>
              <w:t>53</w:t>
            </w:r>
          </w:p>
        </w:tc>
        <w:tc>
          <w:tcPr>
            <w:tcW w:w="475"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русский язык</w:t>
            </w:r>
          </w:p>
        </w:tc>
        <w:tc>
          <w:tcPr>
            <w:tcW w:w="1038"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Дорофеев Николай Денисович</w:t>
            </w:r>
          </w:p>
        </w:tc>
        <w:tc>
          <w:tcPr>
            <w:tcW w:w="966"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 xml:space="preserve">ОСПФ МОУ </w:t>
            </w:r>
            <w:r>
              <w:rPr>
                <w:color w:val="000000"/>
                <w:sz w:val="22"/>
                <w:szCs w:val="22"/>
              </w:rPr>
              <w:t>«</w:t>
            </w:r>
            <w:r w:rsidRPr="007E43AB">
              <w:rPr>
                <w:color w:val="000000"/>
                <w:sz w:val="22"/>
                <w:szCs w:val="22"/>
              </w:rPr>
              <w:t>Средняя общеобразовательная школа с. Вязовка имени Героя Советского Союза Е.А. Мясникова</w:t>
            </w:r>
            <w:r>
              <w:rPr>
                <w:color w:val="000000"/>
                <w:sz w:val="22"/>
                <w:szCs w:val="22"/>
              </w:rPr>
              <w:t>»</w:t>
            </w:r>
            <w:r w:rsidRPr="007E43AB">
              <w:rPr>
                <w:color w:val="000000"/>
                <w:sz w:val="22"/>
                <w:szCs w:val="22"/>
              </w:rPr>
              <w:t xml:space="preserve"> </w:t>
            </w:r>
            <w:proofErr w:type="gramStart"/>
            <w:r w:rsidRPr="007E43AB">
              <w:rPr>
                <w:color w:val="000000"/>
                <w:sz w:val="22"/>
                <w:szCs w:val="22"/>
              </w:rPr>
              <w:t>в</w:t>
            </w:r>
            <w:proofErr w:type="gramEnd"/>
            <w:r w:rsidRPr="007E43AB">
              <w:rPr>
                <w:color w:val="000000"/>
                <w:sz w:val="22"/>
                <w:szCs w:val="22"/>
              </w:rPr>
              <w:t xml:space="preserve"> с. Большая Каменка</w:t>
            </w:r>
          </w:p>
        </w:tc>
        <w:tc>
          <w:tcPr>
            <w:tcW w:w="905"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Рябова Надежда Витальевна</w:t>
            </w:r>
          </w:p>
        </w:tc>
        <w:tc>
          <w:tcPr>
            <w:tcW w:w="235"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5</w:t>
            </w:r>
          </w:p>
        </w:tc>
        <w:tc>
          <w:tcPr>
            <w:tcW w:w="250"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12</w:t>
            </w:r>
          </w:p>
        </w:tc>
        <w:tc>
          <w:tcPr>
            <w:tcW w:w="159"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 </w:t>
            </w:r>
          </w:p>
        </w:tc>
        <w:tc>
          <w:tcPr>
            <w:tcW w:w="250"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12</w:t>
            </w:r>
          </w:p>
        </w:tc>
        <w:tc>
          <w:tcPr>
            <w:tcW w:w="159"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25</w:t>
            </w:r>
          </w:p>
        </w:tc>
        <w:tc>
          <w:tcPr>
            <w:tcW w:w="324"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участник</w:t>
            </w:r>
          </w:p>
        </w:tc>
      </w:tr>
      <w:tr w:rsidR="001719C1" w:rsidRPr="00C324C1" w:rsidTr="001719C1">
        <w:trPr>
          <w:trHeight w:val="102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2"/>
                <w:szCs w:val="22"/>
              </w:rPr>
            </w:pPr>
            <w:r w:rsidRPr="007E43AB">
              <w:rPr>
                <w:color w:val="000000"/>
                <w:sz w:val="22"/>
                <w:szCs w:val="22"/>
              </w:rPr>
              <w:t>54</w:t>
            </w:r>
          </w:p>
        </w:tc>
        <w:tc>
          <w:tcPr>
            <w:tcW w:w="475"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русский язык</w:t>
            </w:r>
          </w:p>
        </w:tc>
        <w:tc>
          <w:tcPr>
            <w:tcW w:w="1038"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Батусова Анна</w:t>
            </w:r>
          </w:p>
        </w:tc>
        <w:tc>
          <w:tcPr>
            <w:tcW w:w="966"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 xml:space="preserve">МОУ </w:t>
            </w:r>
            <w:r>
              <w:rPr>
                <w:color w:val="000000"/>
                <w:sz w:val="22"/>
                <w:szCs w:val="22"/>
              </w:rPr>
              <w:t>«</w:t>
            </w:r>
            <w:r w:rsidRPr="007E43AB">
              <w:rPr>
                <w:color w:val="000000"/>
                <w:sz w:val="22"/>
                <w:szCs w:val="22"/>
              </w:rPr>
              <w:t xml:space="preserve"> СОШ ст. Курдюм им. Героя Советского Союза П.Т. Пономарёва</w:t>
            </w:r>
          </w:p>
        </w:tc>
        <w:tc>
          <w:tcPr>
            <w:tcW w:w="905"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Муратова Юлия Викторовна</w:t>
            </w:r>
          </w:p>
        </w:tc>
        <w:tc>
          <w:tcPr>
            <w:tcW w:w="235"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5</w:t>
            </w:r>
          </w:p>
        </w:tc>
        <w:tc>
          <w:tcPr>
            <w:tcW w:w="250"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12</w:t>
            </w:r>
          </w:p>
        </w:tc>
        <w:tc>
          <w:tcPr>
            <w:tcW w:w="159" w:type="pct"/>
            <w:tcBorders>
              <w:top w:val="nil"/>
              <w:left w:val="nil"/>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2"/>
                <w:szCs w:val="22"/>
              </w:rPr>
            </w:pPr>
            <w:r w:rsidRPr="007E43AB">
              <w:rPr>
                <w:color w:val="000000"/>
                <w:sz w:val="22"/>
                <w:szCs w:val="22"/>
              </w:rPr>
              <w:t> </w:t>
            </w:r>
          </w:p>
        </w:tc>
        <w:tc>
          <w:tcPr>
            <w:tcW w:w="250"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12</w:t>
            </w:r>
          </w:p>
        </w:tc>
        <w:tc>
          <w:tcPr>
            <w:tcW w:w="159"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25</w:t>
            </w:r>
          </w:p>
        </w:tc>
        <w:tc>
          <w:tcPr>
            <w:tcW w:w="324"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участник</w:t>
            </w:r>
          </w:p>
        </w:tc>
      </w:tr>
      <w:tr w:rsidR="001719C1" w:rsidRPr="00C324C1" w:rsidTr="001719C1">
        <w:trPr>
          <w:trHeight w:val="102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2"/>
                <w:szCs w:val="22"/>
              </w:rPr>
            </w:pPr>
            <w:r w:rsidRPr="007E43AB">
              <w:rPr>
                <w:color w:val="000000"/>
                <w:sz w:val="22"/>
                <w:szCs w:val="22"/>
              </w:rPr>
              <w:t>55</w:t>
            </w:r>
          </w:p>
        </w:tc>
        <w:tc>
          <w:tcPr>
            <w:tcW w:w="475" w:type="pct"/>
            <w:tcBorders>
              <w:top w:val="nil"/>
              <w:left w:val="nil"/>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4"/>
                <w:szCs w:val="24"/>
              </w:rPr>
            </w:pPr>
            <w:r w:rsidRPr="007E43AB">
              <w:rPr>
                <w:color w:val="000000"/>
                <w:sz w:val="24"/>
                <w:szCs w:val="24"/>
              </w:rPr>
              <w:t>русский язык</w:t>
            </w:r>
          </w:p>
        </w:tc>
        <w:tc>
          <w:tcPr>
            <w:tcW w:w="1038" w:type="pct"/>
            <w:tcBorders>
              <w:top w:val="nil"/>
              <w:left w:val="nil"/>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4"/>
                <w:szCs w:val="24"/>
              </w:rPr>
            </w:pPr>
            <w:r w:rsidRPr="007E43AB">
              <w:rPr>
                <w:color w:val="000000"/>
                <w:sz w:val="24"/>
                <w:szCs w:val="24"/>
              </w:rPr>
              <w:t>Кольцова Елизавета Ивановна</w:t>
            </w:r>
          </w:p>
        </w:tc>
        <w:tc>
          <w:tcPr>
            <w:tcW w:w="966"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4"/>
                <w:szCs w:val="24"/>
              </w:rPr>
            </w:pPr>
            <w:r w:rsidRPr="007E43AB">
              <w:rPr>
                <w:color w:val="000000"/>
                <w:sz w:val="24"/>
                <w:szCs w:val="24"/>
              </w:rPr>
              <w:t xml:space="preserve">МОУ </w:t>
            </w:r>
            <w:r>
              <w:rPr>
                <w:color w:val="000000"/>
                <w:sz w:val="24"/>
                <w:szCs w:val="24"/>
              </w:rPr>
              <w:t>«</w:t>
            </w:r>
            <w:r w:rsidRPr="007E43AB">
              <w:rPr>
                <w:color w:val="000000"/>
                <w:sz w:val="24"/>
                <w:szCs w:val="24"/>
              </w:rPr>
              <w:t>СОШ с</w:t>
            </w:r>
            <w:proofErr w:type="gramStart"/>
            <w:r w:rsidRPr="007E43AB">
              <w:rPr>
                <w:color w:val="000000"/>
                <w:sz w:val="24"/>
                <w:szCs w:val="24"/>
              </w:rPr>
              <w:t>.С</w:t>
            </w:r>
            <w:proofErr w:type="gramEnd"/>
            <w:r w:rsidRPr="007E43AB">
              <w:rPr>
                <w:color w:val="000000"/>
                <w:sz w:val="24"/>
                <w:szCs w:val="24"/>
              </w:rPr>
              <w:t>торожевка имени Героя Советского Союза П.А.Мельникова</w:t>
            </w:r>
            <w:r>
              <w:rPr>
                <w:color w:val="000000"/>
                <w:sz w:val="24"/>
                <w:szCs w:val="24"/>
              </w:rPr>
              <w:t>»</w:t>
            </w:r>
          </w:p>
        </w:tc>
        <w:tc>
          <w:tcPr>
            <w:tcW w:w="905" w:type="pct"/>
            <w:tcBorders>
              <w:top w:val="nil"/>
              <w:left w:val="nil"/>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4"/>
                <w:szCs w:val="24"/>
              </w:rPr>
            </w:pPr>
            <w:r w:rsidRPr="007E43AB">
              <w:rPr>
                <w:color w:val="000000"/>
                <w:sz w:val="24"/>
                <w:szCs w:val="24"/>
              </w:rPr>
              <w:t>Ружич Наталья Николаевна</w:t>
            </w:r>
          </w:p>
        </w:tc>
        <w:tc>
          <w:tcPr>
            <w:tcW w:w="235" w:type="pct"/>
            <w:tcBorders>
              <w:top w:val="nil"/>
              <w:left w:val="nil"/>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4"/>
                <w:szCs w:val="24"/>
              </w:rPr>
            </w:pPr>
            <w:r w:rsidRPr="007E43AB">
              <w:rPr>
                <w:color w:val="000000"/>
                <w:sz w:val="24"/>
                <w:szCs w:val="24"/>
              </w:rPr>
              <w:t>5</w:t>
            </w:r>
            <w:proofErr w:type="gramStart"/>
            <w:r w:rsidRPr="007E43AB">
              <w:rPr>
                <w:color w:val="000000"/>
                <w:sz w:val="24"/>
                <w:szCs w:val="24"/>
              </w:rPr>
              <w:t xml:space="preserve"> Б</w:t>
            </w:r>
            <w:proofErr w:type="gramEnd"/>
          </w:p>
        </w:tc>
        <w:tc>
          <w:tcPr>
            <w:tcW w:w="250" w:type="pct"/>
            <w:tcBorders>
              <w:top w:val="nil"/>
              <w:left w:val="nil"/>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4"/>
                <w:szCs w:val="24"/>
              </w:rPr>
            </w:pPr>
            <w:r w:rsidRPr="007E43AB">
              <w:rPr>
                <w:color w:val="000000"/>
                <w:sz w:val="24"/>
                <w:szCs w:val="24"/>
              </w:rPr>
              <w:t>12</w:t>
            </w:r>
          </w:p>
        </w:tc>
        <w:tc>
          <w:tcPr>
            <w:tcW w:w="159" w:type="pct"/>
            <w:tcBorders>
              <w:top w:val="nil"/>
              <w:left w:val="nil"/>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2"/>
                <w:szCs w:val="22"/>
              </w:rPr>
            </w:pPr>
            <w:r w:rsidRPr="007E43AB">
              <w:rPr>
                <w:color w:val="000000"/>
                <w:sz w:val="22"/>
                <w:szCs w:val="22"/>
              </w:rPr>
              <w:t> </w:t>
            </w:r>
          </w:p>
        </w:tc>
        <w:tc>
          <w:tcPr>
            <w:tcW w:w="250" w:type="pct"/>
            <w:tcBorders>
              <w:top w:val="nil"/>
              <w:left w:val="nil"/>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4"/>
                <w:szCs w:val="24"/>
              </w:rPr>
            </w:pPr>
            <w:r w:rsidRPr="007E43AB">
              <w:rPr>
                <w:color w:val="000000"/>
                <w:sz w:val="24"/>
                <w:szCs w:val="24"/>
              </w:rPr>
              <w:t>12</w:t>
            </w:r>
          </w:p>
        </w:tc>
        <w:tc>
          <w:tcPr>
            <w:tcW w:w="159" w:type="pct"/>
            <w:tcBorders>
              <w:top w:val="nil"/>
              <w:left w:val="nil"/>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2"/>
                <w:szCs w:val="22"/>
              </w:rPr>
            </w:pPr>
            <w:r w:rsidRPr="007E43AB">
              <w:rPr>
                <w:color w:val="000000"/>
                <w:sz w:val="22"/>
                <w:szCs w:val="22"/>
              </w:rPr>
              <w:t>25</w:t>
            </w:r>
          </w:p>
        </w:tc>
        <w:tc>
          <w:tcPr>
            <w:tcW w:w="324"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участник</w:t>
            </w:r>
          </w:p>
        </w:tc>
      </w:tr>
      <w:tr w:rsidR="001719C1" w:rsidRPr="00C324C1" w:rsidTr="001719C1">
        <w:trPr>
          <w:trHeight w:val="102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2"/>
                <w:szCs w:val="22"/>
              </w:rPr>
            </w:pPr>
            <w:r w:rsidRPr="007E43AB">
              <w:rPr>
                <w:color w:val="000000"/>
                <w:sz w:val="22"/>
                <w:szCs w:val="22"/>
              </w:rPr>
              <w:t>56</w:t>
            </w:r>
          </w:p>
        </w:tc>
        <w:tc>
          <w:tcPr>
            <w:tcW w:w="475"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русский язык</w:t>
            </w:r>
          </w:p>
        </w:tc>
        <w:tc>
          <w:tcPr>
            <w:tcW w:w="1038"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Милокумова ВероникаАлександровна</w:t>
            </w:r>
          </w:p>
        </w:tc>
        <w:tc>
          <w:tcPr>
            <w:tcW w:w="966"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 xml:space="preserve">МОУ </w:t>
            </w:r>
            <w:r>
              <w:rPr>
                <w:color w:val="000000"/>
                <w:sz w:val="22"/>
                <w:szCs w:val="22"/>
              </w:rPr>
              <w:t>«</w:t>
            </w:r>
            <w:r w:rsidRPr="007E43AB">
              <w:rPr>
                <w:color w:val="000000"/>
                <w:sz w:val="22"/>
                <w:szCs w:val="22"/>
              </w:rPr>
              <w:t>СОШ с</w:t>
            </w:r>
            <w:proofErr w:type="gramStart"/>
            <w:r w:rsidRPr="007E43AB">
              <w:rPr>
                <w:color w:val="000000"/>
                <w:sz w:val="22"/>
                <w:szCs w:val="22"/>
              </w:rPr>
              <w:t>.О</w:t>
            </w:r>
            <w:proofErr w:type="gramEnd"/>
            <w:r w:rsidRPr="007E43AB">
              <w:rPr>
                <w:color w:val="000000"/>
                <w:sz w:val="22"/>
                <w:szCs w:val="22"/>
              </w:rPr>
              <w:t>ктябрьский Городок имени Героя Советского Союза И.А.Евтеева</w:t>
            </w:r>
            <w:r>
              <w:rPr>
                <w:color w:val="000000"/>
                <w:sz w:val="22"/>
                <w:szCs w:val="22"/>
              </w:rPr>
              <w:t>»</w:t>
            </w:r>
          </w:p>
        </w:tc>
        <w:tc>
          <w:tcPr>
            <w:tcW w:w="905"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Логутова Валентина Васильевна</w:t>
            </w:r>
          </w:p>
        </w:tc>
        <w:tc>
          <w:tcPr>
            <w:tcW w:w="235"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5</w:t>
            </w:r>
          </w:p>
        </w:tc>
        <w:tc>
          <w:tcPr>
            <w:tcW w:w="250"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11</w:t>
            </w:r>
          </w:p>
        </w:tc>
        <w:tc>
          <w:tcPr>
            <w:tcW w:w="159" w:type="pct"/>
            <w:tcBorders>
              <w:top w:val="nil"/>
              <w:left w:val="nil"/>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2"/>
                <w:szCs w:val="22"/>
              </w:rPr>
            </w:pPr>
            <w:r w:rsidRPr="007E43AB">
              <w:rPr>
                <w:color w:val="000000"/>
                <w:sz w:val="22"/>
                <w:szCs w:val="22"/>
              </w:rPr>
              <w:t> </w:t>
            </w:r>
          </w:p>
        </w:tc>
        <w:tc>
          <w:tcPr>
            <w:tcW w:w="250"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11</w:t>
            </w:r>
          </w:p>
        </w:tc>
        <w:tc>
          <w:tcPr>
            <w:tcW w:w="159" w:type="pct"/>
            <w:tcBorders>
              <w:top w:val="nil"/>
              <w:left w:val="nil"/>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2"/>
                <w:szCs w:val="22"/>
              </w:rPr>
            </w:pPr>
            <w:r w:rsidRPr="007E43AB">
              <w:rPr>
                <w:color w:val="000000"/>
                <w:sz w:val="22"/>
                <w:szCs w:val="22"/>
              </w:rPr>
              <w:t>26</w:t>
            </w:r>
          </w:p>
        </w:tc>
        <w:tc>
          <w:tcPr>
            <w:tcW w:w="324"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участник</w:t>
            </w:r>
          </w:p>
        </w:tc>
      </w:tr>
      <w:tr w:rsidR="001719C1" w:rsidRPr="00C324C1" w:rsidTr="001719C1">
        <w:trPr>
          <w:trHeight w:val="102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2"/>
                <w:szCs w:val="22"/>
              </w:rPr>
            </w:pPr>
            <w:r w:rsidRPr="007E43AB">
              <w:rPr>
                <w:color w:val="000000"/>
                <w:sz w:val="22"/>
                <w:szCs w:val="22"/>
              </w:rPr>
              <w:t>57</w:t>
            </w:r>
          </w:p>
        </w:tc>
        <w:tc>
          <w:tcPr>
            <w:tcW w:w="475"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русский язык</w:t>
            </w:r>
          </w:p>
        </w:tc>
        <w:tc>
          <w:tcPr>
            <w:tcW w:w="1038"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Чунаков Илья Сергеевич</w:t>
            </w:r>
          </w:p>
        </w:tc>
        <w:tc>
          <w:tcPr>
            <w:tcW w:w="966"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 xml:space="preserve">МОУ </w:t>
            </w:r>
            <w:r>
              <w:rPr>
                <w:color w:val="000000"/>
                <w:sz w:val="22"/>
                <w:szCs w:val="22"/>
              </w:rPr>
              <w:t>«</w:t>
            </w:r>
            <w:r w:rsidRPr="007E43AB">
              <w:rPr>
                <w:color w:val="000000"/>
                <w:sz w:val="22"/>
                <w:szCs w:val="22"/>
              </w:rPr>
              <w:t>СОШ с</w:t>
            </w:r>
            <w:proofErr w:type="gramStart"/>
            <w:r w:rsidRPr="007E43AB">
              <w:rPr>
                <w:color w:val="000000"/>
                <w:sz w:val="22"/>
                <w:szCs w:val="22"/>
              </w:rPr>
              <w:t>.О</w:t>
            </w:r>
            <w:proofErr w:type="gramEnd"/>
            <w:r w:rsidRPr="007E43AB">
              <w:rPr>
                <w:color w:val="000000"/>
                <w:sz w:val="22"/>
                <w:szCs w:val="22"/>
              </w:rPr>
              <w:t>ктябрьский Городок имени Героя Советского Союза И.А.Евтеева</w:t>
            </w:r>
            <w:r>
              <w:rPr>
                <w:color w:val="000000"/>
                <w:sz w:val="22"/>
                <w:szCs w:val="22"/>
              </w:rPr>
              <w:t>»</w:t>
            </w:r>
          </w:p>
        </w:tc>
        <w:tc>
          <w:tcPr>
            <w:tcW w:w="905"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Логутова Валентина Васильевна</w:t>
            </w:r>
          </w:p>
        </w:tc>
        <w:tc>
          <w:tcPr>
            <w:tcW w:w="235"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5</w:t>
            </w:r>
          </w:p>
        </w:tc>
        <w:tc>
          <w:tcPr>
            <w:tcW w:w="250"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11</w:t>
            </w:r>
          </w:p>
        </w:tc>
        <w:tc>
          <w:tcPr>
            <w:tcW w:w="159" w:type="pct"/>
            <w:tcBorders>
              <w:top w:val="nil"/>
              <w:left w:val="nil"/>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2"/>
                <w:szCs w:val="22"/>
              </w:rPr>
            </w:pPr>
            <w:r w:rsidRPr="007E43AB">
              <w:rPr>
                <w:color w:val="000000"/>
                <w:sz w:val="22"/>
                <w:szCs w:val="22"/>
              </w:rPr>
              <w:t> </w:t>
            </w:r>
          </w:p>
        </w:tc>
        <w:tc>
          <w:tcPr>
            <w:tcW w:w="250"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11</w:t>
            </w:r>
          </w:p>
        </w:tc>
        <w:tc>
          <w:tcPr>
            <w:tcW w:w="159" w:type="pct"/>
            <w:tcBorders>
              <w:top w:val="nil"/>
              <w:left w:val="nil"/>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2"/>
                <w:szCs w:val="22"/>
              </w:rPr>
            </w:pPr>
            <w:r w:rsidRPr="007E43AB">
              <w:rPr>
                <w:color w:val="000000"/>
                <w:sz w:val="22"/>
                <w:szCs w:val="22"/>
              </w:rPr>
              <w:t>26</w:t>
            </w:r>
          </w:p>
        </w:tc>
        <w:tc>
          <w:tcPr>
            <w:tcW w:w="324"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участник</w:t>
            </w:r>
          </w:p>
        </w:tc>
      </w:tr>
      <w:tr w:rsidR="001719C1" w:rsidRPr="00C324C1" w:rsidTr="001719C1">
        <w:trPr>
          <w:trHeight w:val="102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2"/>
                <w:szCs w:val="22"/>
              </w:rPr>
            </w:pPr>
            <w:r w:rsidRPr="007E43AB">
              <w:rPr>
                <w:color w:val="000000"/>
                <w:sz w:val="22"/>
                <w:szCs w:val="22"/>
              </w:rPr>
              <w:t>58</w:t>
            </w:r>
          </w:p>
        </w:tc>
        <w:tc>
          <w:tcPr>
            <w:tcW w:w="475" w:type="pct"/>
            <w:tcBorders>
              <w:top w:val="nil"/>
              <w:left w:val="nil"/>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4"/>
                <w:szCs w:val="24"/>
              </w:rPr>
            </w:pPr>
            <w:r w:rsidRPr="007E43AB">
              <w:rPr>
                <w:color w:val="000000"/>
                <w:sz w:val="24"/>
                <w:szCs w:val="24"/>
              </w:rPr>
              <w:t>русский язык</w:t>
            </w:r>
          </w:p>
        </w:tc>
        <w:tc>
          <w:tcPr>
            <w:tcW w:w="1038" w:type="pct"/>
            <w:tcBorders>
              <w:top w:val="nil"/>
              <w:left w:val="nil"/>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4"/>
                <w:szCs w:val="24"/>
              </w:rPr>
            </w:pPr>
            <w:r w:rsidRPr="007E43AB">
              <w:rPr>
                <w:color w:val="000000"/>
                <w:sz w:val="24"/>
                <w:szCs w:val="24"/>
              </w:rPr>
              <w:t>Александров Артём Александрович</w:t>
            </w:r>
          </w:p>
        </w:tc>
        <w:tc>
          <w:tcPr>
            <w:tcW w:w="966"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4"/>
                <w:szCs w:val="24"/>
              </w:rPr>
            </w:pPr>
            <w:r w:rsidRPr="007E43AB">
              <w:rPr>
                <w:color w:val="000000"/>
                <w:sz w:val="24"/>
                <w:szCs w:val="24"/>
              </w:rPr>
              <w:t xml:space="preserve">МОУ </w:t>
            </w:r>
            <w:r>
              <w:rPr>
                <w:color w:val="000000"/>
                <w:sz w:val="24"/>
                <w:szCs w:val="24"/>
              </w:rPr>
              <w:t>«</w:t>
            </w:r>
            <w:r w:rsidRPr="007E43AB">
              <w:rPr>
                <w:color w:val="000000"/>
                <w:sz w:val="24"/>
                <w:szCs w:val="24"/>
              </w:rPr>
              <w:t>СОШ с</w:t>
            </w:r>
            <w:proofErr w:type="gramStart"/>
            <w:r w:rsidRPr="007E43AB">
              <w:rPr>
                <w:color w:val="000000"/>
                <w:sz w:val="24"/>
                <w:szCs w:val="24"/>
              </w:rPr>
              <w:t>.С</w:t>
            </w:r>
            <w:proofErr w:type="gramEnd"/>
            <w:r w:rsidRPr="007E43AB">
              <w:rPr>
                <w:color w:val="000000"/>
                <w:sz w:val="24"/>
                <w:szCs w:val="24"/>
              </w:rPr>
              <w:t>торожевка имени Героя Советского Союза П.А.Мельникова</w:t>
            </w:r>
            <w:r>
              <w:rPr>
                <w:color w:val="000000"/>
                <w:sz w:val="24"/>
                <w:szCs w:val="24"/>
              </w:rPr>
              <w:t>»</w:t>
            </w:r>
          </w:p>
        </w:tc>
        <w:tc>
          <w:tcPr>
            <w:tcW w:w="905" w:type="pct"/>
            <w:tcBorders>
              <w:top w:val="nil"/>
              <w:left w:val="nil"/>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4"/>
                <w:szCs w:val="24"/>
              </w:rPr>
            </w:pPr>
            <w:r w:rsidRPr="007E43AB">
              <w:rPr>
                <w:color w:val="000000"/>
                <w:sz w:val="24"/>
                <w:szCs w:val="24"/>
              </w:rPr>
              <w:t>Исмакова Елена Тулеповна</w:t>
            </w:r>
          </w:p>
        </w:tc>
        <w:tc>
          <w:tcPr>
            <w:tcW w:w="235" w:type="pct"/>
            <w:tcBorders>
              <w:top w:val="nil"/>
              <w:left w:val="nil"/>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4"/>
                <w:szCs w:val="24"/>
              </w:rPr>
            </w:pPr>
            <w:r w:rsidRPr="007E43AB">
              <w:rPr>
                <w:color w:val="000000"/>
                <w:sz w:val="24"/>
                <w:szCs w:val="24"/>
              </w:rPr>
              <w:t>5А</w:t>
            </w:r>
          </w:p>
        </w:tc>
        <w:tc>
          <w:tcPr>
            <w:tcW w:w="250" w:type="pct"/>
            <w:tcBorders>
              <w:top w:val="nil"/>
              <w:left w:val="nil"/>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4"/>
                <w:szCs w:val="24"/>
              </w:rPr>
            </w:pPr>
            <w:r w:rsidRPr="007E43AB">
              <w:rPr>
                <w:color w:val="000000"/>
                <w:sz w:val="24"/>
                <w:szCs w:val="24"/>
              </w:rPr>
              <w:t>11</w:t>
            </w:r>
          </w:p>
        </w:tc>
        <w:tc>
          <w:tcPr>
            <w:tcW w:w="159" w:type="pct"/>
            <w:tcBorders>
              <w:top w:val="nil"/>
              <w:left w:val="nil"/>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2"/>
                <w:szCs w:val="22"/>
              </w:rPr>
            </w:pPr>
            <w:r w:rsidRPr="007E43AB">
              <w:rPr>
                <w:color w:val="000000"/>
                <w:sz w:val="22"/>
                <w:szCs w:val="22"/>
              </w:rPr>
              <w:t> </w:t>
            </w:r>
          </w:p>
        </w:tc>
        <w:tc>
          <w:tcPr>
            <w:tcW w:w="250" w:type="pct"/>
            <w:tcBorders>
              <w:top w:val="nil"/>
              <w:left w:val="nil"/>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4"/>
                <w:szCs w:val="24"/>
              </w:rPr>
            </w:pPr>
            <w:r w:rsidRPr="007E43AB">
              <w:rPr>
                <w:color w:val="000000"/>
                <w:sz w:val="24"/>
                <w:szCs w:val="24"/>
              </w:rPr>
              <w:t>11</w:t>
            </w:r>
          </w:p>
        </w:tc>
        <w:tc>
          <w:tcPr>
            <w:tcW w:w="159" w:type="pct"/>
            <w:tcBorders>
              <w:top w:val="nil"/>
              <w:left w:val="nil"/>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2"/>
                <w:szCs w:val="22"/>
              </w:rPr>
            </w:pPr>
            <w:r w:rsidRPr="007E43AB">
              <w:rPr>
                <w:color w:val="000000"/>
                <w:sz w:val="22"/>
                <w:szCs w:val="22"/>
              </w:rPr>
              <w:t>26</w:t>
            </w:r>
          </w:p>
        </w:tc>
        <w:tc>
          <w:tcPr>
            <w:tcW w:w="324"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участник</w:t>
            </w:r>
          </w:p>
        </w:tc>
      </w:tr>
      <w:tr w:rsidR="001719C1" w:rsidRPr="00C324C1" w:rsidTr="001719C1">
        <w:trPr>
          <w:trHeight w:val="102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2"/>
                <w:szCs w:val="22"/>
              </w:rPr>
            </w:pPr>
            <w:r w:rsidRPr="007E43AB">
              <w:rPr>
                <w:color w:val="000000"/>
                <w:sz w:val="22"/>
                <w:szCs w:val="22"/>
              </w:rPr>
              <w:t>59</w:t>
            </w:r>
          </w:p>
        </w:tc>
        <w:tc>
          <w:tcPr>
            <w:tcW w:w="475"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русский язык</w:t>
            </w:r>
          </w:p>
        </w:tc>
        <w:tc>
          <w:tcPr>
            <w:tcW w:w="1038"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Воробьев Филипп Александрович</w:t>
            </w:r>
          </w:p>
        </w:tc>
        <w:tc>
          <w:tcPr>
            <w:tcW w:w="966"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 xml:space="preserve">ОСПФ </w:t>
            </w:r>
            <w:r>
              <w:rPr>
                <w:color w:val="000000"/>
                <w:sz w:val="22"/>
                <w:szCs w:val="22"/>
              </w:rPr>
              <w:t>«</w:t>
            </w:r>
            <w:r w:rsidRPr="007E43AB">
              <w:rPr>
                <w:color w:val="000000"/>
                <w:sz w:val="22"/>
                <w:szCs w:val="22"/>
              </w:rPr>
              <w:t xml:space="preserve">МОУ </w:t>
            </w:r>
            <w:r>
              <w:rPr>
                <w:color w:val="000000"/>
                <w:sz w:val="22"/>
                <w:szCs w:val="22"/>
              </w:rPr>
              <w:t>«</w:t>
            </w:r>
            <w:r w:rsidRPr="007E43AB">
              <w:rPr>
                <w:color w:val="000000"/>
                <w:sz w:val="22"/>
                <w:szCs w:val="22"/>
              </w:rPr>
              <w:t>СОШ с. Идолга имени Героя Советского Союза А.А. Лапшова</w:t>
            </w:r>
            <w:r>
              <w:rPr>
                <w:color w:val="000000"/>
                <w:sz w:val="22"/>
                <w:szCs w:val="22"/>
              </w:rPr>
              <w:t>»</w:t>
            </w:r>
            <w:r w:rsidRPr="007E43AB">
              <w:rPr>
                <w:color w:val="000000"/>
                <w:sz w:val="22"/>
                <w:szCs w:val="22"/>
              </w:rPr>
              <w:t xml:space="preserve"> в д. Македоновка</w:t>
            </w:r>
          </w:p>
        </w:tc>
        <w:tc>
          <w:tcPr>
            <w:tcW w:w="905"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Овчинникова Светлана Николаевна</w:t>
            </w:r>
          </w:p>
        </w:tc>
        <w:tc>
          <w:tcPr>
            <w:tcW w:w="235"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5</w:t>
            </w:r>
          </w:p>
        </w:tc>
        <w:tc>
          <w:tcPr>
            <w:tcW w:w="250"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10</w:t>
            </w:r>
          </w:p>
        </w:tc>
        <w:tc>
          <w:tcPr>
            <w:tcW w:w="159"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 </w:t>
            </w:r>
          </w:p>
        </w:tc>
        <w:tc>
          <w:tcPr>
            <w:tcW w:w="250"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10</w:t>
            </w:r>
          </w:p>
        </w:tc>
        <w:tc>
          <w:tcPr>
            <w:tcW w:w="159"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27</w:t>
            </w:r>
          </w:p>
        </w:tc>
        <w:tc>
          <w:tcPr>
            <w:tcW w:w="324"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участник</w:t>
            </w:r>
          </w:p>
        </w:tc>
      </w:tr>
      <w:tr w:rsidR="001719C1" w:rsidRPr="00C324C1" w:rsidTr="001719C1">
        <w:trPr>
          <w:trHeight w:val="102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2"/>
                <w:szCs w:val="22"/>
              </w:rPr>
            </w:pPr>
            <w:r w:rsidRPr="007E43AB">
              <w:rPr>
                <w:color w:val="000000"/>
                <w:sz w:val="22"/>
                <w:szCs w:val="22"/>
              </w:rPr>
              <w:t>60</w:t>
            </w:r>
          </w:p>
        </w:tc>
        <w:tc>
          <w:tcPr>
            <w:tcW w:w="475"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русский язык</w:t>
            </w:r>
          </w:p>
        </w:tc>
        <w:tc>
          <w:tcPr>
            <w:tcW w:w="1038"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Касьяненко Ксения Сергеевна</w:t>
            </w:r>
          </w:p>
        </w:tc>
        <w:tc>
          <w:tcPr>
            <w:tcW w:w="966"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 xml:space="preserve">МОУ </w:t>
            </w:r>
            <w:r>
              <w:rPr>
                <w:color w:val="000000"/>
                <w:sz w:val="22"/>
                <w:szCs w:val="22"/>
              </w:rPr>
              <w:t>«</w:t>
            </w:r>
            <w:r w:rsidRPr="007E43AB">
              <w:rPr>
                <w:color w:val="000000"/>
                <w:sz w:val="22"/>
                <w:szCs w:val="22"/>
              </w:rPr>
              <w:t>СОШ с</w:t>
            </w:r>
            <w:proofErr w:type="gramStart"/>
            <w:r w:rsidRPr="007E43AB">
              <w:rPr>
                <w:color w:val="000000"/>
                <w:sz w:val="22"/>
                <w:szCs w:val="22"/>
              </w:rPr>
              <w:t>.И</w:t>
            </w:r>
            <w:proofErr w:type="gramEnd"/>
            <w:r w:rsidRPr="007E43AB">
              <w:rPr>
                <w:color w:val="000000"/>
                <w:sz w:val="22"/>
                <w:szCs w:val="22"/>
              </w:rPr>
              <w:t>долга имени Героя Советского Союза А.А.Лапшова</w:t>
            </w:r>
            <w:r>
              <w:rPr>
                <w:color w:val="000000"/>
                <w:sz w:val="22"/>
                <w:szCs w:val="22"/>
              </w:rPr>
              <w:t>»</w:t>
            </w:r>
          </w:p>
        </w:tc>
        <w:tc>
          <w:tcPr>
            <w:tcW w:w="905"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Корнеева Наталья Александровна</w:t>
            </w:r>
          </w:p>
        </w:tc>
        <w:tc>
          <w:tcPr>
            <w:tcW w:w="235"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5</w:t>
            </w:r>
          </w:p>
        </w:tc>
        <w:tc>
          <w:tcPr>
            <w:tcW w:w="250"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10</w:t>
            </w:r>
          </w:p>
        </w:tc>
        <w:tc>
          <w:tcPr>
            <w:tcW w:w="159"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 </w:t>
            </w:r>
          </w:p>
        </w:tc>
        <w:tc>
          <w:tcPr>
            <w:tcW w:w="250"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10</w:t>
            </w:r>
          </w:p>
        </w:tc>
        <w:tc>
          <w:tcPr>
            <w:tcW w:w="159"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27</w:t>
            </w:r>
          </w:p>
        </w:tc>
        <w:tc>
          <w:tcPr>
            <w:tcW w:w="324"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участник</w:t>
            </w:r>
          </w:p>
        </w:tc>
      </w:tr>
      <w:tr w:rsidR="001719C1" w:rsidRPr="00C324C1" w:rsidTr="001719C1">
        <w:trPr>
          <w:trHeight w:val="102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2"/>
                <w:szCs w:val="22"/>
              </w:rPr>
            </w:pPr>
            <w:r w:rsidRPr="007E43AB">
              <w:rPr>
                <w:color w:val="000000"/>
                <w:sz w:val="22"/>
                <w:szCs w:val="22"/>
              </w:rPr>
              <w:lastRenderedPageBreak/>
              <w:t>61</w:t>
            </w:r>
          </w:p>
        </w:tc>
        <w:tc>
          <w:tcPr>
            <w:tcW w:w="475"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русский язык</w:t>
            </w:r>
          </w:p>
        </w:tc>
        <w:tc>
          <w:tcPr>
            <w:tcW w:w="1038"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Талалаева Мария Алексеевна</w:t>
            </w:r>
          </w:p>
        </w:tc>
        <w:tc>
          <w:tcPr>
            <w:tcW w:w="966"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 xml:space="preserve">МОУ </w:t>
            </w:r>
            <w:r>
              <w:rPr>
                <w:color w:val="000000"/>
                <w:sz w:val="22"/>
                <w:szCs w:val="22"/>
              </w:rPr>
              <w:t>«</w:t>
            </w:r>
            <w:r w:rsidRPr="007E43AB">
              <w:rPr>
                <w:color w:val="000000"/>
                <w:sz w:val="22"/>
                <w:szCs w:val="22"/>
              </w:rPr>
              <w:t>СОШ с</w:t>
            </w:r>
            <w:proofErr w:type="gramStart"/>
            <w:r w:rsidRPr="007E43AB">
              <w:rPr>
                <w:color w:val="000000"/>
                <w:sz w:val="22"/>
                <w:szCs w:val="22"/>
              </w:rPr>
              <w:t>.В</w:t>
            </w:r>
            <w:proofErr w:type="gramEnd"/>
            <w:r w:rsidRPr="007E43AB">
              <w:rPr>
                <w:color w:val="000000"/>
                <w:sz w:val="22"/>
                <w:szCs w:val="22"/>
              </w:rPr>
              <w:t>язовка имени Героя Советского Союза Е.А.Мясникова</w:t>
            </w:r>
            <w:r>
              <w:rPr>
                <w:color w:val="000000"/>
                <w:sz w:val="22"/>
                <w:szCs w:val="22"/>
              </w:rPr>
              <w:t>»</w:t>
            </w:r>
          </w:p>
        </w:tc>
        <w:tc>
          <w:tcPr>
            <w:tcW w:w="905"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Решетникова Ирина Алексеевна</w:t>
            </w:r>
          </w:p>
        </w:tc>
        <w:tc>
          <w:tcPr>
            <w:tcW w:w="235"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5а</w:t>
            </w:r>
          </w:p>
        </w:tc>
        <w:tc>
          <w:tcPr>
            <w:tcW w:w="250"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w:t>
            </w:r>
          </w:p>
        </w:tc>
        <w:tc>
          <w:tcPr>
            <w:tcW w:w="159" w:type="pct"/>
            <w:tcBorders>
              <w:top w:val="nil"/>
              <w:left w:val="nil"/>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2"/>
                <w:szCs w:val="22"/>
              </w:rPr>
            </w:pPr>
            <w:r w:rsidRPr="007E43AB">
              <w:rPr>
                <w:color w:val="000000"/>
                <w:sz w:val="22"/>
                <w:szCs w:val="22"/>
              </w:rPr>
              <w:t> </w:t>
            </w:r>
          </w:p>
        </w:tc>
        <w:tc>
          <w:tcPr>
            <w:tcW w:w="250" w:type="pct"/>
            <w:tcBorders>
              <w:top w:val="nil"/>
              <w:left w:val="nil"/>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2"/>
                <w:szCs w:val="22"/>
              </w:rPr>
            </w:pPr>
            <w:r w:rsidRPr="007E43AB">
              <w:rPr>
                <w:color w:val="000000"/>
                <w:sz w:val="22"/>
                <w:szCs w:val="22"/>
              </w:rPr>
              <w:t>9</w:t>
            </w:r>
          </w:p>
        </w:tc>
        <w:tc>
          <w:tcPr>
            <w:tcW w:w="159"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28</w:t>
            </w:r>
          </w:p>
        </w:tc>
        <w:tc>
          <w:tcPr>
            <w:tcW w:w="324"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участник</w:t>
            </w:r>
          </w:p>
        </w:tc>
      </w:tr>
      <w:tr w:rsidR="001719C1" w:rsidRPr="00C324C1" w:rsidTr="001719C1">
        <w:trPr>
          <w:trHeight w:val="102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2"/>
                <w:szCs w:val="22"/>
              </w:rPr>
            </w:pPr>
            <w:r w:rsidRPr="007E43AB">
              <w:rPr>
                <w:color w:val="000000"/>
                <w:sz w:val="22"/>
                <w:szCs w:val="22"/>
              </w:rPr>
              <w:t>62</w:t>
            </w:r>
          </w:p>
        </w:tc>
        <w:tc>
          <w:tcPr>
            <w:tcW w:w="475"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русский язык</w:t>
            </w:r>
          </w:p>
        </w:tc>
        <w:tc>
          <w:tcPr>
            <w:tcW w:w="1038"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Миннигалиев Тимур</w:t>
            </w:r>
          </w:p>
        </w:tc>
        <w:tc>
          <w:tcPr>
            <w:tcW w:w="966"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 xml:space="preserve">МОУ </w:t>
            </w:r>
            <w:r>
              <w:rPr>
                <w:color w:val="000000"/>
                <w:sz w:val="22"/>
                <w:szCs w:val="22"/>
              </w:rPr>
              <w:t>«</w:t>
            </w:r>
            <w:r w:rsidRPr="007E43AB">
              <w:rPr>
                <w:color w:val="000000"/>
                <w:sz w:val="22"/>
                <w:szCs w:val="22"/>
              </w:rPr>
              <w:t>СОШ с</w:t>
            </w:r>
            <w:proofErr w:type="gramStart"/>
            <w:r w:rsidRPr="007E43AB">
              <w:rPr>
                <w:color w:val="000000"/>
                <w:sz w:val="22"/>
                <w:szCs w:val="22"/>
              </w:rPr>
              <w:t>.Я</w:t>
            </w:r>
            <w:proofErr w:type="gramEnd"/>
            <w:r w:rsidRPr="007E43AB">
              <w:rPr>
                <w:color w:val="000000"/>
                <w:sz w:val="22"/>
                <w:szCs w:val="22"/>
              </w:rPr>
              <w:t>годная Поляна</w:t>
            </w:r>
            <w:r>
              <w:rPr>
                <w:color w:val="000000"/>
                <w:sz w:val="22"/>
                <w:szCs w:val="22"/>
              </w:rPr>
              <w:t>»</w:t>
            </w:r>
          </w:p>
        </w:tc>
        <w:tc>
          <w:tcPr>
            <w:tcW w:w="905"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Кузяева Наталья Геннадьевна</w:t>
            </w:r>
          </w:p>
        </w:tc>
        <w:tc>
          <w:tcPr>
            <w:tcW w:w="235"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5</w:t>
            </w:r>
          </w:p>
        </w:tc>
        <w:tc>
          <w:tcPr>
            <w:tcW w:w="250"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9</w:t>
            </w:r>
          </w:p>
        </w:tc>
        <w:tc>
          <w:tcPr>
            <w:tcW w:w="159"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 </w:t>
            </w:r>
          </w:p>
        </w:tc>
        <w:tc>
          <w:tcPr>
            <w:tcW w:w="250"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9</w:t>
            </w:r>
          </w:p>
        </w:tc>
        <w:tc>
          <w:tcPr>
            <w:tcW w:w="159" w:type="pct"/>
            <w:tcBorders>
              <w:top w:val="nil"/>
              <w:left w:val="nil"/>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2"/>
                <w:szCs w:val="22"/>
              </w:rPr>
            </w:pPr>
            <w:r w:rsidRPr="007E43AB">
              <w:rPr>
                <w:color w:val="000000"/>
                <w:sz w:val="22"/>
                <w:szCs w:val="22"/>
              </w:rPr>
              <w:t>28</w:t>
            </w:r>
          </w:p>
        </w:tc>
        <w:tc>
          <w:tcPr>
            <w:tcW w:w="324"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участник</w:t>
            </w:r>
          </w:p>
        </w:tc>
      </w:tr>
      <w:tr w:rsidR="001719C1" w:rsidRPr="00C324C1" w:rsidTr="001719C1">
        <w:trPr>
          <w:trHeight w:val="102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2"/>
                <w:szCs w:val="22"/>
              </w:rPr>
            </w:pPr>
            <w:r w:rsidRPr="007E43AB">
              <w:rPr>
                <w:color w:val="000000"/>
                <w:sz w:val="22"/>
                <w:szCs w:val="22"/>
              </w:rPr>
              <w:t>63</w:t>
            </w:r>
          </w:p>
        </w:tc>
        <w:tc>
          <w:tcPr>
            <w:tcW w:w="475"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русский язык</w:t>
            </w:r>
          </w:p>
        </w:tc>
        <w:tc>
          <w:tcPr>
            <w:tcW w:w="1038"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Карпова Олеся</w:t>
            </w:r>
          </w:p>
        </w:tc>
        <w:tc>
          <w:tcPr>
            <w:tcW w:w="966"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 xml:space="preserve">МОУ </w:t>
            </w:r>
            <w:r>
              <w:rPr>
                <w:color w:val="000000"/>
                <w:sz w:val="22"/>
                <w:szCs w:val="22"/>
              </w:rPr>
              <w:t>«</w:t>
            </w:r>
            <w:r w:rsidRPr="007E43AB">
              <w:rPr>
                <w:color w:val="000000"/>
                <w:sz w:val="22"/>
                <w:szCs w:val="22"/>
              </w:rPr>
              <w:t xml:space="preserve"> СОШ ст. Курдюм им. Героя Советского Союза П.Т. Пономарёва</w:t>
            </w:r>
          </w:p>
        </w:tc>
        <w:tc>
          <w:tcPr>
            <w:tcW w:w="905"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Муратова Юлия Викторовна</w:t>
            </w:r>
          </w:p>
        </w:tc>
        <w:tc>
          <w:tcPr>
            <w:tcW w:w="235"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5</w:t>
            </w:r>
          </w:p>
        </w:tc>
        <w:tc>
          <w:tcPr>
            <w:tcW w:w="250"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9</w:t>
            </w:r>
          </w:p>
        </w:tc>
        <w:tc>
          <w:tcPr>
            <w:tcW w:w="159" w:type="pct"/>
            <w:tcBorders>
              <w:top w:val="nil"/>
              <w:left w:val="nil"/>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2"/>
                <w:szCs w:val="22"/>
              </w:rPr>
            </w:pPr>
            <w:r w:rsidRPr="007E43AB">
              <w:rPr>
                <w:color w:val="000000"/>
                <w:sz w:val="22"/>
                <w:szCs w:val="22"/>
              </w:rPr>
              <w:t> </w:t>
            </w:r>
          </w:p>
        </w:tc>
        <w:tc>
          <w:tcPr>
            <w:tcW w:w="250"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9</w:t>
            </w:r>
          </w:p>
        </w:tc>
        <w:tc>
          <w:tcPr>
            <w:tcW w:w="159"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28</w:t>
            </w:r>
          </w:p>
        </w:tc>
        <w:tc>
          <w:tcPr>
            <w:tcW w:w="324"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участник</w:t>
            </w:r>
          </w:p>
        </w:tc>
      </w:tr>
      <w:tr w:rsidR="001719C1" w:rsidRPr="00C324C1" w:rsidTr="001719C1">
        <w:trPr>
          <w:trHeight w:val="102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2"/>
                <w:szCs w:val="22"/>
              </w:rPr>
            </w:pPr>
            <w:r w:rsidRPr="007E43AB">
              <w:rPr>
                <w:color w:val="000000"/>
                <w:sz w:val="22"/>
                <w:szCs w:val="22"/>
              </w:rPr>
              <w:t>64</w:t>
            </w:r>
          </w:p>
        </w:tc>
        <w:tc>
          <w:tcPr>
            <w:tcW w:w="475"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русский язык</w:t>
            </w:r>
          </w:p>
        </w:tc>
        <w:tc>
          <w:tcPr>
            <w:tcW w:w="1038"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Минкаилов Иван Тимурович</w:t>
            </w:r>
          </w:p>
        </w:tc>
        <w:tc>
          <w:tcPr>
            <w:tcW w:w="966"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 xml:space="preserve">МОУ </w:t>
            </w:r>
            <w:r>
              <w:rPr>
                <w:color w:val="000000"/>
                <w:sz w:val="22"/>
                <w:szCs w:val="22"/>
              </w:rPr>
              <w:t>«</w:t>
            </w:r>
            <w:r w:rsidRPr="007E43AB">
              <w:rPr>
                <w:color w:val="000000"/>
                <w:sz w:val="22"/>
                <w:szCs w:val="22"/>
              </w:rPr>
              <w:t>СОШ с</w:t>
            </w:r>
            <w:proofErr w:type="gramStart"/>
            <w:r w:rsidRPr="007E43AB">
              <w:rPr>
                <w:color w:val="000000"/>
                <w:sz w:val="22"/>
                <w:szCs w:val="22"/>
              </w:rPr>
              <w:t>.М</w:t>
            </w:r>
            <w:proofErr w:type="gramEnd"/>
            <w:r w:rsidRPr="007E43AB">
              <w:rPr>
                <w:color w:val="000000"/>
                <w:sz w:val="22"/>
                <w:szCs w:val="22"/>
              </w:rPr>
              <w:t>изино-Лапшиновка имени Героя Советского Союза И.В.Преснякова</w:t>
            </w:r>
            <w:r>
              <w:rPr>
                <w:color w:val="000000"/>
                <w:sz w:val="22"/>
                <w:szCs w:val="22"/>
              </w:rPr>
              <w:t>»</w:t>
            </w:r>
          </w:p>
        </w:tc>
        <w:tc>
          <w:tcPr>
            <w:tcW w:w="905"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Котлова Ира Николаевна</w:t>
            </w:r>
          </w:p>
        </w:tc>
        <w:tc>
          <w:tcPr>
            <w:tcW w:w="235"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5</w:t>
            </w:r>
          </w:p>
        </w:tc>
        <w:tc>
          <w:tcPr>
            <w:tcW w:w="250" w:type="pct"/>
            <w:tcBorders>
              <w:top w:val="nil"/>
              <w:left w:val="nil"/>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2"/>
                <w:szCs w:val="22"/>
              </w:rPr>
            </w:pPr>
            <w:r w:rsidRPr="007E43AB">
              <w:rPr>
                <w:color w:val="000000"/>
                <w:sz w:val="22"/>
                <w:szCs w:val="22"/>
              </w:rPr>
              <w:t> </w:t>
            </w:r>
            <w:r w:rsidR="00261BC1">
              <w:rPr>
                <w:color w:val="000000"/>
                <w:sz w:val="22"/>
                <w:szCs w:val="22"/>
              </w:rPr>
              <w:t>9</w:t>
            </w:r>
          </w:p>
        </w:tc>
        <w:tc>
          <w:tcPr>
            <w:tcW w:w="159"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 </w:t>
            </w:r>
          </w:p>
        </w:tc>
        <w:tc>
          <w:tcPr>
            <w:tcW w:w="250"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9</w:t>
            </w:r>
          </w:p>
        </w:tc>
        <w:tc>
          <w:tcPr>
            <w:tcW w:w="159" w:type="pct"/>
            <w:tcBorders>
              <w:top w:val="nil"/>
              <w:left w:val="nil"/>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2"/>
                <w:szCs w:val="22"/>
              </w:rPr>
            </w:pPr>
            <w:r w:rsidRPr="007E43AB">
              <w:rPr>
                <w:color w:val="000000"/>
                <w:sz w:val="22"/>
                <w:szCs w:val="22"/>
              </w:rPr>
              <w:t>28</w:t>
            </w:r>
          </w:p>
        </w:tc>
        <w:tc>
          <w:tcPr>
            <w:tcW w:w="324"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участник</w:t>
            </w:r>
          </w:p>
        </w:tc>
      </w:tr>
      <w:tr w:rsidR="001719C1" w:rsidRPr="00C324C1" w:rsidTr="001719C1">
        <w:trPr>
          <w:trHeight w:val="102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2"/>
                <w:szCs w:val="22"/>
              </w:rPr>
            </w:pPr>
            <w:r w:rsidRPr="007E43AB">
              <w:rPr>
                <w:color w:val="000000"/>
                <w:sz w:val="22"/>
                <w:szCs w:val="22"/>
              </w:rPr>
              <w:t>65</w:t>
            </w:r>
          </w:p>
        </w:tc>
        <w:tc>
          <w:tcPr>
            <w:tcW w:w="475"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русский язык</w:t>
            </w:r>
          </w:p>
        </w:tc>
        <w:tc>
          <w:tcPr>
            <w:tcW w:w="1038"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Курносова Вероника Витальевна</w:t>
            </w:r>
          </w:p>
        </w:tc>
        <w:tc>
          <w:tcPr>
            <w:tcW w:w="966"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 xml:space="preserve">МОУ </w:t>
            </w:r>
            <w:r>
              <w:rPr>
                <w:color w:val="000000"/>
                <w:sz w:val="22"/>
                <w:szCs w:val="22"/>
              </w:rPr>
              <w:t>«</w:t>
            </w:r>
            <w:r w:rsidRPr="007E43AB">
              <w:rPr>
                <w:color w:val="000000"/>
                <w:sz w:val="22"/>
                <w:szCs w:val="22"/>
              </w:rPr>
              <w:t>СОШ с</w:t>
            </w:r>
            <w:proofErr w:type="gramStart"/>
            <w:r w:rsidRPr="007E43AB">
              <w:rPr>
                <w:color w:val="000000"/>
                <w:sz w:val="22"/>
                <w:szCs w:val="22"/>
              </w:rPr>
              <w:t>.О</w:t>
            </w:r>
            <w:proofErr w:type="gramEnd"/>
            <w:r w:rsidRPr="007E43AB">
              <w:rPr>
                <w:color w:val="000000"/>
                <w:sz w:val="22"/>
                <w:szCs w:val="22"/>
              </w:rPr>
              <w:t>ктябрьский Городок имени Героя Советского Союза И.А.Евтеева</w:t>
            </w:r>
            <w:r>
              <w:rPr>
                <w:color w:val="000000"/>
                <w:sz w:val="22"/>
                <w:szCs w:val="22"/>
              </w:rPr>
              <w:t>»</w:t>
            </w:r>
          </w:p>
        </w:tc>
        <w:tc>
          <w:tcPr>
            <w:tcW w:w="905"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Логутова Валентина Васильевна</w:t>
            </w:r>
          </w:p>
        </w:tc>
        <w:tc>
          <w:tcPr>
            <w:tcW w:w="235"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5</w:t>
            </w:r>
          </w:p>
        </w:tc>
        <w:tc>
          <w:tcPr>
            <w:tcW w:w="250"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8</w:t>
            </w:r>
          </w:p>
        </w:tc>
        <w:tc>
          <w:tcPr>
            <w:tcW w:w="159" w:type="pct"/>
            <w:tcBorders>
              <w:top w:val="nil"/>
              <w:left w:val="nil"/>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2"/>
                <w:szCs w:val="22"/>
              </w:rPr>
            </w:pPr>
            <w:r w:rsidRPr="007E43AB">
              <w:rPr>
                <w:color w:val="000000"/>
                <w:sz w:val="22"/>
                <w:szCs w:val="22"/>
              </w:rPr>
              <w:t> </w:t>
            </w:r>
          </w:p>
        </w:tc>
        <w:tc>
          <w:tcPr>
            <w:tcW w:w="250"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8</w:t>
            </w:r>
          </w:p>
        </w:tc>
        <w:tc>
          <w:tcPr>
            <w:tcW w:w="159" w:type="pct"/>
            <w:tcBorders>
              <w:top w:val="nil"/>
              <w:left w:val="nil"/>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2"/>
                <w:szCs w:val="22"/>
              </w:rPr>
            </w:pPr>
            <w:r w:rsidRPr="007E43AB">
              <w:rPr>
                <w:color w:val="000000"/>
                <w:sz w:val="22"/>
                <w:szCs w:val="22"/>
              </w:rPr>
              <w:t>29</w:t>
            </w:r>
          </w:p>
        </w:tc>
        <w:tc>
          <w:tcPr>
            <w:tcW w:w="324"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участник</w:t>
            </w:r>
          </w:p>
        </w:tc>
      </w:tr>
      <w:tr w:rsidR="001719C1" w:rsidRPr="00C324C1" w:rsidTr="001719C1">
        <w:trPr>
          <w:trHeight w:val="102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2"/>
                <w:szCs w:val="22"/>
              </w:rPr>
            </w:pPr>
            <w:r w:rsidRPr="007E43AB">
              <w:rPr>
                <w:color w:val="000000"/>
                <w:sz w:val="22"/>
                <w:szCs w:val="22"/>
              </w:rPr>
              <w:t>66</w:t>
            </w:r>
          </w:p>
        </w:tc>
        <w:tc>
          <w:tcPr>
            <w:tcW w:w="475"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русский язык</w:t>
            </w:r>
          </w:p>
        </w:tc>
        <w:tc>
          <w:tcPr>
            <w:tcW w:w="1038" w:type="pct"/>
            <w:tcBorders>
              <w:top w:val="nil"/>
              <w:left w:val="nil"/>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2"/>
                <w:szCs w:val="22"/>
              </w:rPr>
            </w:pPr>
            <w:r w:rsidRPr="007E43AB">
              <w:rPr>
                <w:color w:val="000000"/>
                <w:sz w:val="22"/>
                <w:szCs w:val="22"/>
              </w:rPr>
              <w:t>Стрельцова Татьяна Васильевна</w:t>
            </w:r>
          </w:p>
        </w:tc>
        <w:tc>
          <w:tcPr>
            <w:tcW w:w="966"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 xml:space="preserve">МОУ </w:t>
            </w:r>
            <w:r>
              <w:rPr>
                <w:color w:val="000000"/>
                <w:sz w:val="22"/>
                <w:szCs w:val="22"/>
              </w:rPr>
              <w:t>«</w:t>
            </w:r>
            <w:r w:rsidRPr="007E43AB">
              <w:rPr>
                <w:color w:val="000000"/>
                <w:sz w:val="22"/>
                <w:szCs w:val="22"/>
              </w:rPr>
              <w:t>СОШ с</w:t>
            </w:r>
            <w:proofErr w:type="gramStart"/>
            <w:r w:rsidRPr="007E43AB">
              <w:rPr>
                <w:color w:val="000000"/>
                <w:sz w:val="22"/>
                <w:szCs w:val="22"/>
              </w:rPr>
              <w:t>.С</w:t>
            </w:r>
            <w:proofErr w:type="gramEnd"/>
            <w:r w:rsidRPr="007E43AB">
              <w:rPr>
                <w:color w:val="000000"/>
                <w:sz w:val="22"/>
                <w:szCs w:val="22"/>
              </w:rPr>
              <w:t>окур имени Героя Советского Союза А.П.Босова</w:t>
            </w:r>
            <w:r>
              <w:rPr>
                <w:color w:val="000000"/>
                <w:sz w:val="22"/>
                <w:szCs w:val="22"/>
              </w:rPr>
              <w:t>»</w:t>
            </w:r>
          </w:p>
        </w:tc>
        <w:tc>
          <w:tcPr>
            <w:tcW w:w="905"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Редькина Вера Николаевна</w:t>
            </w:r>
          </w:p>
        </w:tc>
        <w:tc>
          <w:tcPr>
            <w:tcW w:w="235"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5</w:t>
            </w:r>
          </w:p>
        </w:tc>
        <w:tc>
          <w:tcPr>
            <w:tcW w:w="250"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7</w:t>
            </w:r>
          </w:p>
        </w:tc>
        <w:tc>
          <w:tcPr>
            <w:tcW w:w="159"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 </w:t>
            </w:r>
          </w:p>
        </w:tc>
        <w:tc>
          <w:tcPr>
            <w:tcW w:w="250"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7</w:t>
            </w:r>
          </w:p>
        </w:tc>
        <w:tc>
          <w:tcPr>
            <w:tcW w:w="159" w:type="pct"/>
            <w:tcBorders>
              <w:top w:val="nil"/>
              <w:left w:val="nil"/>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2"/>
                <w:szCs w:val="22"/>
              </w:rPr>
            </w:pPr>
            <w:r w:rsidRPr="007E43AB">
              <w:rPr>
                <w:color w:val="000000"/>
                <w:sz w:val="22"/>
                <w:szCs w:val="22"/>
              </w:rPr>
              <w:t>30</w:t>
            </w:r>
          </w:p>
        </w:tc>
        <w:tc>
          <w:tcPr>
            <w:tcW w:w="324"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участник</w:t>
            </w:r>
          </w:p>
        </w:tc>
      </w:tr>
      <w:tr w:rsidR="001719C1" w:rsidRPr="00C324C1" w:rsidTr="001719C1">
        <w:trPr>
          <w:trHeight w:val="102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2"/>
                <w:szCs w:val="22"/>
              </w:rPr>
            </w:pPr>
            <w:r w:rsidRPr="007E43AB">
              <w:rPr>
                <w:color w:val="000000"/>
                <w:sz w:val="22"/>
                <w:szCs w:val="22"/>
              </w:rPr>
              <w:t>67</w:t>
            </w:r>
          </w:p>
        </w:tc>
        <w:tc>
          <w:tcPr>
            <w:tcW w:w="475"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русский язык</w:t>
            </w:r>
          </w:p>
        </w:tc>
        <w:tc>
          <w:tcPr>
            <w:tcW w:w="1038" w:type="pct"/>
            <w:tcBorders>
              <w:top w:val="nil"/>
              <w:left w:val="nil"/>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2"/>
                <w:szCs w:val="22"/>
              </w:rPr>
            </w:pPr>
            <w:r w:rsidRPr="007E43AB">
              <w:rPr>
                <w:color w:val="000000"/>
                <w:sz w:val="22"/>
                <w:szCs w:val="22"/>
              </w:rPr>
              <w:t>Шульгин Сергей Иванович</w:t>
            </w:r>
          </w:p>
        </w:tc>
        <w:tc>
          <w:tcPr>
            <w:tcW w:w="966"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 xml:space="preserve">МОУ </w:t>
            </w:r>
            <w:r>
              <w:rPr>
                <w:color w:val="000000"/>
                <w:sz w:val="22"/>
                <w:szCs w:val="22"/>
              </w:rPr>
              <w:t>«</w:t>
            </w:r>
            <w:r w:rsidRPr="007E43AB">
              <w:rPr>
                <w:color w:val="000000"/>
                <w:sz w:val="22"/>
                <w:szCs w:val="22"/>
              </w:rPr>
              <w:t>СОШ с</w:t>
            </w:r>
            <w:proofErr w:type="gramStart"/>
            <w:r w:rsidRPr="007E43AB">
              <w:rPr>
                <w:color w:val="000000"/>
                <w:sz w:val="22"/>
                <w:szCs w:val="22"/>
              </w:rPr>
              <w:t>.С</w:t>
            </w:r>
            <w:proofErr w:type="gramEnd"/>
            <w:r w:rsidRPr="007E43AB">
              <w:rPr>
                <w:color w:val="000000"/>
                <w:sz w:val="22"/>
                <w:szCs w:val="22"/>
              </w:rPr>
              <w:t>окур имени Героя Советского Союза А.П.Босова</w:t>
            </w:r>
            <w:r>
              <w:rPr>
                <w:color w:val="000000"/>
                <w:sz w:val="22"/>
                <w:szCs w:val="22"/>
              </w:rPr>
              <w:t>»</w:t>
            </w:r>
          </w:p>
        </w:tc>
        <w:tc>
          <w:tcPr>
            <w:tcW w:w="905"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Редькина Вера Николаевна</w:t>
            </w:r>
          </w:p>
        </w:tc>
        <w:tc>
          <w:tcPr>
            <w:tcW w:w="235"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5</w:t>
            </w:r>
          </w:p>
        </w:tc>
        <w:tc>
          <w:tcPr>
            <w:tcW w:w="250"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7</w:t>
            </w:r>
          </w:p>
        </w:tc>
        <w:tc>
          <w:tcPr>
            <w:tcW w:w="159"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 </w:t>
            </w:r>
          </w:p>
        </w:tc>
        <w:tc>
          <w:tcPr>
            <w:tcW w:w="250"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7</w:t>
            </w:r>
          </w:p>
        </w:tc>
        <w:tc>
          <w:tcPr>
            <w:tcW w:w="159" w:type="pct"/>
            <w:tcBorders>
              <w:top w:val="nil"/>
              <w:left w:val="nil"/>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2"/>
                <w:szCs w:val="22"/>
              </w:rPr>
            </w:pPr>
            <w:r w:rsidRPr="007E43AB">
              <w:rPr>
                <w:color w:val="000000"/>
                <w:sz w:val="22"/>
                <w:szCs w:val="22"/>
              </w:rPr>
              <w:t>30</w:t>
            </w:r>
          </w:p>
        </w:tc>
        <w:tc>
          <w:tcPr>
            <w:tcW w:w="324"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участник</w:t>
            </w:r>
          </w:p>
        </w:tc>
      </w:tr>
      <w:tr w:rsidR="001719C1" w:rsidRPr="00C324C1" w:rsidTr="001719C1">
        <w:trPr>
          <w:trHeight w:val="102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2"/>
                <w:szCs w:val="22"/>
              </w:rPr>
            </w:pPr>
            <w:r w:rsidRPr="007E43AB">
              <w:rPr>
                <w:color w:val="000000"/>
                <w:sz w:val="22"/>
                <w:szCs w:val="22"/>
              </w:rPr>
              <w:t>68</w:t>
            </w:r>
          </w:p>
        </w:tc>
        <w:tc>
          <w:tcPr>
            <w:tcW w:w="475"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русский язык</w:t>
            </w:r>
          </w:p>
        </w:tc>
        <w:tc>
          <w:tcPr>
            <w:tcW w:w="1038"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Еремин Артем Алексеевич</w:t>
            </w:r>
          </w:p>
        </w:tc>
        <w:tc>
          <w:tcPr>
            <w:tcW w:w="966"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 xml:space="preserve">ОСПФ </w:t>
            </w:r>
            <w:r>
              <w:rPr>
                <w:color w:val="000000"/>
                <w:sz w:val="22"/>
                <w:szCs w:val="22"/>
              </w:rPr>
              <w:t>«</w:t>
            </w:r>
            <w:r w:rsidRPr="007E43AB">
              <w:rPr>
                <w:color w:val="000000"/>
                <w:sz w:val="22"/>
                <w:szCs w:val="22"/>
              </w:rPr>
              <w:t xml:space="preserve">МОУ </w:t>
            </w:r>
            <w:r>
              <w:rPr>
                <w:color w:val="000000"/>
                <w:sz w:val="22"/>
                <w:szCs w:val="22"/>
              </w:rPr>
              <w:t>«</w:t>
            </w:r>
            <w:r w:rsidRPr="007E43AB">
              <w:rPr>
                <w:color w:val="000000"/>
                <w:sz w:val="22"/>
                <w:szCs w:val="22"/>
              </w:rPr>
              <w:t>СОШ с. Идолга имени Героя Советского Союза А.А. Лапшова</w:t>
            </w:r>
            <w:r>
              <w:rPr>
                <w:color w:val="000000"/>
                <w:sz w:val="22"/>
                <w:szCs w:val="22"/>
              </w:rPr>
              <w:t>»</w:t>
            </w:r>
            <w:r w:rsidRPr="007E43AB">
              <w:rPr>
                <w:color w:val="000000"/>
                <w:sz w:val="22"/>
                <w:szCs w:val="22"/>
              </w:rPr>
              <w:t xml:space="preserve"> в д. Македоновка</w:t>
            </w:r>
          </w:p>
        </w:tc>
        <w:tc>
          <w:tcPr>
            <w:tcW w:w="905"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Овчинникова Светлана Николаевна</w:t>
            </w:r>
          </w:p>
        </w:tc>
        <w:tc>
          <w:tcPr>
            <w:tcW w:w="235"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5</w:t>
            </w:r>
          </w:p>
        </w:tc>
        <w:tc>
          <w:tcPr>
            <w:tcW w:w="250"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7</w:t>
            </w:r>
          </w:p>
        </w:tc>
        <w:tc>
          <w:tcPr>
            <w:tcW w:w="159"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 </w:t>
            </w:r>
          </w:p>
        </w:tc>
        <w:tc>
          <w:tcPr>
            <w:tcW w:w="250"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7</w:t>
            </w:r>
          </w:p>
        </w:tc>
        <w:tc>
          <w:tcPr>
            <w:tcW w:w="159"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30</w:t>
            </w:r>
          </w:p>
        </w:tc>
        <w:tc>
          <w:tcPr>
            <w:tcW w:w="324"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участник</w:t>
            </w:r>
          </w:p>
        </w:tc>
      </w:tr>
      <w:tr w:rsidR="001719C1" w:rsidRPr="00C324C1" w:rsidTr="001719C1">
        <w:trPr>
          <w:trHeight w:val="102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2"/>
                <w:szCs w:val="22"/>
              </w:rPr>
            </w:pPr>
            <w:r w:rsidRPr="007E43AB">
              <w:rPr>
                <w:color w:val="000000"/>
                <w:sz w:val="22"/>
                <w:szCs w:val="22"/>
              </w:rPr>
              <w:t>69</w:t>
            </w:r>
          </w:p>
        </w:tc>
        <w:tc>
          <w:tcPr>
            <w:tcW w:w="475"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русский язык</w:t>
            </w:r>
          </w:p>
        </w:tc>
        <w:tc>
          <w:tcPr>
            <w:tcW w:w="1038"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Ахмадова Хадижа Сеймуровна</w:t>
            </w:r>
          </w:p>
        </w:tc>
        <w:tc>
          <w:tcPr>
            <w:tcW w:w="966"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 xml:space="preserve">МОУ </w:t>
            </w:r>
            <w:r>
              <w:rPr>
                <w:color w:val="000000"/>
                <w:sz w:val="22"/>
                <w:szCs w:val="22"/>
              </w:rPr>
              <w:t>«</w:t>
            </w:r>
            <w:r w:rsidRPr="007E43AB">
              <w:rPr>
                <w:color w:val="000000"/>
                <w:sz w:val="22"/>
                <w:szCs w:val="22"/>
              </w:rPr>
              <w:t>СОШ с</w:t>
            </w:r>
            <w:proofErr w:type="gramStart"/>
            <w:r w:rsidRPr="007E43AB">
              <w:rPr>
                <w:color w:val="000000"/>
                <w:sz w:val="22"/>
                <w:szCs w:val="22"/>
              </w:rPr>
              <w:t>.В</w:t>
            </w:r>
            <w:proofErr w:type="gramEnd"/>
            <w:r w:rsidRPr="007E43AB">
              <w:rPr>
                <w:color w:val="000000"/>
                <w:sz w:val="22"/>
                <w:szCs w:val="22"/>
              </w:rPr>
              <w:t>язовка имени Героя Советского Союза Е.А.Мясникова</w:t>
            </w:r>
            <w:r>
              <w:rPr>
                <w:color w:val="000000"/>
                <w:sz w:val="22"/>
                <w:szCs w:val="22"/>
              </w:rPr>
              <w:t>»</w:t>
            </w:r>
          </w:p>
        </w:tc>
        <w:tc>
          <w:tcPr>
            <w:tcW w:w="905"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Решетникова Ирина Алексеевна</w:t>
            </w:r>
          </w:p>
        </w:tc>
        <w:tc>
          <w:tcPr>
            <w:tcW w:w="235"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5а</w:t>
            </w:r>
          </w:p>
        </w:tc>
        <w:tc>
          <w:tcPr>
            <w:tcW w:w="250"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w:t>
            </w:r>
          </w:p>
        </w:tc>
        <w:tc>
          <w:tcPr>
            <w:tcW w:w="159" w:type="pct"/>
            <w:tcBorders>
              <w:top w:val="nil"/>
              <w:left w:val="nil"/>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2"/>
                <w:szCs w:val="22"/>
              </w:rPr>
            </w:pPr>
            <w:r w:rsidRPr="007E43AB">
              <w:rPr>
                <w:color w:val="000000"/>
                <w:sz w:val="22"/>
                <w:szCs w:val="22"/>
              </w:rPr>
              <w:t> </w:t>
            </w:r>
          </w:p>
        </w:tc>
        <w:tc>
          <w:tcPr>
            <w:tcW w:w="250" w:type="pct"/>
            <w:tcBorders>
              <w:top w:val="nil"/>
              <w:left w:val="nil"/>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2"/>
                <w:szCs w:val="22"/>
              </w:rPr>
            </w:pPr>
            <w:r w:rsidRPr="007E43AB">
              <w:rPr>
                <w:color w:val="000000"/>
                <w:sz w:val="22"/>
                <w:szCs w:val="22"/>
              </w:rPr>
              <w:t>6</w:t>
            </w:r>
          </w:p>
        </w:tc>
        <w:tc>
          <w:tcPr>
            <w:tcW w:w="159"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31</w:t>
            </w:r>
          </w:p>
        </w:tc>
        <w:tc>
          <w:tcPr>
            <w:tcW w:w="324"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участник</w:t>
            </w:r>
          </w:p>
        </w:tc>
      </w:tr>
      <w:tr w:rsidR="001719C1" w:rsidRPr="00C324C1" w:rsidTr="001719C1">
        <w:trPr>
          <w:trHeight w:val="102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2"/>
                <w:szCs w:val="22"/>
              </w:rPr>
            </w:pPr>
            <w:r w:rsidRPr="007E43AB">
              <w:rPr>
                <w:color w:val="000000"/>
                <w:sz w:val="22"/>
                <w:szCs w:val="22"/>
              </w:rPr>
              <w:lastRenderedPageBreak/>
              <w:t>70</w:t>
            </w:r>
          </w:p>
        </w:tc>
        <w:tc>
          <w:tcPr>
            <w:tcW w:w="475"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русский язык</w:t>
            </w:r>
          </w:p>
        </w:tc>
        <w:tc>
          <w:tcPr>
            <w:tcW w:w="1038"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Фатхулин Игорь Дмитриевич</w:t>
            </w:r>
          </w:p>
        </w:tc>
        <w:tc>
          <w:tcPr>
            <w:tcW w:w="966"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 xml:space="preserve">МОУ </w:t>
            </w:r>
            <w:r>
              <w:rPr>
                <w:color w:val="000000"/>
                <w:sz w:val="22"/>
                <w:szCs w:val="22"/>
              </w:rPr>
              <w:t>«</w:t>
            </w:r>
            <w:r w:rsidRPr="007E43AB">
              <w:rPr>
                <w:color w:val="000000"/>
                <w:sz w:val="22"/>
                <w:szCs w:val="22"/>
              </w:rPr>
              <w:t>ООШ с</w:t>
            </w:r>
            <w:proofErr w:type="gramStart"/>
            <w:r w:rsidRPr="007E43AB">
              <w:rPr>
                <w:color w:val="000000"/>
                <w:sz w:val="22"/>
                <w:szCs w:val="22"/>
              </w:rPr>
              <w:t>.К</w:t>
            </w:r>
            <w:proofErr w:type="gramEnd"/>
            <w:r w:rsidRPr="007E43AB">
              <w:rPr>
                <w:color w:val="000000"/>
                <w:sz w:val="22"/>
                <w:szCs w:val="22"/>
              </w:rPr>
              <w:t>увыка имени Героя Советского Союза Г.Ф.Шигаева</w:t>
            </w:r>
            <w:r>
              <w:rPr>
                <w:color w:val="000000"/>
                <w:sz w:val="22"/>
                <w:szCs w:val="22"/>
              </w:rPr>
              <w:t>»</w:t>
            </w:r>
          </w:p>
        </w:tc>
        <w:tc>
          <w:tcPr>
            <w:tcW w:w="905"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Черных Дарья Сергеевна</w:t>
            </w:r>
          </w:p>
        </w:tc>
        <w:tc>
          <w:tcPr>
            <w:tcW w:w="235"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5</w:t>
            </w:r>
          </w:p>
        </w:tc>
        <w:tc>
          <w:tcPr>
            <w:tcW w:w="250"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6</w:t>
            </w:r>
          </w:p>
        </w:tc>
        <w:tc>
          <w:tcPr>
            <w:tcW w:w="159"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 </w:t>
            </w:r>
          </w:p>
        </w:tc>
        <w:tc>
          <w:tcPr>
            <w:tcW w:w="250"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6</w:t>
            </w:r>
          </w:p>
        </w:tc>
        <w:tc>
          <w:tcPr>
            <w:tcW w:w="159"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31</w:t>
            </w:r>
          </w:p>
        </w:tc>
        <w:tc>
          <w:tcPr>
            <w:tcW w:w="324"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участник</w:t>
            </w:r>
          </w:p>
        </w:tc>
      </w:tr>
      <w:tr w:rsidR="001719C1" w:rsidRPr="00C324C1" w:rsidTr="001719C1">
        <w:trPr>
          <w:trHeight w:val="102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2"/>
                <w:szCs w:val="22"/>
              </w:rPr>
            </w:pPr>
            <w:r w:rsidRPr="007E43AB">
              <w:rPr>
                <w:color w:val="000000"/>
                <w:sz w:val="22"/>
                <w:szCs w:val="22"/>
              </w:rPr>
              <w:t>71</w:t>
            </w:r>
          </w:p>
        </w:tc>
        <w:tc>
          <w:tcPr>
            <w:tcW w:w="475"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русский язык</w:t>
            </w:r>
          </w:p>
        </w:tc>
        <w:tc>
          <w:tcPr>
            <w:tcW w:w="1038" w:type="pct"/>
            <w:tcBorders>
              <w:top w:val="nil"/>
              <w:left w:val="nil"/>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2"/>
                <w:szCs w:val="22"/>
              </w:rPr>
            </w:pPr>
            <w:r w:rsidRPr="007E43AB">
              <w:rPr>
                <w:color w:val="000000"/>
                <w:sz w:val="22"/>
                <w:szCs w:val="22"/>
              </w:rPr>
              <w:t>Бужинская Анна</w:t>
            </w:r>
          </w:p>
        </w:tc>
        <w:tc>
          <w:tcPr>
            <w:tcW w:w="966" w:type="pct"/>
            <w:tcBorders>
              <w:top w:val="nil"/>
              <w:left w:val="nil"/>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2"/>
                <w:szCs w:val="22"/>
              </w:rPr>
            </w:pPr>
            <w:r w:rsidRPr="007E43AB">
              <w:rPr>
                <w:color w:val="000000"/>
                <w:sz w:val="22"/>
                <w:szCs w:val="22"/>
              </w:rPr>
              <w:t xml:space="preserve">МОУ </w:t>
            </w:r>
            <w:r>
              <w:rPr>
                <w:color w:val="000000"/>
                <w:sz w:val="22"/>
                <w:szCs w:val="22"/>
              </w:rPr>
              <w:t>«</w:t>
            </w:r>
            <w:r w:rsidRPr="007E43AB">
              <w:rPr>
                <w:color w:val="000000"/>
                <w:sz w:val="22"/>
                <w:szCs w:val="22"/>
              </w:rPr>
              <w:t>СОШ с</w:t>
            </w:r>
            <w:proofErr w:type="gramStart"/>
            <w:r w:rsidRPr="007E43AB">
              <w:rPr>
                <w:color w:val="000000"/>
                <w:sz w:val="22"/>
                <w:szCs w:val="22"/>
              </w:rPr>
              <w:t>.Я</w:t>
            </w:r>
            <w:proofErr w:type="gramEnd"/>
            <w:r w:rsidRPr="007E43AB">
              <w:rPr>
                <w:color w:val="000000"/>
                <w:sz w:val="22"/>
                <w:szCs w:val="22"/>
              </w:rPr>
              <w:t>годная Поляна</w:t>
            </w:r>
            <w:r>
              <w:rPr>
                <w:color w:val="000000"/>
                <w:sz w:val="22"/>
                <w:szCs w:val="22"/>
              </w:rPr>
              <w:t>»</w:t>
            </w:r>
          </w:p>
        </w:tc>
        <w:tc>
          <w:tcPr>
            <w:tcW w:w="905" w:type="pct"/>
            <w:tcBorders>
              <w:top w:val="nil"/>
              <w:left w:val="nil"/>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2"/>
                <w:szCs w:val="22"/>
              </w:rPr>
            </w:pPr>
            <w:r w:rsidRPr="007E43AB">
              <w:rPr>
                <w:color w:val="000000"/>
                <w:sz w:val="22"/>
                <w:szCs w:val="22"/>
              </w:rPr>
              <w:t>Кузяева Наталья Геннадьевна</w:t>
            </w:r>
          </w:p>
        </w:tc>
        <w:tc>
          <w:tcPr>
            <w:tcW w:w="235" w:type="pct"/>
            <w:tcBorders>
              <w:top w:val="nil"/>
              <w:left w:val="nil"/>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2"/>
                <w:szCs w:val="22"/>
              </w:rPr>
            </w:pPr>
            <w:r w:rsidRPr="007E43AB">
              <w:rPr>
                <w:color w:val="000000"/>
                <w:sz w:val="22"/>
                <w:szCs w:val="22"/>
              </w:rPr>
              <w:t>5</w:t>
            </w:r>
          </w:p>
        </w:tc>
        <w:tc>
          <w:tcPr>
            <w:tcW w:w="250" w:type="pct"/>
            <w:tcBorders>
              <w:top w:val="nil"/>
              <w:left w:val="nil"/>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2"/>
                <w:szCs w:val="22"/>
              </w:rPr>
            </w:pPr>
            <w:r w:rsidRPr="007E43AB">
              <w:rPr>
                <w:color w:val="000000"/>
                <w:sz w:val="22"/>
                <w:szCs w:val="22"/>
              </w:rPr>
              <w:t>6</w:t>
            </w:r>
          </w:p>
        </w:tc>
        <w:tc>
          <w:tcPr>
            <w:tcW w:w="159"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 </w:t>
            </w:r>
          </w:p>
        </w:tc>
        <w:tc>
          <w:tcPr>
            <w:tcW w:w="250" w:type="pct"/>
            <w:tcBorders>
              <w:top w:val="nil"/>
              <w:left w:val="nil"/>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2"/>
                <w:szCs w:val="22"/>
              </w:rPr>
            </w:pPr>
            <w:r w:rsidRPr="007E43AB">
              <w:rPr>
                <w:color w:val="000000"/>
                <w:sz w:val="22"/>
                <w:szCs w:val="22"/>
              </w:rPr>
              <w:t>6</w:t>
            </w:r>
          </w:p>
        </w:tc>
        <w:tc>
          <w:tcPr>
            <w:tcW w:w="159" w:type="pct"/>
            <w:tcBorders>
              <w:top w:val="nil"/>
              <w:left w:val="nil"/>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2"/>
                <w:szCs w:val="22"/>
              </w:rPr>
            </w:pPr>
            <w:r w:rsidRPr="007E43AB">
              <w:rPr>
                <w:color w:val="000000"/>
                <w:sz w:val="22"/>
                <w:szCs w:val="22"/>
              </w:rPr>
              <w:t>31</w:t>
            </w:r>
          </w:p>
        </w:tc>
        <w:tc>
          <w:tcPr>
            <w:tcW w:w="324"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участник</w:t>
            </w:r>
          </w:p>
        </w:tc>
      </w:tr>
      <w:tr w:rsidR="001719C1" w:rsidRPr="00C324C1" w:rsidTr="001719C1">
        <w:trPr>
          <w:trHeight w:val="102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2"/>
                <w:szCs w:val="22"/>
              </w:rPr>
            </w:pPr>
            <w:r w:rsidRPr="007E43AB">
              <w:rPr>
                <w:color w:val="000000"/>
                <w:sz w:val="22"/>
                <w:szCs w:val="22"/>
              </w:rPr>
              <w:t>72</w:t>
            </w:r>
          </w:p>
        </w:tc>
        <w:tc>
          <w:tcPr>
            <w:tcW w:w="475"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русский язык</w:t>
            </w:r>
          </w:p>
        </w:tc>
        <w:tc>
          <w:tcPr>
            <w:tcW w:w="1038"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Овчинников Станислав Алексеевич</w:t>
            </w:r>
          </w:p>
        </w:tc>
        <w:tc>
          <w:tcPr>
            <w:tcW w:w="966"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 xml:space="preserve">ОСПФ </w:t>
            </w:r>
            <w:r>
              <w:rPr>
                <w:color w:val="000000"/>
                <w:sz w:val="22"/>
                <w:szCs w:val="22"/>
              </w:rPr>
              <w:t>«</w:t>
            </w:r>
            <w:r w:rsidRPr="007E43AB">
              <w:rPr>
                <w:color w:val="000000"/>
                <w:sz w:val="22"/>
                <w:szCs w:val="22"/>
              </w:rPr>
              <w:t xml:space="preserve">МОУ </w:t>
            </w:r>
            <w:r>
              <w:rPr>
                <w:color w:val="000000"/>
                <w:sz w:val="22"/>
                <w:szCs w:val="22"/>
              </w:rPr>
              <w:t>«</w:t>
            </w:r>
            <w:r w:rsidRPr="007E43AB">
              <w:rPr>
                <w:color w:val="000000"/>
                <w:sz w:val="22"/>
                <w:szCs w:val="22"/>
              </w:rPr>
              <w:t>СОШ с. Идолга имени Героя Советского Союза А.А. Лапшова</w:t>
            </w:r>
            <w:r>
              <w:rPr>
                <w:color w:val="000000"/>
                <w:sz w:val="22"/>
                <w:szCs w:val="22"/>
              </w:rPr>
              <w:t>»</w:t>
            </w:r>
            <w:r w:rsidRPr="007E43AB">
              <w:rPr>
                <w:color w:val="000000"/>
                <w:sz w:val="22"/>
                <w:szCs w:val="22"/>
              </w:rPr>
              <w:t xml:space="preserve"> в д. Македоновка</w:t>
            </w:r>
          </w:p>
        </w:tc>
        <w:tc>
          <w:tcPr>
            <w:tcW w:w="905"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Овчинникова Светлана Николаевна</w:t>
            </w:r>
          </w:p>
        </w:tc>
        <w:tc>
          <w:tcPr>
            <w:tcW w:w="235"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5</w:t>
            </w:r>
          </w:p>
        </w:tc>
        <w:tc>
          <w:tcPr>
            <w:tcW w:w="250"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6</w:t>
            </w:r>
          </w:p>
        </w:tc>
        <w:tc>
          <w:tcPr>
            <w:tcW w:w="159"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 </w:t>
            </w:r>
          </w:p>
        </w:tc>
        <w:tc>
          <w:tcPr>
            <w:tcW w:w="250"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6</w:t>
            </w:r>
          </w:p>
        </w:tc>
        <w:tc>
          <w:tcPr>
            <w:tcW w:w="159"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31</w:t>
            </w:r>
          </w:p>
        </w:tc>
        <w:tc>
          <w:tcPr>
            <w:tcW w:w="324"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участник</w:t>
            </w:r>
          </w:p>
        </w:tc>
      </w:tr>
      <w:tr w:rsidR="001719C1" w:rsidRPr="00C324C1" w:rsidTr="001719C1">
        <w:trPr>
          <w:trHeight w:val="102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2"/>
                <w:szCs w:val="22"/>
              </w:rPr>
            </w:pPr>
            <w:r w:rsidRPr="007E43AB">
              <w:rPr>
                <w:color w:val="000000"/>
                <w:sz w:val="22"/>
                <w:szCs w:val="22"/>
              </w:rPr>
              <w:t>73</w:t>
            </w:r>
          </w:p>
        </w:tc>
        <w:tc>
          <w:tcPr>
            <w:tcW w:w="475" w:type="pct"/>
            <w:tcBorders>
              <w:top w:val="nil"/>
              <w:left w:val="nil"/>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4"/>
                <w:szCs w:val="24"/>
              </w:rPr>
            </w:pPr>
            <w:r w:rsidRPr="007E43AB">
              <w:rPr>
                <w:color w:val="000000"/>
                <w:sz w:val="24"/>
                <w:szCs w:val="24"/>
              </w:rPr>
              <w:t>русский язык</w:t>
            </w:r>
          </w:p>
        </w:tc>
        <w:tc>
          <w:tcPr>
            <w:tcW w:w="1038" w:type="pct"/>
            <w:tcBorders>
              <w:top w:val="nil"/>
              <w:left w:val="nil"/>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4"/>
                <w:szCs w:val="24"/>
              </w:rPr>
            </w:pPr>
            <w:r w:rsidRPr="007E43AB">
              <w:rPr>
                <w:color w:val="000000"/>
                <w:sz w:val="24"/>
                <w:szCs w:val="24"/>
              </w:rPr>
              <w:t>Тюгаев Семен Сергеевич</w:t>
            </w:r>
          </w:p>
        </w:tc>
        <w:tc>
          <w:tcPr>
            <w:tcW w:w="966"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4"/>
                <w:szCs w:val="24"/>
              </w:rPr>
            </w:pPr>
            <w:r w:rsidRPr="007E43AB">
              <w:rPr>
                <w:color w:val="000000"/>
                <w:sz w:val="24"/>
                <w:szCs w:val="24"/>
              </w:rPr>
              <w:t xml:space="preserve">МОУ </w:t>
            </w:r>
            <w:r>
              <w:rPr>
                <w:color w:val="000000"/>
                <w:sz w:val="24"/>
                <w:szCs w:val="24"/>
              </w:rPr>
              <w:t>«</w:t>
            </w:r>
            <w:r w:rsidRPr="007E43AB">
              <w:rPr>
                <w:color w:val="000000"/>
                <w:sz w:val="24"/>
                <w:szCs w:val="24"/>
              </w:rPr>
              <w:t>СОШ с</w:t>
            </w:r>
            <w:proofErr w:type="gramStart"/>
            <w:r w:rsidRPr="007E43AB">
              <w:rPr>
                <w:color w:val="000000"/>
                <w:sz w:val="24"/>
                <w:szCs w:val="24"/>
              </w:rPr>
              <w:t>.С</w:t>
            </w:r>
            <w:proofErr w:type="gramEnd"/>
            <w:r w:rsidRPr="007E43AB">
              <w:rPr>
                <w:color w:val="000000"/>
                <w:sz w:val="24"/>
                <w:szCs w:val="24"/>
              </w:rPr>
              <w:t>торожевка имени Героя Советского Союза П.А.Мельникова</w:t>
            </w:r>
            <w:r>
              <w:rPr>
                <w:color w:val="000000"/>
                <w:sz w:val="24"/>
                <w:szCs w:val="24"/>
              </w:rPr>
              <w:t>»</w:t>
            </w:r>
          </w:p>
        </w:tc>
        <w:tc>
          <w:tcPr>
            <w:tcW w:w="905" w:type="pct"/>
            <w:tcBorders>
              <w:top w:val="nil"/>
              <w:left w:val="nil"/>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4"/>
                <w:szCs w:val="24"/>
              </w:rPr>
            </w:pPr>
            <w:r w:rsidRPr="007E43AB">
              <w:rPr>
                <w:color w:val="000000"/>
                <w:sz w:val="24"/>
                <w:szCs w:val="24"/>
              </w:rPr>
              <w:t>Ружич Наталья Николаевна</w:t>
            </w:r>
          </w:p>
        </w:tc>
        <w:tc>
          <w:tcPr>
            <w:tcW w:w="235" w:type="pct"/>
            <w:tcBorders>
              <w:top w:val="nil"/>
              <w:left w:val="nil"/>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4"/>
                <w:szCs w:val="24"/>
              </w:rPr>
            </w:pPr>
            <w:r w:rsidRPr="007E43AB">
              <w:rPr>
                <w:color w:val="000000"/>
                <w:sz w:val="24"/>
                <w:szCs w:val="24"/>
              </w:rPr>
              <w:t>5</w:t>
            </w:r>
            <w:proofErr w:type="gramStart"/>
            <w:r w:rsidRPr="007E43AB">
              <w:rPr>
                <w:color w:val="000000"/>
                <w:sz w:val="24"/>
                <w:szCs w:val="24"/>
              </w:rPr>
              <w:t xml:space="preserve"> Б</w:t>
            </w:r>
            <w:proofErr w:type="gramEnd"/>
          </w:p>
        </w:tc>
        <w:tc>
          <w:tcPr>
            <w:tcW w:w="250" w:type="pct"/>
            <w:tcBorders>
              <w:top w:val="nil"/>
              <w:left w:val="nil"/>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4"/>
                <w:szCs w:val="24"/>
              </w:rPr>
            </w:pPr>
            <w:r w:rsidRPr="007E43AB">
              <w:rPr>
                <w:color w:val="000000"/>
                <w:sz w:val="24"/>
                <w:szCs w:val="24"/>
              </w:rPr>
              <w:t>6</w:t>
            </w:r>
          </w:p>
        </w:tc>
        <w:tc>
          <w:tcPr>
            <w:tcW w:w="159" w:type="pct"/>
            <w:tcBorders>
              <w:top w:val="nil"/>
              <w:left w:val="nil"/>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2"/>
                <w:szCs w:val="22"/>
              </w:rPr>
            </w:pPr>
            <w:r w:rsidRPr="007E43AB">
              <w:rPr>
                <w:color w:val="000000"/>
                <w:sz w:val="22"/>
                <w:szCs w:val="22"/>
              </w:rPr>
              <w:t> </w:t>
            </w:r>
          </w:p>
        </w:tc>
        <w:tc>
          <w:tcPr>
            <w:tcW w:w="250" w:type="pct"/>
            <w:tcBorders>
              <w:top w:val="nil"/>
              <w:left w:val="nil"/>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4"/>
                <w:szCs w:val="24"/>
              </w:rPr>
            </w:pPr>
            <w:r w:rsidRPr="007E43AB">
              <w:rPr>
                <w:color w:val="000000"/>
                <w:sz w:val="24"/>
                <w:szCs w:val="24"/>
              </w:rPr>
              <w:t>6</w:t>
            </w:r>
          </w:p>
        </w:tc>
        <w:tc>
          <w:tcPr>
            <w:tcW w:w="159" w:type="pct"/>
            <w:tcBorders>
              <w:top w:val="nil"/>
              <w:left w:val="nil"/>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2"/>
                <w:szCs w:val="22"/>
              </w:rPr>
            </w:pPr>
            <w:r w:rsidRPr="007E43AB">
              <w:rPr>
                <w:color w:val="000000"/>
                <w:sz w:val="22"/>
                <w:szCs w:val="22"/>
              </w:rPr>
              <w:t>31</w:t>
            </w:r>
          </w:p>
        </w:tc>
        <w:tc>
          <w:tcPr>
            <w:tcW w:w="324"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участник</w:t>
            </w:r>
          </w:p>
        </w:tc>
      </w:tr>
      <w:tr w:rsidR="001719C1" w:rsidRPr="00C324C1" w:rsidTr="001719C1">
        <w:trPr>
          <w:trHeight w:val="102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2"/>
                <w:szCs w:val="22"/>
              </w:rPr>
            </w:pPr>
            <w:r w:rsidRPr="007E43AB">
              <w:rPr>
                <w:color w:val="000000"/>
                <w:sz w:val="22"/>
                <w:szCs w:val="22"/>
              </w:rPr>
              <w:t>74</w:t>
            </w:r>
          </w:p>
        </w:tc>
        <w:tc>
          <w:tcPr>
            <w:tcW w:w="475"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русский язык</w:t>
            </w:r>
          </w:p>
        </w:tc>
        <w:tc>
          <w:tcPr>
            <w:tcW w:w="1038"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Гаврилин Степан Валентинович</w:t>
            </w:r>
          </w:p>
        </w:tc>
        <w:tc>
          <w:tcPr>
            <w:tcW w:w="966"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 xml:space="preserve">МОУ </w:t>
            </w:r>
            <w:r>
              <w:rPr>
                <w:color w:val="000000"/>
                <w:sz w:val="22"/>
                <w:szCs w:val="22"/>
              </w:rPr>
              <w:t>«</w:t>
            </w:r>
            <w:r w:rsidRPr="007E43AB">
              <w:rPr>
                <w:color w:val="000000"/>
                <w:sz w:val="22"/>
                <w:szCs w:val="22"/>
              </w:rPr>
              <w:t>СОШ с</w:t>
            </w:r>
            <w:proofErr w:type="gramStart"/>
            <w:r w:rsidRPr="007E43AB">
              <w:rPr>
                <w:color w:val="000000"/>
                <w:sz w:val="22"/>
                <w:szCs w:val="22"/>
              </w:rPr>
              <w:t>.В</w:t>
            </w:r>
            <w:proofErr w:type="gramEnd"/>
            <w:r w:rsidRPr="007E43AB">
              <w:rPr>
                <w:color w:val="000000"/>
                <w:sz w:val="22"/>
                <w:szCs w:val="22"/>
              </w:rPr>
              <w:t>язовка имени Героя Советского Союза Е.А.Мясникова</w:t>
            </w:r>
            <w:r>
              <w:rPr>
                <w:color w:val="000000"/>
                <w:sz w:val="22"/>
                <w:szCs w:val="22"/>
              </w:rPr>
              <w:t>»</w:t>
            </w:r>
          </w:p>
        </w:tc>
        <w:tc>
          <w:tcPr>
            <w:tcW w:w="905"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Решетникова Ирина Алексеевна</w:t>
            </w:r>
          </w:p>
        </w:tc>
        <w:tc>
          <w:tcPr>
            <w:tcW w:w="235"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5б</w:t>
            </w:r>
          </w:p>
        </w:tc>
        <w:tc>
          <w:tcPr>
            <w:tcW w:w="250" w:type="pct"/>
            <w:tcBorders>
              <w:top w:val="nil"/>
              <w:left w:val="nil"/>
              <w:bottom w:val="single" w:sz="4" w:space="0" w:color="auto"/>
              <w:right w:val="single" w:sz="4" w:space="0" w:color="auto"/>
            </w:tcBorders>
            <w:shd w:val="clear" w:color="auto" w:fill="auto"/>
            <w:vAlign w:val="center"/>
            <w:hideMark/>
          </w:tcPr>
          <w:p w:rsidR="001719C1" w:rsidRPr="007E43AB" w:rsidRDefault="00261BC1" w:rsidP="001719C1">
            <w:pPr>
              <w:jc w:val="center"/>
              <w:rPr>
                <w:color w:val="000000"/>
                <w:sz w:val="22"/>
                <w:szCs w:val="22"/>
              </w:rPr>
            </w:pPr>
            <w:r>
              <w:rPr>
                <w:color w:val="000000"/>
                <w:sz w:val="22"/>
                <w:szCs w:val="22"/>
              </w:rPr>
              <w:t>5</w:t>
            </w:r>
          </w:p>
        </w:tc>
        <w:tc>
          <w:tcPr>
            <w:tcW w:w="159" w:type="pct"/>
            <w:tcBorders>
              <w:top w:val="nil"/>
              <w:left w:val="nil"/>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2"/>
                <w:szCs w:val="22"/>
              </w:rPr>
            </w:pPr>
            <w:r w:rsidRPr="007E43AB">
              <w:rPr>
                <w:color w:val="000000"/>
                <w:sz w:val="22"/>
                <w:szCs w:val="22"/>
              </w:rPr>
              <w:t> </w:t>
            </w:r>
          </w:p>
        </w:tc>
        <w:tc>
          <w:tcPr>
            <w:tcW w:w="250"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5</w:t>
            </w:r>
          </w:p>
        </w:tc>
        <w:tc>
          <w:tcPr>
            <w:tcW w:w="159"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32</w:t>
            </w:r>
          </w:p>
        </w:tc>
        <w:tc>
          <w:tcPr>
            <w:tcW w:w="324"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участник</w:t>
            </w:r>
          </w:p>
        </w:tc>
      </w:tr>
      <w:tr w:rsidR="001719C1" w:rsidRPr="00C324C1" w:rsidTr="001719C1">
        <w:trPr>
          <w:trHeight w:val="102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2"/>
                <w:szCs w:val="22"/>
              </w:rPr>
            </w:pPr>
            <w:r w:rsidRPr="007E43AB">
              <w:rPr>
                <w:color w:val="000000"/>
                <w:sz w:val="22"/>
                <w:szCs w:val="22"/>
              </w:rPr>
              <w:t>75</w:t>
            </w:r>
          </w:p>
        </w:tc>
        <w:tc>
          <w:tcPr>
            <w:tcW w:w="475"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русский язык</w:t>
            </w:r>
          </w:p>
        </w:tc>
        <w:tc>
          <w:tcPr>
            <w:tcW w:w="1038"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Муштакова Ксения Андреевна</w:t>
            </w:r>
          </w:p>
        </w:tc>
        <w:tc>
          <w:tcPr>
            <w:tcW w:w="966"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 xml:space="preserve">МОУ </w:t>
            </w:r>
            <w:r>
              <w:rPr>
                <w:color w:val="000000"/>
                <w:sz w:val="22"/>
                <w:szCs w:val="22"/>
              </w:rPr>
              <w:t>«</w:t>
            </w:r>
            <w:r w:rsidRPr="007E43AB">
              <w:rPr>
                <w:color w:val="000000"/>
                <w:sz w:val="22"/>
                <w:szCs w:val="22"/>
              </w:rPr>
              <w:t>СОШ с</w:t>
            </w:r>
            <w:proofErr w:type="gramStart"/>
            <w:r w:rsidRPr="007E43AB">
              <w:rPr>
                <w:color w:val="000000"/>
                <w:sz w:val="22"/>
                <w:szCs w:val="22"/>
              </w:rPr>
              <w:t>.О</w:t>
            </w:r>
            <w:proofErr w:type="gramEnd"/>
            <w:r w:rsidRPr="007E43AB">
              <w:rPr>
                <w:color w:val="000000"/>
                <w:sz w:val="22"/>
                <w:szCs w:val="22"/>
              </w:rPr>
              <w:t>ктябрьский Городок имени Героя Советского Союза И.А.Евтеева</w:t>
            </w:r>
            <w:r>
              <w:rPr>
                <w:color w:val="000000"/>
                <w:sz w:val="22"/>
                <w:szCs w:val="22"/>
              </w:rPr>
              <w:t>»</w:t>
            </w:r>
          </w:p>
        </w:tc>
        <w:tc>
          <w:tcPr>
            <w:tcW w:w="905"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Логутова Валентина Васильевна</w:t>
            </w:r>
          </w:p>
        </w:tc>
        <w:tc>
          <w:tcPr>
            <w:tcW w:w="235"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5</w:t>
            </w:r>
          </w:p>
        </w:tc>
        <w:tc>
          <w:tcPr>
            <w:tcW w:w="250"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5</w:t>
            </w:r>
          </w:p>
        </w:tc>
        <w:tc>
          <w:tcPr>
            <w:tcW w:w="159" w:type="pct"/>
            <w:tcBorders>
              <w:top w:val="nil"/>
              <w:left w:val="nil"/>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2"/>
                <w:szCs w:val="22"/>
              </w:rPr>
            </w:pPr>
            <w:r w:rsidRPr="007E43AB">
              <w:rPr>
                <w:color w:val="000000"/>
                <w:sz w:val="22"/>
                <w:szCs w:val="22"/>
              </w:rPr>
              <w:t> </w:t>
            </w:r>
          </w:p>
        </w:tc>
        <w:tc>
          <w:tcPr>
            <w:tcW w:w="250"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5</w:t>
            </w:r>
          </w:p>
        </w:tc>
        <w:tc>
          <w:tcPr>
            <w:tcW w:w="159" w:type="pct"/>
            <w:tcBorders>
              <w:top w:val="nil"/>
              <w:left w:val="nil"/>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2"/>
                <w:szCs w:val="22"/>
              </w:rPr>
            </w:pPr>
            <w:r w:rsidRPr="007E43AB">
              <w:rPr>
                <w:color w:val="000000"/>
                <w:sz w:val="22"/>
                <w:szCs w:val="22"/>
              </w:rPr>
              <w:t>32</w:t>
            </w:r>
          </w:p>
        </w:tc>
        <w:tc>
          <w:tcPr>
            <w:tcW w:w="324"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участник</w:t>
            </w:r>
          </w:p>
        </w:tc>
      </w:tr>
      <w:tr w:rsidR="001719C1" w:rsidRPr="00C324C1" w:rsidTr="001719C1">
        <w:trPr>
          <w:trHeight w:val="102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2"/>
                <w:szCs w:val="22"/>
              </w:rPr>
            </w:pPr>
            <w:r w:rsidRPr="007E43AB">
              <w:rPr>
                <w:color w:val="000000"/>
                <w:sz w:val="22"/>
                <w:szCs w:val="22"/>
              </w:rPr>
              <w:t>76</w:t>
            </w:r>
          </w:p>
        </w:tc>
        <w:tc>
          <w:tcPr>
            <w:tcW w:w="475"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русский язык</w:t>
            </w:r>
          </w:p>
        </w:tc>
        <w:tc>
          <w:tcPr>
            <w:tcW w:w="1038"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Бычкова Арина Олеговна</w:t>
            </w:r>
          </w:p>
        </w:tc>
        <w:tc>
          <w:tcPr>
            <w:tcW w:w="966"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 xml:space="preserve">МОУ </w:t>
            </w:r>
            <w:r>
              <w:rPr>
                <w:color w:val="000000"/>
                <w:sz w:val="22"/>
                <w:szCs w:val="22"/>
              </w:rPr>
              <w:t>«</w:t>
            </w:r>
            <w:r w:rsidRPr="007E43AB">
              <w:rPr>
                <w:color w:val="000000"/>
                <w:sz w:val="22"/>
                <w:szCs w:val="22"/>
              </w:rPr>
              <w:t>СОШ с</w:t>
            </w:r>
            <w:proofErr w:type="gramStart"/>
            <w:r w:rsidRPr="007E43AB">
              <w:rPr>
                <w:color w:val="000000"/>
                <w:sz w:val="22"/>
                <w:szCs w:val="22"/>
              </w:rPr>
              <w:t>.Б</w:t>
            </w:r>
            <w:proofErr w:type="gramEnd"/>
            <w:r w:rsidRPr="007E43AB">
              <w:rPr>
                <w:color w:val="000000"/>
                <w:sz w:val="22"/>
                <w:szCs w:val="22"/>
              </w:rPr>
              <w:t>ольшая Ивановка имени Героя Советского Союза В.Д. Коннова</w:t>
            </w:r>
            <w:r>
              <w:rPr>
                <w:color w:val="000000"/>
                <w:sz w:val="22"/>
                <w:szCs w:val="22"/>
              </w:rPr>
              <w:t>»</w:t>
            </w:r>
          </w:p>
        </w:tc>
        <w:tc>
          <w:tcPr>
            <w:tcW w:w="905"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Галета Екатерина Валентиновна</w:t>
            </w:r>
          </w:p>
        </w:tc>
        <w:tc>
          <w:tcPr>
            <w:tcW w:w="235"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5</w:t>
            </w:r>
          </w:p>
        </w:tc>
        <w:tc>
          <w:tcPr>
            <w:tcW w:w="250"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5</w:t>
            </w:r>
          </w:p>
        </w:tc>
        <w:tc>
          <w:tcPr>
            <w:tcW w:w="159"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 </w:t>
            </w:r>
          </w:p>
        </w:tc>
        <w:tc>
          <w:tcPr>
            <w:tcW w:w="250"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5</w:t>
            </w:r>
          </w:p>
        </w:tc>
        <w:tc>
          <w:tcPr>
            <w:tcW w:w="159" w:type="pct"/>
            <w:tcBorders>
              <w:top w:val="nil"/>
              <w:left w:val="nil"/>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2"/>
                <w:szCs w:val="22"/>
              </w:rPr>
            </w:pPr>
            <w:r w:rsidRPr="007E43AB">
              <w:rPr>
                <w:color w:val="000000"/>
                <w:sz w:val="22"/>
                <w:szCs w:val="22"/>
              </w:rPr>
              <w:t>32</w:t>
            </w:r>
          </w:p>
        </w:tc>
        <w:tc>
          <w:tcPr>
            <w:tcW w:w="324"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участник</w:t>
            </w:r>
          </w:p>
        </w:tc>
      </w:tr>
      <w:tr w:rsidR="001719C1" w:rsidRPr="00C324C1" w:rsidTr="001719C1">
        <w:trPr>
          <w:trHeight w:val="102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2"/>
                <w:szCs w:val="22"/>
              </w:rPr>
            </w:pPr>
            <w:r w:rsidRPr="007E43AB">
              <w:rPr>
                <w:color w:val="000000"/>
                <w:sz w:val="22"/>
                <w:szCs w:val="22"/>
              </w:rPr>
              <w:t>77</w:t>
            </w:r>
          </w:p>
        </w:tc>
        <w:tc>
          <w:tcPr>
            <w:tcW w:w="475"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русский язык</w:t>
            </w:r>
          </w:p>
        </w:tc>
        <w:tc>
          <w:tcPr>
            <w:tcW w:w="1038"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Сягин Иван Ильич</w:t>
            </w:r>
          </w:p>
        </w:tc>
        <w:tc>
          <w:tcPr>
            <w:tcW w:w="966"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 xml:space="preserve">МОУ </w:t>
            </w:r>
            <w:r>
              <w:rPr>
                <w:color w:val="000000"/>
                <w:sz w:val="22"/>
                <w:szCs w:val="22"/>
              </w:rPr>
              <w:t>«</w:t>
            </w:r>
            <w:r w:rsidRPr="007E43AB">
              <w:rPr>
                <w:color w:val="000000"/>
                <w:sz w:val="22"/>
                <w:szCs w:val="22"/>
              </w:rPr>
              <w:t>Татищевский лицей</w:t>
            </w:r>
            <w:r>
              <w:rPr>
                <w:color w:val="000000"/>
                <w:sz w:val="22"/>
                <w:szCs w:val="22"/>
              </w:rPr>
              <w:t>»</w:t>
            </w:r>
          </w:p>
        </w:tc>
        <w:tc>
          <w:tcPr>
            <w:tcW w:w="905"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Шиханова Ирина Владимировна</w:t>
            </w:r>
          </w:p>
        </w:tc>
        <w:tc>
          <w:tcPr>
            <w:tcW w:w="235"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5</w:t>
            </w:r>
            <w:proofErr w:type="gramStart"/>
            <w:r w:rsidRPr="007E43AB">
              <w:rPr>
                <w:color w:val="000000"/>
                <w:sz w:val="22"/>
                <w:szCs w:val="22"/>
              </w:rPr>
              <w:t xml:space="preserve"> Б</w:t>
            </w:r>
            <w:proofErr w:type="gramEnd"/>
          </w:p>
        </w:tc>
        <w:tc>
          <w:tcPr>
            <w:tcW w:w="250"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4</w:t>
            </w:r>
          </w:p>
        </w:tc>
        <w:tc>
          <w:tcPr>
            <w:tcW w:w="159"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 </w:t>
            </w:r>
          </w:p>
        </w:tc>
        <w:tc>
          <w:tcPr>
            <w:tcW w:w="250"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4</w:t>
            </w:r>
          </w:p>
        </w:tc>
        <w:tc>
          <w:tcPr>
            <w:tcW w:w="159"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33</w:t>
            </w:r>
          </w:p>
        </w:tc>
        <w:tc>
          <w:tcPr>
            <w:tcW w:w="324"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участник</w:t>
            </w:r>
          </w:p>
        </w:tc>
      </w:tr>
      <w:tr w:rsidR="001719C1" w:rsidRPr="00C324C1" w:rsidTr="001719C1">
        <w:trPr>
          <w:trHeight w:val="102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2"/>
                <w:szCs w:val="22"/>
              </w:rPr>
            </w:pPr>
            <w:r w:rsidRPr="007E43AB">
              <w:rPr>
                <w:color w:val="000000"/>
                <w:sz w:val="22"/>
                <w:szCs w:val="22"/>
              </w:rPr>
              <w:t>78</w:t>
            </w:r>
          </w:p>
        </w:tc>
        <w:tc>
          <w:tcPr>
            <w:tcW w:w="475"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русский язык</w:t>
            </w:r>
          </w:p>
        </w:tc>
        <w:tc>
          <w:tcPr>
            <w:tcW w:w="1038"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Салахова Севиндж Расимовна</w:t>
            </w:r>
          </w:p>
        </w:tc>
        <w:tc>
          <w:tcPr>
            <w:tcW w:w="966"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 xml:space="preserve">ОСПФ МОУ </w:t>
            </w:r>
            <w:r>
              <w:rPr>
                <w:color w:val="000000"/>
                <w:sz w:val="22"/>
                <w:szCs w:val="22"/>
              </w:rPr>
              <w:t>«</w:t>
            </w:r>
            <w:r w:rsidRPr="007E43AB">
              <w:rPr>
                <w:color w:val="000000"/>
                <w:sz w:val="22"/>
                <w:szCs w:val="22"/>
              </w:rPr>
              <w:t xml:space="preserve"> СОШ с. Октябрьский Городок имени Героя Советского Союза И.А. Евтеева</w:t>
            </w:r>
            <w:r>
              <w:rPr>
                <w:color w:val="000000"/>
                <w:sz w:val="22"/>
                <w:szCs w:val="22"/>
              </w:rPr>
              <w:t>»</w:t>
            </w:r>
            <w:r w:rsidRPr="007E43AB">
              <w:rPr>
                <w:color w:val="000000"/>
                <w:sz w:val="22"/>
                <w:szCs w:val="22"/>
              </w:rPr>
              <w:t xml:space="preserve"> </w:t>
            </w:r>
            <w:proofErr w:type="gramStart"/>
            <w:r w:rsidRPr="007E43AB">
              <w:rPr>
                <w:color w:val="000000"/>
                <w:sz w:val="22"/>
                <w:szCs w:val="22"/>
              </w:rPr>
              <w:t>в</w:t>
            </w:r>
            <w:proofErr w:type="gramEnd"/>
            <w:r w:rsidRPr="007E43AB">
              <w:rPr>
                <w:color w:val="000000"/>
                <w:sz w:val="22"/>
                <w:szCs w:val="22"/>
              </w:rPr>
              <w:t xml:space="preserve"> с. </w:t>
            </w:r>
            <w:r w:rsidRPr="007E43AB">
              <w:rPr>
                <w:color w:val="000000"/>
                <w:sz w:val="22"/>
                <w:szCs w:val="22"/>
              </w:rPr>
              <w:lastRenderedPageBreak/>
              <w:t>Куликовка</w:t>
            </w:r>
          </w:p>
        </w:tc>
        <w:tc>
          <w:tcPr>
            <w:tcW w:w="905"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lastRenderedPageBreak/>
              <w:t>Лукьянова Татьяна Викторовна</w:t>
            </w:r>
          </w:p>
        </w:tc>
        <w:tc>
          <w:tcPr>
            <w:tcW w:w="235"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5</w:t>
            </w:r>
          </w:p>
        </w:tc>
        <w:tc>
          <w:tcPr>
            <w:tcW w:w="250"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4</w:t>
            </w:r>
          </w:p>
        </w:tc>
        <w:tc>
          <w:tcPr>
            <w:tcW w:w="159"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 </w:t>
            </w:r>
          </w:p>
        </w:tc>
        <w:tc>
          <w:tcPr>
            <w:tcW w:w="250"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4</w:t>
            </w:r>
          </w:p>
        </w:tc>
        <w:tc>
          <w:tcPr>
            <w:tcW w:w="159" w:type="pct"/>
            <w:tcBorders>
              <w:top w:val="nil"/>
              <w:left w:val="nil"/>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2"/>
                <w:szCs w:val="22"/>
              </w:rPr>
            </w:pPr>
            <w:r w:rsidRPr="007E43AB">
              <w:rPr>
                <w:color w:val="000000"/>
                <w:sz w:val="22"/>
                <w:szCs w:val="22"/>
              </w:rPr>
              <w:t>33</w:t>
            </w:r>
          </w:p>
        </w:tc>
        <w:tc>
          <w:tcPr>
            <w:tcW w:w="324"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участник</w:t>
            </w:r>
          </w:p>
        </w:tc>
      </w:tr>
      <w:tr w:rsidR="001719C1" w:rsidRPr="00C324C1" w:rsidTr="001719C1">
        <w:trPr>
          <w:trHeight w:val="102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2"/>
                <w:szCs w:val="22"/>
              </w:rPr>
            </w:pPr>
            <w:r w:rsidRPr="007E43AB">
              <w:rPr>
                <w:color w:val="000000"/>
                <w:sz w:val="22"/>
                <w:szCs w:val="22"/>
              </w:rPr>
              <w:lastRenderedPageBreak/>
              <w:t>79</w:t>
            </w:r>
          </w:p>
        </w:tc>
        <w:tc>
          <w:tcPr>
            <w:tcW w:w="475"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русский язык</w:t>
            </w:r>
          </w:p>
        </w:tc>
        <w:tc>
          <w:tcPr>
            <w:tcW w:w="1038" w:type="pct"/>
            <w:tcBorders>
              <w:top w:val="nil"/>
              <w:left w:val="nil"/>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2"/>
                <w:szCs w:val="22"/>
              </w:rPr>
            </w:pPr>
            <w:r w:rsidRPr="007E43AB">
              <w:rPr>
                <w:color w:val="000000"/>
                <w:sz w:val="22"/>
                <w:szCs w:val="22"/>
              </w:rPr>
              <w:t xml:space="preserve">Свиридова Ульяна </w:t>
            </w:r>
          </w:p>
        </w:tc>
        <w:tc>
          <w:tcPr>
            <w:tcW w:w="966" w:type="pct"/>
            <w:tcBorders>
              <w:top w:val="nil"/>
              <w:left w:val="nil"/>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2"/>
                <w:szCs w:val="22"/>
              </w:rPr>
            </w:pPr>
            <w:r w:rsidRPr="007E43AB">
              <w:rPr>
                <w:color w:val="000000"/>
                <w:sz w:val="22"/>
                <w:szCs w:val="22"/>
              </w:rPr>
              <w:t xml:space="preserve">МОУ </w:t>
            </w:r>
            <w:r>
              <w:rPr>
                <w:color w:val="000000"/>
                <w:sz w:val="22"/>
                <w:szCs w:val="22"/>
              </w:rPr>
              <w:t>«</w:t>
            </w:r>
            <w:r w:rsidRPr="007E43AB">
              <w:rPr>
                <w:color w:val="000000"/>
                <w:sz w:val="22"/>
                <w:szCs w:val="22"/>
              </w:rPr>
              <w:t>СОШ с</w:t>
            </w:r>
            <w:proofErr w:type="gramStart"/>
            <w:r w:rsidRPr="007E43AB">
              <w:rPr>
                <w:color w:val="000000"/>
                <w:sz w:val="22"/>
                <w:szCs w:val="22"/>
              </w:rPr>
              <w:t>.Я</w:t>
            </w:r>
            <w:proofErr w:type="gramEnd"/>
            <w:r w:rsidRPr="007E43AB">
              <w:rPr>
                <w:color w:val="000000"/>
                <w:sz w:val="22"/>
                <w:szCs w:val="22"/>
              </w:rPr>
              <w:t>годная Поляна</w:t>
            </w:r>
            <w:r>
              <w:rPr>
                <w:color w:val="000000"/>
                <w:sz w:val="22"/>
                <w:szCs w:val="22"/>
              </w:rPr>
              <w:t>»</w:t>
            </w:r>
          </w:p>
        </w:tc>
        <w:tc>
          <w:tcPr>
            <w:tcW w:w="905" w:type="pct"/>
            <w:tcBorders>
              <w:top w:val="nil"/>
              <w:left w:val="nil"/>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2"/>
                <w:szCs w:val="22"/>
              </w:rPr>
            </w:pPr>
            <w:r w:rsidRPr="007E43AB">
              <w:rPr>
                <w:color w:val="000000"/>
                <w:sz w:val="22"/>
                <w:szCs w:val="22"/>
              </w:rPr>
              <w:t>Кузяева Наталья Геннадьевна</w:t>
            </w:r>
          </w:p>
        </w:tc>
        <w:tc>
          <w:tcPr>
            <w:tcW w:w="235" w:type="pct"/>
            <w:tcBorders>
              <w:top w:val="nil"/>
              <w:left w:val="nil"/>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2"/>
                <w:szCs w:val="22"/>
              </w:rPr>
            </w:pPr>
            <w:r w:rsidRPr="007E43AB">
              <w:rPr>
                <w:color w:val="000000"/>
                <w:sz w:val="22"/>
                <w:szCs w:val="22"/>
              </w:rPr>
              <w:t>5</w:t>
            </w:r>
          </w:p>
        </w:tc>
        <w:tc>
          <w:tcPr>
            <w:tcW w:w="250" w:type="pct"/>
            <w:tcBorders>
              <w:top w:val="nil"/>
              <w:left w:val="nil"/>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2"/>
                <w:szCs w:val="22"/>
              </w:rPr>
            </w:pPr>
            <w:r w:rsidRPr="007E43AB">
              <w:rPr>
                <w:color w:val="000000"/>
                <w:sz w:val="22"/>
                <w:szCs w:val="22"/>
              </w:rPr>
              <w:t>4</w:t>
            </w:r>
          </w:p>
        </w:tc>
        <w:tc>
          <w:tcPr>
            <w:tcW w:w="159"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 </w:t>
            </w:r>
          </w:p>
        </w:tc>
        <w:tc>
          <w:tcPr>
            <w:tcW w:w="250" w:type="pct"/>
            <w:tcBorders>
              <w:top w:val="nil"/>
              <w:left w:val="nil"/>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2"/>
                <w:szCs w:val="22"/>
              </w:rPr>
            </w:pPr>
            <w:r w:rsidRPr="007E43AB">
              <w:rPr>
                <w:color w:val="000000"/>
                <w:sz w:val="22"/>
                <w:szCs w:val="22"/>
              </w:rPr>
              <w:t>4</w:t>
            </w:r>
          </w:p>
        </w:tc>
        <w:tc>
          <w:tcPr>
            <w:tcW w:w="159" w:type="pct"/>
            <w:tcBorders>
              <w:top w:val="nil"/>
              <w:left w:val="nil"/>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2"/>
                <w:szCs w:val="22"/>
              </w:rPr>
            </w:pPr>
            <w:r w:rsidRPr="007E43AB">
              <w:rPr>
                <w:color w:val="000000"/>
                <w:sz w:val="22"/>
                <w:szCs w:val="22"/>
              </w:rPr>
              <w:t>33</w:t>
            </w:r>
          </w:p>
        </w:tc>
        <w:tc>
          <w:tcPr>
            <w:tcW w:w="324"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участник</w:t>
            </w:r>
          </w:p>
        </w:tc>
      </w:tr>
      <w:tr w:rsidR="001719C1" w:rsidRPr="00C324C1" w:rsidTr="001719C1">
        <w:trPr>
          <w:trHeight w:val="102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2"/>
                <w:szCs w:val="22"/>
              </w:rPr>
            </w:pPr>
            <w:r w:rsidRPr="007E43AB">
              <w:rPr>
                <w:color w:val="000000"/>
                <w:sz w:val="22"/>
                <w:szCs w:val="22"/>
              </w:rPr>
              <w:t>80</w:t>
            </w:r>
          </w:p>
        </w:tc>
        <w:tc>
          <w:tcPr>
            <w:tcW w:w="475"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русский язык</w:t>
            </w:r>
          </w:p>
        </w:tc>
        <w:tc>
          <w:tcPr>
            <w:tcW w:w="1038"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Евдокимов Константин</w:t>
            </w:r>
          </w:p>
        </w:tc>
        <w:tc>
          <w:tcPr>
            <w:tcW w:w="966"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 xml:space="preserve">МОУ </w:t>
            </w:r>
            <w:r>
              <w:rPr>
                <w:color w:val="000000"/>
                <w:sz w:val="22"/>
                <w:szCs w:val="22"/>
              </w:rPr>
              <w:t>«</w:t>
            </w:r>
            <w:r w:rsidRPr="007E43AB">
              <w:rPr>
                <w:color w:val="000000"/>
                <w:sz w:val="22"/>
                <w:szCs w:val="22"/>
              </w:rPr>
              <w:t xml:space="preserve"> СОШ ст. Курдюм им. Героя Советского Союза П.Т. Пономарёва</w:t>
            </w:r>
          </w:p>
        </w:tc>
        <w:tc>
          <w:tcPr>
            <w:tcW w:w="905"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Муратова Юлия Викторовна</w:t>
            </w:r>
          </w:p>
        </w:tc>
        <w:tc>
          <w:tcPr>
            <w:tcW w:w="235"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5</w:t>
            </w:r>
          </w:p>
        </w:tc>
        <w:tc>
          <w:tcPr>
            <w:tcW w:w="250"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4</w:t>
            </w:r>
          </w:p>
        </w:tc>
        <w:tc>
          <w:tcPr>
            <w:tcW w:w="159" w:type="pct"/>
            <w:tcBorders>
              <w:top w:val="nil"/>
              <w:left w:val="nil"/>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2"/>
                <w:szCs w:val="22"/>
              </w:rPr>
            </w:pPr>
            <w:r w:rsidRPr="007E43AB">
              <w:rPr>
                <w:color w:val="000000"/>
                <w:sz w:val="22"/>
                <w:szCs w:val="22"/>
              </w:rPr>
              <w:t> </w:t>
            </w:r>
          </w:p>
        </w:tc>
        <w:tc>
          <w:tcPr>
            <w:tcW w:w="250"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4</w:t>
            </w:r>
          </w:p>
        </w:tc>
        <w:tc>
          <w:tcPr>
            <w:tcW w:w="159"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33</w:t>
            </w:r>
          </w:p>
        </w:tc>
        <w:tc>
          <w:tcPr>
            <w:tcW w:w="324"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участник</w:t>
            </w:r>
          </w:p>
        </w:tc>
      </w:tr>
      <w:tr w:rsidR="001719C1" w:rsidRPr="00C324C1" w:rsidTr="001719C1">
        <w:trPr>
          <w:trHeight w:val="102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2"/>
                <w:szCs w:val="22"/>
              </w:rPr>
            </w:pPr>
            <w:r w:rsidRPr="007E43AB">
              <w:rPr>
                <w:color w:val="000000"/>
                <w:sz w:val="22"/>
                <w:szCs w:val="22"/>
              </w:rPr>
              <w:t>81</w:t>
            </w:r>
          </w:p>
        </w:tc>
        <w:tc>
          <w:tcPr>
            <w:tcW w:w="475"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русский язык</w:t>
            </w:r>
          </w:p>
        </w:tc>
        <w:tc>
          <w:tcPr>
            <w:tcW w:w="1038"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Маигова Зулихан Алиевна</w:t>
            </w:r>
          </w:p>
        </w:tc>
        <w:tc>
          <w:tcPr>
            <w:tcW w:w="966"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 xml:space="preserve">МОУ </w:t>
            </w:r>
            <w:r>
              <w:rPr>
                <w:color w:val="000000"/>
                <w:sz w:val="22"/>
                <w:szCs w:val="22"/>
              </w:rPr>
              <w:t>«</w:t>
            </w:r>
            <w:r w:rsidRPr="007E43AB">
              <w:rPr>
                <w:color w:val="000000"/>
                <w:sz w:val="22"/>
                <w:szCs w:val="22"/>
              </w:rPr>
              <w:t>СОШ с</w:t>
            </w:r>
            <w:proofErr w:type="gramStart"/>
            <w:r w:rsidRPr="007E43AB">
              <w:rPr>
                <w:color w:val="000000"/>
                <w:sz w:val="22"/>
                <w:szCs w:val="22"/>
              </w:rPr>
              <w:t>.М</w:t>
            </w:r>
            <w:proofErr w:type="gramEnd"/>
            <w:r w:rsidRPr="007E43AB">
              <w:rPr>
                <w:color w:val="000000"/>
                <w:sz w:val="22"/>
                <w:szCs w:val="22"/>
              </w:rPr>
              <w:t>изино-Лапшиновка имени Героя Советского Союза И.В.Преснякова</w:t>
            </w:r>
            <w:r>
              <w:rPr>
                <w:color w:val="000000"/>
                <w:sz w:val="22"/>
                <w:szCs w:val="22"/>
              </w:rPr>
              <w:t>»</w:t>
            </w:r>
          </w:p>
        </w:tc>
        <w:tc>
          <w:tcPr>
            <w:tcW w:w="905"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Котлова Ира Николаевна</w:t>
            </w:r>
          </w:p>
        </w:tc>
        <w:tc>
          <w:tcPr>
            <w:tcW w:w="235"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5</w:t>
            </w:r>
          </w:p>
        </w:tc>
        <w:tc>
          <w:tcPr>
            <w:tcW w:w="250" w:type="pct"/>
            <w:tcBorders>
              <w:top w:val="nil"/>
              <w:left w:val="nil"/>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2"/>
                <w:szCs w:val="22"/>
              </w:rPr>
            </w:pPr>
            <w:r w:rsidRPr="007E43AB">
              <w:rPr>
                <w:color w:val="000000"/>
                <w:sz w:val="22"/>
                <w:szCs w:val="22"/>
              </w:rPr>
              <w:t> </w:t>
            </w:r>
          </w:p>
        </w:tc>
        <w:tc>
          <w:tcPr>
            <w:tcW w:w="159"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 </w:t>
            </w:r>
          </w:p>
        </w:tc>
        <w:tc>
          <w:tcPr>
            <w:tcW w:w="250"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4</w:t>
            </w:r>
          </w:p>
        </w:tc>
        <w:tc>
          <w:tcPr>
            <w:tcW w:w="159" w:type="pct"/>
            <w:tcBorders>
              <w:top w:val="nil"/>
              <w:left w:val="nil"/>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2"/>
                <w:szCs w:val="22"/>
              </w:rPr>
            </w:pPr>
            <w:r w:rsidRPr="007E43AB">
              <w:rPr>
                <w:color w:val="000000"/>
                <w:sz w:val="22"/>
                <w:szCs w:val="22"/>
              </w:rPr>
              <w:t>33</w:t>
            </w:r>
          </w:p>
        </w:tc>
        <w:tc>
          <w:tcPr>
            <w:tcW w:w="324"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участник</w:t>
            </w:r>
          </w:p>
        </w:tc>
      </w:tr>
      <w:tr w:rsidR="001719C1" w:rsidRPr="00C324C1" w:rsidTr="001719C1">
        <w:trPr>
          <w:trHeight w:val="102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2"/>
                <w:szCs w:val="22"/>
              </w:rPr>
            </w:pPr>
            <w:r w:rsidRPr="007E43AB">
              <w:rPr>
                <w:color w:val="000000"/>
                <w:sz w:val="22"/>
                <w:szCs w:val="22"/>
              </w:rPr>
              <w:t>82</w:t>
            </w:r>
          </w:p>
        </w:tc>
        <w:tc>
          <w:tcPr>
            <w:tcW w:w="475"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русский язык</w:t>
            </w:r>
          </w:p>
        </w:tc>
        <w:tc>
          <w:tcPr>
            <w:tcW w:w="1038"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Галашук Александра Николаевна</w:t>
            </w:r>
          </w:p>
        </w:tc>
        <w:tc>
          <w:tcPr>
            <w:tcW w:w="966"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 xml:space="preserve">ОСПФ </w:t>
            </w:r>
            <w:r>
              <w:rPr>
                <w:color w:val="000000"/>
                <w:sz w:val="22"/>
                <w:szCs w:val="22"/>
              </w:rPr>
              <w:t>«</w:t>
            </w:r>
            <w:r w:rsidRPr="007E43AB">
              <w:rPr>
                <w:color w:val="000000"/>
                <w:sz w:val="22"/>
                <w:szCs w:val="22"/>
              </w:rPr>
              <w:t xml:space="preserve">МОУ </w:t>
            </w:r>
            <w:r>
              <w:rPr>
                <w:color w:val="000000"/>
                <w:sz w:val="22"/>
                <w:szCs w:val="22"/>
              </w:rPr>
              <w:t>«</w:t>
            </w:r>
            <w:r w:rsidRPr="007E43AB">
              <w:rPr>
                <w:color w:val="000000"/>
                <w:sz w:val="22"/>
                <w:szCs w:val="22"/>
              </w:rPr>
              <w:t>СОШ с. Идолга имени Героя Советского Союза А.А. Лапшова</w:t>
            </w:r>
            <w:r>
              <w:rPr>
                <w:color w:val="000000"/>
                <w:sz w:val="22"/>
                <w:szCs w:val="22"/>
              </w:rPr>
              <w:t>»</w:t>
            </w:r>
            <w:r w:rsidRPr="007E43AB">
              <w:rPr>
                <w:color w:val="000000"/>
                <w:sz w:val="22"/>
                <w:szCs w:val="22"/>
              </w:rPr>
              <w:t xml:space="preserve"> в д. Македоновка</w:t>
            </w:r>
          </w:p>
        </w:tc>
        <w:tc>
          <w:tcPr>
            <w:tcW w:w="905"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Овчинникова Светлана Николаевна</w:t>
            </w:r>
          </w:p>
        </w:tc>
        <w:tc>
          <w:tcPr>
            <w:tcW w:w="235"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5</w:t>
            </w:r>
          </w:p>
        </w:tc>
        <w:tc>
          <w:tcPr>
            <w:tcW w:w="250"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4</w:t>
            </w:r>
          </w:p>
        </w:tc>
        <w:tc>
          <w:tcPr>
            <w:tcW w:w="159"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 </w:t>
            </w:r>
          </w:p>
        </w:tc>
        <w:tc>
          <w:tcPr>
            <w:tcW w:w="250"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4</w:t>
            </w:r>
          </w:p>
        </w:tc>
        <w:tc>
          <w:tcPr>
            <w:tcW w:w="159"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33</w:t>
            </w:r>
          </w:p>
        </w:tc>
        <w:tc>
          <w:tcPr>
            <w:tcW w:w="324"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участник</w:t>
            </w:r>
          </w:p>
        </w:tc>
      </w:tr>
      <w:tr w:rsidR="001719C1" w:rsidRPr="00C324C1" w:rsidTr="001719C1">
        <w:trPr>
          <w:trHeight w:val="102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2"/>
                <w:szCs w:val="22"/>
              </w:rPr>
            </w:pPr>
            <w:r w:rsidRPr="007E43AB">
              <w:rPr>
                <w:color w:val="000000"/>
                <w:sz w:val="22"/>
                <w:szCs w:val="22"/>
              </w:rPr>
              <w:t>83</w:t>
            </w:r>
          </w:p>
        </w:tc>
        <w:tc>
          <w:tcPr>
            <w:tcW w:w="475"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русский язык</w:t>
            </w:r>
          </w:p>
        </w:tc>
        <w:tc>
          <w:tcPr>
            <w:tcW w:w="1038"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Аликаев Иван Александрович</w:t>
            </w:r>
          </w:p>
        </w:tc>
        <w:tc>
          <w:tcPr>
            <w:tcW w:w="966"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 xml:space="preserve">МОУ </w:t>
            </w:r>
            <w:r>
              <w:rPr>
                <w:color w:val="000000"/>
                <w:sz w:val="22"/>
                <w:szCs w:val="22"/>
              </w:rPr>
              <w:t>«</w:t>
            </w:r>
            <w:r w:rsidRPr="007E43AB">
              <w:rPr>
                <w:color w:val="000000"/>
                <w:sz w:val="22"/>
                <w:szCs w:val="22"/>
              </w:rPr>
              <w:t>ООШ с</w:t>
            </w:r>
            <w:proofErr w:type="gramStart"/>
            <w:r w:rsidRPr="007E43AB">
              <w:rPr>
                <w:color w:val="000000"/>
                <w:sz w:val="22"/>
                <w:szCs w:val="22"/>
              </w:rPr>
              <w:t>.К</w:t>
            </w:r>
            <w:proofErr w:type="gramEnd"/>
            <w:r w:rsidRPr="007E43AB">
              <w:rPr>
                <w:color w:val="000000"/>
                <w:sz w:val="22"/>
                <w:szCs w:val="22"/>
              </w:rPr>
              <w:t>увыка имени Героя Советского Союза Г.Ф.Шигаева</w:t>
            </w:r>
            <w:r>
              <w:rPr>
                <w:color w:val="000000"/>
                <w:sz w:val="22"/>
                <w:szCs w:val="22"/>
              </w:rPr>
              <w:t>»</w:t>
            </w:r>
          </w:p>
        </w:tc>
        <w:tc>
          <w:tcPr>
            <w:tcW w:w="905"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Черных Дарья Сергеевна</w:t>
            </w:r>
          </w:p>
        </w:tc>
        <w:tc>
          <w:tcPr>
            <w:tcW w:w="235"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5</w:t>
            </w:r>
          </w:p>
        </w:tc>
        <w:tc>
          <w:tcPr>
            <w:tcW w:w="250"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3</w:t>
            </w:r>
          </w:p>
        </w:tc>
        <w:tc>
          <w:tcPr>
            <w:tcW w:w="159"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 </w:t>
            </w:r>
          </w:p>
        </w:tc>
        <w:tc>
          <w:tcPr>
            <w:tcW w:w="250"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3</w:t>
            </w:r>
          </w:p>
        </w:tc>
        <w:tc>
          <w:tcPr>
            <w:tcW w:w="159"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34</w:t>
            </w:r>
          </w:p>
        </w:tc>
        <w:tc>
          <w:tcPr>
            <w:tcW w:w="324"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участник</w:t>
            </w:r>
          </w:p>
        </w:tc>
      </w:tr>
      <w:tr w:rsidR="001719C1" w:rsidRPr="00C324C1" w:rsidTr="001719C1">
        <w:trPr>
          <w:trHeight w:val="102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2"/>
                <w:szCs w:val="22"/>
              </w:rPr>
            </w:pPr>
            <w:r w:rsidRPr="007E43AB">
              <w:rPr>
                <w:color w:val="000000"/>
                <w:sz w:val="22"/>
                <w:szCs w:val="22"/>
              </w:rPr>
              <w:t>84</w:t>
            </w:r>
          </w:p>
        </w:tc>
        <w:tc>
          <w:tcPr>
            <w:tcW w:w="475"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русский язык</w:t>
            </w:r>
          </w:p>
        </w:tc>
        <w:tc>
          <w:tcPr>
            <w:tcW w:w="1038"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Шевкун Евгения Николаевна</w:t>
            </w:r>
          </w:p>
        </w:tc>
        <w:tc>
          <w:tcPr>
            <w:tcW w:w="966"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 xml:space="preserve">ОСПФ МОУ </w:t>
            </w:r>
            <w:r>
              <w:rPr>
                <w:color w:val="000000"/>
                <w:sz w:val="22"/>
                <w:szCs w:val="22"/>
              </w:rPr>
              <w:t>«</w:t>
            </w:r>
            <w:r w:rsidRPr="007E43AB">
              <w:rPr>
                <w:color w:val="000000"/>
                <w:sz w:val="22"/>
                <w:szCs w:val="22"/>
              </w:rPr>
              <w:t xml:space="preserve"> СОШ с. Октябрьский Городок имени Героя Советского Союза И.А. Евтеева</w:t>
            </w:r>
            <w:r>
              <w:rPr>
                <w:color w:val="000000"/>
                <w:sz w:val="22"/>
                <w:szCs w:val="22"/>
              </w:rPr>
              <w:t>»</w:t>
            </w:r>
            <w:r w:rsidRPr="007E43AB">
              <w:rPr>
                <w:color w:val="000000"/>
                <w:sz w:val="22"/>
                <w:szCs w:val="22"/>
              </w:rPr>
              <w:t xml:space="preserve"> </w:t>
            </w:r>
            <w:proofErr w:type="gramStart"/>
            <w:r w:rsidRPr="007E43AB">
              <w:rPr>
                <w:color w:val="000000"/>
                <w:sz w:val="22"/>
                <w:szCs w:val="22"/>
              </w:rPr>
              <w:t>в</w:t>
            </w:r>
            <w:proofErr w:type="gramEnd"/>
            <w:r w:rsidRPr="007E43AB">
              <w:rPr>
                <w:color w:val="000000"/>
                <w:sz w:val="22"/>
                <w:szCs w:val="22"/>
              </w:rPr>
              <w:t xml:space="preserve"> с. Куликовка</w:t>
            </w:r>
          </w:p>
        </w:tc>
        <w:tc>
          <w:tcPr>
            <w:tcW w:w="905"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Лукьянова Татьяна Викторовна</w:t>
            </w:r>
          </w:p>
        </w:tc>
        <w:tc>
          <w:tcPr>
            <w:tcW w:w="235"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5</w:t>
            </w:r>
          </w:p>
        </w:tc>
        <w:tc>
          <w:tcPr>
            <w:tcW w:w="250"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3</w:t>
            </w:r>
          </w:p>
        </w:tc>
        <w:tc>
          <w:tcPr>
            <w:tcW w:w="159"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 </w:t>
            </w:r>
          </w:p>
        </w:tc>
        <w:tc>
          <w:tcPr>
            <w:tcW w:w="250"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3</w:t>
            </w:r>
          </w:p>
        </w:tc>
        <w:tc>
          <w:tcPr>
            <w:tcW w:w="159" w:type="pct"/>
            <w:tcBorders>
              <w:top w:val="nil"/>
              <w:left w:val="nil"/>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2"/>
                <w:szCs w:val="22"/>
              </w:rPr>
            </w:pPr>
            <w:r w:rsidRPr="007E43AB">
              <w:rPr>
                <w:color w:val="000000"/>
                <w:sz w:val="22"/>
                <w:szCs w:val="22"/>
              </w:rPr>
              <w:t>34</w:t>
            </w:r>
          </w:p>
        </w:tc>
        <w:tc>
          <w:tcPr>
            <w:tcW w:w="324"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участник</w:t>
            </w:r>
          </w:p>
        </w:tc>
      </w:tr>
      <w:tr w:rsidR="001719C1" w:rsidRPr="00C324C1" w:rsidTr="001719C1">
        <w:trPr>
          <w:trHeight w:val="102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2"/>
                <w:szCs w:val="22"/>
              </w:rPr>
            </w:pPr>
            <w:r w:rsidRPr="007E43AB">
              <w:rPr>
                <w:color w:val="000000"/>
                <w:sz w:val="22"/>
                <w:szCs w:val="22"/>
              </w:rPr>
              <w:t>85</w:t>
            </w:r>
          </w:p>
        </w:tc>
        <w:tc>
          <w:tcPr>
            <w:tcW w:w="475"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русский язык</w:t>
            </w:r>
          </w:p>
        </w:tc>
        <w:tc>
          <w:tcPr>
            <w:tcW w:w="1038"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Черных Артем Дмитриевич</w:t>
            </w:r>
          </w:p>
        </w:tc>
        <w:tc>
          <w:tcPr>
            <w:tcW w:w="966"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 xml:space="preserve">МОУ </w:t>
            </w:r>
            <w:r>
              <w:rPr>
                <w:color w:val="000000"/>
                <w:sz w:val="22"/>
                <w:szCs w:val="22"/>
              </w:rPr>
              <w:t>«</w:t>
            </w:r>
            <w:r w:rsidRPr="007E43AB">
              <w:rPr>
                <w:color w:val="000000"/>
                <w:sz w:val="22"/>
                <w:szCs w:val="22"/>
              </w:rPr>
              <w:t>ООШ с</w:t>
            </w:r>
            <w:proofErr w:type="gramStart"/>
            <w:r w:rsidRPr="007E43AB">
              <w:rPr>
                <w:color w:val="000000"/>
                <w:sz w:val="22"/>
                <w:szCs w:val="22"/>
              </w:rPr>
              <w:t>.К</w:t>
            </w:r>
            <w:proofErr w:type="gramEnd"/>
            <w:r w:rsidRPr="007E43AB">
              <w:rPr>
                <w:color w:val="000000"/>
                <w:sz w:val="22"/>
                <w:szCs w:val="22"/>
              </w:rPr>
              <w:t>увыка имени Героя Советского Союза Г.Ф.Шигаева</w:t>
            </w:r>
            <w:r>
              <w:rPr>
                <w:color w:val="000000"/>
                <w:sz w:val="22"/>
                <w:szCs w:val="22"/>
              </w:rPr>
              <w:t>»</w:t>
            </w:r>
          </w:p>
        </w:tc>
        <w:tc>
          <w:tcPr>
            <w:tcW w:w="905"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Черных Дарья Сергеевна</w:t>
            </w:r>
          </w:p>
        </w:tc>
        <w:tc>
          <w:tcPr>
            <w:tcW w:w="235"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5</w:t>
            </w:r>
          </w:p>
        </w:tc>
        <w:tc>
          <w:tcPr>
            <w:tcW w:w="250"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2</w:t>
            </w:r>
          </w:p>
        </w:tc>
        <w:tc>
          <w:tcPr>
            <w:tcW w:w="159"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 </w:t>
            </w:r>
          </w:p>
        </w:tc>
        <w:tc>
          <w:tcPr>
            <w:tcW w:w="250"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2</w:t>
            </w:r>
          </w:p>
        </w:tc>
        <w:tc>
          <w:tcPr>
            <w:tcW w:w="159" w:type="pct"/>
            <w:tcBorders>
              <w:top w:val="nil"/>
              <w:left w:val="nil"/>
              <w:bottom w:val="single" w:sz="4" w:space="0" w:color="auto"/>
              <w:right w:val="single" w:sz="4" w:space="0" w:color="auto"/>
            </w:tcBorders>
            <w:shd w:val="clear" w:color="auto" w:fill="auto"/>
            <w:noWrap/>
            <w:vAlign w:val="center"/>
            <w:hideMark/>
          </w:tcPr>
          <w:p w:rsidR="001719C1" w:rsidRPr="007E43AB" w:rsidRDefault="001719C1" w:rsidP="001719C1">
            <w:pPr>
              <w:jc w:val="center"/>
              <w:rPr>
                <w:color w:val="000000"/>
                <w:sz w:val="22"/>
                <w:szCs w:val="22"/>
              </w:rPr>
            </w:pPr>
            <w:r w:rsidRPr="007E43AB">
              <w:rPr>
                <w:color w:val="000000"/>
                <w:sz w:val="22"/>
                <w:szCs w:val="22"/>
              </w:rPr>
              <w:t>35</w:t>
            </w:r>
          </w:p>
        </w:tc>
        <w:tc>
          <w:tcPr>
            <w:tcW w:w="324" w:type="pct"/>
            <w:tcBorders>
              <w:top w:val="nil"/>
              <w:left w:val="nil"/>
              <w:bottom w:val="single" w:sz="4" w:space="0" w:color="auto"/>
              <w:right w:val="single" w:sz="4" w:space="0" w:color="auto"/>
            </w:tcBorders>
            <w:shd w:val="clear" w:color="auto" w:fill="auto"/>
            <w:vAlign w:val="center"/>
            <w:hideMark/>
          </w:tcPr>
          <w:p w:rsidR="001719C1" w:rsidRPr="007E43AB" w:rsidRDefault="001719C1" w:rsidP="001719C1">
            <w:pPr>
              <w:jc w:val="center"/>
              <w:rPr>
                <w:color w:val="000000"/>
                <w:sz w:val="22"/>
                <w:szCs w:val="22"/>
              </w:rPr>
            </w:pPr>
            <w:r w:rsidRPr="007E43AB">
              <w:rPr>
                <w:color w:val="000000"/>
                <w:sz w:val="22"/>
                <w:szCs w:val="22"/>
              </w:rPr>
              <w:t>участник</w:t>
            </w:r>
          </w:p>
        </w:tc>
      </w:tr>
    </w:tbl>
    <w:p w:rsidR="001719C1" w:rsidRPr="00C324C1" w:rsidRDefault="001719C1" w:rsidP="001719C1">
      <w:pPr>
        <w:suppressAutoHyphens/>
        <w:jc w:val="center"/>
        <w:rPr>
          <w:color w:val="000000"/>
        </w:rPr>
      </w:pPr>
    </w:p>
    <w:p w:rsidR="001719C1" w:rsidRDefault="001719C1" w:rsidP="001719C1">
      <w:pPr>
        <w:suppressAutoHyphens/>
        <w:jc w:val="center"/>
        <w:rPr>
          <w:color w:val="000000"/>
        </w:rPr>
        <w:sectPr w:rsidR="001719C1" w:rsidSect="001719C1">
          <w:pgSz w:w="16838" w:h="11906" w:orient="landscape"/>
          <w:pgMar w:top="1134" w:right="1134" w:bottom="1134" w:left="1134" w:header="0" w:footer="0" w:gutter="0"/>
          <w:pgNumType w:start="1"/>
          <w:cols w:space="720"/>
          <w:formProt w:val="0"/>
          <w:docGrid w:linePitch="381" w:charSpace="8192"/>
        </w:sectPr>
      </w:pPr>
    </w:p>
    <w:p w:rsidR="001719C1" w:rsidRPr="001719C1" w:rsidRDefault="001719C1" w:rsidP="001719C1">
      <w:pPr>
        <w:ind w:left="10490" w:hanging="360"/>
        <w:jc w:val="center"/>
        <w:rPr>
          <w:szCs w:val="28"/>
          <w:lang w:eastAsia="zh-CN"/>
        </w:rPr>
      </w:pPr>
      <w:r w:rsidRPr="001719C1">
        <w:rPr>
          <w:szCs w:val="28"/>
          <w:lang w:eastAsia="zh-CN"/>
        </w:rPr>
        <w:lastRenderedPageBreak/>
        <w:t xml:space="preserve">Приложение </w:t>
      </w:r>
      <w:r>
        <w:rPr>
          <w:szCs w:val="28"/>
          <w:lang w:eastAsia="zh-CN"/>
        </w:rPr>
        <w:t>№ 3</w:t>
      </w:r>
    </w:p>
    <w:p w:rsidR="001719C1" w:rsidRPr="001719C1" w:rsidRDefault="001719C1" w:rsidP="001719C1">
      <w:pPr>
        <w:ind w:left="10490" w:hanging="360"/>
        <w:jc w:val="center"/>
        <w:rPr>
          <w:szCs w:val="28"/>
          <w:lang w:eastAsia="zh-CN"/>
        </w:rPr>
      </w:pPr>
      <w:r w:rsidRPr="001719C1">
        <w:rPr>
          <w:szCs w:val="28"/>
          <w:lang w:eastAsia="zh-CN"/>
        </w:rPr>
        <w:t>к постановлению</w:t>
      </w:r>
    </w:p>
    <w:p w:rsidR="001719C1" w:rsidRPr="001719C1" w:rsidRDefault="001719C1" w:rsidP="001719C1">
      <w:pPr>
        <w:ind w:left="10490" w:hanging="360"/>
        <w:jc w:val="center"/>
        <w:rPr>
          <w:szCs w:val="28"/>
          <w:lang w:eastAsia="zh-CN"/>
        </w:rPr>
      </w:pPr>
      <w:r w:rsidRPr="001719C1">
        <w:rPr>
          <w:szCs w:val="28"/>
          <w:lang w:eastAsia="zh-CN"/>
        </w:rPr>
        <w:t>администрации Татищевского</w:t>
      </w:r>
    </w:p>
    <w:p w:rsidR="001719C1" w:rsidRPr="001719C1" w:rsidRDefault="001719C1" w:rsidP="001719C1">
      <w:pPr>
        <w:ind w:left="10490" w:hanging="360"/>
        <w:jc w:val="center"/>
        <w:rPr>
          <w:szCs w:val="28"/>
          <w:lang w:eastAsia="zh-CN"/>
        </w:rPr>
      </w:pPr>
      <w:r w:rsidRPr="001719C1">
        <w:rPr>
          <w:szCs w:val="28"/>
          <w:lang w:eastAsia="zh-CN"/>
        </w:rPr>
        <w:t>муниципального района</w:t>
      </w:r>
    </w:p>
    <w:p w:rsidR="001719C1" w:rsidRPr="001719C1" w:rsidRDefault="001719C1" w:rsidP="001719C1">
      <w:pPr>
        <w:ind w:left="10490" w:hanging="360"/>
        <w:jc w:val="center"/>
        <w:rPr>
          <w:szCs w:val="28"/>
          <w:lang w:eastAsia="zh-CN"/>
        </w:rPr>
      </w:pPr>
      <w:r w:rsidRPr="001719C1">
        <w:rPr>
          <w:szCs w:val="28"/>
          <w:lang w:eastAsia="zh-CN"/>
        </w:rPr>
        <w:t>Саратовской области</w:t>
      </w:r>
    </w:p>
    <w:p w:rsidR="00261BC1" w:rsidRPr="00C324C1" w:rsidRDefault="00261BC1" w:rsidP="00261BC1">
      <w:pPr>
        <w:ind w:left="10348" w:hanging="6"/>
        <w:jc w:val="center"/>
        <w:rPr>
          <w:szCs w:val="28"/>
          <w:lang w:eastAsia="zh-CN"/>
        </w:rPr>
      </w:pPr>
      <w:r>
        <w:rPr>
          <w:szCs w:val="28"/>
          <w:lang w:eastAsia="zh-CN"/>
        </w:rPr>
        <w:t>от 03.12.2024 № 1263</w:t>
      </w:r>
    </w:p>
    <w:p w:rsidR="001719C1" w:rsidRPr="00C324C1" w:rsidRDefault="001719C1" w:rsidP="001719C1">
      <w:pPr>
        <w:ind w:left="10915" w:hanging="6"/>
        <w:jc w:val="center"/>
        <w:rPr>
          <w:sz w:val="26"/>
          <w:szCs w:val="26"/>
          <w:lang w:eastAsia="zh-CN"/>
        </w:rPr>
      </w:pPr>
    </w:p>
    <w:p w:rsidR="001719C1" w:rsidRPr="00C324C1" w:rsidRDefault="001719C1" w:rsidP="001719C1">
      <w:pPr>
        <w:suppressAutoHyphens/>
        <w:jc w:val="center"/>
        <w:rPr>
          <w:color w:val="000000"/>
        </w:rPr>
      </w:pPr>
      <w:r w:rsidRPr="00C324C1">
        <w:rPr>
          <w:color w:val="000000"/>
        </w:rPr>
        <w:t xml:space="preserve">Результаты школьного этапа всероссийской олимпиады школьников на территории Татищевского муниципального района Саратовской области в 2024-2025 учебном году по </w:t>
      </w:r>
      <w:r w:rsidRPr="00C324C1">
        <w:rPr>
          <w:rStyle w:val="af2"/>
          <w:color w:val="000000"/>
          <w:u w:val="none"/>
        </w:rPr>
        <w:t>русскому языку</w:t>
      </w:r>
      <w:r w:rsidRPr="00C324C1">
        <w:rPr>
          <w:color w:val="000000"/>
        </w:rPr>
        <w:t xml:space="preserve"> в 6-х классах</w:t>
      </w:r>
    </w:p>
    <w:p w:rsidR="001719C1" w:rsidRPr="00C324C1" w:rsidRDefault="001719C1" w:rsidP="001719C1">
      <w:pPr>
        <w:suppressAutoHyphens/>
        <w:jc w:val="center"/>
        <w:rPr>
          <w:color w:val="000000"/>
        </w:rPr>
      </w:pPr>
    </w:p>
    <w:tbl>
      <w:tblPr>
        <w:tblW w:w="4878" w:type="pct"/>
        <w:tblLayout w:type="fixed"/>
        <w:tblLook w:val="04A0" w:firstRow="1" w:lastRow="0" w:firstColumn="1" w:lastColumn="0" w:noHBand="0" w:noVBand="1"/>
      </w:tblPr>
      <w:tblGrid>
        <w:gridCol w:w="770"/>
        <w:gridCol w:w="1013"/>
        <w:gridCol w:w="3000"/>
        <w:gridCol w:w="3214"/>
        <w:gridCol w:w="3087"/>
        <w:gridCol w:w="537"/>
        <w:gridCol w:w="479"/>
        <w:gridCol w:w="597"/>
        <w:gridCol w:w="502"/>
        <w:gridCol w:w="1226"/>
      </w:tblGrid>
      <w:tr w:rsidR="001719C1" w:rsidRPr="00C324C1" w:rsidTr="001719C1">
        <w:trPr>
          <w:trHeight w:val="2025"/>
        </w:trPr>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 xml:space="preserve">№ </w:t>
            </w:r>
            <w:proofErr w:type="gramStart"/>
            <w:r w:rsidRPr="004B165C">
              <w:rPr>
                <w:color w:val="000000"/>
                <w:sz w:val="22"/>
                <w:szCs w:val="22"/>
              </w:rPr>
              <w:t>п</w:t>
            </w:r>
            <w:proofErr w:type="gramEnd"/>
            <w:r w:rsidRPr="004B165C">
              <w:rPr>
                <w:color w:val="000000"/>
                <w:sz w:val="22"/>
                <w:szCs w:val="22"/>
              </w:rPr>
              <w:t>/п</w:t>
            </w:r>
          </w:p>
        </w:tc>
        <w:tc>
          <w:tcPr>
            <w:tcW w:w="351" w:type="pct"/>
            <w:tcBorders>
              <w:top w:val="single" w:sz="4" w:space="0" w:color="auto"/>
              <w:left w:val="nil"/>
              <w:bottom w:val="single" w:sz="4" w:space="0" w:color="auto"/>
              <w:right w:val="single" w:sz="4" w:space="0" w:color="auto"/>
            </w:tcBorders>
            <w:shd w:val="clear" w:color="FFFFCC" w:fill="FFFFFF"/>
            <w:vAlign w:val="center"/>
            <w:hideMark/>
          </w:tcPr>
          <w:p w:rsidR="001719C1" w:rsidRPr="004B165C" w:rsidRDefault="001719C1" w:rsidP="001719C1">
            <w:pPr>
              <w:jc w:val="center"/>
              <w:rPr>
                <w:bCs/>
                <w:color w:val="000000"/>
                <w:sz w:val="22"/>
                <w:szCs w:val="22"/>
              </w:rPr>
            </w:pPr>
            <w:bookmarkStart w:id="1" w:name="RANGE!B8:J29"/>
            <w:r w:rsidRPr="004B165C">
              <w:rPr>
                <w:bCs/>
                <w:color w:val="000000"/>
                <w:sz w:val="22"/>
                <w:szCs w:val="22"/>
              </w:rPr>
              <w:t>Предмет</w:t>
            </w:r>
            <w:bookmarkEnd w:id="1"/>
          </w:p>
        </w:tc>
        <w:tc>
          <w:tcPr>
            <w:tcW w:w="1040" w:type="pct"/>
            <w:tcBorders>
              <w:top w:val="single" w:sz="4" w:space="0" w:color="auto"/>
              <w:left w:val="nil"/>
              <w:bottom w:val="single" w:sz="4" w:space="0" w:color="auto"/>
              <w:right w:val="single" w:sz="4" w:space="0" w:color="auto"/>
            </w:tcBorders>
            <w:shd w:val="clear" w:color="FFFFCC" w:fill="FFFFFF"/>
            <w:vAlign w:val="center"/>
            <w:hideMark/>
          </w:tcPr>
          <w:p w:rsidR="001719C1" w:rsidRPr="004B165C" w:rsidRDefault="001719C1" w:rsidP="001719C1">
            <w:pPr>
              <w:jc w:val="center"/>
              <w:rPr>
                <w:bCs/>
                <w:color w:val="000000"/>
                <w:sz w:val="22"/>
                <w:szCs w:val="22"/>
              </w:rPr>
            </w:pPr>
            <w:r w:rsidRPr="004B165C">
              <w:rPr>
                <w:bCs/>
                <w:color w:val="000000"/>
                <w:sz w:val="22"/>
                <w:szCs w:val="22"/>
              </w:rPr>
              <w:t>Фамилия, имя, отчество учащегося (полностью)</w:t>
            </w:r>
          </w:p>
        </w:tc>
        <w:tc>
          <w:tcPr>
            <w:tcW w:w="1114" w:type="pct"/>
            <w:tcBorders>
              <w:top w:val="single" w:sz="4" w:space="0" w:color="auto"/>
              <w:left w:val="nil"/>
              <w:bottom w:val="single" w:sz="4" w:space="0" w:color="auto"/>
              <w:right w:val="single" w:sz="4" w:space="0" w:color="auto"/>
            </w:tcBorders>
            <w:shd w:val="clear" w:color="FFFFCC" w:fill="FFFFFF"/>
            <w:vAlign w:val="center"/>
            <w:hideMark/>
          </w:tcPr>
          <w:p w:rsidR="001719C1" w:rsidRPr="004B165C" w:rsidRDefault="001719C1" w:rsidP="001719C1">
            <w:pPr>
              <w:jc w:val="center"/>
              <w:rPr>
                <w:bCs/>
                <w:color w:val="000000"/>
                <w:sz w:val="22"/>
                <w:szCs w:val="22"/>
              </w:rPr>
            </w:pPr>
            <w:r w:rsidRPr="004B165C">
              <w:rPr>
                <w:bCs/>
                <w:color w:val="000000"/>
                <w:sz w:val="22"/>
                <w:szCs w:val="22"/>
              </w:rPr>
              <w:t>Образовательное учреждение (сокращенное наименование согласно Уставу)</w:t>
            </w:r>
          </w:p>
        </w:tc>
        <w:tc>
          <w:tcPr>
            <w:tcW w:w="1070" w:type="pct"/>
            <w:tcBorders>
              <w:top w:val="single" w:sz="4" w:space="0" w:color="auto"/>
              <w:left w:val="nil"/>
              <w:bottom w:val="single" w:sz="4" w:space="0" w:color="auto"/>
              <w:right w:val="single" w:sz="4" w:space="0" w:color="auto"/>
            </w:tcBorders>
            <w:shd w:val="clear" w:color="FFFFCC" w:fill="FFFFFF"/>
            <w:vAlign w:val="center"/>
            <w:hideMark/>
          </w:tcPr>
          <w:p w:rsidR="001719C1" w:rsidRPr="004B165C" w:rsidRDefault="001719C1" w:rsidP="001719C1">
            <w:pPr>
              <w:jc w:val="center"/>
              <w:rPr>
                <w:bCs/>
                <w:color w:val="000000"/>
                <w:sz w:val="22"/>
                <w:szCs w:val="22"/>
              </w:rPr>
            </w:pPr>
            <w:r w:rsidRPr="004B165C">
              <w:rPr>
                <w:bCs/>
                <w:color w:val="000000"/>
                <w:sz w:val="22"/>
                <w:szCs w:val="22"/>
              </w:rPr>
              <w:t>Фамилия, имя, отчество педагога, подготовившего учащегося к олимпиаде (полностью)</w:t>
            </w:r>
          </w:p>
        </w:tc>
        <w:tc>
          <w:tcPr>
            <w:tcW w:w="186"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1719C1" w:rsidRPr="004B165C" w:rsidRDefault="001719C1" w:rsidP="001719C1">
            <w:pPr>
              <w:jc w:val="center"/>
              <w:rPr>
                <w:bCs/>
                <w:color w:val="000000"/>
                <w:sz w:val="22"/>
                <w:szCs w:val="22"/>
              </w:rPr>
            </w:pPr>
            <w:r w:rsidRPr="004B165C">
              <w:rPr>
                <w:bCs/>
                <w:color w:val="000000"/>
                <w:sz w:val="22"/>
                <w:szCs w:val="22"/>
              </w:rPr>
              <w:t>Класс</w:t>
            </w:r>
          </w:p>
        </w:tc>
        <w:tc>
          <w:tcPr>
            <w:tcW w:w="166"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1719C1" w:rsidRPr="004B165C" w:rsidRDefault="001719C1" w:rsidP="001719C1">
            <w:pPr>
              <w:jc w:val="center"/>
              <w:rPr>
                <w:bCs/>
                <w:color w:val="000000"/>
                <w:sz w:val="22"/>
                <w:szCs w:val="22"/>
              </w:rPr>
            </w:pPr>
            <w:r w:rsidRPr="004B165C">
              <w:rPr>
                <w:bCs/>
                <w:color w:val="000000"/>
                <w:sz w:val="22"/>
                <w:szCs w:val="22"/>
              </w:rPr>
              <w:t>Апелляция</w:t>
            </w:r>
          </w:p>
        </w:tc>
        <w:tc>
          <w:tcPr>
            <w:tcW w:w="207"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1719C1" w:rsidRPr="004B165C" w:rsidRDefault="001719C1" w:rsidP="001719C1">
            <w:pPr>
              <w:jc w:val="center"/>
              <w:rPr>
                <w:bCs/>
                <w:color w:val="000000"/>
                <w:sz w:val="22"/>
                <w:szCs w:val="22"/>
              </w:rPr>
            </w:pPr>
            <w:r w:rsidRPr="004B165C">
              <w:rPr>
                <w:bCs/>
                <w:color w:val="000000"/>
                <w:sz w:val="22"/>
                <w:szCs w:val="22"/>
              </w:rPr>
              <w:t>Итого</w:t>
            </w:r>
          </w:p>
        </w:tc>
        <w:tc>
          <w:tcPr>
            <w:tcW w:w="174"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1719C1" w:rsidRPr="004B165C" w:rsidRDefault="001719C1" w:rsidP="001719C1">
            <w:pPr>
              <w:jc w:val="center"/>
              <w:rPr>
                <w:bCs/>
                <w:color w:val="000000"/>
                <w:sz w:val="24"/>
                <w:szCs w:val="24"/>
              </w:rPr>
            </w:pPr>
            <w:r w:rsidRPr="004B165C">
              <w:rPr>
                <w:bCs/>
                <w:color w:val="000000"/>
                <w:sz w:val="24"/>
                <w:szCs w:val="24"/>
              </w:rPr>
              <w:t>Рейтинговое место</w:t>
            </w:r>
          </w:p>
        </w:tc>
        <w:tc>
          <w:tcPr>
            <w:tcW w:w="425"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1719C1" w:rsidRPr="004B165C" w:rsidRDefault="001719C1" w:rsidP="001719C1">
            <w:pPr>
              <w:jc w:val="center"/>
              <w:rPr>
                <w:bCs/>
                <w:color w:val="000000"/>
                <w:sz w:val="24"/>
                <w:szCs w:val="24"/>
              </w:rPr>
            </w:pPr>
            <w:r w:rsidRPr="004B165C">
              <w:rPr>
                <w:bCs/>
                <w:color w:val="000000"/>
                <w:sz w:val="24"/>
                <w:szCs w:val="24"/>
              </w:rPr>
              <w:t>Статус</w:t>
            </w:r>
          </w:p>
        </w:tc>
      </w:tr>
      <w:tr w:rsidR="001719C1" w:rsidRPr="004B165C" w:rsidTr="001719C1">
        <w:trPr>
          <w:trHeight w:val="1129"/>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1</w:t>
            </w:r>
          </w:p>
        </w:tc>
        <w:tc>
          <w:tcPr>
            <w:tcW w:w="351"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русский язык</w:t>
            </w:r>
          </w:p>
        </w:tc>
        <w:tc>
          <w:tcPr>
            <w:tcW w:w="1040"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Байдова Александра Анатольевна</w:t>
            </w:r>
          </w:p>
        </w:tc>
        <w:tc>
          <w:tcPr>
            <w:tcW w:w="1114"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 xml:space="preserve">МОУ </w:t>
            </w:r>
            <w:r>
              <w:rPr>
                <w:color w:val="000000"/>
                <w:sz w:val="22"/>
                <w:szCs w:val="22"/>
              </w:rPr>
              <w:t>«</w:t>
            </w:r>
            <w:r w:rsidRPr="004B165C">
              <w:rPr>
                <w:color w:val="000000"/>
                <w:sz w:val="22"/>
                <w:szCs w:val="22"/>
              </w:rPr>
              <w:t>СОШ с</w:t>
            </w:r>
            <w:proofErr w:type="gramStart"/>
            <w:r w:rsidRPr="004B165C">
              <w:rPr>
                <w:color w:val="000000"/>
                <w:sz w:val="22"/>
                <w:szCs w:val="22"/>
              </w:rPr>
              <w:t>.В</w:t>
            </w:r>
            <w:proofErr w:type="gramEnd"/>
            <w:r w:rsidRPr="004B165C">
              <w:rPr>
                <w:color w:val="000000"/>
                <w:sz w:val="22"/>
                <w:szCs w:val="22"/>
              </w:rPr>
              <w:t>язовка имени Героя Советского Союза Е.А.Мясникова</w:t>
            </w:r>
            <w:r>
              <w:rPr>
                <w:color w:val="000000"/>
                <w:sz w:val="22"/>
                <w:szCs w:val="22"/>
              </w:rPr>
              <w:t>»</w:t>
            </w:r>
          </w:p>
        </w:tc>
        <w:tc>
          <w:tcPr>
            <w:tcW w:w="1070"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Решетникова Ирина Алексеевна</w:t>
            </w:r>
          </w:p>
        </w:tc>
        <w:tc>
          <w:tcPr>
            <w:tcW w:w="186"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6а</w:t>
            </w:r>
          </w:p>
        </w:tc>
        <w:tc>
          <w:tcPr>
            <w:tcW w:w="166" w:type="pct"/>
            <w:tcBorders>
              <w:top w:val="nil"/>
              <w:left w:val="nil"/>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 </w:t>
            </w:r>
          </w:p>
        </w:tc>
        <w:tc>
          <w:tcPr>
            <w:tcW w:w="207" w:type="pct"/>
            <w:tcBorders>
              <w:top w:val="nil"/>
              <w:left w:val="nil"/>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39</w:t>
            </w:r>
          </w:p>
        </w:tc>
        <w:tc>
          <w:tcPr>
            <w:tcW w:w="174" w:type="pct"/>
            <w:tcBorders>
              <w:top w:val="nil"/>
              <w:left w:val="nil"/>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1</w:t>
            </w:r>
          </w:p>
        </w:tc>
        <w:tc>
          <w:tcPr>
            <w:tcW w:w="425" w:type="pct"/>
            <w:tcBorders>
              <w:top w:val="nil"/>
              <w:left w:val="nil"/>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призер</w:t>
            </w:r>
          </w:p>
        </w:tc>
      </w:tr>
      <w:tr w:rsidR="001719C1" w:rsidRPr="004B165C" w:rsidTr="001719C1">
        <w:trPr>
          <w:trHeight w:val="1129"/>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2</w:t>
            </w:r>
          </w:p>
        </w:tc>
        <w:tc>
          <w:tcPr>
            <w:tcW w:w="351"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русский язык</w:t>
            </w:r>
          </w:p>
        </w:tc>
        <w:tc>
          <w:tcPr>
            <w:tcW w:w="1040"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Александрова Яна Максимовна</w:t>
            </w:r>
          </w:p>
        </w:tc>
        <w:tc>
          <w:tcPr>
            <w:tcW w:w="1114"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 xml:space="preserve">МОУ </w:t>
            </w:r>
            <w:r>
              <w:rPr>
                <w:color w:val="000000"/>
                <w:sz w:val="22"/>
                <w:szCs w:val="22"/>
              </w:rPr>
              <w:t>«</w:t>
            </w:r>
            <w:r w:rsidRPr="004B165C">
              <w:rPr>
                <w:color w:val="000000"/>
                <w:sz w:val="22"/>
                <w:szCs w:val="22"/>
              </w:rPr>
              <w:t>СОШ с</w:t>
            </w:r>
            <w:proofErr w:type="gramStart"/>
            <w:r w:rsidRPr="004B165C">
              <w:rPr>
                <w:color w:val="000000"/>
                <w:sz w:val="22"/>
                <w:szCs w:val="22"/>
              </w:rPr>
              <w:t>.О</w:t>
            </w:r>
            <w:proofErr w:type="gramEnd"/>
            <w:r w:rsidRPr="004B165C">
              <w:rPr>
                <w:color w:val="000000"/>
                <w:sz w:val="22"/>
                <w:szCs w:val="22"/>
              </w:rPr>
              <w:t>ктябрьский Городок имени Героя Советского Союза И.А.Евтеева</w:t>
            </w:r>
            <w:r>
              <w:rPr>
                <w:color w:val="000000"/>
                <w:sz w:val="22"/>
                <w:szCs w:val="22"/>
              </w:rPr>
              <w:t>»</w:t>
            </w:r>
          </w:p>
        </w:tc>
        <w:tc>
          <w:tcPr>
            <w:tcW w:w="1070"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Прокопьева Анастасия Владимировна</w:t>
            </w:r>
          </w:p>
        </w:tc>
        <w:tc>
          <w:tcPr>
            <w:tcW w:w="186"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6</w:t>
            </w:r>
          </w:p>
        </w:tc>
        <w:tc>
          <w:tcPr>
            <w:tcW w:w="166" w:type="pct"/>
            <w:tcBorders>
              <w:top w:val="nil"/>
              <w:left w:val="nil"/>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 </w:t>
            </w:r>
          </w:p>
        </w:tc>
        <w:tc>
          <w:tcPr>
            <w:tcW w:w="207" w:type="pct"/>
            <w:tcBorders>
              <w:top w:val="nil"/>
              <w:left w:val="nil"/>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33,5</w:t>
            </w:r>
          </w:p>
        </w:tc>
        <w:tc>
          <w:tcPr>
            <w:tcW w:w="174" w:type="pct"/>
            <w:tcBorders>
              <w:top w:val="nil"/>
              <w:left w:val="nil"/>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2</w:t>
            </w:r>
          </w:p>
        </w:tc>
        <w:tc>
          <w:tcPr>
            <w:tcW w:w="425" w:type="pct"/>
            <w:tcBorders>
              <w:top w:val="nil"/>
              <w:left w:val="nil"/>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призер</w:t>
            </w:r>
          </w:p>
        </w:tc>
      </w:tr>
      <w:tr w:rsidR="001719C1" w:rsidRPr="004B165C" w:rsidTr="001719C1">
        <w:trPr>
          <w:trHeight w:val="1129"/>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3</w:t>
            </w:r>
          </w:p>
        </w:tc>
        <w:tc>
          <w:tcPr>
            <w:tcW w:w="351"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русский язык</w:t>
            </w:r>
          </w:p>
        </w:tc>
        <w:tc>
          <w:tcPr>
            <w:tcW w:w="1040"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Мандрыгина Валерия Романовна</w:t>
            </w:r>
          </w:p>
        </w:tc>
        <w:tc>
          <w:tcPr>
            <w:tcW w:w="1114"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 xml:space="preserve">МОУ </w:t>
            </w:r>
            <w:r>
              <w:rPr>
                <w:color w:val="000000"/>
                <w:sz w:val="22"/>
                <w:szCs w:val="22"/>
              </w:rPr>
              <w:t>«</w:t>
            </w:r>
            <w:r w:rsidRPr="004B165C">
              <w:rPr>
                <w:color w:val="000000"/>
                <w:sz w:val="22"/>
                <w:szCs w:val="22"/>
              </w:rPr>
              <w:t>СОШ с</w:t>
            </w:r>
            <w:proofErr w:type="gramStart"/>
            <w:r w:rsidRPr="004B165C">
              <w:rPr>
                <w:color w:val="000000"/>
                <w:sz w:val="22"/>
                <w:szCs w:val="22"/>
              </w:rPr>
              <w:t>.О</w:t>
            </w:r>
            <w:proofErr w:type="gramEnd"/>
            <w:r w:rsidRPr="004B165C">
              <w:rPr>
                <w:color w:val="000000"/>
                <w:sz w:val="22"/>
                <w:szCs w:val="22"/>
              </w:rPr>
              <w:t>ктябрьский Городок имени Героя Советского Союза И.А.Евтеева</w:t>
            </w:r>
            <w:r>
              <w:rPr>
                <w:color w:val="000000"/>
                <w:sz w:val="22"/>
                <w:szCs w:val="22"/>
              </w:rPr>
              <w:t>»</w:t>
            </w:r>
          </w:p>
        </w:tc>
        <w:tc>
          <w:tcPr>
            <w:tcW w:w="1070"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Прокопьева Анастасия Владимировна</w:t>
            </w:r>
          </w:p>
        </w:tc>
        <w:tc>
          <w:tcPr>
            <w:tcW w:w="186"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6</w:t>
            </w:r>
          </w:p>
        </w:tc>
        <w:tc>
          <w:tcPr>
            <w:tcW w:w="166" w:type="pct"/>
            <w:tcBorders>
              <w:top w:val="nil"/>
              <w:left w:val="nil"/>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 </w:t>
            </w:r>
          </w:p>
        </w:tc>
        <w:tc>
          <w:tcPr>
            <w:tcW w:w="207" w:type="pct"/>
            <w:tcBorders>
              <w:top w:val="nil"/>
              <w:left w:val="nil"/>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31</w:t>
            </w:r>
          </w:p>
        </w:tc>
        <w:tc>
          <w:tcPr>
            <w:tcW w:w="174" w:type="pct"/>
            <w:tcBorders>
              <w:top w:val="nil"/>
              <w:left w:val="nil"/>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3</w:t>
            </w:r>
          </w:p>
        </w:tc>
        <w:tc>
          <w:tcPr>
            <w:tcW w:w="425" w:type="pct"/>
            <w:tcBorders>
              <w:top w:val="nil"/>
              <w:left w:val="nil"/>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призер</w:t>
            </w:r>
          </w:p>
        </w:tc>
      </w:tr>
      <w:tr w:rsidR="001719C1" w:rsidRPr="004B165C" w:rsidTr="001719C1">
        <w:trPr>
          <w:trHeight w:val="1129"/>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lastRenderedPageBreak/>
              <w:t>4</w:t>
            </w:r>
          </w:p>
        </w:tc>
        <w:tc>
          <w:tcPr>
            <w:tcW w:w="351"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русский язык</w:t>
            </w:r>
          </w:p>
        </w:tc>
        <w:tc>
          <w:tcPr>
            <w:tcW w:w="1040"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Степанов  Артем Александрович</w:t>
            </w:r>
          </w:p>
        </w:tc>
        <w:tc>
          <w:tcPr>
            <w:tcW w:w="1114"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 xml:space="preserve">ОСПФ </w:t>
            </w:r>
            <w:r>
              <w:rPr>
                <w:color w:val="000000"/>
                <w:sz w:val="22"/>
                <w:szCs w:val="22"/>
              </w:rPr>
              <w:t>«</w:t>
            </w:r>
            <w:r w:rsidRPr="004B165C">
              <w:rPr>
                <w:color w:val="000000"/>
                <w:sz w:val="22"/>
                <w:szCs w:val="22"/>
              </w:rPr>
              <w:t xml:space="preserve">МОУ </w:t>
            </w:r>
            <w:r>
              <w:rPr>
                <w:color w:val="000000"/>
                <w:sz w:val="22"/>
                <w:szCs w:val="22"/>
              </w:rPr>
              <w:t>«</w:t>
            </w:r>
            <w:r w:rsidRPr="004B165C">
              <w:rPr>
                <w:color w:val="000000"/>
                <w:sz w:val="22"/>
                <w:szCs w:val="22"/>
              </w:rPr>
              <w:t>СОШ с. Идолга имени Героя Советского Союза А.А. Лапшова</w:t>
            </w:r>
            <w:r>
              <w:rPr>
                <w:color w:val="000000"/>
                <w:sz w:val="22"/>
                <w:szCs w:val="22"/>
              </w:rPr>
              <w:t>»</w:t>
            </w:r>
            <w:r w:rsidRPr="004B165C">
              <w:rPr>
                <w:color w:val="000000"/>
                <w:sz w:val="22"/>
                <w:szCs w:val="22"/>
              </w:rPr>
              <w:t xml:space="preserve"> в д. Македоновка</w:t>
            </w:r>
          </w:p>
        </w:tc>
        <w:tc>
          <w:tcPr>
            <w:tcW w:w="1070"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Собянина Ольга Геннадьевна</w:t>
            </w:r>
          </w:p>
        </w:tc>
        <w:tc>
          <w:tcPr>
            <w:tcW w:w="186"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6</w:t>
            </w:r>
          </w:p>
        </w:tc>
        <w:tc>
          <w:tcPr>
            <w:tcW w:w="166"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 </w:t>
            </w:r>
          </w:p>
        </w:tc>
        <w:tc>
          <w:tcPr>
            <w:tcW w:w="207"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31</w:t>
            </w:r>
          </w:p>
        </w:tc>
        <w:tc>
          <w:tcPr>
            <w:tcW w:w="174" w:type="pct"/>
            <w:tcBorders>
              <w:top w:val="nil"/>
              <w:left w:val="nil"/>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3</w:t>
            </w:r>
          </w:p>
        </w:tc>
        <w:tc>
          <w:tcPr>
            <w:tcW w:w="425" w:type="pct"/>
            <w:tcBorders>
              <w:top w:val="nil"/>
              <w:left w:val="nil"/>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призер</w:t>
            </w:r>
          </w:p>
        </w:tc>
      </w:tr>
      <w:tr w:rsidR="001719C1" w:rsidRPr="004B165C" w:rsidTr="001719C1">
        <w:trPr>
          <w:trHeight w:val="1129"/>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5</w:t>
            </w:r>
          </w:p>
        </w:tc>
        <w:tc>
          <w:tcPr>
            <w:tcW w:w="351"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русский язык</w:t>
            </w:r>
          </w:p>
        </w:tc>
        <w:tc>
          <w:tcPr>
            <w:tcW w:w="1040"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Салирова Марьям Шамильевна</w:t>
            </w:r>
          </w:p>
        </w:tc>
        <w:tc>
          <w:tcPr>
            <w:tcW w:w="1114"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 xml:space="preserve">ОСПФ МОУ </w:t>
            </w:r>
            <w:r>
              <w:rPr>
                <w:color w:val="000000"/>
                <w:sz w:val="22"/>
                <w:szCs w:val="22"/>
              </w:rPr>
              <w:t>«</w:t>
            </w:r>
            <w:r w:rsidRPr="004B165C">
              <w:rPr>
                <w:color w:val="000000"/>
                <w:sz w:val="22"/>
                <w:szCs w:val="22"/>
              </w:rPr>
              <w:t>СОШ с</w:t>
            </w:r>
            <w:proofErr w:type="gramStart"/>
            <w:r w:rsidRPr="004B165C">
              <w:rPr>
                <w:color w:val="000000"/>
                <w:sz w:val="22"/>
                <w:szCs w:val="22"/>
              </w:rPr>
              <w:t>.О</w:t>
            </w:r>
            <w:proofErr w:type="gramEnd"/>
            <w:r w:rsidRPr="004B165C">
              <w:rPr>
                <w:color w:val="000000"/>
                <w:sz w:val="22"/>
                <w:szCs w:val="22"/>
              </w:rPr>
              <w:t>ктябрьский Городок имени Героя Советского Союза И.А.Евтеева</w:t>
            </w:r>
            <w:r>
              <w:rPr>
                <w:color w:val="000000"/>
                <w:sz w:val="22"/>
                <w:szCs w:val="22"/>
              </w:rPr>
              <w:t>»</w:t>
            </w:r>
            <w:r w:rsidRPr="004B165C">
              <w:rPr>
                <w:color w:val="000000"/>
                <w:sz w:val="22"/>
                <w:szCs w:val="22"/>
              </w:rPr>
              <w:t xml:space="preserve"> в с.Карамышка</w:t>
            </w:r>
          </w:p>
        </w:tc>
        <w:tc>
          <w:tcPr>
            <w:tcW w:w="1070"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Ягубова Светлана Николаевна</w:t>
            </w:r>
          </w:p>
        </w:tc>
        <w:tc>
          <w:tcPr>
            <w:tcW w:w="186"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6</w:t>
            </w:r>
          </w:p>
        </w:tc>
        <w:tc>
          <w:tcPr>
            <w:tcW w:w="166"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 </w:t>
            </w:r>
          </w:p>
        </w:tc>
        <w:tc>
          <w:tcPr>
            <w:tcW w:w="207"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27</w:t>
            </w:r>
          </w:p>
        </w:tc>
        <w:tc>
          <w:tcPr>
            <w:tcW w:w="174" w:type="pct"/>
            <w:tcBorders>
              <w:top w:val="nil"/>
              <w:left w:val="nil"/>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4</w:t>
            </w:r>
          </w:p>
        </w:tc>
        <w:tc>
          <w:tcPr>
            <w:tcW w:w="425" w:type="pct"/>
            <w:tcBorders>
              <w:top w:val="nil"/>
              <w:left w:val="nil"/>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участник</w:t>
            </w:r>
          </w:p>
        </w:tc>
      </w:tr>
      <w:tr w:rsidR="001719C1" w:rsidRPr="004B165C" w:rsidTr="001719C1">
        <w:trPr>
          <w:trHeight w:val="1129"/>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6</w:t>
            </w:r>
          </w:p>
        </w:tc>
        <w:tc>
          <w:tcPr>
            <w:tcW w:w="351"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русский язык</w:t>
            </w:r>
          </w:p>
        </w:tc>
        <w:tc>
          <w:tcPr>
            <w:tcW w:w="1040"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Мазур Анаа Дмитриевна</w:t>
            </w:r>
          </w:p>
        </w:tc>
        <w:tc>
          <w:tcPr>
            <w:tcW w:w="1114"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 xml:space="preserve">ОСПФ МОУ </w:t>
            </w:r>
            <w:r>
              <w:rPr>
                <w:color w:val="000000"/>
                <w:sz w:val="22"/>
                <w:szCs w:val="22"/>
              </w:rPr>
              <w:t>«</w:t>
            </w:r>
            <w:r w:rsidRPr="004B165C">
              <w:rPr>
                <w:color w:val="000000"/>
                <w:sz w:val="22"/>
                <w:szCs w:val="22"/>
              </w:rPr>
              <w:t>СОШ с</w:t>
            </w:r>
            <w:proofErr w:type="gramStart"/>
            <w:r w:rsidRPr="004B165C">
              <w:rPr>
                <w:color w:val="000000"/>
                <w:sz w:val="22"/>
                <w:szCs w:val="22"/>
              </w:rPr>
              <w:t>.О</w:t>
            </w:r>
            <w:proofErr w:type="gramEnd"/>
            <w:r w:rsidRPr="004B165C">
              <w:rPr>
                <w:color w:val="000000"/>
                <w:sz w:val="22"/>
                <w:szCs w:val="22"/>
              </w:rPr>
              <w:t>ктябрьский Городок имени Героя Советского Союза И.А.Евтеева</w:t>
            </w:r>
            <w:r>
              <w:rPr>
                <w:color w:val="000000"/>
                <w:sz w:val="22"/>
                <w:szCs w:val="22"/>
              </w:rPr>
              <w:t>»</w:t>
            </w:r>
            <w:r w:rsidRPr="004B165C">
              <w:rPr>
                <w:color w:val="000000"/>
                <w:sz w:val="22"/>
                <w:szCs w:val="22"/>
              </w:rPr>
              <w:t xml:space="preserve"> в с.Карамышка</w:t>
            </w:r>
          </w:p>
        </w:tc>
        <w:tc>
          <w:tcPr>
            <w:tcW w:w="1070"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Ягубова Светлана Николаевна</w:t>
            </w:r>
          </w:p>
        </w:tc>
        <w:tc>
          <w:tcPr>
            <w:tcW w:w="186"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6</w:t>
            </w:r>
          </w:p>
        </w:tc>
        <w:tc>
          <w:tcPr>
            <w:tcW w:w="166"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 </w:t>
            </w:r>
          </w:p>
        </w:tc>
        <w:tc>
          <w:tcPr>
            <w:tcW w:w="207"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23</w:t>
            </w:r>
          </w:p>
        </w:tc>
        <w:tc>
          <w:tcPr>
            <w:tcW w:w="174" w:type="pct"/>
            <w:tcBorders>
              <w:top w:val="nil"/>
              <w:left w:val="nil"/>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5</w:t>
            </w:r>
          </w:p>
        </w:tc>
        <w:tc>
          <w:tcPr>
            <w:tcW w:w="425" w:type="pct"/>
            <w:tcBorders>
              <w:top w:val="nil"/>
              <w:left w:val="nil"/>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участник</w:t>
            </w:r>
          </w:p>
        </w:tc>
      </w:tr>
      <w:tr w:rsidR="001719C1" w:rsidRPr="004B165C" w:rsidTr="001719C1">
        <w:trPr>
          <w:trHeight w:val="1129"/>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7</w:t>
            </w:r>
          </w:p>
        </w:tc>
        <w:tc>
          <w:tcPr>
            <w:tcW w:w="351"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русский язык</w:t>
            </w:r>
          </w:p>
        </w:tc>
        <w:tc>
          <w:tcPr>
            <w:tcW w:w="1040"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Шалыгина Анастасия Владимировна</w:t>
            </w:r>
          </w:p>
        </w:tc>
        <w:tc>
          <w:tcPr>
            <w:tcW w:w="1114"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 xml:space="preserve">МОУ </w:t>
            </w:r>
            <w:r>
              <w:rPr>
                <w:color w:val="000000"/>
                <w:sz w:val="22"/>
                <w:szCs w:val="22"/>
              </w:rPr>
              <w:t>«</w:t>
            </w:r>
            <w:r w:rsidRPr="004B165C">
              <w:rPr>
                <w:color w:val="000000"/>
                <w:sz w:val="22"/>
                <w:szCs w:val="22"/>
              </w:rPr>
              <w:t>СОШ с</w:t>
            </w:r>
            <w:proofErr w:type="gramStart"/>
            <w:r w:rsidRPr="004B165C">
              <w:rPr>
                <w:color w:val="000000"/>
                <w:sz w:val="22"/>
                <w:szCs w:val="22"/>
              </w:rPr>
              <w:t>.О</w:t>
            </w:r>
            <w:proofErr w:type="gramEnd"/>
            <w:r w:rsidRPr="004B165C">
              <w:rPr>
                <w:color w:val="000000"/>
                <w:sz w:val="22"/>
                <w:szCs w:val="22"/>
              </w:rPr>
              <w:t>ктябрьский Городок имени Героя Советского Союза И.А.Евтеева</w:t>
            </w:r>
            <w:r>
              <w:rPr>
                <w:color w:val="000000"/>
                <w:sz w:val="22"/>
                <w:szCs w:val="22"/>
              </w:rPr>
              <w:t>»</w:t>
            </w:r>
          </w:p>
        </w:tc>
        <w:tc>
          <w:tcPr>
            <w:tcW w:w="1070"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Прокопьева Анастасия Владимировна</w:t>
            </w:r>
          </w:p>
        </w:tc>
        <w:tc>
          <w:tcPr>
            <w:tcW w:w="186"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6</w:t>
            </w:r>
          </w:p>
        </w:tc>
        <w:tc>
          <w:tcPr>
            <w:tcW w:w="166" w:type="pct"/>
            <w:tcBorders>
              <w:top w:val="nil"/>
              <w:left w:val="nil"/>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 </w:t>
            </w:r>
          </w:p>
        </w:tc>
        <w:tc>
          <w:tcPr>
            <w:tcW w:w="207" w:type="pct"/>
            <w:tcBorders>
              <w:top w:val="nil"/>
              <w:left w:val="nil"/>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22,5</w:t>
            </w:r>
          </w:p>
        </w:tc>
        <w:tc>
          <w:tcPr>
            <w:tcW w:w="174" w:type="pct"/>
            <w:tcBorders>
              <w:top w:val="nil"/>
              <w:left w:val="nil"/>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6</w:t>
            </w:r>
          </w:p>
        </w:tc>
        <w:tc>
          <w:tcPr>
            <w:tcW w:w="425" w:type="pct"/>
            <w:tcBorders>
              <w:top w:val="nil"/>
              <w:left w:val="nil"/>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участник</w:t>
            </w:r>
          </w:p>
        </w:tc>
      </w:tr>
      <w:tr w:rsidR="001719C1" w:rsidRPr="004B165C" w:rsidTr="001719C1">
        <w:trPr>
          <w:trHeight w:val="749"/>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8</w:t>
            </w:r>
          </w:p>
        </w:tc>
        <w:tc>
          <w:tcPr>
            <w:tcW w:w="351"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русский язык</w:t>
            </w:r>
          </w:p>
        </w:tc>
        <w:tc>
          <w:tcPr>
            <w:tcW w:w="1040"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Ершова Анастасия Андреевна</w:t>
            </w:r>
          </w:p>
        </w:tc>
        <w:tc>
          <w:tcPr>
            <w:tcW w:w="1114"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 xml:space="preserve">МОУ </w:t>
            </w:r>
            <w:r>
              <w:rPr>
                <w:color w:val="000000"/>
                <w:sz w:val="22"/>
                <w:szCs w:val="22"/>
              </w:rPr>
              <w:t>«</w:t>
            </w:r>
            <w:r w:rsidRPr="004B165C">
              <w:rPr>
                <w:color w:val="000000"/>
                <w:sz w:val="22"/>
                <w:szCs w:val="22"/>
              </w:rPr>
              <w:t>Татищевский лицей</w:t>
            </w:r>
            <w:r>
              <w:rPr>
                <w:color w:val="000000"/>
                <w:sz w:val="22"/>
                <w:szCs w:val="22"/>
              </w:rPr>
              <w:t>»</w:t>
            </w:r>
          </w:p>
        </w:tc>
        <w:tc>
          <w:tcPr>
            <w:tcW w:w="1070"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Резцова Лариса Михайловна</w:t>
            </w:r>
          </w:p>
        </w:tc>
        <w:tc>
          <w:tcPr>
            <w:tcW w:w="186"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6</w:t>
            </w:r>
            <w:proofErr w:type="gramStart"/>
            <w:r w:rsidRPr="004B165C">
              <w:rPr>
                <w:color w:val="000000"/>
                <w:sz w:val="22"/>
                <w:szCs w:val="22"/>
              </w:rPr>
              <w:t xml:space="preserve"> А</w:t>
            </w:r>
            <w:proofErr w:type="gramEnd"/>
          </w:p>
        </w:tc>
        <w:tc>
          <w:tcPr>
            <w:tcW w:w="166"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 </w:t>
            </w:r>
          </w:p>
        </w:tc>
        <w:tc>
          <w:tcPr>
            <w:tcW w:w="207"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22</w:t>
            </w:r>
          </w:p>
        </w:tc>
        <w:tc>
          <w:tcPr>
            <w:tcW w:w="174"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7</w:t>
            </w:r>
          </w:p>
        </w:tc>
        <w:tc>
          <w:tcPr>
            <w:tcW w:w="425" w:type="pct"/>
            <w:tcBorders>
              <w:top w:val="nil"/>
              <w:left w:val="nil"/>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участник</w:t>
            </w:r>
          </w:p>
        </w:tc>
      </w:tr>
      <w:tr w:rsidR="001719C1" w:rsidRPr="004B165C" w:rsidTr="001719C1">
        <w:trPr>
          <w:trHeight w:val="1129"/>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9</w:t>
            </w:r>
          </w:p>
        </w:tc>
        <w:tc>
          <w:tcPr>
            <w:tcW w:w="351"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русский язык</w:t>
            </w:r>
          </w:p>
        </w:tc>
        <w:tc>
          <w:tcPr>
            <w:tcW w:w="1040"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Корнеева Елизавета Александровна</w:t>
            </w:r>
          </w:p>
        </w:tc>
        <w:tc>
          <w:tcPr>
            <w:tcW w:w="1114"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 xml:space="preserve">МОУ </w:t>
            </w:r>
            <w:r>
              <w:rPr>
                <w:color w:val="000000"/>
                <w:sz w:val="22"/>
                <w:szCs w:val="22"/>
              </w:rPr>
              <w:t>«</w:t>
            </w:r>
            <w:r w:rsidRPr="004B165C">
              <w:rPr>
                <w:color w:val="000000"/>
                <w:sz w:val="22"/>
                <w:szCs w:val="22"/>
              </w:rPr>
              <w:t xml:space="preserve"> СОШ ст. Курдюм им. Героя Советского Союза П.Т. Пономарёва</w:t>
            </w:r>
          </w:p>
        </w:tc>
        <w:tc>
          <w:tcPr>
            <w:tcW w:w="1070"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Махова Виктория Витальевна</w:t>
            </w:r>
          </w:p>
        </w:tc>
        <w:tc>
          <w:tcPr>
            <w:tcW w:w="186"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6</w:t>
            </w:r>
          </w:p>
        </w:tc>
        <w:tc>
          <w:tcPr>
            <w:tcW w:w="166"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 </w:t>
            </w:r>
          </w:p>
        </w:tc>
        <w:tc>
          <w:tcPr>
            <w:tcW w:w="207"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22</w:t>
            </w:r>
          </w:p>
        </w:tc>
        <w:tc>
          <w:tcPr>
            <w:tcW w:w="174" w:type="pct"/>
            <w:tcBorders>
              <w:top w:val="nil"/>
              <w:left w:val="nil"/>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7</w:t>
            </w:r>
          </w:p>
        </w:tc>
        <w:tc>
          <w:tcPr>
            <w:tcW w:w="425" w:type="pct"/>
            <w:tcBorders>
              <w:top w:val="nil"/>
              <w:left w:val="nil"/>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участник</w:t>
            </w:r>
          </w:p>
        </w:tc>
      </w:tr>
      <w:tr w:rsidR="001719C1" w:rsidRPr="004B165C" w:rsidTr="001719C1">
        <w:trPr>
          <w:trHeight w:val="1129"/>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10</w:t>
            </w:r>
          </w:p>
        </w:tc>
        <w:tc>
          <w:tcPr>
            <w:tcW w:w="351"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русский язык</w:t>
            </w:r>
          </w:p>
        </w:tc>
        <w:tc>
          <w:tcPr>
            <w:tcW w:w="1040"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Берестнев  Алексей Павлович</w:t>
            </w:r>
          </w:p>
        </w:tc>
        <w:tc>
          <w:tcPr>
            <w:tcW w:w="1114"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 xml:space="preserve">МОУ </w:t>
            </w:r>
            <w:r>
              <w:rPr>
                <w:color w:val="000000"/>
                <w:sz w:val="22"/>
                <w:szCs w:val="22"/>
              </w:rPr>
              <w:t>«</w:t>
            </w:r>
            <w:r w:rsidRPr="004B165C">
              <w:rPr>
                <w:color w:val="000000"/>
                <w:sz w:val="22"/>
                <w:szCs w:val="22"/>
              </w:rPr>
              <w:t>СОШ с</w:t>
            </w:r>
            <w:proofErr w:type="gramStart"/>
            <w:r w:rsidRPr="004B165C">
              <w:rPr>
                <w:color w:val="000000"/>
                <w:sz w:val="22"/>
                <w:szCs w:val="22"/>
              </w:rPr>
              <w:t>.С</w:t>
            </w:r>
            <w:proofErr w:type="gramEnd"/>
            <w:r w:rsidRPr="004B165C">
              <w:rPr>
                <w:color w:val="000000"/>
                <w:sz w:val="22"/>
                <w:szCs w:val="22"/>
              </w:rPr>
              <w:t>торожевка имени Героя Советского Союза П.А.Мельникова</w:t>
            </w:r>
            <w:r>
              <w:rPr>
                <w:color w:val="000000"/>
                <w:sz w:val="22"/>
                <w:szCs w:val="22"/>
              </w:rPr>
              <w:t>»</w:t>
            </w:r>
          </w:p>
        </w:tc>
        <w:tc>
          <w:tcPr>
            <w:tcW w:w="1070"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Ружич Наталья Николаевна</w:t>
            </w:r>
          </w:p>
        </w:tc>
        <w:tc>
          <w:tcPr>
            <w:tcW w:w="186"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6</w:t>
            </w:r>
            <w:proofErr w:type="gramStart"/>
            <w:r w:rsidRPr="004B165C">
              <w:rPr>
                <w:color w:val="000000"/>
                <w:sz w:val="22"/>
                <w:szCs w:val="22"/>
              </w:rPr>
              <w:t xml:space="preserve"> А</w:t>
            </w:r>
            <w:proofErr w:type="gramEnd"/>
          </w:p>
        </w:tc>
        <w:tc>
          <w:tcPr>
            <w:tcW w:w="166" w:type="pct"/>
            <w:tcBorders>
              <w:top w:val="nil"/>
              <w:left w:val="nil"/>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 </w:t>
            </w:r>
          </w:p>
        </w:tc>
        <w:tc>
          <w:tcPr>
            <w:tcW w:w="207"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21</w:t>
            </w:r>
          </w:p>
        </w:tc>
        <w:tc>
          <w:tcPr>
            <w:tcW w:w="174" w:type="pct"/>
            <w:tcBorders>
              <w:top w:val="nil"/>
              <w:left w:val="nil"/>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8</w:t>
            </w:r>
          </w:p>
        </w:tc>
        <w:tc>
          <w:tcPr>
            <w:tcW w:w="425" w:type="pct"/>
            <w:tcBorders>
              <w:top w:val="nil"/>
              <w:left w:val="nil"/>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участник</w:t>
            </w:r>
          </w:p>
        </w:tc>
      </w:tr>
      <w:tr w:rsidR="001719C1" w:rsidRPr="004B165C" w:rsidTr="001719C1">
        <w:trPr>
          <w:trHeight w:val="1129"/>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11</w:t>
            </w:r>
          </w:p>
        </w:tc>
        <w:tc>
          <w:tcPr>
            <w:tcW w:w="351"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русский язык</w:t>
            </w:r>
          </w:p>
        </w:tc>
        <w:tc>
          <w:tcPr>
            <w:tcW w:w="1040" w:type="pct"/>
            <w:tcBorders>
              <w:top w:val="nil"/>
              <w:left w:val="nil"/>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Гусева София Денисовна</w:t>
            </w:r>
          </w:p>
        </w:tc>
        <w:tc>
          <w:tcPr>
            <w:tcW w:w="1114"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 xml:space="preserve">МОУ </w:t>
            </w:r>
            <w:r>
              <w:rPr>
                <w:color w:val="000000"/>
                <w:sz w:val="22"/>
                <w:szCs w:val="22"/>
              </w:rPr>
              <w:t>«</w:t>
            </w:r>
            <w:r w:rsidRPr="004B165C">
              <w:rPr>
                <w:color w:val="000000"/>
                <w:sz w:val="22"/>
                <w:szCs w:val="22"/>
              </w:rPr>
              <w:t>СОШ с</w:t>
            </w:r>
            <w:proofErr w:type="gramStart"/>
            <w:r w:rsidRPr="004B165C">
              <w:rPr>
                <w:color w:val="000000"/>
                <w:sz w:val="22"/>
                <w:szCs w:val="22"/>
              </w:rPr>
              <w:t>.С</w:t>
            </w:r>
            <w:proofErr w:type="gramEnd"/>
            <w:r w:rsidRPr="004B165C">
              <w:rPr>
                <w:color w:val="000000"/>
                <w:sz w:val="22"/>
                <w:szCs w:val="22"/>
              </w:rPr>
              <w:t>торожевка имени Героя Советского Союза П.А.Мельникова</w:t>
            </w:r>
            <w:r>
              <w:rPr>
                <w:color w:val="000000"/>
                <w:sz w:val="22"/>
                <w:szCs w:val="22"/>
              </w:rPr>
              <w:t>»</w:t>
            </w:r>
          </w:p>
        </w:tc>
        <w:tc>
          <w:tcPr>
            <w:tcW w:w="1070" w:type="pct"/>
            <w:tcBorders>
              <w:top w:val="nil"/>
              <w:left w:val="nil"/>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Ружич Наталья Николаевна</w:t>
            </w:r>
          </w:p>
        </w:tc>
        <w:tc>
          <w:tcPr>
            <w:tcW w:w="186" w:type="pct"/>
            <w:tcBorders>
              <w:top w:val="nil"/>
              <w:left w:val="nil"/>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6</w:t>
            </w:r>
            <w:proofErr w:type="gramStart"/>
            <w:r w:rsidRPr="004B165C">
              <w:rPr>
                <w:color w:val="000000"/>
                <w:sz w:val="22"/>
                <w:szCs w:val="22"/>
              </w:rPr>
              <w:t xml:space="preserve"> А</w:t>
            </w:r>
            <w:proofErr w:type="gramEnd"/>
          </w:p>
        </w:tc>
        <w:tc>
          <w:tcPr>
            <w:tcW w:w="166" w:type="pct"/>
            <w:tcBorders>
              <w:top w:val="nil"/>
              <w:left w:val="nil"/>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 </w:t>
            </w:r>
          </w:p>
        </w:tc>
        <w:tc>
          <w:tcPr>
            <w:tcW w:w="207" w:type="pct"/>
            <w:tcBorders>
              <w:top w:val="nil"/>
              <w:left w:val="nil"/>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21</w:t>
            </w:r>
          </w:p>
        </w:tc>
        <w:tc>
          <w:tcPr>
            <w:tcW w:w="174" w:type="pct"/>
            <w:tcBorders>
              <w:top w:val="nil"/>
              <w:left w:val="nil"/>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8</w:t>
            </w:r>
          </w:p>
        </w:tc>
        <w:tc>
          <w:tcPr>
            <w:tcW w:w="425" w:type="pct"/>
            <w:tcBorders>
              <w:top w:val="nil"/>
              <w:left w:val="nil"/>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участник</w:t>
            </w:r>
          </w:p>
        </w:tc>
      </w:tr>
      <w:tr w:rsidR="001719C1" w:rsidRPr="004B165C" w:rsidTr="001719C1">
        <w:trPr>
          <w:trHeight w:val="1129"/>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lastRenderedPageBreak/>
              <w:t>12</w:t>
            </w:r>
          </w:p>
        </w:tc>
        <w:tc>
          <w:tcPr>
            <w:tcW w:w="351"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русский язык</w:t>
            </w:r>
          </w:p>
        </w:tc>
        <w:tc>
          <w:tcPr>
            <w:tcW w:w="1040" w:type="pct"/>
            <w:tcBorders>
              <w:top w:val="nil"/>
              <w:left w:val="nil"/>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 xml:space="preserve">Полковников Савелий Романович </w:t>
            </w:r>
          </w:p>
        </w:tc>
        <w:tc>
          <w:tcPr>
            <w:tcW w:w="1114"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 xml:space="preserve">МОУ </w:t>
            </w:r>
            <w:r>
              <w:rPr>
                <w:color w:val="000000"/>
                <w:sz w:val="22"/>
                <w:szCs w:val="22"/>
              </w:rPr>
              <w:t>«</w:t>
            </w:r>
            <w:r w:rsidRPr="004B165C">
              <w:rPr>
                <w:color w:val="000000"/>
                <w:sz w:val="22"/>
                <w:szCs w:val="22"/>
              </w:rPr>
              <w:t>СОШ с</w:t>
            </w:r>
            <w:proofErr w:type="gramStart"/>
            <w:r w:rsidRPr="004B165C">
              <w:rPr>
                <w:color w:val="000000"/>
                <w:sz w:val="22"/>
                <w:szCs w:val="22"/>
              </w:rPr>
              <w:t>.С</w:t>
            </w:r>
            <w:proofErr w:type="gramEnd"/>
            <w:r w:rsidRPr="004B165C">
              <w:rPr>
                <w:color w:val="000000"/>
                <w:sz w:val="22"/>
                <w:szCs w:val="22"/>
              </w:rPr>
              <w:t>торожевка имени Героя Советского Союза П.А.Мельникова</w:t>
            </w:r>
            <w:r>
              <w:rPr>
                <w:color w:val="000000"/>
                <w:sz w:val="22"/>
                <w:szCs w:val="22"/>
              </w:rPr>
              <w:t>»</w:t>
            </w:r>
          </w:p>
        </w:tc>
        <w:tc>
          <w:tcPr>
            <w:tcW w:w="1070" w:type="pct"/>
            <w:tcBorders>
              <w:top w:val="nil"/>
              <w:left w:val="nil"/>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Ружич Наталья Николаевна</w:t>
            </w:r>
          </w:p>
        </w:tc>
        <w:tc>
          <w:tcPr>
            <w:tcW w:w="186" w:type="pct"/>
            <w:tcBorders>
              <w:top w:val="nil"/>
              <w:left w:val="nil"/>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6</w:t>
            </w:r>
            <w:proofErr w:type="gramStart"/>
            <w:r w:rsidRPr="004B165C">
              <w:rPr>
                <w:color w:val="000000"/>
                <w:sz w:val="22"/>
                <w:szCs w:val="22"/>
              </w:rPr>
              <w:t xml:space="preserve"> А</w:t>
            </w:r>
            <w:proofErr w:type="gramEnd"/>
          </w:p>
        </w:tc>
        <w:tc>
          <w:tcPr>
            <w:tcW w:w="166" w:type="pct"/>
            <w:tcBorders>
              <w:top w:val="nil"/>
              <w:left w:val="nil"/>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 </w:t>
            </w:r>
          </w:p>
        </w:tc>
        <w:tc>
          <w:tcPr>
            <w:tcW w:w="207" w:type="pct"/>
            <w:tcBorders>
              <w:top w:val="nil"/>
              <w:left w:val="nil"/>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21</w:t>
            </w:r>
          </w:p>
        </w:tc>
        <w:tc>
          <w:tcPr>
            <w:tcW w:w="174" w:type="pct"/>
            <w:tcBorders>
              <w:top w:val="nil"/>
              <w:left w:val="nil"/>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8</w:t>
            </w:r>
          </w:p>
        </w:tc>
        <w:tc>
          <w:tcPr>
            <w:tcW w:w="425" w:type="pct"/>
            <w:tcBorders>
              <w:top w:val="nil"/>
              <w:left w:val="nil"/>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участник</w:t>
            </w:r>
          </w:p>
        </w:tc>
      </w:tr>
      <w:tr w:rsidR="001719C1" w:rsidRPr="004B165C" w:rsidTr="001719C1">
        <w:trPr>
          <w:trHeight w:val="1129"/>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13</w:t>
            </w:r>
          </w:p>
        </w:tc>
        <w:tc>
          <w:tcPr>
            <w:tcW w:w="351"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русский язык</w:t>
            </w:r>
          </w:p>
        </w:tc>
        <w:tc>
          <w:tcPr>
            <w:tcW w:w="1040"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Агуреев Егор Дмитриевич</w:t>
            </w:r>
          </w:p>
        </w:tc>
        <w:tc>
          <w:tcPr>
            <w:tcW w:w="1114"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 xml:space="preserve">МОУ </w:t>
            </w:r>
            <w:r>
              <w:rPr>
                <w:color w:val="000000"/>
                <w:sz w:val="22"/>
                <w:szCs w:val="22"/>
              </w:rPr>
              <w:t>«</w:t>
            </w:r>
            <w:r w:rsidRPr="004B165C">
              <w:rPr>
                <w:color w:val="000000"/>
                <w:sz w:val="22"/>
                <w:szCs w:val="22"/>
              </w:rPr>
              <w:t xml:space="preserve">Основная общеобразовательная школа </w:t>
            </w:r>
            <w:proofErr w:type="gramStart"/>
            <w:r w:rsidRPr="004B165C">
              <w:rPr>
                <w:color w:val="000000"/>
                <w:sz w:val="22"/>
                <w:szCs w:val="22"/>
              </w:rPr>
              <w:t>с</w:t>
            </w:r>
            <w:proofErr w:type="gramEnd"/>
            <w:r w:rsidRPr="004B165C">
              <w:rPr>
                <w:color w:val="000000"/>
                <w:sz w:val="22"/>
                <w:szCs w:val="22"/>
              </w:rPr>
              <w:t>. Большая Федоровка</w:t>
            </w:r>
            <w:r>
              <w:rPr>
                <w:color w:val="000000"/>
                <w:sz w:val="22"/>
                <w:szCs w:val="22"/>
              </w:rPr>
              <w:t>»</w:t>
            </w:r>
          </w:p>
        </w:tc>
        <w:tc>
          <w:tcPr>
            <w:tcW w:w="1070"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Маховская Татьяна Федоровна</w:t>
            </w:r>
          </w:p>
        </w:tc>
        <w:tc>
          <w:tcPr>
            <w:tcW w:w="186"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6</w:t>
            </w:r>
          </w:p>
        </w:tc>
        <w:tc>
          <w:tcPr>
            <w:tcW w:w="166"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 </w:t>
            </w:r>
          </w:p>
        </w:tc>
        <w:tc>
          <w:tcPr>
            <w:tcW w:w="207" w:type="pct"/>
            <w:tcBorders>
              <w:top w:val="nil"/>
              <w:left w:val="nil"/>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20</w:t>
            </w:r>
          </w:p>
        </w:tc>
        <w:tc>
          <w:tcPr>
            <w:tcW w:w="174" w:type="pct"/>
            <w:tcBorders>
              <w:top w:val="nil"/>
              <w:left w:val="nil"/>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9</w:t>
            </w:r>
          </w:p>
        </w:tc>
        <w:tc>
          <w:tcPr>
            <w:tcW w:w="425" w:type="pct"/>
            <w:tcBorders>
              <w:top w:val="nil"/>
              <w:left w:val="nil"/>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участник</w:t>
            </w:r>
          </w:p>
        </w:tc>
      </w:tr>
      <w:tr w:rsidR="001719C1" w:rsidRPr="004B165C" w:rsidTr="001719C1">
        <w:trPr>
          <w:trHeight w:val="1129"/>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14</w:t>
            </w:r>
          </w:p>
        </w:tc>
        <w:tc>
          <w:tcPr>
            <w:tcW w:w="351"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русский язык</w:t>
            </w:r>
          </w:p>
        </w:tc>
        <w:tc>
          <w:tcPr>
            <w:tcW w:w="1040"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 xml:space="preserve"> Карагулова Марьям Рамазановна</w:t>
            </w:r>
          </w:p>
        </w:tc>
        <w:tc>
          <w:tcPr>
            <w:tcW w:w="1114"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 xml:space="preserve">МОУ </w:t>
            </w:r>
            <w:r>
              <w:rPr>
                <w:color w:val="000000"/>
                <w:sz w:val="22"/>
                <w:szCs w:val="22"/>
              </w:rPr>
              <w:t>«</w:t>
            </w:r>
            <w:r w:rsidRPr="004B165C">
              <w:rPr>
                <w:color w:val="000000"/>
                <w:sz w:val="22"/>
                <w:szCs w:val="22"/>
              </w:rPr>
              <w:t xml:space="preserve">Основная общеобразовательная школа </w:t>
            </w:r>
            <w:proofErr w:type="gramStart"/>
            <w:r w:rsidRPr="004B165C">
              <w:rPr>
                <w:color w:val="000000"/>
                <w:sz w:val="22"/>
                <w:szCs w:val="22"/>
              </w:rPr>
              <w:t>с</w:t>
            </w:r>
            <w:proofErr w:type="gramEnd"/>
            <w:r w:rsidRPr="004B165C">
              <w:rPr>
                <w:color w:val="000000"/>
                <w:sz w:val="22"/>
                <w:szCs w:val="22"/>
              </w:rPr>
              <w:t>. Большая Федоровка</w:t>
            </w:r>
            <w:r>
              <w:rPr>
                <w:color w:val="000000"/>
                <w:sz w:val="22"/>
                <w:szCs w:val="22"/>
              </w:rPr>
              <w:t>»</w:t>
            </w:r>
          </w:p>
        </w:tc>
        <w:tc>
          <w:tcPr>
            <w:tcW w:w="1070"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Маховская Татьяна Федоровна</w:t>
            </w:r>
          </w:p>
        </w:tc>
        <w:tc>
          <w:tcPr>
            <w:tcW w:w="186"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6</w:t>
            </w:r>
          </w:p>
        </w:tc>
        <w:tc>
          <w:tcPr>
            <w:tcW w:w="166"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 </w:t>
            </w:r>
          </w:p>
        </w:tc>
        <w:tc>
          <w:tcPr>
            <w:tcW w:w="207" w:type="pct"/>
            <w:tcBorders>
              <w:top w:val="nil"/>
              <w:left w:val="nil"/>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17</w:t>
            </w:r>
          </w:p>
        </w:tc>
        <w:tc>
          <w:tcPr>
            <w:tcW w:w="174" w:type="pct"/>
            <w:tcBorders>
              <w:top w:val="nil"/>
              <w:left w:val="nil"/>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10</w:t>
            </w:r>
          </w:p>
        </w:tc>
        <w:tc>
          <w:tcPr>
            <w:tcW w:w="425" w:type="pct"/>
            <w:tcBorders>
              <w:top w:val="nil"/>
              <w:left w:val="nil"/>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участник</w:t>
            </w:r>
          </w:p>
        </w:tc>
      </w:tr>
      <w:tr w:rsidR="001719C1" w:rsidRPr="004B165C" w:rsidTr="001719C1">
        <w:trPr>
          <w:trHeight w:val="1129"/>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15</w:t>
            </w:r>
          </w:p>
        </w:tc>
        <w:tc>
          <w:tcPr>
            <w:tcW w:w="351"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русский язык</w:t>
            </w:r>
          </w:p>
        </w:tc>
        <w:tc>
          <w:tcPr>
            <w:tcW w:w="1040"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Александрова Юна Максимовна</w:t>
            </w:r>
          </w:p>
        </w:tc>
        <w:tc>
          <w:tcPr>
            <w:tcW w:w="1114"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 xml:space="preserve">МОУ </w:t>
            </w:r>
            <w:r>
              <w:rPr>
                <w:color w:val="000000"/>
                <w:sz w:val="22"/>
                <w:szCs w:val="22"/>
              </w:rPr>
              <w:t>«</w:t>
            </w:r>
            <w:r w:rsidRPr="004B165C">
              <w:rPr>
                <w:color w:val="000000"/>
                <w:sz w:val="22"/>
                <w:szCs w:val="22"/>
              </w:rPr>
              <w:t>СОШ с</w:t>
            </w:r>
            <w:proofErr w:type="gramStart"/>
            <w:r w:rsidRPr="004B165C">
              <w:rPr>
                <w:color w:val="000000"/>
                <w:sz w:val="22"/>
                <w:szCs w:val="22"/>
              </w:rPr>
              <w:t>.О</w:t>
            </w:r>
            <w:proofErr w:type="gramEnd"/>
            <w:r w:rsidRPr="004B165C">
              <w:rPr>
                <w:color w:val="000000"/>
                <w:sz w:val="22"/>
                <w:szCs w:val="22"/>
              </w:rPr>
              <w:t>ктябрьский Городок имени Героя Советского Союза И.А.Евтеева</w:t>
            </w:r>
            <w:r>
              <w:rPr>
                <w:color w:val="000000"/>
                <w:sz w:val="22"/>
                <w:szCs w:val="22"/>
              </w:rPr>
              <w:t>»</w:t>
            </w:r>
          </w:p>
        </w:tc>
        <w:tc>
          <w:tcPr>
            <w:tcW w:w="1070"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Прокопьева Анастасия Владимировна</w:t>
            </w:r>
          </w:p>
        </w:tc>
        <w:tc>
          <w:tcPr>
            <w:tcW w:w="186"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6</w:t>
            </w:r>
          </w:p>
        </w:tc>
        <w:tc>
          <w:tcPr>
            <w:tcW w:w="166" w:type="pct"/>
            <w:tcBorders>
              <w:top w:val="nil"/>
              <w:left w:val="nil"/>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 </w:t>
            </w:r>
          </w:p>
        </w:tc>
        <w:tc>
          <w:tcPr>
            <w:tcW w:w="207" w:type="pct"/>
            <w:tcBorders>
              <w:top w:val="nil"/>
              <w:left w:val="nil"/>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16,5</w:t>
            </w:r>
          </w:p>
        </w:tc>
        <w:tc>
          <w:tcPr>
            <w:tcW w:w="174" w:type="pct"/>
            <w:tcBorders>
              <w:top w:val="nil"/>
              <w:left w:val="nil"/>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11</w:t>
            </w:r>
          </w:p>
        </w:tc>
        <w:tc>
          <w:tcPr>
            <w:tcW w:w="425" w:type="pct"/>
            <w:tcBorders>
              <w:top w:val="nil"/>
              <w:left w:val="nil"/>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участник</w:t>
            </w:r>
          </w:p>
        </w:tc>
      </w:tr>
      <w:tr w:rsidR="001719C1" w:rsidRPr="004B165C" w:rsidTr="001719C1">
        <w:trPr>
          <w:trHeight w:val="1129"/>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16</w:t>
            </w:r>
          </w:p>
        </w:tc>
        <w:tc>
          <w:tcPr>
            <w:tcW w:w="351"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русский язык</w:t>
            </w:r>
          </w:p>
        </w:tc>
        <w:tc>
          <w:tcPr>
            <w:tcW w:w="1040"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Доброта Ульяна Глебовна</w:t>
            </w:r>
          </w:p>
        </w:tc>
        <w:tc>
          <w:tcPr>
            <w:tcW w:w="1114"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 xml:space="preserve">МОУ </w:t>
            </w:r>
            <w:r>
              <w:rPr>
                <w:color w:val="000000"/>
                <w:sz w:val="22"/>
                <w:szCs w:val="22"/>
              </w:rPr>
              <w:t>«</w:t>
            </w:r>
            <w:r w:rsidRPr="004B165C">
              <w:rPr>
                <w:color w:val="000000"/>
                <w:sz w:val="22"/>
                <w:szCs w:val="22"/>
              </w:rPr>
              <w:t>Татищевский лицей</w:t>
            </w:r>
            <w:r>
              <w:rPr>
                <w:color w:val="000000"/>
                <w:sz w:val="22"/>
                <w:szCs w:val="22"/>
              </w:rPr>
              <w:t>»</w:t>
            </w:r>
          </w:p>
        </w:tc>
        <w:tc>
          <w:tcPr>
            <w:tcW w:w="1070"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Резцова Лариса Михайловна</w:t>
            </w:r>
          </w:p>
        </w:tc>
        <w:tc>
          <w:tcPr>
            <w:tcW w:w="186"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6</w:t>
            </w:r>
            <w:proofErr w:type="gramStart"/>
            <w:r w:rsidRPr="004B165C">
              <w:rPr>
                <w:color w:val="000000"/>
                <w:sz w:val="22"/>
                <w:szCs w:val="22"/>
              </w:rPr>
              <w:t xml:space="preserve"> А</w:t>
            </w:r>
            <w:proofErr w:type="gramEnd"/>
          </w:p>
        </w:tc>
        <w:tc>
          <w:tcPr>
            <w:tcW w:w="166"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 </w:t>
            </w:r>
          </w:p>
        </w:tc>
        <w:tc>
          <w:tcPr>
            <w:tcW w:w="207"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15</w:t>
            </w:r>
          </w:p>
        </w:tc>
        <w:tc>
          <w:tcPr>
            <w:tcW w:w="174"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12</w:t>
            </w:r>
          </w:p>
        </w:tc>
        <w:tc>
          <w:tcPr>
            <w:tcW w:w="425" w:type="pct"/>
            <w:tcBorders>
              <w:top w:val="nil"/>
              <w:left w:val="nil"/>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участник</w:t>
            </w:r>
          </w:p>
        </w:tc>
      </w:tr>
      <w:tr w:rsidR="001719C1" w:rsidRPr="004B165C" w:rsidTr="001719C1">
        <w:trPr>
          <w:trHeight w:val="1129"/>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17</w:t>
            </w:r>
          </w:p>
        </w:tc>
        <w:tc>
          <w:tcPr>
            <w:tcW w:w="351"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русский язык</w:t>
            </w:r>
          </w:p>
        </w:tc>
        <w:tc>
          <w:tcPr>
            <w:tcW w:w="1040"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Евдокимова Полина Сергеевна</w:t>
            </w:r>
          </w:p>
        </w:tc>
        <w:tc>
          <w:tcPr>
            <w:tcW w:w="1114"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 xml:space="preserve">МОУ </w:t>
            </w:r>
            <w:r>
              <w:rPr>
                <w:color w:val="000000"/>
                <w:sz w:val="22"/>
                <w:szCs w:val="22"/>
              </w:rPr>
              <w:t>«</w:t>
            </w:r>
            <w:r w:rsidRPr="004B165C">
              <w:rPr>
                <w:color w:val="000000"/>
                <w:sz w:val="22"/>
                <w:szCs w:val="22"/>
              </w:rPr>
              <w:t>ООШ с</w:t>
            </w:r>
            <w:proofErr w:type="gramStart"/>
            <w:r w:rsidRPr="004B165C">
              <w:rPr>
                <w:color w:val="000000"/>
                <w:sz w:val="22"/>
                <w:szCs w:val="22"/>
              </w:rPr>
              <w:t>.К</w:t>
            </w:r>
            <w:proofErr w:type="gramEnd"/>
            <w:r w:rsidRPr="004B165C">
              <w:rPr>
                <w:color w:val="000000"/>
                <w:sz w:val="22"/>
                <w:szCs w:val="22"/>
              </w:rPr>
              <w:t>увыка имени Героя Советского Союза Г.Ф.Шигаева</w:t>
            </w:r>
            <w:r>
              <w:rPr>
                <w:color w:val="000000"/>
                <w:sz w:val="22"/>
                <w:szCs w:val="22"/>
              </w:rPr>
              <w:t>»</w:t>
            </w:r>
          </w:p>
        </w:tc>
        <w:tc>
          <w:tcPr>
            <w:tcW w:w="1070"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Черных Дарья Сергеевна</w:t>
            </w:r>
          </w:p>
        </w:tc>
        <w:tc>
          <w:tcPr>
            <w:tcW w:w="186"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6</w:t>
            </w:r>
          </w:p>
        </w:tc>
        <w:tc>
          <w:tcPr>
            <w:tcW w:w="166"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 </w:t>
            </w:r>
          </w:p>
        </w:tc>
        <w:tc>
          <w:tcPr>
            <w:tcW w:w="207"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15</w:t>
            </w:r>
          </w:p>
        </w:tc>
        <w:tc>
          <w:tcPr>
            <w:tcW w:w="174" w:type="pct"/>
            <w:tcBorders>
              <w:top w:val="nil"/>
              <w:left w:val="nil"/>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12</w:t>
            </w:r>
          </w:p>
        </w:tc>
        <w:tc>
          <w:tcPr>
            <w:tcW w:w="425" w:type="pct"/>
            <w:tcBorders>
              <w:top w:val="nil"/>
              <w:left w:val="nil"/>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участник</w:t>
            </w:r>
          </w:p>
        </w:tc>
      </w:tr>
      <w:tr w:rsidR="001719C1" w:rsidRPr="004B165C" w:rsidTr="001719C1">
        <w:trPr>
          <w:trHeight w:val="1129"/>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18</w:t>
            </w:r>
          </w:p>
        </w:tc>
        <w:tc>
          <w:tcPr>
            <w:tcW w:w="351"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русский язык</w:t>
            </w:r>
          </w:p>
        </w:tc>
        <w:tc>
          <w:tcPr>
            <w:tcW w:w="1040"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Рахимова Аделя Жомартовна</w:t>
            </w:r>
          </w:p>
        </w:tc>
        <w:tc>
          <w:tcPr>
            <w:tcW w:w="1114"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 xml:space="preserve">МОУ </w:t>
            </w:r>
            <w:r>
              <w:rPr>
                <w:color w:val="000000"/>
                <w:sz w:val="22"/>
                <w:szCs w:val="22"/>
              </w:rPr>
              <w:t>«</w:t>
            </w:r>
            <w:r w:rsidRPr="004B165C">
              <w:rPr>
                <w:color w:val="000000"/>
                <w:sz w:val="22"/>
                <w:szCs w:val="22"/>
              </w:rPr>
              <w:t>ООШ с</w:t>
            </w:r>
            <w:proofErr w:type="gramStart"/>
            <w:r w:rsidRPr="004B165C">
              <w:rPr>
                <w:color w:val="000000"/>
                <w:sz w:val="22"/>
                <w:szCs w:val="22"/>
              </w:rPr>
              <w:t>.К</w:t>
            </w:r>
            <w:proofErr w:type="gramEnd"/>
            <w:r w:rsidRPr="004B165C">
              <w:rPr>
                <w:color w:val="000000"/>
                <w:sz w:val="22"/>
                <w:szCs w:val="22"/>
              </w:rPr>
              <w:t>увыка имени Героя Советского Союза Г.Ф.Шигаева</w:t>
            </w:r>
            <w:r>
              <w:rPr>
                <w:color w:val="000000"/>
                <w:sz w:val="22"/>
                <w:szCs w:val="22"/>
              </w:rPr>
              <w:t>»</w:t>
            </w:r>
          </w:p>
        </w:tc>
        <w:tc>
          <w:tcPr>
            <w:tcW w:w="1070"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Черных Дарья Сергеевна</w:t>
            </w:r>
          </w:p>
        </w:tc>
        <w:tc>
          <w:tcPr>
            <w:tcW w:w="186"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6</w:t>
            </w:r>
          </w:p>
        </w:tc>
        <w:tc>
          <w:tcPr>
            <w:tcW w:w="166"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 </w:t>
            </w:r>
          </w:p>
        </w:tc>
        <w:tc>
          <w:tcPr>
            <w:tcW w:w="207"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15</w:t>
            </w:r>
          </w:p>
        </w:tc>
        <w:tc>
          <w:tcPr>
            <w:tcW w:w="174" w:type="pct"/>
            <w:tcBorders>
              <w:top w:val="nil"/>
              <w:left w:val="nil"/>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12</w:t>
            </w:r>
          </w:p>
        </w:tc>
        <w:tc>
          <w:tcPr>
            <w:tcW w:w="425" w:type="pct"/>
            <w:tcBorders>
              <w:top w:val="nil"/>
              <w:left w:val="nil"/>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участник</w:t>
            </w:r>
          </w:p>
        </w:tc>
      </w:tr>
      <w:tr w:rsidR="001719C1" w:rsidRPr="004B165C" w:rsidTr="001719C1">
        <w:trPr>
          <w:trHeight w:val="1129"/>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19</w:t>
            </w:r>
          </w:p>
        </w:tc>
        <w:tc>
          <w:tcPr>
            <w:tcW w:w="351"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русский язык</w:t>
            </w:r>
          </w:p>
        </w:tc>
        <w:tc>
          <w:tcPr>
            <w:tcW w:w="1040"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Исаев Мезахир Шакирович</w:t>
            </w:r>
          </w:p>
        </w:tc>
        <w:tc>
          <w:tcPr>
            <w:tcW w:w="1114"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 xml:space="preserve">ОСПФ МОУ </w:t>
            </w:r>
            <w:r>
              <w:rPr>
                <w:color w:val="000000"/>
                <w:sz w:val="22"/>
                <w:szCs w:val="22"/>
              </w:rPr>
              <w:t>«</w:t>
            </w:r>
            <w:r w:rsidRPr="004B165C">
              <w:rPr>
                <w:color w:val="000000"/>
                <w:sz w:val="22"/>
                <w:szCs w:val="22"/>
              </w:rPr>
              <w:t>СОШ с</w:t>
            </w:r>
            <w:proofErr w:type="gramStart"/>
            <w:r w:rsidRPr="004B165C">
              <w:rPr>
                <w:color w:val="000000"/>
                <w:sz w:val="22"/>
                <w:szCs w:val="22"/>
              </w:rPr>
              <w:t>.О</w:t>
            </w:r>
            <w:proofErr w:type="gramEnd"/>
            <w:r w:rsidRPr="004B165C">
              <w:rPr>
                <w:color w:val="000000"/>
                <w:sz w:val="22"/>
                <w:szCs w:val="22"/>
              </w:rPr>
              <w:t>ктябрьский Городок имени Героя Советского Союза И.А.Евтеева</w:t>
            </w:r>
            <w:r>
              <w:rPr>
                <w:color w:val="000000"/>
                <w:sz w:val="22"/>
                <w:szCs w:val="22"/>
              </w:rPr>
              <w:t>»</w:t>
            </w:r>
            <w:r w:rsidRPr="004B165C">
              <w:rPr>
                <w:color w:val="000000"/>
                <w:sz w:val="22"/>
                <w:szCs w:val="22"/>
              </w:rPr>
              <w:t xml:space="preserve"> в с.Карамышка</w:t>
            </w:r>
          </w:p>
        </w:tc>
        <w:tc>
          <w:tcPr>
            <w:tcW w:w="1070"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Ягубова Светлана Николаевна</w:t>
            </w:r>
          </w:p>
        </w:tc>
        <w:tc>
          <w:tcPr>
            <w:tcW w:w="186"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6</w:t>
            </w:r>
          </w:p>
        </w:tc>
        <w:tc>
          <w:tcPr>
            <w:tcW w:w="166"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 </w:t>
            </w:r>
          </w:p>
        </w:tc>
        <w:tc>
          <w:tcPr>
            <w:tcW w:w="207"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15</w:t>
            </w:r>
          </w:p>
        </w:tc>
        <w:tc>
          <w:tcPr>
            <w:tcW w:w="174" w:type="pct"/>
            <w:tcBorders>
              <w:top w:val="nil"/>
              <w:left w:val="nil"/>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12</w:t>
            </w:r>
          </w:p>
        </w:tc>
        <w:tc>
          <w:tcPr>
            <w:tcW w:w="425" w:type="pct"/>
            <w:tcBorders>
              <w:top w:val="nil"/>
              <w:left w:val="nil"/>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участник</w:t>
            </w:r>
          </w:p>
        </w:tc>
      </w:tr>
      <w:tr w:rsidR="001719C1" w:rsidRPr="004B165C" w:rsidTr="001719C1">
        <w:trPr>
          <w:trHeight w:val="1129"/>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lastRenderedPageBreak/>
              <w:t>20</w:t>
            </w:r>
          </w:p>
        </w:tc>
        <w:tc>
          <w:tcPr>
            <w:tcW w:w="351"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русский язык</w:t>
            </w:r>
          </w:p>
        </w:tc>
        <w:tc>
          <w:tcPr>
            <w:tcW w:w="1040" w:type="pct"/>
            <w:tcBorders>
              <w:top w:val="nil"/>
              <w:left w:val="nil"/>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Сучкова Мирослава Александровна</w:t>
            </w:r>
          </w:p>
        </w:tc>
        <w:tc>
          <w:tcPr>
            <w:tcW w:w="1114"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 xml:space="preserve">МОУ </w:t>
            </w:r>
            <w:r>
              <w:rPr>
                <w:color w:val="000000"/>
                <w:sz w:val="22"/>
                <w:szCs w:val="22"/>
              </w:rPr>
              <w:t>«</w:t>
            </w:r>
            <w:r w:rsidRPr="004B165C">
              <w:rPr>
                <w:color w:val="000000"/>
                <w:sz w:val="22"/>
                <w:szCs w:val="22"/>
              </w:rPr>
              <w:t>СОШ с</w:t>
            </w:r>
            <w:proofErr w:type="gramStart"/>
            <w:r w:rsidRPr="004B165C">
              <w:rPr>
                <w:color w:val="000000"/>
                <w:sz w:val="22"/>
                <w:szCs w:val="22"/>
              </w:rPr>
              <w:t>.С</w:t>
            </w:r>
            <w:proofErr w:type="gramEnd"/>
            <w:r w:rsidRPr="004B165C">
              <w:rPr>
                <w:color w:val="000000"/>
                <w:sz w:val="22"/>
                <w:szCs w:val="22"/>
              </w:rPr>
              <w:t>торожевка имени Героя Советского Союза П.А.Мельникова</w:t>
            </w:r>
            <w:r>
              <w:rPr>
                <w:color w:val="000000"/>
                <w:sz w:val="22"/>
                <w:szCs w:val="22"/>
              </w:rPr>
              <w:t>»</w:t>
            </w:r>
          </w:p>
        </w:tc>
        <w:tc>
          <w:tcPr>
            <w:tcW w:w="1070" w:type="pct"/>
            <w:tcBorders>
              <w:top w:val="nil"/>
              <w:left w:val="nil"/>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Ружич Наталья Николаевна</w:t>
            </w:r>
          </w:p>
        </w:tc>
        <w:tc>
          <w:tcPr>
            <w:tcW w:w="186" w:type="pct"/>
            <w:tcBorders>
              <w:top w:val="nil"/>
              <w:left w:val="nil"/>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6</w:t>
            </w:r>
            <w:proofErr w:type="gramStart"/>
            <w:r w:rsidRPr="004B165C">
              <w:rPr>
                <w:color w:val="000000"/>
                <w:sz w:val="22"/>
                <w:szCs w:val="22"/>
              </w:rPr>
              <w:t xml:space="preserve"> А</w:t>
            </w:r>
            <w:proofErr w:type="gramEnd"/>
          </w:p>
        </w:tc>
        <w:tc>
          <w:tcPr>
            <w:tcW w:w="166" w:type="pct"/>
            <w:tcBorders>
              <w:top w:val="nil"/>
              <w:left w:val="nil"/>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 </w:t>
            </w:r>
          </w:p>
        </w:tc>
        <w:tc>
          <w:tcPr>
            <w:tcW w:w="207" w:type="pct"/>
            <w:tcBorders>
              <w:top w:val="nil"/>
              <w:left w:val="nil"/>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15</w:t>
            </w:r>
          </w:p>
        </w:tc>
        <w:tc>
          <w:tcPr>
            <w:tcW w:w="174" w:type="pct"/>
            <w:tcBorders>
              <w:top w:val="nil"/>
              <w:left w:val="nil"/>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12</w:t>
            </w:r>
          </w:p>
        </w:tc>
        <w:tc>
          <w:tcPr>
            <w:tcW w:w="425" w:type="pct"/>
            <w:tcBorders>
              <w:top w:val="nil"/>
              <w:left w:val="nil"/>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участник</w:t>
            </w:r>
          </w:p>
        </w:tc>
      </w:tr>
      <w:tr w:rsidR="001719C1" w:rsidRPr="004B165C" w:rsidTr="001719C1">
        <w:trPr>
          <w:trHeight w:val="1129"/>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21</w:t>
            </w:r>
          </w:p>
        </w:tc>
        <w:tc>
          <w:tcPr>
            <w:tcW w:w="351"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русский язык</w:t>
            </w:r>
          </w:p>
        </w:tc>
        <w:tc>
          <w:tcPr>
            <w:tcW w:w="1040" w:type="pct"/>
            <w:tcBorders>
              <w:top w:val="nil"/>
              <w:left w:val="nil"/>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Амзинская Олеся Владимировна</w:t>
            </w:r>
          </w:p>
        </w:tc>
        <w:tc>
          <w:tcPr>
            <w:tcW w:w="1114"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 xml:space="preserve">МОУ </w:t>
            </w:r>
            <w:r>
              <w:rPr>
                <w:color w:val="000000"/>
                <w:sz w:val="22"/>
                <w:szCs w:val="22"/>
              </w:rPr>
              <w:t>«</w:t>
            </w:r>
            <w:r w:rsidRPr="004B165C">
              <w:rPr>
                <w:color w:val="000000"/>
                <w:sz w:val="22"/>
                <w:szCs w:val="22"/>
              </w:rPr>
              <w:t>СОШ с</w:t>
            </w:r>
            <w:proofErr w:type="gramStart"/>
            <w:r w:rsidRPr="004B165C">
              <w:rPr>
                <w:color w:val="000000"/>
                <w:sz w:val="22"/>
                <w:szCs w:val="22"/>
              </w:rPr>
              <w:t>.С</w:t>
            </w:r>
            <w:proofErr w:type="gramEnd"/>
            <w:r w:rsidRPr="004B165C">
              <w:rPr>
                <w:color w:val="000000"/>
                <w:sz w:val="22"/>
                <w:szCs w:val="22"/>
              </w:rPr>
              <w:t>торожевка имени Героя Советского Союза П.А.Мельникова</w:t>
            </w:r>
            <w:r>
              <w:rPr>
                <w:color w:val="000000"/>
                <w:sz w:val="22"/>
                <w:szCs w:val="22"/>
              </w:rPr>
              <w:t>»</w:t>
            </w:r>
          </w:p>
        </w:tc>
        <w:tc>
          <w:tcPr>
            <w:tcW w:w="1070" w:type="pct"/>
            <w:tcBorders>
              <w:top w:val="nil"/>
              <w:left w:val="nil"/>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Ружич Наталья Николаевна</w:t>
            </w:r>
          </w:p>
        </w:tc>
        <w:tc>
          <w:tcPr>
            <w:tcW w:w="186" w:type="pct"/>
            <w:tcBorders>
              <w:top w:val="nil"/>
              <w:left w:val="nil"/>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6</w:t>
            </w:r>
            <w:proofErr w:type="gramStart"/>
            <w:r w:rsidRPr="004B165C">
              <w:rPr>
                <w:color w:val="000000"/>
                <w:sz w:val="22"/>
                <w:szCs w:val="22"/>
              </w:rPr>
              <w:t xml:space="preserve"> Б</w:t>
            </w:r>
            <w:proofErr w:type="gramEnd"/>
          </w:p>
        </w:tc>
        <w:tc>
          <w:tcPr>
            <w:tcW w:w="166" w:type="pct"/>
            <w:tcBorders>
              <w:top w:val="nil"/>
              <w:left w:val="nil"/>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 </w:t>
            </w:r>
          </w:p>
        </w:tc>
        <w:tc>
          <w:tcPr>
            <w:tcW w:w="207" w:type="pct"/>
            <w:tcBorders>
              <w:top w:val="nil"/>
              <w:left w:val="nil"/>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15</w:t>
            </w:r>
          </w:p>
        </w:tc>
        <w:tc>
          <w:tcPr>
            <w:tcW w:w="174" w:type="pct"/>
            <w:tcBorders>
              <w:top w:val="nil"/>
              <w:left w:val="nil"/>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12</w:t>
            </w:r>
          </w:p>
        </w:tc>
        <w:tc>
          <w:tcPr>
            <w:tcW w:w="425" w:type="pct"/>
            <w:tcBorders>
              <w:top w:val="nil"/>
              <w:left w:val="nil"/>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участник</w:t>
            </w:r>
          </w:p>
        </w:tc>
      </w:tr>
      <w:tr w:rsidR="001719C1" w:rsidRPr="004B165C" w:rsidTr="001719C1">
        <w:trPr>
          <w:trHeight w:val="1129"/>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22</w:t>
            </w:r>
          </w:p>
        </w:tc>
        <w:tc>
          <w:tcPr>
            <w:tcW w:w="351"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русский язык</w:t>
            </w:r>
          </w:p>
        </w:tc>
        <w:tc>
          <w:tcPr>
            <w:tcW w:w="1040" w:type="pct"/>
            <w:tcBorders>
              <w:top w:val="nil"/>
              <w:left w:val="nil"/>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Семиколенов Илья Романович</w:t>
            </w:r>
          </w:p>
        </w:tc>
        <w:tc>
          <w:tcPr>
            <w:tcW w:w="1114"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 xml:space="preserve">МОУ </w:t>
            </w:r>
            <w:r>
              <w:rPr>
                <w:color w:val="000000"/>
                <w:sz w:val="22"/>
                <w:szCs w:val="22"/>
              </w:rPr>
              <w:t>«</w:t>
            </w:r>
            <w:r w:rsidRPr="004B165C">
              <w:rPr>
                <w:color w:val="000000"/>
                <w:sz w:val="22"/>
                <w:szCs w:val="22"/>
              </w:rPr>
              <w:t>СОШ с</w:t>
            </w:r>
            <w:proofErr w:type="gramStart"/>
            <w:r w:rsidRPr="004B165C">
              <w:rPr>
                <w:color w:val="000000"/>
                <w:sz w:val="22"/>
                <w:szCs w:val="22"/>
              </w:rPr>
              <w:t>.С</w:t>
            </w:r>
            <w:proofErr w:type="gramEnd"/>
            <w:r w:rsidRPr="004B165C">
              <w:rPr>
                <w:color w:val="000000"/>
                <w:sz w:val="22"/>
                <w:szCs w:val="22"/>
              </w:rPr>
              <w:t>торожевка имени Героя Советского Союза П.А.Мельникова</w:t>
            </w:r>
            <w:r>
              <w:rPr>
                <w:color w:val="000000"/>
                <w:sz w:val="22"/>
                <w:szCs w:val="22"/>
              </w:rPr>
              <w:t>»</w:t>
            </w:r>
          </w:p>
        </w:tc>
        <w:tc>
          <w:tcPr>
            <w:tcW w:w="1070" w:type="pct"/>
            <w:tcBorders>
              <w:top w:val="nil"/>
              <w:left w:val="nil"/>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Ружич Наталья Николаевна</w:t>
            </w:r>
          </w:p>
        </w:tc>
        <w:tc>
          <w:tcPr>
            <w:tcW w:w="186" w:type="pct"/>
            <w:tcBorders>
              <w:top w:val="nil"/>
              <w:left w:val="nil"/>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6</w:t>
            </w:r>
            <w:proofErr w:type="gramStart"/>
            <w:r w:rsidRPr="004B165C">
              <w:rPr>
                <w:color w:val="000000"/>
                <w:sz w:val="22"/>
                <w:szCs w:val="22"/>
              </w:rPr>
              <w:t xml:space="preserve"> Б</w:t>
            </w:r>
            <w:proofErr w:type="gramEnd"/>
          </w:p>
        </w:tc>
        <w:tc>
          <w:tcPr>
            <w:tcW w:w="166" w:type="pct"/>
            <w:tcBorders>
              <w:top w:val="nil"/>
              <w:left w:val="nil"/>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 </w:t>
            </w:r>
          </w:p>
        </w:tc>
        <w:tc>
          <w:tcPr>
            <w:tcW w:w="207" w:type="pct"/>
            <w:tcBorders>
              <w:top w:val="nil"/>
              <w:left w:val="nil"/>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15</w:t>
            </w:r>
          </w:p>
        </w:tc>
        <w:tc>
          <w:tcPr>
            <w:tcW w:w="174" w:type="pct"/>
            <w:tcBorders>
              <w:top w:val="nil"/>
              <w:left w:val="nil"/>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12</w:t>
            </w:r>
          </w:p>
        </w:tc>
        <w:tc>
          <w:tcPr>
            <w:tcW w:w="425" w:type="pct"/>
            <w:tcBorders>
              <w:top w:val="nil"/>
              <w:left w:val="nil"/>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участник</w:t>
            </w:r>
          </w:p>
        </w:tc>
      </w:tr>
      <w:tr w:rsidR="001719C1" w:rsidRPr="004B165C" w:rsidTr="001719C1">
        <w:trPr>
          <w:trHeight w:val="1129"/>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23</w:t>
            </w:r>
          </w:p>
        </w:tc>
        <w:tc>
          <w:tcPr>
            <w:tcW w:w="351"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русский язык</w:t>
            </w:r>
          </w:p>
        </w:tc>
        <w:tc>
          <w:tcPr>
            <w:tcW w:w="1040"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 xml:space="preserve">Петросян Варвара Максимовна </w:t>
            </w:r>
          </w:p>
        </w:tc>
        <w:tc>
          <w:tcPr>
            <w:tcW w:w="1114"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 xml:space="preserve">ОСПФ МОУ </w:t>
            </w:r>
            <w:r>
              <w:rPr>
                <w:color w:val="000000"/>
                <w:sz w:val="22"/>
                <w:szCs w:val="22"/>
              </w:rPr>
              <w:t>«</w:t>
            </w:r>
            <w:r w:rsidRPr="004B165C">
              <w:rPr>
                <w:color w:val="000000"/>
                <w:sz w:val="22"/>
                <w:szCs w:val="22"/>
              </w:rPr>
              <w:t>Средняя общеобразовательная школа с. Вязовка имени Героя Советского Союза Е.А. Мясникова</w:t>
            </w:r>
            <w:r>
              <w:rPr>
                <w:color w:val="000000"/>
                <w:sz w:val="22"/>
                <w:szCs w:val="22"/>
              </w:rPr>
              <w:t>»</w:t>
            </w:r>
            <w:r w:rsidRPr="004B165C">
              <w:rPr>
                <w:color w:val="000000"/>
                <w:sz w:val="22"/>
                <w:szCs w:val="22"/>
              </w:rPr>
              <w:t xml:space="preserve"> </w:t>
            </w:r>
            <w:proofErr w:type="gramStart"/>
            <w:r w:rsidRPr="004B165C">
              <w:rPr>
                <w:color w:val="000000"/>
                <w:sz w:val="22"/>
                <w:szCs w:val="22"/>
              </w:rPr>
              <w:t>в</w:t>
            </w:r>
            <w:proofErr w:type="gramEnd"/>
            <w:r w:rsidRPr="004B165C">
              <w:rPr>
                <w:color w:val="000000"/>
                <w:sz w:val="22"/>
                <w:szCs w:val="22"/>
              </w:rPr>
              <w:t xml:space="preserve"> с. Большая Каменка</w:t>
            </w:r>
          </w:p>
        </w:tc>
        <w:tc>
          <w:tcPr>
            <w:tcW w:w="1070"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Рябова Надежда Витальевна</w:t>
            </w:r>
          </w:p>
        </w:tc>
        <w:tc>
          <w:tcPr>
            <w:tcW w:w="186"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6</w:t>
            </w:r>
          </w:p>
        </w:tc>
        <w:tc>
          <w:tcPr>
            <w:tcW w:w="166"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 </w:t>
            </w:r>
          </w:p>
        </w:tc>
        <w:tc>
          <w:tcPr>
            <w:tcW w:w="207"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14</w:t>
            </w:r>
          </w:p>
        </w:tc>
        <w:tc>
          <w:tcPr>
            <w:tcW w:w="174" w:type="pct"/>
            <w:tcBorders>
              <w:top w:val="nil"/>
              <w:left w:val="nil"/>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13</w:t>
            </w:r>
          </w:p>
        </w:tc>
        <w:tc>
          <w:tcPr>
            <w:tcW w:w="425" w:type="pct"/>
            <w:tcBorders>
              <w:top w:val="nil"/>
              <w:left w:val="nil"/>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участник</w:t>
            </w:r>
          </w:p>
        </w:tc>
      </w:tr>
      <w:tr w:rsidR="001719C1" w:rsidRPr="004B165C" w:rsidTr="001719C1">
        <w:trPr>
          <w:trHeight w:val="1129"/>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24</w:t>
            </w:r>
          </w:p>
        </w:tc>
        <w:tc>
          <w:tcPr>
            <w:tcW w:w="351"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русский язык</w:t>
            </w:r>
          </w:p>
        </w:tc>
        <w:tc>
          <w:tcPr>
            <w:tcW w:w="1040"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Исаева Лейла Шакировна</w:t>
            </w:r>
          </w:p>
        </w:tc>
        <w:tc>
          <w:tcPr>
            <w:tcW w:w="1114"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 xml:space="preserve">ОСПФ МОУ </w:t>
            </w:r>
            <w:r>
              <w:rPr>
                <w:color w:val="000000"/>
                <w:sz w:val="22"/>
                <w:szCs w:val="22"/>
              </w:rPr>
              <w:t>«</w:t>
            </w:r>
            <w:r w:rsidRPr="004B165C">
              <w:rPr>
                <w:color w:val="000000"/>
                <w:sz w:val="22"/>
                <w:szCs w:val="22"/>
              </w:rPr>
              <w:t>СОШ с</w:t>
            </w:r>
            <w:proofErr w:type="gramStart"/>
            <w:r w:rsidRPr="004B165C">
              <w:rPr>
                <w:color w:val="000000"/>
                <w:sz w:val="22"/>
                <w:szCs w:val="22"/>
              </w:rPr>
              <w:t>.О</w:t>
            </w:r>
            <w:proofErr w:type="gramEnd"/>
            <w:r w:rsidRPr="004B165C">
              <w:rPr>
                <w:color w:val="000000"/>
                <w:sz w:val="22"/>
                <w:szCs w:val="22"/>
              </w:rPr>
              <w:t>ктябрьский Городок имени Героя Советского Союза И.А.Евтеева</w:t>
            </w:r>
            <w:r>
              <w:rPr>
                <w:color w:val="000000"/>
                <w:sz w:val="22"/>
                <w:szCs w:val="22"/>
              </w:rPr>
              <w:t>»</w:t>
            </w:r>
            <w:r w:rsidRPr="004B165C">
              <w:rPr>
                <w:color w:val="000000"/>
                <w:sz w:val="22"/>
                <w:szCs w:val="22"/>
              </w:rPr>
              <w:t xml:space="preserve"> в с.Карамышка</w:t>
            </w:r>
          </w:p>
        </w:tc>
        <w:tc>
          <w:tcPr>
            <w:tcW w:w="1070"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Ягубова Светлана Николаевна</w:t>
            </w:r>
          </w:p>
        </w:tc>
        <w:tc>
          <w:tcPr>
            <w:tcW w:w="186"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6</w:t>
            </w:r>
          </w:p>
        </w:tc>
        <w:tc>
          <w:tcPr>
            <w:tcW w:w="166"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 </w:t>
            </w:r>
          </w:p>
        </w:tc>
        <w:tc>
          <w:tcPr>
            <w:tcW w:w="207"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14</w:t>
            </w:r>
          </w:p>
        </w:tc>
        <w:tc>
          <w:tcPr>
            <w:tcW w:w="174" w:type="pct"/>
            <w:tcBorders>
              <w:top w:val="nil"/>
              <w:left w:val="nil"/>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13</w:t>
            </w:r>
          </w:p>
        </w:tc>
        <w:tc>
          <w:tcPr>
            <w:tcW w:w="425" w:type="pct"/>
            <w:tcBorders>
              <w:top w:val="nil"/>
              <w:left w:val="nil"/>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участник</w:t>
            </w:r>
          </w:p>
        </w:tc>
      </w:tr>
      <w:tr w:rsidR="001719C1" w:rsidRPr="004B165C" w:rsidTr="001719C1">
        <w:trPr>
          <w:trHeight w:val="1129"/>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25</w:t>
            </w:r>
          </w:p>
        </w:tc>
        <w:tc>
          <w:tcPr>
            <w:tcW w:w="351"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русский язык</w:t>
            </w:r>
          </w:p>
        </w:tc>
        <w:tc>
          <w:tcPr>
            <w:tcW w:w="1040"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Летов Илья Юрьевич</w:t>
            </w:r>
          </w:p>
        </w:tc>
        <w:tc>
          <w:tcPr>
            <w:tcW w:w="1114"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 xml:space="preserve">МОУ </w:t>
            </w:r>
            <w:r>
              <w:rPr>
                <w:color w:val="000000"/>
                <w:sz w:val="22"/>
                <w:szCs w:val="22"/>
              </w:rPr>
              <w:t>«</w:t>
            </w:r>
            <w:r w:rsidRPr="004B165C">
              <w:rPr>
                <w:color w:val="000000"/>
                <w:sz w:val="22"/>
                <w:szCs w:val="22"/>
              </w:rPr>
              <w:t xml:space="preserve">СОШ п. </w:t>
            </w:r>
            <w:proofErr w:type="gramStart"/>
            <w:r w:rsidRPr="004B165C">
              <w:rPr>
                <w:color w:val="000000"/>
                <w:sz w:val="22"/>
                <w:szCs w:val="22"/>
              </w:rPr>
              <w:t>Садовый</w:t>
            </w:r>
            <w:proofErr w:type="gramEnd"/>
            <w:r w:rsidRPr="004B165C">
              <w:rPr>
                <w:color w:val="000000"/>
                <w:sz w:val="22"/>
                <w:szCs w:val="22"/>
              </w:rPr>
              <w:t xml:space="preserve"> имени Героя Советского Союза В.А. Васильева</w:t>
            </w:r>
            <w:r>
              <w:rPr>
                <w:color w:val="000000"/>
                <w:sz w:val="22"/>
                <w:szCs w:val="22"/>
              </w:rPr>
              <w:t>»</w:t>
            </w:r>
          </w:p>
        </w:tc>
        <w:tc>
          <w:tcPr>
            <w:tcW w:w="1070" w:type="pct"/>
            <w:tcBorders>
              <w:top w:val="nil"/>
              <w:left w:val="nil"/>
              <w:bottom w:val="single" w:sz="4" w:space="0" w:color="auto"/>
              <w:right w:val="single" w:sz="4" w:space="0" w:color="auto"/>
            </w:tcBorders>
            <w:shd w:val="clear" w:color="FFFFCC" w:fill="FFFFFF"/>
            <w:vAlign w:val="center"/>
            <w:hideMark/>
          </w:tcPr>
          <w:p w:rsidR="001719C1" w:rsidRPr="004B165C" w:rsidRDefault="001719C1" w:rsidP="001719C1">
            <w:pPr>
              <w:jc w:val="center"/>
              <w:rPr>
                <w:color w:val="000000"/>
                <w:sz w:val="22"/>
                <w:szCs w:val="22"/>
              </w:rPr>
            </w:pPr>
            <w:r w:rsidRPr="004B165C">
              <w:rPr>
                <w:color w:val="000000"/>
                <w:sz w:val="22"/>
                <w:szCs w:val="22"/>
              </w:rPr>
              <w:t>Серебрякова Наталья Викторовна</w:t>
            </w:r>
          </w:p>
        </w:tc>
        <w:tc>
          <w:tcPr>
            <w:tcW w:w="186"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6</w:t>
            </w:r>
          </w:p>
        </w:tc>
        <w:tc>
          <w:tcPr>
            <w:tcW w:w="166"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 </w:t>
            </w:r>
          </w:p>
        </w:tc>
        <w:tc>
          <w:tcPr>
            <w:tcW w:w="207"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14</w:t>
            </w:r>
          </w:p>
        </w:tc>
        <w:tc>
          <w:tcPr>
            <w:tcW w:w="174" w:type="pct"/>
            <w:tcBorders>
              <w:top w:val="nil"/>
              <w:left w:val="nil"/>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13</w:t>
            </w:r>
          </w:p>
        </w:tc>
        <w:tc>
          <w:tcPr>
            <w:tcW w:w="425" w:type="pct"/>
            <w:tcBorders>
              <w:top w:val="nil"/>
              <w:left w:val="nil"/>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участник</w:t>
            </w:r>
          </w:p>
        </w:tc>
      </w:tr>
      <w:tr w:rsidR="001719C1" w:rsidRPr="004B165C" w:rsidTr="001719C1">
        <w:trPr>
          <w:trHeight w:val="1129"/>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26</w:t>
            </w:r>
          </w:p>
        </w:tc>
        <w:tc>
          <w:tcPr>
            <w:tcW w:w="351"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русский язык</w:t>
            </w:r>
          </w:p>
        </w:tc>
        <w:tc>
          <w:tcPr>
            <w:tcW w:w="1040"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Нефедов Евгений Андреевич</w:t>
            </w:r>
          </w:p>
        </w:tc>
        <w:tc>
          <w:tcPr>
            <w:tcW w:w="1114"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 xml:space="preserve">ОСПФ </w:t>
            </w:r>
            <w:r>
              <w:rPr>
                <w:color w:val="000000"/>
                <w:sz w:val="22"/>
                <w:szCs w:val="22"/>
              </w:rPr>
              <w:t>«</w:t>
            </w:r>
            <w:r w:rsidRPr="004B165C">
              <w:rPr>
                <w:color w:val="000000"/>
                <w:sz w:val="22"/>
                <w:szCs w:val="22"/>
              </w:rPr>
              <w:t xml:space="preserve">МОУ </w:t>
            </w:r>
            <w:r>
              <w:rPr>
                <w:color w:val="000000"/>
                <w:sz w:val="22"/>
                <w:szCs w:val="22"/>
              </w:rPr>
              <w:t>«</w:t>
            </w:r>
            <w:r w:rsidRPr="004B165C">
              <w:rPr>
                <w:color w:val="000000"/>
                <w:sz w:val="22"/>
                <w:szCs w:val="22"/>
              </w:rPr>
              <w:t>СОШ с. Идолга имени Героя Советского Союза А.А. Лапшова</w:t>
            </w:r>
            <w:r>
              <w:rPr>
                <w:color w:val="000000"/>
                <w:sz w:val="22"/>
                <w:szCs w:val="22"/>
              </w:rPr>
              <w:t>»</w:t>
            </w:r>
            <w:r w:rsidRPr="004B165C">
              <w:rPr>
                <w:color w:val="000000"/>
                <w:sz w:val="22"/>
                <w:szCs w:val="22"/>
              </w:rPr>
              <w:t xml:space="preserve"> в д. Македоновка</w:t>
            </w:r>
          </w:p>
        </w:tc>
        <w:tc>
          <w:tcPr>
            <w:tcW w:w="1070"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Собянина Ольга Геннадьевна</w:t>
            </w:r>
          </w:p>
        </w:tc>
        <w:tc>
          <w:tcPr>
            <w:tcW w:w="186"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6</w:t>
            </w:r>
          </w:p>
        </w:tc>
        <w:tc>
          <w:tcPr>
            <w:tcW w:w="166"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 </w:t>
            </w:r>
          </w:p>
        </w:tc>
        <w:tc>
          <w:tcPr>
            <w:tcW w:w="207"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14</w:t>
            </w:r>
          </w:p>
        </w:tc>
        <w:tc>
          <w:tcPr>
            <w:tcW w:w="174" w:type="pct"/>
            <w:tcBorders>
              <w:top w:val="nil"/>
              <w:left w:val="nil"/>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13</w:t>
            </w:r>
          </w:p>
        </w:tc>
        <w:tc>
          <w:tcPr>
            <w:tcW w:w="425" w:type="pct"/>
            <w:tcBorders>
              <w:top w:val="nil"/>
              <w:left w:val="nil"/>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участник</w:t>
            </w:r>
          </w:p>
        </w:tc>
      </w:tr>
      <w:tr w:rsidR="001719C1" w:rsidRPr="004B165C" w:rsidTr="001719C1">
        <w:trPr>
          <w:trHeight w:val="1129"/>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27</w:t>
            </w:r>
          </w:p>
        </w:tc>
        <w:tc>
          <w:tcPr>
            <w:tcW w:w="351"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русский язык</w:t>
            </w:r>
          </w:p>
        </w:tc>
        <w:tc>
          <w:tcPr>
            <w:tcW w:w="1040" w:type="pct"/>
            <w:tcBorders>
              <w:top w:val="nil"/>
              <w:left w:val="nil"/>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Безлюдова Арина Игоревна</w:t>
            </w:r>
          </w:p>
        </w:tc>
        <w:tc>
          <w:tcPr>
            <w:tcW w:w="1114"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 xml:space="preserve">МОУ </w:t>
            </w:r>
            <w:r>
              <w:rPr>
                <w:color w:val="000000"/>
                <w:sz w:val="22"/>
                <w:szCs w:val="22"/>
              </w:rPr>
              <w:t>«</w:t>
            </w:r>
            <w:r w:rsidRPr="004B165C">
              <w:rPr>
                <w:color w:val="000000"/>
                <w:sz w:val="22"/>
                <w:szCs w:val="22"/>
              </w:rPr>
              <w:t>СОШ с</w:t>
            </w:r>
            <w:proofErr w:type="gramStart"/>
            <w:r w:rsidRPr="004B165C">
              <w:rPr>
                <w:color w:val="000000"/>
                <w:sz w:val="22"/>
                <w:szCs w:val="22"/>
              </w:rPr>
              <w:t>.С</w:t>
            </w:r>
            <w:proofErr w:type="gramEnd"/>
            <w:r w:rsidRPr="004B165C">
              <w:rPr>
                <w:color w:val="000000"/>
                <w:sz w:val="22"/>
                <w:szCs w:val="22"/>
              </w:rPr>
              <w:t>торожевка имени Героя Советского Союза П.А.Мельникова</w:t>
            </w:r>
            <w:r>
              <w:rPr>
                <w:color w:val="000000"/>
                <w:sz w:val="22"/>
                <w:szCs w:val="22"/>
              </w:rPr>
              <w:t>»</w:t>
            </w:r>
          </w:p>
        </w:tc>
        <w:tc>
          <w:tcPr>
            <w:tcW w:w="1070" w:type="pct"/>
            <w:tcBorders>
              <w:top w:val="nil"/>
              <w:left w:val="nil"/>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Ружич Наталья Николаевна</w:t>
            </w:r>
          </w:p>
        </w:tc>
        <w:tc>
          <w:tcPr>
            <w:tcW w:w="186" w:type="pct"/>
            <w:tcBorders>
              <w:top w:val="nil"/>
              <w:left w:val="nil"/>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6</w:t>
            </w:r>
            <w:proofErr w:type="gramStart"/>
            <w:r w:rsidRPr="004B165C">
              <w:rPr>
                <w:color w:val="000000"/>
                <w:sz w:val="22"/>
                <w:szCs w:val="22"/>
              </w:rPr>
              <w:t xml:space="preserve"> А</w:t>
            </w:r>
            <w:proofErr w:type="gramEnd"/>
          </w:p>
        </w:tc>
        <w:tc>
          <w:tcPr>
            <w:tcW w:w="166" w:type="pct"/>
            <w:tcBorders>
              <w:top w:val="nil"/>
              <w:left w:val="nil"/>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 </w:t>
            </w:r>
          </w:p>
        </w:tc>
        <w:tc>
          <w:tcPr>
            <w:tcW w:w="207" w:type="pct"/>
            <w:tcBorders>
              <w:top w:val="nil"/>
              <w:left w:val="nil"/>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14</w:t>
            </w:r>
          </w:p>
        </w:tc>
        <w:tc>
          <w:tcPr>
            <w:tcW w:w="174" w:type="pct"/>
            <w:tcBorders>
              <w:top w:val="nil"/>
              <w:left w:val="nil"/>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13</w:t>
            </w:r>
          </w:p>
        </w:tc>
        <w:tc>
          <w:tcPr>
            <w:tcW w:w="425" w:type="pct"/>
            <w:tcBorders>
              <w:top w:val="nil"/>
              <w:left w:val="nil"/>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участник</w:t>
            </w:r>
          </w:p>
        </w:tc>
      </w:tr>
      <w:tr w:rsidR="001719C1" w:rsidRPr="004B165C" w:rsidTr="001719C1">
        <w:trPr>
          <w:trHeight w:val="1129"/>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lastRenderedPageBreak/>
              <w:t>28</w:t>
            </w:r>
          </w:p>
        </w:tc>
        <w:tc>
          <w:tcPr>
            <w:tcW w:w="351"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русский язык</w:t>
            </w:r>
          </w:p>
        </w:tc>
        <w:tc>
          <w:tcPr>
            <w:tcW w:w="1040"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Щукина Арина Сергеевна</w:t>
            </w:r>
          </w:p>
        </w:tc>
        <w:tc>
          <w:tcPr>
            <w:tcW w:w="1114"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 xml:space="preserve">МОУ </w:t>
            </w:r>
            <w:r>
              <w:rPr>
                <w:color w:val="000000"/>
                <w:sz w:val="22"/>
                <w:szCs w:val="22"/>
              </w:rPr>
              <w:t>«</w:t>
            </w:r>
            <w:r w:rsidRPr="004B165C">
              <w:rPr>
                <w:color w:val="000000"/>
                <w:sz w:val="22"/>
                <w:szCs w:val="22"/>
              </w:rPr>
              <w:t>Татищевский лицей</w:t>
            </w:r>
            <w:r>
              <w:rPr>
                <w:color w:val="000000"/>
                <w:sz w:val="22"/>
                <w:szCs w:val="22"/>
              </w:rPr>
              <w:t>»</w:t>
            </w:r>
          </w:p>
        </w:tc>
        <w:tc>
          <w:tcPr>
            <w:tcW w:w="1070"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Резцова Лариса Михайловна</w:t>
            </w:r>
          </w:p>
        </w:tc>
        <w:tc>
          <w:tcPr>
            <w:tcW w:w="186"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6</w:t>
            </w:r>
            <w:proofErr w:type="gramStart"/>
            <w:r w:rsidRPr="004B165C">
              <w:rPr>
                <w:color w:val="000000"/>
                <w:sz w:val="22"/>
                <w:szCs w:val="22"/>
              </w:rPr>
              <w:t xml:space="preserve"> А</w:t>
            </w:r>
            <w:proofErr w:type="gramEnd"/>
          </w:p>
        </w:tc>
        <w:tc>
          <w:tcPr>
            <w:tcW w:w="166"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 </w:t>
            </w:r>
          </w:p>
        </w:tc>
        <w:tc>
          <w:tcPr>
            <w:tcW w:w="207"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13</w:t>
            </w:r>
          </w:p>
        </w:tc>
        <w:tc>
          <w:tcPr>
            <w:tcW w:w="174"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14</w:t>
            </w:r>
          </w:p>
        </w:tc>
        <w:tc>
          <w:tcPr>
            <w:tcW w:w="425" w:type="pct"/>
            <w:tcBorders>
              <w:top w:val="nil"/>
              <w:left w:val="nil"/>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участник</w:t>
            </w:r>
          </w:p>
        </w:tc>
      </w:tr>
      <w:tr w:rsidR="001719C1" w:rsidRPr="004B165C" w:rsidTr="001719C1">
        <w:trPr>
          <w:trHeight w:val="1129"/>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29</w:t>
            </w:r>
          </w:p>
        </w:tc>
        <w:tc>
          <w:tcPr>
            <w:tcW w:w="351"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русский язык</w:t>
            </w:r>
          </w:p>
        </w:tc>
        <w:tc>
          <w:tcPr>
            <w:tcW w:w="1040"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Лебедева Полина Дмитриевна</w:t>
            </w:r>
          </w:p>
        </w:tc>
        <w:tc>
          <w:tcPr>
            <w:tcW w:w="1114"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 xml:space="preserve">МОУ </w:t>
            </w:r>
            <w:r>
              <w:rPr>
                <w:color w:val="000000"/>
                <w:sz w:val="22"/>
                <w:szCs w:val="22"/>
              </w:rPr>
              <w:t>«</w:t>
            </w:r>
            <w:r w:rsidRPr="004B165C">
              <w:rPr>
                <w:color w:val="000000"/>
                <w:sz w:val="22"/>
                <w:szCs w:val="22"/>
              </w:rPr>
              <w:t>Татищевский лицей</w:t>
            </w:r>
            <w:r>
              <w:rPr>
                <w:color w:val="000000"/>
                <w:sz w:val="22"/>
                <w:szCs w:val="22"/>
              </w:rPr>
              <w:t>»</w:t>
            </w:r>
          </w:p>
        </w:tc>
        <w:tc>
          <w:tcPr>
            <w:tcW w:w="1070"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Резцова Лариса Михайловна</w:t>
            </w:r>
          </w:p>
        </w:tc>
        <w:tc>
          <w:tcPr>
            <w:tcW w:w="186"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6</w:t>
            </w:r>
            <w:proofErr w:type="gramStart"/>
            <w:r w:rsidRPr="004B165C">
              <w:rPr>
                <w:color w:val="000000"/>
                <w:sz w:val="22"/>
                <w:szCs w:val="22"/>
              </w:rPr>
              <w:t xml:space="preserve"> А</w:t>
            </w:r>
            <w:proofErr w:type="gramEnd"/>
          </w:p>
        </w:tc>
        <w:tc>
          <w:tcPr>
            <w:tcW w:w="166"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 </w:t>
            </w:r>
          </w:p>
        </w:tc>
        <w:tc>
          <w:tcPr>
            <w:tcW w:w="207"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13</w:t>
            </w:r>
          </w:p>
        </w:tc>
        <w:tc>
          <w:tcPr>
            <w:tcW w:w="174"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14</w:t>
            </w:r>
          </w:p>
        </w:tc>
        <w:tc>
          <w:tcPr>
            <w:tcW w:w="425" w:type="pct"/>
            <w:tcBorders>
              <w:top w:val="nil"/>
              <w:left w:val="nil"/>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участник</w:t>
            </w:r>
          </w:p>
        </w:tc>
      </w:tr>
      <w:tr w:rsidR="001719C1" w:rsidRPr="004B165C" w:rsidTr="001719C1">
        <w:trPr>
          <w:trHeight w:val="1129"/>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30</w:t>
            </w:r>
          </w:p>
        </w:tc>
        <w:tc>
          <w:tcPr>
            <w:tcW w:w="351"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русский язык</w:t>
            </w:r>
          </w:p>
        </w:tc>
        <w:tc>
          <w:tcPr>
            <w:tcW w:w="1040"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Васин Аким Дмитриевич</w:t>
            </w:r>
          </w:p>
        </w:tc>
        <w:tc>
          <w:tcPr>
            <w:tcW w:w="1114"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 xml:space="preserve">МОУ </w:t>
            </w:r>
            <w:r>
              <w:rPr>
                <w:color w:val="000000"/>
                <w:sz w:val="22"/>
                <w:szCs w:val="22"/>
              </w:rPr>
              <w:t>«</w:t>
            </w:r>
            <w:r w:rsidRPr="004B165C">
              <w:rPr>
                <w:color w:val="000000"/>
                <w:sz w:val="22"/>
                <w:szCs w:val="22"/>
              </w:rPr>
              <w:t>Татищевский лицей</w:t>
            </w:r>
            <w:r>
              <w:rPr>
                <w:color w:val="000000"/>
                <w:sz w:val="22"/>
                <w:szCs w:val="22"/>
              </w:rPr>
              <w:t>»</w:t>
            </w:r>
          </w:p>
        </w:tc>
        <w:tc>
          <w:tcPr>
            <w:tcW w:w="1070"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Резцова Лариса Михайловна</w:t>
            </w:r>
          </w:p>
        </w:tc>
        <w:tc>
          <w:tcPr>
            <w:tcW w:w="186"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6</w:t>
            </w:r>
            <w:proofErr w:type="gramStart"/>
            <w:r w:rsidRPr="004B165C">
              <w:rPr>
                <w:color w:val="000000"/>
                <w:sz w:val="22"/>
                <w:szCs w:val="22"/>
              </w:rPr>
              <w:t xml:space="preserve"> А</w:t>
            </w:r>
            <w:proofErr w:type="gramEnd"/>
          </w:p>
        </w:tc>
        <w:tc>
          <w:tcPr>
            <w:tcW w:w="166"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 </w:t>
            </w:r>
          </w:p>
        </w:tc>
        <w:tc>
          <w:tcPr>
            <w:tcW w:w="207"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13</w:t>
            </w:r>
          </w:p>
        </w:tc>
        <w:tc>
          <w:tcPr>
            <w:tcW w:w="174"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14</w:t>
            </w:r>
          </w:p>
        </w:tc>
        <w:tc>
          <w:tcPr>
            <w:tcW w:w="425" w:type="pct"/>
            <w:tcBorders>
              <w:top w:val="nil"/>
              <w:left w:val="nil"/>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участник</w:t>
            </w:r>
          </w:p>
        </w:tc>
      </w:tr>
      <w:tr w:rsidR="001719C1" w:rsidRPr="004B165C" w:rsidTr="001719C1">
        <w:trPr>
          <w:trHeight w:val="761"/>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31</w:t>
            </w:r>
          </w:p>
        </w:tc>
        <w:tc>
          <w:tcPr>
            <w:tcW w:w="351"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русский язык</w:t>
            </w:r>
          </w:p>
        </w:tc>
        <w:tc>
          <w:tcPr>
            <w:tcW w:w="1040"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Новикова Яна Романовна</w:t>
            </w:r>
          </w:p>
        </w:tc>
        <w:tc>
          <w:tcPr>
            <w:tcW w:w="1114"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 xml:space="preserve">МОУ </w:t>
            </w:r>
            <w:r>
              <w:rPr>
                <w:color w:val="000000"/>
                <w:sz w:val="22"/>
                <w:szCs w:val="22"/>
              </w:rPr>
              <w:t>«</w:t>
            </w:r>
            <w:r w:rsidRPr="004B165C">
              <w:rPr>
                <w:color w:val="000000"/>
                <w:sz w:val="22"/>
                <w:szCs w:val="22"/>
              </w:rPr>
              <w:t>СОШ с</w:t>
            </w:r>
            <w:proofErr w:type="gramStart"/>
            <w:r w:rsidRPr="004B165C">
              <w:rPr>
                <w:color w:val="000000"/>
                <w:sz w:val="22"/>
                <w:szCs w:val="22"/>
              </w:rPr>
              <w:t>.Я</w:t>
            </w:r>
            <w:proofErr w:type="gramEnd"/>
            <w:r w:rsidRPr="004B165C">
              <w:rPr>
                <w:color w:val="000000"/>
                <w:sz w:val="22"/>
                <w:szCs w:val="22"/>
              </w:rPr>
              <w:t>годная Поляна</w:t>
            </w:r>
            <w:r>
              <w:rPr>
                <w:color w:val="000000"/>
                <w:sz w:val="22"/>
                <w:szCs w:val="22"/>
              </w:rPr>
              <w:t>»</w:t>
            </w:r>
          </w:p>
        </w:tc>
        <w:tc>
          <w:tcPr>
            <w:tcW w:w="1070"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 </w:t>
            </w:r>
            <w:r w:rsidRPr="00C324C1">
              <w:rPr>
                <w:color w:val="000000"/>
                <w:sz w:val="22"/>
                <w:szCs w:val="22"/>
              </w:rPr>
              <w:t>Сухопаров Сергей Николаевич</w:t>
            </w:r>
          </w:p>
        </w:tc>
        <w:tc>
          <w:tcPr>
            <w:tcW w:w="186"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6</w:t>
            </w:r>
          </w:p>
        </w:tc>
        <w:tc>
          <w:tcPr>
            <w:tcW w:w="166" w:type="pct"/>
            <w:tcBorders>
              <w:top w:val="nil"/>
              <w:left w:val="nil"/>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 </w:t>
            </w:r>
          </w:p>
        </w:tc>
        <w:tc>
          <w:tcPr>
            <w:tcW w:w="207"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13</w:t>
            </w:r>
          </w:p>
        </w:tc>
        <w:tc>
          <w:tcPr>
            <w:tcW w:w="174"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14</w:t>
            </w:r>
          </w:p>
        </w:tc>
        <w:tc>
          <w:tcPr>
            <w:tcW w:w="425" w:type="pct"/>
            <w:tcBorders>
              <w:top w:val="nil"/>
              <w:left w:val="nil"/>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участник</w:t>
            </w:r>
          </w:p>
        </w:tc>
      </w:tr>
      <w:tr w:rsidR="001719C1" w:rsidRPr="004B165C" w:rsidTr="001719C1">
        <w:trPr>
          <w:trHeight w:val="1129"/>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32</w:t>
            </w:r>
          </w:p>
        </w:tc>
        <w:tc>
          <w:tcPr>
            <w:tcW w:w="351"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русский язык</w:t>
            </w:r>
          </w:p>
        </w:tc>
        <w:tc>
          <w:tcPr>
            <w:tcW w:w="1040"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Карачева Яна Руслановна</w:t>
            </w:r>
          </w:p>
        </w:tc>
        <w:tc>
          <w:tcPr>
            <w:tcW w:w="1114"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 xml:space="preserve">ОСПФ МОУ </w:t>
            </w:r>
            <w:r>
              <w:rPr>
                <w:color w:val="000000"/>
                <w:sz w:val="22"/>
                <w:szCs w:val="22"/>
              </w:rPr>
              <w:t>«</w:t>
            </w:r>
            <w:r w:rsidRPr="004B165C">
              <w:rPr>
                <w:color w:val="000000"/>
                <w:sz w:val="22"/>
                <w:szCs w:val="22"/>
              </w:rPr>
              <w:t>Средняя общеобразовательная школа с. Вязовка имени Героя Советского Союза Е.А. Мясникова</w:t>
            </w:r>
            <w:r>
              <w:rPr>
                <w:color w:val="000000"/>
                <w:sz w:val="22"/>
                <w:szCs w:val="22"/>
              </w:rPr>
              <w:t>»</w:t>
            </w:r>
            <w:r w:rsidRPr="004B165C">
              <w:rPr>
                <w:color w:val="000000"/>
                <w:sz w:val="22"/>
                <w:szCs w:val="22"/>
              </w:rPr>
              <w:t xml:space="preserve"> </w:t>
            </w:r>
            <w:proofErr w:type="gramStart"/>
            <w:r w:rsidRPr="004B165C">
              <w:rPr>
                <w:color w:val="000000"/>
                <w:sz w:val="22"/>
                <w:szCs w:val="22"/>
              </w:rPr>
              <w:t>в</w:t>
            </w:r>
            <w:proofErr w:type="gramEnd"/>
            <w:r w:rsidRPr="004B165C">
              <w:rPr>
                <w:color w:val="000000"/>
                <w:sz w:val="22"/>
                <w:szCs w:val="22"/>
              </w:rPr>
              <w:t xml:space="preserve"> с. Большая Каменка</w:t>
            </w:r>
          </w:p>
        </w:tc>
        <w:tc>
          <w:tcPr>
            <w:tcW w:w="1070"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Рябова Надежда Витальевна</w:t>
            </w:r>
          </w:p>
        </w:tc>
        <w:tc>
          <w:tcPr>
            <w:tcW w:w="186"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6</w:t>
            </w:r>
          </w:p>
        </w:tc>
        <w:tc>
          <w:tcPr>
            <w:tcW w:w="166"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 </w:t>
            </w:r>
          </w:p>
        </w:tc>
        <w:tc>
          <w:tcPr>
            <w:tcW w:w="207"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12,5</w:t>
            </w:r>
          </w:p>
        </w:tc>
        <w:tc>
          <w:tcPr>
            <w:tcW w:w="174" w:type="pct"/>
            <w:tcBorders>
              <w:top w:val="nil"/>
              <w:left w:val="nil"/>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15</w:t>
            </w:r>
          </w:p>
        </w:tc>
        <w:tc>
          <w:tcPr>
            <w:tcW w:w="425" w:type="pct"/>
            <w:tcBorders>
              <w:top w:val="nil"/>
              <w:left w:val="nil"/>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участник</w:t>
            </w:r>
          </w:p>
        </w:tc>
      </w:tr>
      <w:tr w:rsidR="001719C1" w:rsidRPr="004B165C" w:rsidTr="001719C1">
        <w:trPr>
          <w:trHeight w:val="1129"/>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33</w:t>
            </w:r>
          </w:p>
        </w:tc>
        <w:tc>
          <w:tcPr>
            <w:tcW w:w="351"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русский язык</w:t>
            </w:r>
          </w:p>
        </w:tc>
        <w:tc>
          <w:tcPr>
            <w:tcW w:w="1040"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Талалаев Алексей Алексеевич</w:t>
            </w:r>
          </w:p>
        </w:tc>
        <w:tc>
          <w:tcPr>
            <w:tcW w:w="1114"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 xml:space="preserve">МОУ </w:t>
            </w:r>
            <w:r>
              <w:rPr>
                <w:color w:val="000000"/>
                <w:sz w:val="22"/>
                <w:szCs w:val="22"/>
              </w:rPr>
              <w:t>«</w:t>
            </w:r>
            <w:r w:rsidRPr="004B165C">
              <w:rPr>
                <w:color w:val="000000"/>
                <w:sz w:val="22"/>
                <w:szCs w:val="22"/>
              </w:rPr>
              <w:t>СОШ с</w:t>
            </w:r>
            <w:proofErr w:type="gramStart"/>
            <w:r w:rsidRPr="004B165C">
              <w:rPr>
                <w:color w:val="000000"/>
                <w:sz w:val="22"/>
                <w:szCs w:val="22"/>
              </w:rPr>
              <w:t>.В</w:t>
            </w:r>
            <w:proofErr w:type="gramEnd"/>
            <w:r w:rsidRPr="004B165C">
              <w:rPr>
                <w:color w:val="000000"/>
                <w:sz w:val="22"/>
                <w:szCs w:val="22"/>
              </w:rPr>
              <w:t>язовка имени Героя Советского Союза Е.А.Мясникова</w:t>
            </w:r>
            <w:r>
              <w:rPr>
                <w:color w:val="000000"/>
                <w:sz w:val="22"/>
                <w:szCs w:val="22"/>
              </w:rPr>
              <w:t>»</w:t>
            </w:r>
          </w:p>
        </w:tc>
        <w:tc>
          <w:tcPr>
            <w:tcW w:w="1070"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Иванова Татьяна Сергеевна</w:t>
            </w:r>
          </w:p>
        </w:tc>
        <w:tc>
          <w:tcPr>
            <w:tcW w:w="186"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6б</w:t>
            </w:r>
          </w:p>
        </w:tc>
        <w:tc>
          <w:tcPr>
            <w:tcW w:w="166" w:type="pct"/>
            <w:tcBorders>
              <w:top w:val="nil"/>
              <w:left w:val="nil"/>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 </w:t>
            </w:r>
          </w:p>
        </w:tc>
        <w:tc>
          <w:tcPr>
            <w:tcW w:w="207" w:type="pct"/>
            <w:tcBorders>
              <w:top w:val="nil"/>
              <w:left w:val="nil"/>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12</w:t>
            </w:r>
          </w:p>
        </w:tc>
        <w:tc>
          <w:tcPr>
            <w:tcW w:w="174" w:type="pct"/>
            <w:tcBorders>
              <w:top w:val="nil"/>
              <w:left w:val="nil"/>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16</w:t>
            </w:r>
          </w:p>
        </w:tc>
        <w:tc>
          <w:tcPr>
            <w:tcW w:w="425" w:type="pct"/>
            <w:tcBorders>
              <w:top w:val="nil"/>
              <w:left w:val="nil"/>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участник</w:t>
            </w:r>
          </w:p>
        </w:tc>
      </w:tr>
      <w:tr w:rsidR="001719C1" w:rsidRPr="004B165C" w:rsidTr="001719C1">
        <w:trPr>
          <w:trHeight w:val="1129"/>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34</w:t>
            </w:r>
          </w:p>
        </w:tc>
        <w:tc>
          <w:tcPr>
            <w:tcW w:w="351"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русский язык</w:t>
            </w:r>
          </w:p>
        </w:tc>
        <w:tc>
          <w:tcPr>
            <w:tcW w:w="1040"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Арапов Матвей Васильевич</w:t>
            </w:r>
          </w:p>
        </w:tc>
        <w:tc>
          <w:tcPr>
            <w:tcW w:w="1114"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 xml:space="preserve">ОСПФ МОУ </w:t>
            </w:r>
            <w:r>
              <w:rPr>
                <w:color w:val="000000"/>
                <w:sz w:val="22"/>
                <w:szCs w:val="22"/>
              </w:rPr>
              <w:t>«</w:t>
            </w:r>
            <w:r w:rsidRPr="004B165C">
              <w:rPr>
                <w:color w:val="000000"/>
                <w:sz w:val="22"/>
                <w:szCs w:val="22"/>
              </w:rPr>
              <w:t>Средняя общеобразовательная школа с. Вязовка имени Героя Советского Союза Е.А. Мясникова</w:t>
            </w:r>
            <w:r>
              <w:rPr>
                <w:color w:val="000000"/>
                <w:sz w:val="22"/>
                <w:szCs w:val="22"/>
              </w:rPr>
              <w:t>»</w:t>
            </w:r>
            <w:r w:rsidRPr="004B165C">
              <w:rPr>
                <w:color w:val="000000"/>
                <w:sz w:val="22"/>
                <w:szCs w:val="22"/>
              </w:rPr>
              <w:t xml:space="preserve"> </w:t>
            </w:r>
            <w:proofErr w:type="gramStart"/>
            <w:r w:rsidRPr="004B165C">
              <w:rPr>
                <w:color w:val="000000"/>
                <w:sz w:val="22"/>
                <w:szCs w:val="22"/>
              </w:rPr>
              <w:t>в</w:t>
            </w:r>
            <w:proofErr w:type="gramEnd"/>
            <w:r w:rsidRPr="004B165C">
              <w:rPr>
                <w:color w:val="000000"/>
                <w:sz w:val="22"/>
                <w:szCs w:val="22"/>
              </w:rPr>
              <w:t xml:space="preserve"> с. Большая Каменка</w:t>
            </w:r>
          </w:p>
        </w:tc>
        <w:tc>
          <w:tcPr>
            <w:tcW w:w="1070"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Рябова Надежда Витальевна</w:t>
            </w:r>
          </w:p>
        </w:tc>
        <w:tc>
          <w:tcPr>
            <w:tcW w:w="186"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6</w:t>
            </w:r>
          </w:p>
        </w:tc>
        <w:tc>
          <w:tcPr>
            <w:tcW w:w="166"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 </w:t>
            </w:r>
          </w:p>
        </w:tc>
        <w:tc>
          <w:tcPr>
            <w:tcW w:w="207"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12</w:t>
            </w:r>
          </w:p>
        </w:tc>
        <w:tc>
          <w:tcPr>
            <w:tcW w:w="174" w:type="pct"/>
            <w:tcBorders>
              <w:top w:val="nil"/>
              <w:left w:val="nil"/>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16</w:t>
            </w:r>
          </w:p>
        </w:tc>
        <w:tc>
          <w:tcPr>
            <w:tcW w:w="425" w:type="pct"/>
            <w:tcBorders>
              <w:top w:val="nil"/>
              <w:left w:val="nil"/>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участник</w:t>
            </w:r>
          </w:p>
        </w:tc>
      </w:tr>
      <w:tr w:rsidR="001719C1" w:rsidRPr="004B165C" w:rsidTr="001719C1">
        <w:trPr>
          <w:trHeight w:val="1129"/>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35</w:t>
            </w:r>
          </w:p>
        </w:tc>
        <w:tc>
          <w:tcPr>
            <w:tcW w:w="351"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русский язык</w:t>
            </w:r>
          </w:p>
        </w:tc>
        <w:tc>
          <w:tcPr>
            <w:tcW w:w="1040"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Новиков Денис Андреевич</w:t>
            </w:r>
          </w:p>
        </w:tc>
        <w:tc>
          <w:tcPr>
            <w:tcW w:w="1114"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 xml:space="preserve">ОСПФ </w:t>
            </w:r>
            <w:r>
              <w:rPr>
                <w:color w:val="000000"/>
                <w:sz w:val="22"/>
                <w:szCs w:val="22"/>
              </w:rPr>
              <w:t>«</w:t>
            </w:r>
            <w:r w:rsidRPr="004B165C">
              <w:rPr>
                <w:color w:val="000000"/>
                <w:sz w:val="22"/>
                <w:szCs w:val="22"/>
              </w:rPr>
              <w:t xml:space="preserve">МОУ </w:t>
            </w:r>
            <w:r>
              <w:rPr>
                <w:color w:val="000000"/>
                <w:sz w:val="22"/>
                <w:szCs w:val="22"/>
              </w:rPr>
              <w:t>«</w:t>
            </w:r>
            <w:r w:rsidRPr="004B165C">
              <w:rPr>
                <w:color w:val="000000"/>
                <w:sz w:val="22"/>
                <w:szCs w:val="22"/>
              </w:rPr>
              <w:t>СОШ с. Идолга имени Героя Советского Союза А.А. Лапшова</w:t>
            </w:r>
            <w:r>
              <w:rPr>
                <w:color w:val="000000"/>
                <w:sz w:val="22"/>
                <w:szCs w:val="22"/>
              </w:rPr>
              <w:t>»</w:t>
            </w:r>
            <w:r w:rsidRPr="004B165C">
              <w:rPr>
                <w:color w:val="000000"/>
                <w:sz w:val="22"/>
                <w:szCs w:val="22"/>
              </w:rPr>
              <w:t xml:space="preserve"> в д. Македоновка</w:t>
            </w:r>
          </w:p>
        </w:tc>
        <w:tc>
          <w:tcPr>
            <w:tcW w:w="1070"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Собянина Ольга Геннадьевна</w:t>
            </w:r>
          </w:p>
        </w:tc>
        <w:tc>
          <w:tcPr>
            <w:tcW w:w="186"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6</w:t>
            </w:r>
          </w:p>
        </w:tc>
        <w:tc>
          <w:tcPr>
            <w:tcW w:w="166"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 </w:t>
            </w:r>
          </w:p>
        </w:tc>
        <w:tc>
          <w:tcPr>
            <w:tcW w:w="207"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12</w:t>
            </w:r>
          </w:p>
        </w:tc>
        <w:tc>
          <w:tcPr>
            <w:tcW w:w="174" w:type="pct"/>
            <w:tcBorders>
              <w:top w:val="nil"/>
              <w:left w:val="nil"/>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16</w:t>
            </w:r>
          </w:p>
        </w:tc>
        <w:tc>
          <w:tcPr>
            <w:tcW w:w="425" w:type="pct"/>
            <w:tcBorders>
              <w:top w:val="nil"/>
              <w:left w:val="nil"/>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участник</w:t>
            </w:r>
          </w:p>
        </w:tc>
      </w:tr>
      <w:tr w:rsidR="001719C1" w:rsidRPr="004B165C" w:rsidTr="001719C1">
        <w:trPr>
          <w:trHeight w:val="1129"/>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lastRenderedPageBreak/>
              <w:t>36</w:t>
            </w:r>
          </w:p>
        </w:tc>
        <w:tc>
          <w:tcPr>
            <w:tcW w:w="351"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русский язык</w:t>
            </w:r>
          </w:p>
        </w:tc>
        <w:tc>
          <w:tcPr>
            <w:tcW w:w="1040" w:type="pct"/>
            <w:tcBorders>
              <w:top w:val="nil"/>
              <w:left w:val="nil"/>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 xml:space="preserve">Фадеева Дарья Алексеевна </w:t>
            </w:r>
          </w:p>
        </w:tc>
        <w:tc>
          <w:tcPr>
            <w:tcW w:w="1114"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 xml:space="preserve">МОУ </w:t>
            </w:r>
            <w:r>
              <w:rPr>
                <w:color w:val="000000"/>
                <w:sz w:val="22"/>
                <w:szCs w:val="22"/>
              </w:rPr>
              <w:t>«</w:t>
            </w:r>
            <w:r w:rsidRPr="004B165C">
              <w:rPr>
                <w:color w:val="000000"/>
                <w:sz w:val="22"/>
                <w:szCs w:val="22"/>
              </w:rPr>
              <w:t>СОШ с</w:t>
            </w:r>
            <w:proofErr w:type="gramStart"/>
            <w:r w:rsidRPr="004B165C">
              <w:rPr>
                <w:color w:val="000000"/>
                <w:sz w:val="22"/>
                <w:szCs w:val="22"/>
              </w:rPr>
              <w:t>.С</w:t>
            </w:r>
            <w:proofErr w:type="gramEnd"/>
            <w:r w:rsidRPr="004B165C">
              <w:rPr>
                <w:color w:val="000000"/>
                <w:sz w:val="22"/>
                <w:szCs w:val="22"/>
              </w:rPr>
              <w:t>торожевка имени Героя Советского Союза П.А.Мельникова</w:t>
            </w:r>
            <w:r>
              <w:rPr>
                <w:color w:val="000000"/>
                <w:sz w:val="22"/>
                <w:szCs w:val="22"/>
              </w:rPr>
              <w:t>»</w:t>
            </w:r>
          </w:p>
        </w:tc>
        <w:tc>
          <w:tcPr>
            <w:tcW w:w="1070" w:type="pct"/>
            <w:tcBorders>
              <w:top w:val="nil"/>
              <w:left w:val="nil"/>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Ружич Наталья Николаевна</w:t>
            </w:r>
          </w:p>
        </w:tc>
        <w:tc>
          <w:tcPr>
            <w:tcW w:w="186" w:type="pct"/>
            <w:tcBorders>
              <w:top w:val="nil"/>
              <w:left w:val="nil"/>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6</w:t>
            </w:r>
            <w:proofErr w:type="gramStart"/>
            <w:r w:rsidRPr="004B165C">
              <w:rPr>
                <w:color w:val="000000"/>
                <w:sz w:val="22"/>
                <w:szCs w:val="22"/>
              </w:rPr>
              <w:t xml:space="preserve"> Б</w:t>
            </w:r>
            <w:proofErr w:type="gramEnd"/>
          </w:p>
        </w:tc>
        <w:tc>
          <w:tcPr>
            <w:tcW w:w="166" w:type="pct"/>
            <w:tcBorders>
              <w:top w:val="nil"/>
              <w:left w:val="nil"/>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 </w:t>
            </w:r>
          </w:p>
        </w:tc>
        <w:tc>
          <w:tcPr>
            <w:tcW w:w="207" w:type="pct"/>
            <w:tcBorders>
              <w:top w:val="nil"/>
              <w:left w:val="nil"/>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12</w:t>
            </w:r>
          </w:p>
        </w:tc>
        <w:tc>
          <w:tcPr>
            <w:tcW w:w="174" w:type="pct"/>
            <w:tcBorders>
              <w:top w:val="nil"/>
              <w:left w:val="nil"/>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16</w:t>
            </w:r>
          </w:p>
        </w:tc>
        <w:tc>
          <w:tcPr>
            <w:tcW w:w="425" w:type="pct"/>
            <w:tcBorders>
              <w:top w:val="nil"/>
              <w:left w:val="nil"/>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участник</w:t>
            </w:r>
          </w:p>
        </w:tc>
      </w:tr>
      <w:tr w:rsidR="001719C1" w:rsidRPr="004B165C" w:rsidTr="001719C1">
        <w:trPr>
          <w:trHeight w:val="1129"/>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37</w:t>
            </w:r>
          </w:p>
        </w:tc>
        <w:tc>
          <w:tcPr>
            <w:tcW w:w="351"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русский язык</w:t>
            </w:r>
          </w:p>
        </w:tc>
        <w:tc>
          <w:tcPr>
            <w:tcW w:w="1040"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Матершев Богдан Владимирович</w:t>
            </w:r>
          </w:p>
        </w:tc>
        <w:tc>
          <w:tcPr>
            <w:tcW w:w="1114"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 xml:space="preserve">МОУ </w:t>
            </w:r>
            <w:r>
              <w:rPr>
                <w:color w:val="000000"/>
                <w:sz w:val="22"/>
                <w:szCs w:val="22"/>
              </w:rPr>
              <w:t>«</w:t>
            </w:r>
            <w:r w:rsidRPr="004B165C">
              <w:rPr>
                <w:color w:val="000000"/>
                <w:sz w:val="22"/>
                <w:szCs w:val="22"/>
              </w:rPr>
              <w:t>СОШ с</w:t>
            </w:r>
            <w:proofErr w:type="gramStart"/>
            <w:r w:rsidRPr="004B165C">
              <w:rPr>
                <w:color w:val="000000"/>
                <w:sz w:val="22"/>
                <w:szCs w:val="22"/>
              </w:rPr>
              <w:t>.В</w:t>
            </w:r>
            <w:proofErr w:type="gramEnd"/>
            <w:r w:rsidRPr="004B165C">
              <w:rPr>
                <w:color w:val="000000"/>
                <w:sz w:val="22"/>
                <w:szCs w:val="22"/>
              </w:rPr>
              <w:t>язовка имени Героя Советского Союза Е.А.Мясникова</w:t>
            </w:r>
            <w:r>
              <w:rPr>
                <w:color w:val="000000"/>
                <w:sz w:val="22"/>
                <w:szCs w:val="22"/>
              </w:rPr>
              <w:t>»</w:t>
            </w:r>
          </w:p>
        </w:tc>
        <w:tc>
          <w:tcPr>
            <w:tcW w:w="1070"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Решетникова Ирина Алексеевна</w:t>
            </w:r>
          </w:p>
        </w:tc>
        <w:tc>
          <w:tcPr>
            <w:tcW w:w="186"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6а</w:t>
            </w:r>
          </w:p>
        </w:tc>
        <w:tc>
          <w:tcPr>
            <w:tcW w:w="166" w:type="pct"/>
            <w:tcBorders>
              <w:top w:val="nil"/>
              <w:left w:val="nil"/>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 </w:t>
            </w:r>
          </w:p>
        </w:tc>
        <w:tc>
          <w:tcPr>
            <w:tcW w:w="207" w:type="pct"/>
            <w:tcBorders>
              <w:top w:val="nil"/>
              <w:left w:val="nil"/>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11</w:t>
            </w:r>
          </w:p>
        </w:tc>
        <w:tc>
          <w:tcPr>
            <w:tcW w:w="174" w:type="pct"/>
            <w:tcBorders>
              <w:top w:val="nil"/>
              <w:left w:val="nil"/>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17</w:t>
            </w:r>
          </w:p>
        </w:tc>
        <w:tc>
          <w:tcPr>
            <w:tcW w:w="425" w:type="pct"/>
            <w:tcBorders>
              <w:top w:val="nil"/>
              <w:left w:val="nil"/>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участник</w:t>
            </w:r>
          </w:p>
        </w:tc>
      </w:tr>
      <w:tr w:rsidR="001719C1" w:rsidRPr="004B165C" w:rsidTr="001719C1">
        <w:trPr>
          <w:trHeight w:val="1043"/>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38</w:t>
            </w:r>
          </w:p>
        </w:tc>
        <w:tc>
          <w:tcPr>
            <w:tcW w:w="351"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русский язык</w:t>
            </w:r>
          </w:p>
        </w:tc>
        <w:tc>
          <w:tcPr>
            <w:tcW w:w="1040"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Жилина Екатерина Евгеньевна</w:t>
            </w:r>
          </w:p>
        </w:tc>
        <w:tc>
          <w:tcPr>
            <w:tcW w:w="1114"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 xml:space="preserve">МОУ </w:t>
            </w:r>
            <w:r>
              <w:rPr>
                <w:color w:val="000000"/>
                <w:sz w:val="22"/>
                <w:szCs w:val="22"/>
              </w:rPr>
              <w:t>«</w:t>
            </w:r>
            <w:r w:rsidRPr="004B165C">
              <w:rPr>
                <w:color w:val="000000"/>
                <w:sz w:val="22"/>
                <w:szCs w:val="22"/>
              </w:rPr>
              <w:t>СОШ с</w:t>
            </w:r>
            <w:proofErr w:type="gramStart"/>
            <w:r w:rsidRPr="004B165C">
              <w:rPr>
                <w:color w:val="000000"/>
                <w:sz w:val="22"/>
                <w:szCs w:val="22"/>
              </w:rPr>
              <w:t>.В</w:t>
            </w:r>
            <w:proofErr w:type="gramEnd"/>
            <w:r w:rsidRPr="004B165C">
              <w:rPr>
                <w:color w:val="000000"/>
                <w:sz w:val="22"/>
                <w:szCs w:val="22"/>
              </w:rPr>
              <w:t>язовка имени Героя Советского Союза Е.А.Мясникова</w:t>
            </w:r>
            <w:r>
              <w:rPr>
                <w:color w:val="000000"/>
                <w:sz w:val="22"/>
                <w:szCs w:val="22"/>
              </w:rPr>
              <w:t>»</w:t>
            </w:r>
          </w:p>
        </w:tc>
        <w:tc>
          <w:tcPr>
            <w:tcW w:w="1070"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Решетникова Ирина Алексеевна</w:t>
            </w:r>
          </w:p>
        </w:tc>
        <w:tc>
          <w:tcPr>
            <w:tcW w:w="186"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6а</w:t>
            </w:r>
          </w:p>
        </w:tc>
        <w:tc>
          <w:tcPr>
            <w:tcW w:w="166" w:type="pct"/>
            <w:tcBorders>
              <w:top w:val="nil"/>
              <w:left w:val="nil"/>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 </w:t>
            </w:r>
          </w:p>
        </w:tc>
        <w:tc>
          <w:tcPr>
            <w:tcW w:w="207" w:type="pct"/>
            <w:tcBorders>
              <w:top w:val="nil"/>
              <w:left w:val="nil"/>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11</w:t>
            </w:r>
          </w:p>
        </w:tc>
        <w:tc>
          <w:tcPr>
            <w:tcW w:w="174" w:type="pct"/>
            <w:tcBorders>
              <w:top w:val="nil"/>
              <w:left w:val="nil"/>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17</w:t>
            </w:r>
          </w:p>
        </w:tc>
        <w:tc>
          <w:tcPr>
            <w:tcW w:w="425" w:type="pct"/>
            <w:tcBorders>
              <w:top w:val="nil"/>
              <w:left w:val="nil"/>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участник</w:t>
            </w:r>
          </w:p>
        </w:tc>
      </w:tr>
      <w:tr w:rsidR="001719C1" w:rsidRPr="004B165C" w:rsidTr="001719C1">
        <w:trPr>
          <w:trHeight w:val="1129"/>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39</w:t>
            </w:r>
          </w:p>
        </w:tc>
        <w:tc>
          <w:tcPr>
            <w:tcW w:w="351"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русский язык</w:t>
            </w:r>
          </w:p>
        </w:tc>
        <w:tc>
          <w:tcPr>
            <w:tcW w:w="1040"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Егорова Евгения Николаевна</w:t>
            </w:r>
          </w:p>
        </w:tc>
        <w:tc>
          <w:tcPr>
            <w:tcW w:w="1114"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 xml:space="preserve">МОУ </w:t>
            </w:r>
            <w:r>
              <w:rPr>
                <w:color w:val="000000"/>
                <w:sz w:val="22"/>
                <w:szCs w:val="22"/>
              </w:rPr>
              <w:t>«</w:t>
            </w:r>
            <w:r w:rsidRPr="004B165C">
              <w:rPr>
                <w:color w:val="000000"/>
                <w:sz w:val="22"/>
                <w:szCs w:val="22"/>
              </w:rPr>
              <w:t>СОШ с</w:t>
            </w:r>
            <w:proofErr w:type="gramStart"/>
            <w:r w:rsidRPr="004B165C">
              <w:rPr>
                <w:color w:val="000000"/>
                <w:sz w:val="22"/>
                <w:szCs w:val="22"/>
              </w:rPr>
              <w:t>.В</w:t>
            </w:r>
            <w:proofErr w:type="gramEnd"/>
            <w:r w:rsidRPr="004B165C">
              <w:rPr>
                <w:color w:val="000000"/>
                <w:sz w:val="22"/>
                <w:szCs w:val="22"/>
              </w:rPr>
              <w:t>язовка имени Героя Советского Союза Е.А.Мясникова</w:t>
            </w:r>
            <w:r>
              <w:rPr>
                <w:color w:val="000000"/>
                <w:sz w:val="22"/>
                <w:szCs w:val="22"/>
              </w:rPr>
              <w:t>»</w:t>
            </w:r>
          </w:p>
        </w:tc>
        <w:tc>
          <w:tcPr>
            <w:tcW w:w="1070"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Иванова Татьяна Сергеевна</w:t>
            </w:r>
          </w:p>
        </w:tc>
        <w:tc>
          <w:tcPr>
            <w:tcW w:w="186"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6б</w:t>
            </w:r>
          </w:p>
        </w:tc>
        <w:tc>
          <w:tcPr>
            <w:tcW w:w="166" w:type="pct"/>
            <w:tcBorders>
              <w:top w:val="nil"/>
              <w:left w:val="nil"/>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 </w:t>
            </w:r>
          </w:p>
        </w:tc>
        <w:tc>
          <w:tcPr>
            <w:tcW w:w="207" w:type="pct"/>
            <w:tcBorders>
              <w:top w:val="nil"/>
              <w:left w:val="nil"/>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11</w:t>
            </w:r>
          </w:p>
        </w:tc>
        <w:tc>
          <w:tcPr>
            <w:tcW w:w="174" w:type="pct"/>
            <w:tcBorders>
              <w:top w:val="nil"/>
              <w:left w:val="nil"/>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17</w:t>
            </w:r>
          </w:p>
        </w:tc>
        <w:tc>
          <w:tcPr>
            <w:tcW w:w="425" w:type="pct"/>
            <w:tcBorders>
              <w:top w:val="nil"/>
              <w:left w:val="nil"/>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участник</w:t>
            </w:r>
          </w:p>
        </w:tc>
      </w:tr>
      <w:tr w:rsidR="001719C1" w:rsidRPr="004B165C" w:rsidTr="001719C1">
        <w:trPr>
          <w:trHeight w:val="1129"/>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40</w:t>
            </w:r>
          </w:p>
        </w:tc>
        <w:tc>
          <w:tcPr>
            <w:tcW w:w="351"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русский язык</w:t>
            </w:r>
          </w:p>
        </w:tc>
        <w:tc>
          <w:tcPr>
            <w:tcW w:w="1040"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Питченко Диана Ильинична</w:t>
            </w:r>
          </w:p>
        </w:tc>
        <w:tc>
          <w:tcPr>
            <w:tcW w:w="1114"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 xml:space="preserve">МОУ </w:t>
            </w:r>
            <w:r>
              <w:rPr>
                <w:color w:val="000000"/>
                <w:sz w:val="22"/>
                <w:szCs w:val="22"/>
              </w:rPr>
              <w:t>«</w:t>
            </w:r>
            <w:r w:rsidRPr="004B165C">
              <w:rPr>
                <w:color w:val="000000"/>
                <w:sz w:val="22"/>
                <w:szCs w:val="22"/>
              </w:rPr>
              <w:t>СОШ с</w:t>
            </w:r>
            <w:proofErr w:type="gramStart"/>
            <w:r w:rsidRPr="004B165C">
              <w:rPr>
                <w:color w:val="000000"/>
                <w:sz w:val="22"/>
                <w:szCs w:val="22"/>
              </w:rPr>
              <w:t>.В</w:t>
            </w:r>
            <w:proofErr w:type="gramEnd"/>
            <w:r w:rsidRPr="004B165C">
              <w:rPr>
                <w:color w:val="000000"/>
                <w:sz w:val="22"/>
                <w:szCs w:val="22"/>
              </w:rPr>
              <w:t>язовка имени Героя Советского Союза Е.А.Мясникова</w:t>
            </w:r>
            <w:r>
              <w:rPr>
                <w:color w:val="000000"/>
                <w:sz w:val="22"/>
                <w:szCs w:val="22"/>
              </w:rPr>
              <w:t>»</w:t>
            </w:r>
          </w:p>
        </w:tc>
        <w:tc>
          <w:tcPr>
            <w:tcW w:w="1070"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Иванова Татьяна Сергеевна</w:t>
            </w:r>
          </w:p>
        </w:tc>
        <w:tc>
          <w:tcPr>
            <w:tcW w:w="186" w:type="pct"/>
            <w:tcBorders>
              <w:top w:val="nil"/>
              <w:left w:val="nil"/>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6б</w:t>
            </w:r>
          </w:p>
        </w:tc>
        <w:tc>
          <w:tcPr>
            <w:tcW w:w="166" w:type="pct"/>
            <w:tcBorders>
              <w:top w:val="nil"/>
              <w:left w:val="nil"/>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 </w:t>
            </w:r>
          </w:p>
        </w:tc>
        <w:tc>
          <w:tcPr>
            <w:tcW w:w="207" w:type="pct"/>
            <w:tcBorders>
              <w:top w:val="nil"/>
              <w:left w:val="nil"/>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11</w:t>
            </w:r>
          </w:p>
        </w:tc>
        <w:tc>
          <w:tcPr>
            <w:tcW w:w="174" w:type="pct"/>
            <w:tcBorders>
              <w:top w:val="nil"/>
              <w:left w:val="nil"/>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17</w:t>
            </w:r>
          </w:p>
        </w:tc>
        <w:tc>
          <w:tcPr>
            <w:tcW w:w="425" w:type="pct"/>
            <w:tcBorders>
              <w:top w:val="nil"/>
              <w:left w:val="nil"/>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участник</w:t>
            </w:r>
          </w:p>
        </w:tc>
      </w:tr>
      <w:tr w:rsidR="001719C1" w:rsidRPr="004B165C" w:rsidTr="001719C1">
        <w:trPr>
          <w:trHeight w:val="835"/>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41</w:t>
            </w:r>
          </w:p>
        </w:tc>
        <w:tc>
          <w:tcPr>
            <w:tcW w:w="351"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русский язык</w:t>
            </w:r>
          </w:p>
        </w:tc>
        <w:tc>
          <w:tcPr>
            <w:tcW w:w="1040" w:type="pct"/>
            <w:tcBorders>
              <w:top w:val="nil"/>
              <w:left w:val="nil"/>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Калинин Илья Михайлович</w:t>
            </w:r>
          </w:p>
        </w:tc>
        <w:tc>
          <w:tcPr>
            <w:tcW w:w="1114"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 xml:space="preserve">МОУ </w:t>
            </w:r>
            <w:r>
              <w:rPr>
                <w:color w:val="000000"/>
                <w:sz w:val="22"/>
                <w:szCs w:val="22"/>
              </w:rPr>
              <w:t>«</w:t>
            </w:r>
            <w:r w:rsidRPr="004B165C">
              <w:rPr>
                <w:color w:val="000000"/>
                <w:sz w:val="22"/>
                <w:szCs w:val="22"/>
              </w:rPr>
              <w:t>СОШ с</w:t>
            </w:r>
            <w:proofErr w:type="gramStart"/>
            <w:r w:rsidRPr="004B165C">
              <w:rPr>
                <w:color w:val="000000"/>
                <w:sz w:val="22"/>
                <w:szCs w:val="22"/>
              </w:rPr>
              <w:t>.С</w:t>
            </w:r>
            <w:proofErr w:type="gramEnd"/>
            <w:r w:rsidRPr="004B165C">
              <w:rPr>
                <w:color w:val="000000"/>
                <w:sz w:val="22"/>
                <w:szCs w:val="22"/>
              </w:rPr>
              <w:t>торожевка имени Героя Советского Союза П.А.Мельникова</w:t>
            </w:r>
            <w:r>
              <w:rPr>
                <w:color w:val="000000"/>
                <w:sz w:val="22"/>
                <w:szCs w:val="22"/>
              </w:rPr>
              <w:t>»</w:t>
            </w:r>
          </w:p>
        </w:tc>
        <w:tc>
          <w:tcPr>
            <w:tcW w:w="1070" w:type="pct"/>
            <w:tcBorders>
              <w:top w:val="nil"/>
              <w:left w:val="nil"/>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Ружич Наталья Николаевна</w:t>
            </w:r>
          </w:p>
        </w:tc>
        <w:tc>
          <w:tcPr>
            <w:tcW w:w="186" w:type="pct"/>
            <w:tcBorders>
              <w:top w:val="nil"/>
              <w:left w:val="nil"/>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6</w:t>
            </w:r>
            <w:proofErr w:type="gramStart"/>
            <w:r w:rsidRPr="004B165C">
              <w:rPr>
                <w:color w:val="000000"/>
                <w:sz w:val="22"/>
                <w:szCs w:val="22"/>
              </w:rPr>
              <w:t xml:space="preserve"> А</w:t>
            </w:r>
            <w:proofErr w:type="gramEnd"/>
          </w:p>
        </w:tc>
        <w:tc>
          <w:tcPr>
            <w:tcW w:w="166" w:type="pct"/>
            <w:tcBorders>
              <w:top w:val="nil"/>
              <w:left w:val="nil"/>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 </w:t>
            </w:r>
          </w:p>
        </w:tc>
        <w:tc>
          <w:tcPr>
            <w:tcW w:w="207" w:type="pct"/>
            <w:tcBorders>
              <w:top w:val="nil"/>
              <w:left w:val="nil"/>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11</w:t>
            </w:r>
          </w:p>
        </w:tc>
        <w:tc>
          <w:tcPr>
            <w:tcW w:w="174" w:type="pct"/>
            <w:tcBorders>
              <w:top w:val="nil"/>
              <w:left w:val="nil"/>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17</w:t>
            </w:r>
          </w:p>
        </w:tc>
        <w:tc>
          <w:tcPr>
            <w:tcW w:w="425" w:type="pct"/>
            <w:tcBorders>
              <w:top w:val="nil"/>
              <w:left w:val="nil"/>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участник</w:t>
            </w:r>
          </w:p>
        </w:tc>
      </w:tr>
      <w:tr w:rsidR="001719C1" w:rsidRPr="004B165C" w:rsidTr="001719C1">
        <w:trPr>
          <w:trHeight w:val="965"/>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42</w:t>
            </w:r>
          </w:p>
        </w:tc>
        <w:tc>
          <w:tcPr>
            <w:tcW w:w="351"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русский язык</w:t>
            </w:r>
          </w:p>
        </w:tc>
        <w:tc>
          <w:tcPr>
            <w:tcW w:w="1040"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Никифорова Варвара Александровна</w:t>
            </w:r>
          </w:p>
        </w:tc>
        <w:tc>
          <w:tcPr>
            <w:tcW w:w="1114"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 xml:space="preserve">МОУ </w:t>
            </w:r>
            <w:r>
              <w:rPr>
                <w:color w:val="000000"/>
                <w:sz w:val="22"/>
                <w:szCs w:val="22"/>
              </w:rPr>
              <w:t>«</w:t>
            </w:r>
            <w:r w:rsidRPr="004B165C">
              <w:rPr>
                <w:color w:val="000000"/>
                <w:sz w:val="22"/>
                <w:szCs w:val="22"/>
              </w:rPr>
              <w:t>Татищевский лицей</w:t>
            </w:r>
            <w:r>
              <w:rPr>
                <w:color w:val="000000"/>
                <w:sz w:val="22"/>
                <w:szCs w:val="22"/>
              </w:rPr>
              <w:t>»</w:t>
            </w:r>
          </w:p>
        </w:tc>
        <w:tc>
          <w:tcPr>
            <w:tcW w:w="1070"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Резцова Лариса Михайловна</w:t>
            </w:r>
          </w:p>
        </w:tc>
        <w:tc>
          <w:tcPr>
            <w:tcW w:w="186"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6</w:t>
            </w:r>
            <w:proofErr w:type="gramStart"/>
            <w:r w:rsidRPr="004B165C">
              <w:rPr>
                <w:color w:val="000000"/>
                <w:sz w:val="22"/>
                <w:szCs w:val="22"/>
              </w:rPr>
              <w:t xml:space="preserve"> А</w:t>
            </w:r>
            <w:proofErr w:type="gramEnd"/>
          </w:p>
        </w:tc>
        <w:tc>
          <w:tcPr>
            <w:tcW w:w="166"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 </w:t>
            </w:r>
          </w:p>
        </w:tc>
        <w:tc>
          <w:tcPr>
            <w:tcW w:w="207"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10</w:t>
            </w:r>
          </w:p>
        </w:tc>
        <w:tc>
          <w:tcPr>
            <w:tcW w:w="174"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18</w:t>
            </w:r>
          </w:p>
        </w:tc>
        <w:tc>
          <w:tcPr>
            <w:tcW w:w="425" w:type="pct"/>
            <w:tcBorders>
              <w:top w:val="nil"/>
              <w:left w:val="nil"/>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участник</w:t>
            </w:r>
          </w:p>
        </w:tc>
      </w:tr>
      <w:tr w:rsidR="001719C1" w:rsidRPr="004B165C" w:rsidTr="001719C1">
        <w:trPr>
          <w:trHeight w:val="850"/>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43</w:t>
            </w:r>
          </w:p>
        </w:tc>
        <w:tc>
          <w:tcPr>
            <w:tcW w:w="351"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русский язык</w:t>
            </w:r>
          </w:p>
        </w:tc>
        <w:tc>
          <w:tcPr>
            <w:tcW w:w="1040"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 xml:space="preserve">Дергачева Анна Алексеевна </w:t>
            </w:r>
          </w:p>
        </w:tc>
        <w:tc>
          <w:tcPr>
            <w:tcW w:w="1114"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 xml:space="preserve">МОУ </w:t>
            </w:r>
            <w:r>
              <w:rPr>
                <w:color w:val="000000"/>
                <w:sz w:val="22"/>
                <w:szCs w:val="22"/>
              </w:rPr>
              <w:t>«</w:t>
            </w:r>
            <w:r w:rsidRPr="004B165C">
              <w:rPr>
                <w:color w:val="000000"/>
                <w:sz w:val="22"/>
                <w:szCs w:val="22"/>
              </w:rPr>
              <w:t>Татищевский лицей</w:t>
            </w:r>
            <w:r>
              <w:rPr>
                <w:color w:val="000000"/>
                <w:sz w:val="22"/>
                <w:szCs w:val="22"/>
              </w:rPr>
              <w:t>»</w:t>
            </w:r>
          </w:p>
        </w:tc>
        <w:tc>
          <w:tcPr>
            <w:tcW w:w="1070"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Резцова Лариса Михайловна</w:t>
            </w:r>
          </w:p>
        </w:tc>
        <w:tc>
          <w:tcPr>
            <w:tcW w:w="186"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6</w:t>
            </w:r>
            <w:proofErr w:type="gramStart"/>
            <w:r w:rsidRPr="004B165C">
              <w:rPr>
                <w:color w:val="000000"/>
                <w:sz w:val="22"/>
                <w:szCs w:val="22"/>
              </w:rPr>
              <w:t xml:space="preserve"> А</w:t>
            </w:r>
            <w:proofErr w:type="gramEnd"/>
          </w:p>
        </w:tc>
        <w:tc>
          <w:tcPr>
            <w:tcW w:w="166"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 </w:t>
            </w:r>
          </w:p>
        </w:tc>
        <w:tc>
          <w:tcPr>
            <w:tcW w:w="207"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10</w:t>
            </w:r>
          </w:p>
        </w:tc>
        <w:tc>
          <w:tcPr>
            <w:tcW w:w="174"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18</w:t>
            </w:r>
          </w:p>
        </w:tc>
        <w:tc>
          <w:tcPr>
            <w:tcW w:w="425" w:type="pct"/>
            <w:tcBorders>
              <w:top w:val="nil"/>
              <w:left w:val="nil"/>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участник</w:t>
            </w:r>
          </w:p>
        </w:tc>
      </w:tr>
      <w:tr w:rsidR="001719C1" w:rsidRPr="004B165C" w:rsidTr="001719C1">
        <w:trPr>
          <w:trHeight w:val="1129"/>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44</w:t>
            </w:r>
          </w:p>
        </w:tc>
        <w:tc>
          <w:tcPr>
            <w:tcW w:w="351"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русский язык</w:t>
            </w:r>
          </w:p>
        </w:tc>
        <w:tc>
          <w:tcPr>
            <w:tcW w:w="1040" w:type="pct"/>
            <w:tcBorders>
              <w:top w:val="nil"/>
              <w:left w:val="nil"/>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Хальзов Артем Алексеевич</w:t>
            </w:r>
          </w:p>
        </w:tc>
        <w:tc>
          <w:tcPr>
            <w:tcW w:w="1114"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 xml:space="preserve">МОУ </w:t>
            </w:r>
            <w:r>
              <w:rPr>
                <w:color w:val="000000"/>
                <w:sz w:val="22"/>
                <w:szCs w:val="22"/>
              </w:rPr>
              <w:t>«</w:t>
            </w:r>
            <w:r w:rsidRPr="004B165C">
              <w:rPr>
                <w:color w:val="000000"/>
                <w:sz w:val="22"/>
                <w:szCs w:val="22"/>
              </w:rPr>
              <w:t>СОШ с</w:t>
            </w:r>
            <w:proofErr w:type="gramStart"/>
            <w:r w:rsidRPr="004B165C">
              <w:rPr>
                <w:color w:val="000000"/>
                <w:sz w:val="22"/>
                <w:szCs w:val="22"/>
              </w:rPr>
              <w:t>.С</w:t>
            </w:r>
            <w:proofErr w:type="gramEnd"/>
            <w:r w:rsidRPr="004B165C">
              <w:rPr>
                <w:color w:val="000000"/>
                <w:sz w:val="22"/>
                <w:szCs w:val="22"/>
              </w:rPr>
              <w:t>торожевка имени Героя Советского Союза П.А.Мельникова</w:t>
            </w:r>
            <w:r>
              <w:rPr>
                <w:color w:val="000000"/>
                <w:sz w:val="22"/>
                <w:szCs w:val="22"/>
              </w:rPr>
              <w:t>»</w:t>
            </w:r>
          </w:p>
        </w:tc>
        <w:tc>
          <w:tcPr>
            <w:tcW w:w="1070" w:type="pct"/>
            <w:tcBorders>
              <w:top w:val="nil"/>
              <w:left w:val="nil"/>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Ружич Наталья Николаевна</w:t>
            </w:r>
          </w:p>
        </w:tc>
        <w:tc>
          <w:tcPr>
            <w:tcW w:w="186" w:type="pct"/>
            <w:tcBorders>
              <w:top w:val="nil"/>
              <w:left w:val="nil"/>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6</w:t>
            </w:r>
            <w:proofErr w:type="gramStart"/>
            <w:r w:rsidRPr="004B165C">
              <w:rPr>
                <w:color w:val="000000"/>
                <w:sz w:val="22"/>
                <w:szCs w:val="22"/>
              </w:rPr>
              <w:t xml:space="preserve"> Б</w:t>
            </w:r>
            <w:proofErr w:type="gramEnd"/>
          </w:p>
        </w:tc>
        <w:tc>
          <w:tcPr>
            <w:tcW w:w="166" w:type="pct"/>
            <w:tcBorders>
              <w:top w:val="nil"/>
              <w:left w:val="nil"/>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 </w:t>
            </w:r>
          </w:p>
        </w:tc>
        <w:tc>
          <w:tcPr>
            <w:tcW w:w="207" w:type="pct"/>
            <w:tcBorders>
              <w:top w:val="nil"/>
              <w:left w:val="nil"/>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10</w:t>
            </w:r>
          </w:p>
        </w:tc>
        <w:tc>
          <w:tcPr>
            <w:tcW w:w="174" w:type="pct"/>
            <w:tcBorders>
              <w:top w:val="nil"/>
              <w:left w:val="nil"/>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18</w:t>
            </w:r>
          </w:p>
        </w:tc>
        <w:tc>
          <w:tcPr>
            <w:tcW w:w="425" w:type="pct"/>
            <w:tcBorders>
              <w:top w:val="nil"/>
              <w:left w:val="nil"/>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участник</w:t>
            </w:r>
          </w:p>
        </w:tc>
      </w:tr>
      <w:tr w:rsidR="001719C1" w:rsidRPr="004B165C" w:rsidTr="001719C1">
        <w:trPr>
          <w:trHeight w:val="913"/>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lastRenderedPageBreak/>
              <w:t>45</w:t>
            </w:r>
          </w:p>
        </w:tc>
        <w:tc>
          <w:tcPr>
            <w:tcW w:w="351"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русский язык</w:t>
            </w:r>
          </w:p>
        </w:tc>
        <w:tc>
          <w:tcPr>
            <w:tcW w:w="1040"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Майоров Родион Александрович</w:t>
            </w:r>
          </w:p>
        </w:tc>
        <w:tc>
          <w:tcPr>
            <w:tcW w:w="1114"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 xml:space="preserve">МОУ </w:t>
            </w:r>
            <w:r>
              <w:rPr>
                <w:color w:val="000000"/>
                <w:sz w:val="22"/>
                <w:szCs w:val="22"/>
              </w:rPr>
              <w:t>«</w:t>
            </w:r>
            <w:r w:rsidRPr="004B165C">
              <w:rPr>
                <w:color w:val="000000"/>
                <w:sz w:val="22"/>
                <w:szCs w:val="22"/>
              </w:rPr>
              <w:t>Татищевский лицей</w:t>
            </w:r>
            <w:r>
              <w:rPr>
                <w:color w:val="000000"/>
                <w:sz w:val="22"/>
                <w:szCs w:val="22"/>
              </w:rPr>
              <w:t>»</w:t>
            </w:r>
          </w:p>
        </w:tc>
        <w:tc>
          <w:tcPr>
            <w:tcW w:w="1070"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Петрунина Елена Александровна</w:t>
            </w:r>
          </w:p>
        </w:tc>
        <w:tc>
          <w:tcPr>
            <w:tcW w:w="186"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6</w:t>
            </w:r>
            <w:proofErr w:type="gramStart"/>
            <w:r w:rsidRPr="004B165C">
              <w:rPr>
                <w:color w:val="000000"/>
                <w:sz w:val="22"/>
                <w:szCs w:val="22"/>
              </w:rPr>
              <w:t xml:space="preserve"> В</w:t>
            </w:r>
            <w:proofErr w:type="gramEnd"/>
          </w:p>
        </w:tc>
        <w:tc>
          <w:tcPr>
            <w:tcW w:w="166"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 </w:t>
            </w:r>
          </w:p>
        </w:tc>
        <w:tc>
          <w:tcPr>
            <w:tcW w:w="207"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9</w:t>
            </w:r>
          </w:p>
        </w:tc>
        <w:tc>
          <w:tcPr>
            <w:tcW w:w="174"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19</w:t>
            </w:r>
          </w:p>
        </w:tc>
        <w:tc>
          <w:tcPr>
            <w:tcW w:w="425" w:type="pct"/>
            <w:tcBorders>
              <w:top w:val="nil"/>
              <w:left w:val="nil"/>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участник</w:t>
            </w:r>
          </w:p>
        </w:tc>
      </w:tr>
      <w:tr w:rsidR="001719C1" w:rsidRPr="004B165C" w:rsidTr="001719C1">
        <w:trPr>
          <w:trHeight w:val="839"/>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46</w:t>
            </w:r>
          </w:p>
        </w:tc>
        <w:tc>
          <w:tcPr>
            <w:tcW w:w="351"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русский язык</w:t>
            </w:r>
          </w:p>
        </w:tc>
        <w:tc>
          <w:tcPr>
            <w:tcW w:w="1040"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Поворознюк Артем Станиславович</w:t>
            </w:r>
          </w:p>
        </w:tc>
        <w:tc>
          <w:tcPr>
            <w:tcW w:w="1114"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 xml:space="preserve">МОУ </w:t>
            </w:r>
            <w:r>
              <w:rPr>
                <w:color w:val="000000"/>
                <w:sz w:val="22"/>
                <w:szCs w:val="22"/>
              </w:rPr>
              <w:t>«</w:t>
            </w:r>
            <w:r w:rsidRPr="004B165C">
              <w:rPr>
                <w:color w:val="000000"/>
                <w:sz w:val="22"/>
                <w:szCs w:val="22"/>
              </w:rPr>
              <w:t>Татищевский лицей</w:t>
            </w:r>
            <w:r>
              <w:rPr>
                <w:color w:val="000000"/>
                <w:sz w:val="22"/>
                <w:szCs w:val="22"/>
              </w:rPr>
              <w:t>»</w:t>
            </w:r>
          </w:p>
        </w:tc>
        <w:tc>
          <w:tcPr>
            <w:tcW w:w="1070"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Петрунина Елена Александровна</w:t>
            </w:r>
          </w:p>
        </w:tc>
        <w:tc>
          <w:tcPr>
            <w:tcW w:w="186"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6</w:t>
            </w:r>
            <w:proofErr w:type="gramStart"/>
            <w:r w:rsidRPr="004B165C">
              <w:rPr>
                <w:color w:val="000000"/>
                <w:sz w:val="22"/>
                <w:szCs w:val="22"/>
              </w:rPr>
              <w:t xml:space="preserve"> В</w:t>
            </w:r>
            <w:proofErr w:type="gramEnd"/>
          </w:p>
        </w:tc>
        <w:tc>
          <w:tcPr>
            <w:tcW w:w="166"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 </w:t>
            </w:r>
          </w:p>
        </w:tc>
        <w:tc>
          <w:tcPr>
            <w:tcW w:w="207"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9</w:t>
            </w:r>
          </w:p>
        </w:tc>
        <w:tc>
          <w:tcPr>
            <w:tcW w:w="174"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19</w:t>
            </w:r>
          </w:p>
        </w:tc>
        <w:tc>
          <w:tcPr>
            <w:tcW w:w="425" w:type="pct"/>
            <w:tcBorders>
              <w:top w:val="nil"/>
              <w:left w:val="nil"/>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участник</w:t>
            </w:r>
          </w:p>
        </w:tc>
      </w:tr>
      <w:tr w:rsidR="001719C1" w:rsidRPr="004B165C" w:rsidTr="001719C1">
        <w:trPr>
          <w:trHeight w:val="993"/>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47</w:t>
            </w:r>
          </w:p>
        </w:tc>
        <w:tc>
          <w:tcPr>
            <w:tcW w:w="351"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русский язык</w:t>
            </w:r>
          </w:p>
        </w:tc>
        <w:tc>
          <w:tcPr>
            <w:tcW w:w="1040"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 xml:space="preserve">Исаков Захар Евгеньевич </w:t>
            </w:r>
          </w:p>
        </w:tc>
        <w:tc>
          <w:tcPr>
            <w:tcW w:w="1114"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 xml:space="preserve">МОУ </w:t>
            </w:r>
            <w:r>
              <w:rPr>
                <w:color w:val="000000"/>
                <w:sz w:val="22"/>
                <w:szCs w:val="22"/>
              </w:rPr>
              <w:t>«</w:t>
            </w:r>
            <w:r w:rsidRPr="004B165C">
              <w:rPr>
                <w:color w:val="000000"/>
                <w:sz w:val="22"/>
                <w:szCs w:val="22"/>
              </w:rPr>
              <w:t>Татищевский лицей</w:t>
            </w:r>
            <w:r>
              <w:rPr>
                <w:color w:val="000000"/>
                <w:sz w:val="22"/>
                <w:szCs w:val="22"/>
              </w:rPr>
              <w:t>»</w:t>
            </w:r>
          </w:p>
        </w:tc>
        <w:tc>
          <w:tcPr>
            <w:tcW w:w="1070"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Борзых Александра Борисовна</w:t>
            </w:r>
          </w:p>
        </w:tc>
        <w:tc>
          <w:tcPr>
            <w:tcW w:w="186"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6</w:t>
            </w:r>
            <w:proofErr w:type="gramStart"/>
            <w:r w:rsidRPr="004B165C">
              <w:rPr>
                <w:color w:val="000000"/>
                <w:sz w:val="22"/>
                <w:szCs w:val="22"/>
              </w:rPr>
              <w:t xml:space="preserve"> Б</w:t>
            </w:r>
            <w:proofErr w:type="gramEnd"/>
          </w:p>
        </w:tc>
        <w:tc>
          <w:tcPr>
            <w:tcW w:w="166"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 </w:t>
            </w:r>
          </w:p>
        </w:tc>
        <w:tc>
          <w:tcPr>
            <w:tcW w:w="207"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9</w:t>
            </w:r>
          </w:p>
        </w:tc>
        <w:tc>
          <w:tcPr>
            <w:tcW w:w="174"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19</w:t>
            </w:r>
          </w:p>
        </w:tc>
        <w:tc>
          <w:tcPr>
            <w:tcW w:w="425" w:type="pct"/>
            <w:tcBorders>
              <w:top w:val="nil"/>
              <w:left w:val="nil"/>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участник</w:t>
            </w:r>
          </w:p>
        </w:tc>
      </w:tr>
      <w:tr w:rsidR="001719C1" w:rsidRPr="004B165C" w:rsidTr="001719C1">
        <w:trPr>
          <w:trHeight w:val="839"/>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48</w:t>
            </w:r>
          </w:p>
        </w:tc>
        <w:tc>
          <w:tcPr>
            <w:tcW w:w="351"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русский язык</w:t>
            </w:r>
          </w:p>
        </w:tc>
        <w:tc>
          <w:tcPr>
            <w:tcW w:w="1040"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Иванова Ксения Павловна</w:t>
            </w:r>
          </w:p>
        </w:tc>
        <w:tc>
          <w:tcPr>
            <w:tcW w:w="1114"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 xml:space="preserve">МОУ </w:t>
            </w:r>
            <w:r>
              <w:rPr>
                <w:color w:val="000000"/>
                <w:sz w:val="22"/>
                <w:szCs w:val="22"/>
              </w:rPr>
              <w:t>«</w:t>
            </w:r>
            <w:r w:rsidRPr="004B165C">
              <w:rPr>
                <w:color w:val="000000"/>
                <w:sz w:val="22"/>
                <w:szCs w:val="22"/>
              </w:rPr>
              <w:t xml:space="preserve">Основная общеобразовательная школа </w:t>
            </w:r>
            <w:proofErr w:type="gramStart"/>
            <w:r w:rsidRPr="004B165C">
              <w:rPr>
                <w:color w:val="000000"/>
                <w:sz w:val="22"/>
                <w:szCs w:val="22"/>
              </w:rPr>
              <w:t>с</w:t>
            </w:r>
            <w:proofErr w:type="gramEnd"/>
            <w:r w:rsidRPr="004B165C">
              <w:rPr>
                <w:color w:val="000000"/>
                <w:sz w:val="22"/>
                <w:szCs w:val="22"/>
              </w:rPr>
              <w:t>. Большая Федоровка</w:t>
            </w:r>
            <w:r>
              <w:rPr>
                <w:color w:val="000000"/>
                <w:sz w:val="22"/>
                <w:szCs w:val="22"/>
              </w:rPr>
              <w:t>»</w:t>
            </w:r>
          </w:p>
        </w:tc>
        <w:tc>
          <w:tcPr>
            <w:tcW w:w="1070"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Маховская Татьяна Федоровна</w:t>
            </w:r>
          </w:p>
        </w:tc>
        <w:tc>
          <w:tcPr>
            <w:tcW w:w="186"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6</w:t>
            </w:r>
          </w:p>
        </w:tc>
        <w:tc>
          <w:tcPr>
            <w:tcW w:w="166"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 </w:t>
            </w:r>
          </w:p>
        </w:tc>
        <w:tc>
          <w:tcPr>
            <w:tcW w:w="207" w:type="pct"/>
            <w:tcBorders>
              <w:top w:val="nil"/>
              <w:left w:val="nil"/>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8,5</w:t>
            </w:r>
          </w:p>
        </w:tc>
        <w:tc>
          <w:tcPr>
            <w:tcW w:w="174" w:type="pct"/>
            <w:tcBorders>
              <w:top w:val="nil"/>
              <w:left w:val="nil"/>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20</w:t>
            </w:r>
          </w:p>
        </w:tc>
        <w:tc>
          <w:tcPr>
            <w:tcW w:w="425" w:type="pct"/>
            <w:tcBorders>
              <w:top w:val="nil"/>
              <w:left w:val="nil"/>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участник</w:t>
            </w:r>
          </w:p>
        </w:tc>
      </w:tr>
      <w:tr w:rsidR="001719C1" w:rsidRPr="004B165C" w:rsidTr="001719C1">
        <w:trPr>
          <w:trHeight w:val="835"/>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49</w:t>
            </w:r>
          </w:p>
        </w:tc>
        <w:tc>
          <w:tcPr>
            <w:tcW w:w="351"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русский язык</w:t>
            </w:r>
          </w:p>
        </w:tc>
        <w:tc>
          <w:tcPr>
            <w:tcW w:w="1040"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Касимцев Артем Максимович</w:t>
            </w:r>
          </w:p>
        </w:tc>
        <w:tc>
          <w:tcPr>
            <w:tcW w:w="1114"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 xml:space="preserve">МОУ </w:t>
            </w:r>
            <w:r>
              <w:rPr>
                <w:color w:val="000000"/>
                <w:sz w:val="22"/>
                <w:szCs w:val="22"/>
              </w:rPr>
              <w:t>«</w:t>
            </w:r>
            <w:r w:rsidRPr="004B165C">
              <w:rPr>
                <w:color w:val="000000"/>
                <w:sz w:val="22"/>
                <w:szCs w:val="22"/>
              </w:rPr>
              <w:t xml:space="preserve">СОШ п. </w:t>
            </w:r>
            <w:proofErr w:type="gramStart"/>
            <w:r w:rsidRPr="004B165C">
              <w:rPr>
                <w:color w:val="000000"/>
                <w:sz w:val="22"/>
                <w:szCs w:val="22"/>
              </w:rPr>
              <w:t>Садовый</w:t>
            </w:r>
            <w:proofErr w:type="gramEnd"/>
            <w:r w:rsidRPr="004B165C">
              <w:rPr>
                <w:color w:val="000000"/>
                <w:sz w:val="22"/>
                <w:szCs w:val="22"/>
              </w:rPr>
              <w:t xml:space="preserve"> имени Героя Советского Союза В.А. Васильева</w:t>
            </w:r>
            <w:r>
              <w:rPr>
                <w:color w:val="000000"/>
                <w:sz w:val="22"/>
                <w:szCs w:val="22"/>
              </w:rPr>
              <w:t>»</w:t>
            </w:r>
          </w:p>
        </w:tc>
        <w:tc>
          <w:tcPr>
            <w:tcW w:w="1070" w:type="pct"/>
            <w:tcBorders>
              <w:top w:val="nil"/>
              <w:left w:val="nil"/>
              <w:bottom w:val="single" w:sz="4" w:space="0" w:color="auto"/>
              <w:right w:val="single" w:sz="4" w:space="0" w:color="auto"/>
            </w:tcBorders>
            <w:shd w:val="clear" w:color="FFFFCC" w:fill="FFFFFF"/>
            <w:vAlign w:val="center"/>
            <w:hideMark/>
          </w:tcPr>
          <w:p w:rsidR="001719C1" w:rsidRPr="004B165C" w:rsidRDefault="001719C1" w:rsidP="001719C1">
            <w:pPr>
              <w:jc w:val="center"/>
              <w:rPr>
                <w:color w:val="000000"/>
                <w:sz w:val="22"/>
                <w:szCs w:val="22"/>
              </w:rPr>
            </w:pPr>
            <w:r w:rsidRPr="004B165C">
              <w:rPr>
                <w:color w:val="000000"/>
                <w:sz w:val="22"/>
                <w:szCs w:val="22"/>
              </w:rPr>
              <w:t>Серебрякова Наталья Викторовна</w:t>
            </w:r>
          </w:p>
        </w:tc>
        <w:tc>
          <w:tcPr>
            <w:tcW w:w="186"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6</w:t>
            </w:r>
          </w:p>
        </w:tc>
        <w:tc>
          <w:tcPr>
            <w:tcW w:w="166"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 </w:t>
            </w:r>
          </w:p>
        </w:tc>
        <w:tc>
          <w:tcPr>
            <w:tcW w:w="207"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8</w:t>
            </w:r>
          </w:p>
        </w:tc>
        <w:tc>
          <w:tcPr>
            <w:tcW w:w="174" w:type="pct"/>
            <w:tcBorders>
              <w:top w:val="nil"/>
              <w:left w:val="nil"/>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21</w:t>
            </w:r>
          </w:p>
        </w:tc>
        <w:tc>
          <w:tcPr>
            <w:tcW w:w="425" w:type="pct"/>
            <w:tcBorders>
              <w:top w:val="nil"/>
              <w:left w:val="nil"/>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участник</w:t>
            </w:r>
          </w:p>
        </w:tc>
      </w:tr>
      <w:tr w:rsidR="001719C1" w:rsidRPr="004B165C" w:rsidTr="001719C1">
        <w:trPr>
          <w:trHeight w:val="1129"/>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50</w:t>
            </w:r>
          </w:p>
        </w:tc>
        <w:tc>
          <w:tcPr>
            <w:tcW w:w="351"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русский язык</w:t>
            </w:r>
          </w:p>
        </w:tc>
        <w:tc>
          <w:tcPr>
            <w:tcW w:w="1040" w:type="pct"/>
            <w:tcBorders>
              <w:top w:val="nil"/>
              <w:left w:val="nil"/>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Крицкий  Илья Александрович</w:t>
            </w:r>
          </w:p>
        </w:tc>
        <w:tc>
          <w:tcPr>
            <w:tcW w:w="1114"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 xml:space="preserve">МОУ </w:t>
            </w:r>
            <w:r>
              <w:rPr>
                <w:color w:val="000000"/>
                <w:sz w:val="22"/>
                <w:szCs w:val="22"/>
              </w:rPr>
              <w:t>«</w:t>
            </w:r>
            <w:r w:rsidRPr="004B165C">
              <w:rPr>
                <w:color w:val="000000"/>
                <w:sz w:val="22"/>
                <w:szCs w:val="22"/>
              </w:rPr>
              <w:t>СОШ с</w:t>
            </w:r>
            <w:proofErr w:type="gramStart"/>
            <w:r w:rsidRPr="004B165C">
              <w:rPr>
                <w:color w:val="000000"/>
                <w:sz w:val="22"/>
                <w:szCs w:val="22"/>
              </w:rPr>
              <w:t>.С</w:t>
            </w:r>
            <w:proofErr w:type="gramEnd"/>
            <w:r w:rsidRPr="004B165C">
              <w:rPr>
                <w:color w:val="000000"/>
                <w:sz w:val="22"/>
                <w:szCs w:val="22"/>
              </w:rPr>
              <w:t>торожевка имени Героя Советского Союза П.А.Мельникова</w:t>
            </w:r>
            <w:r>
              <w:rPr>
                <w:color w:val="000000"/>
                <w:sz w:val="22"/>
                <w:szCs w:val="22"/>
              </w:rPr>
              <w:t>»</w:t>
            </w:r>
          </w:p>
        </w:tc>
        <w:tc>
          <w:tcPr>
            <w:tcW w:w="1070" w:type="pct"/>
            <w:tcBorders>
              <w:top w:val="nil"/>
              <w:left w:val="nil"/>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Ружич Наталья Николаевна</w:t>
            </w:r>
          </w:p>
        </w:tc>
        <w:tc>
          <w:tcPr>
            <w:tcW w:w="186" w:type="pct"/>
            <w:tcBorders>
              <w:top w:val="nil"/>
              <w:left w:val="nil"/>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6</w:t>
            </w:r>
            <w:proofErr w:type="gramStart"/>
            <w:r w:rsidRPr="004B165C">
              <w:rPr>
                <w:color w:val="000000"/>
                <w:sz w:val="22"/>
                <w:szCs w:val="22"/>
              </w:rPr>
              <w:t xml:space="preserve"> А</w:t>
            </w:r>
            <w:proofErr w:type="gramEnd"/>
          </w:p>
        </w:tc>
        <w:tc>
          <w:tcPr>
            <w:tcW w:w="166" w:type="pct"/>
            <w:tcBorders>
              <w:top w:val="nil"/>
              <w:left w:val="nil"/>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 </w:t>
            </w:r>
          </w:p>
        </w:tc>
        <w:tc>
          <w:tcPr>
            <w:tcW w:w="207" w:type="pct"/>
            <w:tcBorders>
              <w:top w:val="nil"/>
              <w:left w:val="nil"/>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8</w:t>
            </w:r>
          </w:p>
        </w:tc>
        <w:tc>
          <w:tcPr>
            <w:tcW w:w="174" w:type="pct"/>
            <w:tcBorders>
              <w:top w:val="nil"/>
              <w:left w:val="nil"/>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21</w:t>
            </w:r>
          </w:p>
        </w:tc>
        <w:tc>
          <w:tcPr>
            <w:tcW w:w="425" w:type="pct"/>
            <w:tcBorders>
              <w:top w:val="nil"/>
              <w:left w:val="nil"/>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участник</w:t>
            </w:r>
          </w:p>
        </w:tc>
      </w:tr>
      <w:tr w:rsidR="001719C1" w:rsidRPr="004B165C" w:rsidTr="001719C1">
        <w:trPr>
          <w:trHeight w:val="1129"/>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51</w:t>
            </w:r>
          </w:p>
        </w:tc>
        <w:tc>
          <w:tcPr>
            <w:tcW w:w="351"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русский язык</w:t>
            </w:r>
          </w:p>
        </w:tc>
        <w:tc>
          <w:tcPr>
            <w:tcW w:w="1040" w:type="pct"/>
            <w:tcBorders>
              <w:top w:val="nil"/>
              <w:left w:val="nil"/>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Певцов  Матвей Олегович</w:t>
            </w:r>
          </w:p>
        </w:tc>
        <w:tc>
          <w:tcPr>
            <w:tcW w:w="1114"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 xml:space="preserve">МОУ </w:t>
            </w:r>
            <w:r>
              <w:rPr>
                <w:color w:val="000000"/>
                <w:sz w:val="22"/>
                <w:szCs w:val="22"/>
              </w:rPr>
              <w:t>«</w:t>
            </w:r>
            <w:r w:rsidRPr="004B165C">
              <w:rPr>
                <w:color w:val="000000"/>
                <w:sz w:val="22"/>
                <w:szCs w:val="22"/>
              </w:rPr>
              <w:t>СОШ с</w:t>
            </w:r>
            <w:proofErr w:type="gramStart"/>
            <w:r w:rsidRPr="004B165C">
              <w:rPr>
                <w:color w:val="000000"/>
                <w:sz w:val="22"/>
                <w:szCs w:val="22"/>
              </w:rPr>
              <w:t>.С</w:t>
            </w:r>
            <w:proofErr w:type="gramEnd"/>
            <w:r w:rsidRPr="004B165C">
              <w:rPr>
                <w:color w:val="000000"/>
                <w:sz w:val="22"/>
                <w:szCs w:val="22"/>
              </w:rPr>
              <w:t>торожевка имени Героя Советского Союза П.А.Мельникова</w:t>
            </w:r>
            <w:r>
              <w:rPr>
                <w:color w:val="000000"/>
                <w:sz w:val="22"/>
                <w:szCs w:val="22"/>
              </w:rPr>
              <w:t>»</w:t>
            </w:r>
          </w:p>
        </w:tc>
        <w:tc>
          <w:tcPr>
            <w:tcW w:w="1070" w:type="pct"/>
            <w:tcBorders>
              <w:top w:val="nil"/>
              <w:left w:val="nil"/>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Ружич Наталья Николаевна</w:t>
            </w:r>
          </w:p>
        </w:tc>
        <w:tc>
          <w:tcPr>
            <w:tcW w:w="186" w:type="pct"/>
            <w:tcBorders>
              <w:top w:val="nil"/>
              <w:left w:val="nil"/>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6</w:t>
            </w:r>
            <w:proofErr w:type="gramStart"/>
            <w:r w:rsidRPr="004B165C">
              <w:rPr>
                <w:color w:val="000000"/>
                <w:sz w:val="22"/>
                <w:szCs w:val="22"/>
              </w:rPr>
              <w:t xml:space="preserve"> А</w:t>
            </w:r>
            <w:proofErr w:type="gramEnd"/>
          </w:p>
        </w:tc>
        <w:tc>
          <w:tcPr>
            <w:tcW w:w="166" w:type="pct"/>
            <w:tcBorders>
              <w:top w:val="nil"/>
              <w:left w:val="nil"/>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 </w:t>
            </w:r>
          </w:p>
        </w:tc>
        <w:tc>
          <w:tcPr>
            <w:tcW w:w="207" w:type="pct"/>
            <w:tcBorders>
              <w:top w:val="nil"/>
              <w:left w:val="nil"/>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8</w:t>
            </w:r>
          </w:p>
        </w:tc>
        <w:tc>
          <w:tcPr>
            <w:tcW w:w="174" w:type="pct"/>
            <w:tcBorders>
              <w:top w:val="nil"/>
              <w:left w:val="nil"/>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21</w:t>
            </w:r>
          </w:p>
        </w:tc>
        <w:tc>
          <w:tcPr>
            <w:tcW w:w="425" w:type="pct"/>
            <w:tcBorders>
              <w:top w:val="nil"/>
              <w:left w:val="nil"/>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участник</w:t>
            </w:r>
          </w:p>
        </w:tc>
      </w:tr>
      <w:tr w:rsidR="001719C1" w:rsidRPr="004B165C" w:rsidTr="001719C1">
        <w:trPr>
          <w:trHeight w:val="965"/>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52</w:t>
            </w:r>
          </w:p>
        </w:tc>
        <w:tc>
          <w:tcPr>
            <w:tcW w:w="351"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русский язык</w:t>
            </w:r>
          </w:p>
        </w:tc>
        <w:tc>
          <w:tcPr>
            <w:tcW w:w="1040" w:type="pct"/>
            <w:tcBorders>
              <w:top w:val="nil"/>
              <w:left w:val="nil"/>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Тихоненко Иван Вячеславович</w:t>
            </w:r>
          </w:p>
        </w:tc>
        <w:tc>
          <w:tcPr>
            <w:tcW w:w="1114"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 xml:space="preserve">МОУ </w:t>
            </w:r>
            <w:r>
              <w:rPr>
                <w:color w:val="000000"/>
                <w:sz w:val="22"/>
                <w:szCs w:val="22"/>
              </w:rPr>
              <w:t>«</w:t>
            </w:r>
            <w:r w:rsidRPr="004B165C">
              <w:rPr>
                <w:color w:val="000000"/>
                <w:sz w:val="22"/>
                <w:szCs w:val="22"/>
              </w:rPr>
              <w:t>СОШ с</w:t>
            </w:r>
            <w:proofErr w:type="gramStart"/>
            <w:r w:rsidRPr="004B165C">
              <w:rPr>
                <w:color w:val="000000"/>
                <w:sz w:val="22"/>
                <w:szCs w:val="22"/>
              </w:rPr>
              <w:t>.С</w:t>
            </w:r>
            <w:proofErr w:type="gramEnd"/>
            <w:r w:rsidRPr="004B165C">
              <w:rPr>
                <w:color w:val="000000"/>
                <w:sz w:val="22"/>
                <w:szCs w:val="22"/>
              </w:rPr>
              <w:t>торожевка имени Героя Советского Союза П.А.Мельникова</w:t>
            </w:r>
            <w:r>
              <w:rPr>
                <w:color w:val="000000"/>
                <w:sz w:val="22"/>
                <w:szCs w:val="22"/>
              </w:rPr>
              <w:t>»</w:t>
            </w:r>
          </w:p>
        </w:tc>
        <w:tc>
          <w:tcPr>
            <w:tcW w:w="1070" w:type="pct"/>
            <w:tcBorders>
              <w:top w:val="nil"/>
              <w:left w:val="nil"/>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Ружич Наталья Николаевна</w:t>
            </w:r>
          </w:p>
        </w:tc>
        <w:tc>
          <w:tcPr>
            <w:tcW w:w="186" w:type="pct"/>
            <w:tcBorders>
              <w:top w:val="nil"/>
              <w:left w:val="nil"/>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6</w:t>
            </w:r>
            <w:proofErr w:type="gramStart"/>
            <w:r w:rsidRPr="004B165C">
              <w:rPr>
                <w:color w:val="000000"/>
                <w:sz w:val="22"/>
                <w:szCs w:val="22"/>
              </w:rPr>
              <w:t xml:space="preserve"> А</w:t>
            </w:r>
            <w:proofErr w:type="gramEnd"/>
          </w:p>
        </w:tc>
        <w:tc>
          <w:tcPr>
            <w:tcW w:w="166" w:type="pct"/>
            <w:tcBorders>
              <w:top w:val="nil"/>
              <w:left w:val="nil"/>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 </w:t>
            </w:r>
          </w:p>
        </w:tc>
        <w:tc>
          <w:tcPr>
            <w:tcW w:w="207" w:type="pct"/>
            <w:tcBorders>
              <w:top w:val="nil"/>
              <w:left w:val="nil"/>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8</w:t>
            </w:r>
          </w:p>
        </w:tc>
        <w:tc>
          <w:tcPr>
            <w:tcW w:w="174" w:type="pct"/>
            <w:tcBorders>
              <w:top w:val="nil"/>
              <w:left w:val="nil"/>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21</w:t>
            </w:r>
          </w:p>
        </w:tc>
        <w:tc>
          <w:tcPr>
            <w:tcW w:w="425" w:type="pct"/>
            <w:tcBorders>
              <w:top w:val="nil"/>
              <w:left w:val="nil"/>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участник</w:t>
            </w:r>
          </w:p>
        </w:tc>
      </w:tr>
      <w:tr w:rsidR="001719C1" w:rsidRPr="004B165C" w:rsidTr="001719C1">
        <w:trPr>
          <w:trHeight w:val="771"/>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53</w:t>
            </w:r>
          </w:p>
        </w:tc>
        <w:tc>
          <w:tcPr>
            <w:tcW w:w="351"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русский язык</w:t>
            </w:r>
          </w:p>
        </w:tc>
        <w:tc>
          <w:tcPr>
            <w:tcW w:w="1040"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Ананьева Полина Андреевна</w:t>
            </w:r>
          </w:p>
        </w:tc>
        <w:tc>
          <w:tcPr>
            <w:tcW w:w="1114"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 xml:space="preserve">МОУ </w:t>
            </w:r>
            <w:r>
              <w:rPr>
                <w:color w:val="000000"/>
                <w:sz w:val="22"/>
                <w:szCs w:val="22"/>
              </w:rPr>
              <w:t>«</w:t>
            </w:r>
            <w:r w:rsidRPr="004B165C">
              <w:rPr>
                <w:color w:val="000000"/>
                <w:sz w:val="22"/>
                <w:szCs w:val="22"/>
              </w:rPr>
              <w:t>Татищевский лицей</w:t>
            </w:r>
            <w:r>
              <w:rPr>
                <w:color w:val="000000"/>
                <w:sz w:val="22"/>
                <w:szCs w:val="22"/>
              </w:rPr>
              <w:t>»</w:t>
            </w:r>
          </w:p>
        </w:tc>
        <w:tc>
          <w:tcPr>
            <w:tcW w:w="1070"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Резцова Лариса Михайловна</w:t>
            </w:r>
          </w:p>
        </w:tc>
        <w:tc>
          <w:tcPr>
            <w:tcW w:w="186"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6</w:t>
            </w:r>
            <w:proofErr w:type="gramStart"/>
            <w:r w:rsidRPr="004B165C">
              <w:rPr>
                <w:color w:val="000000"/>
                <w:sz w:val="22"/>
                <w:szCs w:val="22"/>
              </w:rPr>
              <w:t xml:space="preserve"> А</w:t>
            </w:r>
            <w:proofErr w:type="gramEnd"/>
          </w:p>
        </w:tc>
        <w:tc>
          <w:tcPr>
            <w:tcW w:w="166"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 </w:t>
            </w:r>
          </w:p>
        </w:tc>
        <w:tc>
          <w:tcPr>
            <w:tcW w:w="207"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7</w:t>
            </w:r>
          </w:p>
        </w:tc>
        <w:tc>
          <w:tcPr>
            <w:tcW w:w="174"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22</w:t>
            </w:r>
          </w:p>
        </w:tc>
        <w:tc>
          <w:tcPr>
            <w:tcW w:w="425" w:type="pct"/>
            <w:tcBorders>
              <w:top w:val="nil"/>
              <w:left w:val="nil"/>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участник</w:t>
            </w:r>
          </w:p>
        </w:tc>
      </w:tr>
      <w:tr w:rsidR="001719C1" w:rsidRPr="004B165C" w:rsidTr="001719C1">
        <w:trPr>
          <w:trHeight w:val="898"/>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54</w:t>
            </w:r>
          </w:p>
        </w:tc>
        <w:tc>
          <w:tcPr>
            <w:tcW w:w="351"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русский язык</w:t>
            </w:r>
          </w:p>
        </w:tc>
        <w:tc>
          <w:tcPr>
            <w:tcW w:w="1040"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Митина Ульяна Ивановна</w:t>
            </w:r>
          </w:p>
        </w:tc>
        <w:tc>
          <w:tcPr>
            <w:tcW w:w="1114"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 xml:space="preserve">МОУ </w:t>
            </w:r>
            <w:r>
              <w:rPr>
                <w:color w:val="000000"/>
                <w:sz w:val="22"/>
                <w:szCs w:val="22"/>
              </w:rPr>
              <w:t>«</w:t>
            </w:r>
            <w:r w:rsidRPr="004B165C">
              <w:rPr>
                <w:color w:val="000000"/>
                <w:sz w:val="22"/>
                <w:szCs w:val="22"/>
              </w:rPr>
              <w:t>Татищевский лицей</w:t>
            </w:r>
            <w:r>
              <w:rPr>
                <w:color w:val="000000"/>
                <w:sz w:val="22"/>
                <w:szCs w:val="22"/>
              </w:rPr>
              <w:t>»</w:t>
            </w:r>
          </w:p>
        </w:tc>
        <w:tc>
          <w:tcPr>
            <w:tcW w:w="1070"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Резцова Лариса Михайловна</w:t>
            </w:r>
          </w:p>
        </w:tc>
        <w:tc>
          <w:tcPr>
            <w:tcW w:w="186"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6</w:t>
            </w:r>
            <w:proofErr w:type="gramStart"/>
            <w:r w:rsidRPr="004B165C">
              <w:rPr>
                <w:color w:val="000000"/>
                <w:sz w:val="22"/>
                <w:szCs w:val="22"/>
              </w:rPr>
              <w:t xml:space="preserve"> А</w:t>
            </w:r>
            <w:proofErr w:type="gramEnd"/>
          </w:p>
        </w:tc>
        <w:tc>
          <w:tcPr>
            <w:tcW w:w="166"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 </w:t>
            </w:r>
          </w:p>
        </w:tc>
        <w:tc>
          <w:tcPr>
            <w:tcW w:w="207"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7</w:t>
            </w:r>
          </w:p>
        </w:tc>
        <w:tc>
          <w:tcPr>
            <w:tcW w:w="174"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22</w:t>
            </w:r>
          </w:p>
        </w:tc>
        <w:tc>
          <w:tcPr>
            <w:tcW w:w="425" w:type="pct"/>
            <w:tcBorders>
              <w:top w:val="nil"/>
              <w:left w:val="nil"/>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участник</w:t>
            </w:r>
          </w:p>
        </w:tc>
      </w:tr>
      <w:tr w:rsidR="001719C1" w:rsidRPr="004B165C" w:rsidTr="001719C1">
        <w:trPr>
          <w:trHeight w:val="898"/>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lastRenderedPageBreak/>
              <w:t>55</w:t>
            </w:r>
          </w:p>
        </w:tc>
        <w:tc>
          <w:tcPr>
            <w:tcW w:w="351"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русский язык</w:t>
            </w:r>
          </w:p>
        </w:tc>
        <w:tc>
          <w:tcPr>
            <w:tcW w:w="1040"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Чжон Максим Алексеевич</w:t>
            </w:r>
          </w:p>
        </w:tc>
        <w:tc>
          <w:tcPr>
            <w:tcW w:w="1114"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 xml:space="preserve">МОУ </w:t>
            </w:r>
            <w:r>
              <w:rPr>
                <w:color w:val="000000"/>
                <w:sz w:val="22"/>
                <w:szCs w:val="22"/>
              </w:rPr>
              <w:t>«</w:t>
            </w:r>
            <w:r w:rsidRPr="004B165C">
              <w:rPr>
                <w:color w:val="000000"/>
                <w:sz w:val="22"/>
                <w:szCs w:val="22"/>
              </w:rPr>
              <w:t xml:space="preserve">СОШ п. </w:t>
            </w:r>
            <w:proofErr w:type="gramStart"/>
            <w:r w:rsidRPr="004B165C">
              <w:rPr>
                <w:color w:val="000000"/>
                <w:sz w:val="22"/>
                <w:szCs w:val="22"/>
              </w:rPr>
              <w:t>Садовый</w:t>
            </w:r>
            <w:proofErr w:type="gramEnd"/>
            <w:r w:rsidRPr="004B165C">
              <w:rPr>
                <w:color w:val="000000"/>
                <w:sz w:val="22"/>
                <w:szCs w:val="22"/>
              </w:rPr>
              <w:t xml:space="preserve"> имени Героя Советского Союза В.А. Васильева</w:t>
            </w:r>
            <w:r>
              <w:rPr>
                <w:color w:val="000000"/>
                <w:sz w:val="22"/>
                <w:szCs w:val="22"/>
              </w:rPr>
              <w:t>»</w:t>
            </w:r>
          </w:p>
        </w:tc>
        <w:tc>
          <w:tcPr>
            <w:tcW w:w="1070" w:type="pct"/>
            <w:tcBorders>
              <w:top w:val="nil"/>
              <w:left w:val="nil"/>
              <w:bottom w:val="single" w:sz="4" w:space="0" w:color="auto"/>
              <w:right w:val="single" w:sz="4" w:space="0" w:color="auto"/>
            </w:tcBorders>
            <w:shd w:val="clear" w:color="FFFFCC" w:fill="FFFFFF"/>
            <w:vAlign w:val="center"/>
            <w:hideMark/>
          </w:tcPr>
          <w:p w:rsidR="001719C1" w:rsidRPr="004B165C" w:rsidRDefault="001719C1" w:rsidP="001719C1">
            <w:pPr>
              <w:jc w:val="center"/>
              <w:rPr>
                <w:color w:val="000000"/>
                <w:sz w:val="22"/>
                <w:szCs w:val="22"/>
              </w:rPr>
            </w:pPr>
            <w:r w:rsidRPr="004B165C">
              <w:rPr>
                <w:color w:val="000000"/>
                <w:sz w:val="22"/>
                <w:szCs w:val="22"/>
              </w:rPr>
              <w:t>Серебрякова Наталья Викторовна</w:t>
            </w:r>
          </w:p>
        </w:tc>
        <w:tc>
          <w:tcPr>
            <w:tcW w:w="186"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6</w:t>
            </w:r>
          </w:p>
        </w:tc>
        <w:tc>
          <w:tcPr>
            <w:tcW w:w="166"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 </w:t>
            </w:r>
          </w:p>
        </w:tc>
        <w:tc>
          <w:tcPr>
            <w:tcW w:w="207"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7</w:t>
            </w:r>
          </w:p>
        </w:tc>
        <w:tc>
          <w:tcPr>
            <w:tcW w:w="174" w:type="pct"/>
            <w:tcBorders>
              <w:top w:val="nil"/>
              <w:left w:val="nil"/>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22</w:t>
            </w:r>
          </w:p>
        </w:tc>
        <w:tc>
          <w:tcPr>
            <w:tcW w:w="425" w:type="pct"/>
            <w:tcBorders>
              <w:top w:val="nil"/>
              <w:left w:val="nil"/>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участник</w:t>
            </w:r>
          </w:p>
        </w:tc>
      </w:tr>
      <w:tr w:rsidR="001719C1" w:rsidRPr="004B165C" w:rsidTr="001719C1">
        <w:trPr>
          <w:trHeight w:val="711"/>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56</w:t>
            </w:r>
          </w:p>
        </w:tc>
        <w:tc>
          <w:tcPr>
            <w:tcW w:w="351"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русский язык</w:t>
            </w:r>
          </w:p>
        </w:tc>
        <w:tc>
          <w:tcPr>
            <w:tcW w:w="1040" w:type="pct"/>
            <w:tcBorders>
              <w:top w:val="nil"/>
              <w:left w:val="nil"/>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Зверева Ирина Сергеевна</w:t>
            </w:r>
          </w:p>
        </w:tc>
        <w:tc>
          <w:tcPr>
            <w:tcW w:w="1114" w:type="pct"/>
            <w:tcBorders>
              <w:top w:val="nil"/>
              <w:left w:val="nil"/>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 xml:space="preserve">МОУ </w:t>
            </w:r>
            <w:r>
              <w:rPr>
                <w:color w:val="000000"/>
                <w:sz w:val="22"/>
                <w:szCs w:val="22"/>
              </w:rPr>
              <w:t>«</w:t>
            </w:r>
            <w:r w:rsidRPr="004B165C">
              <w:rPr>
                <w:color w:val="000000"/>
                <w:sz w:val="22"/>
                <w:szCs w:val="22"/>
              </w:rPr>
              <w:t>СОШ с</w:t>
            </w:r>
            <w:proofErr w:type="gramStart"/>
            <w:r w:rsidRPr="004B165C">
              <w:rPr>
                <w:color w:val="000000"/>
                <w:sz w:val="22"/>
                <w:szCs w:val="22"/>
              </w:rPr>
              <w:t>.Я</w:t>
            </w:r>
            <w:proofErr w:type="gramEnd"/>
            <w:r w:rsidRPr="004B165C">
              <w:rPr>
                <w:color w:val="000000"/>
                <w:sz w:val="22"/>
                <w:szCs w:val="22"/>
              </w:rPr>
              <w:t>годная Поляна</w:t>
            </w:r>
            <w:r>
              <w:rPr>
                <w:color w:val="000000"/>
                <w:sz w:val="22"/>
                <w:szCs w:val="22"/>
              </w:rPr>
              <w:t>»</w:t>
            </w:r>
          </w:p>
        </w:tc>
        <w:tc>
          <w:tcPr>
            <w:tcW w:w="1070" w:type="pct"/>
            <w:tcBorders>
              <w:top w:val="nil"/>
              <w:left w:val="nil"/>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Сухопаров Сергей Николаевич</w:t>
            </w:r>
          </w:p>
        </w:tc>
        <w:tc>
          <w:tcPr>
            <w:tcW w:w="186" w:type="pct"/>
            <w:tcBorders>
              <w:top w:val="nil"/>
              <w:left w:val="nil"/>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6</w:t>
            </w:r>
          </w:p>
        </w:tc>
        <w:tc>
          <w:tcPr>
            <w:tcW w:w="166" w:type="pct"/>
            <w:tcBorders>
              <w:top w:val="nil"/>
              <w:left w:val="nil"/>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 </w:t>
            </w:r>
          </w:p>
        </w:tc>
        <w:tc>
          <w:tcPr>
            <w:tcW w:w="207" w:type="pct"/>
            <w:tcBorders>
              <w:top w:val="nil"/>
              <w:left w:val="nil"/>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6</w:t>
            </w:r>
          </w:p>
        </w:tc>
        <w:tc>
          <w:tcPr>
            <w:tcW w:w="174" w:type="pct"/>
            <w:tcBorders>
              <w:top w:val="nil"/>
              <w:left w:val="nil"/>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23</w:t>
            </w:r>
          </w:p>
        </w:tc>
        <w:tc>
          <w:tcPr>
            <w:tcW w:w="425" w:type="pct"/>
            <w:tcBorders>
              <w:top w:val="nil"/>
              <w:left w:val="nil"/>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участник</w:t>
            </w:r>
          </w:p>
        </w:tc>
      </w:tr>
      <w:tr w:rsidR="001719C1" w:rsidRPr="004B165C" w:rsidTr="001719C1">
        <w:trPr>
          <w:trHeight w:val="938"/>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57</w:t>
            </w:r>
          </w:p>
        </w:tc>
        <w:tc>
          <w:tcPr>
            <w:tcW w:w="351"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русский язык</w:t>
            </w:r>
          </w:p>
        </w:tc>
        <w:tc>
          <w:tcPr>
            <w:tcW w:w="1040"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 xml:space="preserve">Старцев Олег Максимович </w:t>
            </w:r>
          </w:p>
        </w:tc>
        <w:tc>
          <w:tcPr>
            <w:tcW w:w="1114"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 xml:space="preserve">МОУ </w:t>
            </w:r>
            <w:r>
              <w:rPr>
                <w:color w:val="000000"/>
                <w:sz w:val="22"/>
                <w:szCs w:val="22"/>
              </w:rPr>
              <w:t>«</w:t>
            </w:r>
            <w:r w:rsidRPr="004B165C">
              <w:rPr>
                <w:color w:val="000000"/>
                <w:sz w:val="22"/>
                <w:szCs w:val="22"/>
              </w:rPr>
              <w:t>Татищевский лицей</w:t>
            </w:r>
            <w:r>
              <w:rPr>
                <w:color w:val="000000"/>
                <w:sz w:val="22"/>
                <w:szCs w:val="22"/>
              </w:rPr>
              <w:t>»</w:t>
            </w:r>
          </w:p>
        </w:tc>
        <w:tc>
          <w:tcPr>
            <w:tcW w:w="1070"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Петрунина Елена Александровна</w:t>
            </w:r>
          </w:p>
        </w:tc>
        <w:tc>
          <w:tcPr>
            <w:tcW w:w="186"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6 Г</w:t>
            </w:r>
          </w:p>
        </w:tc>
        <w:tc>
          <w:tcPr>
            <w:tcW w:w="166"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 </w:t>
            </w:r>
          </w:p>
        </w:tc>
        <w:tc>
          <w:tcPr>
            <w:tcW w:w="207"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5</w:t>
            </w:r>
          </w:p>
        </w:tc>
        <w:tc>
          <w:tcPr>
            <w:tcW w:w="174"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24</w:t>
            </w:r>
          </w:p>
        </w:tc>
        <w:tc>
          <w:tcPr>
            <w:tcW w:w="425" w:type="pct"/>
            <w:tcBorders>
              <w:top w:val="nil"/>
              <w:left w:val="nil"/>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участник</w:t>
            </w:r>
          </w:p>
        </w:tc>
      </w:tr>
      <w:tr w:rsidR="001719C1" w:rsidRPr="004B165C" w:rsidTr="001719C1">
        <w:trPr>
          <w:trHeight w:val="1129"/>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58</w:t>
            </w:r>
          </w:p>
        </w:tc>
        <w:tc>
          <w:tcPr>
            <w:tcW w:w="351"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русский язык</w:t>
            </w:r>
          </w:p>
        </w:tc>
        <w:tc>
          <w:tcPr>
            <w:tcW w:w="1040"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Дочупайло Роман Иванович</w:t>
            </w:r>
          </w:p>
        </w:tc>
        <w:tc>
          <w:tcPr>
            <w:tcW w:w="1114"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 xml:space="preserve">МОУ </w:t>
            </w:r>
            <w:r>
              <w:rPr>
                <w:color w:val="000000"/>
                <w:sz w:val="22"/>
                <w:szCs w:val="22"/>
              </w:rPr>
              <w:t>«</w:t>
            </w:r>
            <w:r w:rsidRPr="004B165C">
              <w:rPr>
                <w:color w:val="000000"/>
                <w:sz w:val="22"/>
                <w:szCs w:val="22"/>
              </w:rPr>
              <w:t>СОШ с</w:t>
            </w:r>
            <w:proofErr w:type="gramStart"/>
            <w:r w:rsidRPr="004B165C">
              <w:rPr>
                <w:color w:val="000000"/>
                <w:sz w:val="22"/>
                <w:szCs w:val="22"/>
              </w:rPr>
              <w:t>.В</w:t>
            </w:r>
            <w:proofErr w:type="gramEnd"/>
            <w:r w:rsidRPr="004B165C">
              <w:rPr>
                <w:color w:val="000000"/>
                <w:sz w:val="22"/>
                <w:szCs w:val="22"/>
              </w:rPr>
              <w:t>язовка имени Героя Советского Союза Е.А.Мясникова</w:t>
            </w:r>
            <w:r>
              <w:rPr>
                <w:color w:val="000000"/>
                <w:sz w:val="22"/>
                <w:szCs w:val="22"/>
              </w:rPr>
              <w:t>»</w:t>
            </w:r>
          </w:p>
        </w:tc>
        <w:tc>
          <w:tcPr>
            <w:tcW w:w="1070"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Решетникова Ирина Алексеевна</w:t>
            </w:r>
          </w:p>
        </w:tc>
        <w:tc>
          <w:tcPr>
            <w:tcW w:w="186"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6а</w:t>
            </w:r>
          </w:p>
        </w:tc>
        <w:tc>
          <w:tcPr>
            <w:tcW w:w="166" w:type="pct"/>
            <w:tcBorders>
              <w:top w:val="nil"/>
              <w:left w:val="nil"/>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 </w:t>
            </w:r>
          </w:p>
        </w:tc>
        <w:tc>
          <w:tcPr>
            <w:tcW w:w="207" w:type="pct"/>
            <w:tcBorders>
              <w:top w:val="nil"/>
              <w:left w:val="nil"/>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5</w:t>
            </w:r>
          </w:p>
        </w:tc>
        <w:tc>
          <w:tcPr>
            <w:tcW w:w="174" w:type="pct"/>
            <w:tcBorders>
              <w:top w:val="nil"/>
              <w:left w:val="nil"/>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24</w:t>
            </w:r>
          </w:p>
        </w:tc>
        <w:tc>
          <w:tcPr>
            <w:tcW w:w="425" w:type="pct"/>
            <w:tcBorders>
              <w:top w:val="nil"/>
              <w:left w:val="nil"/>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участник</w:t>
            </w:r>
          </w:p>
        </w:tc>
      </w:tr>
      <w:tr w:rsidR="001719C1" w:rsidRPr="004B165C" w:rsidTr="001719C1">
        <w:trPr>
          <w:trHeight w:val="1129"/>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59</w:t>
            </w:r>
          </w:p>
        </w:tc>
        <w:tc>
          <w:tcPr>
            <w:tcW w:w="351"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русский язык</w:t>
            </w:r>
          </w:p>
        </w:tc>
        <w:tc>
          <w:tcPr>
            <w:tcW w:w="1040"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Кучкина Екатерина Алексеевна</w:t>
            </w:r>
          </w:p>
        </w:tc>
        <w:tc>
          <w:tcPr>
            <w:tcW w:w="1114"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 xml:space="preserve">МОУ </w:t>
            </w:r>
            <w:r>
              <w:rPr>
                <w:color w:val="000000"/>
                <w:sz w:val="22"/>
                <w:szCs w:val="22"/>
              </w:rPr>
              <w:t>«</w:t>
            </w:r>
            <w:r w:rsidRPr="004B165C">
              <w:rPr>
                <w:color w:val="000000"/>
                <w:sz w:val="22"/>
                <w:szCs w:val="22"/>
              </w:rPr>
              <w:t>СОШ с</w:t>
            </w:r>
            <w:proofErr w:type="gramStart"/>
            <w:r w:rsidRPr="004B165C">
              <w:rPr>
                <w:color w:val="000000"/>
                <w:sz w:val="22"/>
                <w:szCs w:val="22"/>
              </w:rPr>
              <w:t>.О</w:t>
            </w:r>
            <w:proofErr w:type="gramEnd"/>
            <w:r w:rsidRPr="004B165C">
              <w:rPr>
                <w:color w:val="000000"/>
                <w:sz w:val="22"/>
                <w:szCs w:val="22"/>
              </w:rPr>
              <w:t>ктябрьский Городок имени Героя Советского Союза И.А.Евтеева</w:t>
            </w:r>
            <w:r>
              <w:rPr>
                <w:color w:val="000000"/>
                <w:sz w:val="22"/>
                <w:szCs w:val="22"/>
              </w:rPr>
              <w:t>»</w:t>
            </w:r>
          </w:p>
        </w:tc>
        <w:tc>
          <w:tcPr>
            <w:tcW w:w="1070"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Прокопьева Анастасия Владимировна</w:t>
            </w:r>
          </w:p>
        </w:tc>
        <w:tc>
          <w:tcPr>
            <w:tcW w:w="186"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6</w:t>
            </w:r>
          </w:p>
        </w:tc>
        <w:tc>
          <w:tcPr>
            <w:tcW w:w="166" w:type="pct"/>
            <w:tcBorders>
              <w:top w:val="nil"/>
              <w:left w:val="nil"/>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 </w:t>
            </w:r>
          </w:p>
        </w:tc>
        <w:tc>
          <w:tcPr>
            <w:tcW w:w="207" w:type="pct"/>
            <w:tcBorders>
              <w:top w:val="nil"/>
              <w:left w:val="nil"/>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5</w:t>
            </w:r>
          </w:p>
        </w:tc>
        <w:tc>
          <w:tcPr>
            <w:tcW w:w="174" w:type="pct"/>
            <w:tcBorders>
              <w:top w:val="nil"/>
              <w:left w:val="nil"/>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24</w:t>
            </w:r>
          </w:p>
        </w:tc>
        <w:tc>
          <w:tcPr>
            <w:tcW w:w="425" w:type="pct"/>
            <w:tcBorders>
              <w:top w:val="nil"/>
              <w:left w:val="nil"/>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участник</w:t>
            </w:r>
          </w:p>
        </w:tc>
      </w:tr>
      <w:tr w:rsidR="001719C1" w:rsidRPr="004B165C" w:rsidTr="001719C1">
        <w:trPr>
          <w:trHeight w:val="1022"/>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60</w:t>
            </w:r>
          </w:p>
        </w:tc>
        <w:tc>
          <w:tcPr>
            <w:tcW w:w="351"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русский язык</w:t>
            </w:r>
          </w:p>
        </w:tc>
        <w:tc>
          <w:tcPr>
            <w:tcW w:w="1040" w:type="pct"/>
            <w:tcBorders>
              <w:top w:val="nil"/>
              <w:left w:val="nil"/>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Малахова София Васильевна</w:t>
            </w:r>
          </w:p>
        </w:tc>
        <w:tc>
          <w:tcPr>
            <w:tcW w:w="1114"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 xml:space="preserve">МОУ </w:t>
            </w:r>
            <w:r>
              <w:rPr>
                <w:color w:val="000000"/>
                <w:sz w:val="22"/>
                <w:szCs w:val="22"/>
              </w:rPr>
              <w:t>«</w:t>
            </w:r>
            <w:r w:rsidRPr="004B165C">
              <w:rPr>
                <w:color w:val="000000"/>
                <w:sz w:val="22"/>
                <w:szCs w:val="22"/>
              </w:rPr>
              <w:t>СОШ с</w:t>
            </w:r>
            <w:proofErr w:type="gramStart"/>
            <w:r w:rsidRPr="004B165C">
              <w:rPr>
                <w:color w:val="000000"/>
                <w:sz w:val="22"/>
                <w:szCs w:val="22"/>
              </w:rPr>
              <w:t>.С</w:t>
            </w:r>
            <w:proofErr w:type="gramEnd"/>
            <w:r w:rsidRPr="004B165C">
              <w:rPr>
                <w:color w:val="000000"/>
                <w:sz w:val="22"/>
                <w:szCs w:val="22"/>
              </w:rPr>
              <w:t>окур имени Героя Советского Союза А.П.Босова</w:t>
            </w:r>
            <w:r>
              <w:rPr>
                <w:color w:val="000000"/>
                <w:sz w:val="22"/>
                <w:szCs w:val="22"/>
              </w:rPr>
              <w:t>»</w:t>
            </w:r>
          </w:p>
        </w:tc>
        <w:tc>
          <w:tcPr>
            <w:tcW w:w="1070"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Соколова Валентина Николаевна</w:t>
            </w:r>
          </w:p>
        </w:tc>
        <w:tc>
          <w:tcPr>
            <w:tcW w:w="186"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6</w:t>
            </w:r>
          </w:p>
        </w:tc>
        <w:tc>
          <w:tcPr>
            <w:tcW w:w="166"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 </w:t>
            </w:r>
          </w:p>
        </w:tc>
        <w:tc>
          <w:tcPr>
            <w:tcW w:w="207"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5</w:t>
            </w:r>
          </w:p>
        </w:tc>
        <w:tc>
          <w:tcPr>
            <w:tcW w:w="174" w:type="pct"/>
            <w:tcBorders>
              <w:top w:val="nil"/>
              <w:left w:val="nil"/>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24</w:t>
            </w:r>
          </w:p>
        </w:tc>
        <w:tc>
          <w:tcPr>
            <w:tcW w:w="425" w:type="pct"/>
            <w:tcBorders>
              <w:top w:val="nil"/>
              <w:left w:val="nil"/>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участник</w:t>
            </w:r>
          </w:p>
        </w:tc>
      </w:tr>
      <w:tr w:rsidR="001719C1" w:rsidRPr="004B165C" w:rsidTr="001719C1">
        <w:trPr>
          <w:trHeight w:val="1129"/>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61</w:t>
            </w:r>
          </w:p>
        </w:tc>
        <w:tc>
          <w:tcPr>
            <w:tcW w:w="351"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русский язык</w:t>
            </w:r>
          </w:p>
        </w:tc>
        <w:tc>
          <w:tcPr>
            <w:tcW w:w="1040"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Калистратова Снежанна Александровна</w:t>
            </w:r>
          </w:p>
        </w:tc>
        <w:tc>
          <w:tcPr>
            <w:tcW w:w="1114"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 xml:space="preserve">МОУ </w:t>
            </w:r>
            <w:r>
              <w:rPr>
                <w:color w:val="000000"/>
                <w:sz w:val="22"/>
                <w:szCs w:val="22"/>
              </w:rPr>
              <w:t>«</w:t>
            </w:r>
            <w:r w:rsidRPr="004B165C">
              <w:rPr>
                <w:color w:val="000000"/>
                <w:sz w:val="22"/>
                <w:szCs w:val="22"/>
              </w:rPr>
              <w:t xml:space="preserve">СОШ п. </w:t>
            </w:r>
            <w:proofErr w:type="gramStart"/>
            <w:r w:rsidRPr="004B165C">
              <w:rPr>
                <w:color w:val="000000"/>
                <w:sz w:val="22"/>
                <w:szCs w:val="22"/>
              </w:rPr>
              <w:t>Садовый</w:t>
            </w:r>
            <w:proofErr w:type="gramEnd"/>
            <w:r w:rsidRPr="004B165C">
              <w:rPr>
                <w:color w:val="000000"/>
                <w:sz w:val="22"/>
                <w:szCs w:val="22"/>
              </w:rPr>
              <w:t xml:space="preserve"> имени Героя Советского Союза В.А. Васильева</w:t>
            </w:r>
            <w:r>
              <w:rPr>
                <w:color w:val="000000"/>
                <w:sz w:val="22"/>
                <w:szCs w:val="22"/>
              </w:rPr>
              <w:t>»</w:t>
            </w:r>
          </w:p>
        </w:tc>
        <w:tc>
          <w:tcPr>
            <w:tcW w:w="1070" w:type="pct"/>
            <w:tcBorders>
              <w:top w:val="nil"/>
              <w:left w:val="nil"/>
              <w:bottom w:val="single" w:sz="4" w:space="0" w:color="auto"/>
              <w:right w:val="single" w:sz="4" w:space="0" w:color="auto"/>
            </w:tcBorders>
            <w:shd w:val="clear" w:color="FFFFCC" w:fill="FFFFFF"/>
            <w:vAlign w:val="center"/>
            <w:hideMark/>
          </w:tcPr>
          <w:p w:rsidR="001719C1" w:rsidRPr="004B165C" w:rsidRDefault="001719C1" w:rsidP="001719C1">
            <w:pPr>
              <w:jc w:val="center"/>
              <w:rPr>
                <w:color w:val="000000"/>
                <w:sz w:val="22"/>
                <w:szCs w:val="22"/>
              </w:rPr>
            </w:pPr>
            <w:r w:rsidRPr="004B165C">
              <w:rPr>
                <w:color w:val="000000"/>
                <w:sz w:val="22"/>
                <w:szCs w:val="22"/>
              </w:rPr>
              <w:t>Серебрякова Наталья Викторовна</w:t>
            </w:r>
          </w:p>
        </w:tc>
        <w:tc>
          <w:tcPr>
            <w:tcW w:w="186"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6</w:t>
            </w:r>
          </w:p>
        </w:tc>
        <w:tc>
          <w:tcPr>
            <w:tcW w:w="166"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 </w:t>
            </w:r>
          </w:p>
        </w:tc>
        <w:tc>
          <w:tcPr>
            <w:tcW w:w="207"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5</w:t>
            </w:r>
          </w:p>
        </w:tc>
        <w:tc>
          <w:tcPr>
            <w:tcW w:w="174" w:type="pct"/>
            <w:tcBorders>
              <w:top w:val="nil"/>
              <w:left w:val="nil"/>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24</w:t>
            </w:r>
          </w:p>
        </w:tc>
        <w:tc>
          <w:tcPr>
            <w:tcW w:w="425" w:type="pct"/>
            <w:tcBorders>
              <w:top w:val="nil"/>
              <w:left w:val="nil"/>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участник</w:t>
            </w:r>
          </w:p>
        </w:tc>
      </w:tr>
      <w:tr w:rsidR="001719C1" w:rsidRPr="004B165C" w:rsidTr="001719C1">
        <w:trPr>
          <w:trHeight w:val="982"/>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62</w:t>
            </w:r>
          </w:p>
        </w:tc>
        <w:tc>
          <w:tcPr>
            <w:tcW w:w="351"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русский язык</w:t>
            </w:r>
          </w:p>
        </w:tc>
        <w:tc>
          <w:tcPr>
            <w:tcW w:w="1040"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Горбунова Ирина Витальевна</w:t>
            </w:r>
          </w:p>
        </w:tc>
        <w:tc>
          <w:tcPr>
            <w:tcW w:w="1114"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 xml:space="preserve">МОУ </w:t>
            </w:r>
            <w:r>
              <w:rPr>
                <w:color w:val="000000"/>
                <w:sz w:val="22"/>
                <w:szCs w:val="22"/>
              </w:rPr>
              <w:t>«</w:t>
            </w:r>
            <w:r w:rsidRPr="004B165C">
              <w:rPr>
                <w:color w:val="000000"/>
                <w:sz w:val="22"/>
                <w:szCs w:val="22"/>
              </w:rPr>
              <w:t xml:space="preserve"> СОШ ст. Курдюм им. Героя Советского Союза П.Т. Пономарёва</w:t>
            </w:r>
          </w:p>
        </w:tc>
        <w:tc>
          <w:tcPr>
            <w:tcW w:w="1070"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Махова Виктория Витальевна</w:t>
            </w:r>
          </w:p>
        </w:tc>
        <w:tc>
          <w:tcPr>
            <w:tcW w:w="186"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6</w:t>
            </w:r>
          </w:p>
        </w:tc>
        <w:tc>
          <w:tcPr>
            <w:tcW w:w="166"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 </w:t>
            </w:r>
          </w:p>
        </w:tc>
        <w:tc>
          <w:tcPr>
            <w:tcW w:w="207"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5</w:t>
            </w:r>
          </w:p>
        </w:tc>
        <w:tc>
          <w:tcPr>
            <w:tcW w:w="174" w:type="pct"/>
            <w:tcBorders>
              <w:top w:val="nil"/>
              <w:left w:val="nil"/>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24</w:t>
            </w:r>
          </w:p>
        </w:tc>
        <w:tc>
          <w:tcPr>
            <w:tcW w:w="425" w:type="pct"/>
            <w:tcBorders>
              <w:top w:val="nil"/>
              <w:left w:val="nil"/>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участник</w:t>
            </w:r>
          </w:p>
        </w:tc>
      </w:tr>
      <w:tr w:rsidR="001719C1" w:rsidRPr="004B165C" w:rsidTr="001719C1">
        <w:trPr>
          <w:trHeight w:val="1129"/>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63</w:t>
            </w:r>
          </w:p>
        </w:tc>
        <w:tc>
          <w:tcPr>
            <w:tcW w:w="351"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rPr>
                <w:color w:val="000000"/>
                <w:sz w:val="22"/>
                <w:szCs w:val="22"/>
              </w:rPr>
            </w:pPr>
            <w:r w:rsidRPr="004B165C">
              <w:rPr>
                <w:color w:val="000000"/>
                <w:sz w:val="22"/>
                <w:szCs w:val="22"/>
              </w:rPr>
              <w:t>русский язык</w:t>
            </w:r>
          </w:p>
        </w:tc>
        <w:tc>
          <w:tcPr>
            <w:tcW w:w="1040" w:type="pct"/>
            <w:tcBorders>
              <w:top w:val="nil"/>
              <w:left w:val="nil"/>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Туманова Ксения Дмитриевна</w:t>
            </w:r>
          </w:p>
        </w:tc>
        <w:tc>
          <w:tcPr>
            <w:tcW w:w="1114"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rPr>
                <w:color w:val="000000"/>
                <w:sz w:val="22"/>
                <w:szCs w:val="22"/>
              </w:rPr>
            </w:pPr>
            <w:r w:rsidRPr="004B165C">
              <w:rPr>
                <w:color w:val="000000"/>
                <w:sz w:val="22"/>
                <w:szCs w:val="22"/>
              </w:rPr>
              <w:t xml:space="preserve">МОУ </w:t>
            </w:r>
            <w:r>
              <w:rPr>
                <w:color w:val="000000"/>
                <w:sz w:val="22"/>
                <w:szCs w:val="22"/>
              </w:rPr>
              <w:t>«</w:t>
            </w:r>
            <w:r w:rsidRPr="004B165C">
              <w:rPr>
                <w:color w:val="000000"/>
                <w:sz w:val="22"/>
                <w:szCs w:val="22"/>
              </w:rPr>
              <w:t>СОШ с</w:t>
            </w:r>
            <w:proofErr w:type="gramStart"/>
            <w:r w:rsidRPr="004B165C">
              <w:rPr>
                <w:color w:val="000000"/>
                <w:sz w:val="22"/>
                <w:szCs w:val="22"/>
              </w:rPr>
              <w:t>.С</w:t>
            </w:r>
            <w:proofErr w:type="gramEnd"/>
            <w:r w:rsidRPr="004B165C">
              <w:rPr>
                <w:color w:val="000000"/>
                <w:sz w:val="22"/>
                <w:szCs w:val="22"/>
              </w:rPr>
              <w:t>торожевка имени Героя Советского Союза П.А.Мельникова</w:t>
            </w:r>
            <w:r>
              <w:rPr>
                <w:color w:val="000000"/>
                <w:sz w:val="22"/>
                <w:szCs w:val="22"/>
              </w:rPr>
              <w:t>»</w:t>
            </w:r>
          </w:p>
        </w:tc>
        <w:tc>
          <w:tcPr>
            <w:tcW w:w="1070" w:type="pct"/>
            <w:tcBorders>
              <w:top w:val="nil"/>
              <w:left w:val="nil"/>
              <w:bottom w:val="single" w:sz="4" w:space="0" w:color="auto"/>
              <w:right w:val="single" w:sz="4" w:space="0" w:color="auto"/>
            </w:tcBorders>
            <w:shd w:val="clear" w:color="auto" w:fill="auto"/>
            <w:noWrap/>
            <w:vAlign w:val="center"/>
            <w:hideMark/>
          </w:tcPr>
          <w:p w:rsidR="001719C1" w:rsidRPr="004B165C" w:rsidRDefault="001719C1" w:rsidP="001719C1">
            <w:pPr>
              <w:rPr>
                <w:color w:val="000000"/>
                <w:sz w:val="22"/>
                <w:szCs w:val="22"/>
              </w:rPr>
            </w:pPr>
            <w:r w:rsidRPr="004B165C">
              <w:rPr>
                <w:color w:val="000000"/>
                <w:sz w:val="22"/>
                <w:szCs w:val="22"/>
              </w:rPr>
              <w:t>Ружич Наталья Николаевна</w:t>
            </w:r>
          </w:p>
        </w:tc>
        <w:tc>
          <w:tcPr>
            <w:tcW w:w="186" w:type="pct"/>
            <w:tcBorders>
              <w:top w:val="nil"/>
              <w:left w:val="nil"/>
              <w:bottom w:val="single" w:sz="4" w:space="0" w:color="auto"/>
              <w:right w:val="single" w:sz="4" w:space="0" w:color="auto"/>
            </w:tcBorders>
            <w:shd w:val="clear" w:color="auto" w:fill="auto"/>
            <w:noWrap/>
            <w:vAlign w:val="center"/>
            <w:hideMark/>
          </w:tcPr>
          <w:p w:rsidR="001719C1" w:rsidRPr="004B165C" w:rsidRDefault="001719C1" w:rsidP="001719C1">
            <w:pPr>
              <w:rPr>
                <w:color w:val="000000"/>
                <w:sz w:val="22"/>
                <w:szCs w:val="22"/>
              </w:rPr>
            </w:pPr>
            <w:r w:rsidRPr="004B165C">
              <w:rPr>
                <w:color w:val="000000"/>
                <w:sz w:val="22"/>
                <w:szCs w:val="22"/>
              </w:rPr>
              <w:t>6</w:t>
            </w:r>
            <w:proofErr w:type="gramStart"/>
            <w:r w:rsidRPr="004B165C">
              <w:rPr>
                <w:color w:val="000000"/>
                <w:sz w:val="22"/>
                <w:szCs w:val="22"/>
              </w:rPr>
              <w:t xml:space="preserve"> Б</w:t>
            </w:r>
            <w:proofErr w:type="gramEnd"/>
          </w:p>
        </w:tc>
        <w:tc>
          <w:tcPr>
            <w:tcW w:w="166" w:type="pct"/>
            <w:tcBorders>
              <w:top w:val="nil"/>
              <w:left w:val="nil"/>
              <w:bottom w:val="single" w:sz="4" w:space="0" w:color="auto"/>
              <w:right w:val="single" w:sz="4" w:space="0" w:color="auto"/>
            </w:tcBorders>
            <w:shd w:val="clear" w:color="auto" w:fill="auto"/>
            <w:noWrap/>
            <w:vAlign w:val="center"/>
            <w:hideMark/>
          </w:tcPr>
          <w:p w:rsidR="001719C1" w:rsidRPr="004B165C" w:rsidRDefault="001719C1" w:rsidP="001719C1">
            <w:pPr>
              <w:rPr>
                <w:color w:val="000000"/>
                <w:sz w:val="22"/>
                <w:szCs w:val="22"/>
              </w:rPr>
            </w:pPr>
            <w:r w:rsidRPr="004B165C">
              <w:rPr>
                <w:color w:val="000000"/>
                <w:sz w:val="22"/>
                <w:szCs w:val="22"/>
              </w:rPr>
              <w:t> </w:t>
            </w:r>
          </w:p>
        </w:tc>
        <w:tc>
          <w:tcPr>
            <w:tcW w:w="207" w:type="pct"/>
            <w:tcBorders>
              <w:top w:val="nil"/>
              <w:left w:val="nil"/>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4</w:t>
            </w:r>
          </w:p>
        </w:tc>
        <w:tc>
          <w:tcPr>
            <w:tcW w:w="174" w:type="pct"/>
            <w:tcBorders>
              <w:top w:val="nil"/>
              <w:left w:val="nil"/>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25</w:t>
            </w:r>
          </w:p>
        </w:tc>
        <w:tc>
          <w:tcPr>
            <w:tcW w:w="425" w:type="pct"/>
            <w:tcBorders>
              <w:top w:val="nil"/>
              <w:left w:val="nil"/>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участник</w:t>
            </w:r>
          </w:p>
        </w:tc>
      </w:tr>
      <w:tr w:rsidR="001719C1" w:rsidRPr="004B165C" w:rsidTr="001719C1">
        <w:trPr>
          <w:trHeight w:val="1129"/>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lastRenderedPageBreak/>
              <w:t>64</w:t>
            </w:r>
          </w:p>
        </w:tc>
        <w:tc>
          <w:tcPr>
            <w:tcW w:w="351"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русский язык</w:t>
            </w:r>
          </w:p>
        </w:tc>
        <w:tc>
          <w:tcPr>
            <w:tcW w:w="1040"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Носачева Софья Александровна</w:t>
            </w:r>
          </w:p>
        </w:tc>
        <w:tc>
          <w:tcPr>
            <w:tcW w:w="1114"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 xml:space="preserve">МОУ </w:t>
            </w:r>
            <w:r>
              <w:rPr>
                <w:color w:val="000000"/>
                <w:sz w:val="22"/>
                <w:szCs w:val="22"/>
              </w:rPr>
              <w:t>«</w:t>
            </w:r>
            <w:r w:rsidRPr="004B165C">
              <w:rPr>
                <w:color w:val="000000"/>
                <w:sz w:val="22"/>
                <w:szCs w:val="22"/>
              </w:rPr>
              <w:t xml:space="preserve"> СОШ ст. Курдюм им. Героя Советского Союза П.Т. Пономарёва</w:t>
            </w:r>
          </w:p>
        </w:tc>
        <w:tc>
          <w:tcPr>
            <w:tcW w:w="1070"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Махова Виктория Витальевна</w:t>
            </w:r>
          </w:p>
        </w:tc>
        <w:tc>
          <w:tcPr>
            <w:tcW w:w="186"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6</w:t>
            </w:r>
          </w:p>
        </w:tc>
        <w:tc>
          <w:tcPr>
            <w:tcW w:w="166"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 </w:t>
            </w:r>
          </w:p>
        </w:tc>
        <w:tc>
          <w:tcPr>
            <w:tcW w:w="207"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0</w:t>
            </w:r>
          </w:p>
        </w:tc>
        <w:tc>
          <w:tcPr>
            <w:tcW w:w="174" w:type="pct"/>
            <w:tcBorders>
              <w:top w:val="nil"/>
              <w:left w:val="nil"/>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25</w:t>
            </w:r>
          </w:p>
        </w:tc>
        <w:tc>
          <w:tcPr>
            <w:tcW w:w="425" w:type="pct"/>
            <w:tcBorders>
              <w:top w:val="nil"/>
              <w:left w:val="nil"/>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участник</w:t>
            </w:r>
          </w:p>
        </w:tc>
      </w:tr>
      <w:tr w:rsidR="001719C1" w:rsidRPr="004B165C" w:rsidTr="001719C1">
        <w:trPr>
          <w:trHeight w:val="913"/>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65</w:t>
            </w:r>
          </w:p>
        </w:tc>
        <w:tc>
          <w:tcPr>
            <w:tcW w:w="351"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русский язык</w:t>
            </w:r>
          </w:p>
        </w:tc>
        <w:tc>
          <w:tcPr>
            <w:tcW w:w="1040"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Кузнецов Илья Денисович</w:t>
            </w:r>
          </w:p>
        </w:tc>
        <w:tc>
          <w:tcPr>
            <w:tcW w:w="1114"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 xml:space="preserve">МОУ </w:t>
            </w:r>
            <w:r>
              <w:rPr>
                <w:color w:val="000000"/>
                <w:sz w:val="22"/>
                <w:szCs w:val="22"/>
              </w:rPr>
              <w:t>«</w:t>
            </w:r>
            <w:r w:rsidRPr="004B165C">
              <w:rPr>
                <w:color w:val="000000"/>
                <w:sz w:val="22"/>
                <w:szCs w:val="22"/>
              </w:rPr>
              <w:t>Татищевский лицей</w:t>
            </w:r>
            <w:r>
              <w:rPr>
                <w:color w:val="000000"/>
                <w:sz w:val="22"/>
                <w:szCs w:val="22"/>
              </w:rPr>
              <w:t>»</w:t>
            </w:r>
          </w:p>
        </w:tc>
        <w:tc>
          <w:tcPr>
            <w:tcW w:w="1070"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Борзых Александра Борисовна</w:t>
            </w:r>
          </w:p>
        </w:tc>
        <w:tc>
          <w:tcPr>
            <w:tcW w:w="186"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6</w:t>
            </w:r>
            <w:proofErr w:type="gramStart"/>
            <w:r w:rsidRPr="004B165C">
              <w:rPr>
                <w:color w:val="000000"/>
                <w:sz w:val="22"/>
                <w:szCs w:val="22"/>
              </w:rPr>
              <w:t xml:space="preserve"> Б</w:t>
            </w:r>
            <w:proofErr w:type="gramEnd"/>
          </w:p>
        </w:tc>
        <w:tc>
          <w:tcPr>
            <w:tcW w:w="166"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 </w:t>
            </w:r>
          </w:p>
        </w:tc>
        <w:tc>
          <w:tcPr>
            <w:tcW w:w="207"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3</w:t>
            </w:r>
          </w:p>
        </w:tc>
        <w:tc>
          <w:tcPr>
            <w:tcW w:w="174"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26</w:t>
            </w:r>
          </w:p>
        </w:tc>
        <w:tc>
          <w:tcPr>
            <w:tcW w:w="425" w:type="pct"/>
            <w:tcBorders>
              <w:top w:val="nil"/>
              <w:left w:val="nil"/>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участник</w:t>
            </w:r>
          </w:p>
        </w:tc>
      </w:tr>
      <w:tr w:rsidR="001719C1" w:rsidRPr="004B165C" w:rsidTr="001719C1">
        <w:trPr>
          <w:trHeight w:val="1129"/>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66</w:t>
            </w:r>
          </w:p>
        </w:tc>
        <w:tc>
          <w:tcPr>
            <w:tcW w:w="351"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русский язык</w:t>
            </w:r>
          </w:p>
        </w:tc>
        <w:tc>
          <w:tcPr>
            <w:tcW w:w="1040"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Иванина Александра Алексеевна</w:t>
            </w:r>
          </w:p>
        </w:tc>
        <w:tc>
          <w:tcPr>
            <w:tcW w:w="1114"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 xml:space="preserve">МОУ </w:t>
            </w:r>
            <w:r>
              <w:rPr>
                <w:color w:val="000000"/>
                <w:sz w:val="22"/>
                <w:szCs w:val="22"/>
              </w:rPr>
              <w:t>«</w:t>
            </w:r>
            <w:r w:rsidRPr="004B165C">
              <w:rPr>
                <w:color w:val="000000"/>
                <w:sz w:val="22"/>
                <w:szCs w:val="22"/>
              </w:rPr>
              <w:t>ООШ с</w:t>
            </w:r>
            <w:proofErr w:type="gramStart"/>
            <w:r w:rsidRPr="004B165C">
              <w:rPr>
                <w:color w:val="000000"/>
                <w:sz w:val="22"/>
                <w:szCs w:val="22"/>
              </w:rPr>
              <w:t>.К</w:t>
            </w:r>
            <w:proofErr w:type="gramEnd"/>
            <w:r w:rsidRPr="004B165C">
              <w:rPr>
                <w:color w:val="000000"/>
                <w:sz w:val="22"/>
                <w:szCs w:val="22"/>
              </w:rPr>
              <w:t>увыка имени Героя Советского Союза Г.Ф.Шигаева</w:t>
            </w:r>
            <w:r>
              <w:rPr>
                <w:color w:val="000000"/>
                <w:sz w:val="22"/>
                <w:szCs w:val="22"/>
              </w:rPr>
              <w:t>»</w:t>
            </w:r>
          </w:p>
        </w:tc>
        <w:tc>
          <w:tcPr>
            <w:tcW w:w="1070"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Черных Дарья Сергеевна</w:t>
            </w:r>
          </w:p>
        </w:tc>
        <w:tc>
          <w:tcPr>
            <w:tcW w:w="186"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6</w:t>
            </w:r>
          </w:p>
        </w:tc>
        <w:tc>
          <w:tcPr>
            <w:tcW w:w="166"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 </w:t>
            </w:r>
          </w:p>
        </w:tc>
        <w:tc>
          <w:tcPr>
            <w:tcW w:w="207"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3</w:t>
            </w:r>
          </w:p>
        </w:tc>
        <w:tc>
          <w:tcPr>
            <w:tcW w:w="174" w:type="pct"/>
            <w:tcBorders>
              <w:top w:val="nil"/>
              <w:left w:val="nil"/>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26</w:t>
            </w:r>
          </w:p>
        </w:tc>
        <w:tc>
          <w:tcPr>
            <w:tcW w:w="425" w:type="pct"/>
            <w:tcBorders>
              <w:top w:val="nil"/>
              <w:left w:val="nil"/>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участник</w:t>
            </w:r>
          </w:p>
        </w:tc>
      </w:tr>
      <w:tr w:rsidR="001719C1" w:rsidRPr="004B165C" w:rsidTr="001719C1">
        <w:trPr>
          <w:trHeight w:val="1129"/>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67</w:t>
            </w:r>
          </w:p>
        </w:tc>
        <w:tc>
          <w:tcPr>
            <w:tcW w:w="351"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русский язык</w:t>
            </w:r>
          </w:p>
        </w:tc>
        <w:tc>
          <w:tcPr>
            <w:tcW w:w="1040"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Щербакова Вероника Владимировна</w:t>
            </w:r>
          </w:p>
        </w:tc>
        <w:tc>
          <w:tcPr>
            <w:tcW w:w="1114"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 xml:space="preserve">МОУ </w:t>
            </w:r>
            <w:r>
              <w:rPr>
                <w:color w:val="000000"/>
                <w:sz w:val="22"/>
                <w:szCs w:val="22"/>
              </w:rPr>
              <w:t>«</w:t>
            </w:r>
            <w:r w:rsidRPr="004B165C">
              <w:rPr>
                <w:color w:val="000000"/>
                <w:sz w:val="22"/>
                <w:szCs w:val="22"/>
              </w:rPr>
              <w:t>ООШ с</w:t>
            </w:r>
            <w:proofErr w:type="gramStart"/>
            <w:r w:rsidRPr="004B165C">
              <w:rPr>
                <w:color w:val="000000"/>
                <w:sz w:val="22"/>
                <w:szCs w:val="22"/>
              </w:rPr>
              <w:t>.К</w:t>
            </w:r>
            <w:proofErr w:type="gramEnd"/>
            <w:r w:rsidRPr="004B165C">
              <w:rPr>
                <w:color w:val="000000"/>
                <w:sz w:val="22"/>
                <w:szCs w:val="22"/>
              </w:rPr>
              <w:t>увыка имени Героя Советского Союза Г.Ф.Шигаева</w:t>
            </w:r>
            <w:r>
              <w:rPr>
                <w:color w:val="000000"/>
                <w:sz w:val="22"/>
                <w:szCs w:val="22"/>
              </w:rPr>
              <w:t>»</w:t>
            </w:r>
          </w:p>
        </w:tc>
        <w:tc>
          <w:tcPr>
            <w:tcW w:w="1070"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Черных Дарья Сергеевна</w:t>
            </w:r>
          </w:p>
        </w:tc>
        <w:tc>
          <w:tcPr>
            <w:tcW w:w="186"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6</w:t>
            </w:r>
          </w:p>
        </w:tc>
        <w:tc>
          <w:tcPr>
            <w:tcW w:w="166"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 </w:t>
            </w:r>
          </w:p>
        </w:tc>
        <w:tc>
          <w:tcPr>
            <w:tcW w:w="207"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3</w:t>
            </w:r>
          </w:p>
        </w:tc>
        <w:tc>
          <w:tcPr>
            <w:tcW w:w="174" w:type="pct"/>
            <w:tcBorders>
              <w:top w:val="nil"/>
              <w:left w:val="nil"/>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26</w:t>
            </w:r>
          </w:p>
        </w:tc>
        <w:tc>
          <w:tcPr>
            <w:tcW w:w="425" w:type="pct"/>
            <w:tcBorders>
              <w:top w:val="nil"/>
              <w:left w:val="nil"/>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участник</w:t>
            </w:r>
          </w:p>
        </w:tc>
      </w:tr>
      <w:tr w:rsidR="001719C1" w:rsidRPr="004B165C" w:rsidTr="001719C1">
        <w:trPr>
          <w:trHeight w:val="972"/>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68</w:t>
            </w:r>
          </w:p>
        </w:tc>
        <w:tc>
          <w:tcPr>
            <w:tcW w:w="351"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русский язык</w:t>
            </w:r>
          </w:p>
        </w:tc>
        <w:tc>
          <w:tcPr>
            <w:tcW w:w="1040" w:type="pct"/>
            <w:tcBorders>
              <w:top w:val="nil"/>
              <w:left w:val="nil"/>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Зуй Анастасия Викторовна</w:t>
            </w:r>
          </w:p>
        </w:tc>
        <w:tc>
          <w:tcPr>
            <w:tcW w:w="1114" w:type="pct"/>
            <w:tcBorders>
              <w:top w:val="nil"/>
              <w:left w:val="nil"/>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 xml:space="preserve">МОУ </w:t>
            </w:r>
            <w:r>
              <w:rPr>
                <w:color w:val="000000"/>
                <w:sz w:val="22"/>
                <w:szCs w:val="22"/>
              </w:rPr>
              <w:t>«</w:t>
            </w:r>
            <w:r w:rsidRPr="004B165C">
              <w:rPr>
                <w:color w:val="000000"/>
                <w:sz w:val="22"/>
                <w:szCs w:val="22"/>
              </w:rPr>
              <w:t>СОШ с</w:t>
            </w:r>
            <w:proofErr w:type="gramStart"/>
            <w:r w:rsidRPr="004B165C">
              <w:rPr>
                <w:color w:val="000000"/>
                <w:sz w:val="22"/>
                <w:szCs w:val="22"/>
              </w:rPr>
              <w:t>.Я</w:t>
            </w:r>
            <w:proofErr w:type="gramEnd"/>
            <w:r w:rsidRPr="004B165C">
              <w:rPr>
                <w:color w:val="000000"/>
                <w:sz w:val="22"/>
                <w:szCs w:val="22"/>
              </w:rPr>
              <w:t>годная Поляна</w:t>
            </w:r>
            <w:r>
              <w:rPr>
                <w:color w:val="000000"/>
                <w:sz w:val="22"/>
                <w:szCs w:val="22"/>
              </w:rPr>
              <w:t>»</w:t>
            </w:r>
          </w:p>
        </w:tc>
        <w:tc>
          <w:tcPr>
            <w:tcW w:w="1070" w:type="pct"/>
            <w:tcBorders>
              <w:top w:val="nil"/>
              <w:left w:val="nil"/>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Сухопаров Сергей Николаевич</w:t>
            </w:r>
          </w:p>
        </w:tc>
        <w:tc>
          <w:tcPr>
            <w:tcW w:w="186" w:type="pct"/>
            <w:tcBorders>
              <w:top w:val="nil"/>
              <w:left w:val="nil"/>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6</w:t>
            </w:r>
          </w:p>
        </w:tc>
        <w:tc>
          <w:tcPr>
            <w:tcW w:w="166" w:type="pct"/>
            <w:tcBorders>
              <w:top w:val="nil"/>
              <w:left w:val="nil"/>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 </w:t>
            </w:r>
          </w:p>
        </w:tc>
        <w:tc>
          <w:tcPr>
            <w:tcW w:w="207" w:type="pct"/>
            <w:tcBorders>
              <w:top w:val="nil"/>
              <w:left w:val="nil"/>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3</w:t>
            </w:r>
          </w:p>
        </w:tc>
        <w:tc>
          <w:tcPr>
            <w:tcW w:w="174" w:type="pct"/>
            <w:tcBorders>
              <w:top w:val="nil"/>
              <w:left w:val="nil"/>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26</w:t>
            </w:r>
          </w:p>
        </w:tc>
        <w:tc>
          <w:tcPr>
            <w:tcW w:w="425" w:type="pct"/>
            <w:tcBorders>
              <w:top w:val="nil"/>
              <w:left w:val="nil"/>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участник</w:t>
            </w:r>
          </w:p>
        </w:tc>
      </w:tr>
      <w:tr w:rsidR="001719C1" w:rsidRPr="004B165C" w:rsidTr="001719C1">
        <w:trPr>
          <w:trHeight w:val="972"/>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69</w:t>
            </w:r>
          </w:p>
        </w:tc>
        <w:tc>
          <w:tcPr>
            <w:tcW w:w="351"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русский язык</w:t>
            </w:r>
          </w:p>
        </w:tc>
        <w:tc>
          <w:tcPr>
            <w:tcW w:w="1040"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Щеглова Варвара Романовна</w:t>
            </w:r>
          </w:p>
        </w:tc>
        <w:tc>
          <w:tcPr>
            <w:tcW w:w="1114"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 xml:space="preserve">МОУ </w:t>
            </w:r>
            <w:r>
              <w:rPr>
                <w:color w:val="000000"/>
                <w:sz w:val="22"/>
                <w:szCs w:val="22"/>
              </w:rPr>
              <w:t>«</w:t>
            </w:r>
            <w:r w:rsidRPr="004B165C">
              <w:rPr>
                <w:color w:val="000000"/>
                <w:sz w:val="22"/>
                <w:szCs w:val="22"/>
              </w:rPr>
              <w:t>Татищевский лицей</w:t>
            </w:r>
            <w:r>
              <w:rPr>
                <w:color w:val="000000"/>
                <w:sz w:val="22"/>
                <w:szCs w:val="22"/>
              </w:rPr>
              <w:t>»</w:t>
            </w:r>
          </w:p>
        </w:tc>
        <w:tc>
          <w:tcPr>
            <w:tcW w:w="1070"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Петрунина Елена Александровна</w:t>
            </w:r>
          </w:p>
        </w:tc>
        <w:tc>
          <w:tcPr>
            <w:tcW w:w="186"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6 Г</w:t>
            </w:r>
          </w:p>
        </w:tc>
        <w:tc>
          <w:tcPr>
            <w:tcW w:w="166"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 </w:t>
            </w:r>
          </w:p>
        </w:tc>
        <w:tc>
          <w:tcPr>
            <w:tcW w:w="207"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2</w:t>
            </w:r>
          </w:p>
        </w:tc>
        <w:tc>
          <w:tcPr>
            <w:tcW w:w="174"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27</w:t>
            </w:r>
          </w:p>
        </w:tc>
        <w:tc>
          <w:tcPr>
            <w:tcW w:w="425" w:type="pct"/>
            <w:tcBorders>
              <w:top w:val="nil"/>
              <w:left w:val="nil"/>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участник</w:t>
            </w:r>
          </w:p>
        </w:tc>
      </w:tr>
      <w:tr w:rsidR="001719C1" w:rsidRPr="004B165C" w:rsidTr="001719C1">
        <w:trPr>
          <w:trHeight w:val="1129"/>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70</w:t>
            </w:r>
          </w:p>
        </w:tc>
        <w:tc>
          <w:tcPr>
            <w:tcW w:w="351"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русский язык</w:t>
            </w:r>
          </w:p>
        </w:tc>
        <w:tc>
          <w:tcPr>
            <w:tcW w:w="1040"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 xml:space="preserve">Голубкин Артем Вячеслвович </w:t>
            </w:r>
          </w:p>
        </w:tc>
        <w:tc>
          <w:tcPr>
            <w:tcW w:w="1114"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 xml:space="preserve">МОУ </w:t>
            </w:r>
            <w:r>
              <w:rPr>
                <w:color w:val="000000"/>
                <w:sz w:val="22"/>
                <w:szCs w:val="22"/>
              </w:rPr>
              <w:t>«</w:t>
            </w:r>
            <w:r w:rsidRPr="004B165C">
              <w:rPr>
                <w:color w:val="000000"/>
                <w:sz w:val="22"/>
                <w:szCs w:val="22"/>
              </w:rPr>
              <w:t>Татищевский лицей</w:t>
            </w:r>
            <w:r>
              <w:rPr>
                <w:color w:val="000000"/>
                <w:sz w:val="22"/>
                <w:szCs w:val="22"/>
              </w:rPr>
              <w:t>»</w:t>
            </w:r>
          </w:p>
        </w:tc>
        <w:tc>
          <w:tcPr>
            <w:tcW w:w="1070"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Петрунина Елена Александровна</w:t>
            </w:r>
          </w:p>
        </w:tc>
        <w:tc>
          <w:tcPr>
            <w:tcW w:w="186"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6</w:t>
            </w:r>
            <w:proofErr w:type="gramStart"/>
            <w:r w:rsidRPr="004B165C">
              <w:rPr>
                <w:color w:val="000000"/>
                <w:sz w:val="22"/>
                <w:szCs w:val="22"/>
              </w:rPr>
              <w:t xml:space="preserve"> В</w:t>
            </w:r>
            <w:proofErr w:type="gramEnd"/>
          </w:p>
        </w:tc>
        <w:tc>
          <w:tcPr>
            <w:tcW w:w="166"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 </w:t>
            </w:r>
          </w:p>
        </w:tc>
        <w:tc>
          <w:tcPr>
            <w:tcW w:w="207"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2</w:t>
            </w:r>
          </w:p>
        </w:tc>
        <w:tc>
          <w:tcPr>
            <w:tcW w:w="174"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27</w:t>
            </w:r>
          </w:p>
        </w:tc>
        <w:tc>
          <w:tcPr>
            <w:tcW w:w="425" w:type="pct"/>
            <w:tcBorders>
              <w:top w:val="nil"/>
              <w:left w:val="nil"/>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участник</w:t>
            </w:r>
          </w:p>
        </w:tc>
      </w:tr>
      <w:tr w:rsidR="001719C1" w:rsidRPr="004B165C" w:rsidTr="001719C1">
        <w:trPr>
          <w:trHeight w:val="903"/>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71</w:t>
            </w:r>
          </w:p>
        </w:tc>
        <w:tc>
          <w:tcPr>
            <w:tcW w:w="351"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русский язык</w:t>
            </w:r>
          </w:p>
        </w:tc>
        <w:tc>
          <w:tcPr>
            <w:tcW w:w="1040" w:type="pct"/>
            <w:tcBorders>
              <w:top w:val="nil"/>
              <w:left w:val="nil"/>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Фирсова Софья Викторовна</w:t>
            </w:r>
          </w:p>
        </w:tc>
        <w:tc>
          <w:tcPr>
            <w:tcW w:w="1114" w:type="pct"/>
            <w:tcBorders>
              <w:top w:val="nil"/>
              <w:left w:val="nil"/>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 xml:space="preserve">МОУ </w:t>
            </w:r>
            <w:r>
              <w:rPr>
                <w:color w:val="000000"/>
                <w:sz w:val="22"/>
                <w:szCs w:val="22"/>
              </w:rPr>
              <w:t>«</w:t>
            </w:r>
            <w:r w:rsidRPr="004B165C">
              <w:rPr>
                <w:color w:val="000000"/>
                <w:sz w:val="22"/>
                <w:szCs w:val="22"/>
              </w:rPr>
              <w:t>СОШ с</w:t>
            </w:r>
            <w:proofErr w:type="gramStart"/>
            <w:r w:rsidRPr="004B165C">
              <w:rPr>
                <w:color w:val="000000"/>
                <w:sz w:val="22"/>
                <w:szCs w:val="22"/>
              </w:rPr>
              <w:t>.Я</w:t>
            </w:r>
            <w:proofErr w:type="gramEnd"/>
            <w:r w:rsidRPr="004B165C">
              <w:rPr>
                <w:color w:val="000000"/>
                <w:sz w:val="22"/>
                <w:szCs w:val="22"/>
              </w:rPr>
              <w:t>годная Поляна</w:t>
            </w:r>
            <w:r>
              <w:rPr>
                <w:color w:val="000000"/>
                <w:sz w:val="22"/>
                <w:szCs w:val="22"/>
              </w:rPr>
              <w:t>»</w:t>
            </w:r>
          </w:p>
        </w:tc>
        <w:tc>
          <w:tcPr>
            <w:tcW w:w="1070" w:type="pct"/>
            <w:tcBorders>
              <w:top w:val="nil"/>
              <w:left w:val="nil"/>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Сухопаров Сергей Николаевич</w:t>
            </w:r>
          </w:p>
        </w:tc>
        <w:tc>
          <w:tcPr>
            <w:tcW w:w="186" w:type="pct"/>
            <w:tcBorders>
              <w:top w:val="nil"/>
              <w:left w:val="nil"/>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6</w:t>
            </w:r>
          </w:p>
        </w:tc>
        <w:tc>
          <w:tcPr>
            <w:tcW w:w="166" w:type="pct"/>
            <w:tcBorders>
              <w:top w:val="nil"/>
              <w:left w:val="nil"/>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 </w:t>
            </w:r>
          </w:p>
        </w:tc>
        <w:tc>
          <w:tcPr>
            <w:tcW w:w="207" w:type="pct"/>
            <w:tcBorders>
              <w:top w:val="nil"/>
              <w:left w:val="nil"/>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2</w:t>
            </w:r>
          </w:p>
        </w:tc>
        <w:tc>
          <w:tcPr>
            <w:tcW w:w="174" w:type="pct"/>
            <w:tcBorders>
              <w:top w:val="nil"/>
              <w:left w:val="nil"/>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27</w:t>
            </w:r>
          </w:p>
        </w:tc>
        <w:tc>
          <w:tcPr>
            <w:tcW w:w="425" w:type="pct"/>
            <w:tcBorders>
              <w:top w:val="nil"/>
              <w:left w:val="nil"/>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участник</w:t>
            </w:r>
          </w:p>
        </w:tc>
      </w:tr>
      <w:tr w:rsidR="001719C1" w:rsidRPr="004B165C" w:rsidTr="001719C1">
        <w:trPr>
          <w:trHeight w:val="982"/>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72</w:t>
            </w:r>
          </w:p>
        </w:tc>
        <w:tc>
          <w:tcPr>
            <w:tcW w:w="351"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русский язык</w:t>
            </w:r>
          </w:p>
        </w:tc>
        <w:tc>
          <w:tcPr>
            <w:tcW w:w="1040"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Трофимова Алеся Александровна</w:t>
            </w:r>
          </w:p>
        </w:tc>
        <w:tc>
          <w:tcPr>
            <w:tcW w:w="1114"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 xml:space="preserve">МОУ </w:t>
            </w:r>
            <w:r>
              <w:rPr>
                <w:color w:val="000000"/>
                <w:sz w:val="22"/>
                <w:szCs w:val="22"/>
              </w:rPr>
              <w:t>«</w:t>
            </w:r>
            <w:r w:rsidRPr="004B165C">
              <w:rPr>
                <w:color w:val="000000"/>
                <w:sz w:val="22"/>
                <w:szCs w:val="22"/>
              </w:rPr>
              <w:t xml:space="preserve"> СОШ ст. Курдюм им. Героя Советского Союза П.Т. Пономарёва</w:t>
            </w:r>
          </w:p>
        </w:tc>
        <w:tc>
          <w:tcPr>
            <w:tcW w:w="1070"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Махова Виктория Витальевна</w:t>
            </w:r>
          </w:p>
        </w:tc>
        <w:tc>
          <w:tcPr>
            <w:tcW w:w="186"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6</w:t>
            </w:r>
          </w:p>
        </w:tc>
        <w:tc>
          <w:tcPr>
            <w:tcW w:w="166"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 </w:t>
            </w:r>
          </w:p>
        </w:tc>
        <w:tc>
          <w:tcPr>
            <w:tcW w:w="207"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2</w:t>
            </w:r>
          </w:p>
        </w:tc>
        <w:tc>
          <w:tcPr>
            <w:tcW w:w="174" w:type="pct"/>
            <w:tcBorders>
              <w:top w:val="nil"/>
              <w:left w:val="nil"/>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27</w:t>
            </w:r>
          </w:p>
        </w:tc>
        <w:tc>
          <w:tcPr>
            <w:tcW w:w="425" w:type="pct"/>
            <w:tcBorders>
              <w:top w:val="nil"/>
              <w:left w:val="nil"/>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участник</w:t>
            </w:r>
          </w:p>
        </w:tc>
      </w:tr>
      <w:tr w:rsidR="001719C1" w:rsidRPr="004B165C" w:rsidTr="001719C1">
        <w:trPr>
          <w:trHeight w:val="898"/>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lastRenderedPageBreak/>
              <w:t>73</w:t>
            </w:r>
          </w:p>
        </w:tc>
        <w:tc>
          <w:tcPr>
            <w:tcW w:w="351"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русский язык</w:t>
            </w:r>
          </w:p>
        </w:tc>
        <w:tc>
          <w:tcPr>
            <w:tcW w:w="1040"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Оськина Полина Алексеевна</w:t>
            </w:r>
          </w:p>
        </w:tc>
        <w:tc>
          <w:tcPr>
            <w:tcW w:w="1114"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 xml:space="preserve">МОУ </w:t>
            </w:r>
            <w:r>
              <w:rPr>
                <w:color w:val="000000"/>
                <w:sz w:val="22"/>
                <w:szCs w:val="22"/>
              </w:rPr>
              <w:t>«</w:t>
            </w:r>
            <w:r w:rsidRPr="004B165C">
              <w:rPr>
                <w:color w:val="000000"/>
                <w:sz w:val="22"/>
                <w:szCs w:val="22"/>
              </w:rPr>
              <w:t>Татищевский лицей</w:t>
            </w:r>
            <w:r>
              <w:rPr>
                <w:color w:val="000000"/>
                <w:sz w:val="22"/>
                <w:szCs w:val="22"/>
              </w:rPr>
              <w:t>»</w:t>
            </w:r>
          </w:p>
        </w:tc>
        <w:tc>
          <w:tcPr>
            <w:tcW w:w="1070"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Борзых Александра Борисовна</w:t>
            </w:r>
          </w:p>
        </w:tc>
        <w:tc>
          <w:tcPr>
            <w:tcW w:w="186"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6</w:t>
            </w:r>
            <w:proofErr w:type="gramStart"/>
            <w:r w:rsidRPr="004B165C">
              <w:rPr>
                <w:color w:val="000000"/>
                <w:sz w:val="22"/>
                <w:szCs w:val="22"/>
              </w:rPr>
              <w:t xml:space="preserve"> Б</w:t>
            </w:r>
            <w:proofErr w:type="gramEnd"/>
          </w:p>
        </w:tc>
        <w:tc>
          <w:tcPr>
            <w:tcW w:w="166"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 </w:t>
            </w:r>
          </w:p>
        </w:tc>
        <w:tc>
          <w:tcPr>
            <w:tcW w:w="207"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1</w:t>
            </w:r>
          </w:p>
        </w:tc>
        <w:tc>
          <w:tcPr>
            <w:tcW w:w="174"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28</w:t>
            </w:r>
          </w:p>
        </w:tc>
        <w:tc>
          <w:tcPr>
            <w:tcW w:w="425" w:type="pct"/>
            <w:tcBorders>
              <w:top w:val="nil"/>
              <w:left w:val="nil"/>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участник</w:t>
            </w:r>
          </w:p>
        </w:tc>
      </w:tr>
      <w:tr w:rsidR="001719C1" w:rsidRPr="004B165C" w:rsidTr="001719C1">
        <w:trPr>
          <w:trHeight w:val="995"/>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74</w:t>
            </w:r>
          </w:p>
        </w:tc>
        <w:tc>
          <w:tcPr>
            <w:tcW w:w="351"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русский язык</w:t>
            </w:r>
          </w:p>
        </w:tc>
        <w:tc>
          <w:tcPr>
            <w:tcW w:w="1040" w:type="pct"/>
            <w:tcBorders>
              <w:top w:val="nil"/>
              <w:left w:val="nil"/>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Демкина Софья Александровна</w:t>
            </w:r>
          </w:p>
        </w:tc>
        <w:tc>
          <w:tcPr>
            <w:tcW w:w="1114" w:type="pct"/>
            <w:tcBorders>
              <w:top w:val="nil"/>
              <w:left w:val="nil"/>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 xml:space="preserve">МОУ </w:t>
            </w:r>
            <w:r>
              <w:rPr>
                <w:color w:val="000000"/>
                <w:sz w:val="22"/>
                <w:szCs w:val="22"/>
              </w:rPr>
              <w:t>«</w:t>
            </w:r>
            <w:r w:rsidRPr="004B165C">
              <w:rPr>
                <w:color w:val="000000"/>
                <w:sz w:val="22"/>
                <w:szCs w:val="22"/>
              </w:rPr>
              <w:t>СОШ с</w:t>
            </w:r>
            <w:proofErr w:type="gramStart"/>
            <w:r w:rsidRPr="004B165C">
              <w:rPr>
                <w:color w:val="000000"/>
                <w:sz w:val="22"/>
                <w:szCs w:val="22"/>
              </w:rPr>
              <w:t>.Я</w:t>
            </w:r>
            <w:proofErr w:type="gramEnd"/>
            <w:r w:rsidRPr="004B165C">
              <w:rPr>
                <w:color w:val="000000"/>
                <w:sz w:val="22"/>
                <w:szCs w:val="22"/>
              </w:rPr>
              <w:t>годная Поляна</w:t>
            </w:r>
            <w:r>
              <w:rPr>
                <w:color w:val="000000"/>
                <w:sz w:val="22"/>
                <w:szCs w:val="22"/>
              </w:rPr>
              <w:t>»</w:t>
            </w:r>
          </w:p>
        </w:tc>
        <w:tc>
          <w:tcPr>
            <w:tcW w:w="1070" w:type="pct"/>
            <w:tcBorders>
              <w:top w:val="nil"/>
              <w:left w:val="nil"/>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Сухопаров Сергей Николаевич</w:t>
            </w:r>
          </w:p>
        </w:tc>
        <w:tc>
          <w:tcPr>
            <w:tcW w:w="186" w:type="pct"/>
            <w:tcBorders>
              <w:top w:val="nil"/>
              <w:left w:val="nil"/>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6</w:t>
            </w:r>
          </w:p>
        </w:tc>
        <w:tc>
          <w:tcPr>
            <w:tcW w:w="166" w:type="pct"/>
            <w:tcBorders>
              <w:top w:val="nil"/>
              <w:left w:val="nil"/>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 </w:t>
            </w:r>
          </w:p>
        </w:tc>
        <w:tc>
          <w:tcPr>
            <w:tcW w:w="207" w:type="pct"/>
            <w:tcBorders>
              <w:top w:val="nil"/>
              <w:left w:val="nil"/>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1</w:t>
            </w:r>
          </w:p>
        </w:tc>
        <w:tc>
          <w:tcPr>
            <w:tcW w:w="174" w:type="pct"/>
            <w:tcBorders>
              <w:top w:val="nil"/>
              <w:left w:val="nil"/>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28</w:t>
            </w:r>
          </w:p>
        </w:tc>
        <w:tc>
          <w:tcPr>
            <w:tcW w:w="425" w:type="pct"/>
            <w:tcBorders>
              <w:top w:val="nil"/>
              <w:left w:val="nil"/>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участник</w:t>
            </w:r>
          </w:p>
        </w:tc>
      </w:tr>
      <w:tr w:rsidR="001719C1" w:rsidRPr="004B165C" w:rsidTr="001719C1">
        <w:trPr>
          <w:trHeight w:val="1129"/>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75</w:t>
            </w:r>
          </w:p>
        </w:tc>
        <w:tc>
          <w:tcPr>
            <w:tcW w:w="351"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русский язык</w:t>
            </w:r>
          </w:p>
        </w:tc>
        <w:tc>
          <w:tcPr>
            <w:tcW w:w="1040" w:type="pct"/>
            <w:tcBorders>
              <w:top w:val="nil"/>
              <w:left w:val="nil"/>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C324C1">
              <w:rPr>
                <w:color w:val="000000"/>
                <w:sz w:val="22"/>
                <w:szCs w:val="22"/>
              </w:rPr>
              <w:t>Искалиев Айдар С</w:t>
            </w:r>
            <w:r w:rsidRPr="004B165C">
              <w:rPr>
                <w:color w:val="000000"/>
                <w:sz w:val="22"/>
                <w:szCs w:val="22"/>
              </w:rPr>
              <w:t>аматович</w:t>
            </w:r>
          </w:p>
        </w:tc>
        <w:tc>
          <w:tcPr>
            <w:tcW w:w="1114"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 xml:space="preserve">МОУ </w:t>
            </w:r>
            <w:r>
              <w:rPr>
                <w:color w:val="000000"/>
                <w:sz w:val="22"/>
                <w:szCs w:val="22"/>
              </w:rPr>
              <w:t>«</w:t>
            </w:r>
            <w:r w:rsidRPr="004B165C">
              <w:rPr>
                <w:color w:val="000000"/>
                <w:sz w:val="22"/>
                <w:szCs w:val="22"/>
              </w:rPr>
              <w:t>СОШ с</w:t>
            </w:r>
            <w:proofErr w:type="gramStart"/>
            <w:r w:rsidRPr="004B165C">
              <w:rPr>
                <w:color w:val="000000"/>
                <w:sz w:val="22"/>
                <w:szCs w:val="22"/>
              </w:rPr>
              <w:t>.С</w:t>
            </w:r>
            <w:proofErr w:type="gramEnd"/>
            <w:r w:rsidRPr="004B165C">
              <w:rPr>
                <w:color w:val="000000"/>
                <w:sz w:val="22"/>
                <w:szCs w:val="22"/>
              </w:rPr>
              <w:t>окур имени Героя Советского Союза А.П.Босова</w:t>
            </w:r>
            <w:r>
              <w:rPr>
                <w:color w:val="000000"/>
                <w:sz w:val="22"/>
                <w:szCs w:val="22"/>
              </w:rPr>
              <w:t>»</w:t>
            </w:r>
          </w:p>
        </w:tc>
        <w:tc>
          <w:tcPr>
            <w:tcW w:w="1070"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Соколова Валентина Николаевна</w:t>
            </w:r>
          </w:p>
        </w:tc>
        <w:tc>
          <w:tcPr>
            <w:tcW w:w="186"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6</w:t>
            </w:r>
          </w:p>
        </w:tc>
        <w:tc>
          <w:tcPr>
            <w:tcW w:w="166"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 </w:t>
            </w:r>
          </w:p>
        </w:tc>
        <w:tc>
          <w:tcPr>
            <w:tcW w:w="207"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1</w:t>
            </w:r>
          </w:p>
        </w:tc>
        <w:tc>
          <w:tcPr>
            <w:tcW w:w="174" w:type="pct"/>
            <w:tcBorders>
              <w:top w:val="nil"/>
              <w:left w:val="nil"/>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28</w:t>
            </w:r>
          </w:p>
        </w:tc>
        <w:tc>
          <w:tcPr>
            <w:tcW w:w="425" w:type="pct"/>
            <w:tcBorders>
              <w:top w:val="nil"/>
              <w:left w:val="nil"/>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участник</w:t>
            </w:r>
          </w:p>
        </w:tc>
      </w:tr>
      <w:tr w:rsidR="001719C1" w:rsidRPr="004B165C" w:rsidTr="001719C1">
        <w:trPr>
          <w:trHeight w:val="968"/>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76</w:t>
            </w:r>
          </w:p>
        </w:tc>
        <w:tc>
          <w:tcPr>
            <w:tcW w:w="351"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русский язык</w:t>
            </w:r>
          </w:p>
        </w:tc>
        <w:tc>
          <w:tcPr>
            <w:tcW w:w="1040"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Ушаков Руслан Федорович</w:t>
            </w:r>
          </w:p>
        </w:tc>
        <w:tc>
          <w:tcPr>
            <w:tcW w:w="1114"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 xml:space="preserve">МОУ </w:t>
            </w:r>
            <w:r>
              <w:rPr>
                <w:color w:val="000000"/>
                <w:sz w:val="22"/>
                <w:szCs w:val="22"/>
              </w:rPr>
              <w:t>«</w:t>
            </w:r>
            <w:r w:rsidRPr="004B165C">
              <w:rPr>
                <w:color w:val="000000"/>
                <w:sz w:val="22"/>
                <w:szCs w:val="22"/>
              </w:rPr>
              <w:t xml:space="preserve"> СОШ ст. Курдюм им. Героя Советского Союза П.Т. Пономарёва</w:t>
            </w:r>
          </w:p>
        </w:tc>
        <w:tc>
          <w:tcPr>
            <w:tcW w:w="1070"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Махова Виктория Витальевна</w:t>
            </w:r>
          </w:p>
        </w:tc>
        <w:tc>
          <w:tcPr>
            <w:tcW w:w="186"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6</w:t>
            </w:r>
          </w:p>
        </w:tc>
        <w:tc>
          <w:tcPr>
            <w:tcW w:w="166"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 </w:t>
            </w:r>
          </w:p>
        </w:tc>
        <w:tc>
          <w:tcPr>
            <w:tcW w:w="207"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0</w:t>
            </w:r>
          </w:p>
        </w:tc>
        <w:tc>
          <w:tcPr>
            <w:tcW w:w="174" w:type="pct"/>
            <w:tcBorders>
              <w:top w:val="nil"/>
              <w:left w:val="nil"/>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28</w:t>
            </w:r>
          </w:p>
        </w:tc>
        <w:tc>
          <w:tcPr>
            <w:tcW w:w="425" w:type="pct"/>
            <w:tcBorders>
              <w:top w:val="nil"/>
              <w:left w:val="nil"/>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участник</w:t>
            </w:r>
          </w:p>
        </w:tc>
      </w:tr>
      <w:tr w:rsidR="001719C1" w:rsidRPr="004B165C" w:rsidTr="001719C1">
        <w:trPr>
          <w:trHeight w:val="1129"/>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77</w:t>
            </w:r>
          </w:p>
        </w:tc>
        <w:tc>
          <w:tcPr>
            <w:tcW w:w="351"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русский язык</w:t>
            </w:r>
          </w:p>
        </w:tc>
        <w:tc>
          <w:tcPr>
            <w:tcW w:w="1040"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Бутхудзе Георгий Владимирович</w:t>
            </w:r>
          </w:p>
        </w:tc>
        <w:tc>
          <w:tcPr>
            <w:tcW w:w="1114"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 xml:space="preserve">МОУ </w:t>
            </w:r>
            <w:r>
              <w:rPr>
                <w:color w:val="000000"/>
                <w:sz w:val="22"/>
                <w:szCs w:val="22"/>
              </w:rPr>
              <w:t>«</w:t>
            </w:r>
            <w:r w:rsidRPr="004B165C">
              <w:rPr>
                <w:color w:val="000000"/>
                <w:sz w:val="22"/>
                <w:szCs w:val="22"/>
              </w:rPr>
              <w:t>Татищевский лицей</w:t>
            </w:r>
            <w:r>
              <w:rPr>
                <w:color w:val="000000"/>
                <w:sz w:val="22"/>
                <w:szCs w:val="22"/>
              </w:rPr>
              <w:t>»</w:t>
            </w:r>
          </w:p>
        </w:tc>
        <w:tc>
          <w:tcPr>
            <w:tcW w:w="1070"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Петрунина Елена Александровна</w:t>
            </w:r>
          </w:p>
        </w:tc>
        <w:tc>
          <w:tcPr>
            <w:tcW w:w="186"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6 Г</w:t>
            </w:r>
          </w:p>
        </w:tc>
        <w:tc>
          <w:tcPr>
            <w:tcW w:w="166"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 </w:t>
            </w:r>
          </w:p>
        </w:tc>
        <w:tc>
          <w:tcPr>
            <w:tcW w:w="207"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0</w:t>
            </w:r>
          </w:p>
        </w:tc>
        <w:tc>
          <w:tcPr>
            <w:tcW w:w="174"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29</w:t>
            </w:r>
          </w:p>
        </w:tc>
        <w:tc>
          <w:tcPr>
            <w:tcW w:w="425" w:type="pct"/>
            <w:tcBorders>
              <w:top w:val="nil"/>
              <w:left w:val="nil"/>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участник</w:t>
            </w:r>
          </w:p>
        </w:tc>
      </w:tr>
      <w:tr w:rsidR="001719C1" w:rsidRPr="004B165C" w:rsidTr="001719C1">
        <w:trPr>
          <w:trHeight w:val="901"/>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78</w:t>
            </w:r>
          </w:p>
        </w:tc>
        <w:tc>
          <w:tcPr>
            <w:tcW w:w="351"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русский язык</w:t>
            </w:r>
          </w:p>
        </w:tc>
        <w:tc>
          <w:tcPr>
            <w:tcW w:w="1040"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Васильев Иван Алексеевич</w:t>
            </w:r>
          </w:p>
        </w:tc>
        <w:tc>
          <w:tcPr>
            <w:tcW w:w="1114"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 xml:space="preserve">МОУ </w:t>
            </w:r>
            <w:r>
              <w:rPr>
                <w:color w:val="000000"/>
                <w:sz w:val="22"/>
                <w:szCs w:val="22"/>
              </w:rPr>
              <w:t>«</w:t>
            </w:r>
            <w:r w:rsidRPr="004B165C">
              <w:rPr>
                <w:color w:val="000000"/>
                <w:sz w:val="22"/>
                <w:szCs w:val="22"/>
              </w:rPr>
              <w:t>Татищевский лицей</w:t>
            </w:r>
            <w:r>
              <w:rPr>
                <w:color w:val="000000"/>
                <w:sz w:val="22"/>
                <w:szCs w:val="22"/>
              </w:rPr>
              <w:t>»</w:t>
            </w:r>
          </w:p>
        </w:tc>
        <w:tc>
          <w:tcPr>
            <w:tcW w:w="1070"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Петрунина Елена Александровна</w:t>
            </w:r>
          </w:p>
        </w:tc>
        <w:tc>
          <w:tcPr>
            <w:tcW w:w="186"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6 Г</w:t>
            </w:r>
          </w:p>
        </w:tc>
        <w:tc>
          <w:tcPr>
            <w:tcW w:w="166"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 </w:t>
            </w:r>
          </w:p>
        </w:tc>
        <w:tc>
          <w:tcPr>
            <w:tcW w:w="207"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0</w:t>
            </w:r>
          </w:p>
        </w:tc>
        <w:tc>
          <w:tcPr>
            <w:tcW w:w="174"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29</w:t>
            </w:r>
          </w:p>
        </w:tc>
        <w:tc>
          <w:tcPr>
            <w:tcW w:w="425" w:type="pct"/>
            <w:tcBorders>
              <w:top w:val="nil"/>
              <w:left w:val="nil"/>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участник</w:t>
            </w:r>
          </w:p>
        </w:tc>
      </w:tr>
      <w:tr w:rsidR="001719C1" w:rsidRPr="004B165C" w:rsidTr="001719C1">
        <w:trPr>
          <w:trHeight w:val="1129"/>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79</w:t>
            </w:r>
          </w:p>
        </w:tc>
        <w:tc>
          <w:tcPr>
            <w:tcW w:w="351"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русский язык</w:t>
            </w:r>
          </w:p>
        </w:tc>
        <w:tc>
          <w:tcPr>
            <w:tcW w:w="1040"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Моисеев Дмитрий Александрович</w:t>
            </w:r>
          </w:p>
        </w:tc>
        <w:tc>
          <w:tcPr>
            <w:tcW w:w="1114"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 xml:space="preserve">МОУ </w:t>
            </w:r>
            <w:r>
              <w:rPr>
                <w:color w:val="000000"/>
                <w:sz w:val="22"/>
                <w:szCs w:val="22"/>
              </w:rPr>
              <w:t>«</w:t>
            </w:r>
            <w:r w:rsidRPr="004B165C">
              <w:rPr>
                <w:color w:val="000000"/>
                <w:sz w:val="22"/>
                <w:szCs w:val="22"/>
              </w:rPr>
              <w:t>Татищевский лицей</w:t>
            </w:r>
            <w:r>
              <w:rPr>
                <w:color w:val="000000"/>
                <w:sz w:val="22"/>
                <w:szCs w:val="22"/>
              </w:rPr>
              <w:t>»</w:t>
            </w:r>
          </w:p>
        </w:tc>
        <w:tc>
          <w:tcPr>
            <w:tcW w:w="1070"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Петрунина Елена Александровна</w:t>
            </w:r>
          </w:p>
        </w:tc>
        <w:tc>
          <w:tcPr>
            <w:tcW w:w="186"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6</w:t>
            </w:r>
            <w:proofErr w:type="gramStart"/>
            <w:r w:rsidRPr="004B165C">
              <w:rPr>
                <w:color w:val="000000"/>
                <w:sz w:val="22"/>
                <w:szCs w:val="22"/>
              </w:rPr>
              <w:t xml:space="preserve"> В</w:t>
            </w:r>
            <w:proofErr w:type="gramEnd"/>
          </w:p>
        </w:tc>
        <w:tc>
          <w:tcPr>
            <w:tcW w:w="166"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 </w:t>
            </w:r>
          </w:p>
        </w:tc>
        <w:tc>
          <w:tcPr>
            <w:tcW w:w="207"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0</w:t>
            </w:r>
          </w:p>
        </w:tc>
        <w:tc>
          <w:tcPr>
            <w:tcW w:w="174"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29</w:t>
            </w:r>
          </w:p>
        </w:tc>
        <w:tc>
          <w:tcPr>
            <w:tcW w:w="425" w:type="pct"/>
            <w:tcBorders>
              <w:top w:val="nil"/>
              <w:left w:val="nil"/>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участник</w:t>
            </w:r>
          </w:p>
        </w:tc>
      </w:tr>
      <w:tr w:rsidR="001719C1" w:rsidRPr="004B165C" w:rsidTr="001719C1">
        <w:trPr>
          <w:trHeight w:val="547"/>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80</w:t>
            </w:r>
          </w:p>
        </w:tc>
        <w:tc>
          <w:tcPr>
            <w:tcW w:w="351"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русский язык</w:t>
            </w:r>
          </w:p>
        </w:tc>
        <w:tc>
          <w:tcPr>
            <w:tcW w:w="1040"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Нусс Илья Сергеевич</w:t>
            </w:r>
          </w:p>
        </w:tc>
        <w:tc>
          <w:tcPr>
            <w:tcW w:w="1114"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 xml:space="preserve">МОУ </w:t>
            </w:r>
            <w:r>
              <w:rPr>
                <w:color w:val="000000"/>
                <w:sz w:val="22"/>
                <w:szCs w:val="22"/>
              </w:rPr>
              <w:t>«</w:t>
            </w:r>
            <w:r w:rsidRPr="004B165C">
              <w:rPr>
                <w:color w:val="000000"/>
                <w:sz w:val="22"/>
                <w:szCs w:val="22"/>
              </w:rPr>
              <w:t>Татищевский лицей</w:t>
            </w:r>
            <w:r>
              <w:rPr>
                <w:color w:val="000000"/>
                <w:sz w:val="22"/>
                <w:szCs w:val="22"/>
              </w:rPr>
              <w:t>»</w:t>
            </w:r>
          </w:p>
        </w:tc>
        <w:tc>
          <w:tcPr>
            <w:tcW w:w="1070"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Петрунина Елена Александровна</w:t>
            </w:r>
          </w:p>
        </w:tc>
        <w:tc>
          <w:tcPr>
            <w:tcW w:w="186"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6</w:t>
            </w:r>
            <w:proofErr w:type="gramStart"/>
            <w:r w:rsidRPr="004B165C">
              <w:rPr>
                <w:color w:val="000000"/>
                <w:sz w:val="22"/>
                <w:szCs w:val="22"/>
              </w:rPr>
              <w:t xml:space="preserve"> В</w:t>
            </w:r>
            <w:proofErr w:type="gramEnd"/>
          </w:p>
        </w:tc>
        <w:tc>
          <w:tcPr>
            <w:tcW w:w="166"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 </w:t>
            </w:r>
          </w:p>
        </w:tc>
        <w:tc>
          <w:tcPr>
            <w:tcW w:w="207"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0</w:t>
            </w:r>
          </w:p>
        </w:tc>
        <w:tc>
          <w:tcPr>
            <w:tcW w:w="174" w:type="pct"/>
            <w:tcBorders>
              <w:top w:val="nil"/>
              <w:left w:val="nil"/>
              <w:bottom w:val="single" w:sz="4" w:space="0" w:color="auto"/>
              <w:right w:val="single" w:sz="4" w:space="0" w:color="auto"/>
            </w:tcBorders>
            <w:shd w:val="clear" w:color="auto" w:fill="auto"/>
            <w:vAlign w:val="center"/>
            <w:hideMark/>
          </w:tcPr>
          <w:p w:rsidR="001719C1" w:rsidRPr="004B165C" w:rsidRDefault="001719C1" w:rsidP="001719C1">
            <w:pPr>
              <w:jc w:val="center"/>
              <w:rPr>
                <w:color w:val="000000"/>
                <w:sz w:val="22"/>
                <w:szCs w:val="22"/>
              </w:rPr>
            </w:pPr>
            <w:r w:rsidRPr="004B165C">
              <w:rPr>
                <w:color w:val="000000"/>
                <w:sz w:val="22"/>
                <w:szCs w:val="22"/>
              </w:rPr>
              <w:t>29</w:t>
            </w:r>
          </w:p>
        </w:tc>
        <w:tc>
          <w:tcPr>
            <w:tcW w:w="425" w:type="pct"/>
            <w:tcBorders>
              <w:top w:val="nil"/>
              <w:left w:val="nil"/>
              <w:bottom w:val="single" w:sz="4" w:space="0" w:color="auto"/>
              <w:right w:val="single" w:sz="4" w:space="0" w:color="auto"/>
            </w:tcBorders>
            <w:shd w:val="clear" w:color="auto" w:fill="auto"/>
            <w:noWrap/>
            <w:vAlign w:val="center"/>
            <w:hideMark/>
          </w:tcPr>
          <w:p w:rsidR="001719C1" w:rsidRPr="004B165C" w:rsidRDefault="001719C1" w:rsidP="001719C1">
            <w:pPr>
              <w:jc w:val="center"/>
              <w:rPr>
                <w:color w:val="000000"/>
                <w:sz w:val="22"/>
                <w:szCs w:val="22"/>
              </w:rPr>
            </w:pPr>
            <w:r w:rsidRPr="004B165C">
              <w:rPr>
                <w:color w:val="000000"/>
                <w:sz w:val="22"/>
                <w:szCs w:val="22"/>
              </w:rPr>
              <w:t>участник</w:t>
            </w:r>
          </w:p>
        </w:tc>
      </w:tr>
    </w:tbl>
    <w:p w:rsidR="001719C1" w:rsidRPr="00C324C1" w:rsidRDefault="001719C1" w:rsidP="001719C1">
      <w:pPr>
        <w:suppressAutoHyphens/>
        <w:jc w:val="center"/>
        <w:rPr>
          <w:color w:val="000000"/>
        </w:rPr>
      </w:pPr>
    </w:p>
    <w:p w:rsidR="001719C1" w:rsidRPr="00C324C1" w:rsidRDefault="001719C1" w:rsidP="001719C1">
      <w:pPr>
        <w:suppressAutoHyphens/>
        <w:jc w:val="center"/>
        <w:rPr>
          <w:color w:val="000000"/>
        </w:rPr>
      </w:pPr>
    </w:p>
    <w:p w:rsidR="001719C1" w:rsidRPr="00C324C1" w:rsidRDefault="001719C1" w:rsidP="001719C1">
      <w:pPr>
        <w:suppressAutoHyphens/>
        <w:jc w:val="center"/>
        <w:rPr>
          <w:color w:val="000000"/>
        </w:rPr>
      </w:pPr>
    </w:p>
    <w:p w:rsidR="001719C1" w:rsidRPr="00C324C1" w:rsidRDefault="001719C1" w:rsidP="001719C1">
      <w:pPr>
        <w:suppressAutoHyphens/>
        <w:jc w:val="center"/>
        <w:rPr>
          <w:color w:val="000000"/>
        </w:rPr>
      </w:pPr>
    </w:p>
    <w:p w:rsidR="001719C1" w:rsidRDefault="001719C1" w:rsidP="001719C1">
      <w:pPr>
        <w:suppressAutoHyphens/>
        <w:rPr>
          <w:color w:val="000000"/>
        </w:rPr>
        <w:sectPr w:rsidR="001719C1" w:rsidSect="001719C1">
          <w:pgSz w:w="16838" w:h="11906" w:orient="landscape"/>
          <w:pgMar w:top="1134" w:right="1134" w:bottom="1134" w:left="1134" w:header="0" w:footer="0" w:gutter="0"/>
          <w:pgNumType w:start="1"/>
          <w:cols w:space="720"/>
          <w:formProt w:val="0"/>
          <w:docGrid w:linePitch="381" w:charSpace="8192"/>
        </w:sectPr>
      </w:pPr>
    </w:p>
    <w:p w:rsidR="001719C1" w:rsidRPr="001719C1" w:rsidRDefault="001719C1" w:rsidP="001719C1">
      <w:pPr>
        <w:ind w:left="10490" w:hanging="360"/>
        <w:jc w:val="center"/>
        <w:rPr>
          <w:szCs w:val="28"/>
          <w:lang w:eastAsia="zh-CN"/>
        </w:rPr>
      </w:pPr>
      <w:r w:rsidRPr="001719C1">
        <w:rPr>
          <w:szCs w:val="28"/>
          <w:lang w:eastAsia="zh-CN"/>
        </w:rPr>
        <w:lastRenderedPageBreak/>
        <w:t xml:space="preserve">Приложение </w:t>
      </w:r>
      <w:r>
        <w:rPr>
          <w:szCs w:val="28"/>
          <w:lang w:eastAsia="zh-CN"/>
        </w:rPr>
        <w:t>№ 4</w:t>
      </w:r>
    </w:p>
    <w:p w:rsidR="001719C1" w:rsidRPr="001719C1" w:rsidRDefault="001719C1" w:rsidP="001719C1">
      <w:pPr>
        <w:ind w:left="10490" w:hanging="360"/>
        <w:jc w:val="center"/>
        <w:rPr>
          <w:szCs w:val="28"/>
          <w:lang w:eastAsia="zh-CN"/>
        </w:rPr>
      </w:pPr>
      <w:r w:rsidRPr="001719C1">
        <w:rPr>
          <w:szCs w:val="28"/>
          <w:lang w:eastAsia="zh-CN"/>
        </w:rPr>
        <w:t>к постановлению</w:t>
      </w:r>
    </w:p>
    <w:p w:rsidR="001719C1" w:rsidRPr="001719C1" w:rsidRDefault="001719C1" w:rsidP="001719C1">
      <w:pPr>
        <w:ind w:left="10490" w:hanging="360"/>
        <w:jc w:val="center"/>
        <w:rPr>
          <w:szCs w:val="28"/>
          <w:lang w:eastAsia="zh-CN"/>
        </w:rPr>
      </w:pPr>
      <w:r w:rsidRPr="001719C1">
        <w:rPr>
          <w:szCs w:val="28"/>
          <w:lang w:eastAsia="zh-CN"/>
        </w:rPr>
        <w:t>администрации Татищевского</w:t>
      </w:r>
    </w:p>
    <w:p w:rsidR="001719C1" w:rsidRPr="001719C1" w:rsidRDefault="001719C1" w:rsidP="001719C1">
      <w:pPr>
        <w:ind w:left="10490" w:hanging="360"/>
        <w:jc w:val="center"/>
        <w:rPr>
          <w:szCs w:val="28"/>
          <w:lang w:eastAsia="zh-CN"/>
        </w:rPr>
      </w:pPr>
      <w:r w:rsidRPr="001719C1">
        <w:rPr>
          <w:szCs w:val="28"/>
          <w:lang w:eastAsia="zh-CN"/>
        </w:rPr>
        <w:t>муниципального района</w:t>
      </w:r>
    </w:p>
    <w:p w:rsidR="001719C1" w:rsidRPr="001719C1" w:rsidRDefault="001719C1" w:rsidP="001719C1">
      <w:pPr>
        <w:ind w:left="10490" w:hanging="360"/>
        <w:jc w:val="center"/>
        <w:rPr>
          <w:szCs w:val="28"/>
          <w:lang w:eastAsia="zh-CN"/>
        </w:rPr>
      </w:pPr>
      <w:r w:rsidRPr="001719C1">
        <w:rPr>
          <w:szCs w:val="28"/>
          <w:lang w:eastAsia="zh-CN"/>
        </w:rPr>
        <w:t>Саратовской области</w:t>
      </w:r>
    </w:p>
    <w:p w:rsidR="00261BC1" w:rsidRPr="00C324C1" w:rsidRDefault="00261BC1" w:rsidP="00261BC1">
      <w:pPr>
        <w:ind w:left="10348" w:hanging="6"/>
        <w:jc w:val="center"/>
        <w:rPr>
          <w:szCs w:val="28"/>
          <w:lang w:eastAsia="zh-CN"/>
        </w:rPr>
      </w:pPr>
      <w:r>
        <w:rPr>
          <w:szCs w:val="28"/>
          <w:lang w:eastAsia="zh-CN"/>
        </w:rPr>
        <w:t>от 03.12.2024 № 1263</w:t>
      </w:r>
    </w:p>
    <w:p w:rsidR="001719C1" w:rsidRPr="00C324C1" w:rsidRDefault="001719C1" w:rsidP="001719C1">
      <w:pPr>
        <w:ind w:left="10915" w:hanging="6"/>
        <w:jc w:val="center"/>
        <w:rPr>
          <w:sz w:val="26"/>
          <w:szCs w:val="26"/>
          <w:lang w:eastAsia="zh-CN"/>
        </w:rPr>
      </w:pPr>
    </w:p>
    <w:p w:rsidR="001719C1" w:rsidRPr="00C324C1" w:rsidRDefault="001719C1" w:rsidP="001719C1">
      <w:pPr>
        <w:suppressAutoHyphens/>
        <w:jc w:val="center"/>
        <w:rPr>
          <w:color w:val="000000"/>
        </w:rPr>
      </w:pPr>
      <w:r w:rsidRPr="00C324C1">
        <w:rPr>
          <w:color w:val="000000"/>
        </w:rPr>
        <w:t xml:space="preserve">Результаты школьного этапа всероссийской олимпиады школьников на территории Татищевского муниципального района Саратовской области в 2024-2025 учебном году по </w:t>
      </w:r>
      <w:r w:rsidRPr="00C324C1">
        <w:rPr>
          <w:rStyle w:val="af2"/>
          <w:color w:val="000000"/>
          <w:u w:val="none"/>
        </w:rPr>
        <w:t>русскому языку</w:t>
      </w:r>
      <w:r w:rsidRPr="00C324C1">
        <w:rPr>
          <w:color w:val="000000"/>
        </w:rPr>
        <w:t xml:space="preserve"> в 7-х классах</w:t>
      </w:r>
    </w:p>
    <w:p w:rsidR="001719C1" w:rsidRPr="00C324C1" w:rsidRDefault="001719C1" w:rsidP="001719C1">
      <w:pPr>
        <w:suppressAutoHyphens/>
        <w:jc w:val="center"/>
        <w:rPr>
          <w:color w:val="000000"/>
        </w:rPr>
      </w:pPr>
    </w:p>
    <w:tbl>
      <w:tblPr>
        <w:tblW w:w="4850" w:type="pct"/>
        <w:tblLayout w:type="fixed"/>
        <w:tblLook w:val="04A0" w:firstRow="1" w:lastRow="0" w:firstColumn="1" w:lastColumn="0" w:noHBand="0" w:noVBand="1"/>
      </w:tblPr>
      <w:tblGrid>
        <w:gridCol w:w="701"/>
        <w:gridCol w:w="1303"/>
        <w:gridCol w:w="2785"/>
        <w:gridCol w:w="2845"/>
        <w:gridCol w:w="2541"/>
        <w:gridCol w:w="708"/>
        <w:gridCol w:w="548"/>
        <w:gridCol w:w="447"/>
        <w:gridCol w:w="548"/>
        <w:gridCol w:w="447"/>
        <w:gridCol w:w="1469"/>
      </w:tblGrid>
      <w:tr w:rsidR="001719C1" w:rsidRPr="00C324C1" w:rsidTr="001719C1">
        <w:trPr>
          <w:trHeight w:val="2025"/>
        </w:trPr>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19C1" w:rsidRPr="00DC394A" w:rsidRDefault="001719C1" w:rsidP="001719C1">
            <w:pPr>
              <w:jc w:val="center"/>
              <w:rPr>
                <w:color w:val="000000"/>
                <w:sz w:val="22"/>
                <w:szCs w:val="22"/>
              </w:rPr>
            </w:pPr>
            <w:r w:rsidRPr="00DC394A">
              <w:rPr>
                <w:color w:val="000000"/>
                <w:sz w:val="22"/>
                <w:szCs w:val="22"/>
              </w:rPr>
              <w:t xml:space="preserve">№ </w:t>
            </w:r>
            <w:proofErr w:type="gramStart"/>
            <w:r w:rsidRPr="00DC394A">
              <w:rPr>
                <w:color w:val="000000"/>
                <w:sz w:val="22"/>
                <w:szCs w:val="22"/>
              </w:rPr>
              <w:t>п</w:t>
            </w:r>
            <w:proofErr w:type="gramEnd"/>
            <w:r w:rsidRPr="00DC394A">
              <w:rPr>
                <w:color w:val="000000"/>
                <w:sz w:val="22"/>
                <w:szCs w:val="22"/>
              </w:rPr>
              <w:t>/п</w:t>
            </w:r>
          </w:p>
        </w:tc>
        <w:tc>
          <w:tcPr>
            <w:tcW w:w="454" w:type="pct"/>
            <w:tcBorders>
              <w:top w:val="single" w:sz="4" w:space="0" w:color="auto"/>
              <w:left w:val="nil"/>
              <w:bottom w:val="single" w:sz="4" w:space="0" w:color="auto"/>
              <w:right w:val="single" w:sz="4" w:space="0" w:color="auto"/>
            </w:tcBorders>
            <w:shd w:val="clear" w:color="FFFFCC" w:fill="FFFFFF"/>
            <w:vAlign w:val="center"/>
            <w:hideMark/>
          </w:tcPr>
          <w:p w:rsidR="001719C1" w:rsidRPr="00DC394A" w:rsidRDefault="001719C1" w:rsidP="001719C1">
            <w:pPr>
              <w:jc w:val="center"/>
              <w:rPr>
                <w:color w:val="000000"/>
                <w:sz w:val="22"/>
                <w:szCs w:val="22"/>
              </w:rPr>
            </w:pPr>
            <w:r w:rsidRPr="00DC394A">
              <w:rPr>
                <w:color w:val="000000"/>
                <w:sz w:val="22"/>
                <w:szCs w:val="22"/>
              </w:rPr>
              <w:t>Предмет</w:t>
            </w:r>
          </w:p>
        </w:tc>
        <w:tc>
          <w:tcPr>
            <w:tcW w:w="971" w:type="pct"/>
            <w:tcBorders>
              <w:top w:val="single" w:sz="4" w:space="0" w:color="auto"/>
              <w:left w:val="nil"/>
              <w:bottom w:val="single" w:sz="4" w:space="0" w:color="auto"/>
              <w:right w:val="single" w:sz="4" w:space="0" w:color="auto"/>
            </w:tcBorders>
            <w:shd w:val="clear" w:color="FFFFCC" w:fill="FFFFFF"/>
            <w:vAlign w:val="center"/>
            <w:hideMark/>
          </w:tcPr>
          <w:p w:rsidR="001719C1" w:rsidRPr="00DC394A" w:rsidRDefault="001719C1" w:rsidP="001719C1">
            <w:pPr>
              <w:jc w:val="center"/>
              <w:rPr>
                <w:color w:val="000000"/>
                <w:sz w:val="22"/>
                <w:szCs w:val="22"/>
              </w:rPr>
            </w:pPr>
            <w:r w:rsidRPr="00DC394A">
              <w:rPr>
                <w:color w:val="000000"/>
                <w:sz w:val="22"/>
                <w:szCs w:val="22"/>
              </w:rPr>
              <w:t>Фамилия, имя, отчество учащегося (полностью)</w:t>
            </w:r>
          </w:p>
        </w:tc>
        <w:tc>
          <w:tcPr>
            <w:tcW w:w="992" w:type="pct"/>
            <w:tcBorders>
              <w:top w:val="single" w:sz="4" w:space="0" w:color="auto"/>
              <w:left w:val="nil"/>
              <w:bottom w:val="single" w:sz="4" w:space="0" w:color="auto"/>
              <w:right w:val="single" w:sz="4" w:space="0" w:color="auto"/>
            </w:tcBorders>
            <w:shd w:val="clear" w:color="FFFFCC" w:fill="FFFFFF"/>
            <w:vAlign w:val="center"/>
            <w:hideMark/>
          </w:tcPr>
          <w:p w:rsidR="001719C1" w:rsidRPr="00DC394A" w:rsidRDefault="001719C1" w:rsidP="001719C1">
            <w:pPr>
              <w:jc w:val="center"/>
              <w:rPr>
                <w:color w:val="000000"/>
                <w:sz w:val="22"/>
                <w:szCs w:val="22"/>
              </w:rPr>
            </w:pPr>
            <w:r w:rsidRPr="00DC394A">
              <w:rPr>
                <w:color w:val="000000"/>
                <w:sz w:val="22"/>
                <w:szCs w:val="22"/>
              </w:rPr>
              <w:t>Образовательное учреждение (сокращенное наименование согласно Уставу)</w:t>
            </w:r>
          </w:p>
        </w:tc>
        <w:tc>
          <w:tcPr>
            <w:tcW w:w="886" w:type="pct"/>
            <w:tcBorders>
              <w:top w:val="single" w:sz="4" w:space="0" w:color="auto"/>
              <w:left w:val="nil"/>
              <w:bottom w:val="single" w:sz="4" w:space="0" w:color="auto"/>
              <w:right w:val="single" w:sz="4" w:space="0" w:color="auto"/>
            </w:tcBorders>
            <w:shd w:val="clear" w:color="FFFFCC" w:fill="FFFFFF"/>
            <w:vAlign w:val="center"/>
            <w:hideMark/>
          </w:tcPr>
          <w:p w:rsidR="001719C1" w:rsidRPr="00DC394A" w:rsidRDefault="001719C1" w:rsidP="001719C1">
            <w:pPr>
              <w:jc w:val="center"/>
              <w:rPr>
                <w:color w:val="000000"/>
                <w:sz w:val="22"/>
                <w:szCs w:val="22"/>
              </w:rPr>
            </w:pPr>
            <w:r w:rsidRPr="00DC394A">
              <w:rPr>
                <w:color w:val="000000"/>
                <w:sz w:val="22"/>
                <w:szCs w:val="22"/>
              </w:rPr>
              <w:t>Фамилия, имя, отчество педагога, подготовившего учащегося к олимпиаде (полностью)</w:t>
            </w:r>
          </w:p>
        </w:tc>
        <w:tc>
          <w:tcPr>
            <w:tcW w:w="247"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1719C1" w:rsidRPr="00DC394A" w:rsidRDefault="001719C1" w:rsidP="001719C1">
            <w:pPr>
              <w:jc w:val="center"/>
              <w:rPr>
                <w:color w:val="000000"/>
                <w:sz w:val="22"/>
                <w:szCs w:val="22"/>
              </w:rPr>
            </w:pPr>
            <w:r w:rsidRPr="00DC394A">
              <w:rPr>
                <w:color w:val="000000"/>
                <w:sz w:val="22"/>
                <w:szCs w:val="22"/>
              </w:rPr>
              <w:t>Класс</w:t>
            </w:r>
          </w:p>
        </w:tc>
        <w:tc>
          <w:tcPr>
            <w:tcW w:w="191"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1719C1" w:rsidRPr="00DC394A" w:rsidRDefault="001719C1" w:rsidP="001719C1">
            <w:pPr>
              <w:jc w:val="center"/>
              <w:rPr>
                <w:color w:val="000000"/>
                <w:sz w:val="22"/>
                <w:szCs w:val="22"/>
              </w:rPr>
            </w:pPr>
            <w:r w:rsidRPr="00DC394A">
              <w:rPr>
                <w:color w:val="000000"/>
                <w:sz w:val="22"/>
                <w:szCs w:val="22"/>
              </w:rPr>
              <w:t>Всего</w:t>
            </w:r>
          </w:p>
        </w:tc>
        <w:tc>
          <w:tcPr>
            <w:tcW w:w="156"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1719C1" w:rsidRPr="00DC394A" w:rsidRDefault="001719C1" w:rsidP="001719C1">
            <w:pPr>
              <w:jc w:val="center"/>
              <w:rPr>
                <w:color w:val="000000"/>
                <w:sz w:val="22"/>
                <w:szCs w:val="22"/>
              </w:rPr>
            </w:pPr>
            <w:r w:rsidRPr="00DC394A">
              <w:rPr>
                <w:color w:val="000000"/>
                <w:sz w:val="22"/>
                <w:szCs w:val="22"/>
              </w:rPr>
              <w:t>Апелляция</w:t>
            </w:r>
          </w:p>
        </w:tc>
        <w:tc>
          <w:tcPr>
            <w:tcW w:w="191"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1719C1" w:rsidRPr="00DC394A" w:rsidRDefault="001719C1" w:rsidP="001719C1">
            <w:pPr>
              <w:jc w:val="center"/>
              <w:rPr>
                <w:color w:val="000000"/>
                <w:sz w:val="22"/>
                <w:szCs w:val="22"/>
              </w:rPr>
            </w:pPr>
            <w:r w:rsidRPr="00DC394A">
              <w:rPr>
                <w:color w:val="000000"/>
                <w:sz w:val="22"/>
                <w:szCs w:val="22"/>
              </w:rPr>
              <w:t>Итого</w:t>
            </w:r>
          </w:p>
        </w:tc>
        <w:tc>
          <w:tcPr>
            <w:tcW w:w="156"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1719C1" w:rsidRPr="00DC394A" w:rsidRDefault="001719C1" w:rsidP="001719C1">
            <w:pPr>
              <w:jc w:val="center"/>
              <w:rPr>
                <w:color w:val="000000"/>
                <w:sz w:val="22"/>
                <w:szCs w:val="22"/>
              </w:rPr>
            </w:pPr>
            <w:r w:rsidRPr="00DC394A">
              <w:rPr>
                <w:color w:val="000000"/>
                <w:sz w:val="22"/>
                <w:szCs w:val="22"/>
              </w:rPr>
              <w:t>Рейтинговое место</w:t>
            </w:r>
          </w:p>
        </w:tc>
        <w:tc>
          <w:tcPr>
            <w:tcW w:w="513"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1719C1" w:rsidRPr="00DC394A" w:rsidRDefault="001719C1" w:rsidP="001719C1">
            <w:pPr>
              <w:jc w:val="center"/>
              <w:rPr>
                <w:color w:val="000000"/>
                <w:sz w:val="22"/>
                <w:szCs w:val="22"/>
              </w:rPr>
            </w:pPr>
            <w:r w:rsidRPr="00DC394A">
              <w:rPr>
                <w:color w:val="000000"/>
                <w:sz w:val="22"/>
                <w:szCs w:val="22"/>
              </w:rPr>
              <w:t>Статус</w:t>
            </w:r>
          </w:p>
        </w:tc>
      </w:tr>
      <w:tr w:rsidR="001719C1" w:rsidRPr="00C324C1" w:rsidTr="001719C1">
        <w:trPr>
          <w:trHeight w:val="698"/>
        </w:trPr>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1719C1" w:rsidRPr="00DC394A" w:rsidRDefault="001719C1" w:rsidP="001719C1">
            <w:pPr>
              <w:jc w:val="center"/>
              <w:rPr>
                <w:color w:val="000000"/>
                <w:sz w:val="22"/>
                <w:szCs w:val="22"/>
              </w:rPr>
            </w:pPr>
            <w:r w:rsidRPr="00DC394A">
              <w:rPr>
                <w:color w:val="000000"/>
                <w:sz w:val="22"/>
                <w:szCs w:val="22"/>
              </w:rPr>
              <w:t>1</w:t>
            </w:r>
          </w:p>
        </w:tc>
        <w:tc>
          <w:tcPr>
            <w:tcW w:w="454"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русский язык</w:t>
            </w:r>
          </w:p>
        </w:tc>
        <w:tc>
          <w:tcPr>
            <w:tcW w:w="971"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Биндюкевич Дарья Андреевна</w:t>
            </w:r>
          </w:p>
        </w:tc>
        <w:tc>
          <w:tcPr>
            <w:tcW w:w="992"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 xml:space="preserve">МОУ </w:t>
            </w:r>
            <w:r>
              <w:rPr>
                <w:color w:val="000000"/>
                <w:sz w:val="22"/>
                <w:szCs w:val="22"/>
              </w:rPr>
              <w:t>«</w:t>
            </w:r>
            <w:r w:rsidRPr="00DC394A">
              <w:rPr>
                <w:color w:val="000000"/>
                <w:sz w:val="22"/>
                <w:szCs w:val="22"/>
              </w:rPr>
              <w:t>СОШ с</w:t>
            </w:r>
            <w:proofErr w:type="gramStart"/>
            <w:r w:rsidRPr="00DC394A">
              <w:rPr>
                <w:color w:val="000000"/>
                <w:sz w:val="22"/>
                <w:szCs w:val="22"/>
              </w:rPr>
              <w:t>.С</w:t>
            </w:r>
            <w:proofErr w:type="gramEnd"/>
            <w:r w:rsidRPr="00DC394A">
              <w:rPr>
                <w:color w:val="000000"/>
                <w:sz w:val="22"/>
                <w:szCs w:val="22"/>
              </w:rPr>
              <w:t>торожевка имени Героя Советского Союза П.А.Мельникова</w:t>
            </w:r>
            <w:r>
              <w:rPr>
                <w:color w:val="000000"/>
                <w:sz w:val="22"/>
                <w:szCs w:val="22"/>
              </w:rPr>
              <w:t>»</w:t>
            </w:r>
          </w:p>
        </w:tc>
        <w:tc>
          <w:tcPr>
            <w:tcW w:w="886"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Ружич Наталья Николаевна</w:t>
            </w:r>
          </w:p>
        </w:tc>
        <w:tc>
          <w:tcPr>
            <w:tcW w:w="247"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7</w:t>
            </w:r>
            <w:proofErr w:type="gramStart"/>
            <w:r w:rsidRPr="00DC394A">
              <w:rPr>
                <w:color w:val="000000"/>
                <w:sz w:val="22"/>
                <w:szCs w:val="22"/>
              </w:rPr>
              <w:t xml:space="preserve"> Б</w:t>
            </w:r>
            <w:proofErr w:type="gramEnd"/>
          </w:p>
        </w:tc>
        <w:tc>
          <w:tcPr>
            <w:tcW w:w="191"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36</w:t>
            </w:r>
          </w:p>
        </w:tc>
        <w:tc>
          <w:tcPr>
            <w:tcW w:w="156" w:type="pct"/>
            <w:tcBorders>
              <w:top w:val="nil"/>
              <w:left w:val="nil"/>
              <w:bottom w:val="single" w:sz="4" w:space="0" w:color="auto"/>
              <w:right w:val="single" w:sz="4" w:space="0" w:color="auto"/>
            </w:tcBorders>
            <w:shd w:val="clear" w:color="auto" w:fill="auto"/>
            <w:noWrap/>
            <w:vAlign w:val="center"/>
            <w:hideMark/>
          </w:tcPr>
          <w:p w:rsidR="001719C1" w:rsidRPr="00DC394A" w:rsidRDefault="001719C1" w:rsidP="001719C1">
            <w:pPr>
              <w:jc w:val="center"/>
              <w:rPr>
                <w:color w:val="000000"/>
                <w:sz w:val="22"/>
                <w:szCs w:val="22"/>
              </w:rPr>
            </w:pPr>
            <w:r w:rsidRPr="00DC394A">
              <w:rPr>
                <w:color w:val="000000"/>
                <w:sz w:val="22"/>
                <w:szCs w:val="22"/>
              </w:rPr>
              <w:t> </w:t>
            </w:r>
          </w:p>
        </w:tc>
        <w:tc>
          <w:tcPr>
            <w:tcW w:w="191"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36</w:t>
            </w:r>
          </w:p>
        </w:tc>
        <w:tc>
          <w:tcPr>
            <w:tcW w:w="156" w:type="pct"/>
            <w:tcBorders>
              <w:top w:val="nil"/>
              <w:left w:val="nil"/>
              <w:bottom w:val="single" w:sz="4" w:space="0" w:color="auto"/>
              <w:right w:val="single" w:sz="4" w:space="0" w:color="auto"/>
            </w:tcBorders>
            <w:shd w:val="clear" w:color="auto" w:fill="auto"/>
            <w:noWrap/>
            <w:vAlign w:val="center"/>
            <w:hideMark/>
          </w:tcPr>
          <w:p w:rsidR="001719C1" w:rsidRPr="00DC394A" w:rsidRDefault="001719C1" w:rsidP="001719C1">
            <w:pPr>
              <w:jc w:val="center"/>
              <w:rPr>
                <w:color w:val="000000"/>
                <w:sz w:val="22"/>
                <w:szCs w:val="22"/>
              </w:rPr>
            </w:pPr>
            <w:r w:rsidRPr="00DC394A">
              <w:rPr>
                <w:color w:val="000000"/>
                <w:sz w:val="22"/>
                <w:szCs w:val="22"/>
              </w:rPr>
              <w:t>1</w:t>
            </w:r>
          </w:p>
        </w:tc>
        <w:tc>
          <w:tcPr>
            <w:tcW w:w="513" w:type="pct"/>
            <w:tcBorders>
              <w:top w:val="nil"/>
              <w:left w:val="nil"/>
              <w:bottom w:val="single" w:sz="4" w:space="0" w:color="auto"/>
              <w:right w:val="single" w:sz="4" w:space="0" w:color="auto"/>
            </w:tcBorders>
            <w:shd w:val="clear" w:color="auto" w:fill="auto"/>
            <w:noWrap/>
            <w:vAlign w:val="center"/>
            <w:hideMark/>
          </w:tcPr>
          <w:p w:rsidR="001719C1" w:rsidRPr="00DC394A" w:rsidRDefault="001719C1" w:rsidP="001719C1">
            <w:pPr>
              <w:jc w:val="center"/>
              <w:rPr>
                <w:color w:val="000000"/>
                <w:sz w:val="22"/>
                <w:szCs w:val="22"/>
              </w:rPr>
            </w:pPr>
            <w:r w:rsidRPr="00DC394A">
              <w:rPr>
                <w:color w:val="000000"/>
                <w:sz w:val="22"/>
                <w:szCs w:val="22"/>
              </w:rPr>
              <w:t>победитель</w:t>
            </w:r>
          </w:p>
        </w:tc>
      </w:tr>
      <w:tr w:rsidR="001719C1" w:rsidRPr="00C324C1" w:rsidTr="001719C1">
        <w:trPr>
          <w:trHeight w:val="769"/>
        </w:trPr>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1719C1" w:rsidRPr="00DC394A" w:rsidRDefault="001719C1" w:rsidP="001719C1">
            <w:pPr>
              <w:jc w:val="center"/>
              <w:rPr>
                <w:color w:val="000000"/>
                <w:sz w:val="22"/>
                <w:szCs w:val="22"/>
              </w:rPr>
            </w:pPr>
            <w:r w:rsidRPr="00DC394A">
              <w:rPr>
                <w:color w:val="000000"/>
                <w:sz w:val="22"/>
                <w:szCs w:val="22"/>
              </w:rPr>
              <w:t>2</w:t>
            </w:r>
          </w:p>
        </w:tc>
        <w:tc>
          <w:tcPr>
            <w:tcW w:w="454"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русский язык</w:t>
            </w:r>
          </w:p>
        </w:tc>
        <w:tc>
          <w:tcPr>
            <w:tcW w:w="971"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Банщикова Маргарита Сергеевна</w:t>
            </w:r>
          </w:p>
        </w:tc>
        <w:tc>
          <w:tcPr>
            <w:tcW w:w="992"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 xml:space="preserve">МОУ </w:t>
            </w:r>
            <w:r>
              <w:rPr>
                <w:color w:val="000000"/>
                <w:sz w:val="22"/>
                <w:szCs w:val="22"/>
              </w:rPr>
              <w:t>«</w:t>
            </w:r>
            <w:r w:rsidRPr="00DC394A">
              <w:rPr>
                <w:color w:val="000000"/>
                <w:sz w:val="22"/>
                <w:szCs w:val="22"/>
              </w:rPr>
              <w:t>СОШ с</w:t>
            </w:r>
            <w:proofErr w:type="gramStart"/>
            <w:r w:rsidRPr="00DC394A">
              <w:rPr>
                <w:color w:val="000000"/>
                <w:sz w:val="22"/>
                <w:szCs w:val="22"/>
              </w:rPr>
              <w:t>.С</w:t>
            </w:r>
            <w:proofErr w:type="gramEnd"/>
            <w:r w:rsidRPr="00DC394A">
              <w:rPr>
                <w:color w:val="000000"/>
                <w:sz w:val="22"/>
                <w:szCs w:val="22"/>
              </w:rPr>
              <w:t>торожевка имени Героя Советского Союза П.А.Мельникова</w:t>
            </w:r>
            <w:r>
              <w:rPr>
                <w:color w:val="000000"/>
                <w:sz w:val="22"/>
                <w:szCs w:val="22"/>
              </w:rPr>
              <w:t>»</w:t>
            </w:r>
          </w:p>
        </w:tc>
        <w:tc>
          <w:tcPr>
            <w:tcW w:w="886"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Ружич Наталья Николаевна</w:t>
            </w:r>
          </w:p>
        </w:tc>
        <w:tc>
          <w:tcPr>
            <w:tcW w:w="247"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7</w:t>
            </w:r>
            <w:proofErr w:type="gramStart"/>
            <w:r w:rsidRPr="00DC394A">
              <w:rPr>
                <w:color w:val="000000"/>
                <w:sz w:val="22"/>
                <w:szCs w:val="22"/>
              </w:rPr>
              <w:t xml:space="preserve"> Б</w:t>
            </w:r>
            <w:proofErr w:type="gramEnd"/>
          </w:p>
        </w:tc>
        <w:tc>
          <w:tcPr>
            <w:tcW w:w="191"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34</w:t>
            </w:r>
          </w:p>
        </w:tc>
        <w:tc>
          <w:tcPr>
            <w:tcW w:w="156" w:type="pct"/>
            <w:tcBorders>
              <w:top w:val="nil"/>
              <w:left w:val="nil"/>
              <w:bottom w:val="single" w:sz="4" w:space="0" w:color="auto"/>
              <w:right w:val="single" w:sz="4" w:space="0" w:color="auto"/>
            </w:tcBorders>
            <w:shd w:val="clear" w:color="auto" w:fill="auto"/>
            <w:noWrap/>
            <w:vAlign w:val="center"/>
            <w:hideMark/>
          </w:tcPr>
          <w:p w:rsidR="001719C1" w:rsidRPr="00DC394A" w:rsidRDefault="001719C1" w:rsidP="001719C1">
            <w:pPr>
              <w:jc w:val="center"/>
              <w:rPr>
                <w:color w:val="000000"/>
                <w:sz w:val="22"/>
                <w:szCs w:val="22"/>
              </w:rPr>
            </w:pPr>
            <w:r w:rsidRPr="00DC394A">
              <w:rPr>
                <w:color w:val="000000"/>
                <w:sz w:val="22"/>
                <w:szCs w:val="22"/>
              </w:rPr>
              <w:t> </w:t>
            </w:r>
          </w:p>
        </w:tc>
        <w:tc>
          <w:tcPr>
            <w:tcW w:w="191"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34</w:t>
            </w:r>
          </w:p>
        </w:tc>
        <w:tc>
          <w:tcPr>
            <w:tcW w:w="156" w:type="pct"/>
            <w:tcBorders>
              <w:top w:val="nil"/>
              <w:left w:val="nil"/>
              <w:bottom w:val="single" w:sz="4" w:space="0" w:color="auto"/>
              <w:right w:val="single" w:sz="4" w:space="0" w:color="auto"/>
            </w:tcBorders>
            <w:shd w:val="clear" w:color="auto" w:fill="auto"/>
            <w:noWrap/>
            <w:vAlign w:val="center"/>
            <w:hideMark/>
          </w:tcPr>
          <w:p w:rsidR="001719C1" w:rsidRPr="00DC394A" w:rsidRDefault="001719C1" w:rsidP="001719C1">
            <w:pPr>
              <w:jc w:val="center"/>
              <w:rPr>
                <w:color w:val="000000"/>
                <w:sz w:val="22"/>
                <w:szCs w:val="22"/>
              </w:rPr>
            </w:pPr>
            <w:r w:rsidRPr="00DC394A">
              <w:rPr>
                <w:color w:val="000000"/>
                <w:sz w:val="22"/>
                <w:szCs w:val="22"/>
              </w:rPr>
              <w:t>2</w:t>
            </w:r>
          </w:p>
        </w:tc>
        <w:tc>
          <w:tcPr>
            <w:tcW w:w="513" w:type="pct"/>
            <w:tcBorders>
              <w:top w:val="nil"/>
              <w:left w:val="nil"/>
              <w:bottom w:val="single" w:sz="4" w:space="0" w:color="auto"/>
              <w:right w:val="single" w:sz="4" w:space="0" w:color="auto"/>
            </w:tcBorders>
            <w:shd w:val="clear" w:color="auto" w:fill="auto"/>
            <w:noWrap/>
            <w:vAlign w:val="center"/>
            <w:hideMark/>
          </w:tcPr>
          <w:p w:rsidR="001719C1" w:rsidRPr="00DC394A" w:rsidRDefault="001719C1" w:rsidP="001719C1">
            <w:pPr>
              <w:jc w:val="center"/>
              <w:rPr>
                <w:color w:val="000000"/>
                <w:sz w:val="22"/>
                <w:szCs w:val="22"/>
              </w:rPr>
            </w:pPr>
            <w:r w:rsidRPr="00DC394A">
              <w:rPr>
                <w:color w:val="000000"/>
                <w:sz w:val="22"/>
                <w:szCs w:val="22"/>
              </w:rPr>
              <w:t>призер</w:t>
            </w:r>
          </w:p>
        </w:tc>
      </w:tr>
      <w:tr w:rsidR="001719C1" w:rsidRPr="00C324C1" w:rsidTr="001719C1">
        <w:trPr>
          <w:trHeight w:val="900"/>
        </w:trPr>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1719C1" w:rsidRPr="00DC394A" w:rsidRDefault="001719C1" w:rsidP="001719C1">
            <w:pPr>
              <w:jc w:val="center"/>
              <w:rPr>
                <w:color w:val="000000"/>
                <w:sz w:val="22"/>
                <w:szCs w:val="22"/>
              </w:rPr>
            </w:pPr>
            <w:r w:rsidRPr="00DC394A">
              <w:rPr>
                <w:color w:val="000000"/>
                <w:sz w:val="22"/>
                <w:szCs w:val="22"/>
              </w:rPr>
              <w:t>3</w:t>
            </w:r>
          </w:p>
        </w:tc>
        <w:tc>
          <w:tcPr>
            <w:tcW w:w="454"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русский язык</w:t>
            </w:r>
          </w:p>
        </w:tc>
        <w:tc>
          <w:tcPr>
            <w:tcW w:w="971"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Плетенева Ольга Григорьевна</w:t>
            </w:r>
          </w:p>
        </w:tc>
        <w:tc>
          <w:tcPr>
            <w:tcW w:w="992"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 xml:space="preserve">МОУ </w:t>
            </w:r>
            <w:r>
              <w:rPr>
                <w:color w:val="000000"/>
                <w:sz w:val="22"/>
                <w:szCs w:val="22"/>
              </w:rPr>
              <w:t>«</w:t>
            </w:r>
            <w:r w:rsidRPr="00DC394A">
              <w:rPr>
                <w:color w:val="000000"/>
                <w:sz w:val="22"/>
                <w:szCs w:val="22"/>
              </w:rPr>
              <w:t xml:space="preserve"> СОШ ст. Курдюм им. Героя Советского Союза П.Т. Пономарёва</w:t>
            </w:r>
          </w:p>
        </w:tc>
        <w:tc>
          <w:tcPr>
            <w:tcW w:w="886"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Махова Виктория Витальевна</w:t>
            </w:r>
          </w:p>
        </w:tc>
        <w:tc>
          <w:tcPr>
            <w:tcW w:w="247" w:type="pct"/>
            <w:tcBorders>
              <w:top w:val="nil"/>
              <w:left w:val="nil"/>
              <w:bottom w:val="single" w:sz="4" w:space="0" w:color="auto"/>
              <w:right w:val="single" w:sz="4" w:space="0" w:color="auto"/>
            </w:tcBorders>
            <w:shd w:val="clear" w:color="auto" w:fill="auto"/>
            <w:noWrap/>
            <w:vAlign w:val="center"/>
            <w:hideMark/>
          </w:tcPr>
          <w:p w:rsidR="001719C1" w:rsidRPr="00DC394A" w:rsidRDefault="001719C1" w:rsidP="001719C1">
            <w:pPr>
              <w:jc w:val="center"/>
              <w:rPr>
                <w:color w:val="000000"/>
                <w:sz w:val="22"/>
                <w:szCs w:val="22"/>
              </w:rPr>
            </w:pPr>
            <w:r w:rsidRPr="00DC394A">
              <w:rPr>
                <w:color w:val="000000"/>
                <w:sz w:val="22"/>
                <w:szCs w:val="22"/>
              </w:rPr>
              <w:t>7</w:t>
            </w:r>
          </w:p>
        </w:tc>
        <w:tc>
          <w:tcPr>
            <w:tcW w:w="191"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33</w:t>
            </w:r>
          </w:p>
        </w:tc>
        <w:tc>
          <w:tcPr>
            <w:tcW w:w="156" w:type="pct"/>
            <w:tcBorders>
              <w:top w:val="nil"/>
              <w:left w:val="nil"/>
              <w:bottom w:val="single" w:sz="4" w:space="0" w:color="auto"/>
              <w:right w:val="single" w:sz="4" w:space="0" w:color="auto"/>
            </w:tcBorders>
            <w:shd w:val="clear" w:color="auto" w:fill="auto"/>
            <w:noWrap/>
            <w:vAlign w:val="center"/>
            <w:hideMark/>
          </w:tcPr>
          <w:p w:rsidR="001719C1" w:rsidRPr="00DC394A" w:rsidRDefault="001719C1" w:rsidP="001719C1">
            <w:pPr>
              <w:jc w:val="center"/>
              <w:rPr>
                <w:color w:val="000000"/>
                <w:sz w:val="22"/>
                <w:szCs w:val="22"/>
              </w:rPr>
            </w:pPr>
            <w:r w:rsidRPr="00DC394A">
              <w:rPr>
                <w:color w:val="000000"/>
                <w:sz w:val="22"/>
                <w:szCs w:val="22"/>
              </w:rPr>
              <w:t> </w:t>
            </w:r>
          </w:p>
        </w:tc>
        <w:tc>
          <w:tcPr>
            <w:tcW w:w="191" w:type="pct"/>
            <w:tcBorders>
              <w:top w:val="nil"/>
              <w:left w:val="nil"/>
              <w:bottom w:val="single" w:sz="4" w:space="0" w:color="auto"/>
              <w:right w:val="single" w:sz="4" w:space="0" w:color="auto"/>
            </w:tcBorders>
            <w:shd w:val="clear" w:color="auto" w:fill="auto"/>
            <w:noWrap/>
            <w:vAlign w:val="center"/>
            <w:hideMark/>
          </w:tcPr>
          <w:p w:rsidR="001719C1" w:rsidRPr="00DC394A" w:rsidRDefault="001719C1" w:rsidP="001719C1">
            <w:pPr>
              <w:jc w:val="center"/>
              <w:rPr>
                <w:color w:val="000000"/>
                <w:sz w:val="22"/>
                <w:szCs w:val="22"/>
              </w:rPr>
            </w:pPr>
            <w:r w:rsidRPr="00DC394A">
              <w:rPr>
                <w:color w:val="000000"/>
                <w:sz w:val="22"/>
                <w:szCs w:val="22"/>
              </w:rPr>
              <w:t>33</w:t>
            </w:r>
          </w:p>
        </w:tc>
        <w:tc>
          <w:tcPr>
            <w:tcW w:w="156" w:type="pct"/>
            <w:tcBorders>
              <w:top w:val="nil"/>
              <w:left w:val="nil"/>
              <w:bottom w:val="single" w:sz="4" w:space="0" w:color="auto"/>
              <w:right w:val="single" w:sz="4" w:space="0" w:color="auto"/>
            </w:tcBorders>
            <w:shd w:val="clear" w:color="auto" w:fill="auto"/>
            <w:noWrap/>
            <w:vAlign w:val="bottom"/>
            <w:hideMark/>
          </w:tcPr>
          <w:p w:rsidR="001719C1" w:rsidRPr="00DC394A" w:rsidRDefault="001719C1" w:rsidP="001719C1">
            <w:pPr>
              <w:jc w:val="center"/>
              <w:rPr>
                <w:color w:val="000000"/>
                <w:sz w:val="22"/>
                <w:szCs w:val="22"/>
              </w:rPr>
            </w:pPr>
            <w:r w:rsidRPr="00DC394A">
              <w:rPr>
                <w:color w:val="000000"/>
                <w:sz w:val="22"/>
                <w:szCs w:val="22"/>
              </w:rPr>
              <w:t>3</w:t>
            </w:r>
          </w:p>
        </w:tc>
        <w:tc>
          <w:tcPr>
            <w:tcW w:w="513" w:type="pct"/>
            <w:tcBorders>
              <w:top w:val="nil"/>
              <w:left w:val="nil"/>
              <w:bottom w:val="single" w:sz="4" w:space="0" w:color="auto"/>
              <w:right w:val="single" w:sz="4" w:space="0" w:color="auto"/>
            </w:tcBorders>
            <w:shd w:val="clear" w:color="auto" w:fill="auto"/>
            <w:noWrap/>
            <w:vAlign w:val="bottom"/>
            <w:hideMark/>
          </w:tcPr>
          <w:p w:rsidR="001719C1" w:rsidRPr="00DC394A" w:rsidRDefault="001719C1" w:rsidP="001719C1">
            <w:pPr>
              <w:jc w:val="center"/>
              <w:rPr>
                <w:color w:val="000000"/>
                <w:sz w:val="22"/>
                <w:szCs w:val="22"/>
              </w:rPr>
            </w:pPr>
            <w:r w:rsidRPr="00DC394A">
              <w:rPr>
                <w:color w:val="000000"/>
                <w:sz w:val="22"/>
                <w:szCs w:val="22"/>
              </w:rPr>
              <w:t>призер</w:t>
            </w:r>
          </w:p>
        </w:tc>
      </w:tr>
      <w:tr w:rsidR="001719C1" w:rsidRPr="00C324C1" w:rsidTr="001719C1">
        <w:trPr>
          <w:trHeight w:val="900"/>
        </w:trPr>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1719C1" w:rsidRPr="00DC394A" w:rsidRDefault="001719C1" w:rsidP="001719C1">
            <w:pPr>
              <w:jc w:val="center"/>
              <w:rPr>
                <w:color w:val="000000"/>
                <w:sz w:val="22"/>
                <w:szCs w:val="22"/>
              </w:rPr>
            </w:pPr>
            <w:r w:rsidRPr="00DC394A">
              <w:rPr>
                <w:color w:val="000000"/>
                <w:sz w:val="22"/>
                <w:szCs w:val="22"/>
              </w:rPr>
              <w:t>4</w:t>
            </w:r>
          </w:p>
        </w:tc>
        <w:tc>
          <w:tcPr>
            <w:tcW w:w="454"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русский язык</w:t>
            </w:r>
          </w:p>
        </w:tc>
        <w:tc>
          <w:tcPr>
            <w:tcW w:w="971" w:type="pct"/>
            <w:tcBorders>
              <w:top w:val="nil"/>
              <w:left w:val="nil"/>
              <w:bottom w:val="single" w:sz="4" w:space="0" w:color="auto"/>
              <w:right w:val="single" w:sz="4" w:space="0" w:color="auto"/>
            </w:tcBorders>
            <w:shd w:val="clear" w:color="auto" w:fill="auto"/>
            <w:noWrap/>
            <w:vAlign w:val="center"/>
            <w:hideMark/>
          </w:tcPr>
          <w:p w:rsidR="001719C1" w:rsidRPr="00DC394A" w:rsidRDefault="001719C1" w:rsidP="001719C1">
            <w:pPr>
              <w:jc w:val="center"/>
              <w:rPr>
                <w:color w:val="000000"/>
                <w:sz w:val="22"/>
                <w:szCs w:val="22"/>
              </w:rPr>
            </w:pPr>
            <w:r w:rsidRPr="00DC394A">
              <w:rPr>
                <w:color w:val="000000"/>
                <w:sz w:val="22"/>
                <w:szCs w:val="22"/>
              </w:rPr>
              <w:t>Дрищёва Ангелина Денисовна</w:t>
            </w:r>
          </w:p>
        </w:tc>
        <w:tc>
          <w:tcPr>
            <w:tcW w:w="992"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 xml:space="preserve">МОУ </w:t>
            </w:r>
            <w:r>
              <w:rPr>
                <w:color w:val="000000"/>
                <w:sz w:val="22"/>
                <w:szCs w:val="22"/>
              </w:rPr>
              <w:t>«</w:t>
            </w:r>
            <w:r w:rsidRPr="00DC394A">
              <w:rPr>
                <w:color w:val="000000"/>
                <w:sz w:val="22"/>
                <w:szCs w:val="22"/>
              </w:rPr>
              <w:t>СОШ с</w:t>
            </w:r>
            <w:proofErr w:type="gramStart"/>
            <w:r w:rsidRPr="00DC394A">
              <w:rPr>
                <w:color w:val="000000"/>
                <w:sz w:val="22"/>
                <w:szCs w:val="22"/>
              </w:rPr>
              <w:t>.С</w:t>
            </w:r>
            <w:proofErr w:type="gramEnd"/>
            <w:r w:rsidRPr="00DC394A">
              <w:rPr>
                <w:color w:val="000000"/>
                <w:sz w:val="22"/>
                <w:szCs w:val="22"/>
              </w:rPr>
              <w:t>торожевка имени Героя Советского Союза П.А.Мельникова</w:t>
            </w:r>
            <w:r>
              <w:rPr>
                <w:color w:val="000000"/>
                <w:sz w:val="22"/>
                <w:szCs w:val="22"/>
              </w:rPr>
              <w:t>»</w:t>
            </w:r>
          </w:p>
        </w:tc>
        <w:tc>
          <w:tcPr>
            <w:tcW w:w="886" w:type="pct"/>
            <w:tcBorders>
              <w:top w:val="nil"/>
              <w:left w:val="nil"/>
              <w:bottom w:val="single" w:sz="4" w:space="0" w:color="auto"/>
              <w:right w:val="single" w:sz="4" w:space="0" w:color="auto"/>
            </w:tcBorders>
            <w:shd w:val="clear" w:color="auto" w:fill="auto"/>
            <w:noWrap/>
            <w:vAlign w:val="center"/>
            <w:hideMark/>
          </w:tcPr>
          <w:p w:rsidR="001719C1" w:rsidRPr="00DC394A" w:rsidRDefault="001719C1" w:rsidP="001719C1">
            <w:pPr>
              <w:jc w:val="center"/>
              <w:rPr>
                <w:color w:val="000000"/>
                <w:sz w:val="22"/>
                <w:szCs w:val="22"/>
              </w:rPr>
            </w:pPr>
            <w:r w:rsidRPr="00DC394A">
              <w:rPr>
                <w:color w:val="000000"/>
                <w:sz w:val="22"/>
                <w:szCs w:val="22"/>
              </w:rPr>
              <w:t>Ружич Наталья Николаевна</w:t>
            </w:r>
          </w:p>
        </w:tc>
        <w:tc>
          <w:tcPr>
            <w:tcW w:w="247" w:type="pct"/>
            <w:tcBorders>
              <w:top w:val="nil"/>
              <w:left w:val="nil"/>
              <w:bottom w:val="single" w:sz="4" w:space="0" w:color="auto"/>
              <w:right w:val="single" w:sz="4" w:space="0" w:color="auto"/>
            </w:tcBorders>
            <w:shd w:val="clear" w:color="auto" w:fill="auto"/>
            <w:noWrap/>
            <w:vAlign w:val="center"/>
            <w:hideMark/>
          </w:tcPr>
          <w:p w:rsidR="001719C1" w:rsidRPr="00DC394A" w:rsidRDefault="001719C1" w:rsidP="001719C1">
            <w:pPr>
              <w:jc w:val="center"/>
              <w:rPr>
                <w:color w:val="000000"/>
                <w:sz w:val="22"/>
                <w:szCs w:val="22"/>
              </w:rPr>
            </w:pPr>
            <w:r w:rsidRPr="00DC394A">
              <w:rPr>
                <w:color w:val="000000"/>
                <w:sz w:val="22"/>
                <w:szCs w:val="22"/>
              </w:rPr>
              <w:t>7</w:t>
            </w:r>
            <w:proofErr w:type="gramStart"/>
            <w:r w:rsidRPr="00DC394A">
              <w:rPr>
                <w:color w:val="000000"/>
                <w:sz w:val="22"/>
                <w:szCs w:val="22"/>
              </w:rPr>
              <w:t xml:space="preserve"> Б</w:t>
            </w:r>
            <w:proofErr w:type="gramEnd"/>
          </w:p>
        </w:tc>
        <w:tc>
          <w:tcPr>
            <w:tcW w:w="191" w:type="pct"/>
            <w:tcBorders>
              <w:top w:val="nil"/>
              <w:left w:val="nil"/>
              <w:bottom w:val="single" w:sz="4" w:space="0" w:color="auto"/>
              <w:right w:val="single" w:sz="4" w:space="0" w:color="auto"/>
            </w:tcBorders>
            <w:shd w:val="clear" w:color="auto" w:fill="auto"/>
            <w:noWrap/>
            <w:vAlign w:val="center"/>
            <w:hideMark/>
          </w:tcPr>
          <w:p w:rsidR="001719C1" w:rsidRPr="00DC394A" w:rsidRDefault="001719C1" w:rsidP="001719C1">
            <w:pPr>
              <w:jc w:val="center"/>
              <w:rPr>
                <w:color w:val="000000"/>
                <w:sz w:val="22"/>
                <w:szCs w:val="22"/>
              </w:rPr>
            </w:pPr>
            <w:r w:rsidRPr="00DC394A">
              <w:rPr>
                <w:color w:val="000000"/>
                <w:sz w:val="22"/>
                <w:szCs w:val="22"/>
              </w:rPr>
              <w:t>31</w:t>
            </w:r>
          </w:p>
        </w:tc>
        <w:tc>
          <w:tcPr>
            <w:tcW w:w="156" w:type="pct"/>
            <w:tcBorders>
              <w:top w:val="nil"/>
              <w:left w:val="nil"/>
              <w:bottom w:val="single" w:sz="4" w:space="0" w:color="auto"/>
              <w:right w:val="single" w:sz="4" w:space="0" w:color="auto"/>
            </w:tcBorders>
            <w:shd w:val="clear" w:color="auto" w:fill="auto"/>
            <w:noWrap/>
            <w:vAlign w:val="center"/>
            <w:hideMark/>
          </w:tcPr>
          <w:p w:rsidR="001719C1" w:rsidRPr="00DC394A" w:rsidRDefault="001719C1" w:rsidP="001719C1">
            <w:pPr>
              <w:jc w:val="center"/>
              <w:rPr>
                <w:color w:val="000000"/>
                <w:sz w:val="22"/>
                <w:szCs w:val="22"/>
              </w:rPr>
            </w:pPr>
            <w:r w:rsidRPr="00DC394A">
              <w:rPr>
                <w:color w:val="000000"/>
                <w:sz w:val="22"/>
                <w:szCs w:val="22"/>
              </w:rPr>
              <w:t> </w:t>
            </w:r>
          </w:p>
        </w:tc>
        <w:tc>
          <w:tcPr>
            <w:tcW w:w="191" w:type="pct"/>
            <w:tcBorders>
              <w:top w:val="nil"/>
              <w:left w:val="nil"/>
              <w:bottom w:val="single" w:sz="4" w:space="0" w:color="auto"/>
              <w:right w:val="single" w:sz="4" w:space="0" w:color="auto"/>
            </w:tcBorders>
            <w:shd w:val="clear" w:color="auto" w:fill="auto"/>
            <w:noWrap/>
            <w:vAlign w:val="center"/>
            <w:hideMark/>
          </w:tcPr>
          <w:p w:rsidR="001719C1" w:rsidRPr="00DC394A" w:rsidRDefault="001719C1" w:rsidP="001719C1">
            <w:pPr>
              <w:jc w:val="center"/>
              <w:rPr>
                <w:color w:val="000000"/>
                <w:sz w:val="22"/>
                <w:szCs w:val="22"/>
              </w:rPr>
            </w:pPr>
            <w:r w:rsidRPr="00DC394A">
              <w:rPr>
                <w:color w:val="000000"/>
                <w:sz w:val="22"/>
                <w:szCs w:val="22"/>
              </w:rPr>
              <w:t>31</w:t>
            </w:r>
          </w:p>
        </w:tc>
        <w:tc>
          <w:tcPr>
            <w:tcW w:w="156" w:type="pct"/>
            <w:tcBorders>
              <w:top w:val="nil"/>
              <w:left w:val="nil"/>
              <w:bottom w:val="single" w:sz="4" w:space="0" w:color="auto"/>
              <w:right w:val="single" w:sz="4" w:space="0" w:color="auto"/>
            </w:tcBorders>
            <w:shd w:val="clear" w:color="auto" w:fill="auto"/>
            <w:noWrap/>
            <w:vAlign w:val="center"/>
            <w:hideMark/>
          </w:tcPr>
          <w:p w:rsidR="001719C1" w:rsidRPr="00DC394A" w:rsidRDefault="001719C1" w:rsidP="001719C1">
            <w:pPr>
              <w:jc w:val="center"/>
              <w:rPr>
                <w:color w:val="000000"/>
                <w:sz w:val="22"/>
                <w:szCs w:val="22"/>
              </w:rPr>
            </w:pPr>
            <w:r w:rsidRPr="00DC394A">
              <w:rPr>
                <w:color w:val="000000"/>
                <w:sz w:val="22"/>
                <w:szCs w:val="22"/>
              </w:rPr>
              <w:t>4</w:t>
            </w:r>
          </w:p>
        </w:tc>
        <w:tc>
          <w:tcPr>
            <w:tcW w:w="513" w:type="pct"/>
            <w:tcBorders>
              <w:top w:val="nil"/>
              <w:left w:val="nil"/>
              <w:bottom w:val="single" w:sz="4" w:space="0" w:color="auto"/>
              <w:right w:val="single" w:sz="4" w:space="0" w:color="auto"/>
            </w:tcBorders>
            <w:shd w:val="clear" w:color="auto" w:fill="auto"/>
            <w:noWrap/>
            <w:vAlign w:val="center"/>
            <w:hideMark/>
          </w:tcPr>
          <w:p w:rsidR="001719C1" w:rsidRPr="00DC394A" w:rsidRDefault="001719C1" w:rsidP="001719C1">
            <w:pPr>
              <w:jc w:val="center"/>
              <w:rPr>
                <w:color w:val="000000"/>
                <w:sz w:val="22"/>
                <w:szCs w:val="22"/>
              </w:rPr>
            </w:pPr>
            <w:r w:rsidRPr="00DC394A">
              <w:rPr>
                <w:color w:val="000000"/>
                <w:sz w:val="22"/>
                <w:szCs w:val="22"/>
              </w:rPr>
              <w:t>призер</w:t>
            </w:r>
          </w:p>
        </w:tc>
      </w:tr>
      <w:tr w:rsidR="001719C1" w:rsidRPr="00C324C1" w:rsidTr="001719C1">
        <w:trPr>
          <w:trHeight w:val="758"/>
        </w:trPr>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1719C1" w:rsidRPr="00DC394A" w:rsidRDefault="001719C1" w:rsidP="001719C1">
            <w:pPr>
              <w:jc w:val="center"/>
              <w:rPr>
                <w:color w:val="000000"/>
                <w:sz w:val="22"/>
                <w:szCs w:val="22"/>
              </w:rPr>
            </w:pPr>
            <w:r w:rsidRPr="00DC394A">
              <w:rPr>
                <w:color w:val="000000"/>
                <w:sz w:val="22"/>
                <w:szCs w:val="22"/>
              </w:rPr>
              <w:t>5</w:t>
            </w:r>
          </w:p>
        </w:tc>
        <w:tc>
          <w:tcPr>
            <w:tcW w:w="454"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русский язык</w:t>
            </w:r>
          </w:p>
        </w:tc>
        <w:tc>
          <w:tcPr>
            <w:tcW w:w="971"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Шляхтина Виктория Александровна</w:t>
            </w:r>
          </w:p>
        </w:tc>
        <w:tc>
          <w:tcPr>
            <w:tcW w:w="992"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 xml:space="preserve">МОУ </w:t>
            </w:r>
            <w:r>
              <w:rPr>
                <w:color w:val="000000"/>
                <w:sz w:val="22"/>
                <w:szCs w:val="22"/>
              </w:rPr>
              <w:t>«</w:t>
            </w:r>
            <w:r w:rsidRPr="00DC394A">
              <w:rPr>
                <w:color w:val="000000"/>
                <w:sz w:val="22"/>
                <w:szCs w:val="22"/>
              </w:rPr>
              <w:t>СОШ с</w:t>
            </w:r>
            <w:proofErr w:type="gramStart"/>
            <w:r w:rsidRPr="00DC394A">
              <w:rPr>
                <w:color w:val="000000"/>
                <w:sz w:val="22"/>
                <w:szCs w:val="22"/>
              </w:rPr>
              <w:t>.О</w:t>
            </w:r>
            <w:proofErr w:type="gramEnd"/>
            <w:r w:rsidRPr="00DC394A">
              <w:rPr>
                <w:color w:val="000000"/>
                <w:sz w:val="22"/>
                <w:szCs w:val="22"/>
              </w:rPr>
              <w:t>ктябрьский Городок имени Героя Советского Союза И.А.Евтеева</w:t>
            </w:r>
            <w:r>
              <w:rPr>
                <w:color w:val="000000"/>
                <w:sz w:val="22"/>
                <w:szCs w:val="22"/>
              </w:rPr>
              <w:t>»</w:t>
            </w:r>
          </w:p>
        </w:tc>
        <w:tc>
          <w:tcPr>
            <w:tcW w:w="886"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Прокопьева анастасия владимировна</w:t>
            </w:r>
          </w:p>
        </w:tc>
        <w:tc>
          <w:tcPr>
            <w:tcW w:w="247"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7А</w:t>
            </w:r>
          </w:p>
        </w:tc>
        <w:tc>
          <w:tcPr>
            <w:tcW w:w="191" w:type="pct"/>
            <w:tcBorders>
              <w:top w:val="nil"/>
              <w:left w:val="nil"/>
              <w:bottom w:val="single" w:sz="4" w:space="0" w:color="auto"/>
              <w:right w:val="single" w:sz="4" w:space="0" w:color="auto"/>
            </w:tcBorders>
            <w:shd w:val="clear" w:color="auto" w:fill="auto"/>
            <w:noWrap/>
            <w:vAlign w:val="center"/>
            <w:hideMark/>
          </w:tcPr>
          <w:p w:rsidR="001719C1" w:rsidRPr="00DC394A" w:rsidRDefault="001719C1" w:rsidP="001719C1">
            <w:pPr>
              <w:jc w:val="center"/>
              <w:rPr>
                <w:color w:val="000000"/>
                <w:sz w:val="22"/>
                <w:szCs w:val="22"/>
              </w:rPr>
            </w:pPr>
            <w:r w:rsidRPr="00DC394A">
              <w:rPr>
                <w:color w:val="000000"/>
                <w:sz w:val="22"/>
                <w:szCs w:val="22"/>
              </w:rPr>
              <w:t>30</w:t>
            </w:r>
          </w:p>
        </w:tc>
        <w:tc>
          <w:tcPr>
            <w:tcW w:w="156" w:type="pct"/>
            <w:tcBorders>
              <w:top w:val="nil"/>
              <w:left w:val="nil"/>
              <w:bottom w:val="single" w:sz="4" w:space="0" w:color="auto"/>
              <w:right w:val="single" w:sz="4" w:space="0" w:color="auto"/>
            </w:tcBorders>
            <w:shd w:val="clear" w:color="auto" w:fill="auto"/>
            <w:noWrap/>
            <w:vAlign w:val="center"/>
            <w:hideMark/>
          </w:tcPr>
          <w:p w:rsidR="001719C1" w:rsidRPr="00DC394A" w:rsidRDefault="001719C1" w:rsidP="001719C1">
            <w:pPr>
              <w:jc w:val="center"/>
              <w:rPr>
                <w:color w:val="000000"/>
                <w:sz w:val="22"/>
                <w:szCs w:val="22"/>
              </w:rPr>
            </w:pPr>
            <w:r w:rsidRPr="00DC394A">
              <w:rPr>
                <w:color w:val="000000"/>
                <w:sz w:val="22"/>
                <w:szCs w:val="22"/>
              </w:rPr>
              <w:t> </w:t>
            </w:r>
          </w:p>
        </w:tc>
        <w:tc>
          <w:tcPr>
            <w:tcW w:w="191" w:type="pct"/>
            <w:tcBorders>
              <w:top w:val="nil"/>
              <w:left w:val="nil"/>
              <w:bottom w:val="single" w:sz="4" w:space="0" w:color="auto"/>
              <w:right w:val="single" w:sz="4" w:space="0" w:color="auto"/>
            </w:tcBorders>
            <w:shd w:val="clear" w:color="auto" w:fill="auto"/>
            <w:noWrap/>
            <w:vAlign w:val="center"/>
            <w:hideMark/>
          </w:tcPr>
          <w:p w:rsidR="001719C1" w:rsidRPr="00DC394A" w:rsidRDefault="001719C1" w:rsidP="001719C1">
            <w:pPr>
              <w:jc w:val="center"/>
              <w:rPr>
                <w:color w:val="000000"/>
                <w:sz w:val="22"/>
                <w:szCs w:val="22"/>
              </w:rPr>
            </w:pPr>
            <w:r w:rsidRPr="00DC394A">
              <w:rPr>
                <w:color w:val="000000"/>
                <w:sz w:val="22"/>
                <w:szCs w:val="22"/>
              </w:rPr>
              <w:t>30</w:t>
            </w:r>
          </w:p>
        </w:tc>
        <w:tc>
          <w:tcPr>
            <w:tcW w:w="156" w:type="pct"/>
            <w:tcBorders>
              <w:top w:val="nil"/>
              <w:left w:val="nil"/>
              <w:bottom w:val="single" w:sz="4" w:space="0" w:color="auto"/>
              <w:right w:val="single" w:sz="4" w:space="0" w:color="auto"/>
            </w:tcBorders>
            <w:shd w:val="clear" w:color="auto" w:fill="auto"/>
            <w:noWrap/>
            <w:vAlign w:val="center"/>
            <w:hideMark/>
          </w:tcPr>
          <w:p w:rsidR="001719C1" w:rsidRPr="00DC394A" w:rsidRDefault="001719C1" w:rsidP="001719C1">
            <w:pPr>
              <w:jc w:val="center"/>
              <w:rPr>
                <w:color w:val="000000"/>
                <w:sz w:val="22"/>
                <w:szCs w:val="22"/>
              </w:rPr>
            </w:pPr>
            <w:r w:rsidRPr="00DC394A">
              <w:rPr>
                <w:color w:val="000000"/>
                <w:sz w:val="22"/>
                <w:szCs w:val="22"/>
              </w:rPr>
              <w:t>5</w:t>
            </w:r>
          </w:p>
        </w:tc>
        <w:tc>
          <w:tcPr>
            <w:tcW w:w="513" w:type="pct"/>
            <w:tcBorders>
              <w:top w:val="nil"/>
              <w:left w:val="nil"/>
              <w:bottom w:val="single" w:sz="4" w:space="0" w:color="auto"/>
              <w:right w:val="single" w:sz="4" w:space="0" w:color="auto"/>
            </w:tcBorders>
            <w:shd w:val="clear" w:color="auto" w:fill="auto"/>
            <w:noWrap/>
            <w:vAlign w:val="center"/>
            <w:hideMark/>
          </w:tcPr>
          <w:p w:rsidR="001719C1" w:rsidRPr="00DC394A" w:rsidRDefault="001719C1" w:rsidP="001719C1">
            <w:pPr>
              <w:jc w:val="center"/>
              <w:rPr>
                <w:color w:val="000000"/>
                <w:sz w:val="22"/>
                <w:szCs w:val="22"/>
              </w:rPr>
            </w:pPr>
            <w:r w:rsidRPr="00DC394A">
              <w:rPr>
                <w:color w:val="000000"/>
                <w:sz w:val="22"/>
                <w:szCs w:val="22"/>
              </w:rPr>
              <w:t>призер</w:t>
            </w:r>
          </w:p>
        </w:tc>
      </w:tr>
      <w:tr w:rsidR="001719C1" w:rsidRPr="00C324C1" w:rsidTr="001719C1">
        <w:trPr>
          <w:trHeight w:val="660"/>
        </w:trPr>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1719C1" w:rsidRPr="00DC394A" w:rsidRDefault="001719C1" w:rsidP="001719C1">
            <w:pPr>
              <w:jc w:val="center"/>
              <w:rPr>
                <w:color w:val="000000"/>
                <w:sz w:val="22"/>
                <w:szCs w:val="22"/>
              </w:rPr>
            </w:pPr>
            <w:r w:rsidRPr="00DC394A">
              <w:rPr>
                <w:color w:val="000000"/>
                <w:sz w:val="22"/>
                <w:szCs w:val="22"/>
              </w:rPr>
              <w:lastRenderedPageBreak/>
              <w:t>6</w:t>
            </w:r>
          </w:p>
        </w:tc>
        <w:tc>
          <w:tcPr>
            <w:tcW w:w="454" w:type="pct"/>
            <w:tcBorders>
              <w:top w:val="nil"/>
              <w:left w:val="nil"/>
              <w:bottom w:val="single" w:sz="4" w:space="0" w:color="auto"/>
              <w:right w:val="single" w:sz="4" w:space="0" w:color="auto"/>
            </w:tcBorders>
            <w:shd w:val="clear" w:color="auto" w:fill="auto"/>
            <w:noWrap/>
            <w:vAlign w:val="center"/>
            <w:hideMark/>
          </w:tcPr>
          <w:p w:rsidR="001719C1" w:rsidRPr="00DC394A" w:rsidRDefault="001719C1" w:rsidP="001719C1">
            <w:pPr>
              <w:jc w:val="center"/>
              <w:rPr>
                <w:color w:val="000000"/>
                <w:sz w:val="22"/>
                <w:szCs w:val="22"/>
              </w:rPr>
            </w:pPr>
            <w:r w:rsidRPr="00DC394A">
              <w:rPr>
                <w:color w:val="000000"/>
                <w:sz w:val="22"/>
                <w:szCs w:val="22"/>
              </w:rPr>
              <w:t>русский язык</w:t>
            </w:r>
          </w:p>
        </w:tc>
        <w:tc>
          <w:tcPr>
            <w:tcW w:w="971" w:type="pct"/>
            <w:tcBorders>
              <w:top w:val="nil"/>
              <w:left w:val="nil"/>
              <w:bottom w:val="single" w:sz="4" w:space="0" w:color="auto"/>
              <w:right w:val="single" w:sz="4" w:space="0" w:color="auto"/>
            </w:tcBorders>
            <w:shd w:val="clear" w:color="auto" w:fill="auto"/>
            <w:noWrap/>
            <w:vAlign w:val="center"/>
            <w:hideMark/>
          </w:tcPr>
          <w:p w:rsidR="001719C1" w:rsidRPr="00DC394A" w:rsidRDefault="001719C1" w:rsidP="001719C1">
            <w:pPr>
              <w:jc w:val="center"/>
              <w:rPr>
                <w:color w:val="000000"/>
                <w:sz w:val="22"/>
                <w:szCs w:val="22"/>
              </w:rPr>
            </w:pPr>
            <w:r w:rsidRPr="00DC394A">
              <w:rPr>
                <w:color w:val="000000"/>
                <w:sz w:val="22"/>
                <w:szCs w:val="22"/>
              </w:rPr>
              <w:t>Нестеренкова Анастасия Артёмовна</w:t>
            </w:r>
          </w:p>
        </w:tc>
        <w:tc>
          <w:tcPr>
            <w:tcW w:w="992"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 xml:space="preserve">МОУ </w:t>
            </w:r>
            <w:r>
              <w:rPr>
                <w:color w:val="000000"/>
                <w:sz w:val="22"/>
                <w:szCs w:val="22"/>
              </w:rPr>
              <w:t>«</w:t>
            </w:r>
            <w:r w:rsidRPr="00DC394A">
              <w:rPr>
                <w:color w:val="000000"/>
                <w:sz w:val="22"/>
                <w:szCs w:val="22"/>
              </w:rPr>
              <w:t>СОШ с</w:t>
            </w:r>
            <w:proofErr w:type="gramStart"/>
            <w:r w:rsidRPr="00DC394A">
              <w:rPr>
                <w:color w:val="000000"/>
                <w:sz w:val="22"/>
                <w:szCs w:val="22"/>
              </w:rPr>
              <w:t>.С</w:t>
            </w:r>
            <w:proofErr w:type="gramEnd"/>
            <w:r w:rsidRPr="00DC394A">
              <w:rPr>
                <w:color w:val="000000"/>
                <w:sz w:val="22"/>
                <w:szCs w:val="22"/>
              </w:rPr>
              <w:t>торожевка имени Героя Советского Союза П.А.Мельникова</w:t>
            </w:r>
            <w:r>
              <w:rPr>
                <w:color w:val="000000"/>
                <w:sz w:val="22"/>
                <w:szCs w:val="22"/>
              </w:rPr>
              <w:t>»</w:t>
            </w:r>
          </w:p>
        </w:tc>
        <w:tc>
          <w:tcPr>
            <w:tcW w:w="886" w:type="pct"/>
            <w:tcBorders>
              <w:top w:val="nil"/>
              <w:left w:val="nil"/>
              <w:bottom w:val="single" w:sz="4" w:space="0" w:color="auto"/>
              <w:right w:val="single" w:sz="4" w:space="0" w:color="auto"/>
            </w:tcBorders>
            <w:shd w:val="clear" w:color="auto" w:fill="auto"/>
            <w:noWrap/>
            <w:vAlign w:val="center"/>
            <w:hideMark/>
          </w:tcPr>
          <w:p w:rsidR="001719C1" w:rsidRPr="00DC394A" w:rsidRDefault="001719C1" w:rsidP="001719C1">
            <w:pPr>
              <w:jc w:val="center"/>
              <w:rPr>
                <w:color w:val="000000"/>
                <w:sz w:val="22"/>
                <w:szCs w:val="22"/>
              </w:rPr>
            </w:pPr>
            <w:r w:rsidRPr="00DC394A">
              <w:rPr>
                <w:color w:val="000000"/>
                <w:sz w:val="22"/>
                <w:szCs w:val="22"/>
              </w:rPr>
              <w:t>Ружич Наталья Николаевна</w:t>
            </w:r>
          </w:p>
        </w:tc>
        <w:tc>
          <w:tcPr>
            <w:tcW w:w="247" w:type="pct"/>
            <w:tcBorders>
              <w:top w:val="nil"/>
              <w:left w:val="nil"/>
              <w:bottom w:val="single" w:sz="4" w:space="0" w:color="auto"/>
              <w:right w:val="single" w:sz="4" w:space="0" w:color="auto"/>
            </w:tcBorders>
            <w:shd w:val="clear" w:color="auto" w:fill="auto"/>
            <w:noWrap/>
            <w:vAlign w:val="center"/>
            <w:hideMark/>
          </w:tcPr>
          <w:p w:rsidR="001719C1" w:rsidRPr="00DC394A" w:rsidRDefault="001719C1" w:rsidP="001719C1">
            <w:pPr>
              <w:jc w:val="center"/>
              <w:rPr>
                <w:color w:val="000000"/>
                <w:sz w:val="22"/>
                <w:szCs w:val="22"/>
              </w:rPr>
            </w:pPr>
            <w:r w:rsidRPr="00DC394A">
              <w:rPr>
                <w:color w:val="000000"/>
                <w:sz w:val="22"/>
                <w:szCs w:val="22"/>
              </w:rPr>
              <w:t>7</w:t>
            </w:r>
            <w:proofErr w:type="gramStart"/>
            <w:r w:rsidRPr="00DC394A">
              <w:rPr>
                <w:color w:val="000000"/>
                <w:sz w:val="22"/>
                <w:szCs w:val="22"/>
              </w:rPr>
              <w:t xml:space="preserve"> Б</w:t>
            </w:r>
            <w:proofErr w:type="gramEnd"/>
          </w:p>
        </w:tc>
        <w:tc>
          <w:tcPr>
            <w:tcW w:w="191" w:type="pct"/>
            <w:tcBorders>
              <w:top w:val="nil"/>
              <w:left w:val="nil"/>
              <w:bottom w:val="single" w:sz="4" w:space="0" w:color="auto"/>
              <w:right w:val="single" w:sz="4" w:space="0" w:color="auto"/>
            </w:tcBorders>
            <w:shd w:val="clear" w:color="auto" w:fill="auto"/>
            <w:noWrap/>
            <w:vAlign w:val="center"/>
            <w:hideMark/>
          </w:tcPr>
          <w:p w:rsidR="001719C1" w:rsidRPr="00DC394A" w:rsidRDefault="001719C1" w:rsidP="001719C1">
            <w:pPr>
              <w:jc w:val="center"/>
              <w:rPr>
                <w:color w:val="000000"/>
                <w:sz w:val="22"/>
                <w:szCs w:val="22"/>
              </w:rPr>
            </w:pPr>
            <w:r w:rsidRPr="00DC394A">
              <w:rPr>
                <w:color w:val="000000"/>
                <w:sz w:val="22"/>
                <w:szCs w:val="22"/>
              </w:rPr>
              <w:t>29</w:t>
            </w:r>
          </w:p>
        </w:tc>
        <w:tc>
          <w:tcPr>
            <w:tcW w:w="156" w:type="pct"/>
            <w:tcBorders>
              <w:top w:val="nil"/>
              <w:left w:val="nil"/>
              <w:bottom w:val="single" w:sz="4" w:space="0" w:color="auto"/>
              <w:right w:val="single" w:sz="4" w:space="0" w:color="auto"/>
            </w:tcBorders>
            <w:shd w:val="clear" w:color="auto" w:fill="auto"/>
            <w:noWrap/>
            <w:vAlign w:val="center"/>
            <w:hideMark/>
          </w:tcPr>
          <w:p w:rsidR="001719C1" w:rsidRPr="00DC394A" w:rsidRDefault="001719C1" w:rsidP="001719C1">
            <w:pPr>
              <w:jc w:val="center"/>
              <w:rPr>
                <w:color w:val="000000"/>
                <w:sz w:val="22"/>
                <w:szCs w:val="22"/>
              </w:rPr>
            </w:pPr>
            <w:r w:rsidRPr="00DC394A">
              <w:rPr>
                <w:color w:val="000000"/>
                <w:sz w:val="22"/>
                <w:szCs w:val="22"/>
              </w:rPr>
              <w:t> </w:t>
            </w:r>
          </w:p>
        </w:tc>
        <w:tc>
          <w:tcPr>
            <w:tcW w:w="191" w:type="pct"/>
            <w:tcBorders>
              <w:top w:val="nil"/>
              <w:left w:val="nil"/>
              <w:bottom w:val="single" w:sz="4" w:space="0" w:color="auto"/>
              <w:right w:val="single" w:sz="4" w:space="0" w:color="auto"/>
            </w:tcBorders>
            <w:shd w:val="clear" w:color="auto" w:fill="auto"/>
            <w:noWrap/>
            <w:vAlign w:val="center"/>
            <w:hideMark/>
          </w:tcPr>
          <w:p w:rsidR="001719C1" w:rsidRPr="00DC394A" w:rsidRDefault="001719C1" w:rsidP="001719C1">
            <w:pPr>
              <w:jc w:val="center"/>
              <w:rPr>
                <w:color w:val="000000"/>
                <w:sz w:val="22"/>
                <w:szCs w:val="22"/>
              </w:rPr>
            </w:pPr>
            <w:r w:rsidRPr="00DC394A">
              <w:rPr>
                <w:color w:val="000000"/>
                <w:sz w:val="22"/>
                <w:szCs w:val="22"/>
              </w:rPr>
              <w:t>29</w:t>
            </w:r>
          </w:p>
        </w:tc>
        <w:tc>
          <w:tcPr>
            <w:tcW w:w="156" w:type="pct"/>
            <w:tcBorders>
              <w:top w:val="nil"/>
              <w:left w:val="nil"/>
              <w:bottom w:val="single" w:sz="4" w:space="0" w:color="auto"/>
              <w:right w:val="single" w:sz="4" w:space="0" w:color="auto"/>
            </w:tcBorders>
            <w:shd w:val="clear" w:color="auto" w:fill="auto"/>
            <w:noWrap/>
            <w:vAlign w:val="center"/>
            <w:hideMark/>
          </w:tcPr>
          <w:p w:rsidR="001719C1" w:rsidRPr="00DC394A" w:rsidRDefault="001719C1" w:rsidP="001719C1">
            <w:pPr>
              <w:jc w:val="center"/>
              <w:rPr>
                <w:color w:val="000000"/>
                <w:sz w:val="22"/>
                <w:szCs w:val="22"/>
              </w:rPr>
            </w:pPr>
            <w:r w:rsidRPr="00DC394A">
              <w:rPr>
                <w:color w:val="000000"/>
                <w:sz w:val="22"/>
                <w:szCs w:val="22"/>
              </w:rPr>
              <w:t>6</w:t>
            </w:r>
          </w:p>
        </w:tc>
        <w:tc>
          <w:tcPr>
            <w:tcW w:w="513" w:type="pct"/>
            <w:tcBorders>
              <w:top w:val="nil"/>
              <w:left w:val="nil"/>
              <w:bottom w:val="single" w:sz="4" w:space="0" w:color="auto"/>
              <w:right w:val="single" w:sz="4" w:space="0" w:color="auto"/>
            </w:tcBorders>
            <w:shd w:val="clear" w:color="auto" w:fill="auto"/>
            <w:noWrap/>
            <w:vAlign w:val="center"/>
            <w:hideMark/>
          </w:tcPr>
          <w:p w:rsidR="001719C1" w:rsidRPr="00DC394A" w:rsidRDefault="001719C1" w:rsidP="001719C1">
            <w:pPr>
              <w:jc w:val="center"/>
              <w:rPr>
                <w:color w:val="000000"/>
                <w:sz w:val="22"/>
                <w:szCs w:val="22"/>
              </w:rPr>
            </w:pPr>
            <w:r w:rsidRPr="00DC394A">
              <w:rPr>
                <w:color w:val="000000"/>
                <w:sz w:val="22"/>
                <w:szCs w:val="22"/>
              </w:rPr>
              <w:t>призер</w:t>
            </w:r>
          </w:p>
        </w:tc>
      </w:tr>
      <w:tr w:rsidR="001719C1" w:rsidRPr="00C324C1" w:rsidTr="001719C1">
        <w:trPr>
          <w:trHeight w:val="300"/>
        </w:trPr>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1719C1" w:rsidRPr="00DC394A" w:rsidRDefault="001719C1" w:rsidP="001719C1">
            <w:pPr>
              <w:jc w:val="center"/>
              <w:rPr>
                <w:color w:val="000000"/>
                <w:sz w:val="22"/>
                <w:szCs w:val="22"/>
              </w:rPr>
            </w:pPr>
            <w:r w:rsidRPr="00DC394A">
              <w:rPr>
                <w:color w:val="000000"/>
                <w:sz w:val="22"/>
                <w:szCs w:val="22"/>
              </w:rPr>
              <w:t>7</w:t>
            </w:r>
          </w:p>
        </w:tc>
        <w:tc>
          <w:tcPr>
            <w:tcW w:w="454"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русский язык</w:t>
            </w:r>
          </w:p>
        </w:tc>
        <w:tc>
          <w:tcPr>
            <w:tcW w:w="971"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Купинская Наталья Сергеевна</w:t>
            </w:r>
          </w:p>
        </w:tc>
        <w:tc>
          <w:tcPr>
            <w:tcW w:w="992"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 xml:space="preserve">МОУ </w:t>
            </w:r>
            <w:r>
              <w:rPr>
                <w:color w:val="000000"/>
                <w:sz w:val="22"/>
                <w:szCs w:val="22"/>
              </w:rPr>
              <w:t>«</w:t>
            </w:r>
            <w:r w:rsidRPr="00DC394A">
              <w:rPr>
                <w:color w:val="000000"/>
                <w:sz w:val="22"/>
                <w:szCs w:val="22"/>
              </w:rPr>
              <w:t xml:space="preserve">СОШ п. </w:t>
            </w:r>
            <w:proofErr w:type="gramStart"/>
            <w:r w:rsidRPr="00DC394A">
              <w:rPr>
                <w:color w:val="000000"/>
                <w:sz w:val="22"/>
                <w:szCs w:val="22"/>
              </w:rPr>
              <w:t>Садовый</w:t>
            </w:r>
            <w:proofErr w:type="gramEnd"/>
            <w:r w:rsidRPr="00DC394A">
              <w:rPr>
                <w:color w:val="000000"/>
                <w:sz w:val="22"/>
                <w:szCs w:val="22"/>
              </w:rPr>
              <w:t xml:space="preserve"> имени Героя Советского Союза В.А. Васильева</w:t>
            </w:r>
            <w:r>
              <w:rPr>
                <w:color w:val="000000"/>
                <w:sz w:val="22"/>
                <w:szCs w:val="22"/>
              </w:rPr>
              <w:t>»</w:t>
            </w:r>
          </w:p>
        </w:tc>
        <w:tc>
          <w:tcPr>
            <w:tcW w:w="886" w:type="pct"/>
            <w:tcBorders>
              <w:top w:val="nil"/>
              <w:left w:val="nil"/>
              <w:bottom w:val="single" w:sz="4" w:space="0" w:color="auto"/>
              <w:right w:val="single" w:sz="4" w:space="0" w:color="auto"/>
            </w:tcBorders>
            <w:shd w:val="clear" w:color="FFFFCC" w:fill="FFFFFF"/>
            <w:vAlign w:val="center"/>
            <w:hideMark/>
          </w:tcPr>
          <w:p w:rsidR="001719C1" w:rsidRPr="00DC394A" w:rsidRDefault="001719C1" w:rsidP="001719C1">
            <w:pPr>
              <w:jc w:val="center"/>
              <w:rPr>
                <w:color w:val="000000"/>
                <w:sz w:val="22"/>
                <w:szCs w:val="22"/>
              </w:rPr>
            </w:pPr>
            <w:r w:rsidRPr="00DC394A">
              <w:rPr>
                <w:color w:val="000000"/>
                <w:sz w:val="22"/>
                <w:szCs w:val="22"/>
              </w:rPr>
              <w:t>Серебрякова Наталья Викторовна</w:t>
            </w:r>
          </w:p>
        </w:tc>
        <w:tc>
          <w:tcPr>
            <w:tcW w:w="247"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7</w:t>
            </w:r>
          </w:p>
        </w:tc>
        <w:tc>
          <w:tcPr>
            <w:tcW w:w="191"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w:t>
            </w:r>
          </w:p>
        </w:tc>
        <w:tc>
          <w:tcPr>
            <w:tcW w:w="156"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 </w:t>
            </w:r>
          </w:p>
        </w:tc>
        <w:tc>
          <w:tcPr>
            <w:tcW w:w="191"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27</w:t>
            </w:r>
          </w:p>
        </w:tc>
        <w:tc>
          <w:tcPr>
            <w:tcW w:w="156" w:type="pct"/>
            <w:tcBorders>
              <w:top w:val="nil"/>
              <w:left w:val="nil"/>
              <w:bottom w:val="single" w:sz="4" w:space="0" w:color="auto"/>
              <w:right w:val="single" w:sz="4" w:space="0" w:color="auto"/>
            </w:tcBorders>
            <w:shd w:val="clear" w:color="auto" w:fill="auto"/>
            <w:noWrap/>
            <w:vAlign w:val="center"/>
            <w:hideMark/>
          </w:tcPr>
          <w:p w:rsidR="001719C1" w:rsidRPr="00DC394A" w:rsidRDefault="001719C1" w:rsidP="001719C1">
            <w:pPr>
              <w:jc w:val="center"/>
              <w:rPr>
                <w:color w:val="000000"/>
                <w:sz w:val="22"/>
                <w:szCs w:val="22"/>
              </w:rPr>
            </w:pPr>
            <w:r w:rsidRPr="00DC394A">
              <w:rPr>
                <w:color w:val="000000"/>
                <w:sz w:val="22"/>
                <w:szCs w:val="22"/>
              </w:rPr>
              <w:t>7</w:t>
            </w:r>
          </w:p>
        </w:tc>
        <w:tc>
          <w:tcPr>
            <w:tcW w:w="513" w:type="pct"/>
            <w:tcBorders>
              <w:top w:val="nil"/>
              <w:left w:val="nil"/>
              <w:bottom w:val="single" w:sz="4" w:space="0" w:color="auto"/>
              <w:right w:val="single" w:sz="4" w:space="0" w:color="auto"/>
            </w:tcBorders>
            <w:shd w:val="clear" w:color="auto" w:fill="auto"/>
            <w:noWrap/>
            <w:vAlign w:val="center"/>
            <w:hideMark/>
          </w:tcPr>
          <w:p w:rsidR="001719C1" w:rsidRPr="00DC394A" w:rsidRDefault="001719C1" w:rsidP="001719C1">
            <w:pPr>
              <w:jc w:val="center"/>
              <w:rPr>
                <w:color w:val="000000"/>
                <w:sz w:val="22"/>
                <w:szCs w:val="22"/>
              </w:rPr>
            </w:pPr>
            <w:r w:rsidRPr="00DC394A">
              <w:rPr>
                <w:color w:val="000000"/>
                <w:sz w:val="22"/>
                <w:szCs w:val="22"/>
              </w:rPr>
              <w:t>призер</w:t>
            </w:r>
          </w:p>
        </w:tc>
      </w:tr>
      <w:tr w:rsidR="001719C1" w:rsidRPr="00C324C1" w:rsidTr="001719C1">
        <w:trPr>
          <w:trHeight w:val="300"/>
        </w:trPr>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1719C1" w:rsidRPr="00DC394A" w:rsidRDefault="001719C1" w:rsidP="001719C1">
            <w:pPr>
              <w:jc w:val="center"/>
              <w:rPr>
                <w:color w:val="000000"/>
                <w:sz w:val="22"/>
                <w:szCs w:val="22"/>
              </w:rPr>
            </w:pPr>
            <w:r w:rsidRPr="00DC394A">
              <w:rPr>
                <w:color w:val="000000"/>
                <w:sz w:val="22"/>
                <w:szCs w:val="22"/>
              </w:rPr>
              <w:t>8</w:t>
            </w:r>
          </w:p>
        </w:tc>
        <w:tc>
          <w:tcPr>
            <w:tcW w:w="454"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русский язык</w:t>
            </w:r>
          </w:p>
        </w:tc>
        <w:tc>
          <w:tcPr>
            <w:tcW w:w="971"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Сучилина Виктория Денисовна</w:t>
            </w:r>
          </w:p>
        </w:tc>
        <w:tc>
          <w:tcPr>
            <w:tcW w:w="992"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 xml:space="preserve">МОУ </w:t>
            </w:r>
            <w:r>
              <w:rPr>
                <w:color w:val="000000"/>
                <w:sz w:val="22"/>
                <w:szCs w:val="22"/>
              </w:rPr>
              <w:t>«</w:t>
            </w:r>
            <w:r w:rsidRPr="00DC394A">
              <w:rPr>
                <w:color w:val="000000"/>
                <w:sz w:val="22"/>
                <w:szCs w:val="22"/>
              </w:rPr>
              <w:t>Татищевский лицей</w:t>
            </w:r>
            <w:r>
              <w:rPr>
                <w:color w:val="000000"/>
                <w:sz w:val="22"/>
                <w:szCs w:val="22"/>
              </w:rPr>
              <w:t>»</w:t>
            </w:r>
          </w:p>
        </w:tc>
        <w:tc>
          <w:tcPr>
            <w:tcW w:w="886"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Резцова Лариса Михайловна</w:t>
            </w:r>
          </w:p>
        </w:tc>
        <w:tc>
          <w:tcPr>
            <w:tcW w:w="247"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7</w:t>
            </w:r>
            <w:proofErr w:type="gramStart"/>
            <w:r w:rsidRPr="00DC394A">
              <w:rPr>
                <w:color w:val="000000"/>
                <w:sz w:val="22"/>
                <w:szCs w:val="22"/>
              </w:rPr>
              <w:t xml:space="preserve"> В</w:t>
            </w:r>
            <w:proofErr w:type="gramEnd"/>
          </w:p>
        </w:tc>
        <w:tc>
          <w:tcPr>
            <w:tcW w:w="191"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24,5</w:t>
            </w:r>
          </w:p>
        </w:tc>
        <w:tc>
          <w:tcPr>
            <w:tcW w:w="156"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 </w:t>
            </w:r>
          </w:p>
        </w:tc>
        <w:tc>
          <w:tcPr>
            <w:tcW w:w="191"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24,5</w:t>
            </w:r>
          </w:p>
        </w:tc>
        <w:tc>
          <w:tcPr>
            <w:tcW w:w="156"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8</w:t>
            </w:r>
          </w:p>
        </w:tc>
        <w:tc>
          <w:tcPr>
            <w:tcW w:w="513" w:type="pct"/>
            <w:tcBorders>
              <w:top w:val="nil"/>
              <w:left w:val="nil"/>
              <w:bottom w:val="single" w:sz="4" w:space="0" w:color="auto"/>
              <w:right w:val="single" w:sz="4" w:space="0" w:color="auto"/>
            </w:tcBorders>
            <w:shd w:val="clear" w:color="auto" w:fill="auto"/>
            <w:noWrap/>
            <w:vAlign w:val="center"/>
            <w:hideMark/>
          </w:tcPr>
          <w:p w:rsidR="001719C1" w:rsidRPr="00DC394A" w:rsidRDefault="001719C1" w:rsidP="001719C1">
            <w:pPr>
              <w:jc w:val="center"/>
              <w:rPr>
                <w:color w:val="000000"/>
                <w:sz w:val="22"/>
                <w:szCs w:val="22"/>
              </w:rPr>
            </w:pPr>
            <w:r w:rsidRPr="00DC394A">
              <w:rPr>
                <w:color w:val="000000"/>
                <w:sz w:val="22"/>
                <w:szCs w:val="22"/>
              </w:rPr>
              <w:t>призер</w:t>
            </w:r>
          </w:p>
        </w:tc>
      </w:tr>
      <w:tr w:rsidR="001719C1" w:rsidRPr="00C324C1" w:rsidTr="001719C1">
        <w:trPr>
          <w:trHeight w:val="300"/>
        </w:trPr>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1719C1" w:rsidRPr="00DC394A" w:rsidRDefault="001719C1" w:rsidP="001719C1">
            <w:pPr>
              <w:jc w:val="center"/>
              <w:rPr>
                <w:color w:val="000000"/>
                <w:sz w:val="22"/>
                <w:szCs w:val="22"/>
              </w:rPr>
            </w:pPr>
            <w:r w:rsidRPr="00DC394A">
              <w:rPr>
                <w:color w:val="000000"/>
                <w:sz w:val="22"/>
                <w:szCs w:val="22"/>
              </w:rPr>
              <w:t>9</w:t>
            </w:r>
          </w:p>
        </w:tc>
        <w:tc>
          <w:tcPr>
            <w:tcW w:w="454"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русский язык</w:t>
            </w:r>
          </w:p>
        </w:tc>
        <w:tc>
          <w:tcPr>
            <w:tcW w:w="971"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 xml:space="preserve">Манник Валерия Витальевна </w:t>
            </w:r>
          </w:p>
        </w:tc>
        <w:tc>
          <w:tcPr>
            <w:tcW w:w="992"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 xml:space="preserve">МОУ </w:t>
            </w:r>
            <w:r>
              <w:rPr>
                <w:color w:val="000000"/>
                <w:sz w:val="22"/>
                <w:szCs w:val="22"/>
              </w:rPr>
              <w:t>«</w:t>
            </w:r>
            <w:r w:rsidRPr="00DC394A">
              <w:rPr>
                <w:color w:val="000000"/>
                <w:sz w:val="22"/>
                <w:szCs w:val="22"/>
              </w:rPr>
              <w:t>Татищевский лицей</w:t>
            </w:r>
            <w:r>
              <w:rPr>
                <w:color w:val="000000"/>
                <w:sz w:val="22"/>
                <w:szCs w:val="22"/>
              </w:rPr>
              <w:t>»</w:t>
            </w:r>
          </w:p>
        </w:tc>
        <w:tc>
          <w:tcPr>
            <w:tcW w:w="886"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Резцова Лариса Михайловна</w:t>
            </w:r>
          </w:p>
        </w:tc>
        <w:tc>
          <w:tcPr>
            <w:tcW w:w="247"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7</w:t>
            </w:r>
            <w:proofErr w:type="gramStart"/>
            <w:r w:rsidRPr="00DC394A">
              <w:rPr>
                <w:color w:val="000000"/>
                <w:sz w:val="22"/>
                <w:szCs w:val="22"/>
              </w:rPr>
              <w:t xml:space="preserve"> В</w:t>
            </w:r>
            <w:proofErr w:type="gramEnd"/>
          </w:p>
        </w:tc>
        <w:tc>
          <w:tcPr>
            <w:tcW w:w="191"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24</w:t>
            </w:r>
          </w:p>
        </w:tc>
        <w:tc>
          <w:tcPr>
            <w:tcW w:w="156"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 </w:t>
            </w:r>
          </w:p>
        </w:tc>
        <w:tc>
          <w:tcPr>
            <w:tcW w:w="191"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24</w:t>
            </w:r>
          </w:p>
        </w:tc>
        <w:tc>
          <w:tcPr>
            <w:tcW w:w="156"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9</w:t>
            </w:r>
          </w:p>
        </w:tc>
        <w:tc>
          <w:tcPr>
            <w:tcW w:w="513" w:type="pct"/>
            <w:tcBorders>
              <w:top w:val="nil"/>
              <w:left w:val="nil"/>
              <w:bottom w:val="single" w:sz="4" w:space="0" w:color="auto"/>
              <w:right w:val="single" w:sz="4" w:space="0" w:color="auto"/>
            </w:tcBorders>
            <w:shd w:val="clear" w:color="auto" w:fill="auto"/>
            <w:noWrap/>
            <w:vAlign w:val="center"/>
            <w:hideMark/>
          </w:tcPr>
          <w:p w:rsidR="001719C1" w:rsidRPr="00DC394A" w:rsidRDefault="001719C1" w:rsidP="001719C1">
            <w:pPr>
              <w:jc w:val="center"/>
              <w:rPr>
                <w:color w:val="000000"/>
                <w:sz w:val="22"/>
                <w:szCs w:val="22"/>
              </w:rPr>
            </w:pPr>
            <w:r w:rsidRPr="00DC394A">
              <w:rPr>
                <w:color w:val="000000"/>
                <w:sz w:val="22"/>
                <w:szCs w:val="22"/>
              </w:rPr>
              <w:t>призер</w:t>
            </w:r>
          </w:p>
        </w:tc>
      </w:tr>
      <w:tr w:rsidR="001719C1" w:rsidRPr="00C324C1" w:rsidTr="001719C1">
        <w:trPr>
          <w:trHeight w:val="300"/>
        </w:trPr>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1719C1" w:rsidRPr="00DC394A" w:rsidRDefault="001719C1" w:rsidP="001719C1">
            <w:pPr>
              <w:jc w:val="center"/>
              <w:rPr>
                <w:color w:val="000000"/>
                <w:sz w:val="22"/>
                <w:szCs w:val="22"/>
              </w:rPr>
            </w:pPr>
            <w:r w:rsidRPr="00DC394A">
              <w:rPr>
                <w:color w:val="000000"/>
                <w:sz w:val="22"/>
                <w:szCs w:val="22"/>
              </w:rPr>
              <w:t>10</w:t>
            </w:r>
          </w:p>
        </w:tc>
        <w:tc>
          <w:tcPr>
            <w:tcW w:w="454"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русский язык</w:t>
            </w:r>
          </w:p>
        </w:tc>
        <w:tc>
          <w:tcPr>
            <w:tcW w:w="971"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Малышева Анастасия Денисовна</w:t>
            </w:r>
          </w:p>
        </w:tc>
        <w:tc>
          <w:tcPr>
            <w:tcW w:w="992"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 xml:space="preserve">МОУ </w:t>
            </w:r>
            <w:r>
              <w:rPr>
                <w:color w:val="000000"/>
                <w:sz w:val="22"/>
                <w:szCs w:val="22"/>
              </w:rPr>
              <w:t>«</w:t>
            </w:r>
            <w:r w:rsidRPr="00DC394A">
              <w:rPr>
                <w:color w:val="000000"/>
                <w:sz w:val="22"/>
                <w:szCs w:val="22"/>
              </w:rPr>
              <w:t>Татищевский лицей</w:t>
            </w:r>
            <w:r>
              <w:rPr>
                <w:color w:val="000000"/>
                <w:sz w:val="22"/>
                <w:szCs w:val="22"/>
              </w:rPr>
              <w:t>»</w:t>
            </w:r>
          </w:p>
        </w:tc>
        <w:tc>
          <w:tcPr>
            <w:tcW w:w="886"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Резцова Лариса Михайловна</w:t>
            </w:r>
          </w:p>
        </w:tc>
        <w:tc>
          <w:tcPr>
            <w:tcW w:w="247"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7</w:t>
            </w:r>
            <w:proofErr w:type="gramStart"/>
            <w:r w:rsidRPr="00DC394A">
              <w:rPr>
                <w:color w:val="000000"/>
                <w:sz w:val="22"/>
                <w:szCs w:val="22"/>
              </w:rPr>
              <w:t xml:space="preserve"> В</w:t>
            </w:r>
            <w:proofErr w:type="gramEnd"/>
          </w:p>
        </w:tc>
        <w:tc>
          <w:tcPr>
            <w:tcW w:w="191"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24</w:t>
            </w:r>
          </w:p>
        </w:tc>
        <w:tc>
          <w:tcPr>
            <w:tcW w:w="156"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 </w:t>
            </w:r>
          </w:p>
        </w:tc>
        <w:tc>
          <w:tcPr>
            <w:tcW w:w="191"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24</w:t>
            </w:r>
          </w:p>
        </w:tc>
        <w:tc>
          <w:tcPr>
            <w:tcW w:w="156"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9</w:t>
            </w:r>
          </w:p>
        </w:tc>
        <w:tc>
          <w:tcPr>
            <w:tcW w:w="513" w:type="pct"/>
            <w:tcBorders>
              <w:top w:val="nil"/>
              <w:left w:val="nil"/>
              <w:bottom w:val="single" w:sz="4" w:space="0" w:color="auto"/>
              <w:right w:val="single" w:sz="4" w:space="0" w:color="auto"/>
            </w:tcBorders>
            <w:shd w:val="clear" w:color="auto" w:fill="auto"/>
            <w:noWrap/>
            <w:vAlign w:val="center"/>
            <w:hideMark/>
          </w:tcPr>
          <w:p w:rsidR="001719C1" w:rsidRPr="00DC394A" w:rsidRDefault="001719C1" w:rsidP="001719C1">
            <w:pPr>
              <w:jc w:val="center"/>
              <w:rPr>
                <w:color w:val="000000"/>
                <w:sz w:val="22"/>
                <w:szCs w:val="22"/>
              </w:rPr>
            </w:pPr>
            <w:r w:rsidRPr="00DC394A">
              <w:rPr>
                <w:color w:val="000000"/>
                <w:sz w:val="22"/>
                <w:szCs w:val="22"/>
              </w:rPr>
              <w:t>призер</w:t>
            </w:r>
          </w:p>
        </w:tc>
      </w:tr>
      <w:tr w:rsidR="001719C1" w:rsidRPr="00C324C1" w:rsidTr="001719C1">
        <w:trPr>
          <w:trHeight w:val="300"/>
        </w:trPr>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1719C1" w:rsidRPr="00DC394A" w:rsidRDefault="001719C1" w:rsidP="001719C1">
            <w:pPr>
              <w:jc w:val="center"/>
              <w:rPr>
                <w:color w:val="000000"/>
                <w:sz w:val="22"/>
                <w:szCs w:val="22"/>
              </w:rPr>
            </w:pPr>
            <w:r w:rsidRPr="00DC394A">
              <w:rPr>
                <w:color w:val="000000"/>
                <w:sz w:val="22"/>
                <w:szCs w:val="22"/>
              </w:rPr>
              <w:t>11</w:t>
            </w:r>
          </w:p>
        </w:tc>
        <w:tc>
          <w:tcPr>
            <w:tcW w:w="454"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русский язык</w:t>
            </w:r>
          </w:p>
        </w:tc>
        <w:tc>
          <w:tcPr>
            <w:tcW w:w="971"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 xml:space="preserve">Каширина Дарья Андреевна </w:t>
            </w:r>
          </w:p>
        </w:tc>
        <w:tc>
          <w:tcPr>
            <w:tcW w:w="992"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 xml:space="preserve">МОУ </w:t>
            </w:r>
            <w:r>
              <w:rPr>
                <w:color w:val="000000"/>
                <w:sz w:val="22"/>
                <w:szCs w:val="22"/>
              </w:rPr>
              <w:t>«</w:t>
            </w:r>
            <w:r w:rsidRPr="00DC394A">
              <w:rPr>
                <w:color w:val="000000"/>
                <w:sz w:val="22"/>
                <w:szCs w:val="22"/>
              </w:rPr>
              <w:t>Татищевский лицей</w:t>
            </w:r>
            <w:r>
              <w:rPr>
                <w:color w:val="000000"/>
                <w:sz w:val="22"/>
                <w:szCs w:val="22"/>
              </w:rPr>
              <w:t>»</w:t>
            </w:r>
          </w:p>
        </w:tc>
        <w:tc>
          <w:tcPr>
            <w:tcW w:w="886"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Резцова Лариса Михайловна</w:t>
            </w:r>
          </w:p>
        </w:tc>
        <w:tc>
          <w:tcPr>
            <w:tcW w:w="247"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7</w:t>
            </w:r>
            <w:proofErr w:type="gramStart"/>
            <w:r w:rsidRPr="00DC394A">
              <w:rPr>
                <w:color w:val="000000"/>
                <w:sz w:val="22"/>
                <w:szCs w:val="22"/>
              </w:rPr>
              <w:t xml:space="preserve"> В</w:t>
            </w:r>
            <w:proofErr w:type="gramEnd"/>
          </w:p>
        </w:tc>
        <w:tc>
          <w:tcPr>
            <w:tcW w:w="191"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23</w:t>
            </w:r>
          </w:p>
        </w:tc>
        <w:tc>
          <w:tcPr>
            <w:tcW w:w="156"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 </w:t>
            </w:r>
          </w:p>
        </w:tc>
        <w:tc>
          <w:tcPr>
            <w:tcW w:w="191"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23</w:t>
            </w:r>
          </w:p>
        </w:tc>
        <w:tc>
          <w:tcPr>
            <w:tcW w:w="156"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10</w:t>
            </w:r>
          </w:p>
        </w:tc>
        <w:tc>
          <w:tcPr>
            <w:tcW w:w="513" w:type="pct"/>
            <w:tcBorders>
              <w:top w:val="nil"/>
              <w:left w:val="nil"/>
              <w:bottom w:val="single" w:sz="4" w:space="0" w:color="auto"/>
              <w:right w:val="single" w:sz="4" w:space="0" w:color="auto"/>
            </w:tcBorders>
            <w:shd w:val="clear" w:color="auto" w:fill="auto"/>
            <w:noWrap/>
            <w:vAlign w:val="center"/>
            <w:hideMark/>
          </w:tcPr>
          <w:p w:rsidR="001719C1" w:rsidRPr="00DC394A" w:rsidRDefault="001719C1" w:rsidP="001719C1">
            <w:pPr>
              <w:jc w:val="center"/>
              <w:rPr>
                <w:color w:val="000000"/>
                <w:sz w:val="22"/>
                <w:szCs w:val="22"/>
              </w:rPr>
            </w:pPr>
            <w:r w:rsidRPr="00DC394A">
              <w:rPr>
                <w:color w:val="000000"/>
                <w:sz w:val="22"/>
                <w:szCs w:val="22"/>
              </w:rPr>
              <w:t>призер</w:t>
            </w:r>
          </w:p>
        </w:tc>
      </w:tr>
      <w:tr w:rsidR="001719C1" w:rsidRPr="00C324C1" w:rsidTr="001719C1">
        <w:trPr>
          <w:trHeight w:val="672"/>
        </w:trPr>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1719C1" w:rsidRPr="00DC394A" w:rsidRDefault="001719C1" w:rsidP="001719C1">
            <w:pPr>
              <w:jc w:val="center"/>
              <w:rPr>
                <w:color w:val="000000"/>
                <w:sz w:val="22"/>
                <w:szCs w:val="22"/>
              </w:rPr>
            </w:pPr>
            <w:r w:rsidRPr="00DC394A">
              <w:rPr>
                <w:color w:val="000000"/>
                <w:sz w:val="22"/>
                <w:szCs w:val="22"/>
              </w:rPr>
              <w:t>12</w:t>
            </w:r>
          </w:p>
        </w:tc>
        <w:tc>
          <w:tcPr>
            <w:tcW w:w="454"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русский язык</w:t>
            </w:r>
          </w:p>
        </w:tc>
        <w:tc>
          <w:tcPr>
            <w:tcW w:w="971"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 xml:space="preserve">Карманова Олеся Александровна </w:t>
            </w:r>
          </w:p>
        </w:tc>
        <w:tc>
          <w:tcPr>
            <w:tcW w:w="992"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 xml:space="preserve">МОУ </w:t>
            </w:r>
            <w:r>
              <w:rPr>
                <w:color w:val="000000"/>
                <w:sz w:val="22"/>
                <w:szCs w:val="22"/>
              </w:rPr>
              <w:t>«</w:t>
            </w:r>
            <w:r w:rsidRPr="00DC394A">
              <w:rPr>
                <w:color w:val="000000"/>
                <w:sz w:val="22"/>
                <w:szCs w:val="22"/>
              </w:rPr>
              <w:t>Татищевский лицей</w:t>
            </w:r>
            <w:r>
              <w:rPr>
                <w:color w:val="000000"/>
                <w:sz w:val="22"/>
                <w:szCs w:val="22"/>
              </w:rPr>
              <w:t>»</w:t>
            </w:r>
          </w:p>
        </w:tc>
        <w:tc>
          <w:tcPr>
            <w:tcW w:w="886"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Резцова Лариса Михайловна</w:t>
            </w:r>
          </w:p>
        </w:tc>
        <w:tc>
          <w:tcPr>
            <w:tcW w:w="247"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7</w:t>
            </w:r>
            <w:proofErr w:type="gramStart"/>
            <w:r w:rsidRPr="00DC394A">
              <w:rPr>
                <w:color w:val="000000"/>
                <w:sz w:val="22"/>
                <w:szCs w:val="22"/>
              </w:rPr>
              <w:t xml:space="preserve"> Б</w:t>
            </w:r>
            <w:proofErr w:type="gramEnd"/>
          </w:p>
        </w:tc>
        <w:tc>
          <w:tcPr>
            <w:tcW w:w="191"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23</w:t>
            </w:r>
          </w:p>
        </w:tc>
        <w:tc>
          <w:tcPr>
            <w:tcW w:w="156"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 </w:t>
            </w:r>
          </w:p>
        </w:tc>
        <w:tc>
          <w:tcPr>
            <w:tcW w:w="191"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23</w:t>
            </w:r>
          </w:p>
        </w:tc>
        <w:tc>
          <w:tcPr>
            <w:tcW w:w="156"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10</w:t>
            </w:r>
          </w:p>
        </w:tc>
        <w:tc>
          <w:tcPr>
            <w:tcW w:w="513" w:type="pct"/>
            <w:tcBorders>
              <w:top w:val="nil"/>
              <w:left w:val="nil"/>
              <w:bottom w:val="single" w:sz="4" w:space="0" w:color="auto"/>
              <w:right w:val="single" w:sz="4" w:space="0" w:color="auto"/>
            </w:tcBorders>
            <w:shd w:val="clear" w:color="auto" w:fill="auto"/>
            <w:noWrap/>
            <w:vAlign w:val="center"/>
            <w:hideMark/>
          </w:tcPr>
          <w:p w:rsidR="001719C1" w:rsidRPr="00DC394A" w:rsidRDefault="001719C1" w:rsidP="001719C1">
            <w:pPr>
              <w:jc w:val="center"/>
              <w:rPr>
                <w:color w:val="000000"/>
                <w:sz w:val="22"/>
                <w:szCs w:val="22"/>
              </w:rPr>
            </w:pPr>
            <w:r w:rsidRPr="00DC394A">
              <w:rPr>
                <w:color w:val="000000"/>
                <w:sz w:val="22"/>
                <w:szCs w:val="22"/>
              </w:rPr>
              <w:t>призер</w:t>
            </w:r>
          </w:p>
        </w:tc>
      </w:tr>
      <w:tr w:rsidR="001719C1" w:rsidRPr="00C324C1" w:rsidTr="001719C1">
        <w:trPr>
          <w:trHeight w:val="758"/>
        </w:trPr>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1719C1" w:rsidRPr="00DC394A" w:rsidRDefault="001719C1" w:rsidP="001719C1">
            <w:pPr>
              <w:jc w:val="center"/>
              <w:rPr>
                <w:color w:val="000000"/>
                <w:sz w:val="22"/>
                <w:szCs w:val="22"/>
              </w:rPr>
            </w:pPr>
            <w:r w:rsidRPr="00DC394A">
              <w:rPr>
                <w:color w:val="000000"/>
                <w:sz w:val="22"/>
                <w:szCs w:val="22"/>
              </w:rPr>
              <w:t>13</w:t>
            </w:r>
          </w:p>
        </w:tc>
        <w:tc>
          <w:tcPr>
            <w:tcW w:w="454"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русский язык</w:t>
            </w:r>
          </w:p>
        </w:tc>
        <w:tc>
          <w:tcPr>
            <w:tcW w:w="971"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Илларионов Иван Васильевич</w:t>
            </w:r>
          </w:p>
        </w:tc>
        <w:tc>
          <w:tcPr>
            <w:tcW w:w="992"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 xml:space="preserve">МОУ </w:t>
            </w:r>
            <w:r>
              <w:rPr>
                <w:color w:val="000000"/>
                <w:sz w:val="22"/>
                <w:szCs w:val="22"/>
              </w:rPr>
              <w:t>«</w:t>
            </w:r>
            <w:r w:rsidRPr="00DC394A">
              <w:rPr>
                <w:color w:val="000000"/>
                <w:sz w:val="22"/>
                <w:szCs w:val="22"/>
              </w:rPr>
              <w:t>СОШ с</w:t>
            </w:r>
            <w:proofErr w:type="gramStart"/>
            <w:r w:rsidRPr="00DC394A">
              <w:rPr>
                <w:color w:val="000000"/>
                <w:sz w:val="22"/>
                <w:szCs w:val="22"/>
              </w:rPr>
              <w:t>.М</w:t>
            </w:r>
            <w:proofErr w:type="gramEnd"/>
            <w:r w:rsidRPr="00DC394A">
              <w:rPr>
                <w:color w:val="000000"/>
                <w:sz w:val="22"/>
                <w:szCs w:val="22"/>
              </w:rPr>
              <w:t>изино-Лапшиновка имени Героя Советского Союза И.В.Преснякова</w:t>
            </w:r>
            <w:r>
              <w:rPr>
                <w:color w:val="000000"/>
                <w:sz w:val="22"/>
                <w:szCs w:val="22"/>
              </w:rPr>
              <w:t>»</w:t>
            </w:r>
          </w:p>
        </w:tc>
        <w:tc>
          <w:tcPr>
            <w:tcW w:w="886"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Котлова Ира Николаевна</w:t>
            </w:r>
          </w:p>
        </w:tc>
        <w:tc>
          <w:tcPr>
            <w:tcW w:w="247"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7</w:t>
            </w:r>
          </w:p>
        </w:tc>
        <w:tc>
          <w:tcPr>
            <w:tcW w:w="191"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23</w:t>
            </w:r>
          </w:p>
        </w:tc>
        <w:tc>
          <w:tcPr>
            <w:tcW w:w="156"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 </w:t>
            </w:r>
          </w:p>
        </w:tc>
        <w:tc>
          <w:tcPr>
            <w:tcW w:w="191"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23</w:t>
            </w:r>
          </w:p>
        </w:tc>
        <w:tc>
          <w:tcPr>
            <w:tcW w:w="156" w:type="pct"/>
            <w:tcBorders>
              <w:top w:val="nil"/>
              <w:left w:val="nil"/>
              <w:bottom w:val="single" w:sz="4" w:space="0" w:color="auto"/>
              <w:right w:val="single" w:sz="4" w:space="0" w:color="auto"/>
            </w:tcBorders>
            <w:shd w:val="clear" w:color="auto" w:fill="auto"/>
            <w:noWrap/>
            <w:vAlign w:val="center"/>
            <w:hideMark/>
          </w:tcPr>
          <w:p w:rsidR="001719C1" w:rsidRPr="00DC394A" w:rsidRDefault="001719C1" w:rsidP="001719C1">
            <w:pPr>
              <w:jc w:val="center"/>
              <w:rPr>
                <w:color w:val="000000"/>
                <w:sz w:val="22"/>
                <w:szCs w:val="22"/>
              </w:rPr>
            </w:pPr>
            <w:r w:rsidRPr="00DC394A">
              <w:rPr>
                <w:color w:val="000000"/>
                <w:sz w:val="22"/>
                <w:szCs w:val="22"/>
              </w:rPr>
              <w:t>10</w:t>
            </w:r>
          </w:p>
        </w:tc>
        <w:tc>
          <w:tcPr>
            <w:tcW w:w="513" w:type="pct"/>
            <w:tcBorders>
              <w:top w:val="nil"/>
              <w:left w:val="nil"/>
              <w:bottom w:val="single" w:sz="4" w:space="0" w:color="auto"/>
              <w:right w:val="single" w:sz="4" w:space="0" w:color="auto"/>
            </w:tcBorders>
            <w:shd w:val="clear" w:color="auto" w:fill="auto"/>
            <w:noWrap/>
            <w:vAlign w:val="center"/>
            <w:hideMark/>
          </w:tcPr>
          <w:p w:rsidR="001719C1" w:rsidRPr="00DC394A" w:rsidRDefault="001719C1" w:rsidP="001719C1">
            <w:pPr>
              <w:jc w:val="center"/>
              <w:rPr>
                <w:color w:val="000000"/>
                <w:sz w:val="22"/>
                <w:szCs w:val="22"/>
              </w:rPr>
            </w:pPr>
            <w:r w:rsidRPr="00DC394A">
              <w:rPr>
                <w:color w:val="000000"/>
                <w:sz w:val="22"/>
                <w:szCs w:val="22"/>
              </w:rPr>
              <w:t>призер</w:t>
            </w:r>
          </w:p>
        </w:tc>
      </w:tr>
      <w:tr w:rsidR="001719C1" w:rsidRPr="00C324C1" w:rsidTr="001719C1">
        <w:trPr>
          <w:trHeight w:val="900"/>
        </w:trPr>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1719C1" w:rsidRPr="00DC394A" w:rsidRDefault="001719C1" w:rsidP="001719C1">
            <w:pPr>
              <w:jc w:val="center"/>
              <w:rPr>
                <w:color w:val="000000"/>
                <w:sz w:val="22"/>
                <w:szCs w:val="22"/>
              </w:rPr>
            </w:pPr>
            <w:r w:rsidRPr="00DC394A">
              <w:rPr>
                <w:color w:val="000000"/>
                <w:sz w:val="22"/>
                <w:szCs w:val="22"/>
              </w:rPr>
              <w:t>14</w:t>
            </w:r>
          </w:p>
        </w:tc>
        <w:tc>
          <w:tcPr>
            <w:tcW w:w="454" w:type="pct"/>
            <w:tcBorders>
              <w:top w:val="nil"/>
              <w:left w:val="nil"/>
              <w:bottom w:val="single" w:sz="4" w:space="0" w:color="auto"/>
              <w:right w:val="single" w:sz="4" w:space="0" w:color="auto"/>
            </w:tcBorders>
            <w:shd w:val="clear" w:color="auto" w:fill="auto"/>
            <w:noWrap/>
            <w:vAlign w:val="center"/>
            <w:hideMark/>
          </w:tcPr>
          <w:p w:rsidR="001719C1" w:rsidRPr="00DC394A" w:rsidRDefault="001719C1" w:rsidP="001719C1">
            <w:pPr>
              <w:jc w:val="center"/>
              <w:rPr>
                <w:color w:val="000000"/>
                <w:sz w:val="22"/>
                <w:szCs w:val="22"/>
              </w:rPr>
            </w:pPr>
            <w:r w:rsidRPr="00DC394A">
              <w:rPr>
                <w:color w:val="000000"/>
                <w:sz w:val="22"/>
                <w:szCs w:val="22"/>
              </w:rPr>
              <w:t>русский язык</w:t>
            </w:r>
          </w:p>
        </w:tc>
        <w:tc>
          <w:tcPr>
            <w:tcW w:w="971" w:type="pct"/>
            <w:tcBorders>
              <w:top w:val="nil"/>
              <w:left w:val="nil"/>
              <w:bottom w:val="single" w:sz="4" w:space="0" w:color="auto"/>
              <w:right w:val="single" w:sz="4" w:space="0" w:color="auto"/>
            </w:tcBorders>
            <w:shd w:val="clear" w:color="auto" w:fill="auto"/>
            <w:noWrap/>
            <w:vAlign w:val="center"/>
            <w:hideMark/>
          </w:tcPr>
          <w:p w:rsidR="001719C1" w:rsidRPr="00DC394A" w:rsidRDefault="001719C1" w:rsidP="001719C1">
            <w:pPr>
              <w:jc w:val="center"/>
              <w:rPr>
                <w:color w:val="000000"/>
                <w:sz w:val="22"/>
                <w:szCs w:val="22"/>
              </w:rPr>
            </w:pPr>
            <w:r w:rsidRPr="00DC394A">
              <w:rPr>
                <w:color w:val="000000"/>
                <w:sz w:val="22"/>
                <w:szCs w:val="22"/>
              </w:rPr>
              <w:t>Апарина Алина Юрьевна</w:t>
            </w:r>
          </w:p>
        </w:tc>
        <w:tc>
          <w:tcPr>
            <w:tcW w:w="992"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 xml:space="preserve">МОУ </w:t>
            </w:r>
            <w:r>
              <w:rPr>
                <w:color w:val="000000"/>
                <w:sz w:val="22"/>
                <w:szCs w:val="22"/>
              </w:rPr>
              <w:t>«</w:t>
            </w:r>
            <w:r w:rsidRPr="00DC394A">
              <w:rPr>
                <w:color w:val="000000"/>
                <w:sz w:val="22"/>
                <w:szCs w:val="22"/>
              </w:rPr>
              <w:t>СОШ с</w:t>
            </w:r>
            <w:proofErr w:type="gramStart"/>
            <w:r w:rsidRPr="00DC394A">
              <w:rPr>
                <w:color w:val="000000"/>
                <w:sz w:val="22"/>
                <w:szCs w:val="22"/>
              </w:rPr>
              <w:t>.С</w:t>
            </w:r>
            <w:proofErr w:type="gramEnd"/>
            <w:r w:rsidRPr="00DC394A">
              <w:rPr>
                <w:color w:val="000000"/>
                <w:sz w:val="22"/>
                <w:szCs w:val="22"/>
              </w:rPr>
              <w:t>торожевка имени Героя Советского Союза П.А.Мельникова</w:t>
            </w:r>
            <w:r>
              <w:rPr>
                <w:color w:val="000000"/>
                <w:sz w:val="22"/>
                <w:szCs w:val="22"/>
              </w:rPr>
              <w:t>»</w:t>
            </w:r>
          </w:p>
        </w:tc>
        <w:tc>
          <w:tcPr>
            <w:tcW w:w="886" w:type="pct"/>
            <w:tcBorders>
              <w:top w:val="nil"/>
              <w:left w:val="nil"/>
              <w:bottom w:val="single" w:sz="4" w:space="0" w:color="auto"/>
              <w:right w:val="single" w:sz="4" w:space="0" w:color="auto"/>
            </w:tcBorders>
            <w:shd w:val="clear" w:color="auto" w:fill="auto"/>
            <w:noWrap/>
            <w:vAlign w:val="center"/>
            <w:hideMark/>
          </w:tcPr>
          <w:p w:rsidR="001719C1" w:rsidRPr="00DC394A" w:rsidRDefault="001719C1" w:rsidP="001719C1">
            <w:pPr>
              <w:jc w:val="center"/>
              <w:rPr>
                <w:color w:val="000000"/>
                <w:sz w:val="22"/>
                <w:szCs w:val="22"/>
              </w:rPr>
            </w:pPr>
            <w:r w:rsidRPr="00DC394A">
              <w:rPr>
                <w:color w:val="000000"/>
                <w:sz w:val="22"/>
                <w:szCs w:val="22"/>
              </w:rPr>
              <w:t>Савгабаева Светлана Михайловна</w:t>
            </w:r>
          </w:p>
        </w:tc>
        <w:tc>
          <w:tcPr>
            <w:tcW w:w="247" w:type="pct"/>
            <w:tcBorders>
              <w:top w:val="nil"/>
              <w:left w:val="nil"/>
              <w:bottom w:val="single" w:sz="4" w:space="0" w:color="auto"/>
              <w:right w:val="single" w:sz="4" w:space="0" w:color="auto"/>
            </w:tcBorders>
            <w:shd w:val="clear" w:color="auto" w:fill="auto"/>
            <w:noWrap/>
            <w:vAlign w:val="center"/>
            <w:hideMark/>
          </w:tcPr>
          <w:p w:rsidR="001719C1" w:rsidRPr="00DC394A" w:rsidRDefault="001719C1" w:rsidP="001719C1">
            <w:pPr>
              <w:jc w:val="center"/>
              <w:rPr>
                <w:color w:val="000000"/>
                <w:sz w:val="22"/>
                <w:szCs w:val="22"/>
              </w:rPr>
            </w:pPr>
            <w:r w:rsidRPr="00DC394A">
              <w:rPr>
                <w:color w:val="000000"/>
                <w:sz w:val="22"/>
                <w:szCs w:val="22"/>
              </w:rPr>
              <w:t>7</w:t>
            </w:r>
            <w:proofErr w:type="gramStart"/>
            <w:r w:rsidRPr="00DC394A">
              <w:rPr>
                <w:color w:val="000000"/>
                <w:sz w:val="22"/>
                <w:szCs w:val="22"/>
              </w:rPr>
              <w:t xml:space="preserve"> А</w:t>
            </w:r>
            <w:proofErr w:type="gramEnd"/>
          </w:p>
        </w:tc>
        <w:tc>
          <w:tcPr>
            <w:tcW w:w="191" w:type="pct"/>
            <w:tcBorders>
              <w:top w:val="nil"/>
              <w:left w:val="nil"/>
              <w:bottom w:val="single" w:sz="4" w:space="0" w:color="auto"/>
              <w:right w:val="single" w:sz="4" w:space="0" w:color="auto"/>
            </w:tcBorders>
            <w:shd w:val="clear" w:color="auto" w:fill="auto"/>
            <w:noWrap/>
            <w:vAlign w:val="center"/>
            <w:hideMark/>
          </w:tcPr>
          <w:p w:rsidR="001719C1" w:rsidRPr="00DC394A" w:rsidRDefault="001719C1" w:rsidP="001719C1">
            <w:pPr>
              <w:jc w:val="center"/>
              <w:rPr>
                <w:color w:val="000000"/>
                <w:sz w:val="22"/>
                <w:szCs w:val="22"/>
              </w:rPr>
            </w:pPr>
            <w:r w:rsidRPr="00DC394A">
              <w:rPr>
                <w:color w:val="000000"/>
                <w:sz w:val="22"/>
                <w:szCs w:val="22"/>
              </w:rPr>
              <w:t>23</w:t>
            </w:r>
          </w:p>
        </w:tc>
        <w:tc>
          <w:tcPr>
            <w:tcW w:w="156" w:type="pct"/>
            <w:tcBorders>
              <w:top w:val="nil"/>
              <w:left w:val="nil"/>
              <w:bottom w:val="single" w:sz="4" w:space="0" w:color="auto"/>
              <w:right w:val="single" w:sz="4" w:space="0" w:color="auto"/>
            </w:tcBorders>
            <w:shd w:val="clear" w:color="auto" w:fill="auto"/>
            <w:noWrap/>
            <w:vAlign w:val="center"/>
            <w:hideMark/>
          </w:tcPr>
          <w:p w:rsidR="001719C1" w:rsidRPr="00DC394A" w:rsidRDefault="001719C1" w:rsidP="001719C1">
            <w:pPr>
              <w:jc w:val="center"/>
              <w:rPr>
                <w:color w:val="000000"/>
                <w:sz w:val="22"/>
                <w:szCs w:val="22"/>
              </w:rPr>
            </w:pPr>
            <w:r w:rsidRPr="00DC394A">
              <w:rPr>
                <w:color w:val="000000"/>
                <w:sz w:val="22"/>
                <w:szCs w:val="22"/>
              </w:rPr>
              <w:t> </w:t>
            </w:r>
          </w:p>
        </w:tc>
        <w:tc>
          <w:tcPr>
            <w:tcW w:w="191" w:type="pct"/>
            <w:tcBorders>
              <w:top w:val="nil"/>
              <w:left w:val="nil"/>
              <w:bottom w:val="single" w:sz="4" w:space="0" w:color="auto"/>
              <w:right w:val="single" w:sz="4" w:space="0" w:color="auto"/>
            </w:tcBorders>
            <w:shd w:val="clear" w:color="auto" w:fill="auto"/>
            <w:noWrap/>
            <w:vAlign w:val="center"/>
            <w:hideMark/>
          </w:tcPr>
          <w:p w:rsidR="001719C1" w:rsidRPr="00DC394A" w:rsidRDefault="001719C1" w:rsidP="001719C1">
            <w:pPr>
              <w:jc w:val="center"/>
              <w:rPr>
                <w:color w:val="000000"/>
                <w:sz w:val="22"/>
                <w:szCs w:val="22"/>
              </w:rPr>
            </w:pPr>
            <w:r w:rsidRPr="00DC394A">
              <w:rPr>
                <w:color w:val="000000"/>
                <w:sz w:val="22"/>
                <w:szCs w:val="22"/>
              </w:rPr>
              <w:t>23</w:t>
            </w:r>
          </w:p>
        </w:tc>
        <w:tc>
          <w:tcPr>
            <w:tcW w:w="156" w:type="pct"/>
            <w:tcBorders>
              <w:top w:val="nil"/>
              <w:left w:val="nil"/>
              <w:bottom w:val="single" w:sz="4" w:space="0" w:color="auto"/>
              <w:right w:val="single" w:sz="4" w:space="0" w:color="auto"/>
            </w:tcBorders>
            <w:shd w:val="clear" w:color="auto" w:fill="auto"/>
            <w:noWrap/>
            <w:vAlign w:val="center"/>
            <w:hideMark/>
          </w:tcPr>
          <w:p w:rsidR="001719C1" w:rsidRPr="00DC394A" w:rsidRDefault="001719C1" w:rsidP="001719C1">
            <w:pPr>
              <w:jc w:val="center"/>
              <w:rPr>
                <w:color w:val="000000"/>
                <w:sz w:val="22"/>
                <w:szCs w:val="22"/>
              </w:rPr>
            </w:pPr>
            <w:r w:rsidRPr="00DC394A">
              <w:rPr>
                <w:color w:val="000000"/>
                <w:sz w:val="22"/>
                <w:szCs w:val="22"/>
              </w:rPr>
              <w:t>10</w:t>
            </w:r>
          </w:p>
        </w:tc>
        <w:tc>
          <w:tcPr>
            <w:tcW w:w="513" w:type="pct"/>
            <w:tcBorders>
              <w:top w:val="nil"/>
              <w:left w:val="nil"/>
              <w:bottom w:val="single" w:sz="4" w:space="0" w:color="auto"/>
              <w:right w:val="single" w:sz="4" w:space="0" w:color="auto"/>
            </w:tcBorders>
            <w:shd w:val="clear" w:color="auto" w:fill="auto"/>
            <w:noWrap/>
            <w:vAlign w:val="center"/>
            <w:hideMark/>
          </w:tcPr>
          <w:p w:rsidR="001719C1" w:rsidRPr="00DC394A" w:rsidRDefault="001719C1" w:rsidP="001719C1">
            <w:pPr>
              <w:jc w:val="center"/>
              <w:rPr>
                <w:color w:val="000000"/>
                <w:sz w:val="22"/>
                <w:szCs w:val="22"/>
              </w:rPr>
            </w:pPr>
            <w:r w:rsidRPr="00DC394A">
              <w:rPr>
                <w:color w:val="000000"/>
                <w:sz w:val="22"/>
                <w:szCs w:val="22"/>
              </w:rPr>
              <w:t>призер</w:t>
            </w:r>
          </w:p>
        </w:tc>
      </w:tr>
      <w:tr w:rsidR="001719C1" w:rsidRPr="00C324C1" w:rsidTr="001719C1">
        <w:trPr>
          <w:trHeight w:val="878"/>
        </w:trPr>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1719C1" w:rsidRPr="00DC394A" w:rsidRDefault="001719C1" w:rsidP="001719C1">
            <w:pPr>
              <w:jc w:val="center"/>
              <w:rPr>
                <w:color w:val="000000"/>
                <w:sz w:val="22"/>
                <w:szCs w:val="22"/>
              </w:rPr>
            </w:pPr>
            <w:r w:rsidRPr="00DC394A">
              <w:rPr>
                <w:color w:val="000000"/>
                <w:sz w:val="22"/>
                <w:szCs w:val="22"/>
              </w:rPr>
              <w:t>15</w:t>
            </w:r>
          </w:p>
        </w:tc>
        <w:tc>
          <w:tcPr>
            <w:tcW w:w="454" w:type="pct"/>
            <w:tcBorders>
              <w:top w:val="nil"/>
              <w:left w:val="nil"/>
              <w:bottom w:val="single" w:sz="4" w:space="0" w:color="auto"/>
              <w:right w:val="single" w:sz="4" w:space="0" w:color="auto"/>
            </w:tcBorders>
            <w:shd w:val="clear" w:color="auto" w:fill="auto"/>
            <w:noWrap/>
            <w:vAlign w:val="center"/>
            <w:hideMark/>
          </w:tcPr>
          <w:p w:rsidR="001719C1" w:rsidRPr="00DC394A" w:rsidRDefault="001719C1" w:rsidP="001719C1">
            <w:pPr>
              <w:jc w:val="center"/>
              <w:rPr>
                <w:color w:val="000000"/>
                <w:sz w:val="22"/>
                <w:szCs w:val="22"/>
              </w:rPr>
            </w:pPr>
            <w:r w:rsidRPr="00DC394A">
              <w:rPr>
                <w:color w:val="000000"/>
                <w:sz w:val="22"/>
                <w:szCs w:val="22"/>
              </w:rPr>
              <w:t>русский язык</w:t>
            </w:r>
          </w:p>
        </w:tc>
        <w:tc>
          <w:tcPr>
            <w:tcW w:w="971" w:type="pct"/>
            <w:tcBorders>
              <w:top w:val="nil"/>
              <w:left w:val="nil"/>
              <w:bottom w:val="single" w:sz="4" w:space="0" w:color="auto"/>
              <w:right w:val="single" w:sz="4" w:space="0" w:color="auto"/>
            </w:tcBorders>
            <w:shd w:val="clear" w:color="auto" w:fill="auto"/>
            <w:noWrap/>
            <w:vAlign w:val="center"/>
            <w:hideMark/>
          </w:tcPr>
          <w:p w:rsidR="001719C1" w:rsidRPr="00DC394A" w:rsidRDefault="001719C1" w:rsidP="001719C1">
            <w:pPr>
              <w:jc w:val="center"/>
              <w:rPr>
                <w:color w:val="000000"/>
                <w:sz w:val="22"/>
                <w:szCs w:val="22"/>
              </w:rPr>
            </w:pPr>
            <w:r w:rsidRPr="00DC394A">
              <w:rPr>
                <w:color w:val="000000"/>
                <w:sz w:val="22"/>
                <w:szCs w:val="22"/>
              </w:rPr>
              <w:t>Котов Иван Андреевич</w:t>
            </w:r>
          </w:p>
        </w:tc>
        <w:tc>
          <w:tcPr>
            <w:tcW w:w="992"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 xml:space="preserve">МОУ </w:t>
            </w:r>
            <w:r>
              <w:rPr>
                <w:color w:val="000000"/>
                <w:sz w:val="22"/>
                <w:szCs w:val="22"/>
              </w:rPr>
              <w:t>«</w:t>
            </w:r>
            <w:r w:rsidRPr="00DC394A">
              <w:rPr>
                <w:color w:val="000000"/>
                <w:sz w:val="22"/>
                <w:szCs w:val="22"/>
              </w:rPr>
              <w:t>СОШ с</w:t>
            </w:r>
            <w:proofErr w:type="gramStart"/>
            <w:r w:rsidRPr="00DC394A">
              <w:rPr>
                <w:color w:val="000000"/>
                <w:sz w:val="22"/>
                <w:szCs w:val="22"/>
              </w:rPr>
              <w:t>.С</w:t>
            </w:r>
            <w:proofErr w:type="gramEnd"/>
            <w:r w:rsidRPr="00DC394A">
              <w:rPr>
                <w:color w:val="000000"/>
                <w:sz w:val="22"/>
                <w:szCs w:val="22"/>
              </w:rPr>
              <w:t>торожевка имени Героя Советского Союза П.А.Мельникова</w:t>
            </w:r>
            <w:r>
              <w:rPr>
                <w:color w:val="000000"/>
                <w:sz w:val="22"/>
                <w:szCs w:val="22"/>
              </w:rPr>
              <w:t>»</w:t>
            </w:r>
          </w:p>
        </w:tc>
        <w:tc>
          <w:tcPr>
            <w:tcW w:w="886" w:type="pct"/>
            <w:tcBorders>
              <w:top w:val="nil"/>
              <w:left w:val="nil"/>
              <w:bottom w:val="single" w:sz="4" w:space="0" w:color="auto"/>
              <w:right w:val="single" w:sz="4" w:space="0" w:color="auto"/>
            </w:tcBorders>
            <w:shd w:val="clear" w:color="auto" w:fill="auto"/>
            <w:noWrap/>
            <w:vAlign w:val="center"/>
            <w:hideMark/>
          </w:tcPr>
          <w:p w:rsidR="001719C1" w:rsidRPr="00DC394A" w:rsidRDefault="001719C1" w:rsidP="001719C1">
            <w:pPr>
              <w:jc w:val="center"/>
              <w:rPr>
                <w:color w:val="000000"/>
                <w:sz w:val="22"/>
                <w:szCs w:val="22"/>
              </w:rPr>
            </w:pPr>
            <w:r w:rsidRPr="00DC394A">
              <w:rPr>
                <w:color w:val="000000"/>
                <w:sz w:val="22"/>
                <w:szCs w:val="22"/>
              </w:rPr>
              <w:t>Савгабаева Светлана Михайловна</w:t>
            </w:r>
          </w:p>
        </w:tc>
        <w:tc>
          <w:tcPr>
            <w:tcW w:w="247" w:type="pct"/>
            <w:tcBorders>
              <w:top w:val="nil"/>
              <w:left w:val="nil"/>
              <w:bottom w:val="single" w:sz="4" w:space="0" w:color="auto"/>
              <w:right w:val="single" w:sz="4" w:space="0" w:color="auto"/>
            </w:tcBorders>
            <w:shd w:val="clear" w:color="auto" w:fill="auto"/>
            <w:noWrap/>
            <w:vAlign w:val="center"/>
            <w:hideMark/>
          </w:tcPr>
          <w:p w:rsidR="001719C1" w:rsidRPr="00DC394A" w:rsidRDefault="001719C1" w:rsidP="001719C1">
            <w:pPr>
              <w:jc w:val="center"/>
              <w:rPr>
                <w:color w:val="000000"/>
                <w:sz w:val="22"/>
                <w:szCs w:val="22"/>
              </w:rPr>
            </w:pPr>
            <w:r w:rsidRPr="00DC394A">
              <w:rPr>
                <w:color w:val="000000"/>
                <w:sz w:val="22"/>
                <w:szCs w:val="22"/>
              </w:rPr>
              <w:t>7</w:t>
            </w:r>
            <w:proofErr w:type="gramStart"/>
            <w:r w:rsidRPr="00DC394A">
              <w:rPr>
                <w:color w:val="000000"/>
                <w:sz w:val="22"/>
                <w:szCs w:val="22"/>
              </w:rPr>
              <w:t xml:space="preserve"> А</w:t>
            </w:r>
            <w:proofErr w:type="gramEnd"/>
          </w:p>
        </w:tc>
        <w:tc>
          <w:tcPr>
            <w:tcW w:w="191" w:type="pct"/>
            <w:tcBorders>
              <w:top w:val="nil"/>
              <w:left w:val="nil"/>
              <w:bottom w:val="single" w:sz="4" w:space="0" w:color="auto"/>
              <w:right w:val="single" w:sz="4" w:space="0" w:color="auto"/>
            </w:tcBorders>
            <w:shd w:val="clear" w:color="auto" w:fill="auto"/>
            <w:noWrap/>
            <w:vAlign w:val="center"/>
            <w:hideMark/>
          </w:tcPr>
          <w:p w:rsidR="001719C1" w:rsidRPr="00DC394A" w:rsidRDefault="001719C1" w:rsidP="001719C1">
            <w:pPr>
              <w:jc w:val="center"/>
              <w:rPr>
                <w:color w:val="000000"/>
                <w:sz w:val="22"/>
                <w:szCs w:val="22"/>
              </w:rPr>
            </w:pPr>
            <w:r w:rsidRPr="00DC394A">
              <w:rPr>
                <w:color w:val="000000"/>
                <w:sz w:val="22"/>
                <w:szCs w:val="22"/>
              </w:rPr>
              <w:t>23</w:t>
            </w:r>
          </w:p>
        </w:tc>
        <w:tc>
          <w:tcPr>
            <w:tcW w:w="156" w:type="pct"/>
            <w:tcBorders>
              <w:top w:val="nil"/>
              <w:left w:val="nil"/>
              <w:bottom w:val="single" w:sz="4" w:space="0" w:color="auto"/>
              <w:right w:val="single" w:sz="4" w:space="0" w:color="auto"/>
            </w:tcBorders>
            <w:shd w:val="clear" w:color="auto" w:fill="auto"/>
            <w:noWrap/>
            <w:vAlign w:val="center"/>
            <w:hideMark/>
          </w:tcPr>
          <w:p w:rsidR="001719C1" w:rsidRPr="00DC394A" w:rsidRDefault="001719C1" w:rsidP="001719C1">
            <w:pPr>
              <w:jc w:val="center"/>
              <w:rPr>
                <w:color w:val="000000"/>
                <w:sz w:val="22"/>
                <w:szCs w:val="22"/>
              </w:rPr>
            </w:pPr>
            <w:r w:rsidRPr="00DC394A">
              <w:rPr>
                <w:color w:val="000000"/>
                <w:sz w:val="22"/>
                <w:szCs w:val="22"/>
              </w:rPr>
              <w:t> </w:t>
            </w:r>
          </w:p>
        </w:tc>
        <w:tc>
          <w:tcPr>
            <w:tcW w:w="191" w:type="pct"/>
            <w:tcBorders>
              <w:top w:val="nil"/>
              <w:left w:val="nil"/>
              <w:bottom w:val="single" w:sz="4" w:space="0" w:color="auto"/>
              <w:right w:val="single" w:sz="4" w:space="0" w:color="auto"/>
            </w:tcBorders>
            <w:shd w:val="clear" w:color="auto" w:fill="auto"/>
            <w:noWrap/>
            <w:vAlign w:val="center"/>
            <w:hideMark/>
          </w:tcPr>
          <w:p w:rsidR="001719C1" w:rsidRPr="00DC394A" w:rsidRDefault="001719C1" w:rsidP="001719C1">
            <w:pPr>
              <w:jc w:val="center"/>
              <w:rPr>
                <w:color w:val="000000"/>
                <w:sz w:val="22"/>
                <w:szCs w:val="22"/>
              </w:rPr>
            </w:pPr>
            <w:r w:rsidRPr="00DC394A">
              <w:rPr>
                <w:color w:val="000000"/>
                <w:sz w:val="22"/>
                <w:szCs w:val="22"/>
              </w:rPr>
              <w:t>23</w:t>
            </w:r>
          </w:p>
        </w:tc>
        <w:tc>
          <w:tcPr>
            <w:tcW w:w="156" w:type="pct"/>
            <w:tcBorders>
              <w:top w:val="nil"/>
              <w:left w:val="nil"/>
              <w:bottom w:val="single" w:sz="4" w:space="0" w:color="auto"/>
              <w:right w:val="single" w:sz="4" w:space="0" w:color="auto"/>
            </w:tcBorders>
            <w:shd w:val="clear" w:color="auto" w:fill="auto"/>
            <w:noWrap/>
            <w:vAlign w:val="center"/>
            <w:hideMark/>
          </w:tcPr>
          <w:p w:rsidR="001719C1" w:rsidRPr="00DC394A" w:rsidRDefault="001719C1" w:rsidP="001719C1">
            <w:pPr>
              <w:jc w:val="center"/>
              <w:rPr>
                <w:color w:val="000000"/>
                <w:sz w:val="22"/>
                <w:szCs w:val="22"/>
              </w:rPr>
            </w:pPr>
            <w:r w:rsidRPr="00DC394A">
              <w:rPr>
                <w:color w:val="000000"/>
                <w:sz w:val="22"/>
                <w:szCs w:val="22"/>
              </w:rPr>
              <w:t>10</w:t>
            </w:r>
          </w:p>
        </w:tc>
        <w:tc>
          <w:tcPr>
            <w:tcW w:w="513" w:type="pct"/>
            <w:tcBorders>
              <w:top w:val="nil"/>
              <w:left w:val="nil"/>
              <w:bottom w:val="single" w:sz="4" w:space="0" w:color="auto"/>
              <w:right w:val="single" w:sz="4" w:space="0" w:color="auto"/>
            </w:tcBorders>
            <w:shd w:val="clear" w:color="auto" w:fill="auto"/>
            <w:noWrap/>
            <w:vAlign w:val="center"/>
            <w:hideMark/>
          </w:tcPr>
          <w:p w:rsidR="001719C1" w:rsidRPr="00DC394A" w:rsidRDefault="001719C1" w:rsidP="001719C1">
            <w:pPr>
              <w:jc w:val="center"/>
              <w:rPr>
                <w:color w:val="000000"/>
                <w:sz w:val="22"/>
                <w:szCs w:val="22"/>
              </w:rPr>
            </w:pPr>
            <w:r w:rsidRPr="00DC394A">
              <w:rPr>
                <w:color w:val="000000"/>
                <w:sz w:val="22"/>
                <w:szCs w:val="22"/>
              </w:rPr>
              <w:t>призер</w:t>
            </w:r>
          </w:p>
        </w:tc>
      </w:tr>
      <w:tr w:rsidR="001719C1" w:rsidRPr="00C324C1" w:rsidTr="001719C1">
        <w:trPr>
          <w:trHeight w:val="983"/>
        </w:trPr>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1719C1" w:rsidRPr="00DC394A" w:rsidRDefault="001719C1" w:rsidP="001719C1">
            <w:pPr>
              <w:jc w:val="center"/>
              <w:rPr>
                <w:color w:val="000000"/>
                <w:sz w:val="22"/>
                <w:szCs w:val="22"/>
              </w:rPr>
            </w:pPr>
            <w:r w:rsidRPr="00DC394A">
              <w:rPr>
                <w:color w:val="000000"/>
                <w:sz w:val="22"/>
                <w:szCs w:val="22"/>
              </w:rPr>
              <w:t>16</w:t>
            </w:r>
          </w:p>
        </w:tc>
        <w:tc>
          <w:tcPr>
            <w:tcW w:w="454" w:type="pct"/>
            <w:tcBorders>
              <w:top w:val="nil"/>
              <w:left w:val="nil"/>
              <w:bottom w:val="single" w:sz="4" w:space="0" w:color="auto"/>
              <w:right w:val="single" w:sz="4" w:space="0" w:color="auto"/>
            </w:tcBorders>
            <w:shd w:val="clear" w:color="auto" w:fill="auto"/>
            <w:noWrap/>
            <w:vAlign w:val="center"/>
            <w:hideMark/>
          </w:tcPr>
          <w:p w:rsidR="001719C1" w:rsidRPr="00DC394A" w:rsidRDefault="001719C1" w:rsidP="001719C1">
            <w:pPr>
              <w:jc w:val="center"/>
              <w:rPr>
                <w:color w:val="000000"/>
                <w:sz w:val="22"/>
                <w:szCs w:val="22"/>
              </w:rPr>
            </w:pPr>
            <w:r w:rsidRPr="00DC394A">
              <w:rPr>
                <w:color w:val="000000"/>
                <w:sz w:val="22"/>
                <w:szCs w:val="22"/>
              </w:rPr>
              <w:t>русский язык</w:t>
            </w:r>
          </w:p>
        </w:tc>
        <w:tc>
          <w:tcPr>
            <w:tcW w:w="971" w:type="pct"/>
            <w:tcBorders>
              <w:top w:val="nil"/>
              <w:left w:val="nil"/>
              <w:bottom w:val="single" w:sz="4" w:space="0" w:color="auto"/>
              <w:right w:val="single" w:sz="4" w:space="0" w:color="auto"/>
            </w:tcBorders>
            <w:shd w:val="clear" w:color="auto" w:fill="auto"/>
            <w:noWrap/>
            <w:vAlign w:val="center"/>
            <w:hideMark/>
          </w:tcPr>
          <w:p w:rsidR="001719C1" w:rsidRPr="00DC394A" w:rsidRDefault="001719C1" w:rsidP="001719C1">
            <w:pPr>
              <w:jc w:val="center"/>
              <w:rPr>
                <w:color w:val="000000"/>
                <w:sz w:val="22"/>
                <w:szCs w:val="22"/>
              </w:rPr>
            </w:pPr>
            <w:r w:rsidRPr="00DC394A">
              <w:rPr>
                <w:color w:val="000000"/>
                <w:sz w:val="22"/>
                <w:szCs w:val="22"/>
              </w:rPr>
              <w:t>Бурлаков Роман Александрович</w:t>
            </w:r>
          </w:p>
        </w:tc>
        <w:tc>
          <w:tcPr>
            <w:tcW w:w="992"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 xml:space="preserve">МОУ </w:t>
            </w:r>
            <w:r>
              <w:rPr>
                <w:color w:val="000000"/>
                <w:sz w:val="22"/>
                <w:szCs w:val="22"/>
              </w:rPr>
              <w:t>«</w:t>
            </w:r>
            <w:r w:rsidRPr="00DC394A">
              <w:rPr>
                <w:color w:val="000000"/>
                <w:sz w:val="22"/>
                <w:szCs w:val="22"/>
              </w:rPr>
              <w:t>СОШ с</w:t>
            </w:r>
            <w:proofErr w:type="gramStart"/>
            <w:r w:rsidRPr="00DC394A">
              <w:rPr>
                <w:color w:val="000000"/>
                <w:sz w:val="22"/>
                <w:szCs w:val="22"/>
              </w:rPr>
              <w:t>.С</w:t>
            </w:r>
            <w:proofErr w:type="gramEnd"/>
            <w:r w:rsidRPr="00DC394A">
              <w:rPr>
                <w:color w:val="000000"/>
                <w:sz w:val="22"/>
                <w:szCs w:val="22"/>
              </w:rPr>
              <w:t>торожевка имени Героя Советского Союза П.А.Мельникова</w:t>
            </w:r>
            <w:r>
              <w:rPr>
                <w:color w:val="000000"/>
                <w:sz w:val="22"/>
                <w:szCs w:val="22"/>
              </w:rPr>
              <w:t>»</w:t>
            </w:r>
          </w:p>
        </w:tc>
        <w:tc>
          <w:tcPr>
            <w:tcW w:w="886" w:type="pct"/>
            <w:tcBorders>
              <w:top w:val="nil"/>
              <w:left w:val="nil"/>
              <w:bottom w:val="single" w:sz="4" w:space="0" w:color="auto"/>
              <w:right w:val="single" w:sz="4" w:space="0" w:color="auto"/>
            </w:tcBorders>
            <w:shd w:val="clear" w:color="auto" w:fill="auto"/>
            <w:noWrap/>
            <w:vAlign w:val="center"/>
            <w:hideMark/>
          </w:tcPr>
          <w:p w:rsidR="001719C1" w:rsidRPr="00DC394A" w:rsidRDefault="001719C1" w:rsidP="001719C1">
            <w:pPr>
              <w:jc w:val="center"/>
              <w:rPr>
                <w:color w:val="000000"/>
                <w:sz w:val="22"/>
                <w:szCs w:val="22"/>
              </w:rPr>
            </w:pPr>
            <w:r w:rsidRPr="00DC394A">
              <w:rPr>
                <w:color w:val="000000"/>
                <w:sz w:val="22"/>
                <w:szCs w:val="22"/>
              </w:rPr>
              <w:t>Савгабаева Светлана Михайловна</w:t>
            </w:r>
          </w:p>
        </w:tc>
        <w:tc>
          <w:tcPr>
            <w:tcW w:w="247" w:type="pct"/>
            <w:tcBorders>
              <w:top w:val="nil"/>
              <w:left w:val="nil"/>
              <w:bottom w:val="single" w:sz="4" w:space="0" w:color="auto"/>
              <w:right w:val="single" w:sz="4" w:space="0" w:color="auto"/>
            </w:tcBorders>
            <w:shd w:val="clear" w:color="auto" w:fill="auto"/>
            <w:noWrap/>
            <w:vAlign w:val="center"/>
            <w:hideMark/>
          </w:tcPr>
          <w:p w:rsidR="001719C1" w:rsidRPr="00DC394A" w:rsidRDefault="001719C1" w:rsidP="001719C1">
            <w:pPr>
              <w:jc w:val="center"/>
              <w:rPr>
                <w:color w:val="000000"/>
                <w:sz w:val="22"/>
                <w:szCs w:val="22"/>
              </w:rPr>
            </w:pPr>
            <w:r w:rsidRPr="00DC394A">
              <w:rPr>
                <w:color w:val="000000"/>
                <w:sz w:val="22"/>
                <w:szCs w:val="22"/>
              </w:rPr>
              <w:t>7</w:t>
            </w:r>
            <w:proofErr w:type="gramStart"/>
            <w:r w:rsidRPr="00DC394A">
              <w:rPr>
                <w:color w:val="000000"/>
                <w:sz w:val="22"/>
                <w:szCs w:val="22"/>
              </w:rPr>
              <w:t xml:space="preserve"> А</w:t>
            </w:r>
            <w:proofErr w:type="gramEnd"/>
          </w:p>
        </w:tc>
        <w:tc>
          <w:tcPr>
            <w:tcW w:w="191" w:type="pct"/>
            <w:tcBorders>
              <w:top w:val="nil"/>
              <w:left w:val="nil"/>
              <w:bottom w:val="single" w:sz="4" w:space="0" w:color="auto"/>
              <w:right w:val="single" w:sz="4" w:space="0" w:color="auto"/>
            </w:tcBorders>
            <w:shd w:val="clear" w:color="auto" w:fill="auto"/>
            <w:noWrap/>
            <w:vAlign w:val="center"/>
            <w:hideMark/>
          </w:tcPr>
          <w:p w:rsidR="001719C1" w:rsidRPr="00DC394A" w:rsidRDefault="001719C1" w:rsidP="001719C1">
            <w:pPr>
              <w:jc w:val="center"/>
              <w:rPr>
                <w:color w:val="000000"/>
                <w:sz w:val="22"/>
                <w:szCs w:val="22"/>
              </w:rPr>
            </w:pPr>
            <w:r w:rsidRPr="00DC394A">
              <w:rPr>
                <w:color w:val="000000"/>
                <w:sz w:val="22"/>
                <w:szCs w:val="22"/>
              </w:rPr>
              <w:t>22</w:t>
            </w:r>
          </w:p>
        </w:tc>
        <w:tc>
          <w:tcPr>
            <w:tcW w:w="156" w:type="pct"/>
            <w:tcBorders>
              <w:top w:val="nil"/>
              <w:left w:val="nil"/>
              <w:bottom w:val="single" w:sz="4" w:space="0" w:color="auto"/>
              <w:right w:val="single" w:sz="4" w:space="0" w:color="auto"/>
            </w:tcBorders>
            <w:shd w:val="clear" w:color="auto" w:fill="auto"/>
            <w:noWrap/>
            <w:vAlign w:val="center"/>
            <w:hideMark/>
          </w:tcPr>
          <w:p w:rsidR="001719C1" w:rsidRPr="00DC394A" w:rsidRDefault="001719C1" w:rsidP="001719C1">
            <w:pPr>
              <w:jc w:val="center"/>
              <w:rPr>
                <w:color w:val="000000"/>
                <w:sz w:val="22"/>
                <w:szCs w:val="22"/>
              </w:rPr>
            </w:pPr>
            <w:r w:rsidRPr="00DC394A">
              <w:rPr>
                <w:color w:val="000000"/>
                <w:sz w:val="22"/>
                <w:szCs w:val="22"/>
              </w:rPr>
              <w:t> </w:t>
            </w:r>
          </w:p>
        </w:tc>
        <w:tc>
          <w:tcPr>
            <w:tcW w:w="191" w:type="pct"/>
            <w:tcBorders>
              <w:top w:val="nil"/>
              <w:left w:val="nil"/>
              <w:bottom w:val="single" w:sz="4" w:space="0" w:color="auto"/>
              <w:right w:val="single" w:sz="4" w:space="0" w:color="auto"/>
            </w:tcBorders>
            <w:shd w:val="clear" w:color="auto" w:fill="auto"/>
            <w:noWrap/>
            <w:vAlign w:val="center"/>
            <w:hideMark/>
          </w:tcPr>
          <w:p w:rsidR="001719C1" w:rsidRPr="00DC394A" w:rsidRDefault="001719C1" w:rsidP="001719C1">
            <w:pPr>
              <w:jc w:val="center"/>
              <w:rPr>
                <w:color w:val="000000"/>
                <w:sz w:val="22"/>
                <w:szCs w:val="22"/>
              </w:rPr>
            </w:pPr>
            <w:r w:rsidRPr="00DC394A">
              <w:rPr>
                <w:color w:val="000000"/>
                <w:sz w:val="22"/>
                <w:szCs w:val="22"/>
              </w:rPr>
              <w:t>22</w:t>
            </w:r>
          </w:p>
        </w:tc>
        <w:tc>
          <w:tcPr>
            <w:tcW w:w="156" w:type="pct"/>
            <w:tcBorders>
              <w:top w:val="nil"/>
              <w:left w:val="nil"/>
              <w:bottom w:val="single" w:sz="4" w:space="0" w:color="auto"/>
              <w:right w:val="single" w:sz="4" w:space="0" w:color="auto"/>
            </w:tcBorders>
            <w:shd w:val="clear" w:color="auto" w:fill="auto"/>
            <w:noWrap/>
            <w:vAlign w:val="center"/>
            <w:hideMark/>
          </w:tcPr>
          <w:p w:rsidR="001719C1" w:rsidRPr="00DC394A" w:rsidRDefault="001719C1" w:rsidP="001719C1">
            <w:pPr>
              <w:jc w:val="center"/>
              <w:rPr>
                <w:color w:val="000000"/>
                <w:sz w:val="22"/>
                <w:szCs w:val="22"/>
              </w:rPr>
            </w:pPr>
            <w:r w:rsidRPr="00DC394A">
              <w:rPr>
                <w:color w:val="000000"/>
                <w:sz w:val="22"/>
                <w:szCs w:val="22"/>
              </w:rPr>
              <w:t>11</w:t>
            </w:r>
          </w:p>
        </w:tc>
        <w:tc>
          <w:tcPr>
            <w:tcW w:w="513" w:type="pct"/>
            <w:tcBorders>
              <w:top w:val="nil"/>
              <w:left w:val="nil"/>
              <w:bottom w:val="single" w:sz="4" w:space="0" w:color="auto"/>
              <w:right w:val="single" w:sz="4" w:space="0" w:color="auto"/>
            </w:tcBorders>
            <w:shd w:val="clear" w:color="auto" w:fill="auto"/>
            <w:noWrap/>
            <w:vAlign w:val="center"/>
            <w:hideMark/>
          </w:tcPr>
          <w:p w:rsidR="001719C1" w:rsidRPr="00DC394A" w:rsidRDefault="001719C1" w:rsidP="001719C1">
            <w:pPr>
              <w:jc w:val="center"/>
              <w:rPr>
                <w:color w:val="000000"/>
                <w:sz w:val="22"/>
                <w:szCs w:val="22"/>
              </w:rPr>
            </w:pPr>
            <w:r w:rsidRPr="00DC394A">
              <w:rPr>
                <w:color w:val="000000"/>
                <w:sz w:val="22"/>
                <w:szCs w:val="22"/>
              </w:rPr>
              <w:t>призер</w:t>
            </w:r>
          </w:p>
        </w:tc>
      </w:tr>
      <w:tr w:rsidR="001719C1" w:rsidRPr="00C324C1" w:rsidTr="001719C1">
        <w:trPr>
          <w:trHeight w:val="649"/>
        </w:trPr>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1719C1" w:rsidRPr="00DC394A" w:rsidRDefault="001719C1" w:rsidP="001719C1">
            <w:pPr>
              <w:jc w:val="center"/>
              <w:rPr>
                <w:color w:val="000000"/>
                <w:sz w:val="22"/>
                <w:szCs w:val="22"/>
              </w:rPr>
            </w:pPr>
            <w:r w:rsidRPr="00DC394A">
              <w:rPr>
                <w:color w:val="000000"/>
                <w:sz w:val="22"/>
                <w:szCs w:val="22"/>
              </w:rPr>
              <w:t>17</w:t>
            </w:r>
          </w:p>
        </w:tc>
        <w:tc>
          <w:tcPr>
            <w:tcW w:w="454" w:type="pct"/>
            <w:tcBorders>
              <w:top w:val="nil"/>
              <w:left w:val="nil"/>
              <w:bottom w:val="single" w:sz="4" w:space="0" w:color="auto"/>
              <w:right w:val="single" w:sz="4" w:space="0" w:color="auto"/>
            </w:tcBorders>
            <w:shd w:val="clear" w:color="auto" w:fill="auto"/>
            <w:noWrap/>
            <w:vAlign w:val="center"/>
            <w:hideMark/>
          </w:tcPr>
          <w:p w:rsidR="001719C1" w:rsidRPr="00DC394A" w:rsidRDefault="001719C1" w:rsidP="001719C1">
            <w:pPr>
              <w:jc w:val="center"/>
              <w:rPr>
                <w:color w:val="000000"/>
                <w:sz w:val="22"/>
                <w:szCs w:val="22"/>
              </w:rPr>
            </w:pPr>
            <w:r w:rsidRPr="00DC394A">
              <w:rPr>
                <w:color w:val="000000"/>
                <w:sz w:val="22"/>
                <w:szCs w:val="22"/>
              </w:rPr>
              <w:t>русский язык</w:t>
            </w:r>
          </w:p>
        </w:tc>
        <w:tc>
          <w:tcPr>
            <w:tcW w:w="971" w:type="pct"/>
            <w:tcBorders>
              <w:top w:val="nil"/>
              <w:left w:val="nil"/>
              <w:bottom w:val="single" w:sz="4" w:space="0" w:color="auto"/>
              <w:right w:val="single" w:sz="4" w:space="0" w:color="auto"/>
            </w:tcBorders>
            <w:shd w:val="clear" w:color="auto" w:fill="auto"/>
            <w:noWrap/>
            <w:vAlign w:val="center"/>
            <w:hideMark/>
          </w:tcPr>
          <w:p w:rsidR="001719C1" w:rsidRPr="00DC394A" w:rsidRDefault="001719C1" w:rsidP="001719C1">
            <w:pPr>
              <w:jc w:val="center"/>
              <w:rPr>
                <w:color w:val="000000"/>
                <w:sz w:val="22"/>
                <w:szCs w:val="22"/>
              </w:rPr>
            </w:pPr>
            <w:r w:rsidRPr="00DC394A">
              <w:rPr>
                <w:color w:val="000000"/>
                <w:sz w:val="22"/>
                <w:szCs w:val="22"/>
              </w:rPr>
              <w:t>Цыплаков Евгений Юрьевич</w:t>
            </w:r>
          </w:p>
        </w:tc>
        <w:tc>
          <w:tcPr>
            <w:tcW w:w="992"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 xml:space="preserve">МОУ </w:t>
            </w:r>
            <w:r>
              <w:rPr>
                <w:color w:val="000000"/>
                <w:sz w:val="22"/>
                <w:szCs w:val="22"/>
              </w:rPr>
              <w:t>«</w:t>
            </w:r>
            <w:r w:rsidRPr="00DC394A">
              <w:rPr>
                <w:color w:val="000000"/>
                <w:sz w:val="22"/>
                <w:szCs w:val="22"/>
              </w:rPr>
              <w:t>СОШ с</w:t>
            </w:r>
            <w:proofErr w:type="gramStart"/>
            <w:r w:rsidRPr="00DC394A">
              <w:rPr>
                <w:color w:val="000000"/>
                <w:sz w:val="22"/>
                <w:szCs w:val="22"/>
              </w:rPr>
              <w:t>.С</w:t>
            </w:r>
            <w:proofErr w:type="gramEnd"/>
            <w:r w:rsidRPr="00DC394A">
              <w:rPr>
                <w:color w:val="000000"/>
                <w:sz w:val="22"/>
                <w:szCs w:val="22"/>
              </w:rPr>
              <w:t>торожевка имени Героя Советского Союза П.А.Мельникова</w:t>
            </w:r>
            <w:r>
              <w:rPr>
                <w:color w:val="000000"/>
                <w:sz w:val="22"/>
                <w:szCs w:val="22"/>
              </w:rPr>
              <w:t>»</w:t>
            </w:r>
          </w:p>
        </w:tc>
        <w:tc>
          <w:tcPr>
            <w:tcW w:w="886" w:type="pct"/>
            <w:tcBorders>
              <w:top w:val="nil"/>
              <w:left w:val="nil"/>
              <w:bottom w:val="single" w:sz="4" w:space="0" w:color="auto"/>
              <w:right w:val="single" w:sz="4" w:space="0" w:color="auto"/>
            </w:tcBorders>
            <w:shd w:val="clear" w:color="auto" w:fill="auto"/>
            <w:noWrap/>
            <w:vAlign w:val="center"/>
            <w:hideMark/>
          </w:tcPr>
          <w:p w:rsidR="001719C1" w:rsidRPr="00DC394A" w:rsidRDefault="001719C1" w:rsidP="001719C1">
            <w:pPr>
              <w:jc w:val="center"/>
              <w:rPr>
                <w:color w:val="000000"/>
                <w:sz w:val="22"/>
                <w:szCs w:val="22"/>
              </w:rPr>
            </w:pPr>
            <w:r w:rsidRPr="00DC394A">
              <w:rPr>
                <w:color w:val="000000"/>
                <w:sz w:val="22"/>
                <w:szCs w:val="22"/>
              </w:rPr>
              <w:t>Ружич Наталья Николаевна</w:t>
            </w:r>
          </w:p>
        </w:tc>
        <w:tc>
          <w:tcPr>
            <w:tcW w:w="247" w:type="pct"/>
            <w:tcBorders>
              <w:top w:val="nil"/>
              <w:left w:val="nil"/>
              <w:bottom w:val="single" w:sz="4" w:space="0" w:color="auto"/>
              <w:right w:val="single" w:sz="4" w:space="0" w:color="auto"/>
            </w:tcBorders>
            <w:shd w:val="clear" w:color="auto" w:fill="auto"/>
            <w:noWrap/>
            <w:vAlign w:val="center"/>
            <w:hideMark/>
          </w:tcPr>
          <w:p w:rsidR="001719C1" w:rsidRPr="00DC394A" w:rsidRDefault="001719C1" w:rsidP="001719C1">
            <w:pPr>
              <w:jc w:val="center"/>
              <w:rPr>
                <w:color w:val="000000"/>
                <w:sz w:val="22"/>
                <w:szCs w:val="22"/>
              </w:rPr>
            </w:pPr>
            <w:r w:rsidRPr="00DC394A">
              <w:rPr>
                <w:color w:val="000000"/>
                <w:sz w:val="22"/>
                <w:szCs w:val="22"/>
              </w:rPr>
              <w:t>7</w:t>
            </w:r>
            <w:proofErr w:type="gramStart"/>
            <w:r w:rsidRPr="00DC394A">
              <w:rPr>
                <w:color w:val="000000"/>
                <w:sz w:val="22"/>
                <w:szCs w:val="22"/>
              </w:rPr>
              <w:t xml:space="preserve"> Б</w:t>
            </w:r>
            <w:proofErr w:type="gramEnd"/>
          </w:p>
        </w:tc>
        <w:tc>
          <w:tcPr>
            <w:tcW w:w="191" w:type="pct"/>
            <w:tcBorders>
              <w:top w:val="nil"/>
              <w:left w:val="nil"/>
              <w:bottom w:val="single" w:sz="4" w:space="0" w:color="auto"/>
              <w:right w:val="single" w:sz="4" w:space="0" w:color="auto"/>
            </w:tcBorders>
            <w:shd w:val="clear" w:color="auto" w:fill="auto"/>
            <w:noWrap/>
            <w:vAlign w:val="center"/>
            <w:hideMark/>
          </w:tcPr>
          <w:p w:rsidR="001719C1" w:rsidRPr="00DC394A" w:rsidRDefault="001719C1" w:rsidP="001719C1">
            <w:pPr>
              <w:jc w:val="center"/>
              <w:rPr>
                <w:color w:val="000000"/>
                <w:sz w:val="22"/>
                <w:szCs w:val="22"/>
              </w:rPr>
            </w:pPr>
            <w:r w:rsidRPr="00DC394A">
              <w:rPr>
                <w:color w:val="000000"/>
                <w:sz w:val="22"/>
                <w:szCs w:val="22"/>
              </w:rPr>
              <w:t>22</w:t>
            </w:r>
          </w:p>
        </w:tc>
        <w:tc>
          <w:tcPr>
            <w:tcW w:w="156" w:type="pct"/>
            <w:tcBorders>
              <w:top w:val="nil"/>
              <w:left w:val="nil"/>
              <w:bottom w:val="single" w:sz="4" w:space="0" w:color="auto"/>
              <w:right w:val="single" w:sz="4" w:space="0" w:color="auto"/>
            </w:tcBorders>
            <w:shd w:val="clear" w:color="auto" w:fill="auto"/>
            <w:noWrap/>
            <w:vAlign w:val="center"/>
            <w:hideMark/>
          </w:tcPr>
          <w:p w:rsidR="001719C1" w:rsidRPr="00DC394A" w:rsidRDefault="001719C1" w:rsidP="001719C1">
            <w:pPr>
              <w:jc w:val="center"/>
              <w:rPr>
                <w:color w:val="000000"/>
                <w:sz w:val="22"/>
                <w:szCs w:val="22"/>
              </w:rPr>
            </w:pPr>
            <w:r w:rsidRPr="00DC394A">
              <w:rPr>
                <w:color w:val="000000"/>
                <w:sz w:val="22"/>
                <w:szCs w:val="22"/>
              </w:rPr>
              <w:t> </w:t>
            </w:r>
          </w:p>
        </w:tc>
        <w:tc>
          <w:tcPr>
            <w:tcW w:w="191" w:type="pct"/>
            <w:tcBorders>
              <w:top w:val="nil"/>
              <w:left w:val="nil"/>
              <w:bottom w:val="single" w:sz="4" w:space="0" w:color="auto"/>
              <w:right w:val="single" w:sz="4" w:space="0" w:color="auto"/>
            </w:tcBorders>
            <w:shd w:val="clear" w:color="auto" w:fill="auto"/>
            <w:noWrap/>
            <w:vAlign w:val="center"/>
            <w:hideMark/>
          </w:tcPr>
          <w:p w:rsidR="001719C1" w:rsidRPr="00DC394A" w:rsidRDefault="001719C1" w:rsidP="001719C1">
            <w:pPr>
              <w:jc w:val="center"/>
              <w:rPr>
                <w:color w:val="000000"/>
                <w:sz w:val="22"/>
                <w:szCs w:val="22"/>
              </w:rPr>
            </w:pPr>
            <w:r w:rsidRPr="00DC394A">
              <w:rPr>
                <w:color w:val="000000"/>
                <w:sz w:val="22"/>
                <w:szCs w:val="22"/>
              </w:rPr>
              <w:t>22</w:t>
            </w:r>
          </w:p>
        </w:tc>
        <w:tc>
          <w:tcPr>
            <w:tcW w:w="156" w:type="pct"/>
            <w:tcBorders>
              <w:top w:val="nil"/>
              <w:left w:val="nil"/>
              <w:bottom w:val="single" w:sz="4" w:space="0" w:color="auto"/>
              <w:right w:val="single" w:sz="4" w:space="0" w:color="auto"/>
            </w:tcBorders>
            <w:shd w:val="clear" w:color="auto" w:fill="auto"/>
            <w:noWrap/>
            <w:vAlign w:val="center"/>
            <w:hideMark/>
          </w:tcPr>
          <w:p w:rsidR="001719C1" w:rsidRPr="00DC394A" w:rsidRDefault="001719C1" w:rsidP="001719C1">
            <w:pPr>
              <w:jc w:val="center"/>
              <w:rPr>
                <w:color w:val="000000"/>
                <w:sz w:val="22"/>
                <w:szCs w:val="22"/>
              </w:rPr>
            </w:pPr>
            <w:r w:rsidRPr="00DC394A">
              <w:rPr>
                <w:color w:val="000000"/>
                <w:sz w:val="22"/>
                <w:szCs w:val="22"/>
              </w:rPr>
              <w:t>11</w:t>
            </w:r>
          </w:p>
        </w:tc>
        <w:tc>
          <w:tcPr>
            <w:tcW w:w="513" w:type="pct"/>
            <w:tcBorders>
              <w:top w:val="nil"/>
              <w:left w:val="nil"/>
              <w:bottom w:val="single" w:sz="4" w:space="0" w:color="auto"/>
              <w:right w:val="single" w:sz="4" w:space="0" w:color="auto"/>
            </w:tcBorders>
            <w:shd w:val="clear" w:color="auto" w:fill="auto"/>
            <w:noWrap/>
            <w:vAlign w:val="center"/>
            <w:hideMark/>
          </w:tcPr>
          <w:p w:rsidR="001719C1" w:rsidRPr="00DC394A" w:rsidRDefault="001719C1" w:rsidP="001719C1">
            <w:pPr>
              <w:jc w:val="center"/>
              <w:rPr>
                <w:color w:val="000000"/>
                <w:sz w:val="22"/>
                <w:szCs w:val="22"/>
              </w:rPr>
            </w:pPr>
            <w:r w:rsidRPr="00DC394A">
              <w:rPr>
                <w:color w:val="000000"/>
                <w:sz w:val="22"/>
                <w:szCs w:val="22"/>
              </w:rPr>
              <w:t>призер</w:t>
            </w:r>
          </w:p>
        </w:tc>
      </w:tr>
      <w:tr w:rsidR="001719C1" w:rsidRPr="00C324C1" w:rsidTr="001719C1">
        <w:trPr>
          <w:trHeight w:val="1238"/>
        </w:trPr>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1719C1" w:rsidRPr="00DC394A" w:rsidRDefault="001719C1" w:rsidP="001719C1">
            <w:pPr>
              <w:jc w:val="center"/>
              <w:rPr>
                <w:color w:val="000000"/>
                <w:sz w:val="22"/>
                <w:szCs w:val="22"/>
              </w:rPr>
            </w:pPr>
            <w:r w:rsidRPr="00DC394A">
              <w:rPr>
                <w:color w:val="000000"/>
                <w:sz w:val="22"/>
                <w:szCs w:val="22"/>
              </w:rPr>
              <w:lastRenderedPageBreak/>
              <w:t>18</w:t>
            </w:r>
          </w:p>
        </w:tc>
        <w:tc>
          <w:tcPr>
            <w:tcW w:w="454"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русский язык</w:t>
            </w:r>
          </w:p>
        </w:tc>
        <w:tc>
          <w:tcPr>
            <w:tcW w:w="971"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 xml:space="preserve">Давыдова Василиса Сергеевна </w:t>
            </w:r>
          </w:p>
        </w:tc>
        <w:tc>
          <w:tcPr>
            <w:tcW w:w="992"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 xml:space="preserve">МОУ </w:t>
            </w:r>
            <w:r>
              <w:rPr>
                <w:color w:val="000000"/>
                <w:sz w:val="22"/>
                <w:szCs w:val="22"/>
              </w:rPr>
              <w:t>«</w:t>
            </w:r>
            <w:r w:rsidRPr="00DC394A">
              <w:rPr>
                <w:color w:val="000000"/>
                <w:sz w:val="22"/>
                <w:szCs w:val="22"/>
              </w:rPr>
              <w:t>Татищевский лицей</w:t>
            </w:r>
            <w:r>
              <w:rPr>
                <w:color w:val="000000"/>
                <w:sz w:val="22"/>
                <w:szCs w:val="22"/>
              </w:rPr>
              <w:t>»</w:t>
            </w:r>
          </w:p>
        </w:tc>
        <w:tc>
          <w:tcPr>
            <w:tcW w:w="886"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Резцова Лариса Михайловна</w:t>
            </w:r>
          </w:p>
        </w:tc>
        <w:tc>
          <w:tcPr>
            <w:tcW w:w="247"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7</w:t>
            </w:r>
            <w:proofErr w:type="gramStart"/>
            <w:r w:rsidRPr="00DC394A">
              <w:rPr>
                <w:color w:val="000000"/>
                <w:sz w:val="22"/>
                <w:szCs w:val="22"/>
              </w:rPr>
              <w:t xml:space="preserve"> Б</w:t>
            </w:r>
            <w:proofErr w:type="gramEnd"/>
          </w:p>
        </w:tc>
        <w:tc>
          <w:tcPr>
            <w:tcW w:w="191"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21</w:t>
            </w:r>
          </w:p>
        </w:tc>
        <w:tc>
          <w:tcPr>
            <w:tcW w:w="156"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 </w:t>
            </w:r>
          </w:p>
        </w:tc>
        <w:tc>
          <w:tcPr>
            <w:tcW w:w="191"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21</w:t>
            </w:r>
          </w:p>
        </w:tc>
        <w:tc>
          <w:tcPr>
            <w:tcW w:w="156"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12</w:t>
            </w:r>
          </w:p>
        </w:tc>
        <w:tc>
          <w:tcPr>
            <w:tcW w:w="513"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участник</w:t>
            </w:r>
          </w:p>
        </w:tc>
      </w:tr>
      <w:tr w:rsidR="001719C1" w:rsidRPr="00C324C1" w:rsidTr="001719C1">
        <w:trPr>
          <w:trHeight w:val="683"/>
        </w:trPr>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1719C1" w:rsidRPr="00DC394A" w:rsidRDefault="001719C1" w:rsidP="001719C1">
            <w:pPr>
              <w:jc w:val="center"/>
              <w:rPr>
                <w:color w:val="000000"/>
                <w:sz w:val="22"/>
                <w:szCs w:val="22"/>
              </w:rPr>
            </w:pPr>
            <w:r w:rsidRPr="00DC394A">
              <w:rPr>
                <w:color w:val="000000"/>
                <w:sz w:val="22"/>
                <w:szCs w:val="22"/>
              </w:rPr>
              <w:t>19</w:t>
            </w:r>
          </w:p>
        </w:tc>
        <w:tc>
          <w:tcPr>
            <w:tcW w:w="454" w:type="pct"/>
            <w:tcBorders>
              <w:top w:val="nil"/>
              <w:left w:val="nil"/>
              <w:bottom w:val="single" w:sz="4" w:space="0" w:color="auto"/>
              <w:right w:val="single" w:sz="4" w:space="0" w:color="auto"/>
            </w:tcBorders>
            <w:shd w:val="clear" w:color="auto" w:fill="auto"/>
            <w:noWrap/>
            <w:vAlign w:val="center"/>
            <w:hideMark/>
          </w:tcPr>
          <w:p w:rsidR="001719C1" w:rsidRPr="00DC394A" w:rsidRDefault="001719C1" w:rsidP="001719C1">
            <w:pPr>
              <w:jc w:val="center"/>
              <w:rPr>
                <w:color w:val="000000"/>
                <w:sz w:val="22"/>
                <w:szCs w:val="22"/>
              </w:rPr>
            </w:pPr>
            <w:r w:rsidRPr="00DC394A">
              <w:rPr>
                <w:color w:val="000000"/>
                <w:sz w:val="22"/>
                <w:szCs w:val="22"/>
              </w:rPr>
              <w:t>русский язык</w:t>
            </w:r>
          </w:p>
        </w:tc>
        <w:tc>
          <w:tcPr>
            <w:tcW w:w="971" w:type="pct"/>
            <w:tcBorders>
              <w:top w:val="nil"/>
              <w:left w:val="nil"/>
              <w:bottom w:val="single" w:sz="4" w:space="0" w:color="auto"/>
              <w:right w:val="single" w:sz="4" w:space="0" w:color="auto"/>
            </w:tcBorders>
            <w:shd w:val="clear" w:color="auto" w:fill="auto"/>
            <w:noWrap/>
            <w:vAlign w:val="center"/>
            <w:hideMark/>
          </w:tcPr>
          <w:p w:rsidR="001719C1" w:rsidRPr="00DC394A" w:rsidRDefault="001719C1" w:rsidP="001719C1">
            <w:pPr>
              <w:jc w:val="center"/>
              <w:rPr>
                <w:color w:val="000000"/>
                <w:sz w:val="22"/>
                <w:szCs w:val="22"/>
              </w:rPr>
            </w:pPr>
            <w:r w:rsidRPr="00DC394A">
              <w:rPr>
                <w:color w:val="000000"/>
                <w:sz w:val="22"/>
                <w:szCs w:val="22"/>
              </w:rPr>
              <w:t>Борзова   Ксения Ильинична</w:t>
            </w:r>
          </w:p>
        </w:tc>
        <w:tc>
          <w:tcPr>
            <w:tcW w:w="992"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 xml:space="preserve">МОУ </w:t>
            </w:r>
            <w:r>
              <w:rPr>
                <w:color w:val="000000"/>
                <w:sz w:val="22"/>
                <w:szCs w:val="22"/>
              </w:rPr>
              <w:t>«</w:t>
            </w:r>
            <w:r w:rsidRPr="00DC394A">
              <w:rPr>
                <w:color w:val="000000"/>
                <w:sz w:val="22"/>
                <w:szCs w:val="22"/>
              </w:rPr>
              <w:t>СОШ с</w:t>
            </w:r>
            <w:proofErr w:type="gramStart"/>
            <w:r w:rsidRPr="00DC394A">
              <w:rPr>
                <w:color w:val="000000"/>
                <w:sz w:val="22"/>
                <w:szCs w:val="22"/>
              </w:rPr>
              <w:t>.С</w:t>
            </w:r>
            <w:proofErr w:type="gramEnd"/>
            <w:r w:rsidRPr="00DC394A">
              <w:rPr>
                <w:color w:val="000000"/>
                <w:sz w:val="22"/>
                <w:szCs w:val="22"/>
              </w:rPr>
              <w:t>торожевка имени Героя Советского Союза П.А.Мельникова</w:t>
            </w:r>
            <w:r>
              <w:rPr>
                <w:color w:val="000000"/>
                <w:sz w:val="22"/>
                <w:szCs w:val="22"/>
              </w:rPr>
              <w:t>»</w:t>
            </w:r>
          </w:p>
        </w:tc>
        <w:tc>
          <w:tcPr>
            <w:tcW w:w="886" w:type="pct"/>
            <w:tcBorders>
              <w:top w:val="nil"/>
              <w:left w:val="nil"/>
              <w:bottom w:val="single" w:sz="4" w:space="0" w:color="auto"/>
              <w:right w:val="single" w:sz="4" w:space="0" w:color="auto"/>
            </w:tcBorders>
            <w:shd w:val="clear" w:color="auto" w:fill="auto"/>
            <w:noWrap/>
            <w:vAlign w:val="center"/>
            <w:hideMark/>
          </w:tcPr>
          <w:p w:rsidR="001719C1" w:rsidRPr="00DC394A" w:rsidRDefault="001719C1" w:rsidP="001719C1">
            <w:pPr>
              <w:jc w:val="center"/>
              <w:rPr>
                <w:color w:val="000000"/>
                <w:sz w:val="22"/>
                <w:szCs w:val="22"/>
              </w:rPr>
            </w:pPr>
            <w:r w:rsidRPr="00DC394A">
              <w:rPr>
                <w:color w:val="000000"/>
                <w:sz w:val="22"/>
                <w:szCs w:val="22"/>
              </w:rPr>
              <w:t>Ружич Наталья Николаевна</w:t>
            </w:r>
          </w:p>
        </w:tc>
        <w:tc>
          <w:tcPr>
            <w:tcW w:w="247" w:type="pct"/>
            <w:tcBorders>
              <w:top w:val="nil"/>
              <w:left w:val="nil"/>
              <w:bottom w:val="single" w:sz="4" w:space="0" w:color="auto"/>
              <w:right w:val="single" w:sz="4" w:space="0" w:color="auto"/>
            </w:tcBorders>
            <w:shd w:val="clear" w:color="auto" w:fill="auto"/>
            <w:noWrap/>
            <w:vAlign w:val="center"/>
            <w:hideMark/>
          </w:tcPr>
          <w:p w:rsidR="001719C1" w:rsidRPr="00DC394A" w:rsidRDefault="001719C1" w:rsidP="001719C1">
            <w:pPr>
              <w:jc w:val="center"/>
              <w:rPr>
                <w:color w:val="000000"/>
                <w:sz w:val="22"/>
                <w:szCs w:val="22"/>
              </w:rPr>
            </w:pPr>
            <w:r w:rsidRPr="00DC394A">
              <w:rPr>
                <w:color w:val="000000"/>
                <w:sz w:val="22"/>
                <w:szCs w:val="22"/>
              </w:rPr>
              <w:t>7</w:t>
            </w:r>
            <w:proofErr w:type="gramStart"/>
            <w:r w:rsidRPr="00DC394A">
              <w:rPr>
                <w:color w:val="000000"/>
                <w:sz w:val="22"/>
                <w:szCs w:val="22"/>
              </w:rPr>
              <w:t xml:space="preserve"> Б</w:t>
            </w:r>
            <w:proofErr w:type="gramEnd"/>
          </w:p>
        </w:tc>
        <w:tc>
          <w:tcPr>
            <w:tcW w:w="191" w:type="pct"/>
            <w:tcBorders>
              <w:top w:val="nil"/>
              <w:left w:val="nil"/>
              <w:bottom w:val="single" w:sz="4" w:space="0" w:color="auto"/>
              <w:right w:val="single" w:sz="4" w:space="0" w:color="auto"/>
            </w:tcBorders>
            <w:shd w:val="clear" w:color="auto" w:fill="auto"/>
            <w:noWrap/>
            <w:vAlign w:val="center"/>
            <w:hideMark/>
          </w:tcPr>
          <w:p w:rsidR="001719C1" w:rsidRPr="00DC394A" w:rsidRDefault="001719C1" w:rsidP="001719C1">
            <w:pPr>
              <w:jc w:val="center"/>
              <w:rPr>
                <w:color w:val="000000"/>
                <w:sz w:val="22"/>
                <w:szCs w:val="22"/>
              </w:rPr>
            </w:pPr>
            <w:r w:rsidRPr="00DC394A">
              <w:rPr>
                <w:color w:val="000000"/>
                <w:sz w:val="22"/>
                <w:szCs w:val="22"/>
              </w:rPr>
              <w:t>21</w:t>
            </w:r>
          </w:p>
        </w:tc>
        <w:tc>
          <w:tcPr>
            <w:tcW w:w="156" w:type="pct"/>
            <w:tcBorders>
              <w:top w:val="nil"/>
              <w:left w:val="nil"/>
              <w:bottom w:val="single" w:sz="4" w:space="0" w:color="auto"/>
              <w:right w:val="single" w:sz="4" w:space="0" w:color="auto"/>
            </w:tcBorders>
            <w:shd w:val="clear" w:color="auto" w:fill="auto"/>
            <w:noWrap/>
            <w:vAlign w:val="center"/>
            <w:hideMark/>
          </w:tcPr>
          <w:p w:rsidR="001719C1" w:rsidRPr="00DC394A" w:rsidRDefault="001719C1" w:rsidP="001719C1">
            <w:pPr>
              <w:jc w:val="center"/>
              <w:rPr>
                <w:color w:val="000000"/>
                <w:sz w:val="22"/>
                <w:szCs w:val="22"/>
              </w:rPr>
            </w:pPr>
            <w:r w:rsidRPr="00DC394A">
              <w:rPr>
                <w:color w:val="000000"/>
                <w:sz w:val="22"/>
                <w:szCs w:val="22"/>
              </w:rPr>
              <w:t> </w:t>
            </w:r>
          </w:p>
        </w:tc>
        <w:tc>
          <w:tcPr>
            <w:tcW w:w="191" w:type="pct"/>
            <w:tcBorders>
              <w:top w:val="nil"/>
              <w:left w:val="nil"/>
              <w:bottom w:val="single" w:sz="4" w:space="0" w:color="auto"/>
              <w:right w:val="single" w:sz="4" w:space="0" w:color="auto"/>
            </w:tcBorders>
            <w:shd w:val="clear" w:color="auto" w:fill="auto"/>
            <w:noWrap/>
            <w:vAlign w:val="center"/>
            <w:hideMark/>
          </w:tcPr>
          <w:p w:rsidR="001719C1" w:rsidRPr="00DC394A" w:rsidRDefault="001719C1" w:rsidP="001719C1">
            <w:pPr>
              <w:jc w:val="center"/>
              <w:rPr>
                <w:color w:val="000000"/>
                <w:sz w:val="22"/>
                <w:szCs w:val="22"/>
              </w:rPr>
            </w:pPr>
            <w:r w:rsidRPr="00DC394A">
              <w:rPr>
                <w:color w:val="000000"/>
                <w:sz w:val="22"/>
                <w:szCs w:val="22"/>
              </w:rPr>
              <w:t>21</w:t>
            </w:r>
          </w:p>
        </w:tc>
        <w:tc>
          <w:tcPr>
            <w:tcW w:w="156" w:type="pct"/>
            <w:tcBorders>
              <w:top w:val="nil"/>
              <w:left w:val="nil"/>
              <w:bottom w:val="single" w:sz="4" w:space="0" w:color="auto"/>
              <w:right w:val="single" w:sz="4" w:space="0" w:color="auto"/>
            </w:tcBorders>
            <w:shd w:val="clear" w:color="auto" w:fill="auto"/>
            <w:noWrap/>
            <w:vAlign w:val="center"/>
            <w:hideMark/>
          </w:tcPr>
          <w:p w:rsidR="001719C1" w:rsidRPr="00DC394A" w:rsidRDefault="001719C1" w:rsidP="001719C1">
            <w:pPr>
              <w:jc w:val="center"/>
              <w:rPr>
                <w:color w:val="000000"/>
                <w:sz w:val="22"/>
                <w:szCs w:val="22"/>
              </w:rPr>
            </w:pPr>
            <w:r w:rsidRPr="00DC394A">
              <w:rPr>
                <w:color w:val="000000"/>
                <w:sz w:val="22"/>
                <w:szCs w:val="22"/>
              </w:rPr>
              <w:t>12</w:t>
            </w:r>
          </w:p>
        </w:tc>
        <w:tc>
          <w:tcPr>
            <w:tcW w:w="513"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участник</w:t>
            </w:r>
          </w:p>
        </w:tc>
      </w:tr>
      <w:tr w:rsidR="001719C1" w:rsidRPr="00C324C1" w:rsidTr="001719C1">
        <w:trPr>
          <w:trHeight w:val="709"/>
        </w:trPr>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1719C1" w:rsidRPr="00DC394A" w:rsidRDefault="001719C1" w:rsidP="001719C1">
            <w:pPr>
              <w:jc w:val="center"/>
              <w:rPr>
                <w:color w:val="000000"/>
                <w:sz w:val="22"/>
                <w:szCs w:val="22"/>
              </w:rPr>
            </w:pPr>
            <w:r w:rsidRPr="00DC394A">
              <w:rPr>
                <w:color w:val="000000"/>
                <w:sz w:val="22"/>
                <w:szCs w:val="22"/>
              </w:rPr>
              <w:t>20</w:t>
            </w:r>
          </w:p>
        </w:tc>
        <w:tc>
          <w:tcPr>
            <w:tcW w:w="454" w:type="pct"/>
            <w:tcBorders>
              <w:top w:val="nil"/>
              <w:left w:val="nil"/>
              <w:bottom w:val="single" w:sz="4" w:space="0" w:color="auto"/>
              <w:right w:val="single" w:sz="4" w:space="0" w:color="auto"/>
            </w:tcBorders>
            <w:shd w:val="clear" w:color="auto" w:fill="auto"/>
            <w:noWrap/>
            <w:vAlign w:val="center"/>
            <w:hideMark/>
          </w:tcPr>
          <w:p w:rsidR="001719C1" w:rsidRPr="00DC394A" w:rsidRDefault="001719C1" w:rsidP="001719C1">
            <w:pPr>
              <w:jc w:val="center"/>
              <w:rPr>
                <w:color w:val="000000"/>
                <w:sz w:val="22"/>
                <w:szCs w:val="22"/>
              </w:rPr>
            </w:pPr>
            <w:r w:rsidRPr="00DC394A">
              <w:rPr>
                <w:color w:val="000000"/>
                <w:sz w:val="22"/>
                <w:szCs w:val="22"/>
              </w:rPr>
              <w:t>русский язык</w:t>
            </w:r>
          </w:p>
        </w:tc>
        <w:tc>
          <w:tcPr>
            <w:tcW w:w="971" w:type="pct"/>
            <w:tcBorders>
              <w:top w:val="nil"/>
              <w:left w:val="nil"/>
              <w:bottom w:val="single" w:sz="4" w:space="0" w:color="auto"/>
              <w:right w:val="single" w:sz="4" w:space="0" w:color="auto"/>
            </w:tcBorders>
            <w:shd w:val="clear" w:color="auto" w:fill="auto"/>
            <w:noWrap/>
            <w:vAlign w:val="center"/>
            <w:hideMark/>
          </w:tcPr>
          <w:p w:rsidR="001719C1" w:rsidRPr="00DC394A" w:rsidRDefault="001719C1" w:rsidP="001719C1">
            <w:pPr>
              <w:jc w:val="center"/>
              <w:rPr>
                <w:color w:val="000000"/>
                <w:sz w:val="22"/>
                <w:szCs w:val="22"/>
              </w:rPr>
            </w:pPr>
            <w:r w:rsidRPr="00DC394A">
              <w:rPr>
                <w:color w:val="000000"/>
                <w:sz w:val="22"/>
                <w:szCs w:val="22"/>
              </w:rPr>
              <w:t>Колобкова Серафима Константиновна</w:t>
            </w:r>
          </w:p>
        </w:tc>
        <w:tc>
          <w:tcPr>
            <w:tcW w:w="992"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 xml:space="preserve">МОУ </w:t>
            </w:r>
            <w:r>
              <w:rPr>
                <w:color w:val="000000"/>
                <w:sz w:val="22"/>
                <w:szCs w:val="22"/>
              </w:rPr>
              <w:t>«</w:t>
            </w:r>
            <w:r w:rsidRPr="00DC394A">
              <w:rPr>
                <w:color w:val="000000"/>
                <w:sz w:val="22"/>
                <w:szCs w:val="22"/>
              </w:rPr>
              <w:t>СОШ с</w:t>
            </w:r>
            <w:proofErr w:type="gramStart"/>
            <w:r w:rsidRPr="00DC394A">
              <w:rPr>
                <w:color w:val="000000"/>
                <w:sz w:val="22"/>
                <w:szCs w:val="22"/>
              </w:rPr>
              <w:t>.С</w:t>
            </w:r>
            <w:proofErr w:type="gramEnd"/>
            <w:r w:rsidRPr="00DC394A">
              <w:rPr>
                <w:color w:val="000000"/>
                <w:sz w:val="22"/>
                <w:szCs w:val="22"/>
              </w:rPr>
              <w:t>торожевка имени Героя Советского Союза П.А.Мельникова</w:t>
            </w:r>
            <w:r>
              <w:rPr>
                <w:color w:val="000000"/>
                <w:sz w:val="22"/>
                <w:szCs w:val="22"/>
              </w:rPr>
              <w:t>»</w:t>
            </w:r>
          </w:p>
        </w:tc>
        <w:tc>
          <w:tcPr>
            <w:tcW w:w="886" w:type="pct"/>
            <w:tcBorders>
              <w:top w:val="nil"/>
              <w:left w:val="nil"/>
              <w:bottom w:val="single" w:sz="4" w:space="0" w:color="auto"/>
              <w:right w:val="single" w:sz="4" w:space="0" w:color="auto"/>
            </w:tcBorders>
            <w:shd w:val="clear" w:color="auto" w:fill="auto"/>
            <w:noWrap/>
            <w:vAlign w:val="center"/>
            <w:hideMark/>
          </w:tcPr>
          <w:p w:rsidR="001719C1" w:rsidRPr="00DC394A" w:rsidRDefault="001719C1" w:rsidP="001719C1">
            <w:pPr>
              <w:jc w:val="center"/>
              <w:rPr>
                <w:color w:val="000000"/>
                <w:sz w:val="22"/>
                <w:szCs w:val="22"/>
              </w:rPr>
            </w:pPr>
            <w:r w:rsidRPr="00DC394A">
              <w:rPr>
                <w:color w:val="000000"/>
                <w:sz w:val="22"/>
                <w:szCs w:val="22"/>
              </w:rPr>
              <w:t>Савгабаева Светлана Михайловна</w:t>
            </w:r>
          </w:p>
        </w:tc>
        <w:tc>
          <w:tcPr>
            <w:tcW w:w="247" w:type="pct"/>
            <w:tcBorders>
              <w:top w:val="nil"/>
              <w:left w:val="nil"/>
              <w:bottom w:val="single" w:sz="4" w:space="0" w:color="auto"/>
              <w:right w:val="single" w:sz="4" w:space="0" w:color="auto"/>
            </w:tcBorders>
            <w:shd w:val="clear" w:color="auto" w:fill="auto"/>
            <w:noWrap/>
            <w:vAlign w:val="center"/>
            <w:hideMark/>
          </w:tcPr>
          <w:p w:rsidR="001719C1" w:rsidRPr="00DC394A" w:rsidRDefault="001719C1" w:rsidP="001719C1">
            <w:pPr>
              <w:jc w:val="center"/>
              <w:rPr>
                <w:color w:val="000000"/>
                <w:sz w:val="22"/>
                <w:szCs w:val="22"/>
              </w:rPr>
            </w:pPr>
            <w:r w:rsidRPr="00DC394A">
              <w:rPr>
                <w:color w:val="000000"/>
                <w:sz w:val="22"/>
                <w:szCs w:val="22"/>
              </w:rPr>
              <w:t>7</w:t>
            </w:r>
            <w:proofErr w:type="gramStart"/>
            <w:r w:rsidRPr="00DC394A">
              <w:rPr>
                <w:color w:val="000000"/>
                <w:sz w:val="22"/>
                <w:szCs w:val="22"/>
              </w:rPr>
              <w:t xml:space="preserve"> А</w:t>
            </w:r>
            <w:proofErr w:type="gramEnd"/>
          </w:p>
        </w:tc>
        <w:tc>
          <w:tcPr>
            <w:tcW w:w="191" w:type="pct"/>
            <w:tcBorders>
              <w:top w:val="nil"/>
              <w:left w:val="nil"/>
              <w:bottom w:val="single" w:sz="4" w:space="0" w:color="auto"/>
              <w:right w:val="single" w:sz="4" w:space="0" w:color="auto"/>
            </w:tcBorders>
            <w:shd w:val="clear" w:color="auto" w:fill="auto"/>
            <w:noWrap/>
            <w:vAlign w:val="center"/>
            <w:hideMark/>
          </w:tcPr>
          <w:p w:rsidR="001719C1" w:rsidRPr="00DC394A" w:rsidRDefault="001719C1" w:rsidP="001719C1">
            <w:pPr>
              <w:jc w:val="center"/>
              <w:rPr>
                <w:color w:val="000000"/>
                <w:sz w:val="22"/>
                <w:szCs w:val="22"/>
              </w:rPr>
            </w:pPr>
            <w:r w:rsidRPr="00DC394A">
              <w:rPr>
                <w:color w:val="000000"/>
                <w:sz w:val="22"/>
                <w:szCs w:val="22"/>
              </w:rPr>
              <w:t>21</w:t>
            </w:r>
          </w:p>
        </w:tc>
        <w:tc>
          <w:tcPr>
            <w:tcW w:w="156" w:type="pct"/>
            <w:tcBorders>
              <w:top w:val="nil"/>
              <w:left w:val="nil"/>
              <w:bottom w:val="single" w:sz="4" w:space="0" w:color="auto"/>
              <w:right w:val="single" w:sz="4" w:space="0" w:color="auto"/>
            </w:tcBorders>
            <w:shd w:val="clear" w:color="auto" w:fill="auto"/>
            <w:noWrap/>
            <w:vAlign w:val="center"/>
            <w:hideMark/>
          </w:tcPr>
          <w:p w:rsidR="001719C1" w:rsidRPr="00DC394A" w:rsidRDefault="001719C1" w:rsidP="001719C1">
            <w:pPr>
              <w:jc w:val="center"/>
              <w:rPr>
                <w:color w:val="000000"/>
                <w:sz w:val="22"/>
                <w:szCs w:val="22"/>
              </w:rPr>
            </w:pPr>
            <w:r w:rsidRPr="00DC394A">
              <w:rPr>
                <w:color w:val="000000"/>
                <w:sz w:val="22"/>
                <w:szCs w:val="22"/>
              </w:rPr>
              <w:t> </w:t>
            </w:r>
          </w:p>
        </w:tc>
        <w:tc>
          <w:tcPr>
            <w:tcW w:w="191" w:type="pct"/>
            <w:tcBorders>
              <w:top w:val="nil"/>
              <w:left w:val="nil"/>
              <w:bottom w:val="single" w:sz="4" w:space="0" w:color="auto"/>
              <w:right w:val="single" w:sz="4" w:space="0" w:color="auto"/>
            </w:tcBorders>
            <w:shd w:val="clear" w:color="auto" w:fill="auto"/>
            <w:noWrap/>
            <w:vAlign w:val="center"/>
            <w:hideMark/>
          </w:tcPr>
          <w:p w:rsidR="001719C1" w:rsidRPr="00DC394A" w:rsidRDefault="001719C1" w:rsidP="001719C1">
            <w:pPr>
              <w:jc w:val="center"/>
              <w:rPr>
                <w:color w:val="000000"/>
                <w:sz w:val="22"/>
                <w:szCs w:val="22"/>
              </w:rPr>
            </w:pPr>
            <w:r w:rsidRPr="00DC394A">
              <w:rPr>
                <w:color w:val="000000"/>
                <w:sz w:val="22"/>
                <w:szCs w:val="22"/>
              </w:rPr>
              <w:t>21</w:t>
            </w:r>
          </w:p>
        </w:tc>
        <w:tc>
          <w:tcPr>
            <w:tcW w:w="156" w:type="pct"/>
            <w:tcBorders>
              <w:top w:val="nil"/>
              <w:left w:val="nil"/>
              <w:bottom w:val="single" w:sz="4" w:space="0" w:color="auto"/>
              <w:right w:val="single" w:sz="4" w:space="0" w:color="auto"/>
            </w:tcBorders>
            <w:shd w:val="clear" w:color="auto" w:fill="auto"/>
            <w:noWrap/>
            <w:vAlign w:val="center"/>
            <w:hideMark/>
          </w:tcPr>
          <w:p w:rsidR="001719C1" w:rsidRPr="00DC394A" w:rsidRDefault="001719C1" w:rsidP="001719C1">
            <w:pPr>
              <w:jc w:val="center"/>
              <w:rPr>
                <w:color w:val="000000"/>
                <w:sz w:val="22"/>
                <w:szCs w:val="22"/>
              </w:rPr>
            </w:pPr>
            <w:r w:rsidRPr="00DC394A">
              <w:rPr>
                <w:color w:val="000000"/>
                <w:sz w:val="22"/>
                <w:szCs w:val="22"/>
              </w:rPr>
              <w:t>12</w:t>
            </w:r>
          </w:p>
        </w:tc>
        <w:tc>
          <w:tcPr>
            <w:tcW w:w="513"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участник</w:t>
            </w:r>
          </w:p>
        </w:tc>
      </w:tr>
      <w:tr w:rsidR="001719C1" w:rsidRPr="00C324C1" w:rsidTr="001719C1">
        <w:trPr>
          <w:trHeight w:val="840"/>
        </w:trPr>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1719C1" w:rsidRPr="00DC394A" w:rsidRDefault="001719C1" w:rsidP="001719C1">
            <w:pPr>
              <w:jc w:val="center"/>
              <w:rPr>
                <w:color w:val="000000"/>
                <w:sz w:val="22"/>
                <w:szCs w:val="22"/>
              </w:rPr>
            </w:pPr>
            <w:r w:rsidRPr="00DC394A">
              <w:rPr>
                <w:color w:val="000000"/>
                <w:sz w:val="22"/>
                <w:szCs w:val="22"/>
              </w:rPr>
              <w:t>21</w:t>
            </w:r>
          </w:p>
        </w:tc>
        <w:tc>
          <w:tcPr>
            <w:tcW w:w="454"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русский язык</w:t>
            </w:r>
          </w:p>
        </w:tc>
        <w:tc>
          <w:tcPr>
            <w:tcW w:w="971"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Балова Милана Агамовна</w:t>
            </w:r>
          </w:p>
        </w:tc>
        <w:tc>
          <w:tcPr>
            <w:tcW w:w="992"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 xml:space="preserve">МОУ </w:t>
            </w:r>
            <w:r>
              <w:rPr>
                <w:color w:val="000000"/>
                <w:sz w:val="22"/>
                <w:szCs w:val="22"/>
              </w:rPr>
              <w:t>«</w:t>
            </w:r>
            <w:r w:rsidRPr="00DC394A">
              <w:rPr>
                <w:color w:val="000000"/>
                <w:sz w:val="22"/>
                <w:szCs w:val="22"/>
              </w:rPr>
              <w:t>ООШ с</w:t>
            </w:r>
            <w:proofErr w:type="gramStart"/>
            <w:r w:rsidRPr="00DC394A">
              <w:rPr>
                <w:color w:val="000000"/>
                <w:sz w:val="22"/>
                <w:szCs w:val="22"/>
              </w:rPr>
              <w:t>.К</w:t>
            </w:r>
            <w:proofErr w:type="gramEnd"/>
            <w:r w:rsidRPr="00DC394A">
              <w:rPr>
                <w:color w:val="000000"/>
                <w:sz w:val="22"/>
                <w:szCs w:val="22"/>
              </w:rPr>
              <w:t>увыка имени Героя Советского Союза Г.Ф.Шигаева</w:t>
            </w:r>
            <w:r>
              <w:rPr>
                <w:color w:val="000000"/>
                <w:sz w:val="22"/>
                <w:szCs w:val="22"/>
              </w:rPr>
              <w:t>»</w:t>
            </w:r>
          </w:p>
        </w:tc>
        <w:tc>
          <w:tcPr>
            <w:tcW w:w="886"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Стебенева Наталья Алексеевна</w:t>
            </w:r>
          </w:p>
        </w:tc>
        <w:tc>
          <w:tcPr>
            <w:tcW w:w="247"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7</w:t>
            </w:r>
          </w:p>
        </w:tc>
        <w:tc>
          <w:tcPr>
            <w:tcW w:w="191"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20</w:t>
            </w:r>
          </w:p>
        </w:tc>
        <w:tc>
          <w:tcPr>
            <w:tcW w:w="156"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 </w:t>
            </w:r>
          </w:p>
        </w:tc>
        <w:tc>
          <w:tcPr>
            <w:tcW w:w="191"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20</w:t>
            </w:r>
          </w:p>
        </w:tc>
        <w:tc>
          <w:tcPr>
            <w:tcW w:w="156" w:type="pct"/>
            <w:tcBorders>
              <w:top w:val="nil"/>
              <w:left w:val="nil"/>
              <w:bottom w:val="single" w:sz="4" w:space="0" w:color="auto"/>
              <w:right w:val="single" w:sz="4" w:space="0" w:color="auto"/>
            </w:tcBorders>
            <w:shd w:val="clear" w:color="auto" w:fill="auto"/>
            <w:noWrap/>
            <w:vAlign w:val="center"/>
            <w:hideMark/>
          </w:tcPr>
          <w:p w:rsidR="001719C1" w:rsidRPr="00DC394A" w:rsidRDefault="001719C1" w:rsidP="001719C1">
            <w:pPr>
              <w:jc w:val="center"/>
              <w:rPr>
                <w:color w:val="000000"/>
                <w:sz w:val="22"/>
                <w:szCs w:val="22"/>
              </w:rPr>
            </w:pPr>
            <w:r w:rsidRPr="00DC394A">
              <w:rPr>
                <w:color w:val="000000"/>
                <w:sz w:val="22"/>
                <w:szCs w:val="22"/>
              </w:rPr>
              <w:t>13</w:t>
            </w:r>
          </w:p>
        </w:tc>
        <w:tc>
          <w:tcPr>
            <w:tcW w:w="513"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участник</w:t>
            </w:r>
          </w:p>
        </w:tc>
      </w:tr>
      <w:tr w:rsidR="001719C1" w:rsidRPr="00C324C1" w:rsidTr="001719C1">
        <w:trPr>
          <w:trHeight w:val="818"/>
        </w:trPr>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1719C1" w:rsidRPr="00DC394A" w:rsidRDefault="001719C1" w:rsidP="001719C1">
            <w:pPr>
              <w:jc w:val="center"/>
              <w:rPr>
                <w:color w:val="000000"/>
                <w:sz w:val="22"/>
                <w:szCs w:val="22"/>
              </w:rPr>
            </w:pPr>
            <w:r w:rsidRPr="00DC394A">
              <w:rPr>
                <w:color w:val="000000"/>
                <w:sz w:val="22"/>
                <w:szCs w:val="22"/>
              </w:rPr>
              <w:t>22</w:t>
            </w:r>
          </w:p>
        </w:tc>
        <w:tc>
          <w:tcPr>
            <w:tcW w:w="454"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русский язык</w:t>
            </w:r>
          </w:p>
        </w:tc>
        <w:tc>
          <w:tcPr>
            <w:tcW w:w="971"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 xml:space="preserve">Малофеева Софья Алексеевна </w:t>
            </w:r>
          </w:p>
        </w:tc>
        <w:tc>
          <w:tcPr>
            <w:tcW w:w="992"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 xml:space="preserve">МОУ </w:t>
            </w:r>
            <w:r>
              <w:rPr>
                <w:color w:val="000000"/>
                <w:sz w:val="22"/>
                <w:szCs w:val="22"/>
              </w:rPr>
              <w:t>«</w:t>
            </w:r>
            <w:r w:rsidRPr="00DC394A">
              <w:rPr>
                <w:color w:val="000000"/>
                <w:sz w:val="22"/>
                <w:szCs w:val="22"/>
              </w:rPr>
              <w:t>Татищевский лицей</w:t>
            </w:r>
            <w:r>
              <w:rPr>
                <w:color w:val="000000"/>
                <w:sz w:val="22"/>
                <w:szCs w:val="22"/>
              </w:rPr>
              <w:t>»</w:t>
            </w:r>
          </w:p>
        </w:tc>
        <w:tc>
          <w:tcPr>
            <w:tcW w:w="886"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Резцова Лариса Михайловна</w:t>
            </w:r>
          </w:p>
        </w:tc>
        <w:tc>
          <w:tcPr>
            <w:tcW w:w="247"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7</w:t>
            </w:r>
            <w:proofErr w:type="gramStart"/>
            <w:r w:rsidRPr="00DC394A">
              <w:rPr>
                <w:color w:val="000000"/>
                <w:sz w:val="22"/>
                <w:szCs w:val="22"/>
              </w:rPr>
              <w:t xml:space="preserve"> В</w:t>
            </w:r>
            <w:proofErr w:type="gramEnd"/>
          </w:p>
        </w:tc>
        <w:tc>
          <w:tcPr>
            <w:tcW w:w="191"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17</w:t>
            </w:r>
          </w:p>
        </w:tc>
        <w:tc>
          <w:tcPr>
            <w:tcW w:w="156"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 </w:t>
            </w:r>
          </w:p>
        </w:tc>
        <w:tc>
          <w:tcPr>
            <w:tcW w:w="191"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17</w:t>
            </w:r>
          </w:p>
        </w:tc>
        <w:tc>
          <w:tcPr>
            <w:tcW w:w="156"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14</w:t>
            </w:r>
          </w:p>
        </w:tc>
        <w:tc>
          <w:tcPr>
            <w:tcW w:w="513"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участник</w:t>
            </w:r>
          </w:p>
        </w:tc>
      </w:tr>
      <w:tr w:rsidR="001719C1" w:rsidRPr="00C324C1" w:rsidTr="001719C1">
        <w:trPr>
          <w:trHeight w:val="469"/>
        </w:trPr>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1719C1" w:rsidRPr="00DC394A" w:rsidRDefault="001719C1" w:rsidP="001719C1">
            <w:pPr>
              <w:jc w:val="center"/>
              <w:rPr>
                <w:color w:val="000000"/>
                <w:sz w:val="22"/>
                <w:szCs w:val="22"/>
              </w:rPr>
            </w:pPr>
            <w:r w:rsidRPr="00DC394A">
              <w:rPr>
                <w:color w:val="000000"/>
                <w:sz w:val="22"/>
                <w:szCs w:val="22"/>
              </w:rPr>
              <w:t>23</w:t>
            </w:r>
          </w:p>
        </w:tc>
        <w:tc>
          <w:tcPr>
            <w:tcW w:w="454" w:type="pct"/>
            <w:tcBorders>
              <w:top w:val="nil"/>
              <w:left w:val="nil"/>
              <w:bottom w:val="single" w:sz="4" w:space="0" w:color="auto"/>
              <w:right w:val="single" w:sz="4" w:space="0" w:color="auto"/>
            </w:tcBorders>
            <w:shd w:val="clear" w:color="auto" w:fill="auto"/>
            <w:noWrap/>
            <w:vAlign w:val="center"/>
            <w:hideMark/>
          </w:tcPr>
          <w:p w:rsidR="001719C1" w:rsidRPr="00DC394A" w:rsidRDefault="001719C1" w:rsidP="001719C1">
            <w:pPr>
              <w:jc w:val="center"/>
              <w:rPr>
                <w:color w:val="000000"/>
                <w:sz w:val="22"/>
                <w:szCs w:val="22"/>
              </w:rPr>
            </w:pPr>
            <w:r w:rsidRPr="00DC394A">
              <w:rPr>
                <w:color w:val="000000"/>
                <w:sz w:val="22"/>
                <w:szCs w:val="22"/>
              </w:rPr>
              <w:t>русский язык</w:t>
            </w:r>
          </w:p>
        </w:tc>
        <w:tc>
          <w:tcPr>
            <w:tcW w:w="971" w:type="pct"/>
            <w:tcBorders>
              <w:top w:val="nil"/>
              <w:left w:val="nil"/>
              <w:bottom w:val="single" w:sz="4" w:space="0" w:color="auto"/>
              <w:right w:val="single" w:sz="4" w:space="0" w:color="auto"/>
            </w:tcBorders>
            <w:shd w:val="clear" w:color="auto" w:fill="auto"/>
            <w:noWrap/>
            <w:vAlign w:val="center"/>
            <w:hideMark/>
          </w:tcPr>
          <w:p w:rsidR="001719C1" w:rsidRPr="00DC394A" w:rsidRDefault="001719C1" w:rsidP="001719C1">
            <w:pPr>
              <w:jc w:val="center"/>
              <w:rPr>
                <w:color w:val="000000"/>
                <w:sz w:val="22"/>
                <w:szCs w:val="22"/>
              </w:rPr>
            </w:pPr>
            <w:r w:rsidRPr="00DC394A">
              <w:rPr>
                <w:color w:val="000000"/>
                <w:sz w:val="22"/>
                <w:szCs w:val="22"/>
              </w:rPr>
              <w:t>Екимков Станислав Денисович</w:t>
            </w:r>
          </w:p>
        </w:tc>
        <w:tc>
          <w:tcPr>
            <w:tcW w:w="992"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 xml:space="preserve">МОУ </w:t>
            </w:r>
            <w:r>
              <w:rPr>
                <w:color w:val="000000"/>
                <w:sz w:val="22"/>
                <w:szCs w:val="22"/>
              </w:rPr>
              <w:t>«</w:t>
            </w:r>
            <w:r w:rsidRPr="00DC394A">
              <w:rPr>
                <w:color w:val="000000"/>
                <w:sz w:val="22"/>
                <w:szCs w:val="22"/>
              </w:rPr>
              <w:t>СОШ с</w:t>
            </w:r>
            <w:proofErr w:type="gramStart"/>
            <w:r w:rsidRPr="00DC394A">
              <w:rPr>
                <w:color w:val="000000"/>
                <w:sz w:val="22"/>
                <w:szCs w:val="22"/>
              </w:rPr>
              <w:t>.С</w:t>
            </w:r>
            <w:proofErr w:type="gramEnd"/>
            <w:r w:rsidRPr="00DC394A">
              <w:rPr>
                <w:color w:val="000000"/>
                <w:sz w:val="22"/>
                <w:szCs w:val="22"/>
              </w:rPr>
              <w:t>торожевка имени Героя Советского Союза П.А.Мельникова</w:t>
            </w:r>
            <w:r>
              <w:rPr>
                <w:color w:val="000000"/>
                <w:sz w:val="22"/>
                <w:szCs w:val="22"/>
              </w:rPr>
              <w:t>»</w:t>
            </w:r>
          </w:p>
        </w:tc>
        <w:tc>
          <w:tcPr>
            <w:tcW w:w="886" w:type="pct"/>
            <w:tcBorders>
              <w:top w:val="nil"/>
              <w:left w:val="nil"/>
              <w:bottom w:val="single" w:sz="4" w:space="0" w:color="auto"/>
              <w:right w:val="single" w:sz="4" w:space="0" w:color="auto"/>
            </w:tcBorders>
            <w:shd w:val="clear" w:color="auto" w:fill="auto"/>
            <w:noWrap/>
            <w:vAlign w:val="center"/>
            <w:hideMark/>
          </w:tcPr>
          <w:p w:rsidR="001719C1" w:rsidRPr="00DC394A" w:rsidRDefault="001719C1" w:rsidP="001719C1">
            <w:pPr>
              <w:jc w:val="center"/>
              <w:rPr>
                <w:color w:val="000000"/>
                <w:sz w:val="22"/>
                <w:szCs w:val="22"/>
              </w:rPr>
            </w:pPr>
            <w:r w:rsidRPr="00DC394A">
              <w:rPr>
                <w:color w:val="000000"/>
                <w:sz w:val="22"/>
                <w:szCs w:val="22"/>
              </w:rPr>
              <w:t>Савгабаева Светлана Михайловна</w:t>
            </w:r>
          </w:p>
        </w:tc>
        <w:tc>
          <w:tcPr>
            <w:tcW w:w="247" w:type="pct"/>
            <w:tcBorders>
              <w:top w:val="nil"/>
              <w:left w:val="nil"/>
              <w:bottom w:val="single" w:sz="4" w:space="0" w:color="auto"/>
              <w:right w:val="single" w:sz="4" w:space="0" w:color="auto"/>
            </w:tcBorders>
            <w:shd w:val="clear" w:color="auto" w:fill="auto"/>
            <w:noWrap/>
            <w:vAlign w:val="center"/>
            <w:hideMark/>
          </w:tcPr>
          <w:p w:rsidR="001719C1" w:rsidRPr="00DC394A" w:rsidRDefault="001719C1" w:rsidP="001719C1">
            <w:pPr>
              <w:jc w:val="center"/>
              <w:rPr>
                <w:color w:val="000000"/>
                <w:sz w:val="22"/>
                <w:szCs w:val="22"/>
              </w:rPr>
            </w:pPr>
            <w:r w:rsidRPr="00DC394A">
              <w:rPr>
                <w:color w:val="000000"/>
                <w:sz w:val="22"/>
                <w:szCs w:val="22"/>
              </w:rPr>
              <w:t>7</w:t>
            </w:r>
            <w:proofErr w:type="gramStart"/>
            <w:r w:rsidRPr="00DC394A">
              <w:rPr>
                <w:color w:val="000000"/>
                <w:sz w:val="22"/>
                <w:szCs w:val="22"/>
              </w:rPr>
              <w:t xml:space="preserve"> А</w:t>
            </w:r>
            <w:proofErr w:type="gramEnd"/>
          </w:p>
        </w:tc>
        <w:tc>
          <w:tcPr>
            <w:tcW w:w="191" w:type="pct"/>
            <w:tcBorders>
              <w:top w:val="nil"/>
              <w:left w:val="nil"/>
              <w:bottom w:val="single" w:sz="4" w:space="0" w:color="auto"/>
              <w:right w:val="single" w:sz="4" w:space="0" w:color="auto"/>
            </w:tcBorders>
            <w:shd w:val="clear" w:color="auto" w:fill="auto"/>
            <w:noWrap/>
            <w:vAlign w:val="center"/>
            <w:hideMark/>
          </w:tcPr>
          <w:p w:rsidR="001719C1" w:rsidRPr="00DC394A" w:rsidRDefault="001719C1" w:rsidP="001719C1">
            <w:pPr>
              <w:jc w:val="center"/>
              <w:rPr>
                <w:color w:val="000000"/>
                <w:sz w:val="22"/>
                <w:szCs w:val="22"/>
              </w:rPr>
            </w:pPr>
            <w:r w:rsidRPr="00DC394A">
              <w:rPr>
                <w:color w:val="000000"/>
                <w:sz w:val="22"/>
                <w:szCs w:val="22"/>
              </w:rPr>
              <w:t>17</w:t>
            </w:r>
          </w:p>
        </w:tc>
        <w:tc>
          <w:tcPr>
            <w:tcW w:w="156" w:type="pct"/>
            <w:tcBorders>
              <w:top w:val="nil"/>
              <w:left w:val="nil"/>
              <w:bottom w:val="single" w:sz="4" w:space="0" w:color="auto"/>
              <w:right w:val="single" w:sz="4" w:space="0" w:color="auto"/>
            </w:tcBorders>
            <w:shd w:val="clear" w:color="auto" w:fill="auto"/>
            <w:noWrap/>
            <w:vAlign w:val="center"/>
            <w:hideMark/>
          </w:tcPr>
          <w:p w:rsidR="001719C1" w:rsidRPr="00DC394A" w:rsidRDefault="001719C1" w:rsidP="001719C1">
            <w:pPr>
              <w:jc w:val="center"/>
              <w:rPr>
                <w:color w:val="000000"/>
                <w:sz w:val="22"/>
                <w:szCs w:val="22"/>
              </w:rPr>
            </w:pPr>
            <w:r w:rsidRPr="00DC394A">
              <w:rPr>
                <w:color w:val="000000"/>
                <w:sz w:val="22"/>
                <w:szCs w:val="22"/>
              </w:rPr>
              <w:t> </w:t>
            </w:r>
          </w:p>
        </w:tc>
        <w:tc>
          <w:tcPr>
            <w:tcW w:w="191" w:type="pct"/>
            <w:tcBorders>
              <w:top w:val="nil"/>
              <w:left w:val="nil"/>
              <w:bottom w:val="single" w:sz="4" w:space="0" w:color="auto"/>
              <w:right w:val="single" w:sz="4" w:space="0" w:color="auto"/>
            </w:tcBorders>
            <w:shd w:val="clear" w:color="auto" w:fill="auto"/>
            <w:noWrap/>
            <w:vAlign w:val="center"/>
            <w:hideMark/>
          </w:tcPr>
          <w:p w:rsidR="001719C1" w:rsidRPr="00DC394A" w:rsidRDefault="001719C1" w:rsidP="001719C1">
            <w:pPr>
              <w:jc w:val="center"/>
              <w:rPr>
                <w:color w:val="000000"/>
                <w:sz w:val="22"/>
                <w:szCs w:val="22"/>
              </w:rPr>
            </w:pPr>
            <w:r w:rsidRPr="00DC394A">
              <w:rPr>
                <w:color w:val="000000"/>
                <w:sz w:val="22"/>
                <w:szCs w:val="22"/>
              </w:rPr>
              <w:t>17</w:t>
            </w:r>
          </w:p>
        </w:tc>
        <w:tc>
          <w:tcPr>
            <w:tcW w:w="156" w:type="pct"/>
            <w:tcBorders>
              <w:top w:val="nil"/>
              <w:left w:val="nil"/>
              <w:bottom w:val="single" w:sz="4" w:space="0" w:color="auto"/>
              <w:right w:val="single" w:sz="4" w:space="0" w:color="auto"/>
            </w:tcBorders>
            <w:shd w:val="clear" w:color="auto" w:fill="auto"/>
            <w:noWrap/>
            <w:vAlign w:val="center"/>
            <w:hideMark/>
          </w:tcPr>
          <w:p w:rsidR="001719C1" w:rsidRPr="00DC394A" w:rsidRDefault="001719C1" w:rsidP="001719C1">
            <w:pPr>
              <w:jc w:val="center"/>
              <w:rPr>
                <w:color w:val="000000"/>
                <w:sz w:val="22"/>
                <w:szCs w:val="22"/>
              </w:rPr>
            </w:pPr>
            <w:r w:rsidRPr="00DC394A">
              <w:rPr>
                <w:color w:val="000000"/>
                <w:sz w:val="22"/>
                <w:szCs w:val="22"/>
              </w:rPr>
              <w:t>14</w:t>
            </w:r>
          </w:p>
        </w:tc>
        <w:tc>
          <w:tcPr>
            <w:tcW w:w="513"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участник</w:t>
            </w:r>
          </w:p>
        </w:tc>
      </w:tr>
      <w:tr w:rsidR="001719C1" w:rsidRPr="00C324C1" w:rsidTr="001719C1">
        <w:trPr>
          <w:trHeight w:val="503"/>
        </w:trPr>
        <w:tc>
          <w:tcPr>
            <w:tcW w:w="244" w:type="pct"/>
            <w:tcBorders>
              <w:top w:val="nil"/>
              <w:left w:val="single" w:sz="4" w:space="0" w:color="auto"/>
              <w:bottom w:val="single" w:sz="4" w:space="0" w:color="auto"/>
              <w:right w:val="single" w:sz="4" w:space="0" w:color="auto"/>
            </w:tcBorders>
            <w:shd w:val="clear" w:color="auto" w:fill="auto"/>
            <w:noWrap/>
            <w:vAlign w:val="bottom"/>
            <w:hideMark/>
          </w:tcPr>
          <w:p w:rsidR="001719C1" w:rsidRPr="00DC394A" w:rsidRDefault="001719C1" w:rsidP="001719C1">
            <w:pPr>
              <w:rPr>
                <w:color w:val="000000"/>
                <w:sz w:val="22"/>
                <w:szCs w:val="22"/>
              </w:rPr>
            </w:pPr>
            <w:r w:rsidRPr="00DC394A">
              <w:rPr>
                <w:color w:val="000000"/>
                <w:sz w:val="22"/>
                <w:szCs w:val="22"/>
              </w:rPr>
              <w:t> </w:t>
            </w:r>
          </w:p>
        </w:tc>
        <w:tc>
          <w:tcPr>
            <w:tcW w:w="454"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русский язык</w:t>
            </w:r>
          </w:p>
        </w:tc>
        <w:tc>
          <w:tcPr>
            <w:tcW w:w="971"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Волобуева Алина Евгеньевна</w:t>
            </w:r>
          </w:p>
        </w:tc>
        <w:tc>
          <w:tcPr>
            <w:tcW w:w="992"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 xml:space="preserve">МОУ </w:t>
            </w:r>
            <w:r>
              <w:rPr>
                <w:color w:val="000000"/>
                <w:sz w:val="22"/>
                <w:szCs w:val="22"/>
              </w:rPr>
              <w:t>«</w:t>
            </w:r>
            <w:r w:rsidRPr="00DC394A">
              <w:rPr>
                <w:color w:val="000000"/>
                <w:sz w:val="22"/>
                <w:szCs w:val="22"/>
              </w:rPr>
              <w:t>СОШ с</w:t>
            </w:r>
            <w:proofErr w:type="gramStart"/>
            <w:r w:rsidRPr="00DC394A">
              <w:rPr>
                <w:color w:val="000000"/>
                <w:sz w:val="22"/>
                <w:szCs w:val="22"/>
              </w:rPr>
              <w:t>.О</w:t>
            </w:r>
            <w:proofErr w:type="gramEnd"/>
            <w:r w:rsidRPr="00DC394A">
              <w:rPr>
                <w:color w:val="000000"/>
                <w:sz w:val="22"/>
                <w:szCs w:val="22"/>
              </w:rPr>
              <w:t>ктябрьский Городок имени Героя Советского Союза И.А.Евтеева</w:t>
            </w:r>
            <w:r>
              <w:rPr>
                <w:color w:val="000000"/>
                <w:sz w:val="22"/>
                <w:szCs w:val="22"/>
              </w:rPr>
              <w:t>»</w:t>
            </w:r>
          </w:p>
        </w:tc>
        <w:tc>
          <w:tcPr>
            <w:tcW w:w="886"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Логутова Валентина Васильевна</w:t>
            </w:r>
          </w:p>
        </w:tc>
        <w:tc>
          <w:tcPr>
            <w:tcW w:w="247" w:type="pct"/>
            <w:tcBorders>
              <w:top w:val="nil"/>
              <w:left w:val="nil"/>
              <w:bottom w:val="single" w:sz="4" w:space="0" w:color="auto"/>
              <w:right w:val="single" w:sz="4" w:space="0" w:color="auto"/>
            </w:tcBorders>
            <w:shd w:val="clear" w:color="auto" w:fill="auto"/>
            <w:noWrap/>
            <w:vAlign w:val="center"/>
            <w:hideMark/>
          </w:tcPr>
          <w:p w:rsidR="001719C1" w:rsidRPr="00DC394A" w:rsidRDefault="001719C1" w:rsidP="001719C1">
            <w:pPr>
              <w:jc w:val="center"/>
              <w:rPr>
                <w:color w:val="000000"/>
                <w:sz w:val="22"/>
                <w:szCs w:val="22"/>
              </w:rPr>
            </w:pPr>
            <w:r w:rsidRPr="00DC394A">
              <w:rPr>
                <w:color w:val="000000"/>
                <w:sz w:val="22"/>
                <w:szCs w:val="22"/>
              </w:rPr>
              <w:t>7Б</w:t>
            </w:r>
          </w:p>
        </w:tc>
        <w:tc>
          <w:tcPr>
            <w:tcW w:w="191"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15,5</w:t>
            </w:r>
          </w:p>
        </w:tc>
        <w:tc>
          <w:tcPr>
            <w:tcW w:w="156" w:type="pct"/>
            <w:tcBorders>
              <w:top w:val="nil"/>
              <w:left w:val="nil"/>
              <w:bottom w:val="single" w:sz="4" w:space="0" w:color="auto"/>
              <w:right w:val="single" w:sz="4" w:space="0" w:color="auto"/>
            </w:tcBorders>
            <w:shd w:val="clear" w:color="auto" w:fill="auto"/>
            <w:noWrap/>
            <w:vAlign w:val="center"/>
            <w:hideMark/>
          </w:tcPr>
          <w:p w:rsidR="001719C1" w:rsidRPr="00DC394A" w:rsidRDefault="001719C1" w:rsidP="001719C1">
            <w:pPr>
              <w:jc w:val="center"/>
              <w:rPr>
                <w:color w:val="000000"/>
                <w:sz w:val="22"/>
                <w:szCs w:val="22"/>
              </w:rPr>
            </w:pPr>
            <w:r w:rsidRPr="00DC394A">
              <w:rPr>
                <w:color w:val="000000"/>
                <w:sz w:val="22"/>
                <w:szCs w:val="22"/>
              </w:rPr>
              <w:t> </w:t>
            </w:r>
          </w:p>
        </w:tc>
        <w:tc>
          <w:tcPr>
            <w:tcW w:w="191"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15,5</w:t>
            </w:r>
          </w:p>
        </w:tc>
        <w:tc>
          <w:tcPr>
            <w:tcW w:w="156" w:type="pct"/>
            <w:tcBorders>
              <w:top w:val="nil"/>
              <w:left w:val="nil"/>
              <w:bottom w:val="single" w:sz="4" w:space="0" w:color="auto"/>
              <w:right w:val="single" w:sz="4" w:space="0" w:color="auto"/>
            </w:tcBorders>
            <w:shd w:val="clear" w:color="auto" w:fill="auto"/>
            <w:noWrap/>
            <w:vAlign w:val="bottom"/>
            <w:hideMark/>
          </w:tcPr>
          <w:p w:rsidR="001719C1" w:rsidRPr="00DC394A" w:rsidRDefault="001719C1" w:rsidP="001719C1">
            <w:pPr>
              <w:jc w:val="right"/>
              <w:rPr>
                <w:color w:val="000000"/>
                <w:sz w:val="22"/>
                <w:szCs w:val="22"/>
              </w:rPr>
            </w:pPr>
            <w:r w:rsidRPr="00DC394A">
              <w:rPr>
                <w:color w:val="000000"/>
                <w:sz w:val="22"/>
                <w:szCs w:val="22"/>
              </w:rPr>
              <w:t>15</w:t>
            </w:r>
          </w:p>
        </w:tc>
        <w:tc>
          <w:tcPr>
            <w:tcW w:w="513" w:type="pct"/>
            <w:tcBorders>
              <w:top w:val="nil"/>
              <w:left w:val="nil"/>
              <w:bottom w:val="single" w:sz="4" w:space="0" w:color="auto"/>
              <w:right w:val="single" w:sz="4" w:space="0" w:color="auto"/>
            </w:tcBorders>
            <w:shd w:val="clear" w:color="auto" w:fill="auto"/>
            <w:noWrap/>
            <w:vAlign w:val="bottom"/>
            <w:hideMark/>
          </w:tcPr>
          <w:p w:rsidR="001719C1" w:rsidRPr="00DC394A" w:rsidRDefault="001719C1" w:rsidP="001719C1">
            <w:pPr>
              <w:rPr>
                <w:color w:val="000000"/>
                <w:sz w:val="22"/>
                <w:szCs w:val="22"/>
              </w:rPr>
            </w:pPr>
            <w:r w:rsidRPr="00DC394A">
              <w:rPr>
                <w:color w:val="000000"/>
                <w:sz w:val="22"/>
                <w:szCs w:val="22"/>
              </w:rPr>
              <w:t>участник</w:t>
            </w:r>
          </w:p>
        </w:tc>
      </w:tr>
      <w:tr w:rsidR="001719C1" w:rsidRPr="00C324C1" w:rsidTr="001719C1">
        <w:trPr>
          <w:trHeight w:val="480"/>
        </w:trPr>
        <w:tc>
          <w:tcPr>
            <w:tcW w:w="244" w:type="pct"/>
            <w:tcBorders>
              <w:top w:val="nil"/>
              <w:left w:val="single" w:sz="4" w:space="0" w:color="auto"/>
              <w:bottom w:val="single" w:sz="4" w:space="0" w:color="auto"/>
              <w:right w:val="single" w:sz="4" w:space="0" w:color="auto"/>
            </w:tcBorders>
            <w:shd w:val="clear" w:color="auto" w:fill="auto"/>
            <w:noWrap/>
            <w:vAlign w:val="bottom"/>
            <w:hideMark/>
          </w:tcPr>
          <w:p w:rsidR="001719C1" w:rsidRPr="00DC394A" w:rsidRDefault="001719C1" w:rsidP="001719C1">
            <w:pPr>
              <w:rPr>
                <w:color w:val="000000"/>
                <w:sz w:val="22"/>
                <w:szCs w:val="22"/>
              </w:rPr>
            </w:pPr>
            <w:r w:rsidRPr="00DC394A">
              <w:rPr>
                <w:color w:val="000000"/>
                <w:sz w:val="22"/>
                <w:szCs w:val="22"/>
              </w:rPr>
              <w:t> </w:t>
            </w:r>
          </w:p>
        </w:tc>
        <w:tc>
          <w:tcPr>
            <w:tcW w:w="454"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русский язык</w:t>
            </w:r>
          </w:p>
        </w:tc>
        <w:tc>
          <w:tcPr>
            <w:tcW w:w="971"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Магамедова Камила Аликовна</w:t>
            </w:r>
          </w:p>
        </w:tc>
        <w:tc>
          <w:tcPr>
            <w:tcW w:w="992"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 xml:space="preserve">МОУ </w:t>
            </w:r>
            <w:r>
              <w:rPr>
                <w:color w:val="000000"/>
                <w:sz w:val="22"/>
                <w:szCs w:val="22"/>
              </w:rPr>
              <w:t>«</w:t>
            </w:r>
            <w:r w:rsidRPr="00DC394A">
              <w:rPr>
                <w:color w:val="000000"/>
                <w:sz w:val="22"/>
                <w:szCs w:val="22"/>
              </w:rPr>
              <w:t>СОШ с</w:t>
            </w:r>
            <w:proofErr w:type="gramStart"/>
            <w:r w:rsidRPr="00DC394A">
              <w:rPr>
                <w:color w:val="000000"/>
                <w:sz w:val="22"/>
                <w:szCs w:val="22"/>
              </w:rPr>
              <w:t>.О</w:t>
            </w:r>
            <w:proofErr w:type="gramEnd"/>
            <w:r w:rsidRPr="00DC394A">
              <w:rPr>
                <w:color w:val="000000"/>
                <w:sz w:val="22"/>
                <w:szCs w:val="22"/>
              </w:rPr>
              <w:t>ктябрьский Городок имени Героя Советского Союза И.А.Евтеева</w:t>
            </w:r>
            <w:r>
              <w:rPr>
                <w:color w:val="000000"/>
                <w:sz w:val="22"/>
                <w:szCs w:val="22"/>
              </w:rPr>
              <w:t>»</w:t>
            </w:r>
          </w:p>
        </w:tc>
        <w:tc>
          <w:tcPr>
            <w:tcW w:w="886"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Логутова Валентина Васильевна</w:t>
            </w:r>
          </w:p>
        </w:tc>
        <w:tc>
          <w:tcPr>
            <w:tcW w:w="247" w:type="pct"/>
            <w:tcBorders>
              <w:top w:val="nil"/>
              <w:left w:val="nil"/>
              <w:bottom w:val="single" w:sz="4" w:space="0" w:color="auto"/>
              <w:right w:val="single" w:sz="4" w:space="0" w:color="auto"/>
            </w:tcBorders>
            <w:shd w:val="clear" w:color="auto" w:fill="auto"/>
            <w:noWrap/>
            <w:vAlign w:val="center"/>
            <w:hideMark/>
          </w:tcPr>
          <w:p w:rsidR="001719C1" w:rsidRPr="00DC394A" w:rsidRDefault="001719C1" w:rsidP="001719C1">
            <w:pPr>
              <w:jc w:val="center"/>
              <w:rPr>
                <w:color w:val="000000"/>
                <w:sz w:val="22"/>
                <w:szCs w:val="22"/>
              </w:rPr>
            </w:pPr>
            <w:r w:rsidRPr="00DC394A">
              <w:rPr>
                <w:color w:val="000000"/>
                <w:sz w:val="22"/>
                <w:szCs w:val="22"/>
              </w:rPr>
              <w:t>7Б</w:t>
            </w:r>
          </w:p>
        </w:tc>
        <w:tc>
          <w:tcPr>
            <w:tcW w:w="191"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15,5</w:t>
            </w:r>
          </w:p>
        </w:tc>
        <w:tc>
          <w:tcPr>
            <w:tcW w:w="156" w:type="pct"/>
            <w:tcBorders>
              <w:top w:val="nil"/>
              <w:left w:val="nil"/>
              <w:bottom w:val="single" w:sz="4" w:space="0" w:color="auto"/>
              <w:right w:val="single" w:sz="4" w:space="0" w:color="auto"/>
            </w:tcBorders>
            <w:shd w:val="clear" w:color="auto" w:fill="auto"/>
            <w:noWrap/>
            <w:vAlign w:val="center"/>
            <w:hideMark/>
          </w:tcPr>
          <w:p w:rsidR="001719C1" w:rsidRPr="00DC394A" w:rsidRDefault="001719C1" w:rsidP="001719C1">
            <w:pPr>
              <w:jc w:val="center"/>
              <w:rPr>
                <w:color w:val="000000"/>
                <w:sz w:val="22"/>
                <w:szCs w:val="22"/>
              </w:rPr>
            </w:pPr>
            <w:r w:rsidRPr="00DC394A">
              <w:rPr>
                <w:color w:val="000000"/>
                <w:sz w:val="22"/>
                <w:szCs w:val="22"/>
              </w:rPr>
              <w:t> </w:t>
            </w:r>
          </w:p>
        </w:tc>
        <w:tc>
          <w:tcPr>
            <w:tcW w:w="191"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15,5</w:t>
            </w:r>
          </w:p>
        </w:tc>
        <w:tc>
          <w:tcPr>
            <w:tcW w:w="156" w:type="pct"/>
            <w:tcBorders>
              <w:top w:val="nil"/>
              <w:left w:val="nil"/>
              <w:bottom w:val="single" w:sz="4" w:space="0" w:color="auto"/>
              <w:right w:val="single" w:sz="4" w:space="0" w:color="auto"/>
            </w:tcBorders>
            <w:shd w:val="clear" w:color="auto" w:fill="auto"/>
            <w:noWrap/>
            <w:vAlign w:val="bottom"/>
            <w:hideMark/>
          </w:tcPr>
          <w:p w:rsidR="001719C1" w:rsidRPr="00DC394A" w:rsidRDefault="001719C1" w:rsidP="001719C1">
            <w:pPr>
              <w:jc w:val="right"/>
              <w:rPr>
                <w:color w:val="000000"/>
                <w:sz w:val="22"/>
                <w:szCs w:val="22"/>
              </w:rPr>
            </w:pPr>
            <w:r w:rsidRPr="00DC394A">
              <w:rPr>
                <w:color w:val="000000"/>
                <w:sz w:val="22"/>
                <w:szCs w:val="22"/>
              </w:rPr>
              <w:t>15</w:t>
            </w:r>
          </w:p>
        </w:tc>
        <w:tc>
          <w:tcPr>
            <w:tcW w:w="513" w:type="pct"/>
            <w:tcBorders>
              <w:top w:val="nil"/>
              <w:left w:val="nil"/>
              <w:bottom w:val="single" w:sz="4" w:space="0" w:color="auto"/>
              <w:right w:val="single" w:sz="4" w:space="0" w:color="auto"/>
            </w:tcBorders>
            <w:shd w:val="clear" w:color="auto" w:fill="auto"/>
            <w:noWrap/>
            <w:vAlign w:val="bottom"/>
            <w:hideMark/>
          </w:tcPr>
          <w:p w:rsidR="001719C1" w:rsidRPr="00DC394A" w:rsidRDefault="001719C1" w:rsidP="001719C1">
            <w:pPr>
              <w:rPr>
                <w:color w:val="000000"/>
                <w:sz w:val="22"/>
                <w:szCs w:val="22"/>
              </w:rPr>
            </w:pPr>
            <w:r w:rsidRPr="00DC394A">
              <w:rPr>
                <w:color w:val="000000"/>
                <w:sz w:val="22"/>
                <w:szCs w:val="22"/>
              </w:rPr>
              <w:t>участник</w:t>
            </w:r>
          </w:p>
        </w:tc>
      </w:tr>
      <w:tr w:rsidR="001719C1" w:rsidRPr="00C324C1" w:rsidTr="001719C1">
        <w:trPr>
          <w:trHeight w:val="529"/>
        </w:trPr>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1719C1" w:rsidRPr="00DC394A" w:rsidRDefault="001719C1" w:rsidP="001719C1">
            <w:pPr>
              <w:jc w:val="center"/>
              <w:rPr>
                <w:color w:val="000000"/>
                <w:sz w:val="22"/>
                <w:szCs w:val="22"/>
              </w:rPr>
            </w:pPr>
            <w:r w:rsidRPr="00DC394A">
              <w:rPr>
                <w:color w:val="000000"/>
                <w:sz w:val="22"/>
                <w:szCs w:val="22"/>
              </w:rPr>
              <w:t>24</w:t>
            </w:r>
          </w:p>
        </w:tc>
        <w:tc>
          <w:tcPr>
            <w:tcW w:w="454"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русский язык</w:t>
            </w:r>
          </w:p>
        </w:tc>
        <w:tc>
          <w:tcPr>
            <w:tcW w:w="971"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 xml:space="preserve">Алексеева Людмила Евгеньевна </w:t>
            </w:r>
          </w:p>
        </w:tc>
        <w:tc>
          <w:tcPr>
            <w:tcW w:w="992"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 xml:space="preserve">МОУ </w:t>
            </w:r>
            <w:r>
              <w:rPr>
                <w:color w:val="000000"/>
                <w:sz w:val="22"/>
                <w:szCs w:val="22"/>
              </w:rPr>
              <w:t>«</w:t>
            </w:r>
            <w:r w:rsidRPr="00DC394A">
              <w:rPr>
                <w:color w:val="000000"/>
                <w:sz w:val="22"/>
                <w:szCs w:val="22"/>
              </w:rPr>
              <w:t>Татищевский лицей</w:t>
            </w:r>
            <w:r>
              <w:rPr>
                <w:color w:val="000000"/>
                <w:sz w:val="22"/>
                <w:szCs w:val="22"/>
              </w:rPr>
              <w:t>»</w:t>
            </w:r>
          </w:p>
        </w:tc>
        <w:tc>
          <w:tcPr>
            <w:tcW w:w="886"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Резцова Лариса Михайловна</w:t>
            </w:r>
          </w:p>
        </w:tc>
        <w:tc>
          <w:tcPr>
            <w:tcW w:w="247"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7</w:t>
            </w:r>
            <w:proofErr w:type="gramStart"/>
            <w:r w:rsidRPr="00DC394A">
              <w:rPr>
                <w:color w:val="000000"/>
                <w:sz w:val="22"/>
                <w:szCs w:val="22"/>
              </w:rPr>
              <w:t xml:space="preserve"> В</w:t>
            </w:r>
            <w:proofErr w:type="gramEnd"/>
          </w:p>
        </w:tc>
        <w:tc>
          <w:tcPr>
            <w:tcW w:w="191"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14</w:t>
            </w:r>
          </w:p>
        </w:tc>
        <w:tc>
          <w:tcPr>
            <w:tcW w:w="156"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 </w:t>
            </w:r>
          </w:p>
        </w:tc>
        <w:tc>
          <w:tcPr>
            <w:tcW w:w="191"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14</w:t>
            </w:r>
          </w:p>
        </w:tc>
        <w:tc>
          <w:tcPr>
            <w:tcW w:w="156"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16</w:t>
            </w:r>
          </w:p>
        </w:tc>
        <w:tc>
          <w:tcPr>
            <w:tcW w:w="513"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участник</w:t>
            </w:r>
          </w:p>
        </w:tc>
      </w:tr>
      <w:tr w:rsidR="001719C1" w:rsidRPr="00C324C1" w:rsidTr="001719C1">
        <w:trPr>
          <w:trHeight w:val="900"/>
        </w:trPr>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1719C1" w:rsidRPr="00DC394A" w:rsidRDefault="001719C1" w:rsidP="001719C1">
            <w:pPr>
              <w:jc w:val="center"/>
              <w:rPr>
                <w:color w:val="000000"/>
                <w:sz w:val="22"/>
                <w:szCs w:val="22"/>
              </w:rPr>
            </w:pPr>
            <w:r w:rsidRPr="00DC394A">
              <w:rPr>
                <w:color w:val="000000"/>
                <w:sz w:val="22"/>
                <w:szCs w:val="22"/>
              </w:rPr>
              <w:t>25</w:t>
            </w:r>
          </w:p>
        </w:tc>
        <w:tc>
          <w:tcPr>
            <w:tcW w:w="454"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русский язык</w:t>
            </w:r>
          </w:p>
        </w:tc>
        <w:tc>
          <w:tcPr>
            <w:tcW w:w="971"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Раевский Илья Сергеевич</w:t>
            </w:r>
          </w:p>
        </w:tc>
        <w:tc>
          <w:tcPr>
            <w:tcW w:w="992"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 xml:space="preserve">МОУ </w:t>
            </w:r>
            <w:r>
              <w:rPr>
                <w:color w:val="000000"/>
                <w:sz w:val="22"/>
                <w:szCs w:val="22"/>
              </w:rPr>
              <w:t>«</w:t>
            </w:r>
            <w:r w:rsidRPr="00DC394A">
              <w:rPr>
                <w:color w:val="000000"/>
                <w:sz w:val="22"/>
                <w:szCs w:val="22"/>
              </w:rPr>
              <w:t>Татищевский лицей</w:t>
            </w:r>
            <w:r>
              <w:rPr>
                <w:color w:val="000000"/>
                <w:sz w:val="22"/>
                <w:szCs w:val="22"/>
              </w:rPr>
              <w:t>»</w:t>
            </w:r>
          </w:p>
        </w:tc>
        <w:tc>
          <w:tcPr>
            <w:tcW w:w="886"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 xml:space="preserve">Челмодеева Ирина Николаевна </w:t>
            </w:r>
          </w:p>
        </w:tc>
        <w:tc>
          <w:tcPr>
            <w:tcW w:w="247"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7</w:t>
            </w:r>
            <w:proofErr w:type="gramStart"/>
            <w:r w:rsidRPr="00DC394A">
              <w:rPr>
                <w:color w:val="000000"/>
                <w:sz w:val="22"/>
                <w:szCs w:val="22"/>
              </w:rPr>
              <w:t xml:space="preserve"> А</w:t>
            </w:r>
            <w:proofErr w:type="gramEnd"/>
          </w:p>
        </w:tc>
        <w:tc>
          <w:tcPr>
            <w:tcW w:w="191"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14</w:t>
            </w:r>
          </w:p>
        </w:tc>
        <w:tc>
          <w:tcPr>
            <w:tcW w:w="156"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 </w:t>
            </w:r>
          </w:p>
        </w:tc>
        <w:tc>
          <w:tcPr>
            <w:tcW w:w="191"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14</w:t>
            </w:r>
          </w:p>
        </w:tc>
        <w:tc>
          <w:tcPr>
            <w:tcW w:w="156"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16</w:t>
            </w:r>
          </w:p>
        </w:tc>
        <w:tc>
          <w:tcPr>
            <w:tcW w:w="513"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участник</w:t>
            </w:r>
          </w:p>
        </w:tc>
      </w:tr>
      <w:tr w:rsidR="001719C1" w:rsidRPr="00C324C1" w:rsidTr="001719C1">
        <w:trPr>
          <w:trHeight w:val="900"/>
        </w:trPr>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1719C1" w:rsidRPr="00DC394A" w:rsidRDefault="001719C1" w:rsidP="001719C1">
            <w:pPr>
              <w:jc w:val="center"/>
              <w:rPr>
                <w:color w:val="000000"/>
                <w:sz w:val="22"/>
                <w:szCs w:val="22"/>
              </w:rPr>
            </w:pPr>
            <w:r w:rsidRPr="00DC394A">
              <w:rPr>
                <w:color w:val="000000"/>
                <w:sz w:val="22"/>
                <w:szCs w:val="22"/>
              </w:rPr>
              <w:t>26</w:t>
            </w:r>
          </w:p>
        </w:tc>
        <w:tc>
          <w:tcPr>
            <w:tcW w:w="454"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русский язык</w:t>
            </w:r>
          </w:p>
        </w:tc>
        <w:tc>
          <w:tcPr>
            <w:tcW w:w="971"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 xml:space="preserve">Давыдова Елизавета Алексеевна </w:t>
            </w:r>
          </w:p>
        </w:tc>
        <w:tc>
          <w:tcPr>
            <w:tcW w:w="992"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 xml:space="preserve">МОУ </w:t>
            </w:r>
            <w:r>
              <w:rPr>
                <w:color w:val="000000"/>
                <w:sz w:val="22"/>
                <w:szCs w:val="22"/>
              </w:rPr>
              <w:t>«</w:t>
            </w:r>
            <w:r w:rsidRPr="00DC394A">
              <w:rPr>
                <w:color w:val="000000"/>
                <w:sz w:val="22"/>
                <w:szCs w:val="22"/>
              </w:rPr>
              <w:t>Татищевский лицей</w:t>
            </w:r>
            <w:r>
              <w:rPr>
                <w:color w:val="000000"/>
                <w:sz w:val="22"/>
                <w:szCs w:val="22"/>
              </w:rPr>
              <w:t>»</w:t>
            </w:r>
          </w:p>
        </w:tc>
        <w:tc>
          <w:tcPr>
            <w:tcW w:w="886"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Резцова Лариса Михайловна</w:t>
            </w:r>
          </w:p>
        </w:tc>
        <w:tc>
          <w:tcPr>
            <w:tcW w:w="247"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7</w:t>
            </w:r>
            <w:proofErr w:type="gramStart"/>
            <w:r w:rsidRPr="00DC394A">
              <w:rPr>
                <w:color w:val="000000"/>
                <w:sz w:val="22"/>
                <w:szCs w:val="22"/>
              </w:rPr>
              <w:t xml:space="preserve"> В</w:t>
            </w:r>
            <w:proofErr w:type="gramEnd"/>
          </w:p>
        </w:tc>
        <w:tc>
          <w:tcPr>
            <w:tcW w:w="191"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14</w:t>
            </w:r>
          </w:p>
        </w:tc>
        <w:tc>
          <w:tcPr>
            <w:tcW w:w="156"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 </w:t>
            </w:r>
          </w:p>
        </w:tc>
        <w:tc>
          <w:tcPr>
            <w:tcW w:w="191"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14</w:t>
            </w:r>
          </w:p>
        </w:tc>
        <w:tc>
          <w:tcPr>
            <w:tcW w:w="156"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16</w:t>
            </w:r>
          </w:p>
        </w:tc>
        <w:tc>
          <w:tcPr>
            <w:tcW w:w="513"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участник</w:t>
            </w:r>
          </w:p>
        </w:tc>
      </w:tr>
      <w:tr w:rsidR="001719C1" w:rsidRPr="00C324C1" w:rsidTr="001719C1">
        <w:trPr>
          <w:trHeight w:val="900"/>
        </w:trPr>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1719C1" w:rsidRPr="00DC394A" w:rsidRDefault="001719C1" w:rsidP="001719C1">
            <w:pPr>
              <w:jc w:val="center"/>
              <w:rPr>
                <w:color w:val="000000"/>
                <w:sz w:val="22"/>
                <w:szCs w:val="22"/>
              </w:rPr>
            </w:pPr>
            <w:r w:rsidRPr="00DC394A">
              <w:rPr>
                <w:color w:val="000000"/>
                <w:sz w:val="22"/>
                <w:szCs w:val="22"/>
              </w:rPr>
              <w:lastRenderedPageBreak/>
              <w:t>27</w:t>
            </w:r>
          </w:p>
        </w:tc>
        <w:tc>
          <w:tcPr>
            <w:tcW w:w="454"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русский язык</w:t>
            </w:r>
          </w:p>
        </w:tc>
        <w:tc>
          <w:tcPr>
            <w:tcW w:w="971"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Потрубач Юлия Сергеевна</w:t>
            </w:r>
          </w:p>
        </w:tc>
        <w:tc>
          <w:tcPr>
            <w:tcW w:w="992"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 xml:space="preserve">МОУ </w:t>
            </w:r>
            <w:r>
              <w:rPr>
                <w:color w:val="000000"/>
                <w:sz w:val="22"/>
                <w:szCs w:val="22"/>
              </w:rPr>
              <w:t>«</w:t>
            </w:r>
            <w:r w:rsidRPr="00DC394A">
              <w:rPr>
                <w:color w:val="000000"/>
                <w:sz w:val="22"/>
                <w:szCs w:val="22"/>
              </w:rPr>
              <w:t>Татищевский лицей</w:t>
            </w:r>
            <w:r>
              <w:rPr>
                <w:color w:val="000000"/>
                <w:sz w:val="22"/>
                <w:szCs w:val="22"/>
              </w:rPr>
              <w:t>»</w:t>
            </w:r>
          </w:p>
        </w:tc>
        <w:tc>
          <w:tcPr>
            <w:tcW w:w="886"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Резцова Лариса Михайловна</w:t>
            </w:r>
          </w:p>
        </w:tc>
        <w:tc>
          <w:tcPr>
            <w:tcW w:w="247"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7</w:t>
            </w:r>
            <w:proofErr w:type="gramStart"/>
            <w:r w:rsidRPr="00DC394A">
              <w:rPr>
                <w:color w:val="000000"/>
                <w:sz w:val="22"/>
                <w:szCs w:val="22"/>
              </w:rPr>
              <w:t xml:space="preserve"> Б</w:t>
            </w:r>
            <w:proofErr w:type="gramEnd"/>
          </w:p>
        </w:tc>
        <w:tc>
          <w:tcPr>
            <w:tcW w:w="191"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13</w:t>
            </w:r>
          </w:p>
        </w:tc>
        <w:tc>
          <w:tcPr>
            <w:tcW w:w="156"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 </w:t>
            </w:r>
          </w:p>
        </w:tc>
        <w:tc>
          <w:tcPr>
            <w:tcW w:w="191"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13</w:t>
            </w:r>
          </w:p>
        </w:tc>
        <w:tc>
          <w:tcPr>
            <w:tcW w:w="156"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17</w:t>
            </w:r>
          </w:p>
        </w:tc>
        <w:tc>
          <w:tcPr>
            <w:tcW w:w="513"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участник</w:t>
            </w:r>
          </w:p>
        </w:tc>
      </w:tr>
      <w:tr w:rsidR="001719C1" w:rsidRPr="00C324C1" w:rsidTr="001719C1">
        <w:trPr>
          <w:trHeight w:val="900"/>
        </w:trPr>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1719C1" w:rsidRPr="00DC394A" w:rsidRDefault="001719C1" w:rsidP="001719C1">
            <w:pPr>
              <w:jc w:val="center"/>
              <w:rPr>
                <w:color w:val="000000"/>
                <w:sz w:val="22"/>
                <w:szCs w:val="22"/>
              </w:rPr>
            </w:pPr>
            <w:r w:rsidRPr="00DC394A">
              <w:rPr>
                <w:color w:val="000000"/>
                <w:sz w:val="22"/>
                <w:szCs w:val="22"/>
              </w:rPr>
              <w:t>28</w:t>
            </w:r>
          </w:p>
        </w:tc>
        <w:tc>
          <w:tcPr>
            <w:tcW w:w="454"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русский язык</w:t>
            </w:r>
          </w:p>
        </w:tc>
        <w:tc>
          <w:tcPr>
            <w:tcW w:w="971"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Бура Амира Александровна</w:t>
            </w:r>
          </w:p>
        </w:tc>
        <w:tc>
          <w:tcPr>
            <w:tcW w:w="992"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 xml:space="preserve">МОУ </w:t>
            </w:r>
            <w:r>
              <w:rPr>
                <w:color w:val="000000"/>
                <w:sz w:val="22"/>
                <w:szCs w:val="22"/>
              </w:rPr>
              <w:t>«</w:t>
            </w:r>
            <w:r w:rsidRPr="00DC394A">
              <w:rPr>
                <w:color w:val="000000"/>
                <w:sz w:val="22"/>
                <w:szCs w:val="22"/>
              </w:rPr>
              <w:t>СОШ с</w:t>
            </w:r>
            <w:proofErr w:type="gramStart"/>
            <w:r w:rsidRPr="00DC394A">
              <w:rPr>
                <w:color w:val="000000"/>
                <w:sz w:val="22"/>
                <w:szCs w:val="22"/>
              </w:rPr>
              <w:t>.В</w:t>
            </w:r>
            <w:proofErr w:type="gramEnd"/>
            <w:r w:rsidRPr="00DC394A">
              <w:rPr>
                <w:color w:val="000000"/>
                <w:sz w:val="22"/>
                <w:szCs w:val="22"/>
              </w:rPr>
              <w:t>язовка имени Героя Советского Союза Е.А.Мясникова</w:t>
            </w:r>
            <w:r>
              <w:rPr>
                <w:color w:val="000000"/>
                <w:sz w:val="22"/>
                <w:szCs w:val="22"/>
              </w:rPr>
              <w:t>»</w:t>
            </w:r>
          </w:p>
        </w:tc>
        <w:tc>
          <w:tcPr>
            <w:tcW w:w="886"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Маркелова Ирина Ивановна</w:t>
            </w:r>
          </w:p>
        </w:tc>
        <w:tc>
          <w:tcPr>
            <w:tcW w:w="247"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7</w:t>
            </w:r>
          </w:p>
        </w:tc>
        <w:tc>
          <w:tcPr>
            <w:tcW w:w="191"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13</w:t>
            </w:r>
          </w:p>
        </w:tc>
        <w:tc>
          <w:tcPr>
            <w:tcW w:w="156" w:type="pct"/>
            <w:tcBorders>
              <w:top w:val="nil"/>
              <w:left w:val="nil"/>
              <w:bottom w:val="single" w:sz="4" w:space="0" w:color="auto"/>
              <w:right w:val="single" w:sz="4" w:space="0" w:color="auto"/>
            </w:tcBorders>
            <w:shd w:val="clear" w:color="auto" w:fill="auto"/>
            <w:noWrap/>
            <w:vAlign w:val="center"/>
            <w:hideMark/>
          </w:tcPr>
          <w:p w:rsidR="001719C1" w:rsidRPr="00DC394A" w:rsidRDefault="001719C1" w:rsidP="001719C1">
            <w:pPr>
              <w:jc w:val="center"/>
              <w:rPr>
                <w:color w:val="000000"/>
                <w:sz w:val="22"/>
                <w:szCs w:val="22"/>
              </w:rPr>
            </w:pPr>
            <w:r w:rsidRPr="00DC394A">
              <w:rPr>
                <w:color w:val="000000"/>
                <w:sz w:val="22"/>
                <w:szCs w:val="22"/>
              </w:rPr>
              <w:t> </w:t>
            </w:r>
          </w:p>
        </w:tc>
        <w:tc>
          <w:tcPr>
            <w:tcW w:w="191" w:type="pct"/>
            <w:tcBorders>
              <w:top w:val="nil"/>
              <w:left w:val="nil"/>
              <w:bottom w:val="single" w:sz="4" w:space="0" w:color="auto"/>
              <w:right w:val="single" w:sz="4" w:space="0" w:color="auto"/>
            </w:tcBorders>
            <w:shd w:val="clear" w:color="auto" w:fill="auto"/>
            <w:noWrap/>
            <w:vAlign w:val="center"/>
            <w:hideMark/>
          </w:tcPr>
          <w:p w:rsidR="001719C1" w:rsidRPr="00DC394A" w:rsidRDefault="001719C1" w:rsidP="001719C1">
            <w:pPr>
              <w:jc w:val="center"/>
              <w:rPr>
                <w:color w:val="000000"/>
                <w:sz w:val="22"/>
                <w:szCs w:val="22"/>
              </w:rPr>
            </w:pPr>
            <w:r w:rsidRPr="00DC394A">
              <w:rPr>
                <w:color w:val="000000"/>
                <w:sz w:val="22"/>
                <w:szCs w:val="22"/>
              </w:rPr>
              <w:t>13</w:t>
            </w:r>
          </w:p>
        </w:tc>
        <w:tc>
          <w:tcPr>
            <w:tcW w:w="156"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17</w:t>
            </w:r>
          </w:p>
        </w:tc>
        <w:tc>
          <w:tcPr>
            <w:tcW w:w="513"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участник</w:t>
            </w:r>
          </w:p>
        </w:tc>
      </w:tr>
      <w:tr w:rsidR="001719C1" w:rsidRPr="00C324C1" w:rsidTr="001719C1">
        <w:trPr>
          <w:trHeight w:val="1800"/>
        </w:trPr>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1719C1" w:rsidRPr="00DC394A" w:rsidRDefault="001719C1" w:rsidP="001719C1">
            <w:pPr>
              <w:jc w:val="center"/>
              <w:rPr>
                <w:color w:val="000000"/>
                <w:sz w:val="22"/>
                <w:szCs w:val="22"/>
              </w:rPr>
            </w:pPr>
            <w:r w:rsidRPr="00DC394A">
              <w:rPr>
                <w:color w:val="000000"/>
                <w:sz w:val="22"/>
                <w:szCs w:val="22"/>
              </w:rPr>
              <w:t>29</w:t>
            </w:r>
          </w:p>
        </w:tc>
        <w:tc>
          <w:tcPr>
            <w:tcW w:w="454"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русский язык</w:t>
            </w:r>
          </w:p>
        </w:tc>
        <w:tc>
          <w:tcPr>
            <w:tcW w:w="971"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Максимова Виолетта Александровна</w:t>
            </w:r>
          </w:p>
        </w:tc>
        <w:tc>
          <w:tcPr>
            <w:tcW w:w="992"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 xml:space="preserve">ОСПФ МОУ </w:t>
            </w:r>
            <w:r>
              <w:rPr>
                <w:color w:val="000000"/>
                <w:sz w:val="22"/>
                <w:szCs w:val="22"/>
              </w:rPr>
              <w:t>«</w:t>
            </w:r>
            <w:r w:rsidRPr="00DC394A">
              <w:rPr>
                <w:color w:val="000000"/>
                <w:sz w:val="22"/>
                <w:szCs w:val="22"/>
              </w:rPr>
              <w:t>Средняя общеобразовательная школа с. Вязовка имени Героя Советского Союза Е.А. Мясникова</w:t>
            </w:r>
            <w:r>
              <w:rPr>
                <w:color w:val="000000"/>
                <w:sz w:val="22"/>
                <w:szCs w:val="22"/>
              </w:rPr>
              <w:t>»</w:t>
            </w:r>
            <w:r w:rsidRPr="00DC394A">
              <w:rPr>
                <w:color w:val="000000"/>
                <w:sz w:val="22"/>
                <w:szCs w:val="22"/>
              </w:rPr>
              <w:t xml:space="preserve"> </w:t>
            </w:r>
            <w:proofErr w:type="gramStart"/>
            <w:r w:rsidRPr="00DC394A">
              <w:rPr>
                <w:color w:val="000000"/>
                <w:sz w:val="22"/>
                <w:szCs w:val="22"/>
              </w:rPr>
              <w:t>в</w:t>
            </w:r>
            <w:proofErr w:type="gramEnd"/>
            <w:r w:rsidRPr="00DC394A">
              <w:rPr>
                <w:color w:val="000000"/>
                <w:sz w:val="22"/>
                <w:szCs w:val="22"/>
              </w:rPr>
              <w:t xml:space="preserve"> с. Большая Каменка</w:t>
            </w:r>
          </w:p>
        </w:tc>
        <w:tc>
          <w:tcPr>
            <w:tcW w:w="886"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Рябова Надежда Витальевна</w:t>
            </w:r>
          </w:p>
        </w:tc>
        <w:tc>
          <w:tcPr>
            <w:tcW w:w="247"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7</w:t>
            </w:r>
          </w:p>
        </w:tc>
        <w:tc>
          <w:tcPr>
            <w:tcW w:w="191"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13</w:t>
            </w:r>
          </w:p>
        </w:tc>
        <w:tc>
          <w:tcPr>
            <w:tcW w:w="156"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 </w:t>
            </w:r>
          </w:p>
        </w:tc>
        <w:tc>
          <w:tcPr>
            <w:tcW w:w="191"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13</w:t>
            </w:r>
          </w:p>
        </w:tc>
        <w:tc>
          <w:tcPr>
            <w:tcW w:w="156"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17</w:t>
            </w:r>
          </w:p>
        </w:tc>
        <w:tc>
          <w:tcPr>
            <w:tcW w:w="513"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участник</w:t>
            </w:r>
          </w:p>
        </w:tc>
      </w:tr>
      <w:tr w:rsidR="001719C1" w:rsidRPr="00C324C1" w:rsidTr="001719C1">
        <w:trPr>
          <w:trHeight w:val="900"/>
        </w:trPr>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1719C1" w:rsidRPr="00DC394A" w:rsidRDefault="001719C1" w:rsidP="001719C1">
            <w:pPr>
              <w:jc w:val="center"/>
              <w:rPr>
                <w:color w:val="000000"/>
                <w:sz w:val="22"/>
                <w:szCs w:val="22"/>
              </w:rPr>
            </w:pPr>
            <w:r w:rsidRPr="00DC394A">
              <w:rPr>
                <w:color w:val="000000"/>
                <w:sz w:val="22"/>
                <w:szCs w:val="22"/>
              </w:rPr>
              <w:t>30</w:t>
            </w:r>
          </w:p>
        </w:tc>
        <w:tc>
          <w:tcPr>
            <w:tcW w:w="454"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русский язык</w:t>
            </w:r>
          </w:p>
        </w:tc>
        <w:tc>
          <w:tcPr>
            <w:tcW w:w="971"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Бармина Алина Александровна</w:t>
            </w:r>
          </w:p>
        </w:tc>
        <w:tc>
          <w:tcPr>
            <w:tcW w:w="992"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 xml:space="preserve">МОУ </w:t>
            </w:r>
            <w:r>
              <w:rPr>
                <w:color w:val="000000"/>
                <w:sz w:val="22"/>
                <w:szCs w:val="22"/>
              </w:rPr>
              <w:t>«</w:t>
            </w:r>
            <w:r w:rsidRPr="00DC394A">
              <w:rPr>
                <w:color w:val="000000"/>
                <w:sz w:val="22"/>
                <w:szCs w:val="22"/>
              </w:rPr>
              <w:t>Татищевский лицей</w:t>
            </w:r>
            <w:r>
              <w:rPr>
                <w:color w:val="000000"/>
                <w:sz w:val="22"/>
                <w:szCs w:val="22"/>
              </w:rPr>
              <w:t>»</w:t>
            </w:r>
          </w:p>
        </w:tc>
        <w:tc>
          <w:tcPr>
            <w:tcW w:w="886"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 xml:space="preserve">Челмодеева Ирина Николаевна </w:t>
            </w:r>
          </w:p>
        </w:tc>
        <w:tc>
          <w:tcPr>
            <w:tcW w:w="247"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7</w:t>
            </w:r>
            <w:proofErr w:type="gramStart"/>
            <w:r w:rsidRPr="00DC394A">
              <w:rPr>
                <w:color w:val="000000"/>
                <w:sz w:val="22"/>
                <w:szCs w:val="22"/>
              </w:rPr>
              <w:t xml:space="preserve"> А</w:t>
            </w:r>
            <w:proofErr w:type="gramEnd"/>
          </w:p>
        </w:tc>
        <w:tc>
          <w:tcPr>
            <w:tcW w:w="191"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12</w:t>
            </w:r>
          </w:p>
        </w:tc>
        <w:tc>
          <w:tcPr>
            <w:tcW w:w="156"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 </w:t>
            </w:r>
          </w:p>
        </w:tc>
        <w:tc>
          <w:tcPr>
            <w:tcW w:w="191"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12</w:t>
            </w:r>
          </w:p>
        </w:tc>
        <w:tc>
          <w:tcPr>
            <w:tcW w:w="156"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18</w:t>
            </w:r>
          </w:p>
        </w:tc>
        <w:tc>
          <w:tcPr>
            <w:tcW w:w="513"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участник</w:t>
            </w:r>
          </w:p>
        </w:tc>
      </w:tr>
      <w:tr w:rsidR="001719C1" w:rsidRPr="00C324C1" w:rsidTr="001719C1">
        <w:trPr>
          <w:trHeight w:val="900"/>
        </w:trPr>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1719C1" w:rsidRPr="00DC394A" w:rsidRDefault="001719C1" w:rsidP="001719C1">
            <w:pPr>
              <w:jc w:val="center"/>
              <w:rPr>
                <w:color w:val="000000"/>
                <w:sz w:val="22"/>
                <w:szCs w:val="22"/>
              </w:rPr>
            </w:pPr>
            <w:r w:rsidRPr="00DC394A">
              <w:rPr>
                <w:color w:val="000000"/>
                <w:sz w:val="22"/>
                <w:szCs w:val="22"/>
              </w:rPr>
              <w:t>31</w:t>
            </w:r>
          </w:p>
        </w:tc>
        <w:tc>
          <w:tcPr>
            <w:tcW w:w="454"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русский язык</w:t>
            </w:r>
          </w:p>
        </w:tc>
        <w:tc>
          <w:tcPr>
            <w:tcW w:w="971"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 xml:space="preserve">Воропаева Милена Денисовна </w:t>
            </w:r>
          </w:p>
        </w:tc>
        <w:tc>
          <w:tcPr>
            <w:tcW w:w="992"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 xml:space="preserve">МОУ </w:t>
            </w:r>
            <w:r>
              <w:rPr>
                <w:color w:val="000000"/>
                <w:sz w:val="22"/>
                <w:szCs w:val="22"/>
              </w:rPr>
              <w:t>«</w:t>
            </w:r>
            <w:r w:rsidRPr="00DC394A">
              <w:rPr>
                <w:color w:val="000000"/>
                <w:sz w:val="22"/>
                <w:szCs w:val="22"/>
              </w:rPr>
              <w:t>Татищевский лицей</w:t>
            </w:r>
            <w:r>
              <w:rPr>
                <w:color w:val="000000"/>
                <w:sz w:val="22"/>
                <w:szCs w:val="22"/>
              </w:rPr>
              <w:t>»</w:t>
            </w:r>
          </w:p>
        </w:tc>
        <w:tc>
          <w:tcPr>
            <w:tcW w:w="886"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 xml:space="preserve">Челмодеева Ирина Николаевна </w:t>
            </w:r>
          </w:p>
        </w:tc>
        <w:tc>
          <w:tcPr>
            <w:tcW w:w="247"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7</w:t>
            </w:r>
            <w:proofErr w:type="gramStart"/>
            <w:r w:rsidRPr="00DC394A">
              <w:rPr>
                <w:color w:val="000000"/>
                <w:sz w:val="22"/>
                <w:szCs w:val="22"/>
              </w:rPr>
              <w:t xml:space="preserve"> А</w:t>
            </w:r>
            <w:proofErr w:type="gramEnd"/>
          </w:p>
        </w:tc>
        <w:tc>
          <w:tcPr>
            <w:tcW w:w="191"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12</w:t>
            </w:r>
          </w:p>
        </w:tc>
        <w:tc>
          <w:tcPr>
            <w:tcW w:w="156"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 </w:t>
            </w:r>
          </w:p>
        </w:tc>
        <w:tc>
          <w:tcPr>
            <w:tcW w:w="191"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12</w:t>
            </w:r>
          </w:p>
        </w:tc>
        <w:tc>
          <w:tcPr>
            <w:tcW w:w="156"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18</w:t>
            </w:r>
          </w:p>
        </w:tc>
        <w:tc>
          <w:tcPr>
            <w:tcW w:w="513"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участник</w:t>
            </w:r>
          </w:p>
        </w:tc>
      </w:tr>
      <w:tr w:rsidR="001719C1" w:rsidRPr="00C324C1" w:rsidTr="001719C1">
        <w:trPr>
          <w:trHeight w:val="900"/>
        </w:trPr>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1719C1" w:rsidRPr="00DC394A" w:rsidRDefault="001719C1" w:rsidP="001719C1">
            <w:pPr>
              <w:jc w:val="center"/>
              <w:rPr>
                <w:color w:val="000000"/>
                <w:sz w:val="22"/>
                <w:szCs w:val="22"/>
              </w:rPr>
            </w:pPr>
            <w:r w:rsidRPr="00DC394A">
              <w:rPr>
                <w:color w:val="000000"/>
                <w:sz w:val="22"/>
                <w:szCs w:val="22"/>
              </w:rPr>
              <w:t>32</w:t>
            </w:r>
          </w:p>
        </w:tc>
        <w:tc>
          <w:tcPr>
            <w:tcW w:w="454"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русский язык</w:t>
            </w:r>
          </w:p>
        </w:tc>
        <w:tc>
          <w:tcPr>
            <w:tcW w:w="971"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 xml:space="preserve">Корнеева Дарина Евгеньевна </w:t>
            </w:r>
          </w:p>
        </w:tc>
        <w:tc>
          <w:tcPr>
            <w:tcW w:w="992"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 xml:space="preserve">МОУ </w:t>
            </w:r>
            <w:r>
              <w:rPr>
                <w:color w:val="000000"/>
                <w:sz w:val="22"/>
                <w:szCs w:val="22"/>
              </w:rPr>
              <w:t>«</w:t>
            </w:r>
            <w:r w:rsidRPr="00DC394A">
              <w:rPr>
                <w:color w:val="000000"/>
                <w:sz w:val="22"/>
                <w:szCs w:val="22"/>
              </w:rPr>
              <w:t>Татищевский лицей</w:t>
            </w:r>
            <w:r>
              <w:rPr>
                <w:color w:val="000000"/>
                <w:sz w:val="22"/>
                <w:szCs w:val="22"/>
              </w:rPr>
              <w:t>»</w:t>
            </w:r>
          </w:p>
        </w:tc>
        <w:tc>
          <w:tcPr>
            <w:tcW w:w="886"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Резцова Лариса Михайловна</w:t>
            </w:r>
          </w:p>
        </w:tc>
        <w:tc>
          <w:tcPr>
            <w:tcW w:w="247"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7</w:t>
            </w:r>
            <w:proofErr w:type="gramStart"/>
            <w:r w:rsidRPr="00DC394A">
              <w:rPr>
                <w:color w:val="000000"/>
                <w:sz w:val="22"/>
                <w:szCs w:val="22"/>
              </w:rPr>
              <w:t xml:space="preserve"> Б</w:t>
            </w:r>
            <w:proofErr w:type="gramEnd"/>
            <w:r w:rsidRPr="00DC394A">
              <w:rPr>
                <w:color w:val="000000"/>
                <w:sz w:val="22"/>
                <w:szCs w:val="22"/>
              </w:rPr>
              <w:t xml:space="preserve"> </w:t>
            </w:r>
          </w:p>
        </w:tc>
        <w:tc>
          <w:tcPr>
            <w:tcW w:w="191"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12</w:t>
            </w:r>
          </w:p>
        </w:tc>
        <w:tc>
          <w:tcPr>
            <w:tcW w:w="156"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 </w:t>
            </w:r>
          </w:p>
        </w:tc>
        <w:tc>
          <w:tcPr>
            <w:tcW w:w="191"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12</w:t>
            </w:r>
          </w:p>
        </w:tc>
        <w:tc>
          <w:tcPr>
            <w:tcW w:w="156"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18</w:t>
            </w:r>
          </w:p>
        </w:tc>
        <w:tc>
          <w:tcPr>
            <w:tcW w:w="513"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участник</w:t>
            </w:r>
          </w:p>
        </w:tc>
      </w:tr>
      <w:tr w:rsidR="001719C1" w:rsidRPr="00C324C1" w:rsidTr="001719C1">
        <w:trPr>
          <w:trHeight w:val="900"/>
        </w:trPr>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1719C1" w:rsidRPr="00DC394A" w:rsidRDefault="001719C1" w:rsidP="001719C1">
            <w:pPr>
              <w:jc w:val="center"/>
              <w:rPr>
                <w:color w:val="000000"/>
                <w:sz w:val="22"/>
                <w:szCs w:val="22"/>
              </w:rPr>
            </w:pPr>
            <w:r w:rsidRPr="00DC394A">
              <w:rPr>
                <w:color w:val="000000"/>
                <w:sz w:val="22"/>
                <w:szCs w:val="22"/>
              </w:rPr>
              <w:t>33</w:t>
            </w:r>
          </w:p>
        </w:tc>
        <w:tc>
          <w:tcPr>
            <w:tcW w:w="454"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русский язык</w:t>
            </w:r>
          </w:p>
        </w:tc>
        <w:tc>
          <w:tcPr>
            <w:tcW w:w="971" w:type="pct"/>
            <w:tcBorders>
              <w:top w:val="nil"/>
              <w:left w:val="nil"/>
              <w:bottom w:val="single" w:sz="4" w:space="0" w:color="auto"/>
              <w:right w:val="single" w:sz="4" w:space="0" w:color="auto"/>
            </w:tcBorders>
            <w:shd w:val="clear" w:color="auto" w:fill="auto"/>
            <w:noWrap/>
            <w:vAlign w:val="center"/>
            <w:hideMark/>
          </w:tcPr>
          <w:p w:rsidR="001719C1" w:rsidRPr="00DC394A" w:rsidRDefault="001719C1" w:rsidP="001719C1">
            <w:pPr>
              <w:jc w:val="center"/>
              <w:rPr>
                <w:color w:val="000000"/>
                <w:sz w:val="22"/>
                <w:szCs w:val="22"/>
              </w:rPr>
            </w:pPr>
            <w:r w:rsidRPr="00DC394A">
              <w:rPr>
                <w:color w:val="000000"/>
                <w:sz w:val="22"/>
                <w:szCs w:val="22"/>
              </w:rPr>
              <w:t>Панов Ярослав Николаевич</w:t>
            </w:r>
          </w:p>
        </w:tc>
        <w:tc>
          <w:tcPr>
            <w:tcW w:w="992"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 xml:space="preserve">МОУ </w:t>
            </w:r>
            <w:r>
              <w:rPr>
                <w:color w:val="000000"/>
                <w:sz w:val="22"/>
                <w:szCs w:val="22"/>
              </w:rPr>
              <w:t>«</w:t>
            </w:r>
            <w:r w:rsidRPr="00DC394A">
              <w:rPr>
                <w:color w:val="000000"/>
                <w:sz w:val="22"/>
                <w:szCs w:val="22"/>
              </w:rPr>
              <w:t>СОШ с</w:t>
            </w:r>
            <w:proofErr w:type="gramStart"/>
            <w:r w:rsidRPr="00DC394A">
              <w:rPr>
                <w:color w:val="000000"/>
                <w:sz w:val="22"/>
                <w:szCs w:val="22"/>
              </w:rPr>
              <w:t>.С</w:t>
            </w:r>
            <w:proofErr w:type="gramEnd"/>
            <w:r w:rsidRPr="00DC394A">
              <w:rPr>
                <w:color w:val="000000"/>
                <w:sz w:val="22"/>
                <w:szCs w:val="22"/>
              </w:rPr>
              <w:t>окур имени Героя Советского Союза А.П.Босова</w:t>
            </w:r>
            <w:r>
              <w:rPr>
                <w:color w:val="000000"/>
                <w:sz w:val="22"/>
                <w:szCs w:val="22"/>
              </w:rPr>
              <w:t>»</w:t>
            </w:r>
          </w:p>
        </w:tc>
        <w:tc>
          <w:tcPr>
            <w:tcW w:w="886"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Соколова Валентина Николаевна</w:t>
            </w:r>
          </w:p>
        </w:tc>
        <w:tc>
          <w:tcPr>
            <w:tcW w:w="247"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7</w:t>
            </w:r>
          </w:p>
        </w:tc>
        <w:tc>
          <w:tcPr>
            <w:tcW w:w="191"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12</w:t>
            </w:r>
          </w:p>
        </w:tc>
        <w:tc>
          <w:tcPr>
            <w:tcW w:w="156"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 </w:t>
            </w:r>
          </w:p>
        </w:tc>
        <w:tc>
          <w:tcPr>
            <w:tcW w:w="191"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12</w:t>
            </w:r>
          </w:p>
        </w:tc>
        <w:tc>
          <w:tcPr>
            <w:tcW w:w="156" w:type="pct"/>
            <w:tcBorders>
              <w:top w:val="nil"/>
              <w:left w:val="nil"/>
              <w:bottom w:val="single" w:sz="4" w:space="0" w:color="auto"/>
              <w:right w:val="single" w:sz="4" w:space="0" w:color="auto"/>
            </w:tcBorders>
            <w:shd w:val="clear" w:color="auto" w:fill="auto"/>
            <w:noWrap/>
            <w:vAlign w:val="center"/>
            <w:hideMark/>
          </w:tcPr>
          <w:p w:rsidR="001719C1" w:rsidRPr="00DC394A" w:rsidRDefault="001719C1" w:rsidP="001719C1">
            <w:pPr>
              <w:jc w:val="center"/>
              <w:rPr>
                <w:color w:val="000000"/>
                <w:sz w:val="22"/>
                <w:szCs w:val="22"/>
              </w:rPr>
            </w:pPr>
            <w:r w:rsidRPr="00DC394A">
              <w:rPr>
                <w:color w:val="000000"/>
                <w:sz w:val="22"/>
                <w:szCs w:val="22"/>
              </w:rPr>
              <w:t>19</w:t>
            </w:r>
          </w:p>
        </w:tc>
        <w:tc>
          <w:tcPr>
            <w:tcW w:w="513"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участник</w:t>
            </w:r>
          </w:p>
        </w:tc>
      </w:tr>
      <w:tr w:rsidR="001719C1" w:rsidRPr="00C324C1" w:rsidTr="001719C1">
        <w:trPr>
          <w:trHeight w:val="900"/>
        </w:trPr>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1719C1" w:rsidRPr="00DC394A" w:rsidRDefault="001719C1" w:rsidP="001719C1">
            <w:pPr>
              <w:jc w:val="center"/>
              <w:rPr>
                <w:color w:val="000000"/>
                <w:sz w:val="22"/>
                <w:szCs w:val="22"/>
              </w:rPr>
            </w:pPr>
            <w:r w:rsidRPr="00DC394A">
              <w:rPr>
                <w:color w:val="000000"/>
                <w:sz w:val="22"/>
                <w:szCs w:val="22"/>
              </w:rPr>
              <w:t>34</w:t>
            </w:r>
          </w:p>
        </w:tc>
        <w:tc>
          <w:tcPr>
            <w:tcW w:w="454"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русский язык</w:t>
            </w:r>
          </w:p>
        </w:tc>
        <w:tc>
          <w:tcPr>
            <w:tcW w:w="971"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Рыбачук Яна Романовна</w:t>
            </w:r>
          </w:p>
        </w:tc>
        <w:tc>
          <w:tcPr>
            <w:tcW w:w="992"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 xml:space="preserve">МОУ </w:t>
            </w:r>
            <w:r>
              <w:rPr>
                <w:color w:val="000000"/>
                <w:sz w:val="22"/>
                <w:szCs w:val="22"/>
              </w:rPr>
              <w:t>«</w:t>
            </w:r>
            <w:r w:rsidRPr="00DC394A">
              <w:rPr>
                <w:color w:val="000000"/>
                <w:sz w:val="22"/>
                <w:szCs w:val="22"/>
              </w:rPr>
              <w:t>СОШ с</w:t>
            </w:r>
            <w:proofErr w:type="gramStart"/>
            <w:r w:rsidRPr="00DC394A">
              <w:rPr>
                <w:color w:val="000000"/>
                <w:sz w:val="22"/>
                <w:szCs w:val="22"/>
              </w:rPr>
              <w:t>.И</w:t>
            </w:r>
            <w:proofErr w:type="gramEnd"/>
            <w:r w:rsidRPr="00DC394A">
              <w:rPr>
                <w:color w:val="000000"/>
                <w:sz w:val="22"/>
                <w:szCs w:val="22"/>
              </w:rPr>
              <w:t>долга имени Героя Советского Союза А.А.Лапшова</w:t>
            </w:r>
            <w:r>
              <w:rPr>
                <w:color w:val="000000"/>
                <w:sz w:val="22"/>
                <w:szCs w:val="22"/>
              </w:rPr>
              <w:t>»</w:t>
            </w:r>
          </w:p>
        </w:tc>
        <w:tc>
          <w:tcPr>
            <w:tcW w:w="886"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Корнеева Наталья Александровна</w:t>
            </w:r>
          </w:p>
        </w:tc>
        <w:tc>
          <w:tcPr>
            <w:tcW w:w="247"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7</w:t>
            </w:r>
          </w:p>
        </w:tc>
        <w:tc>
          <w:tcPr>
            <w:tcW w:w="191"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12</w:t>
            </w:r>
          </w:p>
        </w:tc>
        <w:tc>
          <w:tcPr>
            <w:tcW w:w="156" w:type="pct"/>
            <w:tcBorders>
              <w:top w:val="nil"/>
              <w:left w:val="nil"/>
              <w:bottom w:val="single" w:sz="4" w:space="0" w:color="auto"/>
              <w:right w:val="single" w:sz="4" w:space="0" w:color="auto"/>
            </w:tcBorders>
            <w:shd w:val="clear" w:color="auto" w:fill="auto"/>
            <w:noWrap/>
            <w:vAlign w:val="center"/>
            <w:hideMark/>
          </w:tcPr>
          <w:p w:rsidR="001719C1" w:rsidRPr="00DC394A" w:rsidRDefault="001719C1" w:rsidP="001719C1">
            <w:pPr>
              <w:jc w:val="center"/>
              <w:rPr>
                <w:color w:val="000000"/>
                <w:sz w:val="22"/>
                <w:szCs w:val="22"/>
              </w:rPr>
            </w:pPr>
            <w:r w:rsidRPr="00DC394A">
              <w:rPr>
                <w:color w:val="000000"/>
                <w:sz w:val="22"/>
                <w:szCs w:val="22"/>
              </w:rPr>
              <w:t> </w:t>
            </w:r>
          </w:p>
        </w:tc>
        <w:tc>
          <w:tcPr>
            <w:tcW w:w="191"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12</w:t>
            </w:r>
          </w:p>
        </w:tc>
        <w:tc>
          <w:tcPr>
            <w:tcW w:w="156" w:type="pct"/>
            <w:tcBorders>
              <w:top w:val="nil"/>
              <w:left w:val="nil"/>
              <w:bottom w:val="single" w:sz="4" w:space="0" w:color="auto"/>
              <w:right w:val="single" w:sz="4" w:space="0" w:color="auto"/>
            </w:tcBorders>
            <w:shd w:val="clear" w:color="auto" w:fill="auto"/>
            <w:noWrap/>
            <w:vAlign w:val="center"/>
            <w:hideMark/>
          </w:tcPr>
          <w:p w:rsidR="001719C1" w:rsidRPr="00DC394A" w:rsidRDefault="001719C1" w:rsidP="001719C1">
            <w:pPr>
              <w:jc w:val="center"/>
              <w:rPr>
                <w:color w:val="000000"/>
                <w:sz w:val="22"/>
                <w:szCs w:val="22"/>
              </w:rPr>
            </w:pPr>
            <w:r w:rsidRPr="00DC394A">
              <w:rPr>
                <w:color w:val="000000"/>
                <w:sz w:val="22"/>
                <w:szCs w:val="22"/>
              </w:rPr>
              <w:t>19</w:t>
            </w:r>
          </w:p>
        </w:tc>
        <w:tc>
          <w:tcPr>
            <w:tcW w:w="513"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участник</w:t>
            </w:r>
          </w:p>
        </w:tc>
      </w:tr>
      <w:tr w:rsidR="001719C1" w:rsidRPr="00C324C1" w:rsidTr="001719C1">
        <w:trPr>
          <w:trHeight w:val="900"/>
        </w:trPr>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1719C1" w:rsidRPr="00DC394A" w:rsidRDefault="001719C1" w:rsidP="001719C1">
            <w:pPr>
              <w:jc w:val="center"/>
              <w:rPr>
                <w:color w:val="000000"/>
                <w:sz w:val="22"/>
                <w:szCs w:val="22"/>
              </w:rPr>
            </w:pPr>
            <w:r w:rsidRPr="00DC394A">
              <w:rPr>
                <w:color w:val="000000"/>
                <w:sz w:val="22"/>
                <w:szCs w:val="22"/>
              </w:rPr>
              <w:t>35</w:t>
            </w:r>
          </w:p>
        </w:tc>
        <w:tc>
          <w:tcPr>
            <w:tcW w:w="454"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русский язык</w:t>
            </w:r>
          </w:p>
        </w:tc>
        <w:tc>
          <w:tcPr>
            <w:tcW w:w="971"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 xml:space="preserve">Кудряшова Виктория Юрьевна </w:t>
            </w:r>
          </w:p>
        </w:tc>
        <w:tc>
          <w:tcPr>
            <w:tcW w:w="992"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 xml:space="preserve">МОУ </w:t>
            </w:r>
            <w:r>
              <w:rPr>
                <w:color w:val="000000"/>
                <w:sz w:val="22"/>
                <w:szCs w:val="22"/>
              </w:rPr>
              <w:t>«</w:t>
            </w:r>
            <w:r w:rsidRPr="00DC394A">
              <w:rPr>
                <w:color w:val="000000"/>
                <w:sz w:val="22"/>
                <w:szCs w:val="22"/>
              </w:rPr>
              <w:t>Татищевский лицей</w:t>
            </w:r>
            <w:r>
              <w:rPr>
                <w:color w:val="000000"/>
                <w:sz w:val="22"/>
                <w:szCs w:val="22"/>
              </w:rPr>
              <w:t>»</w:t>
            </w:r>
          </w:p>
        </w:tc>
        <w:tc>
          <w:tcPr>
            <w:tcW w:w="886"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 xml:space="preserve">Челмодеева Ирина Николаевна </w:t>
            </w:r>
          </w:p>
        </w:tc>
        <w:tc>
          <w:tcPr>
            <w:tcW w:w="247"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7</w:t>
            </w:r>
            <w:proofErr w:type="gramStart"/>
            <w:r w:rsidRPr="00DC394A">
              <w:rPr>
                <w:color w:val="000000"/>
                <w:sz w:val="22"/>
                <w:szCs w:val="22"/>
              </w:rPr>
              <w:t xml:space="preserve"> А</w:t>
            </w:r>
            <w:proofErr w:type="gramEnd"/>
          </w:p>
        </w:tc>
        <w:tc>
          <w:tcPr>
            <w:tcW w:w="191"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11</w:t>
            </w:r>
          </w:p>
        </w:tc>
        <w:tc>
          <w:tcPr>
            <w:tcW w:w="156"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 </w:t>
            </w:r>
          </w:p>
        </w:tc>
        <w:tc>
          <w:tcPr>
            <w:tcW w:w="191"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11</w:t>
            </w:r>
          </w:p>
        </w:tc>
        <w:tc>
          <w:tcPr>
            <w:tcW w:w="156"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20</w:t>
            </w:r>
          </w:p>
        </w:tc>
        <w:tc>
          <w:tcPr>
            <w:tcW w:w="513"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участник</w:t>
            </w:r>
          </w:p>
        </w:tc>
      </w:tr>
      <w:tr w:rsidR="001719C1" w:rsidRPr="00C324C1" w:rsidTr="001719C1">
        <w:trPr>
          <w:trHeight w:val="900"/>
        </w:trPr>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1719C1" w:rsidRPr="00DC394A" w:rsidRDefault="001719C1" w:rsidP="001719C1">
            <w:pPr>
              <w:jc w:val="center"/>
              <w:rPr>
                <w:color w:val="000000"/>
                <w:sz w:val="22"/>
                <w:szCs w:val="22"/>
              </w:rPr>
            </w:pPr>
            <w:r w:rsidRPr="00DC394A">
              <w:rPr>
                <w:color w:val="000000"/>
                <w:sz w:val="22"/>
                <w:szCs w:val="22"/>
              </w:rPr>
              <w:lastRenderedPageBreak/>
              <w:t>36</w:t>
            </w:r>
          </w:p>
        </w:tc>
        <w:tc>
          <w:tcPr>
            <w:tcW w:w="454"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русский язык</w:t>
            </w:r>
          </w:p>
        </w:tc>
        <w:tc>
          <w:tcPr>
            <w:tcW w:w="971"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 xml:space="preserve">Тургунова Мария Тимуровна </w:t>
            </w:r>
          </w:p>
        </w:tc>
        <w:tc>
          <w:tcPr>
            <w:tcW w:w="992"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 xml:space="preserve">МОУ </w:t>
            </w:r>
            <w:r>
              <w:rPr>
                <w:color w:val="000000"/>
                <w:sz w:val="22"/>
                <w:szCs w:val="22"/>
              </w:rPr>
              <w:t>«</w:t>
            </w:r>
            <w:r w:rsidRPr="00DC394A">
              <w:rPr>
                <w:color w:val="000000"/>
                <w:sz w:val="22"/>
                <w:szCs w:val="22"/>
              </w:rPr>
              <w:t>Татищевский лицей</w:t>
            </w:r>
            <w:r>
              <w:rPr>
                <w:color w:val="000000"/>
                <w:sz w:val="22"/>
                <w:szCs w:val="22"/>
              </w:rPr>
              <w:t>»</w:t>
            </w:r>
          </w:p>
        </w:tc>
        <w:tc>
          <w:tcPr>
            <w:tcW w:w="886"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Резцова Лариса Михайловна</w:t>
            </w:r>
          </w:p>
        </w:tc>
        <w:tc>
          <w:tcPr>
            <w:tcW w:w="247"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7</w:t>
            </w:r>
            <w:proofErr w:type="gramStart"/>
            <w:r w:rsidRPr="00DC394A">
              <w:rPr>
                <w:color w:val="000000"/>
                <w:sz w:val="22"/>
                <w:szCs w:val="22"/>
              </w:rPr>
              <w:t xml:space="preserve"> Б</w:t>
            </w:r>
            <w:proofErr w:type="gramEnd"/>
          </w:p>
        </w:tc>
        <w:tc>
          <w:tcPr>
            <w:tcW w:w="191"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11</w:t>
            </w:r>
          </w:p>
        </w:tc>
        <w:tc>
          <w:tcPr>
            <w:tcW w:w="156"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 </w:t>
            </w:r>
          </w:p>
        </w:tc>
        <w:tc>
          <w:tcPr>
            <w:tcW w:w="191"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11</w:t>
            </w:r>
          </w:p>
        </w:tc>
        <w:tc>
          <w:tcPr>
            <w:tcW w:w="156"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20</w:t>
            </w:r>
          </w:p>
        </w:tc>
        <w:tc>
          <w:tcPr>
            <w:tcW w:w="513"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участник</w:t>
            </w:r>
          </w:p>
        </w:tc>
      </w:tr>
      <w:tr w:rsidR="001719C1" w:rsidRPr="00C324C1" w:rsidTr="001719C1">
        <w:trPr>
          <w:trHeight w:val="900"/>
        </w:trPr>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1719C1" w:rsidRPr="00DC394A" w:rsidRDefault="001719C1" w:rsidP="001719C1">
            <w:pPr>
              <w:jc w:val="center"/>
              <w:rPr>
                <w:color w:val="000000"/>
                <w:sz w:val="22"/>
                <w:szCs w:val="22"/>
              </w:rPr>
            </w:pPr>
            <w:r w:rsidRPr="00DC394A">
              <w:rPr>
                <w:color w:val="000000"/>
                <w:sz w:val="22"/>
                <w:szCs w:val="22"/>
              </w:rPr>
              <w:t>37</w:t>
            </w:r>
          </w:p>
        </w:tc>
        <w:tc>
          <w:tcPr>
            <w:tcW w:w="454"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русский язык</w:t>
            </w:r>
          </w:p>
        </w:tc>
        <w:tc>
          <w:tcPr>
            <w:tcW w:w="971"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Каримова Суроя Рашидбековна</w:t>
            </w:r>
          </w:p>
        </w:tc>
        <w:tc>
          <w:tcPr>
            <w:tcW w:w="992"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 xml:space="preserve">МОУ </w:t>
            </w:r>
            <w:r>
              <w:rPr>
                <w:color w:val="000000"/>
                <w:sz w:val="22"/>
                <w:szCs w:val="22"/>
              </w:rPr>
              <w:t>«</w:t>
            </w:r>
            <w:r w:rsidRPr="00DC394A">
              <w:rPr>
                <w:color w:val="000000"/>
                <w:sz w:val="22"/>
                <w:szCs w:val="22"/>
              </w:rPr>
              <w:t>СОШ с</w:t>
            </w:r>
            <w:proofErr w:type="gramStart"/>
            <w:r w:rsidRPr="00DC394A">
              <w:rPr>
                <w:color w:val="000000"/>
                <w:sz w:val="22"/>
                <w:szCs w:val="22"/>
              </w:rPr>
              <w:t>.В</w:t>
            </w:r>
            <w:proofErr w:type="gramEnd"/>
            <w:r w:rsidRPr="00DC394A">
              <w:rPr>
                <w:color w:val="000000"/>
                <w:sz w:val="22"/>
                <w:szCs w:val="22"/>
              </w:rPr>
              <w:t>язовка имени Героя Советского Союза Е.А.Мясникова</w:t>
            </w:r>
            <w:r>
              <w:rPr>
                <w:color w:val="000000"/>
                <w:sz w:val="22"/>
                <w:szCs w:val="22"/>
              </w:rPr>
              <w:t>»</w:t>
            </w:r>
          </w:p>
        </w:tc>
        <w:tc>
          <w:tcPr>
            <w:tcW w:w="886"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Маркелова Ирина Ивановна</w:t>
            </w:r>
          </w:p>
        </w:tc>
        <w:tc>
          <w:tcPr>
            <w:tcW w:w="247"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7</w:t>
            </w:r>
          </w:p>
        </w:tc>
        <w:tc>
          <w:tcPr>
            <w:tcW w:w="191"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11</w:t>
            </w:r>
          </w:p>
        </w:tc>
        <w:tc>
          <w:tcPr>
            <w:tcW w:w="156" w:type="pct"/>
            <w:tcBorders>
              <w:top w:val="nil"/>
              <w:left w:val="nil"/>
              <w:bottom w:val="single" w:sz="4" w:space="0" w:color="auto"/>
              <w:right w:val="single" w:sz="4" w:space="0" w:color="auto"/>
            </w:tcBorders>
            <w:shd w:val="clear" w:color="auto" w:fill="auto"/>
            <w:noWrap/>
            <w:vAlign w:val="center"/>
            <w:hideMark/>
          </w:tcPr>
          <w:p w:rsidR="001719C1" w:rsidRPr="00DC394A" w:rsidRDefault="001719C1" w:rsidP="001719C1">
            <w:pPr>
              <w:jc w:val="center"/>
              <w:rPr>
                <w:color w:val="000000"/>
                <w:sz w:val="22"/>
                <w:szCs w:val="22"/>
              </w:rPr>
            </w:pPr>
            <w:r w:rsidRPr="00DC394A">
              <w:rPr>
                <w:color w:val="000000"/>
                <w:sz w:val="22"/>
                <w:szCs w:val="22"/>
              </w:rPr>
              <w:t> </w:t>
            </w:r>
          </w:p>
        </w:tc>
        <w:tc>
          <w:tcPr>
            <w:tcW w:w="191" w:type="pct"/>
            <w:tcBorders>
              <w:top w:val="nil"/>
              <w:left w:val="nil"/>
              <w:bottom w:val="single" w:sz="4" w:space="0" w:color="auto"/>
              <w:right w:val="single" w:sz="4" w:space="0" w:color="auto"/>
            </w:tcBorders>
            <w:shd w:val="clear" w:color="auto" w:fill="auto"/>
            <w:noWrap/>
            <w:vAlign w:val="center"/>
            <w:hideMark/>
          </w:tcPr>
          <w:p w:rsidR="001719C1" w:rsidRPr="00DC394A" w:rsidRDefault="001719C1" w:rsidP="001719C1">
            <w:pPr>
              <w:jc w:val="center"/>
              <w:rPr>
                <w:color w:val="000000"/>
                <w:sz w:val="22"/>
                <w:szCs w:val="22"/>
              </w:rPr>
            </w:pPr>
            <w:r w:rsidRPr="00DC394A">
              <w:rPr>
                <w:color w:val="000000"/>
                <w:sz w:val="22"/>
                <w:szCs w:val="22"/>
              </w:rPr>
              <w:t>11</w:t>
            </w:r>
          </w:p>
        </w:tc>
        <w:tc>
          <w:tcPr>
            <w:tcW w:w="156"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20</w:t>
            </w:r>
          </w:p>
        </w:tc>
        <w:tc>
          <w:tcPr>
            <w:tcW w:w="513"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участник</w:t>
            </w:r>
          </w:p>
        </w:tc>
      </w:tr>
      <w:tr w:rsidR="001719C1" w:rsidRPr="00C324C1" w:rsidTr="001719C1">
        <w:trPr>
          <w:trHeight w:val="1200"/>
        </w:trPr>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1719C1" w:rsidRPr="00DC394A" w:rsidRDefault="001719C1" w:rsidP="001719C1">
            <w:pPr>
              <w:jc w:val="center"/>
              <w:rPr>
                <w:color w:val="000000"/>
                <w:sz w:val="22"/>
                <w:szCs w:val="22"/>
              </w:rPr>
            </w:pPr>
            <w:r w:rsidRPr="00DC394A">
              <w:rPr>
                <w:color w:val="000000"/>
                <w:sz w:val="22"/>
                <w:szCs w:val="22"/>
              </w:rPr>
              <w:t>38</w:t>
            </w:r>
          </w:p>
        </w:tc>
        <w:tc>
          <w:tcPr>
            <w:tcW w:w="454"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русский язык</w:t>
            </w:r>
          </w:p>
        </w:tc>
        <w:tc>
          <w:tcPr>
            <w:tcW w:w="971"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Бразгина Маргарита Андрееванп</w:t>
            </w:r>
          </w:p>
        </w:tc>
        <w:tc>
          <w:tcPr>
            <w:tcW w:w="992"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 xml:space="preserve">МОУ </w:t>
            </w:r>
            <w:r>
              <w:rPr>
                <w:color w:val="000000"/>
                <w:sz w:val="22"/>
                <w:szCs w:val="22"/>
              </w:rPr>
              <w:t>«</w:t>
            </w:r>
            <w:r w:rsidRPr="00DC394A">
              <w:rPr>
                <w:color w:val="000000"/>
                <w:sz w:val="22"/>
                <w:szCs w:val="22"/>
              </w:rPr>
              <w:t>СОШ с</w:t>
            </w:r>
            <w:proofErr w:type="gramStart"/>
            <w:r w:rsidRPr="00DC394A">
              <w:rPr>
                <w:color w:val="000000"/>
                <w:sz w:val="22"/>
                <w:szCs w:val="22"/>
              </w:rPr>
              <w:t>.Б</w:t>
            </w:r>
            <w:proofErr w:type="gramEnd"/>
            <w:r w:rsidRPr="00DC394A">
              <w:rPr>
                <w:color w:val="000000"/>
                <w:sz w:val="22"/>
                <w:szCs w:val="22"/>
              </w:rPr>
              <w:t>ольшая Ивановка имени Героя Советского Союза В.Д. Коннова</w:t>
            </w:r>
            <w:r>
              <w:rPr>
                <w:color w:val="000000"/>
                <w:sz w:val="22"/>
                <w:szCs w:val="22"/>
              </w:rPr>
              <w:t>»</w:t>
            </w:r>
          </w:p>
        </w:tc>
        <w:tc>
          <w:tcPr>
            <w:tcW w:w="886"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Галета Екатерина Валентиновна</w:t>
            </w:r>
          </w:p>
        </w:tc>
        <w:tc>
          <w:tcPr>
            <w:tcW w:w="247"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7</w:t>
            </w:r>
          </w:p>
        </w:tc>
        <w:tc>
          <w:tcPr>
            <w:tcW w:w="191"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11</w:t>
            </w:r>
          </w:p>
        </w:tc>
        <w:tc>
          <w:tcPr>
            <w:tcW w:w="156"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 </w:t>
            </w:r>
          </w:p>
        </w:tc>
        <w:tc>
          <w:tcPr>
            <w:tcW w:w="191"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11</w:t>
            </w:r>
          </w:p>
        </w:tc>
        <w:tc>
          <w:tcPr>
            <w:tcW w:w="156"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20</w:t>
            </w:r>
          </w:p>
        </w:tc>
        <w:tc>
          <w:tcPr>
            <w:tcW w:w="513"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участник</w:t>
            </w:r>
          </w:p>
        </w:tc>
      </w:tr>
      <w:tr w:rsidR="001719C1" w:rsidRPr="00C324C1" w:rsidTr="001719C1">
        <w:trPr>
          <w:trHeight w:val="900"/>
        </w:trPr>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1719C1" w:rsidRPr="00DC394A" w:rsidRDefault="001719C1" w:rsidP="001719C1">
            <w:pPr>
              <w:jc w:val="center"/>
              <w:rPr>
                <w:color w:val="000000"/>
                <w:sz w:val="22"/>
                <w:szCs w:val="22"/>
              </w:rPr>
            </w:pPr>
            <w:r w:rsidRPr="00DC394A">
              <w:rPr>
                <w:color w:val="000000"/>
                <w:sz w:val="22"/>
                <w:szCs w:val="22"/>
              </w:rPr>
              <w:t>39</w:t>
            </w:r>
          </w:p>
        </w:tc>
        <w:tc>
          <w:tcPr>
            <w:tcW w:w="454"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русский язык</w:t>
            </w:r>
          </w:p>
        </w:tc>
        <w:tc>
          <w:tcPr>
            <w:tcW w:w="971"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Кожайкина Мария Сергеевна</w:t>
            </w:r>
          </w:p>
        </w:tc>
        <w:tc>
          <w:tcPr>
            <w:tcW w:w="992"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 xml:space="preserve">МОУ </w:t>
            </w:r>
            <w:r>
              <w:rPr>
                <w:color w:val="000000"/>
                <w:sz w:val="22"/>
                <w:szCs w:val="22"/>
              </w:rPr>
              <w:t>«</w:t>
            </w:r>
            <w:r w:rsidRPr="00DC394A">
              <w:rPr>
                <w:color w:val="000000"/>
                <w:sz w:val="22"/>
                <w:szCs w:val="22"/>
              </w:rPr>
              <w:t>СОШ с</w:t>
            </w:r>
            <w:proofErr w:type="gramStart"/>
            <w:r w:rsidRPr="00DC394A">
              <w:rPr>
                <w:color w:val="000000"/>
                <w:sz w:val="22"/>
                <w:szCs w:val="22"/>
              </w:rPr>
              <w:t>.Я</w:t>
            </w:r>
            <w:proofErr w:type="gramEnd"/>
            <w:r w:rsidRPr="00DC394A">
              <w:rPr>
                <w:color w:val="000000"/>
                <w:sz w:val="22"/>
                <w:szCs w:val="22"/>
              </w:rPr>
              <w:t>годная Поляна</w:t>
            </w:r>
            <w:r>
              <w:rPr>
                <w:color w:val="000000"/>
                <w:sz w:val="22"/>
                <w:szCs w:val="22"/>
              </w:rPr>
              <w:t>»</w:t>
            </w:r>
          </w:p>
        </w:tc>
        <w:tc>
          <w:tcPr>
            <w:tcW w:w="886"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Кузяева Наталья Геннадьевна</w:t>
            </w:r>
          </w:p>
        </w:tc>
        <w:tc>
          <w:tcPr>
            <w:tcW w:w="247"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7</w:t>
            </w:r>
          </w:p>
        </w:tc>
        <w:tc>
          <w:tcPr>
            <w:tcW w:w="191"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11</w:t>
            </w:r>
          </w:p>
        </w:tc>
        <w:tc>
          <w:tcPr>
            <w:tcW w:w="156" w:type="pct"/>
            <w:tcBorders>
              <w:top w:val="nil"/>
              <w:left w:val="nil"/>
              <w:bottom w:val="single" w:sz="4" w:space="0" w:color="auto"/>
              <w:right w:val="single" w:sz="4" w:space="0" w:color="auto"/>
            </w:tcBorders>
            <w:shd w:val="clear" w:color="auto" w:fill="auto"/>
            <w:noWrap/>
            <w:vAlign w:val="center"/>
            <w:hideMark/>
          </w:tcPr>
          <w:p w:rsidR="001719C1" w:rsidRPr="00DC394A" w:rsidRDefault="001719C1" w:rsidP="001719C1">
            <w:pPr>
              <w:jc w:val="center"/>
              <w:rPr>
                <w:color w:val="000000"/>
                <w:sz w:val="22"/>
                <w:szCs w:val="22"/>
              </w:rPr>
            </w:pPr>
            <w:r w:rsidRPr="00DC394A">
              <w:rPr>
                <w:color w:val="000000"/>
                <w:sz w:val="22"/>
                <w:szCs w:val="22"/>
              </w:rPr>
              <w:t> </w:t>
            </w:r>
          </w:p>
        </w:tc>
        <w:tc>
          <w:tcPr>
            <w:tcW w:w="191"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11</w:t>
            </w:r>
          </w:p>
        </w:tc>
        <w:tc>
          <w:tcPr>
            <w:tcW w:w="156"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20</w:t>
            </w:r>
          </w:p>
        </w:tc>
        <w:tc>
          <w:tcPr>
            <w:tcW w:w="513"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участник</w:t>
            </w:r>
          </w:p>
        </w:tc>
      </w:tr>
      <w:tr w:rsidR="001719C1" w:rsidRPr="00C324C1" w:rsidTr="001719C1">
        <w:trPr>
          <w:trHeight w:val="900"/>
        </w:trPr>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1719C1" w:rsidRPr="00DC394A" w:rsidRDefault="001719C1" w:rsidP="001719C1">
            <w:pPr>
              <w:jc w:val="center"/>
              <w:rPr>
                <w:color w:val="000000"/>
                <w:sz w:val="22"/>
                <w:szCs w:val="22"/>
              </w:rPr>
            </w:pPr>
            <w:r w:rsidRPr="00DC394A">
              <w:rPr>
                <w:color w:val="000000"/>
                <w:sz w:val="22"/>
                <w:szCs w:val="22"/>
              </w:rPr>
              <w:t>40</w:t>
            </w:r>
          </w:p>
        </w:tc>
        <w:tc>
          <w:tcPr>
            <w:tcW w:w="454"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русский язык</w:t>
            </w:r>
          </w:p>
        </w:tc>
        <w:tc>
          <w:tcPr>
            <w:tcW w:w="971" w:type="pct"/>
            <w:tcBorders>
              <w:top w:val="nil"/>
              <w:left w:val="nil"/>
              <w:bottom w:val="single" w:sz="4" w:space="0" w:color="auto"/>
              <w:right w:val="single" w:sz="4" w:space="0" w:color="auto"/>
            </w:tcBorders>
            <w:shd w:val="clear" w:color="auto" w:fill="auto"/>
            <w:noWrap/>
            <w:vAlign w:val="center"/>
            <w:hideMark/>
          </w:tcPr>
          <w:p w:rsidR="001719C1" w:rsidRPr="00DC394A" w:rsidRDefault="001719C1" w:rsidP="001719C1">
            <w:pPr>
              <w:jc w:val="center"/>
              <w:rPr>
                <w:color w:val="000000"/>
                <w:sz w:val="22"/>
                <w:szCs w:val="22"/>
              </w:rPr>
            </w:pPr>
            <w:r w:rsidRPr="00DC394A">
              <w:rPr>
                <w:color w:val="000000"/>
                <w:sz w:val="22"/>
                <w:szCs w:val="22"/>
              </w:rPr>
              <w:t>Слесаренко Виолетта Николаевна</w:t>
            </w:r>
          </w:p>
        </w:tc>
        <w:tc>
          <w:tcPr>
            <w:tcW w:w="992"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 xml:space="preserve">МОУ </w:t>
            </w:r>
            <w:r>
              <w:rPr>
                <w:color w:val="000000"/>
                <w:sz w:val="22"/>
                <w:szCs w:val="22"/>
              </w:rPr>
              <w:t>«</w:t>
            </w:r>
            <w:r w:rsidRPr="00DC394A">
              <w:rPr>
                <w:color w:val="000000"/>
                <w:sz w:val="22"/>
                <w:szCs w:val="22"/>
              </w:rPr>
              <w:t>СОШ с</w:t>
            </w:r>
            <w:proofErr w:type="gramStart"/>
            <w:r w:rsidRPr="00DC394A">
              <w:rPr>
                <w:color w:val="000000"/>
                <w:sz w:val="22"/>
                <w:szCs w:val="22"/>
              </w:rPr>
              <w:t>.С</w:t>
            </w:r>
            <w:proofErr w:type="gramEnd"/>
            <w:r w:rsidRPr="00DC394A">
              <w:rPr>
                <w:color w:val="000000"/>
                <w:sz w:val="22"/>
                <w:szCs w:val="22"/>
              </w:rPr>
              <w:t>окур имени Героя Советского Союза А.П.Босова</w:t>
            </w:r>
            <w:r>
              <w:rPr>
                <w:color w:val="000000"/>
                <w:sz w:val="22"/>
                <w:szCs w:val="22"/>
              </w:rPr>
              <w:t>»</w:t>
            </w:r>
          </w:p>
        </w:tc>
        <w:tc>
          <w:tcPr>
            <w:tcW w:w="886"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Соколова Валентина Николаевна</w:t>
            </w:r>
          </w:p>
        </w:tc>
        <w:tc>
          <w:tcPr>
            <w:tcW w:w="247"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7</w:t>
            </w:r>
          </w:p>
        </w:tc>
        <w:tc>
          <w:tcPr>
            <w:tcW w:w="191"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10,5</w:t>
            </w:r>
          </w:p>
        </w:tc>
        <w:tc>
          <w:tcPr>
            <w:tcW w:w="156"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 </w:t>
            </w:r>
          </w:p>
        </w:tc>
        <w:tc>
          <w:tcPr>
            <w:tcW w:w="191"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10,5</w:t>
            </w:r>
          </w:p>
        </w:tc>
        <w:tc>
          <w:tcPr>
            <w:tcW w:w="156" w:type="pct"/>
            <w:tcBorders>
              <w:top w:val="nil"/>
              <w:left w:val="nil"/>
              <w:bottom w:val="single" w:sz="4" w:space="0" w:color="auto"/>
              <w:right w:val="single" w:sz="4" w:space="0" w:color="auto"/>
            </w:tcBorders>
            <w:shd w:val="clear" w:color="auto" w:fill="auto"/>
            <w:noWrap/>
            <w:vAlign w:val="center"/>
            <w:hideMark/>
          </w:tcPr>
          <w:p w:rsidR="001719C1" w:rsidRPr="00DC394A" w:rsidRDefault="001719C1" w:rsidP="001719C1">
            <w:pPr>
              <w:jc w:val="center"/>
              <w:rPr>
                <w:color w:val="000000"/>
                <w:sz w:val="22"/>
                <w:szCs w:val="22"/>
              </w:rPr>
            </w:pPr>
            <w:r w:rsidRPr="00DC394A">
              <w:rPr>
                <w:color w:val="000000"/>
                <w:sz w:val="22"/>
                <w:szCs w:val="22"/>
              </w:rPr>
              <w:t>21</w:t>
            </w:r>
          </w:p>
        </w:tc>
        <w:tc>
          <w:tcPr>
            <w:tcW w:w="513"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участник</w:t>
            </w:r>
          </w:p>
        </w:tc>
      </w:tr>
      <w:tr w:rsidR="001719C1" w:rsidRPr="00C324C1" w:rsidTr="001719C1">
        <w:trPr>
          <w:trHeight w:val="900"/>
        </w:trPr>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1719C1" w:rsidRPr="00DC394A" w:rsidRDefault="001719C1" w:rsidP="001719C1">
            <w:pPr>
              <w:jc w:val="center"/>
              <w:rPr>
                <w:color w:val="000000"/>
                <w:sz w:val="22"/>
                <w:szCs w:val="22"/>
              </w:rPr>
            </w:pPr>
            <w:r w:rsidRPr="00DC394A">
              <w:rPr>
                <w:color w:val="000000"/>
                <w:sz w:val="22"/>
                <w:szCs w:val="22"/>
              </w:rPr>
              <w:t>41</w:t>
            </w:r>
          </w:p>
        </w:tc>
        <w:tc>
          <w:tcPr>
            <w:tcW w:w="454"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русский язык</w:t>
            </w:r>
          </w:p>
        </w:tc>
        <w:tc>
          <w:tcPr>
            <w:tcW w:w="971"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 xml:space="preserve">Рянзина Татьяна Алексеевна </w:t>
            </w:r>
          </w:p>
        </w:tc>
        <w:tc>
          <w:tcPr>
            <w:tcW w:w="992"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 xml:space="preserve">МОУ </w:t>
            </w:r>
            <w:r>
              <w:rPr>
                <w:color w:val="000000"/>
                <w:sz w:val="22"/>
                <w:szCs w:val="22"/>
              </w:rPr>
              <w:t>«</w:t>
            </w:r>
            <w:r w:rsidRPr="00DC394A">
              <w:rPr>
                <w:color w:val="000000"/>
                <w:sz w:val="22"/>
                <w:szCs w:val="22"/>
              </w:rPr>
              <w:t>Татищевский лицей</w:t>
            </w:r>
            <w:r>
              <w:rPr>
                <w:color w:val="000000"/>
                <w:sz w:val="22"/>
                <w:szCs w:val="22"/>
              </w:rPr>
              <w:t>»</w:t>
            </w:r>
          </w:p>
        </w:tc>
        <w:tc>
          <w:tcPr>
            <w:tcW w:w="886"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Резцова Лариса Михайловна</w:t>
            </w:r>
          </w:p>
        </w:tc>
        <w:tc>
          <w:tcPr>
            <w:tcW w:w="247"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7</w:t>
            </w:r>
          </w:p>
        </w:tc>
        <w:tc>
          <w:tcPr>
            <w:tcW w:w="191"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10</w:t>
            </w:r>
          </w:p>
        </w:tc>
        <w:tc>
          <w:tcPr>
            <w:tcW w:w="156"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 </w:t>
            </w:r>
          </w:p>
        </w:tc>
        <w:tc>
          <w:tcPr>
            <w:tcW w:w="191"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10</w:t>
            </w:r>
          </w:p>
        </w:tc>
        <w:tc>
          <w:tcPr>
            <w:tcW w:w="156"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22</w:t>
            </w:r>
          </w:p>
        </w:tc>
        <w:tc>
          <w:tcPr>
            <w:tcW w:w="513"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участник</w:t>
            </w:r>
          </w:p>
        </w:tc>
      </w:tr>
      <w:tr w:rsidR="001719C1" w:rsidRPr="00C324C1" w:rsidTr="001719C1">
        <w:trPr>
          <w:trHeight w:val="1200"/>
        </w:trPr>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1719C1" w:rsidRPr="00DC394A" w:rsidRDefault="001719C1" w:rsidP="001719C1">
            <w:pPr>
              <w:jc w:val="center"/>
              <w:rPr>
                <w:color w:val="000000"/>
                <w:sz w:val="22"/>
                <w:szCs w:val="22"/>
              </w:rPr>
            </w:pPr>
            <w:r w:rsidRPr="00DC394A">
              <w:rPr>
                <w:color w:val="000000"/>
                <w:sz w:val="22"/>
                <w:szCs w:val="22"/>
              </w:rPr>
              <w:t>42</w:t>
            </w:r>
          </w:p>
        </w:tc>
        <w:tc>
          <w:tcPr>
            <w:tcW w:w="454"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русский язык</w:t>
            </w:r>
          </w:p>
        </w:tc>
        <w:tc>
          <w:tcPr>
            <w:tcW w:w="971"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Коршунов Илья Андреевич</w:t>
            </w:r>
          </w:p>
        </w:tc>
        <w:tc>
          <w:tcPr>
            <w:tcW w:w="992"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 xml:space="preserve">ОСПФ МОУ </w:t>
            </w:r>
            <w:r>
              <w:rPr>
                <w:color w:val="000000"/>
                <w:sz w:val="22"/>
                <w:szCs w:val="22"/>
              </w:rPr>
              <w:t>«</w:t>
            </w:r>
            <w:r w:rsidRPr="00DC394A">
              <w:rPr>
                <w:color w:val="000000"/>
                <w:sz w:val="22"/>
                <w:szCs w:val="22"/>
              </w:rPr>
              <w:t>СОШ с. Идолга имени Героя Советского Союза А.А. Лапшова</w:t>
            </w:r>
            <w:r>
              <w:rPr>
                <w:color w:val="000000"/>
                <w:sz w:val="22"/>
                <w:szCs w:val="22"/>
              </w:rPr>
              <w:t>»</w:t>
            </w:r>
            <w:r w:rsidRPr="00DC394A">
              <w:rPr>
                <w:color w:val="000000"/>
                <w:sz w:val="22"/>
                <w:szCs w:val="22"/>
              </w:rPr>
              <w:t xml:space="preserve"> в д. Македоновка</w:t>
            </w:r>
          </w:p>
        </w:tc>
        <w:tc>
          <w:tcPr>
            <w:tcW w:w="886"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Овчинникова Светлана Николаевна</w:t>
            </w:r>
          </w:p>
        </w:tc>
        <w:tc>
          <w:tcPr>
            <w:tcW w:w="247"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7</w:t>
            </w:r>
          </w:p>
        </w:tc>
        <w:tc>
          <w:tcPr>
            <w:tcW w:w="191"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10</w:t>
            </w:r>
          </w:p>
        </w:tc>
        <w:tc>
          <w:tcPr>
            <w:tcW w:w="156"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 </w:t>
            </w:r>
          </w:p>
        </w:tc>
        <w:tc>
          <w:tcPr>
            <w:tcW w:w="191"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10</w:t>
            </w:r>
          </w:p>
        </w:tc>
        <w:tc>
          <w:tcPr>
            <w:tcW w:w="156"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22</w:t>
            </w:r>
          </w:p>
        </w:tc>
        <w:tc>
          <w:tcPr>
            <w:tcW w:w="513"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участник</w:t>
            </w:r>
          </w:p>
        </w:tc>
      </w:tr>
      <w:tr w:rsidR="001719C1" w:rsidRPr="00C324C1" w:rsidTr="001719C1">
        <w:trPr>
          <w:trHeight w:val="900"/>
        </w:trPr>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1719C1" w:rsidRPr="00DC394A" w:rsidRDefault="001719C1" w:rsidP="001719C1">
            <w:pPr>
              <w:jc w:val="center"/>
              <w:rPr>
                <w:color w:val="000000"/>
                <w:sz w:val="22"/>
                <w:szCs w:val="22"/>
              </w:rPr>
            </w:pPr>
            <w:r w:rsidRPr="00DC394A">
              <w:rPr>
                <w:color w:val="000000"/>
                <w:sz w:val="22"/>
                <w:szCs w:val="22"/>
              </w:rPr>
              <w:t>43</w:t>
            </w:r>
          </w:p>
        </w:tc>
        <w:tc>
          <w:tcPr>
            <w:tcW w:w="454"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русский язык</w:t>
            </w:r>
          </w:p>
        </w:tc>
        <w:tc>
          <w:tcPr>
            <w:tcW w:w="971"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Покатило Егор Данилович</w:t>
            </w:r>
          </w:p>
        </w:tc>
        <w:tc>
          <w:tcPr>
            <w:tcW w:w="992"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 xml:space="preserve">МОУ </w:t>
            </w:r>
            <w:r>
              <w:rPr>
                <w:color w:val="000000"/>
                <w:sz w:val="22"/>
                <w:szCs w:val="22"/>
              </w:rPr>
              <w:t>«</w:t>
            </w:r>
            <w:r w:rsidRPr="00DC394A">
              <w:rPr>
                <w:color w:val="000000"/>
                <w:sz w:val="22"/>
                <w:szCs w:val="22"/>
              </w:rPr>
              <w:t>СОШ с</w:t>
            </w:r>
            <w:proofErr w:type="gramStart"/>
            <w:r w:rsidRPr="00DC394A">
              <w:rPr>
                <w:color w:val="000000"/>
                <w:sz w:val="22"/>
                <w:szCs w:val="22"/>
              </w:rPr>
              <w:t>.И</w:t>
            </w:r>
            <w:proofErr w:type="gramEnd"/>
            <w:r w:rsidRPr="00DC394A">
              <w:rPr>
                <w:color w:val="000000"/>
                <w:sz w:val="22"/>
                <w:szCs w:val="22"/>
              </w:rPr>
              <w:t>долга имени Героя Советского Союза А.А.Лапшова</w:t>
            </w:r>
            <w:r>
              <w:rPr>
                <w:color w:val="000000"/>
                <w:sz w:val="22"/>
                <w:szCs w:val="22"/>
              </w:rPr>
              <w:t>»</w:t>
            </w:r>
          </w:p>
        </w:tc>
        <w:tc>
          <w:tcPr>
            <w:tcW w:w="886"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Корнеева Наталья Александровна</w:t>
            </w:r>
          </w:p>
        </w:tc>
        <w:tc>
          <w:tcPr>
            <w:tcW w:w="247"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7</w:t>
            </w:r>
          </w:p>
        </w:tc>
        <w:tc>
          <w:tcPr>
            <w:tcW w:w="191"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10</w:t>
            </w:r>
          </w:p>
        </w:tc>
        <w:tc>
          <w:tcPr>
            <w:tcW w:w="156" w:type="pct"/>
            <w:tcBorders>
              <w:top w:val="nil"/>
              <w:left w:val="nil"/>
              <w:bottom w:val="single" w:sz="4" w:space="0" w:color="auto"/>
              <w:right w:val="single" w:sz="4" w:space="0" w:color="auto"/>
            </w:tcBorders>
            <w:shd w:val="clear" w:color="auto" w:fill="auto"/>
            <w:noWrap/>
            <w:vAlign w:val="center"/>
            <w:hideMark/>
          </w:tcPr>
          <w:p w:rsidR="001719C1" w:rsidRPr="00DC394A" w:rsidRDefault="001719C1" w:rsidP="001719C1">
            <w:pPr>
              <w:jc w:val="center"/>
              <w:rPr>
                <w:color w:val="000000"/>
                <w:sz w:val="22"/>
                <w:szCs w:val="22"/>
              </w:rPr>
            </w:pPr>
            <w:r w:rsidRPr="00DC394A">
              <w:rPr>
                <w:color w:val="000000"/>
                <w:sz w:val="22"/>
                <w:szCs w:val="22"/>
              </w:rPr>
              <w:t> </w:t>
            </w:r>
          </w:p>
        </w:tc>
        <w:tc>
          <w:tcPr>
            <w:tcW w:w="191"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10</w:t>
            </w:r>
          </w:p>
        </w:tc>
        <w:tc>
          <w:tcPr>
            <w:tcW w:w="156" w:type="pct"/>
            <w:tcBorders>
              <w:top w:val="nil"/>
              <w:left w:val="nil"/>
              <w:bottom w:val="single" w:sz="4" w:space="0" w:color="auto"/>
              <w:right w:val="single" w:sz="4" w:space="0" w:color="auto"/>
            </w:tcBorders>
            <w:shd w:val="clear" w:color="auto" w:fill="auto"/>
            <w:noWrap/>
            <w:vAlign w:val="center"/>
            <w:hideMark/>
          </w:tcPr>
          <w:p w:rsidR="001719C1" w:rsidRPr="00DC394A" w:rsidRDefault="001719C1" w:rsidP="001719C1">
            <w:pPr>
              <w:jc w:val="center"/>
              <w:rPr>
                <w:color w:val="000000"/>
                <w:sz w:val="22"/>
                <w:szCs w:val="22"/>
              </w:rPr>
            </w:pPr>
            <w:r w:rsidRPr="00DC394A">
              <w:rPr>
                <w:color w:val="000000"/>
                <w:sz w:val="22"/>
                <w:szCs w:val="22"/>
              </w:rPr>
              <w:t>22</w:t>
            </w:r>
          </w:p>
        </w:tc>
        <w:tc>
          <w:tcPr>
            <w:tcW w:w="513"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участник</w:t>
            </w:r>
          </w:p>
        </w:tc>
      </w:tr>
      <w:tr w:rsidR="001719C1" w:rsidRPr="00C324C1" w:rsidTr="001719C1">
        <w:trPr>
          <w:trHeight w:val="1200"/>
        </w:trPr>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1719C1" w:rsidRPr="00DC394A" w:rsidRDefault="001719C1" w:rsidP="001719C1">
            <w:pPr>
              <w:jc w:val="center"/>
              <w:rPr>
                <w:color w:val="000000"/>
                <w:sz w:val="22"/>
                <w:szCs w:val="22"/>
              </w:rPr>
            </w:pPr>
            <w:r w:rsidRPr="00DC394A">
              <w:rPr>
                <w:color w:val="000000"/>
                <w:sz w:val="22"/>
                <w:szCs w:val="22"/>
              </w:rPr>
              <w:t>44</w:t>
            </w:r>
          </w:p>
        </w:tc>
        <w:tc>
          <w:tcPr>
            <w:tcW w:w="454"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русский язык</w:t>
            </w:r>
          </w:p>
        </w:tc>
        <w:tc>
          <w:tcPr>
            <w:tcW w:w="971"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Момотова Маргарита Максимовна</w:t>
            </w:r>
          </w:p>
        </w:tc>
        <w:tc>
          <w:tcPr>
            <w:tcW w:w="992"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 xml:space="preserve">ОСПФ </w:t>
            </w:r>
            <w:r>
              <w:rPr>
                <w:color w:val="000000"/>
                <w:sz w:val="22"/>
                <w:szCs w:val="22"/>
              </w:rPr>
              <w:t>«</w:t>
            </w:r>
            <w:r w:rsidRPr="00DC394A">
              <w:rPr>
                <w:color w:val="000000"/>
                <w:sz w:val="22"/>
                <w:szCs w:val="22"/>
              </w:rPr>
              <w:t xml:space="preserve">МОУ </w:t>
            </w:r>
            <w:r>
              <w:rPr>
                <w:color w:val="000000"/>
                <w:sz w:val="22"/>
                <w:szCs w:val="22"/>
              </w:rPr>
              <w:t>«</w:t>
            </w:r>
            <w:r w:rsidRPr="00DC394A">
              <w:rPr>
                <w:color w:val="000000"/>
                <w:sz w:val="22"/>
                <w:szCs w:val="22"/>
              </w:rPr>
              <w:t>СОШ с. Идолга имени Героя Советского Союза А.А. Лапшова</w:t>
            </w:r>
            <w:r>
              <w:rPr>
                <w:color w:val="000000"/>
                <w:sz w:val="22"/>
                <w:szCs w:val="22"/>
              </w:rPr>
              <w:t>»</w:t>
            </w:r>
            <w:r w:rsidRPr="00DC394A">
              <w:rPr>
                <w:color w:val="000000"/>
                <w:sz w:val="22"/>
                <w:szCs w:val="22"/>
              </w:rPr>
              <w:t xml:space="preserve"> в д. Македоновка</w:t>
            </w:r>
          </w:p>
        </w:tc>
        <w:tc>
          <w:tcPr>
            <w:tcW w:w="886"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Овчинникова Светлана Николаевна</w:t>
            </w:r>
          </w:p>
        </w:tc>
        <w:tc>
          <w:tcPr>
            <w:tcW w:w="247"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7</w:t>
            </w:r>
          </w:p>
        </w:tc>
        <w:tc>
          <w:tcPr>
            <w:tcW w:w="191"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9</w:t>
            </w:r>
          </w:p>
        </w:tc>
        <w:tc>
          <w:tcPr>
            <w:tcW w:w="156"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 </w:t>
            </w:r>
          </w:p>
        </w:tc>
        <w:tc>
          <w:tcPr>
            <w:tcW w:w="191"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9</w:t>
            </w:r>
          </w:p>
        </w:tc>
        <w:tc>
          <w:tcPr>
            <w:tcW w:w="156"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23</w:t>
            </w:r>
          </w:p>
        </w:tc>
        <w:tc>
          <w:tcPr>
            <w:tcW w:w="513"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участник</w:t>
            </w:r>
          </w:p>
        </w:tc>
      </w:tr>
      <w:tr w:rsidR="001719C1" w:rsidRPr="00C324C1" w:rsidTr="001719C1">
        <w:trPr>
          <w:trHeight w:val="1200"/>
        </w:trPr>
        <w:tc>
          <w:tcPr>
            <w:tcW w:w="244" w:type="pct"/>
            <w:tcBorders>
              <w:top w:val="nil"/>
              <w:left w:val="single" w:sz="4" w:space="0" w:color="auto"/>
              <w:bottom w:val="single" w:sz="4" w:space="0" w:color="auto"/>
              <w:right w:val="single" w:sz="4" w:space="0" w:color="auto"/>
            </w:tcBorders>
            <w:shd w:val="clear" w:color="auto" w:fill="auto"/>
            <w:noWrap/>
            <w:vAlign w:val="bottom"/>
            <w:hideMark/>
          </w:tcPr>
          <w:p w:rsidR="001719C1" w:rsidRPr="00DC394A" w:rsidRDefault="001719C1" w:rsidP="001719C1">
            <w:pPr>
              <w:rPr>
                <w:color w:val="000000"/>
                <w:sz w:val="22"/>
                <w:szCs w:val="22"/>
              </w:rPr>
            </w:pPr>
            <w:r w:rsidRPr="00DC394A">
              <w:rPr>
                <w:color w:val="000000"/>
                <w:sz w:val="22"/>
                <w:szCs w:val="22"/>
              </w:rPr>
              <w:lastRenderedPageBreak/>
              <w:t> </w:t>
            </w:r>
          </w:p>
        </w:tc>
        <w:tc>
          <w:tcPr>
            <w:tcW w:w="454"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русский язык</w:t>
            </w:r>
          </w:p>
        </w:tc>
        <w:tc>
          <w:tcPr>
            <w:tcW w:w="971"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Шуаипов Исмаил Хамзатович</w:t>
            </w:r>
          </w:p>
        </w:tc>
        <w:tc>
          <w:tcPr>
            <w:tcW w:w="992"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 xml:space="preserve">МОУ </w:t>
            </w:r>
            <w:r>
              <w:rPr>
                <w:color w:val="000000"/>
                <w:sz w:val="22"/>
                <w:szCs w:val="22"/>
              </w:rPr>
              <w:t>«</w:t>
            </w:r>
            <w:r w:rsidRPr="00DC394A">
              <w:rPr>
                <w:color w:val="000000"/>
                <w:sz w:val="22"/>
                <w:szCs w:val="22"/>
              </w:rPr>
              <w:t>СОШ с</w:t>
            </w:r>
            <w:proofErr w:type="gramStart"/>
            <w:r w:rsidRPr="00DC394A">
              <w:rPr>
                <w:color w:val="000000"/>
                <w:sz w:val="22"/>
                <w:szCs w:val="22"/>
              </w:rPr>
              <w:t>.О</w:t>
            </w:r>
            <w:proofErr w:type="gramEnd"/>
            <w:r w:rsidRPr="00DC394A">
              <w:rPr>
                <w:color w:val="000000"/>
                <w:sz w:val="22"/>
                <w:szCs w:val="22"/>
              </w:rPr>
              <w:t>ктябрьский Городок имени Героя Советского Союза И.А.Евтеева</w:t>
            </w:r>
            <w:r>
              <w:rPr>
                <w:color w:val="000000"/>
                <w:sz w:val="22"/>
                <w:szCs w:val="22"/>
              </w:rPr>
              <w:t>»</w:t>
            </w:r>
          </w:p>
        </w:tc>
        <w:tc>
          <w:tcPr>
            <w:tcW w:w="886"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Логутова Валентина Васильевна</w:t>
            </w:r>
          </w:p>
        </w:tc>
        <w:tc>
          <w:tcPr>
            <w:tcW w:w="247" w:type="pct"/>
            <w:tcBorders>
              <w:top w:val="nil"/>
              <w:left w:val="nil"/>
              <w:bottom w:val="single" w:sz="4" w:space="0" w:color="auto"/>
              <w:right w:val="single" w:sz="4" w:space="0" w:color="auto"/>
            </w:tcBorders>
            <w:shd w:val="clear" w:color="auto" w:fill="auto"/>
            <w:noWrap/>
            <w:vAlign w:val="center"/>
            <w:hideMark/>
          </w:tcPr>
          <w:p w:rsidR="001719C1" w:rsidRPr="00DC394A" w:rsidRDefault="001719C1" w:rsidP="001719C1">
            <w:pPr>
              <w:jc w:val="center"/>
              <w:rPr>
                <w:color w:val="000000"/>
                <w:sz w:val="22"/>
                <w:szCs w:val="22"/>
              </w:rPr>
            </w:pPr>
            <w:r w:rsidRPr="00DC394A">
              <w:rPr>
                <w:color w:val="000000"/>
                <w:sz w:val="22"/>
                <w:szCs w:val="22"/>
              </w:rPr>
              <w:t>7Б</w:t>
            </w:r>
          </w:p>
        </w:tc>
        <w:tc>
          <w:tcPr>
            <w:tcW w:w="191"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8,5</w:t>
            </w:r>
          </w:p>
        </w:tc>
        <w:tc>
          <w:tcPr>
            <w:tcW w:w="156" w:type="pct"/>
            <w:tcBorders>
              <w:top w:val="nil"/>
              <w:left w:val="nil"/>
              <w:bottom w:val="single" w:sz="4" w:space="0" w:color="auto"/>
              <w:right w:val="single" w:sz="4" w:space="0" w:color="auto"/>
            </w:tcBorders>
            <w:shd w:val="clear" w:color="auto" w:fill="auto"/>
            <w:noWrap/>
            <w:vAlign w:val="center"/>
            <w:hideMark/>
          </w:tcPr>
          <w:p w:rsidR="001719C1" w:rsidRPr="00DC394A" w:rsidRDefault="001719C1" w:rsidP="001719C1">
            <w:pPr>
              <w:jc w:val="center"/>
              <w:rPr>
                <w:color w:val="000000"/>
                <w:sz w:val="22"/>
                <w:szCs w:val="22"/>
              </w:rPr>
            </w:pPr>
            <w:r w:rsidRPr="00DC394A">
              <w:rPr>
                <w:color w:val="000000"/>
                <w:sz w:val="22"/>
                <w:szCs w:val="22"/>
              </w:rPr>
              <w:t> </w:t>
            </w:r>
          </w:p>
        </w:tc>
        <w:tc>
          <w:tcPr>
            <w:tcW w:w="191"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8,5</w:t>
            </w:r>
          </w:p>
        </w:tc>
        <w:tc>
          <w:tcPr>
            <w:tcW w:w="156" w:type="pct"/>
            <w:tcBorders>
              <w:top w:val="nil"/>
              <w:left w:val="nil"/>
              <w:bottom w:val="single" w:sz="4" w:space="0" w:color="auto"/>
              <w:right w:val="single" w:sz="4" w:space="0" w:color="auto"/>
            </w:tcBorders>
            <w:shd w:val="clear" w:color="auto" w:fill="auto"/>
            <w:noWrap/>
            <w:vAlign w:val="center"/>
            <w:hideMark/>
          </w:tcPr>
          <w:p w:rsidR="001719C1" w:rsidRPr="00DC394A" w:rsidRDefault="001719C1" w:rsidP="001719C1">
            <w:pPr>
              <w:jc w:val="center"/>
              <w:rPr>
                <w:color w:val="000000"/>
                <w:sz w:val="22"/>
                <w:szCs w:val="22"/>
              </w:rPr>
            </w:pPr>
            <w:r w:rsidRPr="00DC394A">
              <w:rPr>
                <w:color w:val="000000"/>
                <w:sz w:val="22"/>
                <w:szCs w:val="22"/>
              </w:rPr>
              <w:t>24</w:t>
            </w:r>
          </w:p>
        </w:tc>
        <w:tc>
          <w:tcPr>
            <w:tcW w:w="513" w:type="pct"/>
            <w:tcBorders>
              <w:top w:val="nil"/>
              <w:left w:val="nil"/>
              <w:bottom w:val="single" w:sz="4" w:space="0" w:color="auto"/>
              <w:right w:val="single" w:sz="4" w:space="0" w:color="auto"/>
            </w:tcBorders>
            <w:shd w:val="clear" w:color="auto" w:fill="auto"/>
            <w:noWrap/>
            <w:vAlign w:val="center"/>
            <w:hideMark/>
          </w:tcPr>
          <w:p w:rsidR="001719C1" w:rsidRPr="00DC394A" w:rsidRDefault="001719C1" w:rsidP="001719C1">
            <w:pPr>
              <w:jc w:val="center"/>
              <w:rPr>
                <w:color w:val="000000"/>
                <w:sz w:val="22"/>
                <w:szCs w:val="22"/>
              </w:rPr>
            </w:pPr>
            <w:r w:rsidRPr="00DC394A">
              <w:rPr>
                <w:color w:val="000000"/>
                <w:sz w:val="22"/>
                <w:szCs w:val="22"/>
              </w:rPr>
              <w:t>участник</w:t>
            </w:r>
          </w:p>
        </w:tc>
      </w:tr>
      <w:tr w:rsidR="001719C1" w:rsidRPr="00C324C1" w:rsidTr="001719C1">
        <w:trPr>
          <w:trHeight w:val="900"/>
        </w:trPr>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1719C1" w:rsidRPr="00DC394A" w:rsidRDefault="001719C1" w:rsidP="001719C1">
            <w:pPr>
              <w:jc w:val="center"/>
              <w:rPr>
                <w:color w:val="000000"/>
                <w:sz w:val="22"/>
                <w:szCs w:val="22"/>
              </w:rPr>
            </w:pPr>
            <w:r w:rsidRPr="00DC394A">
              <w:rPr>
                <w:color w:val="000000"/>
                <w:sz w:val="22"/>
                <w:szCs w:val="22"/>
              </w:rPr>
              <w:t>45</w:t>
            </w:r>
          </w:p>
        </w:tc>
        <w:tc>
          <w:tcPr>
            <w:tcW w:w="454"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русский язык</w:t>
            </w:r>
          </w:p>
        </w:tc>
        <w:tc>
          <w:tcPr>
            <w:tcW w:w="971"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 xml:space="preserve">Бусыгин Денис Юрьевич </w:t>
            </w:r>
          </w:p>
        </w:tc>
        <w:tc>
          <w:tcPr>
            <w:tcW w:w="992"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 xml:space="preserve">МОУ </w:t>
            </w:r>
            <w:r>
              <w:rPr>
                <w:color w:val="000000"/>
                <w:sz w:val="22"/>
                <w:szCs w:val="22"/>
              </w:rPr>
              <w:t>«</w:t>
            </w:r>
            <w:r w:rsidRPr="00DC394A">
              <w:rPr>
                <w:color w:val="000000"/>
                <w:sz w:val="22"/>
                <w:szCs w:val="22"/>
              </w:rPr>
              <w:t>СОШ с</w:t>
            </w:r>
            <w:proofErr w:type="gramStart"/>
            <w:r w:rsidRPr="00DC394A">
              <w:rPr>
                <w:color w:val="000000"/>
                <w:sz w:val="22"/>
                <w:szCs w:val="22"/>
              </w:rPr>
              <w:t>.Ш</w:t>
            </w:r>
            <w:proofErr w:type="gramEnd"/>
            <w:r w:rsidRPr="00DC394A">
              <w:rPr>
                <w:color w:val="000000"/>
                <w:sz w:val="22"/>
                <w:szCs w:val="22"/>
              </w:rPr>
              <w:t>ирокое</w:t>
            </w:r>
            <w:r>
              <w:rPr>
                <w:color w:val="000000"/>
                <w:sz w:val="22"/>
                <w:szCs w:val="22"/>
              </w:rPr>
              <w:t>»</w:t>
            </w:r>
            <w:r w:rsidRPr="00DC394A">
              <w:rPr>
                <w:color w:val="000000"/>
                <w:sz w:val="22"/>
                <w:szCs w:val="22"/>
              </w:rPr>
              <w:t xml:space="preserve"> </w:t>
            </w:r>
          </w:p>
        </w:tc>
        <w:tc>
          <w:tcPr>
            <w:tcW w:w="886"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 xml:space="preserve">Валетова Милена Руслановна </w:t>
            </w:r>
          </w:p>
        </w:tc>
        <w:tc>
          <w:tcPr>
            <w:tcW w:w="247"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7</w:t>
            </w:r>
          </w:p>
        </w:tc>
        <w:tc>
          <w:tcPr>
            <w:tcW w:w="191"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8</w:t>
            </w:r>
          </w:p>
        </w:tc>
        <w:tc>
          <w:tcPr>
            <w:tcW w:w="156"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 </w:t>
            </w:r>
          </w:p>
        </w:tc>
        <w:tc>
          <w:tcPr>
            <w:tcW w:w="191"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8</w:t>
            </w:r>
          </w:p>
        </w:tc>
        <w:tc>
          <w:tcPr>
            <w:tcW w:w="156" w:type="pct"/>
            <w:tcBorders>
              <w:top w:val="nil"/>
              <w:left w:val="nil"/>
              <w:bottom w:val="single" w:sz="4" w:space="0" w:color="auto"/>
              <w:right w:val="single" w:sz="4" w:space="0" w:color="auto"/>
            </w:tcBorders>
            <w:shd w:val="clear" w:color="auto" w:fill="auto"/>
            <w:noWrap/>
            <w:vAlign w:val="center"/>
            <w:hideMark/>
          </w:tcPr>
          <w:p w:rsidR="001719C1" w:rsidRPr="00DC394A" w:rsidRDefault="001719C1" w:rsidP="001719C1">
            <w:pPr>
              <w:jc w:val="center"/>
              <w:rPr>
                <w:color w:val="000000"/>
                <w:sz w:val="22"/>
                <w:szCs w:val="22"/>
              </w:rPr>
            </w:pPr>
            <w:r w:rsidRPr="00DC394A">
              <w:rPr>
                <w:color w:val="000000"/>
                <w:sz w:val="22"/>
                <w:szCs w:val="22"/>
              </w:rPr>
              <w:t>25</w:t>
            </w:r>
          </w:p>
        </w:tc>
        <w:tc>
          <w:tcPr>
            <w:tcW w:w="513"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участник</w:t>
            </w:r>
          </w:p>
        </w:tc>
      </w:tr>
      <w:tr w:rsidR="001719C1" w:rsidRPr="00C324C1" w:rsidTr="001719C1">
        <w:trPr>
          <w:trHeight w:val="900"/>
        </w:trPr>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1719C1" w:rsidRPr="00DC394A" w:rsidRDefault="001719C1" w:rsidP="001719C1">
            <w:pPr>
              <w:jc w:val="center"/>
              <w:rPr>
                <w:color w:val="000000"/>
                <w:sz w:val="22"/>
                <w:szCs w:val="22"/>
              </w:rPr>
            </w:pPr>
            <w:r w:rsidRPr="00DC394A">
              <w:rPr>
                <w:color w:val="000000"/>
                <w:sz w:val="22"/>
                <w:szCs w:val="22"/>
              </w:rPr>
              <w:t>46</w:t>
            </w:r>
          </w:p>
        </w:tc>
        <w:tc>
          <w:tcPr>
            <w:tcW w:w="454"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русский язык</w:t>
            </w:r>
          </w:p>
        </w:tc>
        <w:tc>
          <w:tcPr>
            <w:tcW w:w="971"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Малышева Анастасия Вячеславовна</w:t>
            </w:r>
          </w:p>
        </w:tc>
        <w:tc>
          <w:tcPr>
            <w:tcW w:w="992"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 xml:space="preserve">МОУ </w:t>
            </w:r>
            <w:r>
              <w:rPr>
                <w:color w:val="000000"/>
                <w:sz w:val="22"/>
                <w:szCs w:val="22"/>
              </w:rPr>
              <w:t>«</w:t>
            </w:r>
            <w:r w:rsidRPr="00DC394A">
              <w:rPr>
                <w:color w:val="000000"/>
                <w:sz w:val="22"/>
                <w:szCs w:val="22"/>
              </w:rPr>
              <w:t xml:space="preserve">СОШ п. </w:t>
            </w:r>
            <w:proofErr w:type="gramStart"/>
            <w:r w:rsidRPr="00DC394A">
              <w:rPr>
                <w:color w:val="000000"/>
                <w:sz w:val="22"/>
                <w:szCs w:val="22"/>
              </w:rPr>
              <w:t>Садовый</w:t>
            </w:r>
            <w:proofErr w:type="gramEnd"/>
            <w:r w:rsidRPr="00DC394A">
              <w:rPr>
                <w:color w:val="000000"/>
                <w:sz w:val="22"/>
                <w:szCs w:val="22"/>
              </w:rPr>
              <w:t xml:space="preserve"> имени Героя Советского Союза В.А. Васильева</w:t>
            </w:r>
            <w:r>
              <w:rPr>
                <w:color w:val="000000"/>
                <w:sz w:val="22"/>
                <w:szCs w:val="22"/>
              </w:rPr>
              <w:t>»</w:t>
            </w:r>
          </w:p>
        </w:tc>
        <w:tc>
          <w:tcPr>
            <w:tcW w:w="886" w:type="pct"/>
            <w:tcBorders>
              <w:top w:val="nil"/>
              <w:left w:val="nil"/>
              <w:bottom w:val="single" w:sz="4" w:space="0" w:color="auto"/>
              <w:right w:val="single" w:sz="4" w:space="0" w:color="auto"/>
            </w:tcBorders>
            <w:shd w:val="clear" w:color="FFFFCC" w:fill="FFFFFF"/>
            <w:vAlign w:val="center"/>
            <w:hideMark/>
          </w:tcPr>
          <w:p w:rsidR="001719C1" w:rsidRPr="00DC394A" w:rsidRDefault="001719C1" w:rsidP="001719C1">
            <w:pPr>
              <w:jc w:val="center"/>
              <w:rPr>
                <w:color w:val="000000"/>
                <w:sz w:val="22"/>
                <w:szCs w:val="22"/>
              </w:rPr>
            </w:pPr>
            <w:r w:rsidRPr="00DC394A">
              <w:rPr>
                <w:color w:val="000000"/>
                <w:sz w:val="22"/>
                <w:szCs w:val="22"/>
              </w:rPr>
              <w:t>Серебрякова Наталья Викторовна</w:t>
            </w:r>
          </w:p>
        </w:tc>
        <w:tc>
          <w:tcPr>
            <w:tcW w:w="247"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7</w:t>
            </w:r>
          </w:p>
        </w:tc>
        <w:tc>
          <w:tcPr>
            <w:tcW w:w="191" w:type="pct"/>
            <w:tcBorders>
              <w:top w:val="nil"/>
              <w:left w:val="nil"/>
              <w:bottom w:val="single" w:sz="4" w:space="0" w:color="auto"/>
              <w:right w:val="single" w:sz="4" w:space="0" w:color="auto"/>
            </w:tcBorders>
            <w:shd w:val="clear" w:color="auto" w:fill="auto"/>
            <w:vAlign w:val="center"/>
            <w:hideMark/>
          </w:tcPr>
          <w:p w:rsidR="001719C1" w:rsidRPr="00DC394A" w:rsidRDefault="00B5761A" w:rsidP="001719C1">
            <w:pPr>
              <w:jc w:val="center"/>
              <w:rPr>
                <w:color w:val="000000"/>
                <w:sz w:val="22"/>
                <w:szCs w:val="22"/>
              </w:rPr>
            </w:pPr>
            <w:r>
              <w:rPr>
                <w:color w:val="000000"/>
                <w:sz w:val="22"/>
                <w:szCs w:val="22"/>
              </w:rPr>
              <w:t>8</w:t>
            </w:r>
          </w:p>
        </w:tc>
        <w:tc>
          <w:tcPr>
            <w:tcW w:w="156"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 </w:t>
            </w:r>
          </w:p>
        </w:tc>
        <w:tc>
          <w:tcPr>
            <w:tcW w:w="191"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8</w:t>
            </w:r>
          </w:p>
        </w:tc>
        <w:tc>
          <w:tcPr>
            <w:tcW w:w="156" w:type="pct"/>
            <w:tcBorders>
              <w:top w:val="nil"/>
              <w:left w:val="nil"/>
              <w:bottom w:val="single" w:sz="4" w:space="0" w:color="auto"/>
              <w:right w:val="single" w:sz="4" w:space="0" w:color="auto"/>
            </w:tcBorders>
            <w:shd w:val="clear" w:color="auto" w:fill="auto"/>
            <w:noWrap/>
            <w:vAlign w:val="center"/>
            <w:hideMark/>
          </w:tcPr>
          <w:p w:rsidR="001719C1" w:rsidRPr="00DC394A" w:rsidRDefault="001719C1" w:rsidP="001719C1">
            <w:pPr>
              <w:jc w:val="center"/>
              <w:rPr>
                <w:color w:val="000000"/>
                <w:sz w:val="22"/>
                <w:szCs w:val="22"/>
              </w:rPr>
            </w:pPr>
            <w:r w:rsidRPr="00DC394A">
              <w:rPr>
                <w:color w:val="000000"/>
                <w:sz w:val="22"/>
                <w:szCs w:val="22"/>
              </w:rPr>
              <w:t>25</w:t>
            </w:r>
          </w:p>
        </w:tc>
        <w:tc>
          <w:tcPr>
            <w:tcW w:w="513"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участник</w:t>
            </w:r>
          </w:p>
        </w:tc>
      </w:tr>
      <w:tr w:rsidR="001719C1" w:rsidRPr="00C324C1" w:rsidTr="001719C1">
        <w:trPr>
          <w:trHeight w:val="900"/>
        </w:trPr>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1719C1" w:rsidRPr="00DC394A" w:rsidRDefault="001719C1" w:rsidP="001719C1">
            <w:pPr>
              <w:jc w:val="center"/>
              <w:rPr>
                <w:color w:val="000000"/>
                <w:sz w:val="22"/>
                <w:szCs w:val="22"/>
              </w:rPr>
            </w:pPr>
            <w:r w:rsidRPr="00DC394A">
              <w:rPr>
                <w:color w:val="000000"/>
                <w:sz w:val="22"/>
                <w:szCs w:val="22"/>
              </w:rPr>
              <w:t>47</w:t>
            </w:r>
          </w:p>
        </w:tc>
        <w:tc>
          <w:tcPr>
            <w:tcW w:w="454" w:type="pct"/>
            <w:tcBorders>
              <w:top w:val="nil"/>
              <w:left w:val="nil"/>
              <w:bottom w:val="single" w:sz="4" w:space="0" w:color="auto"/>
              <w:right w:val="single" w:sz="4" w:space="0" w:color="auto"/>
            </w:tcBorders>
            <w:shd w:val="clear" w:color="auto" w:fill="auto"/>
            <w:noWrap/>
            <w:vAlign w:val="center"/>
            <w:hideMark/>
          </w:tcPr>
          <w:p w:rsidR="001719C1" w:rsidRPr="00DC394A" w:rsidRDefault="001719C1" w:rsidP="001719C1">
            <w:pPr>
              <w:jc w:val="center"/>
              <w:rPr>
                <w:color w:val="000000"/>
                <w:sz w:val="22"/>
                <w:szCs w:val="22"/>
              </w:rPr>
            </w:pPr>
            <w:r w:rsidRPr="00DC394A">
              <w:rPr>
                <w:color w:val="000000"/>
                <w:sz w:val="22"/>
                <w:szCs w:val="22"/>
              </w:rPr>
              <w:t>русский язык</w:t>
            </w:r>
          </w:p>
        </w:tc>
        <w:tc>
          <w:tcPr>
            <w:tcW w:w="971" w:type="pct"/>
            <w:tcBorders>
              <w:top w:val="nil"/>
              <w:left w:val="nil"/>
              <w:bottom w:val="single" w:sz="4" w:space="0" w:color="auto"/>
              <w:right w:val="single" w:sz="4" w:space="0" w:color="auto"/>
            </w:tcBorders>
            <w:shd w:val="clear" w:color="auto" w:fill="auto"/>
            <w:noWrap/>
            <w:vAlign w:val="center"/>
            <w:hideMark/>
          </w:tcPr>
          <w:p w:rsidR="001719C1" w:rsidRPr="00DC394A" w:rsidRDefault="001719C1" w:rsidP="001719C1">
            <w:pPr>
              <w:jc w:val="center"/>
              <w:rPr>
                <w:color w:val="000000"/>
                <w:sz w:val="22"/>
                <w:szCs w:val="22"/>
              </w:rPr>
            </w:pPr>
            <w:r w:rsidRPr="00DC394A">
              <w:rPr>
                <w:color w:val="000000"/>
                <w:sz w:val="22"/>
                <w:szCs w:val="22"/>
              </w:rPr>
              <w:t>Егоров Илья Константинович</w:t>
            </w:r>
          </w:p>
        </w:tc>
        <w:tc>
          <w:tcPr>
            <w:tcW w:w="992"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 xml:space="preserve">МОУ </w:t>
            </w:r>
            <w:r>
              <w:rPr>
                <w:color w:val="000000"/>
                <w:sz w:val="22"/>
                <w:szCs w:val="22"/>
              </w:rPr>
              <w:t>«</w:t>
            </w:r>
            <w:r w:rsidRPr="00DC394A">
              <w:rPr>
                <w:color w:val="000000"/>
                <w:sz w:val="22"/>
                <w:szCs w:val="22"/>
              </w:rPr>
              <w:t>СОШ с</w:t>
            </w:r>
            <w:proofErr w:type="gramStart"/>
            <w:r w:rsidRPr="00DC394A">
              <w:rPr>
                <w:color w:val="000000"/>
                <w:sz w:val="22"/>
                <w:szCs w:val="22"/>
              </w:rPr>
              <w:t>.С</w:t>
            </w:r>
            <w:proofErr w:type="gramEnd"/>
            <w:r w:rsidRPr="00DC394A">
              <w:rPr>
                <w:color w:val="000000"/>
                <w:sz w:val="22"/>
                <w:szCs w:val="22"/>
              </w:rPr>
              <w:t>торожевка имени Героя Советского Союза П.А.Мельникова</w:t>
            </w:r>
            <w:r>
              <w:rPr>
                <w:color w:val="000000"/>
                <w:sz w:val="22"/>
                <w:szCs w:val="22"/>
              </w:rPr>
              <w:t>»</w:t>
            </w:r>
          </w:p>
        </w:tc>
        <w:tc>
          <w:tcPr>
            <w:tcW w:w="886" w:type="pct"/>
            <w:tcBorders>
              <w:top w:val="nil"/>
              <w:left w:val="nil"/>
              <w:bottom w:val="single" w:sz="4" w:space="0" w:color="auto"/>
              <w:right w:val="single" w:sz="4" w:space="0" w:color="auto"/>
            </w:tcBorders>
            <w:shd w:val="clear" w:color="auto" w:fill="auto"/>
            <w:noWrap/>
            <w:vAlign w:val="center"/>
            <w:hideMark/>
          </w:tcPr>
          <w:p w:rsidR="001719C1" w:rsidRPr="00DC394A" w:rsidRDefault="001719C1" w:rsidP="001719C1">
            <w:pPr>
              <w:jc w:val="center"/>
              <w:rPr>
                <w:color w:val="000000"/>
                <w:sz w:val="22"/>
                <w:szCs w:val="22"/>
              </w:rPr>
            </w:pPr>
            <w:r w:rsidRPr="00DC394A">
              <w:rPr>
                <w:color w:val="000000"/>
                <w:sz w:val="22"/>
                <w:szCs w:val="22"/>
              </w:rPr>
              <w:t>Савгабаева Светлана Михайловна</w:t>
            </w:r>
          </w:p>
        </w:tc>
        <w:tc>
          <w:tcPr>
            <w:tcW w:w="247" w:type="pct"/>
            <w:tcBorders>
              <w:top w:val="nil"/>
              <w:left w:val="nil"/>
              <w:bottom w:val="single" w:sz="4" w:space="0" w:color="auto"/>
              <w:right w:val="single" w:sz="4" w:space="0" w:color="auto"/>
            </w:tcBorders>
            <w:shd w:val="clear" w:color="auto" w:fill="auto"/>
            <w:noWrap/>
            <w:vAlign w:val="center"/>
            <w:hideMark/>
          </w:tcPr>
          <w:p w:rsidR="001719C1" w:rsidRPr="00DC394A" w:rsidRDefault="001719C1" w:rsidP="001719C1">
            <w:pPr>
              <w:jc w:val="center"/>
              <w:rPr>
                <w:color w:val="000000"/>
                <w:sz w:val="22"/>
                <w:szCs w:val="22"/>
              </w:rPr>
            </w:pPr>
            <w:r w:rsidRPr="00DC394A">
              <w:rPr>
                <w:color w:val="000000"/>
                <w:sz w:val="22"/>
                <w:szCs w:val="22"/>
              </w:rPr>
              <w:t>7</w:t>
            </w:r>
            <w:proofErr w:type="gramStart"/>
            <w:r w:rsidRPr="00DC394A">
              <w:rPr>
                <w:color w:val="000000"/>
                <w:sz w:val="22"/>
                <w:szCs w:val="22"/>
              </w:rPr>
              <w:t xml:space="preserve"> А</w:t>
            </w:r>
            <w:proofErr w:type="gramEnd"/>
          </w:p>
        </w:tc>
        <w:tc>
          <w:tcPr>
            <w:tcW w:w="191" w:type="pct"/>
            <w:tcBorders>
              <w:top w:val="nil"/>
              <w:left w:val="nil"/>
              <w:bottom w:val="single" w:sz="4" w:space="0" w:color="auto"/>
              <w:right w:val="single" w:sz="4" w:space="0" w:color="auto"/>
            </w:tcBorders>
            <w:shd w:val="clear" w:color="auto" w:fill="auto"/>
            <w:noWrap/>
            <w:vAlign w:val="center"/>
            <w:hideMark/>
          </w:tcPr>
          <w:p w:rsidR="001719C1" w:rsidRPr="00DC394A" w:rsidRDefault="001719C1" w:rsidP="001719C1">
            <w:pPr>
              <w:jc w:val="center"/>
              <w:rPr>
                <w:color w:val="000000"/>
                <w:sz w:val="22"/>
                <w:szCs w:val="22"/>
              </w:rPr>
            </w:pPr>
            <w:r w:rsidRPr="00DC394A">
              <w:rPr>
                <w:color w:val="000000"/>
                <w:sz w:val="22"/>
                <w:szCs w:val="22"/>
              </w:rPr>
              <w:t>8</w:t>
            </w:r>
          </w:p>
        </w:tc>
        <w:tc>
          <w:tcPr>
            <w:tcW w:w="156" w:type="pct"/>
            <w:tcBorders>
              <w:top w:val="nil"/>
              <w:left w:val="nil"/>
              <w:bottom w:val="single" w:sz="4" w:space="0" w:color="auto"/>
              <w:right w:val="single" w:sz="4" w:space="0" w:color="auto"/>
            </w:tcBorders>
            <w:shd w:val="clear" w:color="auto" w:fill="auto"/>
            <w:noWrap/>
            <w:vAlign w:val="center"/>
            <w:hideMark/>
          </w:tcPr>
          <w:p w:rsidR="001719C1" w:rsidRPr="00DC394A" w:rsidRDefault="001719C1" w:rsidP="001719C1">
            <w:pPr>
              <w:jc w:val="center"/>
              <w:rPr>
                <w:color w:val="000000"/>
                <w:sz w:val="22"/>
                <w:szCs w:val="22"/>
              </w:rPr>
            </w:pPr>
            <w:r w:rsidRPr="00DC394A">
              <w:rPr>
                <w:color w:val="000000"/>
                <w:sz w:val="22"/>
                <w:szCs w:val="22"/>
              </w:rPr>
              <w:t> </w:t>
            </w:r>
          </w:p>
        </w:tc>
        <w:tc>
          <w:tcPr>
            <w:tcW w:w="191" w:type="pct"/>
            <w:tcBorders>
              <w:top w:val="nil"/>
              <w:left w:val="nil"/>
              <w:bottom w:val="single" w:sz="4" w:space="0" w:color="auto"/>
              <w:right w:val="single" w:sz="4" w:space="0" w:color="auto"/>
            </w:tcBorders>
            <w:shd w:val="clear" w:color="auto" w:fill="auto"/>
            <w:noWrap/>
            <w:vAlign w:val="center"/>
            <w:hideMark/>
          </w:tcPr>
          <w:p w:rsidR="001719C1" w:rsidRPr="00DC394A" w:rsidRDefault="001719C1" w:rsidP="001719C1">
            <w:pPr>
              <w:jc w:val="center"/>
              <w:rPr>
                <w:color w:val="000000"/>
                <w:sz w:val="22"/>
                <w:szCs w:val="22"/>
              </w:rPr>
            </w:pPr>
            <w:r w:rsidRPr="00DC394A">
              <w:rPr>
                <w:color w:val="000000"/>
                <w:sz w:val="22"/>
                <w:szCs w:val="22"/>
              </w:rPr>
              <w:t>8</w:t>
            </w:r>
          </w:p>
        </w:tc>
        <w:tc>
          <w:tcPr>
            <w:tcW w:w="156" w:type="pct"/>
            <w:tcBorders>
              <w:top w:val="nil"/>
              <w:left w:val="nil"/>
              <w:bottom w:val="single" w:sz="4" w:space="0" w:color="auto"/>
              <w:right w:val="single" w:sz="4" w:space="0" w:color="auto"/>
            </w:tcBorders>
            <w:shd w:val="clear" w:color="auto" w:fill="auto"/>
            <w:noWrap/>
            <w:vAlign w:val="center"/>
            <w:hideMark/>
          </w:tcPr>
          <w:p w:rsidR="001719C1" w:rsidRPr="00DC394A" w:rsidRDefault="001719C1" w:rsidP="001719C1">
            <w:pPr>
              <w:jc w:val="center"/>
              <w:rPr>
                <w:color w:val="000000"/>
                <w:sz w:val="22"/>
                <w:szCs w:val="22"/>
              </w:rPr>
            </w:pPr>
            <w:r w:rsidRPr="00DC394A">
              <w:rPr>
                <w:color w:val="000000"/>
                <w:sz w:val="22"/>
                <w:szCs w:val="22"/>
              </w:rPr>
              <w:t>25</w:t>
            </w:r>
          </w:p>
        </w:tc>
        <w:tc>
          <w:tcPr>
            <w:tcW w:w="513"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участник</w:t>
            </w:r>
          </w:p>
        </w:tc>
      </w:tr>
      <w:tr w:rsidR="001719C1" w:rsidRPr="00C324C1" w:rsidTr="001719C1">
        <w:trPr>
          <w:trHeight w:val="900"/>
        </w:trPr>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1719C1" w:rsidRPr="00DC394A" w:rsidRDefault="001719C1" w:rsidP="001719C1">
            <w:pPr>
              <w:jc w:val="center"/>
              <w:rPr>
                <w:color w:val="000000"/>
                <w:sz w:val="22"/>
                <w:szCs w:val="22"/>
              </w:rPr>
            </w:pPr>
            <w:r w:rsidRPr="00DC394A">
              <w:rPr>
                <w:color w:val="000000"/>
                <w:sz w:val="22"/>
                <w:szCs w:val="22"/>
              </w:rPr>
              <w:t>48</w:t>
            </w:r>
          </w:p>
        </w:tc>
        <w:tc>
          <w:tcPr>
            <w:tcW w:w="454"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русский язык</w:t>
            </w:r>
          </w:p>
        </w:tc>
        <w:tc>
          <w:tcPr>
            <w:tcW w:w="971"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 xml:space="preserve">Гасанова Аиша Омархайямовна </w:t>
            </w:r>
          </w:p>
        </w:tc>
        <w:tc>
          <w:tcPr>
            <w:tcW w:w="992"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 xml:space="preserve">МОУ </w:t>
            </w:r>
            <w:r>
              <w:rPr>
                <w:color w:val="000000"/>
                <w:sz w:val="22"/>
                <w:szCs w:val="22"/>
              </w:rPr>
              <w:t>«</w:t>
            </w:r>
            <w:r w:rsidRPr="00DC394A">
              <w:rPr>
                <w:color w:val="000000"/>
                <w:sz w:val="22"/>
                <w:szCs w:val="22"/>
              </w:rPr>
              <w:t>Татищевский лицей</w:t>
            </w:r>
            <w:r>
              <w:rPr>
                <w:color w:val="000000"/>
                <w:sz w:val="22"/>
                <w:szCs w:val="22"/>
              </w:rPr>
              <w:t>»</w:t>
            </w:r>
          </w:p>
        </w:tc>
        <w:tc>
          <w:tcPr>
            <w:tcW w:w="886"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Резцова Лариса Михайловна</w:t>
            </w:r>
          </w:p>
        </w:tc>
        <w:tc>
          <w:tcPr>
            <w:tcW w:w="247"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7</w:t>
            </w:r>
            <w:proofErr w:type="gramStart"/>
            <w:r w:rsidRPr="00DC394A">
              <w:rPr>
                <w:color w:val="000000"/>
                <w:sz w:val="22"/>
                <w:szCs w:val="22"/>
              </w:rPr>
              <w:t xml:space="preserve"> В</w:t>
            </w:r>
            <w:proofErr w:type="gramEnd"/>
          </w:p>
        </w:tc>
        <w:tc>
          <w:tcPr>
            <w:tcW w:w="191"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7</w:t>
            </w:r>
          </w:p>
        </w:tc>
        <w:tc>
          <w:tcPr>
            <w:tcW w:w="156"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 </w:t>
            </w:r>
          </w:p>
        </w:tc>
        <w:tc>
          <w:tcPr>
            <w:tcW w:w="191"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7</w:t>
            </w:r>
          </w:p>
        </w:tc>
        <w:tc>
          <w:tcPr>
            <w:tcW w:w="156"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26</w:t>
            </w:r>
          </w:p>
        </w:tc>
        <w:tc>
          <w:tcPr>
            <w:tcW w:w="513"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участник</w:t>
            </w:r>
          </w:p>
        </w:tc>
      </w:tr>
      <w:tr w:rsidR="001719C1" w:rsidRPr="00C324C1" w:rsidTr="001719C1">
        <w:trPr>
          <w:trHeight w:val="1200"/>
        </w:trPr>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1719C1" w:rsidRPr="00DC394A" w:rsidRDefault="001719C1" w:rsidP="001719C1">
            <w:pPr>
              <w:jc w:val="center"/>
              <w:rPr>
                <w:color w:val="000000"/>
                <w:sz w:val="22"/>
                <w:szCs w:val="22"/>
              </w:rPr>
            </w:pPr>
            <w:r w:rsidRPr="00DC394A">
              <w:rPr>
                <w:color w:val="000000"/>
                <w:sz w:val="22"/>
                <w:szCs w:val="22"/>
              </w:rPr>
              <w:t>49</w:t>
            </w:r>
          </w:p>
        </w:tc>
        <w:tc>
          <w:tcPr>
            <w:tcW w:w="454"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русский язык</w:t>
            </w:r>
          </w:p>
        </w:tc>
        <w:tc>
          <w:tcPr>
            <w:tcW w:w="971"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Дыбошина Юлия Александровна</w:t>
            </w:r>
          </w:p>
        </w:tc>
        <w:tc>
          <w:tcPr>
            <w:tcW w:w="992"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 xml:space="preserve">МОУ </w:t>
            </w:r>
            <w:r>
              <w:rPr>
                <w:color w:val="000000"/>
                <w:sz w:val="22"/>
                <w:szCs w:val="22"/>
              </w:rPr>
              <w:t>«</w:t>
            </w:r>
            <w:r w:rsidRPr="00DC394A">
              <w:rPr>
                <w:color w:val="000000"/>
                <w:sz w:val="22"/>
                <w:szCs w:val="22"/>
              </w:rPr>
              <w:t>СОШ с</w:t>
            </w:r>
            <w:proofErr w:type="gramStart"/>
            <w:r w:rsidRPr="00DC394A">
              <w:rPr>
                <w:color w:val="000000"/>
                <w:sz w:val="22"/>
                <w:szCs w:val="22"/>
              </w:rPr>
              <w:t>.М</w:t>
            </w:r>
            <w:proofErr w:type="gramEnd"/>
            <w:r w:rsidRPr="00DC394A">
              <w:rPr>
                <w:color w:val="000000"/>
                <w:sz w:val="22"/>
                <w:szCs w:val="22"/>
              </w:rPr>
              <w:t>изино-Лапшиновка имени Героя Советского Союза И.В.Преснякова</w:t>
            </w:r>
            <w:r>
              <w:rPr>
                <w:color w:val="000000"/>
                <w:sz w:val="22"/>
                <w:szCs w:val="22"/>
              </w:rPr>
              <w:t>»</w:t>
            </w:r>
          </w:p>
        </w:tc>
        <w:tc>
          <w:tcPr>
            <w:tcW w:w="886"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Котлова Ира Николаевна</w:t>
            </w:r>
          </w:p>
        </w:tc>
        <w:tc>
          <w:tcPr>
            <w:tcW w:w="247"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7</w:t>
            </w:r>
          </w:p>
        </w:tc>
        <w:tc>
          <w:tcPr>
            <w:tcW w:w="191"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7</w:t>
            </w:r>
          </w:p>
        </w:tc>
        <w:tc>
          <w:tcPr>
            <w:tcW w:w="156"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 </w:t>
            </w:r>
          </w:p>
        </w:tc>
        <w:tc>
          <w:tcPr>
            <w:tcW w:w="191"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7</w:t>
            </w:r>
          </w:p>
        </w:tc>
        <w:tc>
          <w:tcPr>
            <w:tcW w:w="156" w:type="pct"/>
            <w:tcBorders>
              <w:top w:val="nil"/>
              <w:left w:val="nil"/>
              <w:bottom w:val="single" w:sz="4" w:space="0" w:color="auto"/>
              <w:right w:val="single" w:sz="4" w:space="0" w:color="auto"/>
            </w:tcBorders>
            <w:shd w:val="clear" w:color="auto" w:fill="auto"/>
            <w:noWrap/>
            <w:vAlign w:val="center"/>
            <w:hideMark/>
          </w:tcPr>
          <w:p w:rsidR="001719C1" w:rsidRPr="00DC394A" w:rsidRDefault="001719C1" w:rsidP="001719C1">
            <w:pPr>
              <w:jc w:val="center"/>
              <w:rPr>
                <w:color w:val="000000"/>
                <w:sz w:val="22"/>
                <w:szCs w:val="22"/>
              </w:rPr>
            </w:pPr>
            <w:r w:rsidRPr="00DC394A">
              <w:rPr>
                <w:color w:val="000000"/>
                <w:sz w:val="22"/>
                <w:szCs w:val="22"/>
              </w:rPr>
              <w:t>26</w:t>
            </w:r>
          </w:p>
        </w:tc>
        <w:tc>
          <w:tcPr>
            <w:tcW w:w="513"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участник</w:t>
            </w:r>
          </w:p>
        </w:tc>
      </w:tr>
      <w:tr w:rsidR="001719C1" w:rsidRPr="00C324C1" w:rsidTr="001719C1">
        <w:trPr>
          <w:trHeight w:val="900"/>
        </w:trPr>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1719C1" w:rsidRPr="00DC394A" w:rsidRDefault="001719C1" w:rsidP="001719C1">
            <w:pPr>
              <w:jc w:val="center"/>
              <w:rPr>
                <w:color w:val="000000"/>
                <w:sz w:val="22"/>
                <w:szCs w:val="22"/>
              </w:rPr>
            </w:pPr>
            <w:r w:rsidRPr="00DC394A">
              <w:rPr>
                <w:color w:val="000000"/>
                <w:sz w:val="22"/>
                <w:szCs w:val="22"/>
              </w:rPr>
              <w:t>50</w:t>
            </w:r>
          </w:p>
        </w:tc>
        <w:tc>
          <w:tcPr>
            <w:tcW w:w="454" w:type="pct"/>
            <w:tcBorders>
              <w:top w:val="nil"/>
              <w:left w:val="nil"/>
              <w:bottom w:val="single" w:sz="4" w:space="0" w:color="auto"/>
              <w:right w:val="single" w:sz="4" w:space="0" w:color="auto"/>
            </w:tcBorders>
            <w:shd w:val="clear" w:color="auto" w:fill="auto"/>
            <w:noWrap/>
            <w:vAlign w:val="center"/>
            <w:hideMark/>
          </w:tcPr>
          <w:p w:rsidR="001719C1" w:rsidRPr="00DC394A" w:rsidRDefault="001719C1" w:rsidP="001719C1">
            <w:pPr>
              <w:jc w:val="center"/>
              <w:rPr>
                <w:color w:val="000000"/>
                <w:sz w:val="22"/>
                <w:szCs w:val="22"/>
              </w:rPr>
            </w:pPr>
            <w:r w:rsidRPr="00DC394A">
              <w:rPr>
                <w:color w:val="000000"/>
                <w:sz w:val="22"/>
                <w:szCs w:val="22"/>
              </w:rPr>
              <w:t>русский язык</w:t>
            </w:r>
          </w:p>
        </w:tc>
        <w:tc>
          <w:tcPr>
            <w:tcW w:w="971" w:type="pct"/>
            <w:tcBorders>
              <w:top w:val="nil"/>
              <w:left w:val="nil"/>
              <w:bottom w:val="single" w:sz="4" w:space="0" w:color="auto"/>
              <w:right w:val="single" w:sz="4" w:space="0" w:color="auto"/>
            </w:tcBorders>
            <w:shd w:val="clear" w:color="auto" w:fill="auto"/>
            <w:noWrap/>
            <w:vAlign w:val="center"/>
            <w:hideMark/>
          </w:tcPr>
          <w:p w:rsidR="001719C1" w:rsidRPr="00DC394A" w:rsidRDefault="001719C1" w:rsidP="001719C1">
            <w:pPr>
              <w:jc w:val="center"/>
              <w:rPr>
                <w:color w:val="000000"/>
                <w:sz w:val="22"/>
                <w:szCs w:val="22"/>
              </w:rPr>
            </w:pPr>
            <w:r w:rsidRPr="00DC394A">
              <w:rPr>
                <w:color w:val="000000"/>
                <w:sz w:val="22"/>
                <w:szCs w:val="22"/>
              </w:rPr>
              <w:t>Годин          Глеб     Павлович</w:t>
            </w:r>
          </w:p>
        </w:tc>
        <w:tc>
          <w:tcPr>
            <w:tcW w:w="992"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 xml:space="preserve">МОУ </w:t>
            </w:r>
            <w:r>
              <w:rPr>
                <w:color w:val="000000"/>
                <w:sz w:val="22"/>
                <w:szCs w:val="22"/>
              </w:rPr>
              <w:t>«</w:t>
            </w:r>
            <w:r w:rsidRPr="00DC394A">
              <w:rPr>
                <w:color w:val="000000"/>
                <w:sz w:val="22"/>
                <w:szCs w:val="22"/>
              </w:rPr>
              <w:t>СОШ с</w:t>
            </w:r>
            <w:proofErr w:type="gramStart"/>
            <w:r w:rsidRPr="00DC394A">
              <w:rPr>
                <w:color w:val="000000"/>
                <w:sz w:val="22"/>
                <w:szCs w:val="22"/>
              </w:rPr>
              <w:t>.С</w:t>
            </w:r>
            <w:proofErr w:type="gramEnd"/>
            <w:r w:rsidRPr="00DC394A">
              <w:rPr>
                <w:color w:val="000000"/>
                <w:sz w:val="22"/>
                <w:szCs w:val="22"/>
              </w:rPr>
              <w:t>торожевка имени Героя Советского Союза П.А.Мельникова</w:t>
            </w:r>
            <w:r>
              <w:rPr>
                <w:color w:val="000000"/>
                <w:sz w:val="22"/>
                <w:szCs w:val="22"/>
              </w:rPr>
              <w:t>»</w:t>
            </w:r>
          </w:p>
        </w:tc>
        <w:tc>
          <w:tcPr>
            <w:tcW w:w="886" w:type="pct"/>
            <w:tcBorders>
              <w:top w:val="nil"/>
              <w:left w:val="nil"/>
              <w:bottom w:val="single" w:sz="4" w:space="0" w:color="auto"/>
              <w:right w:val="single" w:sz="4" w:space="0" w:color="auto"/>
            </w:tcBorders>
            <w:shd w:val="clear" w:color="auto" w:fill="auto"/>
            <w:noWrap/>
            <w:vAlign w:val="center"/>
            <w:hideMark/>
          </w:tcPr>
          <w:p w:rsidR="001719C1" w:rsidRPr="00DC394A" w:rsidRDefault="001719C1" w:rsidP="001719C1">
            <w:pPr>
              <w:jc w:val="center"/>
              <w:rPr>
                <w:color w:val="000000"/>
                <w:sz w:val="22"/>
                <w:szCs w:val="22"/>
              </w:rPr>
            </w:pPr>
            <w:r w:rsidRPr="00DC394A">
              <w:rPr>
                <w:color w:val="000000"/>
                <w:sz w:val="22"/>
                <w:szCs w:val="22"/>
              </w:rPr>
              <w:t>Ружич Наталья Николаевна</w:t>
            </w:r>
          </w:p>
        </w:tc>
        <w:tc>
          <w:tcPr>
            <w:tcW w:w="247" w:type="pct"/>
            <w:tcBorders>
              <w:top w:val="nil"/>
              <w:left w:val="nil"/>
              <w:bottom w:val="single" w:sz="4" w:space="0" w:color="auto"/>
              <w:right w:val="single" w:sz="4" w:space="0" w:color="auto"/>
            </w:tcBorders>
            <w:shd w:val="clear" w:color="auto" w:fill="auto"/>
            <w:noWrap/>
            <w:vAlign w:val="center"/>
            <w:hideMark/>
          </w:tcPr>
          <w:p w:rsidR="001719C1" w:rsidRPr="00DC394A" w:rsidRDefault="001719C1" w:rsidP="001719C1">
            <w:pPr>
              <w:jc w:val="center"/>
              <w:rPr>
                <w:color w:val="000000"/>
                <w:sz w:val="22"/>
                <w:szCs w:val="22"/>
              </w:rPr>
            </w:pPr>
            <w:r w:rsidRPr="00DC394A">
              <w:rPr>
                <w:color w:val="000000"/>
                <w:sz w:val="22"/>
                <w:szCs w:val="22"/>
              </w:rPr>
              <w:t>7</w:t>
            </w:r>
            <w:proofErr w:type="gramStart"/>
            <w:r w:rsidRPr="00DC394A">
              <w:rPr>
                <w:color w:val="000000"/>
                <w:sz w:val="22"/>
                <w:szCs w:val="22"/>
              </w:rPr>
              <w:t xml:space="preserve"> Б</w:t>
            </w:r>
            <w:proofErr w:type="gramEnd"/>
          </w:p>
        </w:tc>
        <w:tc>
          <w:tcPr>
            <w:tcW w:w="191" w:type="pct"/>
            <w:tcBorders>
              <w:top w:val="nil"/>
              <w:left w:val="nil"/>
              <w:bottom w:val="single" w:sz="4" w:space="0" w:color="auto"/>
              <w:right w:val="single" w:sz="4" w:space="0" w:color="auto"/>
            </w:tcBorders>
            <w:shd w:val="clear" w:color="auto" w:fill="auto"/>
            <w:noWrap/>
            <w:vAlign w:val="center"/>
            <w:hideMark/>
          </w:tcPr>
          <w:p w:rsidR="001719C1" w:rsidRPr="00DC394A" w:rsidRDefault="001719C1" w:rsidP="001719C1">
            <w:pPr>
              <w:jc w:val="center"/>
              <w:rPr>
                <w:color w:val="000000"/>
                <w:sz w:val="22"/>
                <w:szCs w:val="22"/>
              </w:rPr>
            </w:pPr>
            <w:r w:rsidRPr="00DC394A">
              <w:rPr>
                <w:color w:val="000000"/>
                <w:sz w:val="22"/>
                <w:szCs w:val="22"/>
              </w:rPr>
              <w:t>7</w:t>
            </w:r>
          </w:p>
        </w:tc>
        <w:tc>
          <w:tcPr>
            <w:tcW w:w="156" w:type="pct"/>
            <w:tcBorders>
              <w:top w:val="nil"/>
              <w:left w:val="nil"/>
              <w:bottom w:val="single" w:sz="4" w:space="0" w:color="auto"/>
              <w:right w:val="single" w:sz="4" w:space="0" w:color="auto"/>
            </w:tcBorders>
            <w:shd w:val="clear" w:color="auto" w:fill="auto"/>
            <w:noWrap/>
            <w:vAlign w:val="center"/>
            <w:hideMark/>
          </w:tcPr>
          <w:p w:rsidR="001719C1" w:rsidRPr="00DC394A" w:rsidRDefault="001719C1" w:rsidP="001719C1">
            <w:pPr>
              <w:jc w:val="center"/>
              <w:rPr>
                <w:color w:val="000000"/>
                <w:sz w:val="22"/>
                <w:szCs w:val="22"/>
              </w:rPr>
            </w:pPr>
            <w:r w:rsidRPr="00DC394A">
              <w:rPr>
                <w:color w:val="000000"/>
                <w:sz w:val="22"/>
                <w:szCs w:val="22"/>
              </w:rPr>
              <w:t> </w:t>
            </w:r>
          </w:p>
        </w:tc>
        <w:tc>
          <w:tcPr>
            <w:tcW w:w="191" w:type="pct"/>
            <w:tcBorders>
              <w:top w:val="nil"/>
              <w:left w:val="nil"/>
              <w:bottom w:val="single" w:sz="4" w:space="0" w:color="auto"/>
              <w:right w:val="single" w:sz="4" w:space="0" w:color="auto"/>
            </w:tcBorders>
            <w:shd w:val="clear" w:color="auto" w:fill="auto"/>
            <w:noWrap/>
            <w:vAlign w:val="center"/>
            <w:hideMark/>
          </w:tcPr>
          <w:p w:rsidR="001719C1" w:rsidRPr="00DC394A" w:rsidRDefault="001719C1" w:rsidP="001719C1">
            <w:pPr>
              <w:jc w:val="center"/>
              <w:rPr>
                <w:color w:val="000000"/>
                <w:sz w:val="22"/>
                <w:szCs w:val="22"/>
              </w:rPr>
            </w:pPr>
            <w:r w:rsidRPr="00DC394A">
              <w:rPr>
                <w:color w:val="000000"/>
                <w:sz w:val="22"/>
                <w:szCs w:val="22"/>
              </w:rPr>
              <w:t>7</w:t>
            </w:r>
          </w:p>
        </w:tc>
        <w:tc>
          <w:tcPr>
            <w:tcW w:w="156" w:type="pct"/>
            <w:tcBorders>
              <w:top w:val="nil"/>
              <w:left w:val="nil"/>
              <w:bottom w:val="single" w:sz="4" w:space="0" w:color="auto"/>
              <w:right w:val="single" w:sz="4" w:space="0" w:color="auto"/>
            </w:tcBorders>
            <w:shd w:val="clear" w:color="auto" w:fill="auto"/>
            <w:noWrap/>
            <w:vAlign w:val="center"/>
            <w:hideMark/>
          </w:tcPr>
          <w:p w:rsidR="001719C1" w:rsidRPr="00DC394A" w:rsidRDefault="001719C1" w:rsidP="001719C1">
            <w:pPr>
              <w:jc w:val="center"/>
              <w:rPr>
                <w:color w:val="000000"/>
                <w:sz w:val="22"/>
                <w:szCs w:val="22"/>
              </w:rPr>
            </w:pPr>
            <w:r w:rsidRPr="00DC394A">
              <w:rPr>
                <w:color w:val="000000"/>
                <w:sz w:val="22"/>
                <w:szCs w:val="22"/>
              </w:rPr>
              <w:t>26</w:t>
            </w:r>
          </w:p>
        </w:tc>
        <w:tc>
          <w:tcPr>
            <w:tcW w:w="513"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участник</w:t>
            </w:r>
          </w:p>
        </w:tc>
      </w:tr>
      <w:tr w:rsidR="001719C1" w:rsidRPr="00C324C1" w:rsidTr="001719C1">
        <w:trPr>
          <w:trHeight w:val="900"/>
        </w:trPr>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1719C1" w:rsidRPr="00DC394A" w:rsidRDefault="001719C1" w:rsidP="001719C1">
            <w:pPr>
              <w:jc w:val="center"/>
              <w:rPr>
                <w:color w:val="000000"/>
                <w:sz w:val="22"/>
                <w:szCs w:val="22"/>
              </w:rPr>
            </w:pPr>
            <w:r w:rsidRPr="00DC394A">
              <w:rPr>
                <w:color w:val="000000"/>
                <w:sz w:val="22"/>
                <w:szCs w:val="22"/>
              </w:rPr>
              <w:t>51</w:t>
            </w:r>
          </w:p>
        </w:tc>
        <w:tc>
          <w:tcPr>
            <w:tcW w:w="454" w:type="pct"/>
            <w:tcBorders>
              <w:top w:val="nil"/>
              <w:left w:val="nil"/>
              <w:bottom w:val="single" w:sz="4" w:space="0" w:color="auto"/>
              <w:right w:val="single" w:sz="4" w:space="0" w:color="auto"/>
            </w:tcBorders>
            <w:shd w:val="clear" w:color="auto" w:fill="auto"/>
            <w:noWrap/>
            <w:vAlign w:val="center"/>
            <w:hideMark/>
          </w:tcPr>
          <w:p w:rsidR="001719C1" w:rsidRPr="00DC394A" w:rsidRDefault="001719C1" w:rsidP="001719C1">
            <w:pPr>
              <w:jc w:val="center"/>
              <w:rPr>
                <w:color w:val="000000"/>
                <w:sz w:val="22"/>
                <w:szCs w:val="22"/>
              </w:rPr>
            </w:pPr>
            <w:r w:rsidRPr="00DC394A">
              <w:rPr>
                <w:color w:val="000000"/>
                <w:sz w:val="22"/>
                <w:szCs w:val="22"/>
              </w:rPr>
              <w:t>русский язык</w:t>
            </w:r>
          </w:p>
        </w:tc>
        <w:tc>
          <w:tcPr>
            <w:tcW w:w="971" w:type="pct"/>
            <w:tcBorders>
              <w:top w:val="nil"/>
              <w:left w:val="nil"/>
              <w:bottom w:val="single" w:sz="4" w:space="0" w:color="auto"/>
              <w:right w:val="single" w:sz="4" w:space="0" w:color="auto"/>
            </w:tcBorders>
            <w:shd w:val="clear" w:color="auto" w:fill="auto"/>
            <w:noWrap/>
            <w:vAlign w:val="center"/>
            <w:hideMark/>
          </w:tcPr>
          <w:p w:rsidR="001719C1" w:rsidRPr="00DC394A" w:rsidRDefault="001719C1" w:rsidP="001719C1">
            <w:pPr>
              <w:jc w:val="center"/>
              <w:rPr>
                <w:color w:val="000000"/>
                <w:sz w:val="22"/>
                <w:szCs w:val="22"/>
              </w:rPr>
            </w:pPr>
            <w:r w:rsidRPr="00DC394A">
              <w:rPr>
                <w:color w:val="000000"/>
                <w:sz w:val="22"/>
                <w:szCs w:val="22"/>
              </w:rPr>
              <w:t>Шанабасова Валерия Рустамовна</w:t>
            </w:r>
          </w:p>
        </w:tc>
        <w:tc>
          <w:tcPr>
            <w:tcW w:w="992"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 xml:space="preserve">МОУ </w:t>
            </w:r>
            <w:r>
              <w:rPr>
                <w:color w:val="000000"/>
                <w:sz w:val="22"/>
                <w:szCs w:val="22"/>
              </w:rPr>
              <w:t>«</w:t>
            </w:r>
            <w:r w:rsidRPr="00DC394A">
              <w:rPr>
                <w:color w:val="000000"/>
                <w:sz w:val="22"/>
                <w:szCs w:val="22"/>
              </w:rPr>
              <w:t>СОШ с</w:t>
            </w:r>
            <w:proofErr w:type="gramStart"/>
            <w:r w:rsidRPr="00DC394A">
              <w:rPr>
                <w:color w:val="000000"/>
                <w:sz w:val="22"/>
                <w:szCs w:val="22"/>
              </w:rPr>
              <w:t>.С</w:t>
            </w:r>
            <w:proofErr w:type="gramEnd"/>
            <w:r w:rsidRPr="00DC394A">
              <w:rPr>
                <w:color w:val="000000"/>
                <w:sz w:val="22"/>
                <w:szCs w:val="22"/>
              </w:rPr>
              <w:t>торожевка имени Героя Советского Союза П.А.Мельникова</w:t>
            </w:r>
            <w:r>
              <w:rPr>
                <w:color w:val="000000"/>
                <w:sz w:val="22"/>
                <w:szCs w:val="22"/>
              </w:rPr>
              <w:t>»</w:t>
            </w:r>
          </w:p>
        </w:tc>
        <w:tc>
          <w:tcPr>
            <w:tcW w:w="886" w:type="pct"/>
            <w:tcBorders>
              <w:top w:val="nil"/>
              <w:left w:val="nil"/>
              <w:bottom w:val="single" w:sz="4" w:space="0" w:color="auto"/>
              <w:right w:val="single" w:sz="4" w:space="0" w:color="auto"/>
            </w:tcBorders>
            <w:shd w:val="clear" w:color="auto" w:fill="auto"/>
            <w:noWrap/>
            <w:vAlign w:val="center"/>
            <w:hideMark/>
          </w:tcPr>
          <w:p w:rsidR="001719C1" w:rsidRPr="00DC394A" w:rsidRDefault="001719C1" w:rsidP="001719C1">
            <w:pPr>
              <w:jc w:val="center"/>
              <w:rPr>
                <w:color w:val="000000"/>
                <w:sz w:val="22"/>
                <w:szCs w:val="22"/>
              </w:rPr>
            </w:pPr>
            <w:r w:rsidRPr="00DC394A">
              <w:rPr>
                <w:color w:val="000000"/>
                <w:sz w:val="22"/>
                <w:szCs w:val="22"/>
              </w:rPr>
              <w:t>Ружич Наталья Николаевна</w:t>
            </w:r>
          </w:p>
        </w:tc>
        <w:tc>
          <w:tcPr>
            <w:tcW w:w="247" w:type="pct"/>
            <w:tcBorders>
              <w:top w:val="nil"/>
              <w:left w:val="nil"/>
              <w:bottom w:val="single" w:sz="4" w:space="0" w:color="auto"/>
              <w:right w:val="single" w:sz="4" w:space="0" w:color="auto"/>
            </w:tcBorders>
            <w:shd w:val="clear" w:color="auto" w:fill="auto"/>
            <w:noWrap/>
            <w:vAlign w:val="center"/>
            <w:hideMark/>
          </w:tcPr>
          <w:p w:rsidR="001719C1" w:rsidRPr="00DC394A" w:rsidRDefault="001719C1" w:rsidP="001719C1">
            <w:pPr>
              <w:jc w:val="center"/>
              <w:rPr>
                <w:color w:val="000000"/>
                <w:sz w:val="22"/>
                <w:szCs w:val="22"/>
              </w:rPr>
            </w:pPr>
            <w:r w:rsidRPr="00DC394A">
              <w:rPr>
                <w:color w:val="000000"/>
                <w:sz w:val="22"/>
                <w:szCs w:val="22"/>
              </w:rPr>
              <w:t>7</w:t>
            </w:r>
            <w:proofErr w:type="gramStart"/>
            <w:r w:rsidRPr="00DC394A">
              <w:rPr>
                <w:color w:val="000000"/>
                <w:sz w:val="22"/>
                <w:szCs w:val="22"/>
              </w:rPr>
              <w:t xml:space="preserve"> Б</w:t>
            </w:r>
            <w:proofErr w:type="gramEnd"/>
          </w:p>
        </w:tc>
        <w:tc>
          <w:tcPr>
            <w:tcW w:w="191" w:type="pct"/>
            <w:tcBorders>
              <w:top w:val="nil"/>
              <w:left w:val="nil"/>
              <w:bottom w:val="single" w:sz="4" w:space="0" w:color="auto"/>
              <w:right w:val="single" w:sz="4" w:space="0" w:color="auto"/>
            </w:tcBorders>
            <w:shd w:val="clear" w:color="auto" w:fill="auto"/>
            <w:noWrap/>
            <w:vAlign w:val="center"/>
            <w:hideMark/>
          </w:tcPr>
          <w:p w:rsidR="001719C1" w:rsidRPr="00DC394A" w:rsidRDefault="001719C1" w:rsidP="001719C1">
            <w:pPr>
              <w:jc w:val="center"/>
              <w:rPr>
                <w:color w:val="000000"/>
                <w:sz w:val="22"/>
                <w:szCs w:val="22"/>
              </w:rPr>
            </w:pPr>
            <w:r w:rsidRPr="00DC394A">
              <w:rPr>
                <w:color w:val="000000"/>
                <w:sz w:val="22"/>
                <w:szCs w:val="22"/>
              </w:rPr>
              <w:t>6</w:t>
            </w:r>
          </w:p>
        </w:tc>
        <w:tc>
          <w:tcPr>
            <w:tcW w:w="156" w:type="pct"/>
            <w:tcBorders>
              <w:top w:val="nil"/>
              <w:left w:val="nil"/>
              <w:bottom w:val="single" w:sz="4" w:space="0" w:color="auto"/>
              <w:right w:val="single" w:sz="4" w:space="0" w:color="auto"/>
            </w:tcBorders>
            <w:shd w:val="clear" w:color="auto" w:fill="auto"/>
            <w:noWrap/>
            <w:vAlign w:val="center"/>
            <w:hideMark/>
          </w:tcPr>
          <w:p w:rsidR="001719C1" w:rsidRPr="00DC394A" w:rsidRDefault="001719C1" w:rsidP="001719C1">
            <w:pPr>
              <w:jc w:val="center"/>
              <w:rPr>
                <w:color w:val="000000"/>
                <w:sz w:val="22"/>
                <w:szCs w:val="22"/>
              </w:rPr>
            </w:pPr>
            <w:r w:rsidRPr="00DC394A">
              <w:rPr>
                <w:color w:val="000000"/>
                <w:sz w:val="22"/>
                <w:szCs w:val="22"/>
              </w:rPr>
              <w:t> </w:t>
            </w:r>
          </w:p>
        </w:tc>
        <w:tc>
          <w:tcPr>
            <w:tcW w:w="191" w:type="pct"/>
            <w:tcBorders>
              <w:top w:val="nil"/>
              <w:left w:val="nil"/>
              <w:bottom w:val="single" w:sz="4" w:space="0" w:color="auto"/>
              <w:right w:val="single" w:sz="4" w:space="0" w:color="auto"/>
            </w:tcBorders>
            <w:shd w:val="clear" w:color="auto" w:fill="auto"/>
            <w:noWrap/>
            <w:vAlign w:val="center"/>
            <w:hideMark/>
          </w:tcPr>
          <w:p w:rsidR="001719C1" w:rsidRPr="00DC394A" w:rsidRDefault="001719C1" w:rsidP="001719C1">
            <w:pPr>
              <w:jc w:val="center"/>
              <w:rPr>
                <w:color w:val="000000"/>
                <w:sz w:val="22"/>
                <w:szCs w:val="22"/>
              </w:rPr>
            </w:pPr>
            <w:r w:rsidRPr="00DC394A">
              <w:rPr>
                <w:color w:val="000000"/>
                <w:sz w:val="22"/>
                <w:szCs w:val="22"/>
              </w:rPr>
              <w:t>6</w:t>
            </w:r>
          </w:p>
        </w:tc>
        <w:tc>
          <w:tcPr>
            <w:tcW w:w="156" w:type="pct"/>
            <w:tcBorders>
              <w:top w:val="nil"/>
              <w:left w:val="nil"/>
              <w:bottom w:val="single" w:sz="4" w:space="0" w:color="auto"/>
              <w:right w:val="single" w:sz="4" w:space="0" w:color="auto"/>
            </w:tcBorders>
            <w:shd w:val="clear" w:color="auto" w:fill="auto"/>
            <w:noWrap/>
            <w:vAlign w:val="center"/>
            <w:hideMark/>
          </w:tcPr>
          <w:p w:rsidR="001719C1" w:rsidRPr="00DC394A" w:rsidRDefault="001719C1" w:rsidP="001719C1">
            <w:pPr>
              <w:jc w:val="center"/>
              <w:rPr>
                <w:color w:val="000000"/>
                <w:sz w:val="22"/>
                <w:szCs w:val="22"/>
              </w:rPr>
            </w:pPr>
            <w:r w:rsidRPr="00DC394A">
              <w:rPr>
                <w:color w:val="000000"/>
                <w:sz w:val="22"/>
                <w:szCs w:val="22"/>
              </w:rPr>
              <w:t>27</w:t>
            </w:r>
          </w:p>
        </w:tc>
        <w:tc>
          <w:tcPr>
            <w:tcW w:w="513"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участник</w:t>
            </w:r>
          </w:p>
        </w:tc>
      </w:tr>
      <w:tr w:rsidR="001719C1" w:rsidRPr="00C324C1" w:rsidTr="001719C1">
        <w:trPr>
          <w:trHeight w:val="900"/>
        </w:trPr>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1719C1" w:rsidRPr="00DC394A" w:rsidRDefault="001719C1" w:rsidP="001719C1">
            <w:pPr>
              <w:jc w:val="center"/>
              <w:rPr>
                <w:color w:val="000000"/>
                <w:sz w:val="22"/>
                <w:szCs w:val="22"/>
              </w:rPr>
            </w:pPr>
            <w:r w:rsidRPr="00DC394A">
              <w:rPr>
                <w:color w:val="000000"/>
                <w:sz w:val="22"/>
                <w:szCs w:val="22"/>
              </w:rPr>
              <w:t>52</w:t>
            </w:r>
          </w:p>
        </w:tc>
        <w:tc>
          <w:tcPr>
            <w:tcW w:w="454"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русский язык</w:t>
            </w:r>
          </w:p>
        </w:tc>
        <w:tc>
          <w:tcPr>
            <w:tcW w:w="971"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 xml:space="preserve">Мирошникова Екатерина Александровна </w:t>
            </w:r>
          </w:p>
        </w:tc>
        <w:tc>
          <w:tcPr>
            <w:tcW w:w="992"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 xml:space="preserve">МОУ </w:t>
            </w:r>
            <w:r>
              <w:rPr>
                <w:color w:val="000000"/>
                <w:sz w:val="22"/>
                <w:szCs w:val="22"/>
              </w:rPr>
              <w:t>«</w:t>
            </w:r>
            <w:r w:rsidRPr="00DC394A">
              <w:rPr>
                <w:color w:val="000000"/>
                <w:sz w:val="22"/>
                <w:szCs w:val="22"/>
              </w:rPr>
              <w:t>Татищевский лицей</w:t>
            </w:r>
            <w:r>
              <w:rPr>
                <w:color w:val="000000"/>
                <w:sz w:val="22"/>
                <w:szCs w:val="22"/>
              </w:rPr>
              <w:t>»</w:t>
            </w:r>
          </w:p>
        </w:tc>
        <w:tc>
          <w:tcPr>
            <w:tcW w:w="886"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Резцова Лариса Михайловна</w:t>
            </w:r>
          </w:p>
        </w:tc>
        <w:tc>
          <w:tcPr>
            <w:tcW w:w="247"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7</w:t>
            </w:r>
            <w:proofErr w:type="gramStart"/>
            <w:r w:rsidRPr="00DC394A">
              <w:rPr>
                <w:color w:val="000000"/>
                <w:sz w:val="22"/>
                <w:szCs w:val="22"/>
              </w:rPr>
              <w:t xml:space="preserve"> Б</w:t>
            </w:r>
            <w:proofErr w:type="gramEnd"/>
          </w:p>
        </w:tc>
        <w:tc>
          <w:tcPr>
            <w:tcW w:w="191"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5</w:t>
            </w:r>
          </w:p>
        </w:tc>
        <w:tc>
          <w:tcPr>
            <w:tcW w:w="156"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 </w:t>
            </w:r>
          </w:p>
        </w:tc>
        <w:tc>
          <w:tcPr>
            <w:tcW w:w="191"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5</w:t>
            </w:r>
          </w:p>
        </w:tc>
        <w:tc>
          <w:tcPr>
            <w:tcW w:w="156"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28</w:t>
            </w:r>
          </w:p>
        </w:tc>
        <w:tc>
          <w:tcPr>
            <w:tcW w:w="513"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участник</w:t>
            </w:r>
          </w:p>
        </w:tc>
      </w:tr>
      <w:tr w:rsidR="001719C1" w:rsidRPr="00C324C1" w:rsidTr="001719C1">
        <w:trPr>
          <w:trHeight w:val="1200"/>
        </w:trPr>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1719C1" w:rsidRPr="00DC394A" w:rsidRDefault="001719C1" w:rsidP="001719C1">
            <w:pPr>
              <w:jc w:val="center"/>
              <w:rPr>
                <w:color w:val="000000"/>
                <w:sz w:val="22"/>
                <w:szCs w:val="22"/>
              </w:rPr>
            </w:pPr>
            <w:r w:rsidRPr="00DC394A">
              <w:rPr>
                <w:color w:val="000000"/>
                <w:sz w:val="22"/>
                <w:szCs w:val="22"/>
              </w:rPr>
              <w:lastRenderedPageBreak/>
              <w:t>53</w:t>
            </w:r>
          </w:p>
        </w:tc>
        <w:tc>
          <w:tcPr>
            <w:tcW w:w="454"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русский язык</w:t>
            </w:r>
          </w:p>
        </w:tc>
        <w:tc>
          <w:tcPr>
            <w:tcW w:w="971"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Морарь Нелли Багаудиновна</w:t>
            </w:r>
          </w:p>
        </w:tc>
        <w:tc>
          <w:tcPr>
            <w:tcW w:w="992"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 xml:space="preserve">ОСПФ МОУ </w:t>
            </w:r>
            <w:r>
              <w:rPr>
                <w:color w:val="000000"/>
                <w:sz w:val="22"/>
                <w:szCs w:val="22"/>
              </w:rPr>
              <w:t>«</w:t>
            </w:r>
            <w:r w:rsidRPr="00DC394A">
              <w:rPr>
                <w:color w:val="000000"/>
                <w:sz w:val="22"/>
                <w:szCs w:val="22"/>
              </w:rPr>
              <w:t xml:space="preserve"> СОШ с. Октябрьский Городок имени Героя Советского Союза И.А. Евтеева</w:t>
            </w:r>
            <w:r>
              <w:rPr>
                <w:color w:val="000000"/>
                <w:sz w:val="22"/>
                <w:szCs w:val="22"/>
              </w:rPr>
              <w:t>»</w:t>
            </w:r>
            <w:r w:rsidRPr="00DC394A">
              <w:rPr>
                <w:color w:val="000000"/>
                <w:sz w:val="22"/>
                <w:szCs w:val="22"/>
              </w:rPr>
              <w:t xml:space="preserve"> </w:t>
            </w:r>
            <w:proofErr w:type="gramStart"/>
            <w:r w:rsidRPr="00DC394A">
              <w:rPr>
                <w:color w:val="000000"/>
                <w:sz w:val="22"/>
                <w:szCs w:val="22"/>
              </w:rPr>
              <w:t>в</w:t>
            </w:r>
            <w:proofErr w:type="gramEnd"/>
            <w:r w:rsidRPr="00DC394A">
              <w:rPr>
                <w:color w:val="000000"/>
                <w:sz w:val="22"/>
                <w:szCs w:val="22"/>
              </w:rPr>
              <w:t xml:space="preserve"> с. Куликовка</w:t>
            </w:r>
          </w:p>
        </w:tc>
        <w:tc>
          <w:tcPr>
            <w:tcW w:w="886"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Артюхова Наталья Алексеевна</w:t>
            </w:r>
          </w:p>
        </w:tc>
        <w:tc>
          <w:tcPr>
            <w:tcW w:w="247"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7</w:t>
            </w:r>
          </w:p>
        </w:tc>
        <w:tc>
          <w:tcPr>
            <w:tcW w:w="191"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5</w:t>
            </w:r>
          </w:p>
        </w:tc>
        <w:tc>
          <w:tcPr>
            <w:tcW w:w="156"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 </w:t>
            </w:r>
          </w:p>
        </w:tc>
        <w:tc>
          <w:tcPr>
            <w:tcW w:w="191"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5</w:t>
            </w:r>
          </w:p>
        </w:tc>
        <w:tc>
          <w:tcPr>
            <w:tcW w:w="156" w:type="pct"/>
            <w:tcBorders>
              <w:top w:val="nil"/>
              <w:left w:val="nil"/>
              <w:bottom w:val="single" w:sz="4" w:space="0" w:color="auto"/>
              <w:right w:val="single" w:sz="4" w:space="0" w:color="auto"/>
            </w:tcBorders>
            <w:shd w:val="clear" w:color="auto" w:fill="auto"/>
            <w:noWrap/>
            <w:vAlign w:val="center"/>
            <w:hideMark/>
          </w:tcPr>
          <w:p w:rsidR="001719C1" w:rsidRPr="00DC394A" w:rsidRDefault="001719C1" w:rsidP="001719C1">
            <w:pPr>
              <w:jc w:val="center"/>
              <w:rPr>
                <w:color w:val="000000"/>
                <w:sz w:val="22"/>
                <w:szCs w:val="22"/>
              </w:rPr>
            </w:pPr>
            <w:r w:rsidRPr="00DC394A">
              <w:rPr>
                <w:color w:val="000000"/>
                <w:sz w:val="22"/>
                <w:szCs w:val="22"/>
              </w:rPr>
              <w:t>28</w:t>
            </w:r>
          </w:p>
        </w:tc>
        <w:tc>
          <w:tcPr>
            <w:tcW w:w="513"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участник</w:t>
            </w:r>
          </w:p>
        </w:tc>
      </w:tr>
      <w:tr w:rsidR="001719C1" w:rsidRPr="00C324C1" w:rsidTr="001719C1">
        <w:trPr>
          <w:trHeight w:val="900"/>
        </w:trPr>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1719C1" w:rsidRPr="00DC394A" w:rsidRDefault="001719C1" w:rsidP="001719C1">
            <w:pPr>
              <w:jc w:val="center"/>
              <w:rPr>
                <w:color w:val="000000"/>
                <w:sz w:val="22"/>
                <w:szCs w:val="22"/>
              </w:rPr>
            </w:pPr>
            <w:r w:rsidRPr="00DC394A">
              <w:rPr>
                <w:color w:val="000000"/>
                <w:sz w:val="22"/>
                <w:szCs w:val="22"/>
              </w:rPr>
              <w:t>54</w:t>
            </w:r>
          </w:p>
        </w:tc>
        <w:tc>
          <w:tcPr>
            <w:tcW w:w="454"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русский язык</w:t>
            </w:r>
          </w:p>
        </w:tc>
        <w:tc>
          <w:tcPr>
            <w:tcW w:w="971"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Таченков Александр Александрович</w:t>
            </w:r>
          </w:p>
        </w:tc>
        <w:tc>
          <w:tcPr>
            <w:tcW w:w="992"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 xml:space="preserve">МОУ </w:t>
            </w:r>
            <w:r>
              <w:rPr>
                <w:color w:val="000000"/>
                <w:sz w:val="22"/>
                <w:szCs w:val="22"/>
              </w:rPr>
              <w:t>«</w:t>
            </w:r>
            <w:r w:rsidRPr="00DC394A">
              <w:rPr>
                <w:color w:val="000000"/>
                <w:sz w:val="22"/>
                <w:szCs w:val="22"/>
              </w:rPr>
              <w:t>СОШ с</w:t>
            </w:r>
            <w:proofErr w:type="gramStart"/>
            <w:r w:rsidRPr="00DC394A">
              <w:rPr>
                <w:color w:val="000000"/>
                <w:sz w:val="22"/>
                <w:szCs w:val="22"/>
              </w:rPr>
              <w:t>.С</w:t>
            </w:r>
            <w:proofErr w:type="gramEnd"/>
            <w:r w:rsidRPr="00DC394A">
              <w:rPr>
                <w:color w:val="000000"/>
                <w:sz w:val="22"/>
                <w:szCs w:val="22"/>
              </w:rPr>
              <w:t>окур имени Героя Советского Союза А.П.Босова</w:t>
            </w:r>
            <w:r>
              <w:rPr>
                <w:color w:val="000000"/>
                <w:sz w:val="22"/>
                <w:szCs w:val="22"/>
              </w:rPr>
              <w:t>»</w:t>
            </w:r>
          </w:p>
        </w:tc>
        <w:tc>
          <w:tcPr>
            <w:tcW w:w="886"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Соколова Валентина Николаевна</w:t>
            </w:r>
          </w:p>
        </w:tc>
        <w:tc>
          <w:tcPr>
            <w:tcW w:w="247"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7</w:t>
            </w:r>
          </w:p>
        </w:tc>
        <w:tc>
          <w:tcPr>
            <w:tcW w:w="191"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5</w:t>
            </w:r>
          </w:p>
        </w:tc>
        <w:tc>
          <w:tcPr>
            <w:tcW w:w="156"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 </w:t>
            </w:r>
          </w:p>
        </w:tc>
        <w:tc>
          <w:tcPr>
            <w:tcW w:w="191"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5</w:t>
            </w:r>
          </w:p>
        </w:tc>
        <w:tc>
          <w:tcPr>
            <w:tcW w:w="156" w:type="pct"/>
            <w:tcBorders>
              <w:top w:val="nil"/>
              <w:left w:val="nil"/>
              <w:bottom w:val="single" w:sz="4" w:space="0" w:color="auto"/>
              <w:right w:val="single" w:sz="4" w:space="0" w:color="auto"/>
            </w:tcBorders>
            <w:shd w:val="clear" w:color="auto" w:fill="auto"/>
            <w:noWrap/>
            <w:vAlign w:val="center"/>
            <w:hideMark/>
          </w:tcPr>
          <w:p w:rsidR="001719C1" w:rsidRPr="00DC394A" w:rsidRDefault="001719C1" w:rsidP="001719C1">
            <w:pPr>
              <w:jc w:val="center"/>
              <w:rPr>
                <w:color w:val="000000"/>
                <w:sz w:val="22"/>
                <w:szCs w:val="22"/>
              </w:rPr>
            </w:pPr>
            <w:r w:rsidRPr="00DC394A">
              <w:rPr>
                <w:color w:val="000000"/>
                <w:sz w:val="22"/>
                <w:szCs w:val="22"/>
              </w:rPr>
              <w:t>28</w:t>
            </w:r>
          </w:p>
        </w:tc>
        <w:tc>
          <w:tcPr>
            <w:tcW w:w="513"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участник</w:t>
            </w:r>
          </w:p>
        </w:tc>
      </w:tr>
      <w:tr w:rsidR="001719C1" w:rsidRPr="00C324C1" w:rsidTr="001719C1">
        <w:trPr>
          <w:trHeight w:val="1200"/>
        </w:trPr>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1719C1" w:rsidRPr="00DC394A" w:rsidRDefault="001719C1" w:rsidP="001719C1">
            <w:pPr>
              <w:jc w:val="center"/>
              <w:rPr>
                <w:color w:val="000000"/>
                <w:sz w:val="22"/>
                <w:szCs w:val="22"/>
              </w:rPr>
            </w:pPr>
            <w:r w:rsidRPr="00DC394A">
              <w:rPr>
                <w:color w:val="000000"/>
                <w:sz w:val="22"/>
                <w:szCs w:val="22"/>
              </w:rPr>
              <w:t>55</w:t>
            </w:r>
          </w:p>
        </w:tc>
        <w:tc>
          <w:tcPr>
            <w:tcW w:w="454"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русский язык</w:t>
            </w:r>
          </w:p>
        </w:tc>
        <w:tc>
          <w:tcPr>
            <w:tcW w:w="971"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Руппель Александр Олегович</w:t>
            </w:r>
          </w:p>
        </w:tc>
        <w:tc>
          <w:tcPr>
            <w:tcW w:w="992"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 xml:space="preserve">МОУ </w:t>
            </w:r>
            <w:r>
              <w:rPr>
                <w:color w:val="000000"/>
                <w:sz w:val="22"/>
                <w:szCs w:val="22"/>
              </w:rPr>
              <w:t>«</w:t>
            </w:r>
            <w:r w:rsidRPr="00DC394A">
              <w:rPr>
                <w:color w:val="000000"/>
                <w:sz w:val="22"/>
                <w:szCs w:val="22"/>
              </w:rPr>
              <w:t>СОШ с</w:t>
            </w:r>
            <w:proofErr w:type="gramStart"/>
            <w:r w:rsidRPr="00DC394A">
              <w:rPr>
                <w:color w:val="000000"/>
                <w:sz w:val="22"/>
                <w:szCs w:val="22"/>
              </w:rPr>
              <w:t>.О</w:t>
            </w:r>
            <w:proofErr w:type="gramEnd"/>
            <w:r w:rsidRPr="00DC394A">
              <w:rPr>
                <w:color w:val="000000"/>
                <w:sz w:val="22"/>
                <w:szCs w:val="22"/>
              </w:rPr>
              <w:t>ктябрьский Городок имени Героя Советского Союза И.А.Евтеева</w:t>
            </w:r>
            <w:r>
              <w:rPr>
                <w:color w:val="000000"/>
                <w:sz w:val="22"/>
                <w:szCs w:val="22"/>
              </w:rPr>
              <w:t>»</w:t>
            </w:r>
          </w:p>
        </w:tc>
        <w:tc>
          <w:tcPr>
            <w:tcW w:w="886"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Прокопьева анастасия владимировна</w:t>
            </w:r>
          </w:p>
        </w:tc>
        <w:tc>
          <w:tcPr>
            <w:tcW w:w="247"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7А</w:t>
            </w:r>
          </w:p>
        </w:tc>
        <w:tc>
          <w:tcPr>
            <w:tcW w:w="191" w:type="pct"/>
            <w:tcBorders>
              <w:top w:val="nil"/>
              <w:left w:val="nil"/>
              <w:bottom w:val="single" w:sz="4" w:space="0" w:color="auto"/>
              <w:right w:val="single" w:sz="4" w:space="0" w:color="auto"/>
            </w:tcBorders>
            <w:shd w:val="clear" w:color="auto" w:fill="auto"/>
            <w:noWrap/>
            <w:vAlign w:val="center"/>
            <w:hideMark/>
          </w:tcPr>
          <w:p w:rsidR="001719C1" w:rsidRPr="00DC394A" w:rsidRDefault="001719C1" w:rsidP="001719C1">
            <w:pPr>
              <w:jc w:val="center"/>
              <w:rPr>
                <w:color w:val="000000"/>
                <w:sz w:val="22"/>
                <w:szCs w:val="22"/>
              </w:rPr>
            </w:pPr>
            <w:r w:rsidRPr="00DC394A">
              <w:rPr>
                <w:color w:val="000000"/>
                <w:sz w:val="22"/>
                <w:szCs w:val="22"/>
              </w:rPr>
              <w:t>4</w:t>
            </w:r>
          </w:p>
        </w:tc>
        <w:tc>
          <w:tcPr>
            <w:tcW w:w="156" w:type="pct"/>
            <w:tcBorders>
              <w:top w:val="nil"/>
              <w:left w:val="nil"/>
              <w:bottom w:val="single" w:sz="4" w:space="0" w:color="auto"/>
              <w:right w:val="single" w:sz="4" w:space="0" w:color="auto"/>
            </w:tcBorders>
            <w:shd w:val="clear" w:color="auto" w:fill="auto"/>
            <w:noWrap/>
            <w:vAlign w:val="center"/>
            <w:hideMark/>
          </w:tcPr>
          <w:p w:rsidR="001719C1" w:rsidRPr="00DC394A" w:rsidRDefault="001719C1" w:rsidP="001719C1">
            <w:pPr>
              <w:jc w:val="center"/>
              <w:rPr>
                <w:color w:val="000000"/>
                <w:sz w:val="22"/>
                <w:szCs w:val="22"/>
              </w:rPr>
            </w:pPr>
            <w:r w:rsidRPr="00DC394A">
              <w:rPr>
                <w:color w:val="000000"/>
                <w:sz w:val="22"/>
                <w:szCs w:val="22"/>
              </w:rPr>
              <w:t> </w:t>
            </w:r>
          </w:p>
        </w:tc>
        <w:tc>
          <w:tcPr>
            <w:tcW w:w="191" w:type="pct"/>
            <w:tcBorders>
              <w:top w:val="nil"/>
              <w:left w:val="nil"/>
              <w:bottom w:val="single" w:sz="4" w:space="0" w:color="auto"/>
              <w:right w:val="single" w:sz="4" w:space="0" w:color="auto"/>
            </w:tcBorders>
            <w:shd w:val="clear" w:color="auto" w:fill="auto"/>
            <w:noWrap/>
            <w:vAlign w:val="center"/>
            <w:hideMark/>
          </w:tcPr>
          <w:p w:rsidR="001719C1" w:rsidRPr="00DC394A" w:rsidRDefault="001719C1" w:rsidP="001719C1">
            <w:pPr>
              <w:jc w:val="center"/>
              <w:rPr>
                <w:color w:val="000000"/>
                <w:sz w:val="22"/>
                <w:szCs w:val="22"/>
              </w:rPr>
            </w:pPr>
            <w:r w:rsidRPr="00DC394A">
              <w:rPr>
                <w:color w:val="000000"/>
                <w:sz w:val="22"/>
                <w:szCs w:val="22"/>
              </w:rPr>
              <w:t>4</w:t>
            </w:r>
          </w:p>
        </w:tc>
        <w:tc>
          <w:tcPr>
            <w:tcW w:w="156" w:type="pct"/>
            <w:tcBorders>
              <w:top w:val="nil"/>
              <w:left w:val="nil"/>
              <w:bottom w:val="single" w:sz="4" w:space="0" w:color="auto"/>
              <w:right w:val="single" w:sz="4" w:space="0" w:color="auto"/>
            </w:tcBorders>
            <w:shd w:val="clear" w:color="auto" w:fill="auto"/>
            <w:noWrap/>
            <w:vAlign w:val="center"/>
            <w:hideMark/>
          </w:tcPr>
          <w:p w:rsidR="001719C1" w:rsidRPr="00DC394A" w:rsidRDefault="001719C1" w:rsidP="001719C1">
            <w:pPr>
              <w:jc w:val="center"/>
              <w:rPr>
                <w:color w:val="000000"/>
                <w:sz w:val="22"/>
                <w:szCs w:val="22"/>
              </w:rPr>
            </w:pPr>
            <w:r w:rsidRPr="00DC394A">
              <w:rPr>
                <w:color w:val="000000"/>
                <w:sz w:val="22"/>
                <w:szCs w:val="22"/>
              </w:rPr>
              <w:t>29</w:t>
            </w:r>
          </w:p>
        </w:tc>
        <w:tc>
          <w:tcPr>
            <w:tcW w:w="513"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участник</w:t>
            </w:r>
          </w:p>
        </w:tc>
      </w:tr>
      <w:tr w:rsidR="001719C1" w:rsidRPr="00C324C1" w:rsidTr="001719C1">
        <w:trPr>
          <w:trHeight w:val="900"/>
        </w:trPr>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1719C1" w:rsidRPr="00DC394A" w:rsidRDefault="001719C1" w:rsidP="001719C1">
            <w:pPr>
              <w:jc w:val="center"/>
              <w:rPr>
                <w:color w:val="000000"/>
                <w:sz w:val="22"/>
                <w:szCs w:val="22"/>
              </w:rPr>
            </w:pPr>
            <w:r w:rsidRPr="00DC394A">
              <w:rPr>
                <w:color w:val="000000"/>
                <w:sz w:val="22"/>
                <w:szCs w:val="22"/>
              </w:rPr>
              <w:t>56</w:t>
            </w:r>
          </w:p>
        </w:tc>
        <w:tc>
          <w:tcPr>
            <w:tcW w:w="454"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русский язык</w:t>
            </w:r>
          </w:p>
        </w:tc>
        <w:tc>
          <w:tcPr>
            <w:tcW w:w="971" w:type="pct"/>
            <w:tcBorders>
              <w:top w:val="nil"/>
              <w:left w:val="nil"/>
              <w:bottom w:val="single" w:sz="4" w:space="0" w:color="auto"/>
              <w:right w:val="single" w:sz="4" w:space="0" w:color="auto"/>
            </w:tcBorders>
            <w:shd w:val="clear" w:color="auto" w:fill="auto"/>
            <w:noWrap/>
            <w:vAlign w:val="center"/>
            <w:hideMark/>
          </w:tcPr>
          <w:p w:rsidR="001719C1" w:rsidRPr="00DC394A" w:rsidRDefault="001719C1" w:rsidP="001719C1">
            <w:pPr>
              <w:jc w:val="center"/>
              <w:rPr>
                <w:color w:val="000000"/>
                <w:sz w:val="22"/>
                <w:szCs w:val="22"/>
              </w:rPr>
            </w:pPr>
            <w:r w:rsidRPr="00DC394A">
              <w:rPr>
                <w:color w:val="000000"/>
                <w:sz w:val="22"/>
                <w:szCs w:val="22"/>
              </w:rPr>
              <w:t>Вакорина Алена Павловна</w:t>
            </w:r>
          </w:p>
        </w:tc>
        <w:tc>
          <w:tcPr>
            <w:tcW w:w="992" w:type="pct"/>
            <w:tcBorders>
              <w:top w:val="nil"/>
              <w:left w:val="nil"/>
              <w:bottom w:val="single" w:sz="4" w:space="0" w:color="auto"/>
              <w:right w:val="single" w:sz="4" w:space="0" w:color="auto"/>
            </w:tcBorders>
            <w:shd w:val="clear" w:color="auto" w:fill="auto"/>
            <w:noWrap/>
            <w:vAlign w:val="center"/>
            <w:hideMark/>
          </w:tcPr>
          <w:p w:rsidR="001719C1" w:rsidRPr="00DC394A" w:rsidRDefault="001719C1" w:rsidP="001719C1">
            <w:pPr>
              <w:jc w:val="center"/>
              <w:rPr>
                <w:color w:val="000000"/>
                <w:sz w:val="22"/>
                <w:szCs w:val="22"/>
              </w:rPr>
            </w:pPr>
            <w:r w:rsidRPr="00DC394A">
              <w:rPr>
                <w:color w:val="000000"/>
                <w:sz w:val="22"/>
                <w:szCs w:val="22"/>
              </w:rPr>
              <w:t xml:space="preserve">МОУ </w:t>
            </w:r>
            <w:r>
              <w:rPr>
                <w:color w:val="000000"/>
                <w:sz w:val="22"/>
                <w:szCs w:val="22"/>
              </w:rPr>
              <w:t>«</w:t>
            </w:r>
            <w:r w:rsidRPr="00DC394A">
              <w:rPr>
                <w:color w:val="000000"/>
                <w:sz w:val="22"/>
                <w:szCs w:val="22"/>
              </w:rPr>
              <w:t>СОШ с</w:t>
            </w:r>
            <w:proofErr w:type="gramStart"/>
            <w:r w:rsidRPr="00DC394A">
              <w:rPr>
                <w:color w:val="000000"/>
                <w:sz w:val="22"/>
                <w:szCs w:val="22"/>
              </w:rPr>
              <w:t>.Я</w:t>
            </w:r>
            <w:proofErr w:type="gramEnd"/>
            <w:r w:rsidRPr="00DC394A">
              <w:rPr>
                <w:color w:val="000000"/>
                <w:sz w:val="22"/>
                <w:szCs w:val="22"/>
              </w:rPr>
              <w:t>годная Поляна</w:t>
            </w:r>
            <w:r>
              <w:rPr>
                <w:color w:val="000000"/>
                <w:sz w:val="22"/>
                <w:szCs w:val="22"/>
              </w:rPr>
              <w:t>»</w:t>
            </w:r>
          </w:p>
        </w:tc>
        <w:tc>
          <w:tcPr>
            <w:tcW w:w="886" w:type="pct"/>
            <w:tcBorders>
              <w:top w:val="nil"/>
              <w:left w:val="nil"/>
              <w:bottom w:val="single" w:sz="4" w:space="0" w:color="auto"/>
              <w:right w:val="single" w:sz="4" w:space="0" w:color="auto"/>
            </w:tcBorders>
            <w:shd w:val="clear" w:color="auto" w:fill="auto"/>
            <w:noWrap/>
            <w:vAlign w:val="center"/>
            <w:hideMark/>
          </w:tcPr>
          <w:p w:rsidR="001719C1" w:rsidRPr="00DC394A" w:rsidRDefault="001719C1" w:rsidP="001719C1">
            <w:pPr>
              <w:jc w:val="center"/>
              <w:rPr>
                <w:color w:val="000000"/>
                <w:sz w:val="22"/>
                <w:szCs w:val="22"/>
              </w:rPr>
            </w:pPr>
            <w:r w:rsidRPr="00DC394A">
              <w:rPr>
                <w:color w:val="000000"/>
                <w:sz w:val="22"/>
                <w:szCs w:val="22"/>
              </w:rPr>
              <w:t>Кузяева Наталья Геннадьевна</w:t>
            </w:r>
          </w:p>
        </w:tc>
        <w:tc>
          <w:tcPr>
            <w:tcW w:w="247" w:type="pct"/>
            <w:tcBorders>
              <w:top w:val="nil"/>
              <w:left w:val="nil"/>
              <w:bottom w:val="single" w:sz="4" w:space="0" w:color="auto"/>
              <w:right w:val="single" w:sz="4" w:space="0" w:color="auto"/>
            </w:tcBorders>
            <w:shd w:val="clear" w:color="auto" w:fill="auto"/>
            <w:noWrap/>
            <w:vAlign w:val="center"/>
            <w:hideMark/>
          </w:tcPr>
          <w:p w:rsidR="001719C1" w:rsidRPr="00DC394A" w:rsidRDefault="001719C1" w:rsidP="001719C1">
            <w:pPr>
              <w:jc w:val="center"/>
              <w:rPr>
                <w:color w:val="000000"/>
                <w:sz w:val="22"/>
                <w:szCs w:val="22"/>
              </w:rPr>
            </w:pPr>
            <w:r w:rsidRPr="00DC394A">
              <w:rPr>
                <w:color w:val="000000"/>
                <w:sz w:val="22"/>
                <w:szCs w:val="22"/>
              </w:rPr>
              <w:t>7</w:t>
            </w:r>
          </w:p>
        </w:tc>
        <w:tc>
          <w:tcPr>
            <w:tcW w:w="191" w:type="pct"/>
            <w:tcBorders>
              <w:top w:val="nil"/>
              <w:left w:val="nil"/>
              <w:bottom w:val="single" w:sz="4" w:space="0" w:color="auto"/>
              <w:right w:val="single" w:sz="4" w:space="0" w:color="auto"/>
            </w:tcBorders>
            <w:shd w:val="clear" w:color="auto" w:fill="auto"/>
            <w:noWrap/>
            <w:vAlign w:val="center"/>
            <w:hideMark/>
          </w:tcPr>
          <w:p w:rsidR="001719C1" w:rsidRPr="00DC394A" w:rsidRDefault="001719C1" w:rsidP="001719C1">
            <w:pPr>
              <w:jc w:val="center"/>
              <w:rPr>
                <w:color w:val="000000"/>
                <w:sz w:val="22"/>
                <w:szCs w:val="22"/>
              </w:rPr>
            </w:pPr>
            <w:r w:rsidRPr="00DC394A">
              <w:rPr>
                <w:color w:val="000000"/>
                <w:sz w:val="22"/>
                <w:szCs w:val="22"/>
              </w:rPr>
              <w:t>4</w:t>
            </w:r>
          </w:p>
        </w:tc>
        <w:tc>
          <w:tcPr>
            <w:tcW w:w="156" w:type="pct"/>
            <w:tcBorders>
              <w:top w:val="nil"/>
              <w:left w:val="nil"/>
              <w:bottom w:val="single" w:sz="4" w:space="0" w:color="auto"/>
              <w:right w:val="single" w:sz="4" w:space="0" w:color="auto"/>
            </w:tcBorders>
            <w:shd w:val="clear" w:color="auto" w:fill="auto"/>
            <w:noWrap/>
            <w:vAlign w:val="center"/>
            <w:hideMark/>
          </w:tcPr>
          <w:p w:rsidR="001719C1" w:rsidRPr="00DC394A" w:rsidRDefault="001719C1" w:rsidP="001719C1">
            <w:pPr>
              <w:jc w:val="center"/>
              <w:rPr>
                <w:color w:val="000000"/>
                <w:sz w:val="22"/>
                <w:szCs w:val="22"/>
              </w:rPr>
            </w:pPr>
            <w:r w:rsidRPr="00DC394A">
              <w:rPr>
                <w:color w:val="000000"/>
                <w:sz w:val="22"/>
                <w:szCs w:val="22"/>
              </w:rPr>
              <w:t> </w:t>
            </w:r>
          </w:p>
        </w:tc>
        <w:tc>
          <w:tcPr>
            <w:tcW w:w="191" w:type="pct"/>
            <w:tcBorders>
              <w:top w:val="nil"/>
              <w:left w:val="nil"/>
              <w:bottom w:val="single" w:sz="4" w:space="0" w:color="auto"/>
              <w:right w:val="single" w:sz="4" w:space="0" w:color="auto"/>
            </w:tcBorders>
            <w:shd w:val="clear" w:color="auto" w:fill="auto"/>
            <w:noWrap/>
            <w:vAlign w:val="center"/>
            <w:hideMark/>
          </w:tcPr>
          <w:p w:rsidR="001719C1" w:rsidRPr="00DC394A" w:rsidRDefault="001719C1" w:rsidP="001719C1">
            <w:pPr>
              <w:jc w:val="center"/>
              <w:rPr>
                <w:color w:val="000000"/>
                <w:sz w:val="22"/>
                <w:szCs w:val="22"/>
              </w:rPr>
            </w:pPr>
            <w:r w:rsidRPr="00DC394A">
              <w:rPr>
                <w:color w:val="000000"/>
                <w:sz w:val="22"/>
                <w:szCs w:val="22"/>
              </w:rPr>
              <w:t>4</w:t>
            </w:r>
          </w:p>
        </w:tc>
        <w:tc>
          <w:tcPr>
            <w:tcW w:w="156" w:type="pct"/>
            <w:tcBorders>
              <w:top w:val="nil"/>
              <w:left w:val="nil"/>
              <w:bottom w:val="single" w:sz="4" w:space="0" w:color="auto"/>
              <w:right w:val="single" w:sz="4" w:space="0" w:color="auto"/>
            </w:tcBorders>
            <w:shd w:val="clear" w:color="auto" w:fill="auto"/>
            <w:noWrap/>
            <w:vAlign w:val="center"/>
            <w:hideMark/>
          </w:tcPr>
          <w:p w:rsidR="001719C1" w:rsidRPr="00DC394A" w:rsidRDefault="001719C1" w:rsidP="001719C1">
            <w:pPr>
              <w:jc w:val="center"/>
              <w:rPr>
                <w:color w:val="000000"/>
                <w:sz w:val="22"/>
                <w:szCs w:val="22"/>
              </w:rPr>
            </w:pPr>
            <w:r w:rsidRPr="00DC394A">
              <w:rPr>
                <w:color w:val="000000"/>
                <w:sz w:val="22"/>
                <w:szCs w:val="22"/>
              </w:rPr>
              <w:t>29</w:t>
            </w:r>
          </w:p>
        </w:tc>
        <w:tc>
          <w:tcPr>
            <w:tcW w:w="513"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участник</w:t>
            </w:r>
          </w:p>
        </w:tc>
      </w:tr>
      <w:tr w:rsidR="001719C1" w:rsidRPr="00C324C1" w:rsidTr="001719C1">
        <w:trPr>
          <w:trHeight w:val="900"/>
        </w:trPr>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1719C1" w:rsidRPr="00DC394A" w:rsidRDefault="001719C1" w:rsidP="001719C1">
            <w:pPr>
              <w:jc w:val="center"/>
              <w:rPr>
                <w:color w:val="000000"/>
                <w:sz w:val="22"/>
                <w:szCs w:val="22"/>
              </w:rPr>
            </w:pPr>
            <w:r w:rsidRPr="00DC394A">
              <w:rPr>
                <w:color w:val="000000"/>
                <w:sz w:val="22"/>
                <w:szCs w:val="22"/>
              </w:rPr>
              <w:t>57</w:t>
            </w:r>
          </w:p>
        </w:tc>
        <w:tc>
          <w:tcPr>
            <w:tcW w:w="454"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русский язык</w:t>
            </w:r>
          </w:p>
        </w:tc>
        <w:tc>
          <w:tcPr>
            <w:tcW w:w="971"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Дубовицкий  Даниил Вадимович</w:t>
            </w:r>
          </w:p>
        </w:tc>
        <w:tc>
          <w:tcPr>
            <w:tcW w:w="992"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 xml:space="preserve">МОУ </w:t>
            </w:r>
            <w:r>
              <w:rPr>
                <w:color w:val="000000"/>
                <w:sz w:val="22"/>
                <w:szCs w:val="22"/>
              </w:rPr>
              <w:t>«</w:t>
            </w:r>
            <w:r w:rsidRPr="00DC394A">
              <w:rPr>
                <w:color w:val="000000"/>
                <w:sz w:val="22"/>
                <w:szCs w:val="22"/>
              </w:rPr>
              <w:t xml:space="preserve">СОШ п. </w:t>
            </w:r>
            <w:proofErr w:type="gramStart"/>
            <w:r w:rsidRPr="00DC394A">
              <w:rPr>
                <w:color w:val="000000"/>
                <w:sz w:val="22"/>
                <w:szCs w:val="22"/>
              </w:rPr>
              <w:t>Садовый</w:t>
            </w:r>
            <w:proofErr w:type="gramEnd"/>
            <w:r w:rsidRPr="00DC394A">
              <w:rPr>
                <w:color w:val="000000"/>
                <w:sz w:val="22"/>
                <w:szCs w:val="22"/>
              </w:rPr>
              <w:t xml:space="preserve"> имени Героя Советского Союза В.А. Васильева</w:t>
            </w:r>
            <w:r>
              <w:rPr>
                <w:color w:val="000000"/>
                <w:sz w:val="22"/>
                <w:szCs w:val="22"/>
              </w:rPr>
              <w:t>»</w:t>
            </w:r>
          </w:p>
        </w:tc>
        <w:tc>
          <w:tcPr>
            <w:tcW w:w="886" w:type="pct"/>
            <w:tcBorders>
              <w:top w:val="nil"/>
              <w:left w:val="nil"/>
              <w:bottom w:val="single" w:sz="4" w:space="0" w:color="auto"/>
              <w:right w:val="single" w:sz="4" w:space="0" w:color="auto"/>
            </w:tcBorders>
            <w:shd w:val="clear" w:color="FFFFCC" w:fill="FFFFFF"/>
            <w:vAlign w:val="center"/>
            <w:hideMark/>
          </w:tcPr>
          <w:p w:rsidR="001719C1" w:rsidRPr="00DC394A" w:rsidRDefault="001719C1" w:rsidP="001719C1">
            <w:pPr>
              <w:jc w:val="center"/>
              <w:rPr>
                <w:color w:val="000000"/>
                <w:sz w:val="22"/>
                <w:szCs w:val="22"/>
              </w:rPr>
            </w:pPr>
            <w:r w:rsidRPr="00DC394A">
              <w:rPr>
                <w:color w:val="000000"/>
                <w:sz w:val="22"/>
                <w:szCs w:val="22"/>
              </w:rPr>
              <w:t>Серебрякова Наталья Викторовна</w:t>
            </w:r>
          </w:p>
        </w:tc>
        <w:tc>
          <w:tcPr>
            <w:tcW w:w="247"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7</w:t>
            </w:r>
          </w:p>
        </w:tc>
        <w:tc>
          <w:tcPr>
            <w:tcW w:w="191" w:type="pct"/>
            <w:tcBorders>
              <w:top w:val="nil"/>
              <w:left w:val="nil"/>
              <w:bottom w:val="single" w:sz="4" w:space="0" w:color="auto"/>
              <w:right w:val="single" w:sz="4" w:space="0" w:color="auto"/>
            </w:tcBorders>
            <w:shd w:val="clear" w:color="auto" w:fill="auto"/>
            <w:vAlign w:val="center"/>
            <w:hideMark/>
          </w:tcPr>
          <w:p w:rsidR="001719C1" w:rsidRPr="00DC394A" w:rsidRDefault="00B5761A" w:rsidP="001719C1">
            <w:pPr>
              <w:jc w:val="center"/>
              <w:rPr>
                <w:color w:val="000000"/>
                <w:sz w:val="22"/>
                <w:szCs w:val="22"/>
              </w:rPr>
            </w:pPr>
            <w:r>
              <w:rPr>
                <w:color w:val="000000"/>
                <w:sz w:val="22"/>
                <w:szCs w:val="22"/>
              </w:rPr>
              <w:t>3</w:t>
            </w:r>
          </w:p>
        </w:tc>
        <w:tc>
          <w:tcPr>
            <w:tcW w:w="156"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 </w:t>
            </w:r>
          </w:p>
        </w:tc>
        <w:tc>
          <w:tcPr>
            <w:tcW w:w="191"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3</w:t>
            </w:r>
          </w:p>
        </w:tc>
        <w:tc>
          <w:tcPr>
            <w:tcW w:w="156" w:type="pct"/>
            <w:tcBorders>
              <w:top w:val="nil"/>
              <w:left w:val="nil"/>
              <w:bottom w:val="single" w:sz="4" w:space="0" w:color="auto"/>
              <w:right w:val="single" w:sz="4" w:space="0" w:color="auto"/>
            </w:tcBorders>
            <w:shd w:val="clear" w:color="auto" w:fill="auto"/>
            <w:noWrap/>
            <w:vAlign w:val="center"/>
            <w:hideMark/>
          </w:tcPr>
          <w:p w:rsidR="001719C1" w:rsidRPr="00DC394A" w:rsidRDefault="001719C1" w:rsidP="001719C1">
            <w:pPr>
              <w:jc w:val="center"/>
              <w:rPr>
                <w:color w:val="000000"/>
                <w:sz w:val="22"/>
                <w:szCs w:val="22"/>
              </w:rPr>
            </w:pPr>
            <w:r w:rsidRPr="00DC394A">
              <w:rPr>
                <w:color w:val="000000"/>
                <w:sz w:val="22"/>
                <w:szCs w:val="22"/>
              </w:rPr>
              <w:t>30</w:t>
            </w:r>
          </w:p>
        </w:tc>
        <w:tc>
          <w:tcPr>
            <w:tcW w:w="513"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участник</w:t>
            </w:r>
          </w:p>
        </w:tc>
      </w:tr>
      <w:tr w:rsidR="001719C1" w:rsidRPr="00C324C1" w:rsidTr="001719C1">
        <w:trPr>
          <w:trHeight w:val="900"/>
        </w:trPr>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1719C1" w:rsidRPr="00DC394A" w:rsidRDefault="001719C1" w:rsidP="001719C1">
            <w:pPr>
              <w:jc w:val="center"/>
              <w:rPr>
                <w:color w:val="000000"/>
                <w:sz w:val="22"/>
                <w:szCs w:val="22"/>
              </w:rPr>
            </w:pPr>
            <w:r w:rsidRPr="00DC394A">
              <w:rPr>
                <w:color w:val="000000"/>
                <w:sz w:val="22"/>
                <w:szCs w:val="22"/>
              </w:rPr>
              <w:t>58</w:t>
            </w:r>
          </w:p>
        </w:tc>
        <w:tc>
          <w:tcPr>
            <w:tcW w:w="454" w:type="pct"/>
            <w:tcBorders>
              <w:top w:val="nil"/>
              <w:left w:val="nil"/>
              <w:bottom w:val="single" w:sz="4" w:space="0" w:color="auto"/>
              <w:right w:val="single" w:sz="4" w:space="0" w:color="auto"/>
            </w:tcBorders>
            <w:shd w:val="clear" w:color="auto" w:fill="auto"/>
            <w:noWrap/>
            <w:vAlign w:val="center"/>
            <w:hideMark/>
          </w:tcPr>
          <w:p w:rsidR="001719C1" w:rsidRPr="00DC394A" w:rsidRDefault="001719C1" w:rsidP="001719C1">
            <w:pPr>
              <w:jc w:val="center"/>
              <w:rPr>
                <w:color w:val="000000"/>
                <w:sz w:val="22"/>
                <w:szCs w:val="22"/>
              </w:rPr>
            </w:pPr>
            <w:r w:rsidRPr="00DC394A">
              <w:rPr>
                <w:color w:val="000000"/>
                <w:sz w:val="22"/>
                <w:szCs w:val="22"/>
              </w:rPr>
              <w:t>русский язык</w:t>
            </w:r>
          </w:p>
        </w:tc>
        <w:tc>
          <w:tcPr>
            <w:tcW w:w="971" w:type="pct"/>
            <w:tcBorders>
              <w:top w:val="nil"/>
              <w:left w:val="nil"/>
              <w:bottom w:val="single" w:sz="4" w:space="0" w:color="auto"/>
              <w:right w:val="single" w:sz="4" w:space="0" w:color="auto"/>
            </w:tcBorders>
            <w:shd w:val="clear" w:color="auto" w:fill="auto"/>
            <w:noWrap/>
            <w:vAlign w:val="center"/>
            <w:hideMark/>
          </w:tcPr>
          <w:p w:rsidR="001719C1" w:rsidRPr="00DC394A" w:rsidRDefault="001719C1" w:rsidP="001719C1">
            <w:pPr>
              <w:jc w:val="center"/>
              <w:rPr>
                <w:color w:val="000000"/>
                <w:sz w:val="22"/>
                <w:szCs w:val="22"/>
              </w:rPr>
            </w:pPr>
            <w:r w:rsidRPr="00DC394A">
              <w:rPr>
                <w:color w:val="000000"/>
                <w:sz w:val="22"/>
                <w:szCs w:val="22"/>
              </w:rPr>
              <w:t>Перекрёстов Владислав Вячеславович</w:t>
            </w:r>
          </w:p>
        </w:tc>
        <w:tc>
          <w:tcPr>
            <w:tcW w:w="992"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 xml:space="preserve">МОУ </w:t>
            </w:r>
            <w:r>
              <w:rPr>
                <w:color w:val="000000"/>
                <w:sz w:val="22"/>
                <w:szCs w:val="22"/>
              </w:rPr>
              <w:t>«</w:t>
            </w:r>
            <w:r w:rsidRPr="00DC394A">
              <w:rPr>
                <w:color w:val="000000"/>
                <w:sz w:val="22"/>
                <w:szCs w:val="22"/>
              </w:rPr>
              <w:t>СОШ с</w:t>
            </w:r>
            <w:proofErr w:type="gramStart"/>
            <w:r w:rsidRPr="00DC394A">
              <w:rPr>
                <w:color w:val="000000"/>
                <w:sz w:val="22"/>
                <w:szCs w:val="22"/>
              </w:rPr>
              <w:t>.С</w:t>
            </w:r>
            <w:proofErr w:type="gramEnd"/>
            <w:r w:rsidRPr="00DC394A">
              <w:rPr>
                <w:color w:val="000000"/>
                <w:sz w:val="22"/>
                <w:szCs w:val="22"/>
              </w:rPr>
              <w:t>торожевка имени Героя Советского Союза П.А.Мельникова</w:t>
            </w:r>
            <w:r>
              <w:rPr>
                <w:color w:val="000000"/>
                <w:sz w:val="22"/>
                <w:szCs w:val="22"/>
              </w:rPr>
              <w:t>»</w:t>
            </w:r>
          </w:p>
        </w:tc>
        <w:tc>
          <w:tcPr>
            <w:tcW w:w="886" w:type="pct"/>
            <w:tcBorders>
              <w:top w:val="nil"/>
              <w:left w:val="nil"/>
              <w:bottom w:val="single" w:sz="4" w:space="0" w:color="auto"/>
              <w:right w:val="single" w:sz="4" w:space="0" w:color="auto"/>
            </w:tcBorders>
            <w:shd w:val="clear" w:color="auto" w:fill="auto"/>
            <w:noWrap/>
            <w:vAlign w:val="center"/>
            <w:hideMark/>
          </w:tcPr>
          <w:p w:rsidR="001719C1" w:rsidRPr="00DC394A" w:rsidRDefault="001719C1" w:rsidP="001719C1">
            <w:pPr>
              <w:jc w:val="center"/>
              <w:rPr>
                <w:color w:val="000000"/>
                <w:sz w:val="22"/>
                <w:szCs w:val="22"/>
              </w:rPr>
            </w:pPr>
            <w:r w:rsidRPr="00DC394A">
              <w:rPr>
                <w:color w:val="000000"/>
                <w:sz w:val="22"/>
                <w:szCs w:val="22"/>
              </w:rPr>
              <w:t>Савгабаева Светлана Михайловна</w:t>
            </w:r>
          </w:p>
        </w:tc>
        <w:tc>
          <w:tcPr>
            <w:tcW w:w="247" w:type="pct"/>
            <w:tcBorders>
              <w:top w:val="nil"/>
              <w:left w:val="nil"/>
              <w:bottom w:val="single" w:sz="4" w:space="0" w:color="auto"/>
              <w:right w:val="single" w:sz="4" w:space="0" w:color="auto"/>
            </w:tcBorders>
            <w:shd w:val="clear" w:color="auto" w:fill="auto"/>
            <w:noWrap/>
            <w:vAlign w:val="center"/>
            <w:hideMark/>
          </w:tcPr>
          <w:p w:rsidR="001719C1" w:rsidRPr="00DC394A" w:rsidRDefault="001719C1" w:rsidP="001719C1">
            <w:pPr>
              <w:jc w:val="center"/>
              <w:rPr>
                <w:color w:val="000000"/>
                <w:sz w:val="22"/>
                <w:szCs w:val="22"/>
              </w:rPr>
            </w:pPr>
            <w:r w:rsidRPr="00DC394A">
              <w:rPr>
                <w:color w:val="000000"/>
                <w:sz w:val="22"/>
                <w:szCs w:val="22"/>
              </w:rPr>
              <w:t>7</w:t>
            </w:r>
            <w:proofErr w:type="gramStart"/>
            <w:r w:rsidRPr="00DC394A">
              <w:rPr>
                <w:color w:val="000000"/>
                <w:sz w:val="22"/>
                <w:szCs w:val="22"/>
              </w:rPr>
              <w:t xml:space="preserve"> А</w:t>
            </w:r>
            <w:proofErr w:type="gramEnd"/>
          </w:p>
        </w:tc>
        <w:tc>
          <w:tcPr>
            <w:tcW w:w="191" w:type="pct"/>
            <w:tcBorders>
              <w:top w:val="nil"/>
              <w:left w:val="nil"/>
              <w:bottom w:val="single" w:sz="4" w:space="0" w:color="auto"/>
              <w:right w:val="single" w:sz="4" w:space="0" w:color="auto"/>
            </w:tcBorders>
            <w:shd w:val="clear" w:color="auto" w:fill="auto"/>
            <w:noWrap/>
            <w:vAlign w:val="center"/>
            <w:hideMark/>
          </w:tcPr>
          <w:p w:rsidR="001719C1" w:rsidRPr="00DC394A" w:rsidRDefault="001719C1" w:rsidP="001719C1">
            <w:pPr>
              <w:jc w:val="center"/>
              <w:rPr>
                <w:color w:val="000000"/>
                <w:sz w:val="22"/>
                <w:szCs w:val="22"/>
              </w:rPr>
            </w:pPr>
            <w:r w:rsidRPr="00DC394A">
              <w:rPr>
                <w:color w:val="000000"/>
                <w:sz w:val="22"/>
                <w:szCs w:val="22"/>
              </w:rPr>
              <w:t>3</w:t>
            </w:r>
          </w:p>
        </w:tc>
        <w:tc>
          <w:tcPr>
            <w:tcW w:w="156" w:type="pct"/>
            <w:tcBorders>
              <w:top w:val="nil"/>
              <w:left w:val="nil"/>
              <w:bottom w:val="single" w:sz="4" w:space="0" w:color="auto"/>
              <w:right w:val="single" w:sz="4" w:space="0" w:color="auto"/>
            </w:tcBorders>
            <w:shd w:val="clear" w:color="auto" w:fill="auto"/>
            <w:noWrap/>
            <w:vAlign w:val="center"/>
            <w:hideMark/>
          </w:tcPr>
          <w:p w:rsidR="001719C1" w:rsidRPr="00DC394A" w:rsidRDefault="001719C1" w:rsidP="001719C1">
            <w:pPr>
              <w:jc w:val="center"/>
              <w:rPr>
                <w:color w:val="000000"/>
                <w:sz w:val="22"/>
                <w:szCs w:val="22"/>
              </w:rPr>
            </w:pPr>
            <w:r w:rsidRPr="00DC394A">
              <w:rPr>
                <w:color w:val="000000"/>
                <w:sz w:val="22"/>
                <w:szCs w:val="22"/>
              </w:rPr>
              <w:t> </w:t>
            </w:r>
          </w:p>
        </w:tc>
        <w:tc>
          <w:tcPr>
            <w:tcW w:w="191" w:type="pct"/>
            <w:tcBorders>
              <w:top w:val="nil"/>
              <w:left w:val="nil"/>
              <w:bottom w:val="single" w:sz="4" w:space="0" w:color="auto"/>
              <w:right w:val="single" w:sz="4" w:space="0" w:color="auto"/>
            </w:tcBorders>
            <w:shd w:val="clear" w:color="auto" w:fill="auto"/>
            <w:noWrap/>
            <w:vAlign w:val="center"/>
            <w:hideMark/>
          </w:tcPr>
          <w:p w:rsidR="001719C1" w:rsidRPr="00DC394A" w:rsidRDefault="001719C1" w:rsidP="001719C1">
            <w:pPr>
              <w:jc w:val="center"/>
              <w:rPr>
                <w:color w:val="000000"/>
                <w:sz w:val="22"/>
                <w:szCs w:val="22"/>
              </w:rPr>
            </w:pPr>
            <w:r w:rsidRPr="00DC394A">
              <w:rPr>
                <w:color w:val="000000"/>
                <w:sz w:val="22"/>
                <w:szCs w:val="22"/>
              </w:rPr>
              <w:t>3</w:t>
            </w:r>
          </w:p>
        </w:tc>
        <w:tc>
          <w:tcPr>
            <w:tcW w:w="156" w:type="pct"/>
            <w:tcBorders>
              <w:top w:val="nil"/>
              <w:left w:val="nil"/>
              <w:bottom w:val="single" w:sz="4" w:space="0" w:color="auto"/>
              <w:right w:val="single" w:sz="4" w:space="0" w:color="auto"/>
            </w:tcBorders>
            <w:shd w:val="clear" w:color="auto" w:fill="auto"/>
            <w:noWrap/>
            <w:vAlign w:val="center"/>
            <w:hideMark/>
          </w:tcPr>
          <w:p w:rsidR="001719C1" w:rsidRPr="00DC394A" w:rsidRDefault="001719C1" w:rsidP="001719C1">
            <w:pPr>
              <w:jc w:val="center"/>
              <w:rPr>
                <w:color w:val="000000"/>
                <w:sz w:val="22"/>
                <w:szCs w:val="22"/>
              </w:rPr>
            </w:pPr>
            <w:r w:rsidRPr="00DC394A">
              <w:rPr>
                <w:color w:val="000000"/>
                <w:sz w:val="22"/>
                <w:szCs w:val="22"/>
              </w:rPr>
              <w:t>30</w:t>
            </w:r>
          </w:p>
        </w:tc>
        <w:tc>
          <w:tcPr>
            <w:tcW w:w="513"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участник</w:t>
            </w:r>
          </w:p>
        </w:tc>
      </w:tr>
      <w:tr w:rsidR="001719C1" w:rsidRPr="00C324C1" w:rsidTr="001719C1">
        <w:trPr>
          <w:trHeight w:val="900"/>
        </w:trPr>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1719C1" w:rsidRPr="00DC394A" w:rsidRDefault="001719C1" w:rsidP="001719C1">
            <w:pPr>
              <w:jc w:val="center"/>
              <w:rPr>
                <w:color w:val="000000"/>
                <w:sz w:val="22"/>
                <w:szCs w:val="22"/>
              </w:rPr>
            </w:pPr>
            <w:r w:rsidRPr="00DC394A">
              <w:rPr>
                <w:color w:val="000000"/>
                <w:sz w:val="22"/>
                <w:szCs w:val="22"/>
              </w:rPr>
              <w:t>59</w:t>
            </w:r>
          </w:p>
        </w:tc>
        <w:tc>
          <w:tcPr>
            <w:tcW w:w="454"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русский язык</w:t>
            </w:r>
          </w:p>
        </w:tc>
        <w:tc>
          <w:tcPr>
            <w:tcW w:w="971"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Шишкина Лилия Алексеевна</w:t>
            </w:r>
          </w:p>
        </w:tc>
        <w:tc>
          <w:tcPr>
            <w:tcW w:w="992"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 xml:space="preserve">МОУ </w:t>
            </w:r>
            <w:r>
              <w:rPr>
                <w:color w:val="000000"/>
                <w:sz w:val="22"/>
                <w:szCs w:val="22"/>
              </w:rPr>
              <w:t>«</w:t>
            </w:r>
            <w:r w:rsidRPr="00DC394A">
              <w:rPr>
                <w:color w:val="000000"/>
                <w:sz w:val="22"/>
                <w:szCs w:val="22"/>
              </w:rPr>
              <w:t>СОШ с</w:t>
            </w:r>
            <w:proofErr w:type="gramStart"/>
            <w:r w:rsidRPr="00DC394A">
              <w:rPr>
                <w:color w:val="000000"/>
                <w:sz w:val="22"/>
                <w:szCs w:val="22"/>
              </w:rPr>
              <w:t>.С</w:t>
            </w:r>
            <w:proofErr w:type="gramEnd"/>
            <w:r w:rsidRPr="00DC394A">
              <w:rPr>
                <w:color w:val="000000"/>
                <w:sz w:val="22"/>
                <w:szCs w:val="22"/>
              </w:rPr>
              <w:t>окур имени Героя Советского Союза А.П.Босова</w:t>
            </w:r>
            <w:r>
              <w:rPr>
                <w:color w:val="000000"/>
                <w:sz w:val="22"/>
                <w:szCs w:val="22"/>
              </w:rPr>
              <w:t>»</w:t>
            </w:r>
          </w:p>
        </w:tc>
        <w:tc>
          <w:tcPr>
            <w:tcW w:w="886"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Соколова Валентина Николаевна</w:t>
            </w:r>
          </w:p>
        </w:tc>
        <w:tc>
          <w:tcPr>
            <w:tcW w:w="247"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7</w:t>
            </w:r>
          </w:p>
        </w:tc>
        <w:tc>
          <w:tcPr>
            <w:tcW w:w="191"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2,5</w:t>
            </w:r>
          </w:p>
        </w:tc>
        <w:tc>
          <w:tcPr>
            <w:tcW w:w="156"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 </w:t>
            </w:r>
          </w:p>
        </w:tc>
        <w:tc>
          <w:tcPr>
            <w:tcW w:w="191"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2,5</w:t>
            </w:r>
          </w:p>
        </w:tc>
        <w:tc>
          <w:tcPr>
            <w:tcW w:w="156" w:type="pct"/>
            <w:tcBorders>
              <w:top w:val="nil"/>
              <w:left w:val="nil"/>
              <w:bottom w:val="single" w:sz="4" w:space="0" w:color="auto"/>
              <w:right w:val="single" w:sz="4" w:space="0" w:color="auto"/>
            </w:tcBorders>
            <w:shd w:val="clear" w:color="auto" w:fill="auto"/>
            <w:noWrap/>
            <w:vAlign w:val="center"/>
            <w:hideMark/>
          </w:tcPr>
          <w:p w:rsidR="001719C1" w:rsidRPr="00DC394A" w:rsidRDefault="001719C1" w:rsidP="001719C1">
            <w:pPr>
              <w:jc w:val="center"/>
              <w:rPr>
                <w:color w:val="000000"/>
                <w:sz w:val="22"/>
                <w:szCs w:val="22"/>
              </w:rPr>
            </w:pPr>
            <w:r w:rsidRPr="00DC394A">
              <w:rPr>
                <w:color w:val="000000"/>
                <w:sz w:val="22"/>
                <w:szCs w:val="22"/>
              </w:rPr>
              <w:t>31</w:t>
            </w:r>
          </w:p>
        </w:tc>
        <w:tc>
          <w:tcPr>
            <w:tcW w:w="513"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участник</w:t>
            </w:r>
          </w:p>
        </w:tc>
      </w:tr>
      <w:tr w:rsidR="001719C1" w:rsidRPr="00C324C1" w:rsidTr="001719C1">
        <w:trPr>
          <w:trHeight w:val="900"/>
        </w:trPr>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1719C1" w:rsidRPr="00DC394A" w:rsidRDefault="001719C1" w:rsidP="001719C1">
            <w:pPr>
              <w:jc w:val="center"/>
              <w:rPr>
                <w:color w:val="000000"/>
                <w:sz w:val="22"/>
                <w:szCs w:val="22"/>
              </w:rPr>
            </w:pPr>
            <w:r w:rsidRPr="00DC394A">
              <w:rPr>
                <w:color w:val="000000"/>
                <w:sz w:val="22"/>
                <w:szCs w:val="22"/>
              </w:rPr>
              <w:t>60</w:t>
            </w:r>
          </w:p>
        </w:tc>
        <w:tc>
          <w:tcPr>
            <w:tcW w:w="454" w:type="pct"/>
            <w:tcBorders>
              <w:top w:val="nil"/>
              <w:left w:val="nil"/>
              <w:bottom w:val="single" w:sz="4" w:space="0" w:color="auto"/>
              <w:right w:val="single" w:sz="4" w:space="0" w:color="auto"/>
            </w:tcBorders>
            <w:shd w:val="clear" w:color="auto" w:fill="auto"/>
            <w:noWrap/>
            <w:vAlign w:val="center"/>
            <w:hideMark/>
          </w:tcPr>
          <w:p w:rsidR="001719C1" w:rsidRPr="00DC394A" w:rsidRDefault="001719C1" w:rsidP="001719C1">
            <w:pPr>
              <w:jc w:val="center"/>
              <w:rPr>
                <w:color w:val="000000"/>
                <w:sz w:val="22"/>
                <w:szCs w:val="22"/>
              </w:rPr>
            </w:pPr>
            <w:r w:rsidRPr="00DC394A">
              <w:rPr>
                <w:color w:val="000000"/>
                <w:sz w:val="22"/>
                <w:szCs w:val="22"/>
              </w:rPr>
              <w:t>русский язык</w:t>
            </w:r>
          </w:p>
        </w:tc>
        <w:tc>
          <w:tcPr>
            <w:tcW w:w="971" w:type="pct"/>
            <w:tcBorders>
              <w:top w:val="nil"/>
              <w:left w:val="nil"/>
              <w:bottom w:val="single" w:sz="4" w:space="0" w:color="auto"/>
              <w:right w:val="single" w:sz="4" w:space="0" w:color="auto"/>
            </w:tcBorders>
            <w:shd w:val="clear" w:color="auto" w:fill="auto"/>
            <w:noWrap/>
            <w:vAlign w:val="center"/>
            <w:hideMark/>
          </w:tcPr>
          <w:p w:rsidR="001719C1" w:rsidRPr="00DC394A" w:rsidRDefault="001719C1" w:rsidP="001719C1">
            <w:pPr>
              <w:jc w:val="center"/>
              <w:rPr>
                <w:color w:val="000000"/>
                <w:sz w:val="22"/>
                <w:szCs w:val="22"/>
              </w:rPr>
            </w:pPr>
            <w:r w:rsidRPr="00DC394A">
              <w:rPr>
                <w:color w:val="000000"/>
                <w:sz w:val="22"/>
                <w:szCs w:val="22"/>
              </w:rPr>
              <w:t>Агеева Елизавета Алексеевна</w:t>
            </w:r>
          </w:p>
        </w:tc>
        <w:tc>
          <w:tcPr>
            <w:tcW w:w="992"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 xml:space="preserve">МОУ </w:t>
            </w:r>
            <w:r>
              <w:rPr>
                <w:color w:val="000000"/>
                <w:sz w:val="22"/>
                <w:szCs w:val="22"/>
              </w:rPr>
              <w:t>«</w:t>
            </w:r>
            <w:r w:rsidRPr="00DC394A">
              <w:rPr>
                <w:color w:val="000000"/>
                <w:sz w:val="22"/>
                <w:szCs w:val="22"/>
              </w:rPr>
              <w:t>СОШ с</w:t>
            </w:r>
            <w:proofErr w:type="gramStart"/>
            <w:r w:rsidRPr="00DC394A">
              <w:rPr>
                <w:color w:val="000000"/>
                <w:sz w:val="22"/>
                <w:szCs w:val="22"/>
              </w:rPr>
              <w:t>.С</w:t>
            </w:r>
            <w:proofErr w:type="gramEnd"/>
            <w:r w:rsidRPr="00DC394A">
              <w:rPr>
                <w:color w:val="000000"/>
                <w:sz w:val="22"/>
                <w:szCs w:val="22"/>
              </w:rPr>
              <w:t>торожевка имени Героя Советского Союза П.А.Мельникова</w:t>
            </w:r>
            <w:r>
              <w:rPr>
                <w:color w:val="000000"/>
                <w:sz w:val="22"/>
                <w:szCs w:val="22"/>
              </w:rPr>
              <w:t>»</w:t>
            </w:r>
          </w:p>
        </w:tc>
        <w:tc>
          <w:tcPr>
            <w:tcW w:w="886" w:type="pct"/>
            <w:tcBorders>
              <w:top w:val="nil"/>
              <w:left w:val="nil"/>
              <w:bottom w:val="single" w:sz="4" w:space="0" w:color="auto"/>
              <w:right w:val="single" w:sz="4" w:space="0" w:color="auto"/>
            </w:tcBorders>
            <w:shd w:val="clear" w:color="auto" w:fill="auto"/>
            <w:noWrap/>
            <w:vAlign w:val="center"/>
            <w:hideMark/>
          </w:tcPr>
          <w:p w:rsidR="001719C1" w:rsidRPr="00DC394A" w:rsidRDefault="001719C1" w:rsidP="001719C1">
            <w:pPr>
              <w:jc w:val="center"/>
              <w:rPr>
                <w:color w:val="000000"/>
                <w:sz w:val="22"/>
                <w:szCs w:val="22"/>
              </w:rPr>
            </w:pPr>
            <w:r w:rsidRPr="00DC394A">
              <w:rPr>
                <w:color w:val="000000"/>
                <w:sz w:val="22"/>
                <w:szCs w:val="22"/>
              </w:rPr>
              <w:t>Савгабаева Светлана Михайловна</w:t>
            </w:r>
          </w:p>
        </w:tc>
        <w:tc>
          <w:tcPr>
            <w:tcW w:w="247" w:type="pct"/>
            <w:tcBorders>
              <w:top w:val="nil"/>
              <w:left w:val="nil"/>
              <w:bottom w:val="single" w:sz="4" w:space="0" w:color="auto"/>
              <w:right w:val="single" w:sz="4" w:space="0" w:color="auto"/>
            </w:tcBorders>
            <w:shd w:val="clear" w:color="auto" w:fill="auto"/>
            <w:noWrap/>
            <w:vAlign w:val="center"/>
            <w:hideMark/>
          </w:tcPr>
          <w:p w:rsidR="001719C1" w:rsidRPr="00DC394A" w:rsidRDefault="001719C1" w:rsidP="001719C1">
            <w:pPr>
              <w:jc w:val="center"/>
              <w:rPr>
                <w:color w:val="000000"/>
                <w:sz w:val="22"/>
                <w:szCs w:val="22"/>
              </w:rPr>
            </w:pPr>
            <w:r w:rsidRPr="00DC394A">
              <w:rPr>
                <w:color w:val="000000"/>
                <w:sz w:val="22"/>
                <w:szCs w:val="22"/>
              </w:rPr>
              <w:t>7</w:t>
            </w:r>
            <w:proofErr w:type="gramStart"/>
            <w:r w:rsidRPr="00DC394A">
              <w:rPr>
                <w:color w:val="000000"/>
                <w:sz w:val="22"/>
                <w:szCs w:val="22"/>
              </w:rPr>
              <w:t xml:space="preserve"> А</w:t>
            </w:r>
            <w:proofErr w:type="gramEnd"/>
          </w:p>
        </w:tc>
        <w:tc>
          <w:tcPr>
            <w:tcW w:w="191" w:type="pct"/>
            <w:tcBorders>
              <w:top w:val="nil"/>
              <w:left w:val="nil"/>
              <w:bottom w:val="single" w:sz="4" w:space="0" w:color="auto"/>
              <w:right w:val="single" w:sz="4" w:space="0" w:color="auto"/>
            </w:tcBorders>
            <w:shd w:val="clear" w:color="auto" w:fill="auto"/>
            <w:noWrap/>
            <w:vAlign w:val="center"/>
            <w:hideMark/>
          </w:tcPr>
          <w:p w:rsidR="001719C1" w:rsidRPr="00DC394A" w:rsidRDefault="001719C1" w:rsidP="001719C1">
            <w:pPr>
              <w:jc w:val="center"/>
              <w:rPr>
                <w:color w:val="000000"/>
                <w:sz w:val="22"/>
                <w:szCs w:val="22"/>
              </w:rPr>
            </w:pPr>
            <w:r w:rsidRPr="00DC394A">
              <w:rPr>
                <w:color w:val="000000"/>
                <w:sz w:val="22"/>
                <w:szCs w:val="22"/>
              </w:rPr>
              <w:t>2</w:t>
            </w:r>
          </w:p>
        </w:tc>
        <w:tc>
          <w:tcPr>
            <w:tcW w:w="156" w:type="pct"/>
            <w:tcBorders>
              <w:top w:val="nil"/>
              <w:left w:val="nil"/>
              <w:bottom w:val="single" w:sz="4" w:space="0" w:color="auto"/>
              <w:right w:val="single" w:sz="4" w:space="0" w:color="auto"/>
            </w:tcBorders>
            <w:shd w:val="clear" w:color="auto" w:fill="auto"/>
            <w:noWrap/>
            <w:vAlign w:val="center"/>
            <w:hideMark/>
          </w:tcPr>
          <w:p w:rsidR="001719C1" w:rsidRPr="00DC394A" w:rsidRDefault="001719C1" w:rsidP="001719C1">
            <w:pPr>
              <w:jc w:val="center"/>
              <w:rPr>
                <w:color w:val="000000"/>
                <w:sz w:val="22"/>
                <w:szCs w:val="22"/>
              </w:rPr>
            </w:pPr>
            <w:r w:rsidRPr="00DC394A">
              <w:rPr>
                <w:color w:val="000000"/>
                <w:sz w:val="22"/>
                <w:szCs w:val="22"/>
              </w:rPr>
              <w:t> </w:t>
            </w:r>
          </w:p>
        </w:tc>
        <w:tc>
          <w:tcPr>
            <w:tcW w:w="191" w:type="pct"/>
            <w:tcBorders>
              <w:top w:val="nil"/>
              <w:left w:val="nil"/>
              <w:bottom w:val="single" w:sz="4" w:space="0" w:color="auto"/>
              <w:right w:val="single" w:sz="4" w:space="0" w:color="auto"/>
            </w:tcBorders>
            <w:shd w:val="clear" w:color="auto" w:fill="auto"/>
            <w:noWrap/>
            <w:vAlign w:val="center"/>
            <w:hideMark/>
          </w:tcPr>
          <w:p w:rsidR="001719C1" w:rsidRPr="00DC394A" w:rsidRDefault="001719C1" w:rsidP="001719C1">
            <w:pPr>
              <w:jc w:val="center"/>
              <w:rPr>
                <w:color w:val="000000"/>
                <w:sz w:val="22"/>
                <w:szCs w:val="22"/>
              </w:rPr>
            </w:pPr>
            <w:r w:rsidRPr="00DC394A">
              <w:rPr>
                <w:color w:val="000000"/>
                <w:sz w:val="22"/>
                <w:szCs w:val="22"/>
              </w:rPr>
              <w:t>2</w:t>
            </w:r>
          </w:p>
        </w:tc>
        <w:tc>
          <w:tcPr>
            <w:tcW w:w="156" w:type="pct"/>
            <w:tcBorders>
              <w:top w:val="nil"/>
              <w:left w:val="nil"/>
              <w:bottom w:val="single" w:sz="4" w:space="0" w:color="auto"/>
              <w:right w:val="single" w:sz="4" w:space="0" w:color="auto"/>
            </w:tcBorders>
            <w:shd w:val="clear" w:color="auto" w:fill="auto"/>
            <w:noWrap/>
            <w:vAlign w:val="center"/>
            <w:hideMark/>
          </w:tcPr>
          <w:p w:rsidR="001719C1" w:rsidRPr="00DC394A" w:rsidRDefault="001719C1" w:rsidP="001719C1">
            <w:pPr>
              <w:jc w:val="center"/>
              <w:rPr>
                <w:color w:val="000000"/>
                <w:sz w:val="22"/>
                <w:szCs w:val="22"/>
              </w:rPr>
            </w:pPr>
            <w:r w:rsidRPr="00DC394A">
              <w:rPr>
                <w:color w:val="000000"/>
                <w:sz w:val="22"/>
                <w:szCs w:val="22"/>
              </w:rPr>
              <w:t>32</w:t>
            </w:r>
          </w:p>
        </w:tc>
        <w:tc>
          <w:tcPr>
            <w:tcW w:w="513"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участник</w:t>
            </w:r>
          </w:p>
        </w:tc>
      </w:tr>
      <w:tr w:rsidR="001719C1" w:rsidRPr="00C324C1" w:rsidTr="001719C1">
        <w:trPr>
          <w:trHeight w:val="900"/>
        </w:trPr>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1719C1" w:rsidRPr="00DC394A" w:rsidRDefault="001719C1" w:rsidP="001719C1">
            <w:pPr>
              <w:jc w:val="center"/>
              <w:rPr>
                <w:color w:val="000000"/>
                <w:sz w:val="22"/>
                <w:szCs w:val="22"/>
              </w:rPr>
            </w:pPr>
            <w:r w:rsidRPr="00DC394A">
              <w:rPr>
                <w:color w:val="000000"/>
                <w:sz w:val="22"/>
                <w:szCs w:val="22"/>
              </w:rPr>
              <w:t>61</w:t>
            </w:r>
          </w:p>
        </w:tc>
        <w:tc>
          <w:tcPr>
            <w:tcW w:w="454" w:type="pct"/>
            <w:tcBorders>
              <w:top w:val="nil"/>
              <w:left w:val="nil"/>
              <w:bottom w:val="single" w:sz="4" w:space="0" w:color="auto"/>
              <w:right w:val="single" w:sz="4" w:space="0" w:color="auto"/>
            </w:tcBorders>
            <w:shd w:val="clear" w:color="auto" w:fill="auto"/>
            <w:noWrap/>
            <w:vAlign w:val="center"/>
            <w:hideMark/>
          </w:tcPr>
          <w:p w:rsidR="001719C1" w:rsidRPr="00DC394A" w:rsidRDefault="001719C1" w:rsidP="001719C1">
            <w:pPr>
              <w:jc w:val="center"/>
              <w:rPr>
                <w:color w:val="000000"/>
                <w:sz w:val="22"/>
                <w:szCs w:val="22"/>
              </w:rPr>
            </w:pPr>
            <w:r w:rsidRPr="00DC394A">
              <w:rPr>
                <w:color w:val="000000"/>
                <w:sz w:val="22"/>
                <w:szCs w:val="22"/>
              </w:rPr>
              <w:t>русский язык</w:t>
            </w:r>
          </w:p>
        </w:tc>
        <w:tc>
          <w:tcPr>
            <w:tcW w:w="971" w:type="pct"/>
            <w:tcBorders>
              <w:top w:val="nil"/>
              <w:left w:val="nil"/>
              <w:bottom w:val="single" w:sz="4" w:space="0" w:color="auto"/>
              <w:right w:val="single" w:sz="4" w:space="0" w:color="auto"/>
            </w:tcBorders>
            <w:shd w:val="clear" w:color="auto" w:fill="auto"/>
            <w:noWrap/>
            <w:vAlign w:val="center"/>
            <w:hideMark/>
          </w:tcPr>
          <w:p w:rsidR="001719C1" w:rsidRPr="00DC394A" w:rsidRDefault="001719C1" w:rsidP="001719C1">
            <w:pPr>
              <w:jc w:val="center"/>
              <w:rPr>
                <w:color w:val="000000"/>
                <w:sz w:val="22"/>
                <w:szCs w:val="22"/>
              </w:rPr>
            </w:pPr>
            <w:r w:rsidRPr="00DC394A">
              <w:rPr>
                <w:color w:val="000000"/>
                <w:sz w:val="22"/>
                <w:szCs w:val="22"/>
              </w:rPr>
              <w:t>Закарян  Любовь Артоевна</w:t>
            </w:r>
          </w:p>
        </w:tc>
        <w:tc>
          <w:tcPr>
            <w:tcW w:w="992"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 xml:space="preserve">МОУ </w:t>
            </w:r>
            <w:r>
              <w:rPr>
                <w:color w:val="000000"/>
                <w:sz w:val="22"/>
                <w:szCs w:val="22"/>
              </w:rPr>
              <w:t>«</w:t>
            </w:r>
            <w:r w:rsidRPr="00DC394A">
              <w:rPr>
                <w:color w:val="000000"/>
                <w:sz w:val="22"/>
                <w:szCs w:val="22"/>
              </w:rPr>
              <w:t>СОШ с</w:t>
            </w:r>
            <w:proofErr w:type="gramStart"/>
            <w:r w:rsidRPr="00DC394A">
              <w:rPr>
                <w:color w:val="000000"/>
                <w:sz w:val="22"/>
                <w:szCs w:val="22"/>
              </w:rPr>
              <w:t>.С</w:t>
            </w:r>
            <w:proofErr w:type="gramEnd"/>
            <w:r w:rsidRPr="00DC394A">
              <w:rPr>
                <w:color w:val="000000"/>
                <w:sz w:val="22"/>
                <w:szCs w:val="22"/>
              </w:rPr>
              <w:t>торожевка имени Героя Советского Союза П.А.Мельникова</w:t>
            </w:r>
            <w:r>
              <w:rPr>
                <w:color w:val="000000"/>
                <w:sz w:val="22"/>
                <w:szCs w:val="22"/>
              </w:rPr>
              <w:t>»</w:t>
            </w:r>
          </w:p>
        </w:tc>
        <w:tc>
          <w:tcPr>
            <w:tcW w:w="886" w:type="pct"/>
            <w:tcBorders>
              <w:top w:val="nil"/>
              <w:left w:val="nil"/>
              <w:bottom w:val="single" w:sz="4" w:space="0" w:color="auto"/>
              <w:right w:val="single" w:sz="4" w:space="0" w:color="auto"/>
            </w:tcBorders>
            <w:shd w:val="clear" w:color="auto" w:fill="auto"/>
            <w:noWrap/>
            <w:vAlign w:val="center"/>
            <w:hideMark/>
          </w:tcPr>
          <w:p w:rsidR="001719C1" w:rsidRPr="00DC394A" w:rsidRDefault="001719C1" w:rsidP="001719C1">
            <w:pPr>
              <w:jc w:val="center"/>
              <w:rPr>
                <w:color w:val="000000"/>
                <w:sz w:val="22"/>
                <w:szCs w:val="22"/>
              </w:rPr>
            </w:pPr>
            <w:r w:rsidRPr="00DC394A">
              <w:rPr>
                <w:color w:val="000000"/>
                <w:sz w:val="22"/>
                <w:szCs w:val="22"/>
              </w:rPr>
              <w:t>Ружич Наталья Николаевна</w:t>
            </w:r>
          </w:p>
        </w:tc>
        <w:tc>
          <w:tcPr>
            <w:tcW w:w="247" w:type="pct"/>
            <w:tcBorders>
              <w:top w:val="nil"/>
              <w:left w:val="nil"/>
              <w:bottom w:val="single" w:sz="4" w:space="0" w:color="auto"/>
              <w:right w:val="single" w:sz="4" w:space="0" w:color="auto"/>
            </w:tcBorders>
            <w:shd w:val="clear" w:color="auto" w:fill="auto"/>
            <w:noWrap/>
            <w:vAlign w:val="center"/>
            <w:hideMark/>
          </w:tcPr>
          <w:p w:rsidR="001719C1" w:rsidRPr="00DC394A" w:rsidRDefault="001719C1" w:rsidP="001719C1">
            <w:pPr>
              <w:jc w:val="center"/>
              <w:rPr>
                <w:color w:val="000000"/>
                <w:sz w:val="22"/>
                <w:szCs w:val="22"/>
              </w:rPr>
            </w:pPr>
            <w:r w:rsidRPr="00DC394A">
              <w:rPr>
                <w:color w:val="000000"/>
                <w:sz w:val="22"/>
                <w:szCs w:val="22"/>
              </w:rPr>
              <w:t>7</w:t>
            </w:r>
            <w:proofErr w:type="gramStart"/>
            <w:r w:rsidRPr="00DC394A">
              <w:rPr>
                <w:color w:val="000000"/>
                <w:sz w:val="22"/>
                <w:szCs w:val="22"/>
              </w:rPr>
              <w:t xml:space="preserve"> Б</w:t>
            </w:r>
            <w:proofErr w:type="gramEnd"/>
          </w:p>
        </w:tc>
        <w:tc>
          <w:tcPr>
            <w:tcW w:w="191" w:type="pct"/>
            <w:tcBorders>
              <w:top w:val="nil"/>
              <w:left w:val="nil"/>
              <w:bottom w:val="single" w:sz="4" w:space="0" w:color="auto"/>
              <w:right w:val="single" w:sz="4" w:space="0" w:color="auto"/>
            </w:tcBorders>
            <w:shd w:val="clear" w:color="auto" w:fill="auto"/>
            <w:noWrap/>
            <w:vAlign w:val="center"/>
            <w:hideMark/>
          </w:tcPr>
          <w:p w:rsidR="001719C1" w:rsidRPr="00DC394A" w:rsidRDefault="001719C1" w:rsidP="001719C1">
            <w:pPr>
              <w:jc w:val="center"/>
              <w:rPr>
                <w:color w:val="000000"/>
                <w:sz w:val="22"/>
                <w:szCs w:val="22"/>
              </w:rPr>
            </w:pPr>
            <w:r w:rsidRPr="00DC394A">
              <w:rPr>
                <w:color w:val="000000"/>
                <w:sz w:val="22"/>
                <w:szCs w:val="22"/>
              </w:rPr>
              <w:t>2</w:t>
            </w:r>
          </w:p>
        </w:tc>
        <w:tc>
          <w:tcPr>
            <w:tcW w:w="156" w:type="pct"/>
            <w:tcBorders>
              <w:top w:val="nil"/>
              <w:left w:val="nil"/>
              <w:bottom w:val="single" w:sz="4" w:space="0" w:color="auto"/>
              <w:right w:val="single" w:sz="4" w:space="0" w:color="auto"/>
            </w:tcBorders>
            <w:shd w:val="clear" w:color="auto" w:fill="auto"/>
            <w:noWrap/>
            <w:vAlign w:val="center"/>
            <w:hideMark/>
          </w:tcPr>
          <w:p w:rsidR="001719C1" w:rsidRPr="00DC394A" w:rsidRDefault="001719C1" w:rsidP="001719C1">
            <w:pPr>
              <w:jc w:val="center"/>
              <w:rPr>
                <w:color w:val="000000"/>
                <w:sz w:val="22"/>
                <w:szCs w:val="22"/>
              </w:rPr>
            </w:pPr>
            <w:r w:rsidRPr="00DC394A">
              <w:rPr>
                <w:color w:val="000000"/>
                <w:sz w:val="22"/>
                <w:szCs w:val="22"/>
              </w:rPr>
              <w:t> </w:t>
            </w:r>
          </w:p>
        </w:tc>
        <w:tc>
          <w:tcPr>
            <w:tcW w:w="191" w:type="pct"/>
            <w:tcBorders>
              <w:top w:val="nil"/>
              <w:left w:val="nil"/>
              <w:bottom w:val="single" w:sz="4" w:space="0" w:color="auto"/>
              <w:right w:val="single" w:sz="4" w:space="0" w:color="auto"/>
            </w:tcBorders>
            <w:shd w:val="clear" w:color="auto" w:fill="auto"/>
            <w:noWrap/>
            <w:vAlign w:val="center"/>
            <w:hideMark/>
          </w:tcPr>
          <w:p w:rsidR="001719C1" w:rsidRPr="00DC394A" w:rsidRDefault="001719C1" w:rsidP="001719C1">
            <w:pPr>
              <w:jc w:val="center"/>
              <w:rPr>
                <w:color w:val="000000"/>
                <w:sz w:val="22"/>
                <w:szCs w:val="22"/>
              </w:rPr>
            </w:pPr>
            <w:r w:rsidRPr="00DC394A">
              <w:rPr>
                <w:color w:val="000000"/>
                <w:sz w:val="22"/>
                <w:szCs w:val="22"/>
              </w:rPr>
              <w:t>2</w:t>
            </w:r>
          </w:p>
        </w:tc>
        <w:tc>
          <w:tcPr>
            <w:tcW w:w="156" w:type="pct"/>
            <w:tcBorders>
              <w:top w:val="nil"/>
              <w:left w:val="nil"/>
              <w:bottom w:val="single" w:sz="4" w:space="0" w:color="auto"/>
              <w:right w:val="single" w:sz="4" w:space="0" w:color="auto"/>
            </w:tcBorders>
            <w:shd w:val="clear" w:color="auto" w:fill="auto"/>
            <w:noWrap/>
            <w:vAlign w:val="center"/>
            <w:hideMark/>
          </w:tcPr>
          <w:p w:rsidR="001719C1" w:rsidRPr="00DC394A" w:rsidRDefault="001719C1" w:rsidP="001719C1">
            <w:pPr>
              <w:jc w:val="center"/>
              <w:rPr>
                <w:color w:val="000000"/>
                <w:sz w:val="22"/>
                <w:szCs w:val="22"/>
              </w:rPr>
            </w:pPr>
            <w:r w:rsidRPr="00DC394A">
              <w:rPr>
                <w:color w:val="000000"/>
                <w:sz w:val="22"/>
                <w:szCs w:val="22"/>
              </w:rPr>
              <w:t>32</w:t>
            </w:r>
          </w:p>
        </w:tc>
        <w:tc>
          <w:tcPr>
            <w:tcW w:w="513"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участник</w:t>
            </w:r>
          </w:p>
        </w:tc>
      </w:tr>
      <w:tr w:rsidR="001719C1" w:rsidRPr="00C324C1" w:rsidTr="001719C1">
        <w:trPr>
          <w:trHeight w:val="900"/>
        </w:trPr>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1719C1" w:rsidRPr="00DC394A" w:rsidRDefault="001719C1" w:rsidP="001719C1">
            <w:pPr>
              <w:jc w:val="center"/>
              <w:rPr>
                <w:color w:val="000000"/>
                <w:sz w:val="22"/>
                <w:szCs w:val="22"/>
              </w:rPr>
            </w:pPr>
            <w:r w:rsidRPr="00DC394A">
              <w:rPr>
                <w:color w:val="000000"/>
                <w:sz w:val="22"/>
                <w:szCs w:val="22"/>
              </w:rPr>
              <w:lastRenderedPageBreak/>
              <w:t>62</w:t>
            </w:r>
          </w:p>
        </w:tc>
        <w:tc>
          <w:tcPr>
            <w:tcW w:w="454" w:type="pct"/>
            <w:tcBorders>
              <w:top w:val="nil"/>
              <w:left w:val="nil"/>
              <w:bottom w:val="single" w:sz="4" w:space="0" w:color="auto"/>
              <w:right w:val="single" w:sz="4" w:space="0" w:color="auto"/>
            </w:tcBorders>
            <w:shd w:val="clear" w:color="auto" w:fill="auto"/>
            <w:noWrap/>
            <w:vAlign w:val="center"/>
            <w:hideMark/>
          </w:tcPr>
          <w:p w:rsidR="001719C1" w:rsidRPr="00DC394A" w:rsidRDefault="001719C1" w:rsidP="001719C1">
            <w:pPr>
              <w:jc w:val="center"/>
              <w:rPr>
                <w:color w:val="000000"/>
                <w:sz w:val="22"/>
                <w:szCs w:val="22"/>
              </w:rPr>
            </w:pPr>
            <w:r w:rsidRPr="00DC394A">
              <w:rPr>
                <w:color w:val="000000"/>
                <w:sz w:val="22"/>
                <w:szCs w:val="22"/>
              </w:rPr>
              <w:t>русский язык</w:t>
            </w:r>
          </w:p>
        </w:tc>
        <w:tc>
          <w:tcPr>
            <w:tcW w:w="971" w:type="pct"/>
            <w:tcBorders>
              <w:top w:val="nil"/>
              <w:left w:val="nil"/>
              <w:bottom w:val="single" w:sz="4" w:space="0" w:color="auto"/>
              <w:right w:val="single" w:sz="4" w:space="0" w:color="auto"/>
            </w:tcBorders>
            <w:shd w:val="clear" w:color="auto" w:fill="auto"/>
            <w:noWrap/>
            <w:vAlign w:val="center"/>
            <w:hideMark/>
          </w:tcPr>
          <w:p w:rsidR="001719C1" w:rsidRPr="00DC394A" w:rsidRDefault="001719C1" w:rsidP="001719C1">
            <w:pPr>
              <w:jc w:val="center"/>
              <w:rPr>
                <w:color w:val="000000"/>
                <w:sz w:val="22"/>
                <w:szCs w:val="22"/>
              </w:rPr>
            </w:pPr>
            <w:r w:rsidRPr="00DC394A">
              <w:rPr>
                <w:color w:val="000000"/>
                <w:sz w:val="22"/>
                <w:szCs w:val="22"/>
              </w:rPr>
              <w:t>Лихобабко Николай Денисович</w:t>
            </w:r>
          </w:p>
        </w:tc>
        <w:tc>
          <w:tcPr>
            <w:tcW w:w="992"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 xml:space="preserve">МОУ </w:t>
            </w:r>
            <w:r>
              <w:rPr>
                <w:color w:val="000000"/>
                <w:sz w:val="22"/>
                <w:szCs w:val="22"/>
              </w:rPr>
              <w:t>«</w:t>
            </w:r>
            <w:r w:rsidRPr="00DC394A">
              <w:rPr>
                <w:color w:val="000000"/>
                <w:sz w:val="22"/>
                <w:szCs w:val="22"/>
              </w:rPr>
              <w:t>СОШ с</w:t>
            </w:r>
            <w:proofErr w:type="gramStart"/>
            <w:r w:rsidRPr="00DC394A">
              <w:rPr>
                <w:color w:val="000000"/>
                <w:sz w:val="22"/>
                <w:szCs w:val="22"/>
              </w:rPr>
              <w:t>.С</w:t>
            </w:r>
            <w:proofErr w:type="gramEnd"/>
            <w:r w:rsidRPr="00DC394A">
              <w:rPr>
                <w:color w:val="000000"/>
                <w:sz w:val="22"/>
                <w:szCs w:val="22"/>
              </w:rPr>
              <w:t>торожевка имени Героя Советского Союза П.А.Мельникова</w:t>
            </w:r>
            <w:r>
              <w:rPr>
                <w:color w:val="000000"/>
                <w:sz w:val="22"/>
                <w:szCs w:val="22"/>
              </w:rPr>
              <w:t>»</w:t>
            </w:r>
          </w:p>
        </w:tc>
        <w:tc>
          <w:tcPr>
            <w:tcW w:w="886" w:type="pct"/>
            <w:tcBorders>
              <w:top w:val="nil"/>
              <w:left w:val="nil"/>
              <w:bottom w:val="single" w:sz="4" w:space="0" w:color="auto"/>
              <w:right w:val="single" w:sz="4" w:space="0" w:color="auto"/>
            </w:tcBorders>
            <w:shd w:val="clear" w:color="auto" w:fill="auto"/>
            <w:noWrap/>
            <w:vAlign w:val="center"/>
            <w:hideMark/>
          </w:tcPr>
          <w:p w:rsidR="001719C1" w:rsidRPr="00DC394A" w:rsidRDefault="001719C1" w:rsidP="001719C1">
            <w:pPr>
              <w:jc w:val="center"/>
              <w:rPr>
                <w:color w:val="000000"/>
                <w:sz w:val="22"/>
                <w:szCs w:val="22"/>
              </w:rPr>
            </w:pPr>
            <w:r w:rsidRPr="00DC394A">
              <w:rPr>
                <w:color w:val="000000"/>
                <w:sz w:val="22"/>
                <w:szCs w:val="22"/>
              </w:rPr>
              <w:t>Ружич Наталья Николаевна</w:t>
            </w:r>
          </w:p>
        </w:tc>
        <w:tc>
          <w:tcPr>
            <w:tcW w:w="247" w:type="pct"/>
            <w:tcBorders>
              <w:top w:val="nil"/>
              <w:left w:val="nil"/>
              <w:bottom w:val="single" w:sz="4" w:space="0" w:color="auto"/>
              <w:right w:val="single" w:sz="4" w:space="0" w:color="auto"/>
            </w:tcBorders>
            <w:shd w:val="clear" w:color="auto" w:fill="auto"/>
            <w:noWrap/>
            <w:vAlign w:val="center"/>
            <w:hideMark/>
          </w:tcPr>
          <w:p w:rsidR="001719C1" w:rsidRPr="00DC394A" w:rsidRDefault="001719C1" w:rsidP="001719C1">
            <w:pPr>
              <w:jc w:val="center"/>
              <w:rPr>
                <w:color w:val="000000"/>
                <w:sz w:val="22"/>
                <w:szCs w:val="22"/>
              </w:rPr>
            </w:pPr>
            <w:r w:rsidRPr="00DC394A">
              <w:rPr>
                <w:color w:val="000000"/>
                <w:sz w:val="22"/>
                <w:szCs w:val="22"/>
              </w:rPr>
              <w:t>7</w:t>
            </w:r>
            <w:proofErr w:type="gramStart"/>
            <w:r w:rsidRPr="00DC394A">
              <w:rPr>
                <w:color w:val="000000"/>
                <w:sz w:val="22"/>
                <w:szCs w:val="22"/>
              </w:rPr>
              <w:t xml:space="preserve"> Б</w:t>
            </w:r>
            <w:proofErr w:type="gramEnd"/>
          </w:p>
        </w:tc>
        <w:tc>
          <w:tcPr>
            <w:tcW w:w="191" w:type="pct"/>
            <w:tcBorders>
              <w:top w:val="nil"/>
              <w:left w:val="nil"/>
              <w:bottom w:val="single" w:sz="4" w:space="0" w:color="auto"/>
              <w:right w:val="single" w:sz="4" w:space="0" w:color="auto"/>
            </w:tcBorders>
            <w:shd w:val="clear" w:color="auto" w:fill="auto"/>
            <w:noWrap/>
            <w:vAlign w:val="center"/>
            <w:hideMark/>
          </w:tcPr>
          <w:p w:rsidR="001719C1" w:rsidRPr="00DC394A" w:rsidRDefault="001719C1" w:rsidP="001719C1">
            <w:pPr>
              <w:jc w:val="center"/>
              <w:rPr>
                <w:color w:val="000000"/>
                <w:sz w:val="22"/>
                <w:szCs w:val="22"/>
              </w:rPr>
            </w:pPr>
            <w:r w:rsidRPr="00DC394A">
              <w:rPr>
                <w:color w:val="000000"/>
                <w:sz w:val="22"/>
                <w:szCs w:val="22"/>
              </w:rPr>
              <w:t>2</w:t>
            </w:r>
          </w:p>
        </w:tc>
        <w:tc>
          <w:tcPr>
            <w:tcW w:w="156" w:type="pct"/>
            <w:tcBorders>
              <w:top w:val="nil"/>
              <w:left w:val="nil"/>
              <w:bottom w:val="single" w:sz="4" w:space="0" w:color="auto"/>
              <w:right w:val="single" w:sz="4" w:space="0" w:color="auto"/>
            </w:tcBorders>
            <w:shd w:val="clear" w:color="auto" w:fill="auto"/>
            <w:noWrap/>
            <w:vAlign w:val="center"/>
            <w:hideMark/>
          </w:tcPr>
          <w:p w:rsidR="001719C1" w:rsidRPr="00DC394A" w:rsidRDefault="001719C1" w:rsidP="001719C1">
            <w:pPr>
              <w:jc w:val="center"/>
              <w:rPr>
                <w:color w:val="000000"/>
                <w:sz w:val="22"/>
                <w:szCs w:val="22"/>
              </w:rPr>
            </w:pPr>
            <w:r w:rsidRPr="00DC394A">
              <w:rPr>
                <w:color w:val="000000"/>
                <w:sz w:val="22"/>
                <w:szCs w:val="22"/>
              </w:rPr>
              <w:t> </w:t>
            </w:r>
          </w:p>
        </w:tc>
        <w:tc>
          <w:tcPr>
            <w:tcW w:w="191" w:type="pct"/>
            <w:tcBorders>
              <w:top w:val="nil"/>
              <w:left w:val="nil"/>
              <w:bottom w:val="single" w:sz="4" w:space="0" w:color="auto"/>
              <w:right w:val="single" w:sz="4" w:space="0" w:color="auto"/>
            </w:tcBorders>
            <w:shd w:val="clear" w:color="auto" w:fill="auto"/>
            <w:noWrap/>
            <w:vAlign w:val="center"/>
            <w:hideMark/>
          </w:tcPr>
          <w:p w:rsidR="001719C1" w:rsidRPr="00DC394A" w:rsidRDefault="001719C1" w:rsidP="001719C1">
            <w:pPr>
              <w:jc w:val="center"/>
              <w:rPr>
                <w:color w:val="000000"/>
                <w:sz w:val="22"/>
                <w:szCs w:val="22"/>
              </w:rPr>
            </w:pPr>
            <w:r w:rsidRPr="00DC394A">
              <w:rPr>
                <w:color w:val="000000"/>
                <w:sz w:val="22"/>
                <w:szCs w:val="22"/>
              </w:rPr>
              <w:t>2</w:t>
            </w:r>
          </w:p>
        </w:tc>
        <w:tc>
          <w:tcPr>
            <w:tcW w:w="156" w:type="pct"/>
            <w:tcBorders>
              <w:top w:val="nil"/>
              <w:left w:val="nil"/>
              <w:bottom w:val="single" w:sz="4" w:space="0" w:color="auto"/>
              <w:right w:val="single" w:sz="4" w:space="0" w:color="auto"/>
            </w:tcBorders>
            <w:shd w:val="clear" w:color="auto" w:fill="auto"/>
            <w:noWrap/>
            <w:vAlign w:val="center"/>
            <w:hideMark/>
          </w:tcPr>
          <w:p w:rsidR="001719C1" w:rsidRPr="00DC394A" w:rsidRDefault="001719C1" w:rsidP="001719C1">
            <w:pPr>
              <w:jc w:val="center"/>
              <w:rPr>
                <w:color w:val="000000"/>
                <w:sz w:val="22"/>
                <w:szCs w:val="22"/>
              </w:rPr>
            </w:pPr>
            <w:r w:rsidRPr="00DC394A">
              <w:rPr>
                <w:color w:val="000000"/>
                <w:sz w:val="22"/>
                <w:szCs w:val="22"/>
              </w:rPr>
              <w:t>32</w:t>
            </w:r>
          </w:p>
        </w:tc>
        <w:tc>
          <w:tcPr>
            <w:tcW w:w="513"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участник</w:t>
            </w:r>
          </w:p>
        </w:tc>
      </w:tr>
      <w:tr w:rsidR="001719C1" w:rsidRPr="00C324C1" w:rsidTr="001719C1">
        <w:trPr>
          <w:trHeight w:val="900"/>
        </w:trPr>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1719C1" w:rsidRPr="00DC394A" w:rsidRDefault="001719C1" w:rsidP="001719C1">
            <w:pPr>
              <w:jc w:val="center"/>
              <w:rPr>
                <w:color w:val="000000"/>
                <w:sz w:val="22"/>
                <w:szCs w:val="22"/>
              </w:rPr>
            </w:pPr>
            <w:r w:rsidRPr="00DC394A">
              <w:rPr>
                <w:color w:val="000000"/>
                <w:sz w:val="22"/>
                <w:szCs w:val="22"/>
              </w:rPr>
              <w:t>63</w:t>
            </w:r>
          </w:p>
        </w:tc>
        <w:tc>
          <w:tcPr>
            <w:tcW w:w="454"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русский язык</w:t>
            </w:r>
          </w:p>
        </w:tc>
        <w:tc>
          <w:tcPr>
            <w:tcW w:w="971"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 xml:space="preserve">Невежина Полина Сергеевна </w:t>
            </w:r>
          </w:p>
        </w:tc>
        <w:tc>
          <w:tcPr>
            <w:tcW w:w="992"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 xml:space="preserve">МОУ </w:t>
            </w:r>
            <w:r>
              <w:rPr>
                <w:color w:val="000000"/>
                <w:sz w:val="22"/>
                <w:szCs w:val="22"/>
              </w:rPr>
              <w:t>«</w:t>
            </w:r>
            <w:r w:rsidRPr="00DC394A">
              <w:rPr>
                <w:color w:val="000000"/>
                <w:sz w:val="22"/>
                <w:szCs w:val="22"/>
              </w:rPr>
              <w:t>Татищевский лицей</w:t>
            </w:r>
            <w:r>
              <w:rPr>
                <w:color w:val="000000"/>
                <w:sz w:val="22"/>
                <w:szCs w:val="22"/>
              </w:rPr>
              <w:t>»</w:t>
            </w:r>
          </w:p>
        </w:tc>
        <w:tc>
          <w:tcPr>
            <w:tcW w:w="886"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Резцова Лариса Михайловна</w:t>
            </w:r>
          </w:p>
        </w:tc>
        <w:tc>
          <w:tcPr>
            <w:tcW w:w="247"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7</w:t>
            </w:r>
            <w:proofErr w:type="gramStart"/>
            <w:r w:rsidRPr="00DC394A">
              <w:rPr>
                <w:color w:val="000000"/>
                <w:sz w:val="22"/>
                <w:szCs w:val="22"/>
              </w:rPr>
              <w:t xml:space="preserve"> Б</w:t>
            </w:r>
            <w:proofErr w:type="gramEnd"/>
          </w:p>
        </w:tc>
        <w:tc>
          <w:tcPr>
            <w:tcW w:w="191"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1</w:t>
            </w:r>
          </w:p>
        </w:tc>
        <w:tc>
          <w:tcPr>
            <w:tcW w:w="156"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 </w:t>
            </w:r>
          </w:p>
        </w:tc>
        <w:tc>
          <w:tcPr>
            <w:tcW w:w="191"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1</w:t>
            </w:r>
          </w:p>
        </w:tc>
        <w:tc>
          <w:tcPr>
            <w:tcW w:w="156"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33</w:t>
            </w:r>
          </w:p>
        </w:tc>
        <w:tc>
          <w:tcPr>
            <w:tcW w:w="513"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участник</w:t>
            </w:r>
          </w:p>
        </w:tc>
      </w:tr>
      <w:tr w:rsidR="001719C1" w:rsidRPr="00C324C1" w:rsidTr="001719C1">
        <w:trPr>
          <w:trHeight w:val="900"/>
        </w:trPr>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1719C1" w:rsidRPr="00DC394A" w:rsidRDefault="001719C1" w:rsidP="001719C1">
            <w:pPr>
              <w:jc w:val="center"/>
              <w:rPr>
                <w:color w:val="000000"/>
                <w:sz w:val="22"/>
                <w:szCs w:val="22"/>
              </w:rPr>
            </w:pPr>
            <w:r w:rsidRPr="00DC394A">
              <w:rPr>
                <w:color w:val="000000"/>
                <w:sz w:val="22"/>
                <w:szCs w:val="22"/>
              </w:rPr>
              <w:t>64</w:t>
            </w:r>
          </w:p>
        </w:tc>
        <w:tc>
          <w:tcPr>
            <w:tcW w:w="454" w:type="pct"/>
            <w:tcBorders>
              <w:top w:val="nil"/>
              <w:left w:val="nil"/>
              <w:bottom w:val="single" w:sz="4" w:space="0" w:color="auto"/>
              <w:right w:val="single" w:sz="4" w:space="0" w:color="auto"/>
            </w:tcBorders>
            <w:shd w:val="clear" w:color="auto" w:fill="auto"/>
            <w:noWrap/>
            <w:vAlign w:val="center"/>
            <w:hideMark/>
          </w:tcPr>
          <w:p w:rsidR="001719C1" w:rsidRPr="00DC394A" w:rsidRDefault="001719C1" w:rsidP="001719C1">
            <w:pPr>
              <w:jc w:val="center"/>
              <w:rPr>
                <w:color w:val="000000"/>
                <w:sz w:val="22"/>
                <w:szCs w:val="22"/>
              </w:rPr>
            </w:pPr>
            <w:r w:rsidRPr="00DC394A">
              <w:rPr>
                <w:color w:val="000000"/>
                <w:sz w:val="22"/>
                <w:szCs w:val="22"/>
              </w:rPr>
              <w:t>русский язык</w:t>
            </w:r>
          </w:p>
        </w:tc>
        <w:tc>
          <w:tcPr>
            <w:tcW w:w="971" w:type="pct"/>
            <w:tcBorders>
              <w:top w:val="nil"/>
              <w:left w:val="nil"/>
              <w:bottom w:val="single" w:sz="4" w:space="0" w:color="auto"/>
              <w:right w:val="single" w:sz="4" w:space="0" w:color="auto"/>
            </w:tcBorders>
            <w:shd w:val="clear" w:color="auto" w:fill="auto"/>
            <w:noWrap/>
            <w:vAlign w:val="center"/>
            <w:hideMark/>
          </w:tcPr>
          <w:p w:rsidR="001719C1" w:rsidRPr="00DC394A" w:rsidRDefault="001719C1" w:rsidP="001719C1">
            <w:pPr>
              <w:jc w:val="center"/>
              <w:rPr>
                <w:color w:val="000000"/>
                <w:sz w:val="22"/>
                <w:szCs w:val="22"/>
              </w:rPr>
            </w:pPr>
            <w:r w:rsidRPr="00DC394A">
              <w:rPr>
                <w:color w:val="000000"/>
                <w:sz w:val="22"/>
                <w:szCs w:val="22"/>
              </w:rPr>
              <w:t>Бирюкова Юлия Викторовна</w:t>
            </w:r>
          </w:p>
        </w:tc>
        <w:tc>
          <w:tcPr>
            <w:tcW w:w="992"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 xml:space="preserve">МОУ </w:t>
            </w:r>
            <w:r>
              <w:rPr>
                <w:color w:val="000000"/>
                <w:sz w:val="22"/>
                <w:szCs w:val="22"/>
              </w:rPr>
              <w:t>«</w:t>
            </w:r>
            <w:r w:rsidRPr="00DC394A">
              <w:rPr>
                <w:color w:val="000000"/>
                <w:sz w:val="22"/>
                <w:szCs w:val="22"/>
              </w:rPr>
              <w:t>СОШ с</w:t>
            </w:r>
            <w:proofErr w:type="gramStart"/>
            <w:r w:rsidRPr="00DC394A">
              <w:rPr>
                <w:color w:val="000000"/>
                <w:sz w:val="22"/>
                <w:szCs w:val="22"/>
              </w:rPr>
              <w:t>.С</w:t>
            </w:r>
            <w:proofErr w:type="gramEnd"/>
            <w:r w:rsidRPr="00DC394A">
              <w:rPr>
                <w:color w:val="000000"/>
                <w:sz w:val="22"/>
                <w:szCs w:val="22"/>
              </w:rPr>
              <w:t>торожевка имени Героя Советского Союза П.А.Мельникова</w:t>
            </w:r>
            <w:r>
              <w:rPr>
                <w:color w:val="000000"/>
                <w:sz w:val="22"/>
                <w:szCs w:val="22"/>
              </w:rPr>
              <w:t>»</w:t>
            </w:r>
          </w:p>
        </w:tc>
        <w:tc>
          <w:tcPr>
            <w:tcW w:w="886" w:type="pct"/>
            <w:tcBorders>
              <w:top w:val="nil"/>
              <w:left w:val="nil"/>
              <w:bottom w:val="single" w:sz="4" w:space="0" w:color="auto"/>
              <w:right w:val="single" w:sz="4" w:space="0" w:color="auto"/>
            </w:tcBorders>
            <w:shd w:val="clear" w:color="auto" w:fill="auto"/>
            <w:noWrap/>
            <w:vAlign w:val="center"/>
            <w:hideMark/>
          </w:tcPr>
          <w:p w:rsidR="001719C1" w:rsidRPr="00DC394A" w:rsidRDefault="001719C1" w:rsidP="001719C1">
            <w:pPr>
              <w:jc w:val="center"/>
              <w:rPr>
                <w:color w:val="000000"/>
                <w:sz w:val="22"/>
                <w:szCs w:val="22"/>
              </w:rPr>
            </w:pPr>
            <w:r w:rsidRPr="00DC394A">
              <w:rPr>
                <w:color w:val="000000"/>
                <w:sz w:val="22"/>
                <w:szCs w:val="22"/>
              </w:rPr>
              <w:t>Ружич Наталья Николаевна</w:t>
            </w:r>
          </w:p>
        </w:tc>
        <w:tc>
          <w:tcPr>
            <w:tcW w:w="247" w:type="pct"/>
            <w:tcBorders>
              <w:top w:val="nil"/>
              <w:left w:val="nil"/>
              <w:bottom w:val="single" w:sz="4" w:space="0" w:color="auto"/>
              <w:right w:val="single" w:sz="4" w:space="0" w:color="auto"/>
            </w:tcBorders>
            <w:shd w:val="clear" w:color="auto" w:fill="auto"/>
            <w:noWrap/>
            <w:vAlign w:val="center"/>
            <w:hideMark/>
          </w:tcPr>
          <w:p w:rsidR="001719C1" w:rsidRPr="00DC394A" w:rsidRDefault="001719C1" w:rsidP="001719C1">
            <w:pPr>
              <w:jc w:val="center"/>
              <w:rPr>
                <w:color w:val="000000"/>
                <w:sz w:val="22"/>
                <w:szCs w:val="22"/>
              </w:rPr>
            </w:pPr>
            <w:r w:rsidRPr="00DC394A">
              <w:rPr>
                <w:color w:val="000000"/>
                <w:sz w:val="22"/>
                <w:szCs w:val="22"/>
              </w:rPr>
              <w:t>7</w:t>
            </w:r>
            <w:proofErr w:type="gramStart"/>
            <w:r w:rsidRPr="00DC394A">
              <w:rPr>
                <w:color w:val="000000"/>
                <w:sz w:val="22"/>
                <w:szCs w:val="22"/>
              </w:rPr>
              <w:t xml:space="preserve"> Б</w:t>
            </w:r>
            <w:proofErr w:type="gramEnd"/>
          </w:p>
        </w:tc>
        <w:tc>
          <w:tcPr>
            <w:tcW w:w="191" w:type="pct"/>
            <w:tcBorders>
              <w:top w:val="nil"/>
              <w:left w:val="nil"/>
              <w:bottom w:val="single" w:sz="4" w:space="0" w:color="auto"/>
              <w:right w:val="single" w:sz="4" w:space="0" w:color="auto"/>
            </w:tcBorders>
            <w:shd w:val="clear" w:color="auto" w:fill="auto"/>
            <w:noWrap/>
            <w:vAlign w:val="center"/>
            <w:hideMark/>
          </w:tcPr>
          <w:p w:rsidR="001719C1" w:rsidRPr="00DC394A" w:rsidRDefault="001719C1" w:rsidP="001719C1">
            <w:pPr>
              <w:jc w:val="center"/>
              <w:rPr>
                <w:color w:val="000000"/>
                <w:sz w:val="22"/>
                <w:szCs w:val="22"/>
              </w:rPr>
            </w:pPr>
            <w:r w:rsidRPr="00DC394A">
              <w:rPr>
                <w:color w:val="000000"/>
                <w:sz w:val="22"/>
                <w:szCs w:val="22"/>
              </w:rPr>
              <w:t>1</w:t>
            </w:r>
          </w:p>
        </w:tc>
        <w:tc>
          <w:tcPr>
            <w:tcW w:w="156" w:type="pct"/>
            <w:tcBorders>
              <w:top w:val="nil"/>
              <w:left w:val="nil"/>
              <w:bottom w:val="single" w:sz="4" w:space="0" w:color="auto"/>
              <w:right w:val="single" w:sz="4" w:space="0" w:color="auto"/>
            </w:tcBorders>
            <w:shd w:val="clear" w:color="auto" w:fill="auto"/>
            <w:noWrap/>
            <w:vAlign w:val="center"/>
            <w:hideMark/>
          </w:tcPr>
          <w:p w:rsidR="001719C1" w:rsidRPr="00DC394A" w:rsidRDefault="001719C1" w:rsidP="001719C1">
            <w:pPr>
              <w:jc w:val="center"/>
              <w:rPr>
                <w:color w:val="000000"/>
                <w:sz w:val="22"/>
                <w:szCs w:val="22"/>
              </w:rPr>
            </w:pPr>
            <w:r w:rsidRPr="00DC394A">
              <w:rPr>
                <w:color w:val="000000"/>
                <w:sz w:val="22"/>
                <w:szCs w:val="22"/>
              </w:rPr>
              <w:t> </w:t>
            </w:r>
          </w:p>
        </w:tc>
        <w:tc>
          <w:tcPr>
            <w:tcW w:w="191" w:type="pct"/>
            <w:tcBorders>
              <w:top w:val="nil"/>
              <w:left w:val="nil"/>
              <w:bottom w:val="single" w:sz="4" w:space="0" w:color="auto"/>
              <w:right w:val="single" w:sz="4" w:space="0" w:color="auto"/>
            </w:tcBorders>
            <w:shd w:val="clear" w:color="auto" w:fill="auto"/>
            <w:noWrap/>
            <w:vAlign w:val="center"/>
            <w:hideMark/>
          </w:tcPr>
          <w:p w:rsidR="001719C1" w:rsidRPr="00DC394A" w:rsidRDefault="001719C1" w:rsidP="001719C1">
            <w:pPr>
              <w:jc w:val="center"/>
              <w:rPr>
                <w:color w:val="000000"/>
                <w:sz w:val="22"/>
                <w:szCs w:val="22"/>
              </w:rPr>
            </w:pPr>
            <w:r w:rsidRPr="00DC394A">
              <w:rPr>
                <w:color w:val="000000"/>
                <w:sz w:val="22"/>
                <w:szCs w:val="22"/>
              </w:rPr>
              <w:t>1</w:t>
            </w:r>
          </w:p>
        </w:tc>
        <w:tc>
          <w:tcPr>
            <w:tcW w:w="156" w:type="pct"/>
            <w:tcBorders>
              <w:top w:val="nil"/>
              <w:left w:val="nil"/>
              <w:bottom w:val="single" w:sz="4" w:space="0" w:color="auto"/>
              <w:right w:val="single" w:sz="4" w:space="0" w:color="auto"/>
            </w:tcBorders>
            <w:shd w:val="clear" w:color="auto" w:fill="auto"/>
            <w:noWrap/>
            <w:vAlign w:val="center"/>
            <w:hideMark/>
          </w:tcPr>
          <w:p w:rsidR="001719C1" w:rsidRPr="00DC394A" w:rsidRDefault="001719C1" w:rsidP="001719C1">
            <w:pPr>
              <w:jc w:val="center"/>
              <w:rPr>
                <w:color w:val="000000"/>
                <w:sz w:val="22"/>
                <w:szCs w:val="22"/>
              </w:rPr>
            </w:pPr>
            <w:r w:rsidRPr="00DC394A">
              <w:rPr>
                <w:color w:val="000000"/>
                <w:sz w:val="22"/>
                <w:szCs w:val="22"/>
              </w:rPr>
              <w:t>33</w:t>
            </w:r>
          </w:p>
        </w:tc>
        <w:tc>
          <w:tcPr>
            <w:tcW w:w="513"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участник</w:t>
            </w:r>
          </w:p>
        </w:tc>
      </w:tr>
      <w:tr w:rsidR="001719C1" w:rsidRPr="00C324C1" w:rsidTr="001719C1">
        <w:trPr>
          <w:trHeight w:val="1200"/>
        </w:trPr>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1719C1" w:rsidRPr="00DC394A" w:rsidRDefault="001719C1" w:rsidP="001719C1">
            <w:pPr>
              <w:jc w:val="center"/>
              <w:rPr>
                <w:color w:val="000000"/>
                <w:sz w:val="22"/>
                <w:szCs w:val="22"/>
              </w:rPr>
            </w:pPr>
            <w:r w:rsidRPr="00DC394A">
              <w:rPr>
                <w:color w:val="000000"/>
                <w:sz w:val="22"/>
                <w:szCs w:val="22"/>
              </w:rPr>
              <w:t>65</w:t>
            </w:r>
          </w:p>
        </w:tc>
        <w:tc>
          <w:tcPr>
            <w:tcW w:w="454"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русский язык</w:t>
            </w:r>
          </w:p>
        </w:tc>
        <w:tc>
          <w:tcPr>
            <w:tcW w:w="971"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Галашук Алихан Гамлетович</w:t>
            </w:r>
          </w:p>
        </w:tc>
        <w:tc>
          <w:tcPr>
            <w:tcW w:w="992"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 xml:space="preserve">ОСПФ </w:t>
            </w:r>
            <w:r>
              <w:rPr>
                <w:color w:val="000000"/>
                <w:sz w:val="22"/>
                <w:szCs w:val="22"/>
              </w:rPr>
              <w:t>«</w:t>
            </w:r>
            <w:r w:rsidRPr="00DC394A">
              <w:rPr>
                <w:color w:val="000000"/>
                <w:sz w:val="22"/>
                <w:szCs w:val="22"/>
              </w:rPr>
              <w:t xml:space="preserve">МОУ </w:t>
            </w:r>
            <w:r>
              <w:rPr>
                <w:color w:val="000000"/>
                <w:sz w:val="22"/>
                <w:szCs w:val="22"/>
              </w:rPr>
              <w:t>«</w:t>
            </w:r>
            <w:r w:rsidRPr="00DC394A">
              <w:rPr>
                <w:color w:val="000000"/>
                <w:sz w:val="22"/>
                <w:szCs w:val="22"/>
              </w:rPr>
              <w:t>СОШ с. Идолга имени Героя Советского Союза А.А. Лапшова</w:t>
            </w:r>
            <w:r>
              <w:rPr>
                <w:color w:val="000000"/>
                <w:sz w:val="22"/>
                <w:szCs w:val="22"/>
              </w:rPr>
              <w:t>»</w:t>
            </w:r>
            <w:r w:rsidRPr="00DC394A">
              <w:rPr>
                <w:color w:val="000000"/>
                <w:sz w:val="22"/>
                <w:szCs w:val="22"/>
              </w:rPr>
              <w:t xml:space="preserve"> в д. Македоновка</w:t>
            </w:r>
          </w:p>
        </w:tc>
        <w:tc>
          <w:tcPr>
            <w:tcW w:w="886"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Овчинникова Светлана Николаевна</w:t>
            </w:r>
          </w:p>
        </w:tc>
        <w:tc>
          <w:tcPr>
            <w:tcW w:w="247"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7</w:t>
            </w:r>
          </w:p>
        </w:tc>
        <w:tc>
          <w:tcPr>
            <w:tcW w:w="191"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0</w:t>
            </w:r>
          </w:p>
        </w:tc>
        <w:tc>
          <w:tcPr>
            <w:tcW w:w="156"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 </w:t>
            </w:r>
          </w:p>
        </w:tc>
        <w:tc>
          <w:tcPr>
            <w:tcW w:w="191"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0</w:t>
            </w:r>
          </w:p>
        </w:tc>
        <w:tc>
          <w:tcPr>
            <w:tcW w:w="156"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34</w:t>
            </w:r>
          </w:p>
        </w:tc>
        <w:tc>
          <w:tcPr>
            <w:tcW w:w="513" w:type="pct"/>
            <w:tcBorders>
              <w:top w:val="nil"/>
              <w:left w:val="nil"/>
              <w:bottom w:val="single" w:sz="4" w:space="0" w:color="auto"/>
              <w:right w:val="single" w:sz="4" w:space="0" w:color="auto"/>
            </w:tcBorders>
            <w:shd w:val="clear" w:color="auto" w:fill="auto"/>
            <w:vAlign w:val="center"/>
            <w:hideMark/>
          </w:tcPr>
          <w:p w:rsidR="001719C1" w:rsidRPr="00DC394A" w:rsidRDefault="001719C1" w:rsidP="001719C1">
            <w:pPr>
              <w:jc w:val="center"/>
              <w:rPr>
                <w:color w:val="000000"/>
                <w:sz w:val="22"/>
                <w:szCs w:val="22"/>
              </w:rPr>
            </w:pPr>
            <w:r w:rsidRPr="00DC394A">
              <w:rPr>
                <w:color w:val="000000"/>
                <w:sz w:val="22"/>
                <w:szCs w:val="22"/>
              </w:rPr>
              <w:t>участник</w:t>
            </w:r>
          </w:p>
        </w:tc>
      </w:tr>
    </w:tbl>
    <w:p w:rsidR="001719C1" w:rsidRPr="00C324C1" w:rsidRDefault="001719C1" w:rsidP="001719C1">
      <w:pPr>
        <w:suppressAutoHyphens/>
        <w:jc w:val="center"/>
        <w:rPr>
          <w:color w:val="000000"/>
        </w:rPr>
      </w:pPr>
    </w:p>
    <w:p w:rsidR="001719C1" w:rsidRPr="00C324C1" w:rsidRDefault="001719C1" w:rsidP="001719C1">
      <w:pPr>
        <w:ind w:left="10915" w:hanging="6"/>
        <w:jc w:val="center"/>
        <w:rPr>
          <w:szCs w:val="28"/>
          <w:lang w:eastAsia="zh-CN"/>
        </w:rPr>
      </w:pPr>
    </w:p>
    <w:p w:rsidR="001719C1" w:rsidRPr="00C324C1" w:rsidRDefault="001719C1" w:rsidP="001719C1">
      <w:pPr>
        <w:ind w:left="10915" w:hanging="6"/>
        <w:jc w:val="center"/>
        <w:rPr>
          <w:szCs w:val="28"/>
          <w:lang w:eastAsia="zh-CN"/>
        </w:rPr>
      </w:pPr>
    </w:p>
    <w:p w:rsidR="001719C1" w:rsidRPr="00C324C1" w:rsidRDefault="001719C1" w:rsidP="001719C1">
      <w:pPr>
        <w:ind w:left="10915" w:hanging="6"/>
        <w:jc w:val="center"/>
        <w:rPr>
          <w:szCs w:val="28"/>
          <w:lang w:eastAsia="zh-CN"/>
        </w:rPr>
      </w:pPr>
    </w:p>
    <w:p w:rsidR="001719C1" w:rsidRPr="00C324C1" w:rsidRDefault="001719C1" w:rsidP="001719C1">
      <w:pPr>
        <w:ind w:left="10915" w:hanging="6"/>
        <w:jc w:val="center"/>
        <w:rPr>
          <w:szCs w:val="28"/>
          <w:lang w:eastAsia="zh-CN"/>
        </w:rPr>
      </w:pPr>
    </w:p>
    <w:p w:rsidR="001719C1" w:rsidRPr="00C324C1" w:rsidRDefault="001719C1" w:rsidP="001719C1">
      <w:pPr>
        <w:ind w:left="10915" w:hanging="6"/>
        <w:jc w:val="center"/>
        <w:rPr>
          <w:szCs w:val="28"/>
          <w:lang w:eastAsia="zh-CN"/>
        </w:rPr>
      </w:pPr>
    </w:p>
    <w:p w:rsidR="001719C1" w:rsidRPr="00C324C1" w:rsidRDefault="001719C1" w:rsidP="001719C1">
      <w:pPr>
        <w:ind w:left="10915" w:hanging="6"/>
        <w:jc w:val="center"/>
        <w:rPr>
          <w:szCs w:val="28"/>
          <w:lang w:eastAsia="zh-CN"/>
        </w:rPr>
      </w:pPr>
    </w:p>
    <w:p w:rsidR="001719C1" w:rsidRPr="00C324C1" w:rsidRDefault="001719C1" w:rsidP="001719C1">
      <w:pPr>
        <w:ind w:left="10915" w:hanging="6"/>
        <w:jc w:val="center"/>
        <w:rPr>
          <w:szCs w:val="28"/>
          <w:lang w:eastAsia="zh-CN"/>
        </w:rPr>
      </w:pPr>
    </w:p>
    <w:p w:rsidR="001719C1" w:rsidRPr="00C324C1" w:rsidRDefault="001719C1" w:rsidP="001719C1">
      <w:pPr>
        <w:ind w:left="10915" w:hanging="6"/>
        <w:jc w:val="center"/>
        <w:rPr>
          <w:szCs w:val="28"/>
          <w:lang w:eastAsia="zh-CN"/>
        </w:rPr>
      </w:pPr>
    </w:p>
    <w:p w:rsidR="001719C1" w:rsidRPr="00C324C1" w:rsidRDefault="001719C1" w:rsidP="001719C1">
      <w:pPr>
        <w:ind w:left="10915" w:hanging="6"/>
        <w:jc w:val="center"/>
        <w:rPr>
          <w:szCs w:val="28"/>
          <w:lang w:eastAsia="zh-CN"/>
        </w:rPr>
      </w:pPr>
    </w:p>
    <w:p w:rsidR="001719C1" w:rsidRPr="00C324C1" w:rsidRDefault="001719C1" w:rsidP="001719C1">
      <w:pPr>
        <w:ind w:left="10915" w:hanging="6"/>
        <w:jc w:val="center"/>
        <w:rPr>
          <w:szCs w:val="28"/>
          <w:lang w:eastAsia="zh-CN"/>
        </w:rPr>
      </w:pPr>
    </w:p>
    <w:p w:rsidR="001719C1" w:rsidRPr="00C324C1" w:rsidRDefault="001719C1" w:rsidP="001719C1">
      <w:pPr>
        <w:ind w:left="10915" w:hanging="6"/>
        <w:jc w:val="center"/>
        <w:rPr>
          <w:szCs w:val="28"/>
          <w:lang w:eastAsia="zh-CN"/>
        </w:rPr>
      </w:pPr>
    </w:p>
    <w:p w:rsidR="001719C1" w:rsidRPr="00C324C1" w:rsidRDefault="001719C1" w:rsidP="001719C1">
      <w:pPr>
        <w:ind w:left="10915" w:hanging="6"/>
        <w:jc w:val="center"/>
        <w:rPr>
          <w:szCs w:val="28"/>
          <w:lang w:eastAsia="zh-CN"/>
        </w:rPr>
      </w:pPr>
    </w:p>
    <w:p w:rsidR="001719C1" w:rsidRDefault="001719C1" w:rsidP="001719C1">
      <w:pPr>
        <w:ind w:left="10915" w:hanging="6"/>
        <w:jc w:val="center"/>
        <w:rPr>
          <w:szCs w:val="28"/>
          <w:lang w:eastAsia="zh-CN"/>
        </w:rPr>
        <w:sectPr w:rsidR="001719C1" w:rsidSect="001719C1">
          <w:pgSz w:w="16838" w:h="11906" w:orient="landscape"/>
          <w:pgMar w:top="1134" w:right="1134" w:bottom="1134" w:left="1134" w:header="0" w:footer="0" w:gutter="0"/>
          <w:pgNumType w:start="1"/>
          <w:cols w:space="720"/>
          <w:formProt w:val="0"/>
          <w:docGrid w:linePitch="381" w:charSpace="8192"/>
        </w:sectPr>
      </w:pPr>
    </w:p>
    <w:p w:rsidR="001719C1" w:rsidRPr="001719C1" w:rsidRDefault="001719C1" w:rsidP="001719C1">
      <w:pPr>
        <w:ind w:left="10490" w:hanging="360"/>
        <w:jc w:val="center"/>
        <w:rPr>
          <w:szCs w:val="28"/>
          <w:lang w:eastAsia="zh-CN"/>
        </w:rPr>
      </w:pPr>
      <w:r w:rsidRPr="001719C1">
        <w:rPr>
          <w:szCs w:val="28"/>
          <w:lang w:eastAsia="zh-CN"/>
        </w:rPr>
        <w:lastRenderedPageBreak/>
        <w:t xml:space="preserve">Приложение </w:t>
      </w:r>
      <w:r>
        <w:rPr>
          <w:szCs w:val="28"/>
          <w:lang w:eastAsia="zh-CN"/>
        </w:rPr>
        <w:t>№ 5</w:t>
      </w:r>
    </w:p>
    <w:p w:rsidR="001719C1" w:rsidRPr="001719C1" w:rsidRDefault="001719C1" w:rsidP="001719C1">
      <w:pPr>
        <w:ind w:left="10490" w:hanging="360"/>
        <w:jc w:val="center"/>
        <w:rPr>
          <w:szCs w:val="28"/>
          <w:lang w:eastAsia="zh-CN"/>
        </w:rPr>
      </w:pPr>
      <w:r w:rsidRPr="001719C1">
        <w:rPr>
          <w:szCs w:val="28"/>
          <w:lang w:eastAsia="zh-CN"/>
        </w:rPr>
        <w:t>к постановлению</w:t>
      </w:r>
    </w:p>
    <w:p w:rsidR="001719C1" w:rsidRPr="001719C1" w:rsidRDefault="001719C1" w:rsidP="001719C1">
      <w:pPr>
        <w:ind w:left="10490" w:hanging="360"/>
        <w:jc w:val="center"/>
        <w:rPr>
          <w:szCs w:val="28"/>
          <w:lang w:eastAsia="zh-CN"/>
        </w:rPr>
      </w:pPr>
      <w:r w:rsidRPr="001719C1">
        <w:rPr>
          <w:szCs w:val="28"/>
          <w:lang w:eastAsia="zh-CN"/>
        </w:rPr>
        <w:t>администрации Татищевского</w:t>
      </w:r>
    </w:p>
    <w:p w:rsidR="001719C1" w:rsidRPr="001719C1" w:rsidRDefault="001719C1" w:rsidP="001719C1">
      <w:pPr>
        <w:ind w:left="10490" w:hanging="360"/>
        <w:jc w:val="center"/>
        <w:rPr>
          <w:szCs w:val="28"/>
          <w:lang w:eastAsia="zh-CN"/>
        </w:rPr>
      </w:pPr>
      <w:r w:rsidRPr="001719C1">
        <w:rPr>
          <w:szCs w:val="28"/>
          <w:lang w:eastAsia="zh-CN"/>
        </w:rPr>
        <w:t>муниципального района</w:t>
      </w:r>
    </w:p>
    <w:p w:rsidR="001719C1" w:rsidRPr="001719C1" w:rsidRDefault="001719C1" w:rsidP="001719C1">
      <w:pPr>
        <w:ind w:left="10490" w:hanging="360"/>
        <w:jc w:val="center"/>
        <w:rPr>
          <w:szCs w:val="28"/>
          <w:lang w:eastAsia="zh-CN"/>
        </w:rPr>
      </w:pPr>
      <w:r w:rsidRPr="001719C1">
        <w:rPr>
          <w:szCs w:val="28"/>
          <w:lang w:eastAsia="zh-CN"/>
        </w:rPr>
        <w:t>Саратовской области</w:t>
      </w:r>
    </w:p>
    <w:p w:rsidR="00261BC1" w:rsidRPr="00C324C1" w:rsidRDefault="00261BC1" w:rsidP="00261BC1">
      <w:pPr>
        <w:ind w:left="10348" w:hanging="6"/>
        <w:jc w:val="center"/>
        <w:rPr>
          <w:szCs w:val="28"/>
          <w:lang w:eastAsia="zh-CN"/>
        </w:rPr>
      </w:pPr>
      <w:r>
        <w:rPr>
          <w:szCs w:val="28"/>
          <w:lang w:eastAsia="zh-CN"/>
        </w:rPr>
        <w:t>от 03.12.2024 № 1263</w:t>
      </w:r>
    </w:p>
    <w:p w:rsidR="001719C1" w:rsidRPr="00C324C1" w:rsidRDefault="001719C1" w:rsidP="001719C1">
      <w:pPr>
        <w:ind w:left="10915" w:hanging="6"/>
        <w:jc w:val="center"/>
        <w:rPr>
          <w:sz w:val="26"/>
          <w:szCs w:val="26"/>
          <w:lang w:eastAsia="zh-CN"/>
        </w:rPr>
      </w:pPr>
    </w:p>
    <w:p w:rsidR="001719C1" w:rsidRPr="00C324C1" w:rsidRDefault="001719C1" w:rsidP="001719C1">
      <w:pPr>
        <w:suppressAutoHyphens/>
        <w:jc w:val="center"/>
        <w:rPr>
          <w:color w:val="000000"/>
        </w:rPr>
      </w:pPr>
      <w:r w:rsidRPr="00C324C1">
        <w:rPr>
          <w:color w:val="000000"/>
        </w:rPr>
        <w:t xml:space="preserve">Результаты школьного этапа всероссийской олимпиады школьников на территории Татищевского муниципального района Саратовской области в 2024-2025 учебном году по </w:t>
      </w:r>
      <w:r w:rsidRPr="00C324C1">
        <w:rPr>
          <w:rStyle w:val="af2"/>
          <w:color w:val="000000"/>
          <w:u w:val="none"/>
        </w:rPr>
        <w:t xml:space="preserve">русскому языку </w:t>
      </w:r>
      <w:r w:rsidRPr="00C324C1">
        <w:rPr>
          <w:color w:val="000000"/>
        </w:rPr>
        <w:t>в 8-х классах</w:t>
      </w:r>
    </w:p>
    <w:p w:rsidR="001719C1" w:rsidRPr="00C324C1" w:rsidRDefault="001719C1" w:rsidP="001719C1">
      <w:pPr>
        <w:jc w:val="center"/>
        <w:rPr>
          <w:szCs w:val="28"/>
          <w:lang w:eastAsia="zh-CN"/>
        </w:rPr>
      </w:pPr>
    </w:p>
    <w:tbl>
      <w:tblPr>
        <w:tblW w:w="5000" w:type="pct"/>
        <w:tblLook w:val="04A0" w:firstRow="1" w:lastRow="0" w:firstColumn="1" w:lastColumn="0" w:noHBand="0" w:noVBand="1"/>
      </w:tblPr>
      <w:tblGrid>
        <w:gridCol w:w="778"/>
        <w:gridCol w:w="1029"/>
        <w:gridCol w:w="3129"/>
        <w:gridCol w:w="2460"/>
        <w:gridCol w:w="2611"/>
        <w:gridCol w:w="816"/>
        <w:gridCol w:w="766"/>
        <w:gridCol w:w="621"/>
        <w:gridCol w:w="766"/>
        <w:gridCol w:w="482"/>
        <w:gridCol w:w="1328"/>
      </w:tblGrid>
      <w:tr w:rsidR="001719C1" w:rsidRPr="001719C1" w:rsidTr="001719C1">
        <w:trPr>
          <w:trHeight w:val="2025"/>
        </w:trPr>
        <w:tc>
          <w:tcPr>
            <w:tcW w:w="2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Pr>
                <w:color w:val="000000"/>
                <w:sz w:val="22"/>
                <w:szCs w:val="22"/>
              </w:rPr>
              <w:t>-</w:t>
            </w:r>
          </w:p>
        </w:tc>
        <w:tc>
          <w:tcPr>
            <w:tcW w:w="348" w:type="pct"/>
            <w:tcBorders>
              <w:top w:val="single" w:sz="4" w:space="0" w:color="auto"/>
              <w:left w:val="nil"/>
              <w:bottom w:val="single" w:sz="4" w:space="0" w:color="auto"/>
              <w:right w:val="single" w:sz="4" w:space="0" w:color="auto"/>
            </w:tcBorders>
            <w:shd w:val="clear" w:color="FFFFCC" w:fill="FFFFFF"/>
            <w:vAlign w:val="center"/>
            <w:hideMark/>
          </w:tcPr>
          <w:p w:rsidR="001719C1" w:rsidRPr="001719C1" w:rsidRDefault="001719C1" w:rsidP="001719C1">
            <w:pPr>
              <w:jc w:val="center"/>
              <w:rPr>
                <w:bCs/>
                <w:color w:val="000000"/>
                <w:sz w:val="22"/>
                <w:szCs w:val="22"/>
              </w:rPr>
            </w:pPr>
            <w:r w:rsidRPr="001719C1">
              <w:rPr>
                <w:bCs/>
                <w:color w:val="000000"/>
                <w:sz w:val="22"/>
                <w:szCs w:val="22"/>
              </w:rPr>
              <w:t>Предмет</w:t>
            </w:r>
          </w:p>
        </w:tc>
        <w:tc>
          <w:tcPr>
            <w:tcW w:w="1058" w:type="pct"/>
            <w:tcBorders>
              <w:top w:val="single" w:sz="4" w:space="0" w:color="auto"/>
              <w:left w:val="nil"/>
              <w:bottom w:val="single" w:sz="4" w:space="0" w:color="auto"/>
              <w:right w:val="single" w:sz="4" w:space="0" w:color="auto"/>
            </w:tcBorders>
            <w:shd w:val="clear" w:color="FFFFCC" w:fill="FFFFFF"/>
            <w:vAlign w:val="center"/>
            <w:hideMark/>
          </w:tcPr>
          <w:p w:rsidR="001719C1" w:rsidRPr="001719C1" w:rsidRDefault="001719C1" w:rsidP="001719C1">
            <w:pPr>
              <w:jc w:val="center"/>
              <w:rPr>
                <w:bCs/>
                <w:color w:val="000000"/>
                <w:sz w:val="22"/>
                <w:szCs w:val="22"/>
              </w:rPr>
            </w:pPr>
            <w:r w:rsidRPr="001719C1">
              <w:rPr>
                <w:bCs/>
                <w:color w:val="000000"/>
                <w:sz w:val="22"/>
                <w:szCs w:val="22"/>
              </w:rPr>
              <w:t>Фамилия, имя, отчество учащегося (полностью)</w:t>
            </w:r>
          </w:p>
        </w:tc>
        <w:tc>
          <w:tcPr>
            <w:tcW w:w="832" w:type="pct"/>
            <w:tcBorders>
              <w:top w:val="single" w:sz="4" w:space="0" w:color="auto"/>
              <w:left w:val="nil"/>
              <w:bottom w:val="single" w:sz="4" w:space="0" w:color="auto"/>
              <w:right w:val="single" w:sz="4" w:space="0" w:color="auto"/>
            </w:tcBorders>
            <w:shd w:val="clear" w:color="FFFFCC" w:fill="FFFFFF"/>
            <w:vAlign w:val="center"/>
            <w:hideMark/>
          </w:tcPr>
          <w:p w:rsidR="001719C1" w:rsidRPr="001719C1" w:rsidRDefault="001719C1" w:rsidP="001719C1">
            <w:pPr>
              <w:jc w:val="center"/>
              <w:rPr>
                <w:bCs/>
                <w:color w:val="000000"/>
                <w:sz w:val="22"/>
                <w:szCs w:val="22"/>
              </w:rPr>
            </w:pPr>
            <w:r w:rsidRPr="001719C1">
              <w:rPr>
                <w:bCs/>
                <w:color w:val="000000"/>
                <w:sz w:val="22"/>
                <w:szCs w:val="22"/>
              </w:rPr>
              <w:t>Образовательное учреждение (сокращенное наименование согласно Уставу)</w:t>
            </w:r>
          </w:p>
        </w:tc>
        <w:tc>
          <w:tcPr>
            <w:tcW w:w="883" w:type="pct"/>
            <w:tcBorders>
              <w:top w:val="single" w:sz="4" w:space="0" w:color="auto"/>
              <w:left w:val="nil"/>
              <w:bottom w:val="single" w:sz="4" w:space="0" w:color="auto"/>
              <w:right w:val="single" w:sz="4" w:space="0" w:color="auto"/>
            </w:tcBorders>
            <w:shd w:val="clear" w:color="FFFFCC" w:fill="FFFFFF"/>
            <w:vAlign w:val="center"/>
            <w:hideMark/>
          </w:tcPr>
          <w:p w:rsidR="001719C1" w:rsidRPr="001719C1" w:rsidRDefault="001719C1" w:rsidP="001719C1">
            <w:pPr>
              <w:jc w:val="center"/>
              <w:rPr>
                <w:bCs/>
                <w:color w:val="000000"/>
                <w:sz w:val="22"/>
                <w:szCs w:val="22"/>
              </w:rPr>
            </w:pPr>
            <w:r w:rsidRPr="001719C1">
              <w:rPr>
                <w:bCs/>
                <w:color w:val="000000"/>
                <w:sz w:val="22"/>
                <w:szCs w:val="22"/>
              </w:rPr>
              <w:t>Фамилия, имя, отчество педагога, подготовившего учащегося к олимпиаде (полностью)</w:t>
            </w:r>
          </w:p>
        </w:tc>
        <w:tc>
          <w:tcPr>
            <w:tcW w:w="276"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1719C1" w:rsidRPr="001719C1" w:rsidRDefault="001719C1" w:rsidP="001719C1">
            <w:pPr>
              <w:jc w:val="center"/>
              <w:rPr>
                <w:bCs/>
                <w:color w:val="000000"/>
                <w:sz w:val="22"/>
                <w:szCs w:val="22"/>
              </w:rPr>
            </w:pPr>
            <w:r w:rsidRPr="001719C1">
              <w:rPr>
                <w:bCs/>
                <w:color w:val="000000"/>
                <w:sz w:val="22"/>
                <w:szCs w:val="22"/>
              </w:rPr>
              <w:t>Класс</w:t>
            </w:r>
          </w:p>
        </w:tc>
        <w:tc>
          <w:tcPr>
            <w:tcW w:w="259"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1719C1" w:rsidRPr="001719C1" w:rsidRDefault="001719C1" w:rsidP="001719C1">
            <w:pPr>
              <w:jc w:val="center"/>
              <w:rPr>
                <w:bCs/>
                <w:color w:val="000000"/>
                <w:sz w:val="22"/>
                <w:szCs w:val="22"/>
              </w:rPr>
            </w:pPr>
            <w:r w:rsidRPr="001719C1">
              <w:rPr>
                <w:bCs/>
                <w:color w:val="000000"/>
                <w:sz w:val="22"/>
                <w:szCs w:val="22"/>
              </w:rPr>
              <w:t>Всего</w:t>
            </w:r>
          </w:p>
        </w:tc>
        <w:tc>
          <w:tcPr>
            <w:tcW w:w="210"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1719C1" w:rsidRPr="001719C1" w:rsidRDefault="001719C1" w:rsidP="001719C1">
            <w:pPr>
              <w:jc w:val="center"/>
              <w:rPr>
                <w:bCs/>
                <w:color w:val="000000"/>
                <w:sz w:val="22"/>
                <w:szCs w:val="22"/>
              </w:rPr>
            </w:pPr>
            <w:r w:rsidRPr="001719C1">
              <w:rPr>
                <w:bCs/>
                <w:color w:val="000000"/>
                <w:sz w:val="22"/>
                <w:szCs w:val="22"/>
              </w:rPr>
              <w:t>Апелляция</w:t>
            </w:r>
          </w:p>
        </w:tc>
        <w:tc>
          <w:tcPr>
            <w:tcW w:w="259"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1719C1" w:rsidRPr="001719C1" w:rsidRDefault="001719C1" w:rsidP="001719C1">
            <w:pPr>
              <w:jc w:val="center"/>
              <w:rPr>
                <w:bCs/>
                <w:color w:val="000000"/>
                <w:sz w:val="22"/>
                <w:szCs w:val="22"/>
              </w:rPr>
            </w:pPr>
            <w:r w:rsidRPr="001719C1">
              <w:rPr>
                <w:bCs/>
                <w:color w:val="000000"/>
                <w:sz w:val="22"/>
                <w:szCs w:val="22"/>
              </w:rPr>
              <w:t>Итого</w:t>
            </w:r>
          </w:p>
        </w:tc>
        <w:tc>
          <w:tcPr>
            <w:tcW w:w="163"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1719C1" w:rsidRPr="001719C1" w:rsidRDefault="001719C1" w:rsidP="001719C1">
            <w:pPr>
              <w:jc w:val="center"/>
              <w:rPr>
                <w:bCs/>
                <w:color w:val="000000"/>
                <w:sz w:val="22"/>
                <w:szCs w:val="22"/>
              </w:rPr>
            </w:pPr>
            <w:r w:rsidRPr="001719C1">
              <w:rPr>
                <w:bCs/>
                <w:color w:val="000000"/>
                <w:sz w:val="22"/>
                <w:szCs w:val="22"/>
              </w:rPr>
              <w:t>Рейтинговое место</w:t>
            </w:r>
          </w:p>
        </w:tc>
        <w:tc>
          <w:tcPr>
            <w:tcW w:w="449"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1719C1" w:rsidRPr="001719C1" w:rsidRDefault="001719C1" w:rsidP="001719C1">
            <w:pPr>
              <w:jc w:val="center"/>
              <w:rPr>
                <w:bCs/>
                <w:color w:val="000000"/>
                <w:sz w:val="22"/>
                <w:szCs w:val="22"/>
              </w:rPr>
            </w:pPr>
            <w:r w:rsidRPr="001719C1">
              <w:rPr>
                <w:bCs/>
                <w:color w:val="000000"/>
                <w:sz w:val="22"/>
                <w:szCs w:val="22"/>
              </w:rPr>
              <w:t>Статус</w:t>
            </w:r>
          </w:p>
        </w:tc>
      </w:tr>
      <w:tr w:rsidR="001719C1" w:rsidRPr="001719C1" w:rsidTr="001719C1">
        <w:trPr>
          <w:trHeight w:val="972"/>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1</w:t>
            </w:r>
          </w:p>
        </w:tc>
        <w:tc>
          <w:tcPr>
            <w:tcW w:w="34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русский язык</w:t>
            </w:r>
          </w:p>
        </w:tc>
        <w:tc>
          <w:tcPr>
            <w:tcW w:w="105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xml:space="preserve">Минькова Арина Романовна </w:t>
            </w:r>
          </w:p>
        </w:tc>
        <w:tc>
          <w:tcPr>
            <w:tcW w:w="83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МОУ «СОШ с</w:t>
            </w:r>
            <w:proofErr w:type="gramStart"/>
            <w:r w:rsidRPr="001719C1">
              <w:rPr>
                <w:color w:val="000000"/>
                <w:sz w:val="22"/>
                <w:szCs w:val="22"/>
              </w:rPr>
              <w:t>.С</w:t>
            </w:r>
            <w:proofErr w:type="gramEnd"/>
            <w:r w:rsidRPr="001719C1">
              <w:rPr>
                <w:color w:val="000000"/>
                <w:sz w:val="22"/>
                <w:szCs w:val="22"/>
              </w:rPr>
              <w:t>торожевка имени Героя Советского Союза П.А.Мельникова»</w:t>
            </w:r>
          </w:p>
        </w:tc>
        <w:tc>
          <w:tcPr>
            <w:tcW w:w="883"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Савгабаева Светлана Михайловна</w:t>
            </w:r>
          </w:p>
        </w:tc>
        <w:tc>
          <w:tcPr>
            <w:tcW w:w="27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8</w:t>
            </w:r>
            <w:proofErr w:type="gramStart"/>
            <w:r w:rsidRPr="001719C1">
              <w:rPr>
                <w:color w:val="000000"/>
                <w:sz w:val="22"/>
                <w:szCs w:val="22"/>
              </w:rPr>
              <w:t xml:space="preserve"> А</w:t>
            </w:r>
            <w:proofErr w:type="gramEnd"/>
          </w:p>
        </w:tc>
        <w:tc>
          <w:tcPr>
            <w:tcW w:w="25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42</w:t>
            </w:r>
          </w:p>
        </w:tc>
        <w:tc>
          <w:tcPr>
            <w:tcW w:w="210"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25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42</w:t>
            </w:r>
          </w:p>
        </w:tc>
        <w:tc>
          <w:tcPr>
            <w:tcW w:w="163"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1</w:t>
            </w:r>
          </w:p>
        </w:tc>
        <w:tc>
          <w:tcPr>
            <w:tcW w:w="44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победитель</w:t>
            </w:r>
          </w:p>
        </w:tc>
      </w:tr>
      <w:tr w:rsidR="001719C1" w:rsidRPr="001719C1" w:rsidTr="001719C1">
        <w:trPr>
          <w:trHeight w:val="912"/>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2</w:t>
            </w:r>
          </w:p>
        </w:tc>
        <w:tc>
          <w:tcPr>
            <w:tcW w:w="34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русский язык</w:t>
            </w:r>
          </w:p>
        </w:tc>
        <w:tc>
          <w:tcPr>
            <w:tcW w:w="105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Калинина Алина Михайловна</w:t>
            </w:r>
          </w:p>
        </w:tc>
        <w:tc>
          <w:tcPr>
            <w:tcW w:w="83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МОУ «СОШ с</w:t>
            </w:r>
            <w:proofErr w:type="gramStart"/>
            <w:r w:rsidRPr="001719C1">
              <w:rPr>
                <w:color w:val="000000"/>
                <w:sz w:val="22"/>
                <w:szCs w:val="22"/>
              </w:rPr>
              <w:t>.С</w:t>
            </w:r>
            <w:proofErr w:type="gramEnd"/>
            <w:r w:rsidRPr="001719C1">
              <w:rPr>
                <w:color w:val="000000"/>
                <w:sz w:val="22"/>
                <w:szCs w:val="22"/>
              </w:rPr>
              <w:t>торожевка имени Героя Советского Союза П.А.Мельникова»</w:t>
            </w:r>
          </w:p>
        </w:tc>
        <w:tc>
          <w:tcPr>
            <w:tcW w:w="883"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Савгабаева Светлана Михайловна</w:t>
            </w:r>
          </w:p>
        </w:tc>
        <w:tc>
          <w:tcPr>
            <w:tcW w:w="27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8</w:t>
            </w:r>
            <w:proofErr w:type="gramStart"/>
            <w:r w:rsidRPr="001719C1">
              <w:rPr>
                <w:color w:val="000000"/>
                <w:sz w:val="22"/>
                <w:szCs w:val="22"/>
              </w:rPr>
              <w:t xml:space="preserve"> А</w:t>
            </w:r>
            <w:proofErr w:type="gramEnd"/>
          </w:p>
        </w:tc>
        <w:tc>
          <w:tcPr>
            <w:tcW w:w="25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38</w:t>
            </w:r>
          </w:p>
        </w:tc>
        <w:tc>
          <w:tcPr>
            <w:tcW w:w="210"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25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38</w:t>
            </w:r>
          </w:p>
        </w:tc>
        <w:tc>
          <w:tcPr>
            <w:tcW w:w="163"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2</w:t>
            </w:r>
          </w:p>
        </w:tc>
        <w:tc>
          <w:tcPr>
            <w:tcW w:w="44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призер</w:t>
            </w:r>
          </w:p>
        </w:tc>
      </w:tr>
      <w:tr w:rsidR="001719C1" w:rsidRPr="001719C1" w:rsidTr="001719C1">
        <w:trPr>
          <w:trHeight w:val="818"/>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3</w:t>
            </w:r>
          </w:p>
        </w:tc>
        <w:tc>
          <w:tcPr>
            <w:tcW w:w="34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русский язык</w:t>
            </w:r>
          </w:p>
        </w:tc>
        <w:tc>
          <w:tcPr>
            <w:tcW w:w="105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Звягинцева Вера Васильевна</w:t>
            </w:r>
          </w:p>
        </w:tc>
        <w:tc>
          <w:tcPr>
            <w:tcW w:w="83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xml:space="preserve">МОУ «СОШ п. </w:t>
            </w:r>
            <w:proofErr w:type="gramStart"/>
            <w:r w:rsidRPr="001719C1">
              <w:rPr>
                <w:color w:val="000000"/>
                <w:sz w:val="22"/>
                <w:szCs w:val="22"/>
              </w:rPr>
              <w:t>Садовый</w:t>
            </w:r>
            <w:proofErr w:type="gramEnd"/>
            <w:r w:rsidRPr="001719C1">
              <w:rPr>
                <w:color w:val="000000"/>
                <w:sz w:val="22"/>
                <w:szCs w:val="22"/>
              </w:rPr>
              <w:t xml:space="preserve"> имени Героя Советского Союза В.А. Васильева»</w:t>
            </w:r>
          </w:p>
        </w:tc>
        <w:tc>
          <w:tcPr>
            <w:tcW w:w="883" w:type="pct"/>
            <w:tcBorders>
              <w:top w:val="nil"/>
              <w:left w:val="nil"/>
              <w:bottom w:val="single" w:sz="4" w:space="0" w:color="auto"/>
              <w:right w:val="single" w:sz="4" w:space="0" w:color="auto"/>
            </w:tcBorders>
            <w:shd w:val="clear" w:color="FFFFCC" w:fill="FFFFFF"/>
            <w:vAlign w:val="center"/>
            <w:hideMark/>
          </w:tcPr>
          <w:p w:rsidR="001719C1" w:rsidRPr="001719C1" w:rsidRDefault="001719C1" w:rsidP="001719C1">
            <w:pPr>
              <w:jc w:val="center"/>
              <w:rPr>
                <w:color w:val="000000"/>
                <w:sz w:val="22"/>
                <w:szCs w:val="22"/>
              </w:rPr>
            </w:pPr>
            <w:r w:rsidRPr="001719C1">
              <w:rPr>
                <w:color w:val="000000"/>
                <w:sz w:val="22"/>
                <w:szCs w:val="22"/>
              </w:rPr>
              <w:t>Серебрякова Наталья Викторовна</w:t>
            </w:r>
          </w:p>
        </w:tc>
        <w:tc>
          <w:tcPr>
            <w:tcW w:w="27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8</w:t>
            </w:r>
          </w:p>
        </w:tc>
        <w:tc>
          <w:tcPr>
            <w:tcW w:w="259" w:type="pct"/>
            <w:tcBorders>
              <w:top w:val="nil"/>
              <w:left w:val="nil"/>
              <w:bottom w:val="single" w:sz="4" w:space="0" w:color="auto"/>
              <w:right w:val="single" w:sz="4" w:space="0" w:color="auto"/>
            </w:tcBorders>
            <w:shd w:val="clear" w:color="auto" w:fill="auto"/>
            <w:vAlign w:val="center"/>
            <w:hideMark/>
          </w:tcPr>
          <w:p w:rsidR="001719C1" w:rsidRPr="001719C1" w:rsidRDefault="00B5761A" w:rsidP="001719C1">
            <w:pPr>
              <w:jc w:val="center"/>
              <w:rPr>
                <w:color w:val="000000"/>
                <w:sz w:val="22"/>
                <w:szCs w:val="22"/>
              </w:rPr>
            </w:pPr>
            <w:r>
              <w:rPr>
                <w:color w:val="000000"/>
                <w:sz w:val="22"/>
                <w:szCs w:val="22"/>
              </w:rPr>
              <w:t>36</w:t>
            </w:r>
          </w:p>
        </w:tc>
        <w:tc>
          <w:tcPr>
            <w:tcW w:w="210"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259" w:type="pct"/>
            <w:tcBorders>
              <w:top w:val="nil"/>
              <w:left w:val="nil"/>
              <w:bottom w:val="single" w:sz="4" w:space="0" w:color="auto"/>
              <w:right w:val="single" w:sz="4" w:space="0" w:color="auto"/>
            </w:tcBorders>
            <w:shd w:val="clear" w:color="auto" w:fill="auto"/>
            <w:vAlign w:val="center"/>
            <w:hideMark/>
          </w:tcPr>
          <w:p w:rsidR="001719C1" w:rsidRPr="001719C1" w:rsidRDefault="00B5761A" w:rsidP="001719C1">
            <w:pPr>
              <w:jc w:val="center"/>
              <w:rPr>
                <w:color w:val="000000"/>
                <w:sz w:val="22"/>
                <w:szCs w:val="22"/>
              </w:rPr>
            </w:pPr>
            <w:r>
              <w:rPr>
                <w:color w:val="000000"/>
                <w:sz w:val="22"/>
                <w:szCs w:val="22"/>
              </w:rPr>
              <w:t>36</w:t>
            </w:r>
          </w:p>
        </w:tc>
        <w:tc>
          <w:tcPr>
            <w:tcW w:w="163"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3</w:t>
            </w:r>
          </w:p>
        </w:tc>
        <w:tc>
          <w:tcPr>
            <w:tcW w:w="44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призер</w:t>
            </w:r>
          </w:p>
        </w:tc>
      </w:tr>
      <w:tr w:rsidR="001719C1" w:rsidRPr="001719C1" w:rsidTr="001719C1">
        <w:trPr>
          <w:trHeight w:val="912"/>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lastRenderedPageBreak/>
              <w:t>4</w:t>
            </w:r>
          </w:p>
        </w:tc>
        <w:tc>
          <w:tcPr>
            <w:tcW w:w="34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русский язык</w:t>
            </w:r>
          </w:p>
        </w:tc>
        <w:tc>
          <w:tcPr>
            <w:tcW w:w="105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Азаркина Софья Дмитриевна</w:t>
            </w:r>
          </w:p>
        </w:tc>
        <w:tc>
          <w:tcPr>
            <w:tcW w:w="83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МОУ «СОШ с</w:t>
            </w:r>
            <w:proofErr w:type="gramStart"/>
            <w:r w:rsidRPr="001719C1">
              <w:rPr>
                <w:color w:val="000000"/>
                <w:sz w:val="22"/>
                <w:szCs w:val="22"/>
              </w:rPr>
              <w:t>.С</w:t>
            </w:r>
            <w:proofErr w:type="gramEnd"/>
            <w:r w:rsidRPr="001719C1">
              <w:rPr>
                <w:color w:val="000000"/>
                <w:sz w:val="22"/>
                <w:szCs w:val="22"/>
              </w:rPr>
              <w:t>торожевка имени Героя Советского Союза П.А.Мельникова»</w:t>
            </w:r>
          </w:p>
        </w:tc>
        <w:tc>
          <w:tcPr>
            <w:tcW w:w="883"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Савгабаева Светлана Михайловна</w:t>
            </w:r>
          </w:p>
        </w:tc>
        <w:tc>
          <w:tcPr>
            <w:tcW w:w="27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8</w:t>
            </w:r>
            <w:proofErr w:type="gramStart"/>
            <w:r w:rsidRPr="001719C1">
              <w:rPr>
                <w:color w:val="000000"/>
                <w:sz w:val="22"/>
                <w:szCs w:val="22"/>
              </w:rPr>
              <w:t xml:space="preserve"> А</w:t>
            </w:r>
            <w:proofErr w:type="gramEnd"/>
          </w:p>
        </w:tc>
        <w:tc>
          <w:tcPr>
            <w:tcW w:w="25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32</w:t>
            </w:r>
          </w:p>
        </w:tc>
        <w:tc>
          <w:tcPr>
            <w:tcW w:w="210"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25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32</w:t>
            </w:r>
          </w:p>
        </w:tc>
        <w:tc>
          <w:tcPr>
            <w:tcW w:w="163"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4</w:t>
            </w:r>
          </w:p>
        </w:tc>
        <w:tc>
          <w:tcPr>
            <w:tcW w:w="44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призер</w:t>
            </w:r>
          </w:p>
        </w:tc>
      </w:tr>
      <w:tr w:rsidR="001719C1" w:rsidRPr="001719C1" w:rsidTr="001719C1">
        <w:trPr>
          <w:trHeight w:val="1009"/>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5</w:t>
            </w:r>
          </w:p>
        </w:tc>
        <w:tc>
          <w:tcPr>
            <w:tcW w:w="34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русский язык</w:t>
            </w:r>
          </w:p>
        </w:tc>
        <w:tc>
          <w:tcPr>
            <w:tcW w:w="105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Джелалова Вероника Курбановна</w:t>
            </w:r>
          </w:p>
        </w:tc>
        <w:tc>
          <w:tcPr>
            <w:tcW w:w="83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МОУ «СОШ с</w:t>
            </w:r>
            <w:proofErr w:type="gramStart"/>
            <w:r w:rsidRPr="001719C1">
              <w:rPr>
                <w:color w:val="000000"/>
                <w:sz w:val="22"/>
                <w:szCs w:val="22"/>
              </w:rPr>
              <w:t>.С</w:t>
            </w:r>
            <w:proofErr w:type="gramEnd"/>
            <w:r w:rsidRPr="001719C1">
              <w:rPr>
                <w:color w:val="000000"/>
                <w:sz w:val="22"/>
                <w:szCs w:val="22"/>
              </w:rPr>
              <w:t>торожевка имени Героя Советского Союза П.А.Мельникова»</w:t>
            </w:r>
          </w:p>
        </w:tc>
        <w:tc>
          <w:tcPr>
            <w:tcW w:w="883"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Савгабаева Светлана Михайловна</w:t>
            </w:r>
          </w:p>
        </w:tc>
        <w:tc>
          <w:tcPr>
            <w:tcW w:w="27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8</w:t>
            </w:r>
            <w:proofErr w:type="gramStart"/>
            <w:r w:rsidRPr="001719C1">
              <w:rPr>
                <w:color w:val="000000"/>
                <w:sz w:val="22"/>
                <w:szCs w:val="22"/>
              </w:rPr>
              <w:t xml:space="preserve"> А</w:t>
            </w:r>
            <w:proofErr w:type="gramEnd"/>
          </w:p>
        </w:tc>
        <w:tc>
          <w:tcPr>
            <w:tcW w:w="25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29</w:t>
            </w:r>
          </w:p>
        </w:tc>
        <w:tc>
          <w:tcPr>
            <w:tcW w:w="210"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25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29</w:t>
            </w:r>
          </w:p>
        </w:tc>
        <w:tc>
          <w:tcPr>
            <w:tcW w:w="163"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5</w:t>
            </w:r>
          </w:p>
        </w:tc>
        <w:tc>
          <w:tcPr>
            <w:tcW w:w="44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призер</w:t>
            </w:r>
          </w:p>
        </w:tc>
      </w:tr>
      <w:tr w:rsidR="001719C1" w:rsidRPr="001719C1" w:rsidTr="001719C1">
        <w:trPr>
          <w:trHeight w:val="780"/>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6</w:t>
            </w:r>
          </w:p>
        </w:tc>
        <w:tc>
          <w:tcPr>
            <w:tcW w:w="34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русский язык</w:t>
            </w:r>
          </w:p>
        </w:tc>
        <w:tc>
          <w:tcPr>
            <w:tcW w:w="105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Балмаева Софья Андреевна</w:t>
            </w:r>
          </w:p>
        </w:tc>
        <w:tc>
          <w:tcPr>
            <w:tcW w:w="83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ОСПФ МОУ»СОШ с</w:t>
            </w:r>
            <w:proofErr w:type="gramStart"/>
            <w:r w:rsidRPr="001719C1">
              <w:rPr>
                <w:color w:val="000000"/>
                <w:sz w:val="22"/>
                <w:szCs w:val="22"/>
              </w:rPr>
              <w:t>.С</w:t>
            </w:r>
            <w:proofErr w:type="gramEnd"/>
            <w:r w:rsidRPr="001719C1">
              <w:rPr>
                <w:color w:val="000000"/>
                <w:sz w:val="22"/>
                <w:szCs w:val="22"/>
              </w:rPr>
              <w:t>торожевка имени Героя Советского Союза П.А.Мельникова» в с.КУрдюм</w:t>
            </w:r>
          </w:p>
        </w:tc>
        <w:tc>
          <w:tcPr>
            <w:tcW w:w="883"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Чупина Ольга Анатольевна</w:t>
            </w:r>
          </w:p>
        </w:tc>
        <w:tc>
          <w:tcPr>
            <w:tcW w:w="27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8</w:t>
            </w:r>
          </w:p>
        </w:tc>
        <w:tc>
          <w:tcPr>
            <w:tcW w:w="25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28</w:t>
            </w:r>
          </w:p>
        </w:tc>
        <w:tc>
          <w:tcPr>
            <w:tcW w:w="210"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25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28</w:t>
            </w:r>
          </w:p>
        </w:tc>
        <w:tc>
          <w:tcPr>
            <w:tcW w:w="163"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6</w:t>
            </w:r>
          </w:p>
        </w:tc>
        <w:tc>
          <w:tcPr>
            <w:tcW w:w="44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призер</w:t>
            </w:r>
          </w:p>
        </w:tc>
      </w:tr>
      <w:tr w:rsidR="001719C1" w:rsidRPr="001719C1" w:rsidTr="001719C1">
        <w:trPr>
          <w:trHeight w:val="1178"/>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7</w:t>
            </w:r>
          </w:p>
        </w:tc>
        <w:tc>
          <w:tcPr>
            <w:tcW w:w="34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русский язык</w:t>
            </w:r>
          </w:p>
        </w:tc>
        <w:tc>
          <w:tcPr>
            <w:tcW w:w="105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Толпанов Сергей Алексеевич</w:t>
            </w:r>
          </w:p>
        </w:tc>
        <w:tc>
          <w:tcPr>
            <w:tcW w:w="83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ОСПФ МОУ»СОШ с</w:t>
            </w:r>
            <w:proofErr w:type="gramStart"/>
            <w:r w:rsidRPr="001719C1">
              <w:rPr>
                <w:color w:val="000000"/>
                <w:sz w:val="22"/>
                <w:szCs w:val="22"/>
              </w:rPr>
              <w:t>.С</w:t>
            </w:r>
            <w:proofErr w:type="gramEnd"/>
            <w:r w:rsidRPr="001719C1">
              <w:rPr>
                <w:color w:val="000000"/>
                <w:sz w:val="22"/>
                <w:szCs w:val="22"/>
              </w:rPr>
              <w:t>торожевка имени Героя Советского Союза П.А.Мельникова» в с.Курдюм</w:t>
            </w:r>
          </w:p>
        </w:tc>
        <w:tc>
          <w:tcPr>
            <w:tcW w:w="883"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Чупина Ольга Анатольевна</w:t>
            </w:r>
          </w:p>
        </w:tc>
        <w:tc>
          <w:tcPr>
            <w:tcW w:w="27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8</w:t>
            </w:r>
          </w:p>
        </w:tc>
        <w:tc>
          <w:tcPr>
            <w:tcW w:w="25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28</w:t>
            </w:r>
          </w:p>
        </w:tc>
        <w:tc>
          <w:tcPr>
            <w:tcW w:w="210"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25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28</w:t>
            </w:r>
          </w:p>
        </w:tc>
        <w:tc>
          <w:tcPr>
            <w:tcW w:w="163"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6</w:t>
            </w:r>
          </w:p>
        </w:tc>
        <w:tc>
          <w:tcPr>
            <w:tcW w:w="44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призер</w:t>
            </w:r>
          </w:p>
        </w:tc>
      </w:tr>
      <w:tr w:rsidR="001719C1" w:rsidRPr="001719C1" w:rsidTr="001719C1">
        <w:trPr>
          <w:trHeight w:val="1009"/>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8</w:t>
            </w:r>
          </w:p>
        </w:tc>
        <w:tc>
          <w:tcPr>
            <w:tcW w:w="34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русский язык</w:t>
            </w:r>
          </w:p>
        </w:tc>
        <w:tc>
          <w:tcPr>
            <w:tcW w:w="105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Каляпина Вероника Юрьевна</w:t>
            </w:r>
          </w:p>
        </w:tc>
        <w:tc>
          <w:tcPr>
            <w:tcW w:w="83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xml:space="preserve">МОУ «СОШ п. </w:t>
            </w:r>
            <w:proofErr w:type="gramStart"/>
            <w:r w:rsidRPr="001719C1">
              <w:rPr>
                <w:color w:val="000000"/>
                <w:sz w:val="22"/>
                <w:szCs w:val="22"/>
              </w:rPr>
              <w:t>Садовый</w:t>
            </w:r>
            <w:proofErr w:type="gramEnd"/>
            <w:r w:rsidRPr="001719C1">
              <w:rPr>
                <w:color w:val="000000"/>
                <w:sz w:val="22"/>
                <w:szCs w:val="22"/>
              </w:rPr>
              <w:t xml:space="preserve"> имени Героя Советского Союза В.А. Васильева»</w:t>
            </w:r>
          </w:p>
        </w:tc>
        <w:tc>
          <w:tcPr>
            <w:tcW w:w="883" w:type="pct"/>
            <w:tcBorders>
              <w:top w:val="nil"/>
              <w:left w:val="nil"/>
              <w:bottom w:val="single" w:sz="4" w:space="0" w:color="auto"/>
              <w:right w:val="single" w:sz="4" w:space="0" w:color="auto"/>
            </w:tcBorders>
            <w:shd w:val="clear" w:color="FFFFCC" w:fill="FFFFFF"/>
            <w:vAlign w:val="center"/>
            <w:hideMark/>
          </w:tcPr>
          <w:p w:rsidR="001719C1" w:rsidRPr="001719C1" w:rsidRDefault="001719C1" w:rsidP="001719C1">
            <w:pPr>
              <w:jc w:val="center"/>
              <w:rPr>
                <w:color w:val="000000"/>
                <w:sz w:val="22"/>
                <w:szCs w:val="22"/>
              </w:rPr>
            </w:pPr>
            <w:r w:rsidRPr="001719C1">
              <w:rPr>
                <w:color w:val="000000"/>
                <w:sz w:val="22"/>
                <w:szCs w:val="22"/>
              </w:rPr>
              <w:t>Серебрякова Наталья Викторовна</w:t>
            </w:r>
          </w:p>
        </w:tc>
        <w:tc>
          <w:tcPr>
            <w:tcW w:w="27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8</w:t>
            </w:r>
          </w:p>
        </w:tc>
        <w:tc>
          <w:tcPr>
            <w:tcW w:w="259" w:type="pct"/>
            <w:tcBorders>
              <w:top w:val="nil"/>
              <w:left w:val="nil"/>
              <w:bottom w:val="single" w:sz="4" w:space="0" w:color="auto"/>
              <w:right w:val="single" w:sz="4" w:space="0" w:color="auto"/>
            </w:tcBorders>
            <w:shd w:val="clear" w:color="auto" w:fill="auto"/>
            <w:vAlign w:val="center"/>
            <w:hideMark/>
          </w:tcPr>
          <w:p w:rsidR="001719C1" w:rsidRPr="001719C1" w:rsidRDefault="00B5761A" w:rsidP="001719C1">
            <w:pPr>
              <w:jc w:val="center"/>
              <w:rPr>
                <w:color w:val="000000"/>
                <w:sz w:val="22"/>
                <w:szCs w:val="22"/>
              </w:rPr>
            </w:pPr>
            <w:r>
              <w:rPr>
                <w:color w:val="000000"/>
                <w:sz w:val="22"/>
                <w:szCs w:val="22"/>
              </w:rPr>
              <w:t>28</w:t>
            </w:r>
          </w:p>
        </w:tc>
        <w:tc>
          <w:tcPr>
            <w:tcW w:w="210"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sz w:val="22"/>
                <w:szCs w:val="22"/>
              </w:rPr>
            </w:pPr>
            <w:r w:rsidRPr="001719C1">
              <w:rPr>
                <w:sz w:val="22"/>
                <w:szCs w:val="22"/>
              </w:rPr>
              <w:t> </w:t>
            </w:r>
          </w:p>
        </w:tc>
        <w:tc>
          <w:tcPr>
            <w:tcW w:w="259" w:type="pct"/>
            <w:tcBorders>
              <w:top w:val="nil"/>
              <w:left w:val="nil"/>
              <w:bottom w:val="single" w:sz="4" w:space="0" w:color="auto"/>
              <w:right w:val="single" w:sz="4" w:space="0" w:color="auto"/>
            </w:tcBorders>
            <w:shd w:val="clear" w:color="auto" w:fill="auto"/>
            <w:vAlign w:val="center"/>
            <w:hideMark/>
          </w:tcPr>
          <w:p w:rsidR="001719C1" w:rsidRPr="001719C1" w:rsidRDefault="00B5761A" w:rsidP="001719C1">
            <w:pPr>
              <w:jc w:val="center"/>
              <w:rPr>
                <w:color w:val="000000"/>
                <w:sz w:val="22"/>
                <w:szCs w:val="22"/>
              </w:rPr>
            </w:pPr>
            <w:r>
              <w:rPr>
                <w:color w:val="000000"/>
                <w:sz w:val="22"/>
                <w:szCs w:val="22"/>
              </w:rPr>
              <w:t>28</w:t>
            </w:r>
          </w:p>
        </w:tc>
        <w:tc>
          <w:tcPr>
            <w:tcW w:w="163"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6</w:t>
            </w:r>
          </w:p>
        </w:tc>
        <w:tc>
          <w:tcPr>
            <w:tcW w:w="44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призер</w:t>
            </w:r>
          </w:p>
        </w:tc>
      </w:tr>
      <w:tr w:rsidR="001719C1" w:rsidRPr="001719C1" w:rsidTr="001719C1">
        <w:trPr>
          <w:trHeight w:val="1272"/>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9</w:t>
            </w:r>
          </w:p>
        </w:tc>
        <w:tc>
          <w:tcPr>
            <w:tcW w:w="34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русский язык</w:t>
            </w:r>
          </w:p>
        </w:tc>
        <w:tc>
          <w:tcPr>
            <w:tcW w:w="105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xml:space="preserve">Погодин Кирилл Николаевич </w:t>
            </w:r>
          </w:p>
        </w:tc>
        <w:tc>
          <w:tcPr>
            <w:tcW w:w="83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МОУ «СОШ с</w:t>
            </w:r>
            <w:proofErr w:type="gramStart"/>
            <w:r w:rsidRPr="001719C1">
              <w:rPr>
                <w:color w:val="000000"/>
                <w:sz w:val="22"/>
                <w:szCs w:val="22"/>
              </w:rPr>
              <w:t>.Ш</w:t>
            </w:r>
            <w:proofErr w:type="gramEnd"/>
            <w:r w:rsidRPr="001719C1">
              <w:rPr>
                <w:color w:val="000000"/>
                <w:sz w:val="22"/>
                <w:szCs w:val="22"/>
              </w:rPr>
              <w:t>ирокое»</w:t>
            </w:r>
          </w:p>
        </w:tc>
        <w:tc>
          <w:tcPr>
            <w:tcW w:w="883"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xml:space="preserve">Валетова Милена Руслановна </w:t>
            </w:r>
          </w:p>
        </w:tc>
        <w:tc>
          <w:tcPr>
            <w:tcW w:w="27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8</w:t>
            </w:r>
          </w:p>
        </w:tc>
        <w:tc>
          <w:tcPr>
            <w:tcW w:w="25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27,5</w:t>
            </w:r>
          </w:p>
        </w:tc>
        <w:tc>
          <w:tcPr>
            <w:tcW w:w="210"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25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27,5</w:t>
            </w:r>
          </w:p>
        </w:tc>
        <w:tc>
          <w:tcPr>
            <w:tcW w:w="163"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7</w:t>
            </w:r>
          </w:p>
        </w:tc>
        <w:tc>
          <w:tcPr>
            <w:tcW w:w="44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призер</w:t>
            </w:r>
          </w:p>
        </w:tc>
      </w:tr>
      <w:tr w:rsidR="001719C1" w:rsidRPr="001719C1" w:rsidTr="001719C1">
        <w:trPr>
          <w:trHeight w:val="1152"/>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10</w:t>
            </w:r>
          </w:p>
        </w:tc>
        <w:tc>
          <w:tcPr>
            <w:tcW w:w="34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русский язык</w:t>
            </w:r>
          </w:p>
        </w:tc>
        <w:tc>
          <w:tcPr>
            <w:tcW w:w="105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Кукотенко Анастасия  Евгеньевна</w:t>
            </w:r>
          </w:p>
        </w:tc>
        <w:tc>
          <w:tcPr>
            <w:tcW w:w="83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МОУ «СОШ с</w:t>
            </w:r>
            <w:proofErr w:type="gramStart"/>
            <w:r w:rsidRPr="001719C1">
              <w:rPr>
                <w:color w:val="000000"/>
                <w:sz w:val="22"/>
                <w:szCs w:val="22"/>
              </w:rPr>
              <w:t>.С</w:t>
            </w:r>
            <w:proofErr w:type="gramEnd"/>
            <w:r w:rsidRPr="001719C1">
              <w:rPr>
                <w:color w:val="000000"/>
                <w:sz w:val="22"/>
                <w:szCs w:val="22"/>
              </w:rPr>
              <w:t>торожевка имени Героя Советского Союза П.А.Мельникова»</w:t>
            </w:r>
          </w:p>
        </w:tc>
        <w:tc>
          <w:tcPr>
            <w:tcW w:w="883"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Савгабаева Светлана Михайловна</w:t>
            </w:r>
          </w:p>
        </w:tc>
        <w:tc>
          <w:tcPr>
            <w:tcW w:w="27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8</w:t>
            </w:r>
            <w:proofErr w:type="gramStart"/>
            <w:r w:rsidRPr="001719C1">
              <w:rPr>
                <w:color w:val="000000"/>
                <w:sz w:val="22"/>
                <w:szCs w:val="22"/>
              </w:rPr>
              <w:t xml:space="preserve"> А</w:t>
            </w:r>
            <w:proofErr w:type="gramEnd"/>
          </w:p>
        </w:tc>
        <w:tc>
          <w:tcPr>
            <w:tcW w:w="25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27</w:t>
            </w:r>
          </w:p>
        </w:tc>
        <w:tc>
          <w:tcPr>
            <w:tcW w:w="210"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25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27</w:t>
            </w:r>
          </w:p>
        </w:tc>
        <w:tc>
          <w:tcPr>
            <w:tcW w:w="163"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8</w:t>
            </w:r>
          </w:p>
        </w:tc>
        <w:tc>
          <w:tcPr>
            <w:tcW w:w="44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призер</w:t>
            </w:r>
          </w:p>
        </w:tc>
      </w:tr>
      <w:tr w:rsidR="001719C1" w:rsidRPr="001719C1" w:rsidTr="001719C1">
        <w:trPr>
          <w:trHeight w:val="1249"/>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rsidR="001719C1" w:rsidRPr="00B5761A" w:rsidRDefault="001719C1" w:rsidP="001719C1">
            <w:pPr>
              <w:jc w:val="center"/>
              <w:rPr>
                <w:color w:val="000000"/>
                <w:sz w:val="22"/>
                <w:szCs w:val="22"/>
              </w:rPr>
            </w:pPr>
            <w:r w:rsidRPr="00B5761A">
              <w:rPr>
                <w:color w:val="000000"/>
                <w:sz w:val="22"/>
                <w:szCs w:val="22"/>
              </w:rPr>
              <w:lastRenderedPageBreak/>
              <w:t>11</w:t>
            </w:r>
          </w:p>
        </w:tc>
        <w:tc>
          <w:tcPr>
            <w:tcW w:w="348" w:type="pct"/>
            <w:tcBorders>
              <w:top w:val="nil"/>
              <w:left w:val="nil"/>
              <w:bottom w:val="single" w:sz="4" w:space="0" w:color="auto"/>
              <w:right w:val="single" w:sz="4" w:space="0" w:color="auto"/>
            </w:tcBorders>
            <w:shd w:val="clear" w:color="auto" w:fill="auto"/>
            <w:vAlign w:val="center"/>
            <w:hideMark/>
          </w:tcPr>
          <w:p w:rsidR="001719C1" w:rsidRPr="00B5761A" w:rsidRDefault="001719C1" w:rsidP="001719C1">
            <w:pPr>
              <w:jc w:val="center"/>
              <w:rPr>
                <w:color w:val="000000"/>
                <w:sz w:val="22"/>
                <w:szCs w:val="22"/>
              </w:rPr>
            </w:pPr>
            <w:r w:rsidRPr="00B5761A">
              <w:rPr>
                <w:color w:val="000000"/>
                <w:sz w:val="22"/>
                <w:szCs w:val="22"/>
              </w:rPr>
              <w:t>русский язык</w:t>
            </w:r>
          </w:p>
        </w:tc>
        <w:tc>
          <w:tcPr>
            <w:tcW w:w="1058" w:type="pct"/>
            <w:tcBorders>
              <w:top w:val="nil"/>
              <w:left w:val="nil"/>
              <w:bottom w:val="single" w:sz="4" w:space="0" w:color="auto"/>
              <w:right w:val="single" w:sz="4" w:space="0" w:color="auto"/>
            </w:tcBorders>
            <w:shd w:val="clear" w:color="auto" w:fill="auto"/>
            <w:vAlign w:val="center"/>
            <w:hideMark/>
          </w:tcPr>
          <w:p w:rsidR="001719C1" w:rsidRPr="00B5761A" w:rsidRDefault="001719C1" w:rsidP="001719C1">
            <w:pPr>
              <w:jc w:val="center"/>
              <w:rPr>
                <w:color w:val="000000"/>
                <w:sz w:val="22"/>
                <w:szCs w:val="22"/>
              </w:rPr>
            </w:pPr>
            <w:r w:rsidRPr="00B5761A">
              <w:rPr>
                <w:color w:val="000000"/>
                <w:sz w:val="22"/>
                <w:szCs w:val="22"/>
              </w:rPr>
              <w:t>Овчинников Тимофей Алексеевич</w:t>
            </w:r>
          </w:p>
        </w:tc>
        <w:tc>
          <w:tcPr>
            <w:tcW w:w="832" w:type="pct"/>
            <w:tcBorders>
              <w:top w:val="nil"/>
              <w:left w:val="nil"/>
              <w:bottom w:val="single" w:sz="4" w:space="0" w:color="auto"/>
              <w:right w:val="single" w:sz="4" w:space="0" w:color="auto"/>
            </w:tcBorders>
            <w:shd w:val="clear" w:color="auto" w:fill="auto"/>
            <w:vAlign w:val="center"/>
            <w:hideMark/>
          </w:tcPr>
          <w:p w:rsidR="001719C1" w:rsidRPr="00B5761A" w:rsidRDefault="001719C1" w:rsidP="001719C1">
            <w:pPr>
              <w:jc w:val="center"/>
              <w:rPr>
                <w:color w:val="000000"/>
                <w:sz w:val="22"/>
                <w:szCs w:val="22"/>
              </w:rPr>
            </w:pPr>
            <w:r w:rsidRPr="00B5761A">
              <w:rPr>
                <w:color w:val="000000"/>
                <w:sz w:val="22"/>
                <w:szCs w:val="22"/>
              </w:rPr>
              <w:t xml:space="preserve">МОУ «СОШ п. </w:t>
            </w:r>
            <w:proofErr w:type="gramStart"/>
            <w:r w:rsidRPr="00B5761A">
              <w:rPr>
                <w:color w:val="000000"/>
                <w:sz w:val="22"/>
                <w:szCs w:val="22"/>
              </w:rPr>
              <w:t>Садовый</w:t>
            </w:r>
            <w:proofErr w:type="gramEnd"/>
            <w:r w:rsidRPr="00B5761A">
              <w:rPr>
                <w:color w:val="000000"/>
                <w:sz w:val="22"/>
                <w:szCs w:val="22"/>
              </w:rPr>
              <w:t xml:space="preserve"> имени Героя Советского Союза В.А. Васильева»</w:t>
            </w:r>
          </w:p>
        </w:tc>
        <w:tc>
          <w:tcPr>
            <w:tcW w:w="883" w:type="pct"/>
            <w:tcBorders>
              <w:top w:val="nil"/>
              <w:left w:val="nil"/>
              <w:bottom w:val="single" w:sz="4" w:space="0" w:color="auto"/>
              <w:right w:val="single" w:sz="4" w:space="0" w:color="auto"/>
            </w:tcBorders>
            <w:shd w:val="clear" w:color="FFFFCC" w:fill="FFFFFF"/>
            <w:vAlign w:val="center"/>
            <w:hideMark/>
          </w:tcPr>
          <w:p w:rsidR="001719C1" w:rsidRPr="00B5761A" w:rsidRDefault="001719C1" w:rsidP="001719C1">
            <w:pPr>
              <w:jc w:val="center"/>
              <w:rPr>
                <w:color w:val="000000"/>
                <w:sz w:val="22"/>
                <w:szCs w:val="22"/>
              </w:rPr>
            </w:pPr>
            <w:r w:rsidRPr="00B5761A">
              <w:rPr>
                <w:color w:val="000000"/>
                <w:sz w:val="22"/>
                <w:szCs w:val="22"/>
              </w:rPr>
              <w:t>Серебрякова Наталья Викторовна</w:t>
            </w:r>
          </w:p>
        </w:tc>
        <w:tc>
          <w:tcPr>
            <w:tcW w:w="276" w:type="pct"/>
            <w:tcBorders>
              <w:top w:val="nil"/>
              <w:left w:val="nil"/>
              <w:bottom w:val="single" w:sz="4" w:space="0" w:color="auto"/>
              <w:right w:val="single" w:sz="4" w:space="0" w:color="auto"/>
            </w:tcBorders>
            <w:shd w:val="clear" w:color="auto" w:fill="auto"/>
            <w:vAlign w:val="center"/>
            <w:hideMark/>
          </w:tcPr>
          <w:p w:rsidR="001719C1" w:rsidRPr="00B5761A" w:rsidRDefault="001719C1" w:rsidP="001719C1">
            <w:pPr>
              <w:jc w:val="center"/>
              <w:rPr>
                <w:color w:val="000000"/>
                <w:sz w:val="22"/>
                <w:szCs w:val="22"/>
              </w:rPr>
            </w:pPr>
            <w:r w:rsidRPr="00B5761A">
              <w:rPr>
                <w:color w:val="000000"/>
                <w:sz w:val="22"/>
                <w:szCs w:val="22"/>
              </w:rPr>
              <w:t>8</w:t>
            </w:r>
          </w:p>
        </w:tc>
        <w:tc>
          <w:tcPr>
            <w:tcW w:w="259" w:type="pct"/>
            <w:tcBorders>
              <w:top w:val="nil"/>
              <w:left w:val="nil"/>
              <w:bottom w:val="single" w:sz="4" w:space="0" w:color="auto"/>
              <w:right w:val="single" w:sz="4" w:space="0" w:color="auto"/>
            </w:tcBorders>
            <w:shd w:val="clear" w:color="auto" w:fill="auto"/>
            <w:vAlign w:val="center"/>
            <w:hideMark/>
          </w:tcPr>
          <w:p w:rsidR="001719C1" w:rsidRPr="00B5761A" w:rsidRDefault="00B5761A" w:rsidP="001719C1">
            <w:pPr>
              <w:jc w:val="center"/>
              <w:rPr>
                <w:color w:val="000000"/>
                <w:sz w:val="22"/>
                <w:szCs w:val="22"/>
              </w:rPr>
            </w:pPr>
            <w:r w:rsidRPr="00B5761A">
              <w:rPr>
                <w:color w:val="000000"/>
                <w:sz w:val="22"/>
                <w:szCs w:val="22"/>
              </w:rPr>
              <w:t>25</w:t>
            </w:r>
          </w:p>
        </w:tc>
        <w:tc>
          <w:tcPr>
            <w:tcW w:w="210" w:type="pct"/>
            <w:tcBorders>
              <w:top w:val="nil"/>
              <w:left w:val="nil"/>
              <w:bottom w:val="single" w:sz="4" w:space="0" w:color="auto"/>
              <w:right w:val="single" w:sz="4" w:space="0" w:color="auto"/>
            </w:tcBorders>
            <w:shd w:val="clear" w:color="auto" w:fill="auto"/>
            <w:vAlign w:val="center"/>
            <w:hideMark/>
          </w:tcPr>
          <w:p w:rsidR="001719C1" w:rsidRPr="00B5761A" w:rsidRDefault="001719C1" w:rsidP="001719C1">
            <w:pPr>
              <w:jc w:val="center"/>
              <w:rPr>
                <w:sz w:val="22"/>
                <w:szCs w:val="22"/>
              </w:rPr>
            </w:pPr>
            <w:r w:rsidRPr="00B5761A">
              <w:rPr>
                <w:sz w:val="22"/>
                <w:szCs w:val="22"/>
              </w:rPr>
              <w:t> </w:t>
            </w:r>
          </w:p>
        </w:tc>
        <w:tc>
          <w:tcPr>
            <w:tcW w:w="259" w:type="pct"/>
            <w:tcBorders>
              <w:top w:val="nil"/>
              <w:left w:val="nil"/>
              <w:bottom w:val="single" w:sz="4" w:space="0" w:color="auto"/>
              <w:right w:val="single" w:sz="4" w:space="0" w:color="auto"/>
            </w:tcBorders>
            <w:shd w:val="clear" w:color="auto" w:fill="auto"/>
            <w:vAlign w:val="center"/>
            <w:hideMark/>
          </w:tcPr>
          <w:p w:rsidR="001719C1" w:rsidRPr="00B5761A" w:rsidRDefault="00B5761A" w:rsidP="001719C1">
            <w:pPr>
              <w:jc w:val="center"/>
              <w:rPr>
                <w:color w:val="000000"/>
                <w:sz w:val="22"/>
                <w:szCs w:val="22"/>
              </w:rPr>
            </w:pPr>
            <w:r w:rsidRPr="00B5761A">
              <w:rPr>
                <w:color w:val="000000"/>
                <w:sz w:val="22"/>
                <w:szCs w:val="22"/>
              </w:rPr>
              <w:t>25</w:t>
            </w:r>
          </w:p>
        </w:tc>
        <w:tc>
          <w:tcPr>
            <w:tcW w:w="163" w:type="pct"/>
            <w:tcBorders>
              <w:top w:val="nil"/>
              <w:left w:val="nil"/>
              <w:bottom w:val="single" w:sz="4" w:space="0" w:color="auto"/>
              <w:right w:val="single" w:sz="4" w:space="0" w:color="auto"/>
            </w:tcBorders>
            <w:shd w:val="clear" w:color="auto" w:fill="auto"/>
            <w:vAlign w:val="center"/>
            <w:hideMark/>
          </w:tcPr>
          <w:p w:rsidR="001719C1" w:rsidRPr="00B5761A" w:rsidRDefault="001719C1" w:rsidP="001719C1">
            <w:pPr>
              <w:jc w:val="center"/>
              <w:rPr>
                <w:color w:val="000000"/>
                <w:sz w:val="22"/>
                <w:szCs w:val="22"/>
              </w:rPr>
            </w:pPr>
            <w:r w:rsidRPr="00B5761A">
              <w:rPr>
                <w:color w:val="000000"/>
                <w:sz w:val="22"/>
                <w:szCs w:val="22"/>
              </w:rPr>
              <w:t>9</w:t>
            </w:r>
          </w:p>
        </w:tc>
        <w:tc>
          <w:tcPr>
            <w:tcW w:w="449" w:type="pct"/>
            <w:tcBorders>
              <w:top w:val="nil"/>
              <w:left w:val="nil"/>
              <w:bottom w:val="single" w:sz="4" w:space="0" w:color="auto"/>
              <w:right w:val="single" w:sz="4" w:space="0" w:color="auto"/>
            </w:tcBorders>
            <w:shd w:val="clear" w:color="auto" w:fill="auto"/>
            <w:vAlign w:val="center"/>
            <w:hideMark/>
          </w:tcPr>
          <w:p w:rsidR="001719C1" w:rsidRPr="00B5761A" w:rsidRDefault="001719C1" w:rsidP="001719C1">
            <w:pPr>
              <w:jc w:val="center"/>
              <w:rPr>
                <w:color w:val="000000"/>
                <w:sz w:val="22"/>
                <w:szCs w:val="22"/>
              </w:rPr>
            </w:pPr>
            <w:r w:rsidRPr="00B5761A">
              <w:rPr>
                <w:color w:val="000000"/>
                <w:sz w:val="22"/>
                <w:szCs w:val="22"/>
              </w:rPr>
              <w:t>участник</w:t>
            </w:r>
          </w:p>
        </w:tc>
      </w:tr>
      <w:tr w:rsidR="001719C1" w:rsidRPr="001719C1" w:rsidTr="001719C1">
        <w:trPr>
          <w:trHeight w:val="1249"/>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12</w:t>
            </w:r>
          </w:p>
        </w:tc>
        <w:tc>
          <w:tcPr>
            <w:tcW w:w="34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русский язык</w:t>
            </w:r>
          </w:p>
        </w:tc>
        <w:tc>
          <w:tcPr>
            <w:tcW w:w="105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Пономарева Анастасия Дмитриевна</w:t>
            </w:r>
          </w:p>
        </w:tc>
        <w:tc>
          <w:tcPr>
            <w:tcW w:w="83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ОСПФ МОУ»СОШ с</w:t>
            </w:r>
            <w:proofErr w:type="gramStart"/>
            <w:r w:rsidRPr="001719C1">
              <w:rPr>
                <w:color w:val="000000"/>
                <w:sz w:val="22"/>
                <w:szCs w:val="22"/>
              </w:rPr>
              <w:t>.С</w:t>
            </w:r>
            <w:proofErr w:type="gramEnd"/>
            <w:r w:rsidRPr="001719C1">
              <w:rPr>
                <w:color w:val="000000"/>
                <w:sz w:val="22"/>
                <w:szCs w:val="22"/>
              </w:rPr>
              <w:t>торожевка имени Героя Советского Союза П.А.Мельникова» в с.Курдюм</w:t>
            </w:r>
          </w:p>
        </w:tc>
        <w:tc>
          <w:tcPr>
            <w:tcW w:w="883"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Чупина Ольга Анатольевна</w:t>
            </w:r>
          </w:p>
        </w:tc>
        <w:tc>
          <w:tcPr>
            <w:tcW w:w="27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8</w:t>
            </w:r>
          </w:p>
        </w:tc>
        <w:tc>
          <w:tcPr>
            <w:tcW w:w="25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22</w:t>
            </w:r>
          </w:p>
        </w:tc>
        <w:tc>
          <w:tcPr>
            <w:tcW w:w="210"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25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22</w:t>
            </w:r>
          </w:p>
        </w:tc>
        <w:tc>
          <w:tcPr>
            <w:tcW w:w="163"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10</w:t>
            </w:r>
          </w:p>
        </w:tc>
        <w:tc>
          <w:tcPr>
            <w:tcW w:w="44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участник</w:t>
            </w:r>
          </w:p>
        </w:tc>
      </w:tr>
      <w:tr w:rsidR="001719C1" w:rsidRPr="001719C1" w:rsidTr="001719C1">
        <w:trPr>
          <w:trHeight w:val="1249"/>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13</w:t>
            </w:r>
          </w:p>
        </w:tc>
        <w:tc>
          <w:tcPr>
            <w:tcW w:w="34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русский язык</w:t>
            </w:r>
          </w:p>
        </w:tc>
        <w:tc>
          <w:tcPr>
            <w:tcW w:w="105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Ищенко Арсений Витальевич</w:t>
            </w:r>
          </w:p>
        </w:tc>
        <w:tc>
          <w:tcPr>
            <w:tcW w:w="83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bCs/>
                <w:color w:val="000000"/>
                <w:sz w:val="22"/>
                <w:szCs w:val="22"/>
              </w:rPr>
              <w:t>МОУ «СОШ с</w:t>
            </w:r>
            <w:proofErr w:type="gramStart"/>
            <w:r w:rsidRPr="001719C1">
              <w:rPr>
                <w:bCs/>
                <w:color w:val="000000"/>
                <w:sz w:val="22"/>
                <w:szCs w:val="22"/>
              </w:rPr>
              <w:t>.С</w:t>
            </w:r>
            <w:proofErr w:type="gramEnd"/>
            <w:r w:rsidRPr="001719C1">
              <w:rPr>
                <w:bCs/>
                <w:color w:val="000000"/>
                <w:sz w:val="22"/>
                <w:szCs w:val="22"/>
              </w:rPr>
              <w:t xml:space="preserve">торожевка </w:t>
            </w:r>
            <w:r w:rsidRPr="001719C1">
              <w:rPr>
                <w:color w:val="000000"/>
                <w:sz w:val="22"/>
                <w:szCs w:val="22"/>
              </w:rPr>
              <w:t>имени Героя Советского Союза П.А.Мельникова»</w:t>
            </w:r>
          </w:p>
        </w:tc>
        <w:tc>
          <w:tcPr>
            <w:tcW w:w="883"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Савгабаева Светлана Михайловна</w:t>
            </w:r>
          </w:p>
        </w:tc>
        <w:tc>
          <w:tcPr>
            <w:tcW w:w="27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8</w:t>
            </w:r>
            <w:proofErr w:type="gramStart"/>
            <w:r w:rsidRPr="001719C1">
              <w:rPr>
                <w:color w:val="000000"/>
                <w:sz w:val="22"/>
                <w:szCs w:val="22"/>
              </w:rPr>
              <w:t xml:space="preserve"> А</w:t>
            </w:r>
            <w:proofErr w:type="gramEnd"/>
          </w:p>
        </w:tc>
        <w:tc>
          <w:tcPr>
            <w:tcW w:w="25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22</w:t>
            </w:r>
          </w:p>
        </w:tc>
        <w:tc>
          <w:tcPr>
            <w:tcW w:w="210"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25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22</w:t>
            </w:r>
          </w:p>
        </w:tc>
        <w:tc>
          <w:tcPr>
            <w:tcW w:w="163"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10</w:t>
            </w:r>
          </w:p>
        </w:tc>
        <w:tc>
          <w:tcPr>
            <w:tcW w:w="44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участник</w:t>
            </w:r>
          </w:p>
        </w:tc>
      </w:tr>
      <w:tr w:rsidR="001719C1" w:rsidRPr="001719C1" w:rsidTr="001719C1">
        <w:trPr>
          <w:trHeight w:val="912"/>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14</w:t>
            </w:r>
          </w:p>
        </w:tc>
        <w:tc>
          <w:tcPr>
            <w:tcW w:w="34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русский язык</w:t>
            </w:r>
          </w:p>
        </w:tc>
        <w:tc>
          <w:tcPr>
            <w:tcW w:w="105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xml:space="preserve"> Камалова Диана Алексеевна</w:t>
            </w:r>
          </w:p>
        </w:tc>
        <w:tc>
          <w:tcPr>
            <w:tcW w:w="83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bCs/>
                <w:color w:val="000000"/>
                <w:sz w:val="22"/>
                <w:szCs w:val="22"/>
              </w:rPr>
              <w:t>МОУ «СОШ с</w:t>
            </w:r>
            <w:proofErr w:type="gramStart"/>
            <w:r w:rsidRPr="001719C1">
              <w:rPr>
                <w:bCs/>
                <w:color w:val="000000"/>
                <w:sz w:val="22"/>
                <w:szCs w:val="22"/>
              </w:rPr>
              <w:t>.С</w:t>
            </w:r>
            <w:proofErr w:type="gramEnd"/>
            <w:r w:rsidRPr="001719C1">
              <w:rPr>
                <w:bCs/>
                <w:color w:val="000000"/>
                <w:sz w:val="22"/>
                <w:szCs w:val="22"/>
              </w:rPr>
              <w:t xml:space="preserve">торожевка </w:t>
            </w:r>
            <w:r w:rsidRPr="001719C1">
              <w:rPr>
                <w:color w:val="000000"/>
                <w:sz w:val="22"/>
                <w:szCs w:val="22"/>
              </w:rPr>
              <w:t>имени Героя Советского Союза П.А.Мельникова»</w:t>
            </w:r>
          </w:p>
        </w:tc>
        <w:tc>
          <w:tcPr>
            <w:tcW w:w="883"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Савгабаева Светлана Михайловна</w:t>
            </w:r>
          </w:p>
        </w:tc>
        <w:tc>
          <w:tcPr>
            <w:tcW w:w="27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8</w:t>
            </w:r>
            <w:proofErr w:type="gramStart"/>
            <w:r w:rsidRPr="001719C1">
              <w:rPr>
                <w:color w:val="000000"/>
                <w:sz w:val="22"/>
                <w:szCs w:val="22"/>
              </w:rPr>
              <w:t xml:space="preserve"> А</w:t>
            </w:r>
            <w:proofErr w:type="gramEnd"/>
          </w:p>
        </w:tc>
        <w:tc>
          <w:tcPr>
            <w:tcW w:w="25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22</w:t>
            </w:r>
          </w:p>
        </w:tc>
        <w:tc>
          <w:tcPr>
            <w:tcW w:w="210"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25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22</w:t>
            </w:r>
          </w:p>
        </w:tc>
        <w:tc>
          <w:tcPr>
            <w:tcW w:w="163"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10</w:t>
            </w:r>
          </w:p>
        </w:tc>
        <w:tc>
          <w:tcPr>
            <w:tcW w:w="44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участник</w:t>
            </w:r>
          </w:p>
        </w:tc>
      </w:tr>
      <w:tr w:rsidR="001719C1" w:rsidRPr="001719C1" w:rsidTr="001719C1">
        <w:trPr>
          <w:trHeight w:val="912"/>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15</w:t>
            </w:r>
          </w:p>
        </w:tc>
        <w:tc>
          <w:tcPr>
            <w:tcW w:w="34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русский язык</w:t>
            </w:r>
          </w:p>
        </w:tc>
        <w:tc>
          <w:tcPr>
            <w:tcW w:w="105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Черных Ксения Александровна</w:t>
            </w:r>
          </w:p>
        </w:tc>
        <w:tc>
          <w:tcPr>
            <w:tcW w:w="83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МОУ «ООШ с</w:t>
            </w:r>
            <w:proofErr w:type="gramStart"/>
            <w:r w:rsidRPr="001719C1">
              <w:rPr>
                <w:color w:val="000000"/>
                <w:sz w:val="22"/>
                <w:szCs w:val="22"/>
              </w:rPr>
              <w:t>.К</w:t>
            </w:r>
            <w:proofErr w:type="gramEnd"/>
            <w:r w:rsidRPr="001719C1">
              <w:rPr>
                <w:color w:val="000000"/>
                <w:sz w:val="22"/>
                <w:szCs w:val="22"/>
              </w:rPr>
              <w:t>увыка имени Героя Советского Союза Г.Ф.Шигаева»</w:t>
            </w:r>
          </w:p>
        </w:tc>
        <w:tc>
          <w:tcPr>
            <w:tcW w:w="883"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Стебенева Наталья Алексеевна</w:t>
            </w:r>
          </w:p>
        </w:tc>
        <w:tc>
          <w:tcPr>
            <w:tcW w:w="27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8</w:t>
            </w:r>
          </w:p>
        </w:tc>
        <w:tc>
          <w:tcPr>
            <w:tcW w:w="25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21</w:t>
            </w:r>
          </w:p>
        </w:tc>
        <w:tc>
          <w:tcPr>
            <w:tcW w:w="210"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25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21</w:t>
            </w:r>
          </w:p>
        </w:tc>
        <w:tc>
          <w:tcPr>
            <w:tcW w:w="163"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11</w:t>
            </w:r>
          </w:p>
        </w:tc>
        <w:tc>
          <w:tcPr>
            <w:tcW w:w="44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участник</w:t>
            </w:r>
          </w:p>
        </w:tc>
      </w:tr>
      <w:tr w:rsidR="001719C1" w:rsidRPr="001719C1" w:rsidTr="001719C1">
        <w:trPr>
          <w:trHeight w:val="912"/>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16</w:t>
            </w:r>
          </w:p>
        </w:tc>
        <w:tc>
          <w:tcPr>
            <w:tcW w:w="34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русский язык</w:t>
            </w:r>
          </w:p>
        </w:tc>
        <w:tc>
          <w:tcPr>
            <w:tcW w:w="105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xml:space="preserve">Буденчук Данила Сергеевич </w:t>
            </w:r>
          </w:p>
        </w:tc>
        <w:tc>
          <w:tcPr>
            <w:tcW w:w="83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МОУ «СОШ с</w:t>
            </w:r>
            <w:proofErr w:type="gramStart"/>
            <w:r w:rsidRPr="001719C1">
              <w:rPr>
                <w:color w:val="000000"/>
                <w:sz w:val="22"/>
                <w:szCs w:val="22"/>
              </w:rPr>
              <w:t>.Ш</w:t>
            </w:r>
            <w:proofErr w:type="gramEnd"/>
            <w:r w:rsidRPr="001719C1">
              <w:rPr>
                <w:color w:val="000000"/>
                <w:sz w:val="22"/>
                <w:szCs w:val="22"/>
              </w:rPr>
              <w:t>ирокое»</w:t>
            </w:r>
          </w:p>
        </w:tc>
        <w:tc>
          <w:tcPr>
            <w:tcW w:w="883"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xml:space="preserve">Валетова Милена Руслановна </w:t>
            </w:r>
          </w:p>
        </w:tc>
        <w:tc>
          <w:tcPr>
            <w:tcW w:w="27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8</w:t>
            </w:r>
          </w:p>
        </w:tc>
        <w:tc>
          <w:tcPr>
            <w:tcW w:w="25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19,5</w:t>
            </w:r>
          </w:p>
        </w:tc>
        <w:tc>
          <w:tcPr>
            <w:tcW w:w="210"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25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19,5</w:t>
            </w:r>
          </w:p>
        </w:tc>
        <w:tc>
          <w:tcPr>
            <w:tcW w:w="163"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12</w:t>
            </w:r>
          </w:p>
        </w:tc>
        <w:tc>
          <w:tcPr>
            <w:tcW w:w="44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участник</w:t>
            </w:r>
          </w:p>
        </w:tc>
      </w:tr>
      <w:tr w:rsidR="001719C1" w:rsidRPr="001719C1" w:rsidTr="001719C1">
        <w:trPr>
          <w:trHeight w:val="1272"/>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17</w:t>
            </w:r>
          </w:p>
        </w:tc>
        <w:tc>
          <w:tcPr>
            <w:tcW w:w="34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русский язык</w:t>
            </w:r>
          </w:p>
        </w:tc>
        <w:tc>
          <w:tcPr>
            <w:tcW w:w="105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Зоткина Вероника Александровна</w:t>
            </w:r>
          </w:p>
        </w:tc>
        <w:tc>
          <w:tcPr>
            <w:tcW w:w="83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ОСПФ МОУ «СОШ с</w:t>
            </w:r>
            <w:proofErr w:type="gramStart"/>
            <w:r w:rsidRPr="001719C1">
              <w:rPr>
                <w:color w:val="000000"/>
                <w:sz w:val="22"/>
                <w:szCs w:val="22"/>
              </w:rPr>
              <w:t>.О</w:t>
            </w:r>
            <w:proofErr w:type="gramEnd"/>
            <w:r w:rsidRPr="001719C1">
              <w:rPr>
                <w:color w:val="000000"/>
                <w:sz w:val="22"/>
                <w:szCs w:val="22"/>
              </w:rPr>
              <w:t>ктябрьский Городок имени Героя Советского Союза И.А.Евтеева» в с.Карамышка</w:t>
            </w:r>
          </w:p>
        </w:tc>
        <w:tc>
          <w:tcPr>
            <w:tcW w:w="883"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Жеребных Елена Анатольевна</w:t>
            </w:r>
          </w:p>
        </w:tc>
        <w:tc>
          <w:tcPr>
            <w:tcW w:w="27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8</w:t>
            </w:r>
          </w:p>
        </w:tc>
        <w:tc>
          <w:tcPr>
            <w:tcW w:w="25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19</w:t>
            </w:r>
          </w:p>
        </w:tc>
        <w:tc>
          <w:tcPr>
            <w:tcW w:w="210"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xml:space="preserve"> -</w:t>
            </w:r>
          </w:p>
        </w:tc>
        <w:tc>
          <w:tcPr>
            <w:tcW w:w="25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19</w:t>
            </w:r>
          </w:p>
        </w:tc>
        <w:tc>
          <w:tcPr>
            <w:tcW w:w="163"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13</w:t>
            </w:r>
          </w:p>
        </w:tc>
        <w:tc>
          <w:tcPr>
            <w:tcW w:w="44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участник</w:t>
            </w:r>
          </w:p>
        </w:tc>
      </w:tr>
      <w:tr w:rsidR="001719C1" w:rsidRPr="001719C1" w:rsidTr="001719C1">
        <w:trPr>
          <w:trHeight w:val="1309"/>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lastRenderedPageBreak/>
              <w:t>18</w:t>
            </w:r>
          </w:p>
        </w:tc>
        <w:tc>
          <w:tcPr>
            <w:tcW w:w="34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русский язык</w:t>
            </w:r>
          </w:p>
        </w:tc>
        <w:tc>
          <w:tcPr>
            <w:tcW w:w="105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Смолькин Алексей Викторович</w:t>
            </w:r>
          </w:p>
        </w:tc>
        <w:tc>
          <w:tcPr>
            <w:tcW w:w="83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ОСПФ МОУ «СОШ с</w:t>
            </w:r>
            <w:proofErr w:type="gramStart"/>
            <w:r w:rsidRPr="001719C1">
              <w:rPr>
                <w:color w:val="000000"/>
                <w:sz w:val="22"/>
                <w:szCs w:val="22"/>
              </w:rPr>
              <w:t>.О</w:t>
            </w:r>
            <w:proofErr w:type="gramEnd"/>
            <w:r w:rsidRPr="001719C1">
              <w:rPr>
                <w:color w:val="000000"/>
                <w:sz w:val="22"/>
                <w:szCs w:val="22"/>
              </w:rPr>
              <w:t>ктябрьский Городок имени Героя Советского Союза И.А.Евтеева» в с.Карамышка</w:t>
            </w:r>
          </w:p>
        </w:tc>
        <w:tc>
          <w:tcPr>
            <w:tcW w:w="883"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Жеребных Елена Анатольевна</w:t>
            </w:r>
          </w:p>
        </w:tc>
        <w:tc>
          <w:tcPr>
            <w:tcW w:w="27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8</w:t>
            </w:r>
          </w:p>
        </w:tc>
        <w:tc>
          <w:tcPr>
            <w:tcW w:w="25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18,5</w:t>
            </w:r>
          </w:p>
        </w:tc>
        <w:tc>
          <w:tcPr>
            <w:tcW w:w="210"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xml:space="preserve"> -</w:t>
            </w:r>
          </w:p>
        </w:tc>
        <w:tc>
          <w:tcPr>
            <w:tcW w:w="25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19</w:t>
            </w:r>
          </w:p>
        </w:tc>
        <w:tc>
          <w:tcPr>
            <w:tcW w:w="163"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13</w:t>
            </w:r>
          </w:p>
        </w:tc>
        <w:tc>
          <w:tcPr>
            <w:tcW w:w="44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участник</w:t>
            </w:r>
          </w:p>
        </w:tc>
      </w:tr>
      <w:tr w:rsidR="001719C1" w:rsidRPr="001719C1" w:rsidTr="001719C1">
        <w:trPr>
          <w:trHeight w:val="1609"/>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19</w:t>
            </w:r>
          </w:p>
        </w:tc>
        <w:tc>
          <w:tcPr>
            <w:tcW w:w="34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русский язык</w:t>
            </w:r>
          </w:p>
        </w:tc>
        <w:tc>
          <w:tcPr>
            <w:tcW w:w="105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Дорохова Виктория Алексеевна</w:t>
            </w:r>
          </w:p>
        </w:tc>
        <w:tc>
          <w:tcPr>
            <w:tcW w:w="83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МОУ «Татищевский лицей»</w:t>
            </w:r>
          </w:p>
        </w:tc>
        <w:tc>
          <w:tcPr>
            <w:tcW w:w="883"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Петрунина Елена Александровна</w:t>
            </w:r>
          </w:p>
        </w:tc>
        <w:tc>
          <w:tcPr>
            <w:tcW w:w="27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8</w:t>
            </w:r>
            <w:proofErr w:type="gramStart"/>
            <w:r w:rsidRPr="001719C1">
              <w:rPr>
                <w:color w:val="000000"/>
                <w:sz w:val="22"/>
                <w:szCs w:val="22"/>
              </w:rPr>
              <w:t xml:space="preserve"> Б</w:t>
            </w:r>
            <w:proofErr w:type="gramEnd"/>
          </w:p>
        </w:tc>
        <w:tc>
          <w:tcPr>
            <w:tcW w:w="25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54</w:t>
            </w:r>
          </w:p>
        </w:tc>
        <w:tc>
          <w:tcPr>
            <w:tcW w:w="210"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25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18</w:t>
            </w:r>
          </w:p>
        </w:tc>
        <w:tc>
          <w:tcPr>
            <w:tcW w:w="163"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14</w:t>
            </w:r>
          </w:p>
        </w:tc>
        <w:tc>
          <w:tcPr>
            <w:tcW w:w="44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участник</w:t>
            </w:r>
          </w:p>
        </w:tc>
      </w:tr>
      <w:tr w:rsidR="001719C1" w:rsidRPr="001719C1" w:rsidTr="001719C1">
        <w:trPr>
          <w:trHeight w:val="1380"/>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20</w:t>
            </w:r>
          </w:p>
        </w:tc>
        <w:tc>
          <w:tcPr>
            <w:tcW w:w="34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русский язык</w:t>
            </w:r>
          </w:p>
        </w:tc>
        <w:tc>
          <w:tcPr>
            <w:tcW w:w="105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Галкин Артем Дмитриевич</w:t>
            </w:r>
          </w:p>
        </w:tc>
        <w:tc>
          <w:tcPr>
            <w:tcW w:w="83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bCs/>
                <w:color w:val="000000"/>
                <w:sz w:val="22"/>
                <w:szCs w:val="22"/>
              </w:rPr>
              <w:t>МОУ «СОШ с</w:t>
            </w:r>
            <w:proofErr w:type="gramStart"/>
            <w:r w:rsidRPr="001719C1">
              <w:rPr>
                <w:bCs/>
                <w:color w:val="000000"/>
                <w:sz w:val="22"/>
                <w:szCs w:val="22"/>
              </w:rPr>
              <w:t>.С</w:t>
            </w:r>
            <w:proofErr w:type="gramEnd"/>
            <w:r w:rsidRPr="001719C1">
              <w:rPr>
                <w:bCs/>
                <w:color w:val="000000"/>
                <w:sz w:val="22"/>
                <w:szCs w:val="22"/>
              </w:rPr>
              <w:t xml:space="preserve">торожевка </w:t>
            </w:r>
            <w:r w:rsidRPr="001719C1">
              <w:rPr>
                <w:color w:val="000000"/>
                <w:sz w:val="22"/>
                <w:szCs w:val="22"/>
              </w:rPr>
              <w:t>имени Героя Советского Союза П.А.Мельникова»</w:t>
            </w:r>
          </w:p>
        </w:tc>
        <w:tc>
          <w:tcPr>
            <w:tcW w:w="883"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Савгабаева Светлана Михайловна</w:t>
            </w:r>
          </w:p>
        </w:tc>
        <w:tc>
          <w:tcPr>
            <w:tcW w:w="27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8</w:t>
            </w:r>
            <w:proofErr w:type="gramStart"/>
            <w:r w:rsidRPr="001719C1">
              <w:rPr>
                <w:color w:val="000000"/>
                <w:sz w:val="22"/>
                <w:szCs w:val="22"/>
              </w:rPr>
              <w:t xml:space="preserve"> А</w:t>
            </w:r>
            <w:proofErr w:type="gramEnd"/>
          </w:p>
        </w:tc>
        <w:tc>
          <w:tcPr>
            <w:tcW w:w="25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18</w:t>
            </w:r>
          </w:p>
        </w:tc>
        <w:tc>
          <w:tcPr>
            <w:tcW w:w="210"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25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18</w:t>
            </w:r>
          </w:p>
        </w:tc>
        <w:tc>
          <w:tcPr>
            <w:tcW w:w="163"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14</w:t>
            </w:r>
          </w:p>
        </w:tc>
        <w:tc>
          <w:tcPr>
            <w:tcW w:w="44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участник</w:t>
            </w:r>
          </w:p>
        </w:tc>
      </w:tr>
      <w:tr w:rsidR="001719C1" w:rsidRPr="001719C1" w:rsidTr="001719C1">
        <w:trPr>
          <w:trHeight w:val="1032"/>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21</w:t>
            </w:r>
          </w:p>
        </w:tc>
        <w:tc>
          <w:tcPr>
            <w:tcW w:w="34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русский язык</w:t>
            </w:r>
          </w:p>
        </w:tc>
        <w:tc>
          <w:tcPr>
            <w:tcW w:w="105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Гасанова Сабрина Валиевна</w:t>
            </w:r>
          </w:p>
        </w:tc>
        <w:tc>
          <w:tcPr>
            <w:tcW w:w="83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xml:space="preserve">МОУ «Основная общеобразовательная школа </w:t>
            </w:r>
            <w:proofErr w:type="gramStart"/>
            <w:r w:rsidRPr="001719C1">
              <w:rPr>
                <w:color w:val="000000"/>
                <w:sz w:val="22"/>
                <w:szCs w:val="22"/>
              </w:rPr>
              <w:t>с</w:t>
            </w:r>
            <w:proofErr w:type="gramEnd"/>
            <w:r w:rsidRPr="001719C1">
              <w:rPr>
                <w:color w:val="000000"/>
                <w:sz w:val="22"/>
                <w:szCs w:val="22"/>
              </w:rPr>
              <w:t>. Большая Федоровка»</w:t>
            </w:r>
          </w:p>
        </w:tc>
        <w:tc>
          <w:tcPr>
            <w:tcW w:w="883"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Маховская Татьяна Федоровна</w:t>
            </w:r>
          </w:p>
        </w:tc>
        <w:tc>
          <w:tcPr>
            <w:tcW w:w="27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8</w:t>
            </w:r>
          </w:p>
        </w:tc>
        <w:tc>
          <w:tcPr>
            <w:tcW w:w="25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16</w:t>
            </w:r>
          </w:p>
        </w:tc>
        <w:tc>
          <w:tcPr>
            <w:tcW w:w="210"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25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16</w:t>
            </w:r>
          </w:p>
        </w:tc>
        <w:tc>
          <w:tcPr>
            <w:tcW w:w="163"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15</w:t>
            </w:r>
          </w:p>
        </w:tc>
        <w:tc>
          <w:tcPr>
            <w:tcW w:w="44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участник</w:t>
            </w:r>
          </w:p>
        </w:tc>
      </w:tr>
      <w:tr w:rsidR="001719C1" w:rsidRPr="001719C1" w:rsidTr="001719C1">
        <w:trPr>
          <w:trHeight w:val="1069"/>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22</w:t>
            </w:r>
          </w:p>
        </w:tc>
        <w:tc>
          <w:tcPr>
            <w:tcW w:w="34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русский язык</w:t>
            </w:r>
          </w:p>
        </w:tc>
        <w:tc>
          <w:tcPr>
            <w:tcW w:w="105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Кудрявцева Владислава Васильевна</w:t>
            </w:r>
          </w:p>
        </w:tc>
        <w:tc>
          <w:tcPr>
            <w:tcW w:w="83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xml:space="preserve">ОСПФ МОУ «Средняя общеобразовательная школа с. Вязовка имени Героя Советского Союза Е.А. Мясникова» </w:t>
            </w:r>
            <w:proofErr w:type="gramStart"/>
            <w:r w:rsidRPr="001719C1">
              <w:rPr>
                <w:color w:val="000000"/>
                <w:sz w:val="22"/>
                <w:szCs w:val="22"/>
              </w:rPr>
              <w:t>в</w:t>
            </w:r>
            <w:proofErr w:type="gramEnd"/>
            <w:r w:rsidRPr="001719C1">
              <w:rPr>
                <w:color w:val="000000"/>
                <w:sz w:val="22"/>
                <w:szCs w:val="22"/>
              </w:rPr>
              <w:t xml:space="preserve"> с. Большая Каменка</w:t>
            </w:r>
          </w:p>
        </w:tc>
        <w:tc>
          <w:tcPr>
            <w:tcW w:w="883"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Рябова Надежда Витальевна</w:t>
            </w:r>
          </w:p>
        </w:tc>
        <w:tc>
          <w:tcPr>
            <w:tcW w:w="27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8</w:t>
            </w:r>
          </w:p>
        </w:tc>
        <w:tc>
          <w:tcPr>
            <w:tcW w:w="25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14</w:t>
            </w:r>
          </w:p>
        </w:tc>
        <w:tc>
          <w:tcPr>
            <w:tcW w:w="210"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25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14</w:t>
            </w:r>
          </w:p>
        </w:tc>
        <w:tc>
          <w:tcPr>
            <w:tcW w:w="163"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16</w:t>
            </w:r>
          </w:p>
        </w:tc>
        <w:tc>
          <w:tcPr>
            <w:tcW w:w="44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участник</w:t>
            </w:r>
          </w:p>
        </w:tc>
      </w:tr>
      <w:tr w:rsidR="001719C1" w:rsidRPr="001719C1" w:rsidTr="001719C1">
        <w:trPr>
          <w:trHeight w:val="1043"/>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23</w:t>
            </w:r>
          </w:p>
        </w:tc>
        <w:tc>
          <w:tcPr>
            <w:tcW w:w="34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русский язык</w:t>
            </w:r>
          </w:p>
        </w:tc>
        <w:tc>
          <w:tcPr>
            <w:tcW w:w="105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Мандзюк Илья Олегович</w:t>
            </w:r>
          </w:p>
        </w:tc>
        <w:tc>
          <w:tcPr>
            <w:tcW w:w="83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МОУ «СОШ с</w:t>
            </w:r>
            <w:proofErr w:type="gramStart"/>
            <w:r w:rsidRPr="001719C1">
              <w:rPr>
                <w:color w:val="000000"/>
                <w:sz w:val="22"/>
                <w:szCs w:val="22"/>
              </w:rPr>
              <w:t>.Б</w:t>
            </w:r>
            <w:proofErr w:type="gramEnd"/>
            <w:r w:rsidRPr="001719C1">
              <w:rPr>
                <w:color w:val="000000"/>
                <w:sz w:val="22"/>
                <w:szCs w:val="22"/>
              </w:rPr>
              <w:t>ольшая Ивановка имени Героя Советского Союза В.Д. Коннова»</w:t>
            </w:r>
          </w:p>
        </w:tc>
        <w:tc>
          <w:tcPr>
            <w:tcW w:w="883"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Галета Екатерина Валентиновна</w:t>
            </w:r>
          </w:p>
        </w:tc>
        <w:tc>
          <w:tcPr>
            <w:tcW w:w="27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8</w:t>
            </w:r>
          </w:p>
        </w:tc>
        <w:tc>
          <w:tcPr>
            <w:tcW w:w="25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14</w:t>
            </w:r>
          </w:p>
        </w:tc>
        <w:tc>
          <w:tcPr>
            <w:tcW w:w="210"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25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14</w:t>
            </w:r>
          </w:p>
        </w:tc>
        <w:tc>
          <w:tcPr>
            <w:tcW w:w="163"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16</w:t>
            </w:r>
          </w:p>
        </w:tc>
        <w:tc>
          <w:tcPr>
            <w:tcW w:w="44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участник</w:t>
            </w:r>
          </w:p>
        </w:tc>
      </w:tr>
      <w:tr w:rsidR="001719C1" w:rsidRPr="001719C1" w:rsidTr="001719C1">
        <w:trPr>
          <w:trHeight w:val="1058"/>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24</w:t>
            </w:r>
          </w:p>
        </w:tc>
        <w:tc>
          <w:tcPr>
            <w:tcW w:w="34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русский язык</w:t>
            </w:r>
          </w:p>
        </w:tc>
        <w:tc>
          <w:tcPr>
            <w:tcW w:w="105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Погосян Валерия Исаковна</w:t>
            </w:r>
          </w:p>
        </w:tc>
        <w:tc>
          <w:tcPr>
            <w:tcW w:w="83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МОУ «СОШ с</w:t>
            </w:r>
            <w:proofErr w:type="gramStart"/>
            <w:r w:rsidRPr="001719C1">
              <w:rPr>
                <w:color w:val="000000"/>
                <w:sz w:val="22"/>
                <w:szCs w:val="22"/>
              </w:rPr>
              <w:t>.Б</w:t>
            </w:r>
            <w:proofErr w:type="gramEnd"/>
            <w:r w:rsidRPr="001719C1">
              <w:rPr>
                <w:color w:val="000000"/>
                <w:sz w:val="22"/>
                <w:szCs w:val="22"/>
              </w:rPr>
              <w:t>ольшая Ивановка имени Героя Советского Союза В.Д. Коннова»</w:t>
            </w:r>
          </w:p>
        </w:tc>
        <w:tc>
          <w:tcPr>
            <w:tcW w:w="883"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Галета Екатерина Валентиновна</w:t>
            </w:r>
          </w:p>
        </w:tc>
        <w:tc>
          <w:tcPr>
            <w:tcW w:w="27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8</w:t>
            </w:r>
          </w:p>
        </w:tc>
        <w:tc>
          <w:tcPr>
            <w:tcW w:w="25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14</w:t>
            </w:r>
          </w:p>
        </w:tc>
        <w:tc>
          <w:tcPr>
            <w:tcW w:w="210"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25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14</w:t>
            </w:r>
          </w:p>
        </w:tc>
        <w:tc>
          <w:tcPr>
            <w:tcW w:w="163"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16</w:t>
            </w:r>
          </w:p>
        </w:tc>
        <w:tc>
          <w:tcPr>
            <w:tcW w:w="44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участник</w:t>
            </w:r>
          </w:p>
        </w:tc>
      </w:tr>
      <w:tr w:rsidR="001719C1" w:rsidRPr="001719C1" w:rsidTr="001719C1">
        <w:trPr>
          <w:trHeight w:val="1080"/>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lastRenderedPageBreak/>
              <w:t>25</w:t>
            </w:r>
          </w:p>
        </w:tc>
        <w:tc>
          <w:tcPr>
            <w:tcW w:w="34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русский язык</w:t>
            </w:r>
          </w:p>
        </w:tc>
        <w:tc>
          <w:tcPr>
            <w:tcW w:w="105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Фадеев Игорь Александрович</w:t>
            </w:r>
          </w:p>
        </w:tc>
        <w:tc>
          <w:tcPr>
            <w:tcW w:w="83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xml:space="preserve">ОСПФ МОУ «Средняя общеобразовательная школа с. Вязовка имени Героя Советского Союза Е.А. Мясникова» </w:t>
            </w:r>
            <w:proofErr w:type="gramStart"/>
            <w:r w:rsidRPr="001719C1">
              <w:rPr>
                <w:color w:val="000000"/>
                <w:sz w:val="22"/>
                <w:szCs w:val="22"/>
              </w:rPr>
              <w:t>в</w:t>
            </w:r>
            <w:proofErr w:type="gramEnd"/>
            <w:r w:rsidRPr="001719C1">
              <w:rPr>
                <w:color w:val="000000"/>
                <w:sz w:val="22"/>
                <w:szCs w:val="22"/>
              </w:rPr>
              <w:t xml:space="preserve"> с. Большая Каменка</w:t>
            </w:r>
          </w:p>
        </w:tc>
        <w:tc>
          <w:tcPr>
            <w:tcW w:w="883"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Рябова Надежда Витальевна</w:t>
            </w:r>
          </w:p>
        </w:tc>
        <w:tc>
          <w:tcPr>
            <w:tcW w:w="27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8</w:t>
            </w:r>
          </w:p>
        </w:tc>
        <w:tc>
          <w:tcPr>
            <w:tcW w:w="25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13,5</w:t>
            </w:r>
          </w:p>
        </w:tc>
        <w:tc>
          <w:tcPr>
            <w:tcW w:w="210"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25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13,5</w:t>
            </w:r>
          </w:p>
        </w:tc>
        <w:tc>
          <w:tcPr>
            <w:tcW w:w="163"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17</w:t>
            </w:r>
          </w:p>
        </w:tc>
        <w:tc>
          <w:tcPr>
            <w:tcW w:w="44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участник</w:t>
            </w:r>
          </w:p>
        </w:tc>
      </w:tr>
      <w:tr w:rsidR="001719C1" w:rsidRPr="001719C1" w:rsidTr="001719C1">
        <w:trPr>
          <w:trHeight w:val="983"/>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26</w:t>
            </w:r>
          </w:p>
        </w:tc>
        <w:tc>
          <w:tcPr>
            <w:tcW w:w="34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русский язык</w:t>
            </w:r>
          </w:p>
        </w:tc>
        <w:tc>
          <w:tcPr>
            <w:tcW w:w="105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xml:space="preserve">Аникина София Павловна </w:t>
            </w:r>
          </w:p>
        </w:tc>
        <w:tc>
          <w:tcPr>
            <w:tcW w:w="83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МОУ «СОШ с</w:t>
            </w:r>
            <w:proofErr w:type="gramStart"/>
            <w:r w:rsidRPr="001719C1">
              <w:rPr>
                <w:color w:val="000000"/>
                <w:sz w:val="22"/>
                <w:szCs w:val="22"/>
              </w:rPr>
              <w:t>.Ш</w:t>
            </w:r>
            <w:proofErr w:type="gramEnd"/>
            <w:r w:rsidRPr="001719C1">
              <w:rPr>
                <w:color w:val="000000"/>
                <w:sz w:val="22"/>
                <w:szCs w:val="22"/>
              </w:rPr>
              <w:t>ирокое»</w:t>
            </w:r>
          </w:p>
        </w:tc>
        <w:tc>
          <w:tcPr>
            <w:tcW w:w="883"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xml:space="preserve">Валетова Милена Руслановна </w:t>
            </w:r>
          </w:p>
        </w:tc>
        <w:tc>
          <w:tcPr>
            <w:tcW w:w="27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8</w:t>
            </w:r>
          </w:p>
        </w:tc>
        <w:tc>
          <w:tcPr>
            <w:tcW w:w="25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13,5</w:t>
            </w:r>
          </w:p>
        </w:tc>
        <w:tc>
          <w:tcPr>
            <w:tcW w:w="210"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25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13,5</w:t>
            </w:r>
          </w:p>
        </w:tc>
        <w:tc>
          <w:tcPr>
            <w:tcW w:w="163"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17</w:t>
            </w:r>
          </w:p>
        </w:tc>
        <w:tc>
          <w:tcPr>
            <w:tcW w:w="44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участник</w:t>
            </w:r>
          </w:p>
        </w:tc>
      </w:tr>
      <w:tr w:rsidR="001719C1" w:rsidRPr="001719C1" w:rsidTr="001719C1">
        <w:trPr>
          <w:trHeight w:val="660"/>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27</w:t>
            </w:r>
          </w:p>
        </w:tc>
        <w:tc>
          <w:tcPr>
            <w:tcW w:w="34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русский язык</w:t>
            </w:r>
          </w:p>
        </w:tc>
        <w:tc>
          <w:tcPr>
            <w:tcW w:w="105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Маслова Катерина Сергеевна</w:t>
            </w:r>
          </w:p>
        </w:tc>
        <w:tc>
          <w:tcPr>
            <w:tcW w:w="83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МОУ «Татищевский лицей»</w:t>
            </w:r>
          </w:p>
        </w:tc>
        <w:tc>
          <w:tcPr>
            <w:tcW w:w="883"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Петрунина Елена Александровна</w:t>
            </w:r>
          </w:p>
        </w:tc>
        <w:tc>
          <w:tcPr>
            <w:tcW w:w="27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8</w:t>
            </w:r>
            <w:proofErr w:type="gramStart"/>
            <w:r w:rsidRPr="001719C1">
              <w:rPr>
                <w:color w:val="000000"/>
                <w:sz w:val="22"/>
                <w:szCs w:val="22"/>
              </w:rPr>
              <w:t xml:space="preserve"> Б</w:t>
            </w:r>
            <w:proofErr w:type="gramEnd"/>
          </w:p>
        </w:tc>
        <w:tc>
          <w:tcPr>
            <w:tcW w:w="25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54</w:t>
            </w:r>
          </w:p>
        </w:tc>
        <w:tc>
          <w:tcPr>
            <w:tcW w:w="210"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25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13</w:t>
            </w:r>
          </w:p>
        </w:tc>
        <w:tc>
          <w:tcPr>
            <w:tcW w:w="163"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18</w:t>
            </w:r>
          </w:p>
        </w:tc>
        <w:tc>
          <w:tcPr>
            <w:tcW w:w="44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участник</w:t>
            </w:r>
          </w:p>
        </w:tc>
      </w:tr>
      <w:tr w:rsidR="001719C1" w:rsidRPr="001719C1" w:rsidTr="001719C1">
        <w:trPr>
          <w:trHeight w:val="1020"/>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28</w:t>
            </w:r>
          </w:p>
        </w:tc>
        <w:tc>
          <w:tcPr>
            <w:tcW w:w="34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русский язык</w:t>
            </w:r>
          </w:p>
        </w:tc>
        <w:tc>
          <w:tcPr>
            <w:tcW w:w="105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xml:space="preserve">Гаврилова Яна Евгеньевна </w:t>
            </w:r>
          </w:p>
        </w:tc>
        <w:tc>
          <w:tcPr>
            <w:tcW w:w="83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МОУ «Татищевский лицей»</w:t>
            </w:r>
          </w:p>
        </w:tc>
        <w:tc>
          <w:tcPr>
            <w:tcW w:w="883"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Петрунина Елена Александровна</w:t>
            </w:r>
          </w:p>
        </w:tc>
        <w:tc>
          <w:tcPr>
            <w:tcW w:w="27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8</w:t>
            </w:r>
            <w:proofErr w:type="gramStart"/>
            <w:r w:rsidRPr="001719C1">
              <w:rPr>
                <w:color w:val="000000"/>
                <w:sz w:val="22"/>
                <w:szCs w:val="22"/>
              </w:rPr>
              <w:t xml:space="preserve"> Б</w:t>
            </w:r>
            <w:proofErr w:type="gramEnd"/>
          </w:p>
        </w:tc>
        <w:tc>
          <w:tcPr>
            <w:tcW w:w="25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54</w:t>
            </w:r>
          </w:p>
        </w:tc>
        <w:tc>
          <w:tcPr>
            <w:tcW w:w="210"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25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13</w:t>
            </w:r>
          </w:p>
        </w:tc>
        <w:tc>
          <w:tcPr>
            <w:tcW w:w="163"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18</w:t>
            </w:r>
          </w:p>
        </w:tc>
        <w:tc>
          <w:tcPr>
            <w:tcW w:w="44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участник</w:t>
            </w:r>
          </w:p>
        </w:tc>
      </w:tr>
      <w:tr w:rsidR="001719C1" w:rsidRPr="001719C1" w:rsidTr="001719C1">
        <w:trPr>
          <w:trHeight w:val="1009"/>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29</w:t>
            </w:r>
          </w:p>
        </w:tc>
        <w:tc>
          <w:tcPr>
            <w:tcW w:w="34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русский язык</w:t>
            </w:r>
          </w:p>
        </w:tc>
        <w:tc>
          <w:tcPr>
            <w:tcW w:w="105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Митрофанов Алексей Александрович</w:t>
            </w:r>
          </w:p>
        </w:tc>
        <w:tc>
          <w:tcPr>
            <w:tcW w:w="83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ОСПФ МОУ «СОШ с</w:t>
            </w:r>
            <w:proofErr w:type="gramStart"/>
            <w:r w:rsidRPr="001719C1">
              <w:rPr>
                <w:color w:val="000000"/>
                <w:sz w:val="22"/>
                <w:szCs w:val="22"/>
              </w:rPr>
              <w:t>.О</w:t>
            </w:r>
            <w:proofErr w:type="gramEnd"/>
            <w:r w:rsidRPr="001719C1">
              <w:rPr>
                <w:color w:val="000000"/>
                <w:sz w:val="22"/>
                <w:szCs w:val="22"/>
              </w:rPr>
              <w:t>ктябрьский Городок имени Героя Советского Союза И.А.Евтеева» в с.Карамышка</w:t>
            </w:r>
          </w:p>
        </w:tc>
        <w:tc>
          <w:tcPr>
            <w:tcW w:w="883"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Жеребных Елена Анатольевна</w:t>
            </w:r>
          </w:p>
        </w:tc>
        <w:tc>
          <w:tcPr>
            <w:tcW w:w="27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8</w:t>
            </w:r>
          </w:p>
        </w:tc>
        <w:tc>
          <w:tcPr>
            <w:tcW w:w="25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13</w:t>
            </w:r>
          </w:p>
        </w:tc>
        <w:tc>
          <w:tcPr>
            <w:tcW w:w="210"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xml:space="preserve"> -</w:t>
            </w:r>
          </w:p>
        </w:tc>
        <w:tc>
          <w:tcPr>
            <w:tcW w:w="25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13</w:t>
            </w:r>
          </w:p>
        </w:tc>
        <w:tc>
          <w:tcPr>
            <w:tcW w:w="163"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18</w:t>
            </w:r>
          </w:p>
        </w:tc>
        <w:tc>
          <w:tcPr>
            <w:tcW w:w="44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участник</w:t>
            </w:r>
          </w:p>
        </w:tc>
      </w:tr>
      <w:tr w:rsidR="001719C1" w:rsidRPr="001719C1" w:rsidTr="001719C1">
        <w:trPr>
          <w:trHeight w:val="998"/>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30</w:t>
            </w:r>
          </w:p>
        </w:tc>
        <w:tc>
          <w:tcPr>
            <w:tcW w:w="34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русский язык</w:t>
            </w:r>
          </w:p>
        </w:tc>
        <w:tc>
          <w:tcPr>
            <w:tcW w:w="105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Шалото Даниил Юрьевич</w:t>
            </w:r>
          </w:p>
        </w:tc>
        <w:tc>
          <w:tcPr>
            <w:tcW w:w="83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МОУ «СОШ с</w:t>
            </w:r>
            <w:proofErr w:type="gramStart"/>
            <w:r w:rsidRPr="001719C1">
              <w:rPr>
                <w:color w:val="000000"/>
                <w:sz w:val="22"/>
                <w:szCs w:val="22"/>
              </w:rPr>
              <w:t>.Б</w:t>
            </w:r>
            <w:proofErr w:type="gramEnd"/>
            <w:r w:rsidRPr="001719C1">
              <w:rPr>
                <w:color w:val="000000"/>
                <w:sz w:val="22"/>
                <w:szCs w:val="22"/>
              </w:rPr>
              <w:t>ольшая Ивановка имени Героя Советского Союза В.Д. Коннова»</w:t>
            </w:r>
          </w:p>
        </w:tc>
        <w:tc>
          <w:tcPr>
            <w:tcW w:w="883"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Галета Екатерина Валентиновна</w:t>
            </w:r>
          </w:p>
        </w:tc>
        <w:tc>
          <w:tcPr>
            <w:tcW w:w="27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8</w:t>
            </w:r>
          </w:p>
        </w:tc>
        <w:tc>
          <w:tcPr>
            <w:tcW w:w="25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13</w:t>
            </w:r>
          </w:p>
        </w:tc>
        <w:tc>
          <w:tcPr>
            <w:tcW w:w="210"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25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13</w:t>
            </w:r>
          </w:p>
        </w:tc>
        <w:tc>
          <w:tcPr>
            <w:tcW w:w="163"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18</w:t>
            </w:r>
          </w:p>
        </w:tc>
        <w:tc>
          <w:tcPr>
            <w:tcW w:w="44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участник</w:t>
            </w:r>
          </w:p>
        </w:tc>
      </w:tr>
      <w:tr w:rsidR="001719C1" w:rsidRPr="001719C1" w:rsidTr="001719C1">
        <w:trPr>
          <w:trHeight w:val="818"/>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31</w:t>
            </w:r>
          </w:p>
        </w:tc>
        <w:tc>
          <w:tcPr>
            <w:tcW w:w="34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русский язык</w:t>
            </w:r>
          </w:p>
        </w:tc>
        <w:tc>
          <w:tcPr>
            <w:tcW w:w="105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Яковлева Ксения Александровна</w:t>
            </w:r>
          </w:p>
        </w:tc>
        <w:tc>
          <w:tcPr>
            <w:tcW w:w="83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МОУ «Татищевский лицей»</w:t>
            </w:r>
          </w:p>
        </w:tc>
        <w:tc>
          <w:tcPr>
            <w:tcW w:w="883"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xml:space="preserve">Шиханова Ирина Владимировна </w:t>
            </w:r>
          </w:p>
        </w:tc>
        <w:tc>
          <w:tcPr>
            <w:tcW w:w="27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8 Г</w:t>
            </w:r>
          </w:p>
        </w:tc>
        <w:tc>
          <w:tcPr>
            <w:tcW w:w="25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54</w:t>
            </w:r>
          </w:p>
        </w:tc>
        <w:tc>
          <w:tcPr>
            <w:tcW w:w="210"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25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12</w:t>
            </w:r>
          </w:p>
        </w:tc>
        <w:tc>
          <w:tcPr>
            <w:tcW w:w="163"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19</w:t>
            </w:r>
          </w:p>
        </w:tc>
        <w:tc>
          <w:tcPr>
            <w:tcW w:w="44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участник</w:t>
            </w:r>
          </w:p>
        </w:tc>
      </w:tr>
      <w:tr w:rsidR="001719C1" w:rsidRPr="001719C1" w:rsidTr="001719C1">
        <w:trPr>
          <w:trHeight w:val="1043"/>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32</w:t>
            </w:r>
          </w:p>
        </w:tc>
        <w:tc>
          <w:tcPr>
            <w:tcW w:w="34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русский язык</w:t>
            </w:r>
          </w:p>
        </w:tc>
        <w:tc>
          <w:tcPr>
            <w:tcW w:w="105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Макеева Елизавета Евгеньевна</w:t>
            </w:r>
          </w:p>
        </w:tc>
        <w:tc>
          <w:tcPr>
            <w:tcW w:w="83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МОУ «Татищевский лицей»</w:t>
            </w:r>
          </w:p>
        </w:tc>
        <w:tc>
          <w:tcPr>
            <w:tcW w:w="883"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xml:space="preserve">Шиханова Ирина Владимировна </w:t>
            </w:r>
          </w:p>
        </w:tc>
        <w:tc>
          <w:tcPr>
            <w:tcW w:w="27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8 Г</w:t>
            </w:r>
          </w:p>
        </w:tc>
        <w:tc>
          <w:tcPr>
            <w:tcW w:w="25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54</w:t>
            </w:r>
          </w:p>
        </w:tc>
        <w:tc>
          <w:tcPr>
            <w:tcW w:w="210"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25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12</w:t>
            </w:r>
          </w:p>
        </w:tc>
        <w:tc>
          <w:tcPr>
            <w:tcW w:w="163"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19</w:t>
            </w:r>
          </w:p>
        </w:tc>
        <w:tc>
          <w:tcPr>
            <w:tcW w:w="44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участник</w:t>
            </w:r>
          </w:p>
        </w:tc>
      </w:tr>
      <w:tr w:rsidR="001719C1" w:rsidRPr="001719C1" w:rsidTr="001719C1">
        <w:trPr>
          <w:trHeight w:val="923"/>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lastRenderedPageBreak/>
              <w:t>33</w:t>
            </w:r>
          </w:p>
        </w:tc>
        <w:tc>
          <w:tcPr>
            <w:tcW w:w="34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русский язык</w:t>
            </w:r>
          </w:p>
        </w:tc>
        <w:tc>
          <w:tcPr>
            <w:tcW w:w="105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Закараева Максалина Юсуповна</w:t>
            </w:r>
          </w:p>
        </w:tc>
        <w:tc>
          <w:tcPr>
            <w:tcW w:w="83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МОУ «СОШ с</w:t>
            </w:r>
            <w:proofErr w:type="gramStart"/>
            <w:r w:rsidRPr="001719C1">
              <w:rPr>
                <w:color w:val="000000"/>
                <w:sz w:val="22"/>
                <w:szCs w:val="22"/>
              </w:rPr>
              <w:t>.М</w:t>
            </w:r>
            <w:proofErr w:type="gramEnd"/>
            <w:r w:rsidRPr="001719C1">
              <w:rPr>
                <w:color w:val="000000"/>
                <w:sz w:val="22"/>
                <w:szCs w:val="22"/>
              </w:rPr>
              <w:t>изино-Лапшиновка имени Героя Советского Союза И.В.Преснякова»</w:t>
            </w:r>
          </w:p>
        </w:tc>
        <w:tc>
          <w:tcPr>
            <w:tcW w:w="883"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Котлова Ира Николаевна</w:t>
            </w:r>
          </w:p>
        </w:tc>
        <w:tc>
          <w:tcPr>
            <w:tcW w:w="27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8</w:t>
            </w:r>
          </w:p>
        </w:tc>
        <w:tc>
          <w:tcPr>
            <w:tcW w:w="25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12</w:t>
            </w:r>
          </w:p>
        </w:tc>
        <w:tc>
          <w:tcPr>
            <w:tcW w:w="210"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25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12</w:t>
            </w:r>
          </w:p>
        </w:tc>
        <w:tc>
          <w:tcPr>
            <w:tcW w:w="163"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19</w:t>
            </w:r>
          </w:p>
        </w:tc>
        <w:tc>
          <w:tcPr>
            <w:tcW w:w="44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участник</w:t>
            </w:r>
          </w:p>
        </w:tc>
      </w:tr>
      <w:tr w:rsidR="001719C1" w:rsidRPr="001719C1" w:rsidTr="001719C1">
        <w:trPr>
          <w:trHeight w:val="1080"/>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34</w:t>
            </w:r>
          </w:p>
        </w:tc>
        <w:tc>
          <w:tcPr>
            <w:tcW w:w="34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русский язык</w:t>
            </w:r>
          </w:p>
        </w:tc>
        <w:tc>
          <w:tcPr>
            <w:tcW w:w="1058"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Козлова Алина Рушановна</w:t>
            </w:r>
          </w:p>
        </w:tc>
        <w:tc>
          <w:tcPr>
            <w:tcW w:w="83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МОУ «СОШ с</w:t>
            </w:r>
            <w:proofErr w:type="gramStart"/>
            <w:r w:rsidRPr="001719C1">
              <w:rPr>
                <w:color w:val="000000"/>
                <w:sz w:val="22"/>
                <w:szCs w:val="22"/>
              </w:rPr>
              <w:t>.С</w:t>
            </w:r>
            <w:proofErr w:type="gramEnd"/>
            <w:r w:rsidRPr="001719C1">
              <w:rPr>
                <w:color w:val="000000"/>
                <w:sz w:val="22"/>
                <w:szCs w:val="22"/>
              </w:rPr>
              <w:t>окур имени Героя Советского Союза А.П.Босова»</w:t>
            </w:r>
          </w:p>
        </w:tc>
        <w:tc>
          <w:tcPr>
            <w:tcW w:w="883"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Редькина Вера Николаевна</w:t>
            </w:r>
          </w:p>
        </w:tc>
        <w:tc>
          <w:tcPr>
            <w:tcW w:w="27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8</w:t>
            </w:r>
          </w:p>
        </w:tc>
        <w:tc>
          <w:tcPr>
            <w:tcW w:w="25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12</w:t>
            </w:r>
          </w:p>
        </w:tc>
        <w:tc>
          <w:tcPr>
            <w:tcW w:w="210"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25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12</w:t>
            </w:r>
          </w:p>
        </w:tc>
        <w:tc>
          <w:tcPr>
            <w:tcW w:w="163"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19</w:t>
            </w:r>
          </w:p>
        </w:tc>
        <w:tc>
          <w:tcPr>
            <w:tcW w:w="44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участник</w:t>
            </w:r>
          </w:p>
        </w:tc>
      </w:tr>
      <w:tr w:rsidR="001719C1" w:rsidRPr="001719C1" w:rsidTr="001719C1">
        <w:trPr>
          <w:trHeight w:val="818"/>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35</w:t>
            </w:r>
          </w:p>
        </w:tc>
        <w:tc>
          <w:tcPr>
            <w:tcW w:w="34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русский язык</w:t>
            </w:r>
          </w:p>
        </w:tc>
        <w:tc>
          <w:tcPr>
            <w:tcW w:w="105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Егорова Полина Сергеевна</w:t>
            </w:r>
          </w:p>
        </w:tc>
        <w:tc>
          <w:tcPr>
            <w:tcW w:w="83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МОУ «ООШ с</w:t>
            </w:r>
            <w:proofErr w:type="gramStart"/>
            <w:r w:rsidRPr="001719C1">
              <w:rPr>
                <w:color w:val="000000"/>
                <w:sz w:val="22"/>
                <w:szCs w:val="22"/>
              </w:rPr>
              <w:t>.К</w:t>
            </w:r>
            <w:proofErr w:type="gramEnd"/>
            <w:r w:rsidRPr="001719C1">
              <w:rPr>
                <w:color w:val="000000"/>
                <w:sz w:val="22"/>
                <w:szCs w:val="22"/>
              </w:rPr>
              <w:t>увыка имени Героя Советского Союза Г.Ф.Шигаева»</w:t>
            </w:r>
          </w:p>
        </w:tc>
        <w:tc>
          <w:tcPr>
            <w:tcW w:w="883"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Стебенева Наталья Алексеевна</w:t>
            </w:r>
          </w:p>
        </w:tc>
        <w:tc>
          <w:tcPr>
            <w:tcW w:w="27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8</w:t>
            </w:r>
          </w:p>
        </w:tc>
        <w:tc>
          <w:tcPr>
            <w:tcW w:w="25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11</w:t>
            </w:r>
          </w:p>
        </w:tc>
        <w:tc>
          <w:tcPr>
            <w:tcW w:w="210"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25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11</w:t>
            </w:r>
          </w:p>
        </w:tc>
        <w:tc>
          <w:tcPr>
            <w:tcW w:w="163"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20</w:t>
            </w:r>
          </w:p>
        </w:tc>
        <w:tc>
          <w:tcPr>
            <w:tcW w:w="44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участник</w:t>
            </w:r>
          </w:p>
        </w:tc>
      </w:tr>
      <w:tr w:rsidR="001719C1" w:rsidRPr="001719C1" w:rsidTr="001719C1">
        <w:trPr>
          <w:trHeight w:val="900"/>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36</w:t>
            </w:r>
          </w:p>
        </w:tc>
        <w:tc>
          <w:tcPr>
            <w:tcW w:w="34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русский язык</w:t>
            </w:r>
          </w:p>
        </w:tc>
        <w:tc>
          <w:tcPr>
            <w:tcW w:w="105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Дюдюкин Арсений Константинович</w:t>
            </w:r>
          </w:p>
        </w:tc>
        <w:tc>
          <w:tcPr>
            <w:tcW w:w="83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bCs/>
                <w:color w:val="000000"/>
                <w:sz w:val="22"/>
                <w:szCs w:val="22"/>
              </w:rPr>
              <w:t>МОУ «СОШ с</w:t>
            </w:r>
            <w:proofErr w:type="gramStart"/>
            <w:r w:rsidRPr="001719C1">
              <w:rPr>
                <w:bCs/>
                <w:color w:val="000000"/>
                <w:sz w:val="22"/>
                <w:szCs w:val="22"/>
              </w:rPr>
              <w:t>.С</w:t>
            </w:r>
            <w:proofErr w:type="gramEnd"/>
            <w:r w:rsidRPr="001719C1">
              <w:rPr>
                <w:bCs/>
                <w:color w:val="000000"/>
                <w:sz w:val="22"/>
                <w:szCs w:val="22"/>
              </w:rPr>
              <w:t>торожевка</w:t>
            </w:r>
            <w:r w:rsidRPr="001719C1">
              <w:rPr>
                <w:b/>
                <w:bCs/>
                <w:color w:val="000000"/>
                <w:sz w:val="22"/>
                <w:szCs w:val="22"/>
              </w:rPr>
              <w:t xml:space="preserve"> </w:t>
            </w:r>
            <w:r w:rsidRPr="001719C1">
              <w:rPr>
                <w:color w:val="000000"/>
                <w:sz w:val="22"/>
                <w:szCs w:val="22"/>
              </w:rPr>
              <w:t>имени Героя Советского Союза П.А.Мельникова»</w:t>
            </w:r>
          </w:p>
        </w:tc>
        <w:tc>
          <w:tcPr>
            <w:tcW w:w="883"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Савгабаева Светлана Михайловна</w:t>
            </w:r>
          </w:p>
        </w:tc>
        <w:tc>
          <w:tcPr>
            <w:tcW w:w="27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8</w:t>
            </w:r>
            <w:proofErr w:type="gramStart"/>
            <w:r w:rsidRPr="001719C1">
              <w:rPr>
                <w:color w:val="000000"/>
                <w:sz w:val="22"/>
                <w:szCs w:val="22"/>
              </w:rPr>
              <w:t xml:space="preserve"> А</w:t>
            </w:r>
            <w:proofErr w:type="gramEnd"/>
          </w:p>
        </w:tc>
        <w:tc>
          <w:tcPr>
            <w:tcW w:w="25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10</w:t>
            </w:r>
          </w:p>
        </w:tc>
        <w:tc>
          <w:tcPr>
            <w:tcW w:w="210"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25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10</w:t>
            </w:r>
          </w:p>
        </w:tc>
        <w:tc>
          <w:tcPr>
            <w:tcW w:w="163"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21</w:t>
            </w:r>
          </w:p>
        </w:tc>
        <w:tc>
          <w:tcPr>
            <w:tcW w:w="44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участник</w:t>
            </w:r>
          </w:p>
        </w:tc>
      </w:tr>
      <w:tr w:rsidR="001719C1" w:rsidRPr="001719C1" w:rsidTr="001719C1">
        <w:trPr>
          <w:trHeight w:val="780"/>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37</w:t>
            </w:r>
          </w:p>
        </w:tc>
        <w:tc>
          <w:tcPr>
            <w:tcW w:w="34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русский язык</w:t>
            </w:r>
          </w:p>
        </w:tc>
        <w:tc>
          <w:tcPr>
            <w:tcW w:w="105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Богапова Алена Валерьевна</w:t>
            </w:r>
          </w:p>
        </w:tc>
        <w:tc>
          <w:tcPr>
            <w:tcW w:w="83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МОУ «Татищевский лицей»</w:t>
            </w:r>
          </w:p>
        </w:tc>
        <w:tc>
          <w:tcPr>
            <w:tcW w:w="883"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xml:space="preserve">Шиханова Ирина Владимировна </w:t>
            </w:r>
          </w:p>
        </w:tc>
        <w:tc>
          <w:tcPr>
            <w:tcW w:w="27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8 Г</w:t>
            </w:r>
          </w:p>
        </w:tc>
        <w:tc>
          <w:tcPr>
            <w:tcW w:w="25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54</w:t>
            </w:r>
          </w:p>
        </w:tc>
        <w:tc>
          <w:tcPr>
            <w:tcW w:w="210"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25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9</w:t>
            </w:r>
          </w:p>
        </w:tc>
        <w:tc>
          <w:tcPr>
            <w:tcW w:w="163"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22</w:t>
            </w:r>
          </w:p>
        </w:tc>
        <w:tc>
          <w:tcPr>
            <w:tcW w:w="44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участник</w:t>
            </w:r>
          </w:p>
        </w:tc>
      </w:tr>
      <w:tr w:rsidR="001719C1" w:rsidRPr="001719C1" w:rsidTr="001719C1">
        <w:trPr>
          <w:trHeight w:val="1500"/>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38</w:t>
            </w:r>
          </w:p>
        </w:tc>
        <w:tc>
          <w:tcPr>
            <w:tcW w:w="34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русский язык</w:t>
            </w:r>
          </w:p>
        </w:tc>
        <w:tc>
          <w:tcPr>
            <w:tcW w:w="105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Машков Кирилл Андреевич</w:t>
            </w:r>
          </w:p>
        </w:tc>
        <w:tc>
          <w:tcPr>
            <w:tcW w:w="83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xml:space="preserve">ОСПФ МОУ «Средняя общеобразовательная школа с. Вязовка имени Героя Советского Союза Е.А. Мясникова» </w:t>
            </w:r>
            <w:proofErr w:type="gramStart"/>
            <w:r w:rsidRPr="001719C1">
              <w:rPr>
                <w:color w:val="000000"/>
                <w:sz w:val="22"/>
                <w:szCs w:val="22"/>
              </w:rPr>
              <w:t>в</w:t>
            </w:r>
            <w:proofErr w:type="gramEnd"/>
            <w:r w:rsidRPr="001719C1">
              <w:rPr>
                <w:color w:val="000000"/>
                <w:sz w:val="22"/>
                <w:szCs w:val="22"/>
              </w:rPr>
              <w:t xml:space="preserve"> с. Большая Каменка</w:t>
            </w:r>
          </w:p>
        </w:tc>
        <w:tc>
          <w:tcPr>
            <w:tcW w:w="883"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Рябова Надежда Витальевна</w:t>
            </w:r>
          </w:p>
        </w:tc>
        <w:tc>
          <w:tcPr>
            <w:tcW w:w="27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8</w:t>
            </w:r>
          </w:p>
        </w:tc>
        <w:tc>
          <w:tcPr>
            <w:tcW w:w="25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9</w:t>
            </w:r>
          </w:p>
        </w:tc>
        <w:tc>
          <w:tcPr>
            <w:tcW w:w="210"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25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9</w:t>
            </w:r>
          </w:p>
        </w:tc>
        <w:tc>
          <w:tcPr>
            <w:tcW w:w="163"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22</w:t>
            </w:r>
          </w:p>
        </w:tc>
        <w:tc>
          <w:tcPr>
            <w:tcW w:w="44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участник</w:t>
            </w:r>
          </w:p>
        </w:tc>
      </w:tr>
      <w:tr w:rsidR="001719C1" w:rsidRPr="001719C1" w:rsidTr="001719C1">
        <w:trPr>
          <w:trHeight w:val="818"/>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39</w:t>
            </w:r>
          </w:p>
        </w:tc>
        <w:tc>
          <w:tcPr>
            <w:tcW w:w="34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русский язык</w:t>
            </w:r>
          </w:p>
        </w:tc>
        <w:tc>
          <w:tcPr>
            <w:tcW w:w="105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Тихонова Полина Ивановна</w:t>
            </w:r>
          </w:p>
        </w:tc>
        <w:tc>
          <w:tcPr>
            <w:tcW w:w="83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МОУ «СОШ с</w:t>
            </w:r>
            <w:proofErr w:type="gramStart"/>
            <w:r w:rsidRPr="001719C1">
              <w:rPr>
                <w:color w:val="000000"/>
                <w:sz w:val="22"/>
                <w:szCs w:val="22"/>
              </w:rPr>
              <w:t>.О</w:t>
            </w:r>
            <w:proofErr w:type="gramEnd"/>
            <w:r w:rsidRPr="001719C1">
              <w:rPr>
                <w:color w:val="000000"/>
                <w:sz w:val="22"/>
                <w:szCs w:val="22"/>
              </w:rPr>
              <w:t>ктябрьский Городок имени Героя Советского Союза И.А.Евтеева»</w:t>
            </w:r>
          </w:p>
        </w:tc>
        <w:tc>
          <w:tcPr>
            <w:tcW w:w="883"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Прокопьева анастасия владимировна</w:t>
            </w:r>
          </w:p>
        </w:tc>
        <w:tc>
          <w:tcPr>
            <w:tcW w:w="27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8</w:t>
            </w:r>
          </w:p>
        </w:tc>
        <w:tc>
          <w:tcPr>
            <w:tcW w:w="25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9</w:t>
            </w:r>
          </w:p>
        </w:tc>
        <w:tc>
          <w:tcPr>
            <w:tcW w:w="210"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259"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9</w:t>
            </w:r>
          </w:p>
        </w:tc>
        <w:tc>
          <w:tcPr>
            <w:tcW w:w="163"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22</w:t>
            </w:r>
          </w:p>
        </w:tc>
        <w:tc>
          <w:tcPr>
            <w:tcW w:w="44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участник</w:t>
            </w:r>
          </w:p>
        </w:tc>
      </w:tr>
      <w:tr w:rsidR="001719C1" w:rsidRPr="001719C1" w:rsidTr="001719C1">
        <w:trPr>
          <w:trHeight w:val="923"/>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40</w:t>
            </w:r>
          </w:p>
        </w:tc>
        <w:tc>
          <w:tcPr>
            <w:tcW w:w="34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русский язык</w:t>
            </w:r>
          </w:p>
        </w:tc>
        <w:tc>
          <w:tcPr>
            <w:tcW w:w="105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Мамлина                       Татьяна Юрьевна</w:t>
            </w:r>
          </w:p>
        </w:tc>
        <w:tc>
          <w:tcPr>
            <w:tcW w:w="83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МОУ «СОШ с</w:t>
            </w:r>
            <w:proofErr w:type="gramStart"/>
            <w:r w:rsidRPr="001719C1">
              <w:rPr>
                <w:color w:val="000000"/>
                <w:sz w:val="22"/>
                <w:szCs w:val="22"/>
              </w:rPr>
              <w:t>.М</w:t>
            </w:r>
            <w:proofErr w:type="gramEnd"/>
            <w:r w:rsidRPr="001719C1">
              <w:rPr>
                <w:color w:val="000000"/>
                <w:sz w:val="22"/>
                <w:szCs w:val="22"/>
              </w:rPr>
              <w:t xml:space="preserve">изино-Лапшиновка имени Героя Советского Союза </w:t>
            </w:r>
            <w:r w:rsidRPr="001719C1">
              <w:rPr>
                <w:color w:val="000000"/>
                <w:sz w:val="22"/>
                <w:szCs w:val="22"/>
              </w:rPr>
              <w:lastRenderedPageBreak/>
              <w:t>И.В.Преснякова»</w:t>
            </w:r>
          </w:p>
        </w:tc>
        <w:tc>
          <w:tcPr>
            <w:tcW w:w="883"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lastRenderedPageBreak/>
              <w:t>Котлова Ира Николаевна</w:t>
            </w:r>
          </w:p>
        </w:tc>
        <w:tc>
          <w:tcPr>
            <w:tcW w:w="27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8</w:t>
            </w:r>
          </w:p>
        </w:tc>
        <w:tc>
          <w:tcPr>
            <w:tcW w:w="25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9</w:t>
            </w:r>
          </w:p>
        </w:tc>
        <w:tc>
          <w:tcPr>
            <w:tcW w:w="210"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25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9</w:t>
            </w:r>
          </w:p>
        </w:tc>
        <w:tc>
          <w:tcPr>
            <w:tcW w:w="163"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22</w:t>
            </w:r>
          </w:p>
        </w:tc>
        <w:tc>
          <w:tcPr>
            <w:tcW w:w="44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участник</w:t>
            </w:r>
          </w:p>
        </w:tc>
      </w:tr>
      <w:tr w:rsidR="001719C1" w:rsidRPr="001719C1" w:rsidTr="001719C1">
        <w:trPr>
          <w:trHeight w:val="769"/>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lastRenderedPageBreak/>
              <w:t>41</w:t>
            </w:r>
          </w:p>
        </w:tc>
        <w:tc>
          <w:tcPr>
            <w:tcW w:w="34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русский язык</w:t>
            </w:r>
          </w:p>
        </w:tc>
        <w:tc>
          <w:tcPr>
            <w:tcW w:w="105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xml:space="preserve">Ефимов Денис Львович </w:t>
            </w:r>
          </w:p>
        </w:tc>
        <w:tc>
          <w:tcPr>
            <w:tcW w:w="83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xml:space="preserve">ОСПФ МОУ «Средняя общеобразовательная школа с. Вязовка имени Героя Советского Союза Е.А. Мясникова» </w:t>
            </w:r>
            <w:proofErr w:type="gramStart"/>
            <w:r w:rsidRPr="001719C1">
              <w:rPr>
                <w:color w:val="000000"/>
                <w:sz w:val="22"/>
                <w:szCs w:val="22"/>
              </w:rPr>
              <w:t>в</w:t>
            </w:r>
            <w:proofErr w:type="gramEnd"/>
            <w:r w:rsidRPr="001719C1">
              <w:rPr>
                <w:color w:val="000000"/>
                <w:sz w:val="22"/>
                <w:szCs w:val="22"/>
              </w:rPr>
              <w:t xml:space="preserve"> с. Большая Каменка</w:t>
            </w:r>
          </w:p>
        </w:tc>
        <w:tc>
          <w:tcPr>
            <w:tcW w:w="883"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Рябова Надежда Витальевна</w:t>
            </w:r>
          </w:p>
        </w:tc>
        <w:tc>
          <w:tcPr>
            <w:tcW w:w="27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8</w:t>
            </w:r>
          </w:p>
        </w:tc>
        <w:tc>
          <w:tcPr>
            <w:tcW w:w="25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8</w:t>
            </w:r>
          </w:p>
        </w:tc>
        <w:tc>
          <w:tcPr>
            <w:tcW w:w="210"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25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8</w:t>
            </w:r>
          </w:p>
        </w:tc>
        <w:tc>
          <w:tcPr>
            <w:tcW w:w="163"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23</w:t>
            </w:r>
          </w:p>
        </w:tc>
        <w:tc>
          <w:tcPr>
            <w:tcW w:w="44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участник</w:t>
            </w:r>
          </w:p>
        </w:tc>
      </w:tr>
      <w:tr w:rsidR="001719C1" w:rsidRPr="001719C1" w:rsidTr="001719C1">
        <w:trPr>
          <w:trHeight w:val="1069"/>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42</w:t>
            </w:r>
          </w:p>
        </w:tc>
        <w:tc>
          <w:tcPr>
            <w:tcW w:w="34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русский язык</w:t>
            </w:r>
          </w:p>
        </w:tc>
        <w:tc>
          <w:tcPr>
            <w:tcW w:w="105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Балов Илар Агамович</w:t>
            </w:r>
          </w:p>
        </w:tc>
        <w:tc>
          <w:tcPr>
            <w:tcW w:w="83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МОУ «ООШ с</w:t>
            </w:r>
            <w:proofErr w:type="gramStart"/>
            <w:r w:rsidRPr="001719C1">
              <w:rPr>
                <w:color w:val="000000"/>
                <w:sz w:val="22"/>
                <w:szCs w:val="22"/>
              </w:rPr>
              <w:t>.К</w:t>
            </w:r>
            <w:proofErr w:type="gramEnd"/>
            <w:r w:rsidRPr="001719C1">
              <w:rPr>
                <w:color w:val="000000"/>
                <w:sz w:val="22"/>
                <w:szCs w:val="22"/>
              </w:rPr>
              <w:t>увыка имени Героя Советского Союза Г.Ф.Шигаева»</w:t>
            </w:r>
          </w:p>
        </w:tc>
        <w:tc>
          <w:tcPr>
            <w:tcW w:w="883"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Стебенева Наталья Алексеевна</w:t>
            </w:r>
          </w:p>
        </w:tc>
        <w:tc>
          <w:tcPr>
            <w:tcW w:w="27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8</w:t>
            </w:r>
          </w:p>
        </w:tc>
        <w:tc>
          <w:tcPr>
            <w:tcW w:w="25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8</w:t>
            </w:r>
          </w:p>
        </w:tc>
        <w:tc>
          <w:tcPr>
            <w:tcW w:w="210"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25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8</w:t>
            </w:r>
          </w:p>
        </w:tc>
        <w:tc>
          <w:tcPr>
            <w:tcW w:w="163"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23</w:t>
            </w:r>
          </w:p>
        </w:tc>
        <w:tc>
          <w:tcPr>
            <w:tcW w:w="44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участник</w:t>
            </w:r>
          </w:p>
        </w:tc>
      </w:tr>
      <w:tr w:rsidR="001719C1" w:rsidRPr="001719C1" w:rsidTr="001719C1">
        <w:trPr>
          <w:trHeight w:val="1069"/>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43</w:t>
            </w:r>
          </w:p>
        </w:tc>
        <w:tc>
          <w:tcPr>
            <w:tcW w:w="34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русский язык</w:t>
            </w:r>
          </w:p>
        </w:tc>
        <w:tc>
          <w:tcPr>
            <w:tcW w:w="105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Афанасьев Владимир Владимирович</w:t>
            </w:r>
          </w:p>
        </w:tc>
        <w:tc>
          <w:tcPr>
            <w:tcW w:w="83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bCs/>
                <w:color w:val="000000"/>
                <w:sz w:val="22"/>
                <w:szCs w:val="22"/>
              </w:rPr>
              <w:t>МОУ «СОШ с</w:t>
            </w:r>
            <w:proofErr w:type="gramStart"/>
            <w:r w:rsidRPr="001719C1">
              <w:rPr>
                <w:bCs/>
                <w:color w:val="000000"/>
                <w:sz w:val="22"/>
                <w:szCs w:val="22"/>
              </w:rPr>
              <w:t>.С</w:t>
            </w:r>
            <w:proofErr w:type="gramEnd"/>
            <w:r w:rsidRPr="001719C1">
              <w:rPr>
                <w:bCs/>
                <w:color w:val="000000"/>
                <w:sz w:val="22"/>
                <w:szCs w:val="22"/>
              </w:rPr>
              <w:t>торожевка</w:t>
            </w:r>
            <w:r w:rsidRPr="001719C1">
              <w:rPr>
                <w:b/>
                <w:bCs/>
                <w:color w:val="000000"/>
                <w:sz w:val="22"/>
                <w:szCs w:val="22"/>
              </w:rPr>
              <w:t xml:space="preserve"> </w:t>
            </w:r>
            <w:r w:rsidRPr="001719C1">
              <w:rPr>
                <w:color w:val="000000"/>
                <w:sz w:val="22"/>
                <w:szCs w:val="22"/>
              </w:rPr>
              <w:t>имени Героя Советского Союза П.А.Мельникова»</w:t>
            </w:r>
          </w:p>
        </w:tc>
        <w:tc>
          <w:tcPr>
            <w:tcW w:w="883"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Савгабаева Светлана Михайловна</w:t>
            </w:r>
          </w:p>
        </w:tc>
        <w:tc>
          <w:tcPr>
            <w:tcW w:w="27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8</w:t>
            </w:r>
            <w:proofErr w:type="gramStart"/>
            <w:r w:rsidRPr="001719C1">
              <w:rPr>
                <w:color w:val="000000"/>
                <w:sz w:val="22"/>
                <w:szCs w:val="22"/>
              </w:rPr>
              <w:t xml:space="preserve"> А</w:t>
            </w:r>
            <w:proofErr w:type="gramEnd"/>
          </w:p>
        </w:tc>
        <w:tc>
          <w:tcPr>
            <w:tcW w:w="25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8</w:t>
            </w:r>
          </w:p>
        </w:tc>
        <w:tc>
          <w:tcPr>
            <w:tcW w:w="210"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25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8</w:t>
            </w:r>
          </w:p>
        </w:tc>
        <w:tc>
          <w:tcPr>
            <w:tcW w:w="163"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23</w:t>
            </w:r>
          </w:p>
        </w:tc>
        <w:tc>
          <w:tcPr>
            <w:tcW w:w="44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участник</w:t>
            </w:r>
          </w:p>
        </w:tc>
      </w:tr>
      <w:tr w:rsidR="001719C1" w:rsidRPr="001719C1" w:rsidTr="001719C1">
        <w:trPr>
          <w:trHeight w:val="1069"/>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44</w:t>
            </w:r>
          </w:p>
        </w:tc>
        <w:tc>
          <w:tcPr>
            <w:tcW w:w="34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русский язык</w:t>
            </w:r>
          </w:p>
        </w:tc>
        <w:tc>
          <w:tcPr>
            <w:tcW w:w="105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Гайнашова Алина Александровна</w:t>
            </w:r>
          </w:p>
        </w:tc>
        <w:tc>
          <w:tcPr>
            <w:tcW w:w="83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МОУ «Татищевский лицей»</w:t>
            </w:r>
          </w:p>
        </w:tc>
        <w:tc>
          <w:tcPr>
            <w:tcW w:w="883"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Петрунина Елена Александровна</w:t>
            </w:r>
          </w:p>
        </w:tc>
        <w:tc>
          <w:tcPr>
            <w:tcW w:w="27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8</w:t>
            </w:r>
            <w:proofErr w:type="gramStart"/>
            <w:r w:rsidRPr="001719C1">
              <w:rPr>
                <w:color w:val="000000"/>
                <w:sz w:val="22"/>
                <w:szCs w:val="22"/>
              </w:rPr>
              <w:t xml:space="preserve"> А</w:t>
            </w:r>
            <w:proofErr w:type="gramEnd"/>
          </w:p>
        </w:tc>
        <w:tc>
          <w:tcPr>
            <w:tcW w:w="25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54</w:t>
            </w:r>
          </w:p>
        </w:tc>
        <w:tc>
          <w:tcPr>
            <w:tcW w:w="210"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25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7</w:t>
            </w:r>
          </w:p>
        </w:tc>
        <w:tc>
          <w:tcPr>
            <w:tcW w:w="163"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24</w:t>
            </w:r>
          </w:p>
        </w:tc>
        <w:tc>
          <w:tcPr>
            <w:tcW w:w="44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участник</w:t>
            </w:r>
          </w:p>
        </w:tc>
      </w:tr>
      <w:tr w:rsidR="001719C1" w:rsidRPr="001719C1" w:rsidTr="001719C1">
        <w:trPr>
          <w:trHeight w:val="818"/>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45</w:t>
            </w:r>
          </w:p>
        </w:tc>
        <w:tc>
          <w:tcPr>
            <w:tcW w:w="34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русский язык</w:t>
            </w:r>
          </w:p>
        </w:tc>
        <w:tc>
          <w:tcPr>
            <w:tcW w:w="105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Кучкина Дарья Алексеевна</w:t>
            </w:r>
          </w:p>
        </w:tc>
        <w:tc>
          <w:tcPr>
            <w:tcW w:w="83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МОУ «СОШ с</w:t>
            </w:r>
            <w:proofErr w:type="gramStart"/>
            <w:r w:rsidRPr="001719C1">
              <w:rPr>
                <w:color w:val="000000"/>
                <w:sz w:val="22"/>
                <w:szCs w:val="22"/>
              </w:rPr>
              <w:t>.О</w:t>
            </w:r>
            <w:proofErr w:type="gramEnd"/>
            <w:r w:rsidRPr="001719C1">
              <w:rPr>
                <w:color w:val="000000"/>
                <w:sz w:val="22"/>
                <w:szCs w:val="22"/>
              </w:rPr>
              <w:t>ктябрьский Городок имени Героя Советского Союза И.А.Евтеева»</w:t>
            </w:r>
          </w:p>
        </w:tc>
        <w:tc>
          <w:tcPr>
            <w:tcW w:w="883"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Прокопьева анастасия владимировна</w:t>
            </w:r>
          </w:p>
        </w:tc>
        <w:tc>
          <w:tcPr>
            <w:tcW w:w="27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8</w:t>
            </w:r>
          </w:p>
        </w:tc>
        <w:tc>
          <w:tcPr>
            <w:tcW w:w="25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7</w:t>
            </w:r>
          </w:p>
        </w:tc>
        <w:tc>
          <w:tcPr>
            <w:tcW w:w="210"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259"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7</w:t>
            </w:r>
          </w:p>
        </w:tc>
        <w:tc>
          <w:tcPr>
            <w:tcW w:w="163"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24</w:t>
            </w:r>
          </w:p>
        </w:tc>
        <w:tc>
          <w:tcPr>
            <w:tcW w:w="44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участник</w:t>
            </w:r>
          </w:p>
        </w:tc>
      </w:tr>
      <w:tr w:rsidR="001719C1" w:rsidRPr="001719C1" w:rsidTr="001719C1">
        <w:trPr>
          <w:trHeight w:val="709"/>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46</w:t>
            </w:r>
          </w:p>
        </w:tc>
        <w:tc>
          <w:tcPr>
            <w:tcW w:w="34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русский язык</w:t>
            </w:r>
          </w:p>
        </w:tc>
        <w:tc>
          <w:tcPr>
            <w:tcW w:w="105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Костенко Илья Максимович</w:t>
            </w:r>
          </w:p>
        </w:tc>
        <w:tc>
          <w:tcPr>
            <w:tcW w:w="83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МОУ «СОШ с</w:t>
            </w:r>
            <w:proofErr w:type="gramStart"/>
            <w:r w:rsidRPr="001719C1">
              <w:rPr>
                <w:color w:val="000000"/>
                <w:sz w:val="22"/>
                <w:szCs w:val="22"/>
              </w:rPr>
              <w:t>.И</w:t>
            </w:r>
            <w:proofErr w:type="gramEnd"/>
            <w:r w:rsidRPr="001719C1">
              <w:rPr>
                <w:color w:val="000000"/>
                <w:sz w:val="22"/>
                <w:szCs w:val="22"/>
              </w:rPr>
              <w:t>долга имени Героя Советского Союза А.А.Лапшова»</w:t>
            </w:r>
          </w:p>
        </w:tc>
        <w:tc>
          <w:tcPr>
            <w:tcW w:w="883"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Кузьминская Елена Викторовна</w:t>
            </w:r>
          </w:p>
        </w:tc>
        <w:tc>
          <w:tcPr>
            <w:tcW w:w="27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8</w:t>
            </w:r>
          </w:p>
        </w:tc>
        <w:tc>
          <w:tcPr>
            <w:tcW w:w="25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7</w:t>
            </w:r>
          </w:p>
        </w:tc>
        <w:tc>
          <w:tcPr>
            <w:tcW w:w="210"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25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7</w:t>
            </w:r>
          </w:p>
        </w:tc>
        <w:tc>
          <w:tcPr>
            <w:tcW w:w="163"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24</w:t>
            </w:r>
          </w:p>
        </w:tc>
        <w:tc>
          <w:tcPr>
            <w:tcW w:w="44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участник</w:t>
            </w:r>
          </w:p>
        </w:tc>
      </w:tr>
      <w:tr w:rsidR="001719C1" w:rsidRPr="001719C1" w:rsidTr="001719C1">
        <w:trPr>
          <w:trHeight w:val="863"/>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47</w:t>
            </w:r>
          </w:p>
        </w:tc>
        <w:tc>
          <w:tcPr>
            <w:tcW w:w="34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русский язык</w:t>
            </w:r>
          </w:p>
        </w:tc>
        <w:tc>
          <w:tcPr>
            <w:tcW w:w="105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Петров Максим Александрович</w:t>
            </w:r>
          </w:p>
        </w:tc>
        <w:tc>
          <w:tcPr>
            <w:tcW w:w="83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МОУ «СОШ с</w:t>
            </w:r>
            <w:proofErr w:type="gramStart"/>
            <w:r w:rsidRPr="001719C1">
              <w:rPr>
                <w:color w:val="000000"/>
                <w:sz w:val="22"/>
                <w:szCs w:val="22"/>
              </w:rPr>
              <w:t>.О</w:t>
            </w:r>
            <w:proofErr w:type="gramEnd"/>
            <w:r w:rsidRPr="001719C1">
              <w:rPr>
                <w:color w:val="000000"/>
                <w:sz w:val="22"/>
                <w:szCs w:val="22"/>
              </w:rPr>
              <w:t xml:space="preserve">ктябрьский Городок имени Героя Советского Союза </w:t>
            </w:r>
            <w:r w:rsidRPr="001719C1">
              <w:rPr>
                <w:color w:val="000000"/>
                <w:sz w:val="22"/>
                <w:szCs w:val="22"/>
              </w:rPr>
              <w:lastRenderedPageBreak/>
              <w:t>И.А.Евтеева»</w:t>
            </w:r>
          </w:p>
        </w:tc>
        <w:tc>
          <w:tcPr>
            <w:tcW w:w="883"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lastRenderedPageBreak/>
              <w:t>Прокопьева анастасия владимировна</w:t>
            </w:r>
          </w:p>
        </w:tc>
        <w:tc>
          <w:tcPr>
            <w:tcW w:w="27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8</w:t>
            </w:r>
          </w:p>
        </w:tc>
        <w:tc>
          <w:tcPr>
            <w:tcW w:w="25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6</w:t>
            </w:r>
          </w:p>
        </w:tc>
        <w:tc>
          <w:tcPr>
            <w:tcW w:w="210"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259"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6</w:t>
            </w:r>
          </w:p>
        </w:tc>
        <w:tc>
          <w:tcPr>
            <w:tcW w:w="163"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25</w:t>
            </w:r>
          </w:p>
        </w:tc>
        <w:tc>
          <w:tcPr>
            <w:tcW w:w="44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участник</w:t>
            </w:r>
          </w:p>
        </w:tc>
      </w:tr>
      <w:tr w:rsidR="001719C1" w:rsidRPr="001719C1" w:rsidTr="001719C1">
        <w:trPr>
          <w:trHeight w:val="769"/>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lastRenderedPageBreak/>
              <w:t>48</w:t>
            </w:r>
          </w:p>
        </w:tc>
        <w:tc>
          <w:tcPr>
            <w:tcW w:w="34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русский язык</w:t>
            </w:r>
          </w:p>
        </w:tc>
        <w:tc>
          <w:tcPr>
            <w:tcW w:w="105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Якунина Полина Александровна</w:t>
            </w:r>
          </w:p>
        </w:tc>
        <w:tc>
          <w:tcPr>
            <w:tcW w:w="83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МОУ «Татищевский лицей»</w:t>
            </w:r>
          </w:p>
        </w:tc>
        <w:tc>
          <w:tcPr>
            <w:tcW w:w="883"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xml:space="preserve">Шиханова Ирина Владимировна </w:t>
            </w:r>
          </w:p>
        </w:tc>
        <w:tc>
          <w:tcPr>
            <w:tcW w:w="27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8 Г</w:t>
            </w:r>
          </w:p>
        </w:tc>
        <w:tc>
          <w:tcPr>
            <w:tcW w:w="25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54</w:t>
            </w:r>
          </w:p>
        </w:tc>
        <w:tc>
          <w:tcPr>
            <w:tcW w:w="210"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25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5</w:t>
            </w:r>
          </w:p>
        </w:tc>
        <w:tc>
          <w:tcPr>
            <w:tcW w:w="163"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26</w:t>
            </w:r>
          </w:p>
        </w:tc>
        <w:tc>
          <w:tcPr>
            <w:tcW w:w="44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участник</w:t>
            </w:r>
          </w:p>
        </w:tc>
      </w:tr>
      <w:tr w:rsidR="001719C1" w:rsidRPr="001719C1" w:rsidTr="001719C1">
        <w:trPr>
          <w:trHeight w:val="863"/>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49</w:t>
            </w:r>
          </w:p>
        </w:tc>
        <w:tc>
          <w:tcPr>
            <w:tcW w:w="34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русский язык</w:t>
            </w:r>
          </w:p>
        </w:tc>
        <w:tc>
          <w:tcPr>
            <w:tcW w:w="105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Фильчегов Степан Петрович</w:t>
            </w:r>
          </w:p>
        </w:tc>
        <w:tc>
          <w:tcPr>
            <w:tcW w:w="83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МОУ «СОШ с</w:t>
            </w:r>
            <w:proofErr w:type="gramStart"/>
            <w:r w:rsidRPr="001719C1">
              <w:rPr>
                <w:color w:val="000000"/>
                <w:sz w:val="22"/>
                <w:szCs w:val="22"/>
              </w:rPr>
              <w:t>.О</w:t>
            </w:r>
            <w:proofErr w:type="gramEnd"/>
            <w:r w:rsidRPr="001719C1">
              <w:rPr>
                <w:color w:val="000000"/>
                <w:sz w:val="22"/>
                <w:szCs w:val="22"/>
              </w:rPr>
              <w:t>ктябрьский Городок имени Героя Советского Союза И.А.Евтеева»</w:t>
            </w:r>
          </w:p>
        </w:tc>
        <w:tc>
          <w:tcPr>
            <w:tcW w:w="883"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Прокопьева анастасия владимировна</w:t>
            </w:r>
          </w:p>
        </w:tc>
        <w:tc>
          <w:tcPr>
            <w:tcW w:w="27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8</w:t>
            </w:r>
          </w:p>
        </w:tc>
        <w:tc>
          <w:tcPr>
            <w:tcW w:w="25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5</w:t>
            </w:r>
          </w:p>
        </w:tc>
        <w:tc>
          <w:tcPr>
            <w:tcW w:w="210"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259"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5</w:t>
            </w:r>
          </w:p>
        </w:tc>
        <w:tc>
          <w:tcPr>
            <w:tcW w:w="163"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26</w:t>
            </w:r>
          </w:p>
        </w:tc>
        <w:tc>
          <w:tcPr>
            <w:tcW w:w="44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участник</w:t>
            </w:r>
          </w:p>
        </w:tc>
      </w:tr>
      <w:tr w:rsidR="001719C1" w:rsidRPr="001719C1" w:rsidTr="001719C1">
        <w:trPr>
          <w:trHeight w:val="983"/>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50</w:t>
            </w:r>
          </w:p>
        </w:tc>
        <w:tc>
          <w:tcPr>
            <w:tcW w:w="34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русский язык</w:t>
            </w:r>
          </w:p>
        </w:tc>
        <w:tc>
          <w:tcPr>
            <w:tcW w:w="105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Ольшанская Виктория Александровна</w:t>
            </w:r>
          </w:p>
        </w:tc>
        <w:tc>
          <w:tcPr>
            <w:tcW w:w="83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МОУ «СОШ с</w:t>
            </w:r>
            <w:proofErr w:type="gramStart"/>
            <w:r w:rsidRPr="001719C1">
              <w:rPr>
                <w:color w:val="000000"/>
                <w:sz w:val="22"/>
                <w:szCs w:val="22"/>
              </w:rPr>
              <w:t>.М</w:t>
            </w:r>
            <w:proofErr w:type="gramEnd"/>
            <w:r w:rsidRPr="001719C1">
              <w:rPr>
                <w:color w:val="000000"/>
                <w:sz w:val="22"/>
                <w:szCs w:val="22"/>
              </w:rPr>
              <w:t>изино-Лапшиновка имени Героя Советского Союза И.В.Преснякова»</w:t>
            </w:r>
          </w:p>
        </w:tc>
        <w:tc>
          <w:tcPr>
            <w:tcW w:w="883"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Котлова Ира Николаевна</w:t>
            </w:r>
          </w:p>
        </w:tc>
        <w:tc>
          <w:tcPr>
            <w:tcW w:w="27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8</w:t>
            </w:r>
          </w:p>
        </w:tc>
        <w:tc>
          <w:tcPr>
            <w:tcW w:w="25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5</w:t>
            </w:r>
          </w:p>
        </w:tc>
        <w:tc>
          <w:tcPr>
            <w:tcW w:w="210"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25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5</w:t>
            </w:r>
          </w:p>
        </w:tc>
        <w:tc>
          <w:tcPr>
            <w:tcW w:w="163"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26</w:t>
            </w:r>
          </w:p>
        </w:tc>
        <w:tc>
          <w:tcPr>
            <w:tcW w:w="44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участник</w:t>
            </w:r>
          </w:p>
        </w:tc>
      </w:tr>
      <w:tr w:rsidR="001719C1" w:rsidRPr="001719C1" w:rsidTr="001719C1">
        <w:trPr>
          <w:trHeight w:val="600"/>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51</w:t>
            </w:r>
          </w:p>
        </w:tc>
        <w:tc>
          <w:tcPr>
            <w:tcW w:w="34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русский язык</w:t>
            </w:r>
          </w:p>
        </w:tc>
        <w:tc>
          <w:tcPr>
            <w:tcW w:w="105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Трофимова Алёна Николаевна</w:t>
            </w:r>
          </w:p>
        </w:tc>
        <w:tc>
          <w:tcPr>
            <w:tcW w:w="83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МОУ «СОШ с</w:t>
            </w:r>
            <w:proofErr w:type="gramStart"/>
            <w:r w:rsidRPr="001719C1">
              <w:rPr>
                <w:color w:val="000000"/>
                <w:sz w:val="22"/>
                <w:szCs w:val="22"/>
              </w:rPr>
              <w:t>.С</w:t>
            </w:r>
            <w:proofErr w:type="gramEnd"/>
            <w:r w:rsidRPr="001719C1">
              <w:rPr>
                <w:color w:val="000000"/>
                <w:sz w:val="22"/>
                <w:szCs w:val="22"/>
              </w:rPr>
              <w:t>окур имени Героя Советского Союза А.П.Босова»</w:t>
            </w:r>
          </w:p>
        </w:tc>
        <w:tc>
          <w:tcPr>
            <w:tcW w:w="883"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Редькина Вера Николаевна</w:t>
            </w:r>
          </w:p>
        </w:tc>
        <w:tc>
          <w:tcPr>
            <w:tcW w:w="27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8</w:t>
            </w:r>
          </w:p>
        </w:tc>
        <w:tc>
          <w:tcPr>
            <w:tcW w:w="25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5</w:t>
            </w:r>
          </w:p>
        </w:tc>
        <w:tc>
          <w:tcPr>
            <w:tcW w:w="210"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25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5</w:t>
            </w:r>
          </w:p>
        </w:tc>
        <w:tc>
          <w:tcPr>
            <w:tcW w:w="163"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26</w:t>
            </w:r>
          </w:p>
        </w:tc>
        <w:tc>
          <w:tcPr>
            <w:tcW w:w="44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участник</w:t>
            </w:r>
          </w:p>
        </w:tc>
      </w:tr>
      <w:tr w:rsidR="001719C1" w:rsidRPr="001719C1" w:rsidTr="001719C1">
        <w:trPr>
          <w:trHeight w:val="672"/>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52</w:t>
            </w:r>
          </w:p>
        </w:tc>
        <w:tc>
          <w:tcPr>
            <w:tcW w:w="34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русский язык</w:t>
            </w:r>
          </w:p>
        </w:tc>
        <w:tc>
          <w:tcPr>
            <w:tcW w:w="105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Алексеев Роман Николаевич</w:t>
            </w:r>
          </w:p>
        </w:tc>
        <w:tc>
          <w:tcPr>
            <w:tcW w:w="83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МОУ «Татищевский лицей»</w:t>
            </w:r>
          </w:p>
        </w:tc>
        <w:tc>
          <w:tcPr>
            <w:tcW w:w="883"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Петрунина Елена Александровна</w:t>
            </w:r>
          </w:p>
        </w:tc>
        <w:tc>
          <w:tcPr>
            <w:tcW w:w="27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8</w:t>
            </w:r>
            <w:proofErr w:type="gramStart"/>
            <w:r w:rsidRPr="001719C1">
              <w:rPr>
                <w:color w:val="000000"/>
                <w:sz w:val="22"/>
                <w:szCs w:val="22"/>
              </w:rPr>
              <w:t xml:space="preserve"> А</w:t>
            </w:r>
            <w:proofErr w:type="gramEnd"/>
          </w:p>
        </w:tc>
        <w:tc>
          <w:tcPr>
            <w:tcW w:w="25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54</w:t>
            </w:r>
          </w:p>
        </w:tc>
        <w:tc>
          <w:tcPr>
            <w:tcW w:w="210"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25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4</w:t>
            </w:r>
          </w:p>
        </w:tc>
        <w:tc>
          <w:tcPr>
            <w:tcW w:w="163"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27</w:t>
            </w:r>
          </w:p>
        </w:tc>
        <w:tc>
          <w:tcPr>
            <w:tcW w:w="44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участник</w:t>
            </w:r>
          </w:p>
        </w:tc>
      </w:tr>
      <w:tr w:rsidR="001719C1" w:rsidRPr="001719C1" w:rsidTr="001719C1">
        <w:trPr>
          <w:trHeight w:val="938"/>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53</w:t>
            </w:r>
          </w:p>
        </w:tc>
        <w:tc>
          <w:tcPr>
            <w:tcW w:w="34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русский язык</w:t>
            </w:r>
          </w:p>
        </w:tc>
        <w:tc>
          <w:tcPr>
            <w:tcW w:w="105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Веснина Елизавета Олеговна</w:t>
            </w:r>
          </w:p>
        </w:tc>
        <w:tc>
          <w:tcPr>
            <w:tcW w:w="83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МОУ «Татищевский лицей»</w:t>
            </w:r>
          </w:p>
        </w:tc>
        <w:tc>
          <w:tcPr>
            <w:tcW w:w="883"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xml:space="preserve">Шиханова Ирина Владимировна </w:t>
            </w:r>
          </w:p>
        </w:tc>
        <w:tc>
          <w:tcPr>
            <w:tcW w:w="27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8 Г</w:t>
            </w:r>
          </w:p>
        </w:tc>
        <w:tc>
          <w:tcPr>
            <w:tcW w:w="25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54</w:t>
            </w:r>
          </w:p>
        </w:tc>
        <w:tc>
          <w:tcPr>
            <w:tcW w:w="210"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25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4</w:t>
            </w:r>
          </w:p>
        </w:tc>
        <w:tc>
          <w:tcPr>
            <w:tcW w:w="163"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27</w:t>
            </w:r>
          </w:p>
        </w:tc>
        <w:tc>
          <w:tcPr>
            <w:tcW w:w="44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участник</w:t>
            </w:r>
          </w:p>
        </w:tc>
      </w:tr>
      <w:tr w:rsidR="001719C1" w:rsidRPr="001719C1" w:rsidTr="001719C1">
        <w:trPr>
          <w:trHeight w:val="863"/>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54</w:t>
            </w:r>
          </w:p>
        </w:tc>
        <w:tc>
          <w:tcPr>
            <w:tcW w:w="34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русский язык</w:t>
            </w:r>
          </w:p>
        </w:tc>
        <w:tc>
          <w:tcPr>
            <w:tcW w:w="105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Галашук Максим Николаевич</w:t>
            </w:r>
          </w:p>
        </w:tc>
        <w:tc>
          <w:tcPr>
            <w:tcW w:w="83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ОСПФ МОУ «СОШ с. Идолга имени Героя Советского Союза А.А. Лапшова» в д. Македоновка</w:t>
            </w:r>
          </w:p>
        </w:tc>
        <w:tc>
          <w:tcPr>
            <w:tcW w:w="883"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Овчинникова Светлана Николаевна</w:t>
            </w:r>
          </w:p>
        </w:tc>
        <w:tc>
          <w:tcPr>
            <w:tcW w:w="27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8</w:t>
            </w:r>
          </w:p>
        </w:tc>
        <w:tc>
          <w:tcPr>
            <w:tcW w:w="25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4</w:t>
            </w:r>
          </w:p>
        </w:tc>
        <w:tc>
          <w:tcPr>
            <w:tcW w:w="210"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25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4</w:t>
            </w:r>
          </w:p>
        </w:tc>
        <w:tc>
          <w:tcPr>
            <w:tcW w:w="163"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27</w:t>
            </w:r>
          </w:p>
        </w:tc>
        <w:tc>
          <w:tcPr>
            <w:tcW w:w="44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участник</w:t>
            </w:r>
          </w:p>
        </w:tc>
      </w:tr>
      <w:tr w:rsidR="001719C1" w:rsidRPr="001719C1" w:rsidTr="001719C1">
        <w:trPr>
          <w:trHeight w:val="1009"/>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55</w:t>
            </w:r>
          </w:p>
        </w:tc>
        <w:tc>
          <w:tcPr>
            <w:tcW w:w="34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русский язык</w:t>
            </w:r>
          </w:p>
        </w:tc>
        <w:tc>
          <w:tcPr>
            <w:tcW w:w="105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Дубаев Хамзат Русланович</w:t>
            </w:r>
          </w:p>
        </w:tc>
        <w:tc>
          <w:tcPr>
            <w:tcW w:w="83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ОСПФ «МОУ «СОШ с. Идолга имени Героя Советского Союза А.А. Лапшова» в д. Македоновка</w:t>
            </w:r>
          </w:p>
        </w:tc>
        <w:tc>
          <w:tcPr>
            <w:tcW w:w="883"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Овчинникова Светлана Николаевна</w:t>
            </w:r>
          </w:p>
        </w:tc>
        <w:tc>
          <w:tcPr>
            <w:tcW w:w="27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8</w:t>
            </w:r>
          </w:p>
        </w:tc>
        <w:tc>
          <w:tcPr>
            <w:tcW w:w="25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4</w:t>
            </w:r>
          </w:p>
        </w:tc>
        <w:tc>
          <w:tcPr>
            <w:tcW w:w="210"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25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4</w:t>
            </w:r>
          </w:p>
        </w:tc>
        <w:tc>
          <w:tcPr>
            <w:tcW w:w="163"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27</w:t>
            </w:r>
          </w:p>
        </w:tc>
        <w:tc>
          <w:tcPr>
            <w:tcW w:w="44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участник</w:t>
            </w:r>
          </w:p>
        </w:tc>
      </w:tr>
      <w:tr w:rsidR="001719C1" w:rsidRPr="001719C1" w:rsidTr="001719C1">
        <w:trPr>
          <w:trHeight w:val="1058"/>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lastRenderedPageBreak/>
              <w:t>56</w:t>
            </w:r>
          </w:p>
        </w:tc>
        <w:tc>
          <w:tcPr>
            <w:tcW w:w="34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русский язык</w:t>
            </w:r>
          </w:p>
        </w:tc>
        <w:tc>
          <w:tcPr>
            <w:tcW w:w="105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Емельянинков Евгений Александрович</w:t>
            </w:r>
          </w:p>
        </w:tc>
        <w:tc>
          <w:tcPr>
            <w:tcW w:w="83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МОУ «СОШ с</w:t>
            </w:r>
            <w:proofErr w:type="gramStart"/>
            <w:r w:rsidRPr="001719C1">
              <w:rPr>
                <w:color w:val="000000"/>
                <w:sz w:val="22"/>
                <w:szCs w:val="22"/>
              </w:rPr>
              <w:t>.И</w:t>
            </w:r>
            <w:proofErr w:type="gramEnd"/>
            <w:r w:rsidRPr="001719C1">
              <w:rPr>
                <w:color w:val="000000"/>
                <w:sz w:val="22"/>
                <w:szCs w:val="22"/>
              </w:rPr>
              <w:t>долга имени Героя Советского Союза А.А.Лапшова»</w:t>
            </w:r>
          </w:p>
        </w:tc>
        <w:tc>
          <w:tcPr>
            <w:tcW w:w="883"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Кузьминская Елена Викторовна</w:t>
            </w:r>
          </w:p>
        </w:tc>
        <w:tc>
          <w:tcPr>
            <w:tcW w:w="27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8</w:t>
            </w:r>
          </w:p>
        </w:tc>
        <w:tc>
          <w:tcPr>
            <w:tcW w:w="25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4</w:t>
            </w:r>
          </w:p>
        </w:tc>
        <w:tc>
          <w:tcPr>
            <w:tcW w:w="210"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259"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4</w:t>
            </w:r>
          </w:p>
        </w:tc>
        <w:tc>
          <w:tcPr>
            <w:tcW w:w="163"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27</w:t>
            </w:r>
          </w:p>
        </w:tc>
        <w:tc>
          <w:tcPr>
            <w:tcW w:w="44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участник</w:t>
            </w:r>
          </w:p>
        </w:tc>
      </w:tr>
      <w:tr w:rsidR="001719C1" w:rsidRPr="001719C1" w:rsidTr="001719C1">
        <w:trPr>
          <w:trHeight w:val="818"/>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57</w:t>
            </w:r>
          </w:p>
        </w:tc>
        <w:tc>
          <w:tcPr>
            <w:tcW w:w="34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русский язык</w:t>
            </w:r>
          </w:p>
        </w:tc>
        <w:tc>
          <w:tcPr>
            <w:tcW w:w="105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Бусыгин Артем Владимирович</w:t>
            </w:r>
          </w:p>
        </w:tc>
        <w:tc>
          <w:tcPr>
            <w:tcW w:w="83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bCs/>
                <w:color w:val="000000"/>
                <w:sz w:val="22"/>
                <w:szCs w:val="22"/>
              </w:rPr>
              <w:t>МОУ «СОШ с</w:t>
            </w:r>
            <w:proofErr w:type="gramStart"/>
            <w:r w:rsidRPr="001719C1">
              <w:rPr>
                <w:bCs/>
                <w:color w:val="000000"/>
                <w:sz w:val="22"/>
                <w:szCs w:val="22"/>
              </w:rPr>
              <w:t>.С</w:t>
            </w:r>
            <w:proofErr w:type="gramEnd"/>
            <w:r w:rsidRPr="001719C1">
              <w:rPr>
                <w:bCs/>
                <w:color w:val="000000"/>
                <w:sz w:val="22"/>
                <w:szCs w:val="22"/>
              </w:rPr>
              <w:t xml:space="preserve">торожевка </w:t>
            </w:r>
            <w:r w:rsidRPr="001719C1">
              <w:rPr>
                <w:color w:val="000000"/>
                <w:sz w:val="22"/>
                <w:szCs w:val="22"/>
              </w:rPr>
              <w:t>имени Героя Советского Союза П.А.Мельникова»</w:t>
            </w:r>
          </w:p>
        </w:tc>
        <w:tc>
          <w:tcPr>
            <w:tcW w:w="883"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Савгабаева Светлана Михайловна</w:t>
            </w:r>
          </w:p>
        </w:tc>
        <w:tc>
          <w:tcPr>
            <w:tcW w:w="27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8</w:t>
            </w:r>
            <w:proofErr w:type="gramStart"/>
            <w:r w:rsidRPr="001719C1">
              <w:rPr>
                <w:color w:val="000000"/>
                <w:sz w:val="22"/>
                <w:szCs w:val="22"/>
              </w:rPr>
              <w:t xml:space="preserve"> Б</w:t>
            </w:r>
            <w:proofErr w:type="gramEnd"/>
          </w:p>
        </w:tc>
        <w:tc>
          <w:tcPr>
            <w:tcW w:w="25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4</w:t>
            </w:r>
          </w:p>
        </w:tc>
        <w:tc>
          <w:tcPr>
            <w:tcW w:w="210"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25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4</w:t>
            </w:r>
          </w:p>
        </w:tc>
        <w:tc>
          <w:tcPr>
            <w:tcW w:w="163"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24</w:t>
            </w:r>
          </w:p>
        </w:tc>
        <w:tc>
          <w:tcPr>
            <w:tcW w:w="44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участник</w:t>
            </w:r>
          </w:p>
        </w:tc>
      </w:tr>
      <w:tr w:rsidR="001719C1" w:rsidRPr="001719C1" w:rsidTr="001719C1">
        <w:trPr>
          <w:trHeight w:val="923"/>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58</w:t>
            </w:r>
          </w:p>
        </w:tc>
        <w:tc>
          <w:tcPr>
            <w:tcW w:w="34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русский язык</w:t>
            </w:r>
          </w:p>
        </w:tc>
        <w:tc>
          <w:tcPr>
            <w:tcW w:w="105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Серова Юлия Николаевна</w:t>
            </w:r>
          </w:p>
        </w:tc>
        <w:tc>
          <w:tcPr>
            <w:tcW w:w="83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ОСПФ «МОУ «СОШ с. Идолга имени Героя Советского Союза А.А. Лапшова» в д. Македоновка</w:t>
            </w:r>
          </w:p>
        </w:tc>
        <w:tc>
          <w:tcPr>
            <w:tcW w:w="883"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Овчинникова Светлана Николаевна</w:t>
            </w:r>
          </w:p>
        </w:tc>
        <w:tc>
          <w:tcPr>
            <w:tcW w:w="27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8</w:t>
            </w:r>
          </w:p>
        </w:tc>
        <w:tc>
          <w:tcPr>
            <w:tcW w:w="25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3</w:t>
            </w:r>
          </w:p>
        </w:tc>
        <w:tc>
          <w:tcPr>
            <w:tcW w:w="210"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25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3</w:t>
            </w:r>
          </w:p>
        </w:tc>
        <w:tc>
          <w:tcPr>
            <w:tcW w:w="163"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25</w:t>
            </w:r>
          </w:p>
        </w:tc>
        <w:tc>
          <w:tcPr>
            <w:tcW w:w="44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участник</w:t>
            </w:r>
          </w:p>
        </w:tc>
      </w:tr>
      <w:tr w:rsidR="001719C1" w:rsidRPr="001719C1" w:rsidTr="001719C1">
        <w:trPr>
          <w:trHeight w:val="758"/>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59</w:t>
            </w:r>
          </w:p>
        </w:tc>
        <w:tc>
          <w:tcPr>
            <w:tcW w:w="34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русский язык</w:t>
            </w:r>
          </w:p>
        </w:tc>
        <w:tc>
          <w:tcPr>
            <w:tcW w:w="105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Данильченко Дарья Ивановна</w:t>
            </w:r>
          </w:p>
        </w:tc>
        <w:tc>
          <w:tcPr>
            <w:tcW w:w="83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bCs/>
                <w:color w:val="000000"/>
                <w:sz w:val="22"/>
                <w:szCs w:val="22"/>
              </w:rPr>
              <w:t>МОУ «СОШ с</w:t>
            </w:r>
            <w:proofErr w:type="gramStart"/>
            <w:r w:rsidRPr="001719C1">
              <w:rPr>
                <w:bCs/>
                <w:color w:val="000000"/>
                <w:sz w:val="22"/>
                <w:szCs w:val="22"/>
              </w:rPr>
              <w:t>.С</w:t>
            </w:r>
            <w:proofErr w:type="gramEnd"/>
            <w:r w:rsidRPr="001719C1">
              <w:rPr>
                <w:bCs/>
                <w:color w:val="000000"/>
                <w:sz w:val="22"/>
                <w:szCs w:val="22"/>
              </w:rPr>
              <w:t xml:space="preserve">торожевка </w:t>
            </w:r>
            <w:r w:rsidRPr="001719C1">
              <w:rPr>
                <w:color w:val="000000"/>
                <w:sz w:val="22"/>
                <w:szCs w:val="22"/>
              </w:rPr>
              <w:t>имени Героя Советского Союза П.А.Мельникова»</w:t>
            </w:r>
          </w:p>
        </w:tc>
        <w:tc>
          <w:tcPr>
            <w:tcW w:w="883"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Савгабаева Светлана Михайловна</w:t>
            </w:r>
          </w:p>
        </w:tc>
        <w:tc>
          <w:tcPr>
            <w:tcW w:w="27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8</w:t>
            </w:r>
            <w:proofErr w:type="gramStart"/>
            <w:r w:rsidRPr="001719C1">
              <w:rPr>
                <w:color w:val="000000"/>
                <w:sz w:val="22"/>
                <w:szCs w:val="22"/>
              </w:rPr>
              <w:t xml:space="preserve"> А</w:t>
            </w:r>
            <w:proofErr w:type="gramEnd"/>
          </w:p>
        </w:tc>
        <w:tc>
          <w:tcPr>
            <w:tcW w:w="25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3</w:t>
            </w:r>
          </w:p>
        </w:tc>
        <w:tc>
          <w:tcPr>
            <w:tcW w:w="210"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25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3</w:t>
            </w:r>
          </w:p>
        </w:tc>
        <w:tc>
          <w:tcPr>
            <w:tcW w:w="163"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25</w:t>
            </w:r>
          </w:p>
        </w:tc>
        <w:tc>
          <w:tcPr>
            <w:tcW w:w="44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участник</w:t>
            </w:r>
          </w:p>
        </w:tc>
      </w:tr>
      <w:tr w:rsidR="001719C1" w:rsidRPr="001719C1" w:rsidTr="001719C1">
        <w:trPr>
          <w:trHeight w:val="1058"/>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60</w:t>
            </w:r>
          </w:p>
        </w:tc>
        <w:tc>
          <w:tcPr>
            <w:tcW w:w="34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русский язык</w:t>
            </w:r>
          </w:p>
        </w:tc>
        <w:tc>
          <w:tcPr>
            <w:tcW w:w="105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Цуркан Максим Алексеевич</w:t>
            </w:r>
          </w:p>
        </w:tc>
        <w:tc>
          <w:tcPr>
            <w:tcW w:w="83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МОУ «Татищевский лицей»</w:t>
            </w:r>
          </w:p>
        </w:tc>
        <w:tc>
          <w:tcPr>
            <w:tcW w:w="883"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xml:space="preserve">Шиханова Ирина Владимировна </w:t>
            </w:r>
          </w:p>
        </w:tc>
        <w:tc>
          <w:tcPr>
            <w:tcW w:w="27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8 Г</w:t>
            </w:r>
          </w:p>
        </w:tc>
        <w:tc>
          <w:tcPr>
            <w:tcW w:w="25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54</w:t>
            </w:r>
          </w:p>
        </w:tc>
        <w:tc>
          <w:tcPr>
            <w:tcW w:w="210"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25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2</w:t>
            </w:r>
          </w:p>
        </w:tc>
        <w:tc>
          <w:tcPr>
            <w:tcW w:w="163"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26</w:t>
            </w:r>
          </w:p>
        </w:tc>
        <w:tc>
          <w:tcPr>
            <w:tcW w:w="44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участник</w:t>
            </w:r>
          </w:p>
        </w:tc>
      </w:tr>
      <w:tr w:rsidR="001719C1" w:rsidRPr="001719C1" w:rsidTr="001719C1">
        <w:trPr>
          <w:trHeight w:val="1058"/>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61</w:t>
            </w:r>
          </w:p>
        </w:tc>
        <w:tc>
          <w:tcPr>
            <w:tcW w:w="34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русский язык</w:t>
            </w:r>
          </w:p>
        </w:tc>
        <w:tc>
          <w:tcPr>
            <w:tcW w:w="105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Хотченкова Регина Игоревна</w:t>
            </w:r>
          </w:p>
        </w:tc>
        <w:tc>
          <w:tcPr>
            <w:tcW w:w="83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МОУ «Татищевский лицей»</w:t>
            </w:r>
          </w:p>
        </w:tc>
        <w:tc>
          <w:tcPr>
            <w:tcW w:w="883"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Петрунина Елена Александровна</w:t>
            </w:r>
          </w:p>
        </w:tc>
        <w:tc>
          <w:tcPr>
            <w:tcW w:w="27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8</w:t>
            </w:r>
            <w:proofErr w:type="gramStart"/>
            <w:r w:rsidRPr="001719C1">
              <w:rPr>
                <w:color w:val="000000"/>
                <w:sz w:val="22"/>
                <w:szCs w:val="22"/>
              </w:rPr>
              <w:t xml:space="preserve"> А</w:t>
            </w:r>
            <w:proofErr w:type="gramEnd"/>
          </w:p>
        </w:tc>
        <w:tc>
          <w:tcPr>
            <w:tcW w:w="25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54</w:t>
            </w:r>
          </w:p>
        </w:tc>
        <w:tc>
          <w:tcPr>
            <w:tcW w:w="210"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25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2</w:t>
            </w:r>
          </w:p>
        </w:tc>
        <w:tc>
          <w:tcPr>
            <w:tcW w:w="163"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26</w:t>
            </w:r>
          </w:p>
        </w:tc>
        <w:tc>
          <w:tcPr>
            <w:tcW w:w="44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участник</w:t>
            </w:r>
          </w:p>
        </w:tc>
      </w:tr>
      <w:tr w:rsidR="001719C1" w:rsidRPr="001719C1" w:rsidTr="001719C1">
        <w:trPr>
          <w:trHeight w:val="1058"/>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62</w:t>
            </w:r>
          </w:p>
        </w:tc>
        <w:tc>
          <w:tcPr>
            <w:tcW w:w="34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русский язык</w:t>
            </w:r>
          </w:p>
        </w:tc>
        <w:tc>
          <w:tcPr>
            <w:tcW w:w="105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Ларионов Артем   Алексеевич</w:t>
            </w:r>
          </w:p>
        </w:tc>
        <w:tc>
          <w:tcPr>
            <w:tcW w:w="83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ОСПФ «МОУ «СОШ с. Идолга имени Героя Советского Союза А.А. Лапшова» в д. Македоновка</w:t>
            </w:r>
          </w:p>
        </w:tc>
        <w:tc>
          <w:tcPr>
            <w:tcW w:w="883"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Овчинникова Светлана Николаевна</w:t>
            </w:r>
          </w:p>
        </w:tc>
        <w:tc>
          <w:tcPr>
            <w:tcW w:w="27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8</w:t>
            </w:r>
          </w:p>
        </w:tc>
        <w:tc>
          <w:tcPr>
            <w:tcW w:w="25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2</w:t>
            </w:r>
          </w:p>
        </w:tc>
        <w:tc>
          <w:tcPr>
            <w:tcW w:w="210"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25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2</w:t>
            </w:r>
          </w:p>
        </w:tc>
        <w:tc>
          <w:tcPr>
            <w:tcW w:w="163"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26</w:t>
            </w:r>
          </w:p>
        </w:tc>
        <w:tc>
          <w:tcPr>
            <w:tcW w:w="44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участник</w:t>
            </w:r>
          </w:p>
        </w:tc>
      </w:tr>
      <w:tr w:rsidR="001719C1" w:rsidRPr="001719C1" w:rsidTr="001719C1">
        <w:trPr>
          <w:trHeight w:val="1058"/>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63</w:t>
            </w:r>
          </w:p>
        </w:tc>
        <w:tc>
          <w:tcPr>
            <w:tcW w:w="34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русский язык</w:t>
            </w:r>
          </w:p>
        </w:tc>
        <w:tc>
          <w:tcPr>
            <w:tcW w:w="105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Тугушев Тамерлан Русланович</w:t>
            </w:r>
          </w:p>
        </w:tc>
        <w:tc>
          <w:tcPr>
            <w:tcW w:w="83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МОУ «СОШ с</w:t>
            </w:r>
            <w:proofErr w:type="gramStart"/>
            <w:r w:rsidRPr="001719C1">
              <w:rPr>
                <w:color w:val="000000"/>
                <w:sz w:val="22"/>
                <w:szCs w:val="22"/>
              </w:rPr>
              <w:t>.С</w:t>
            </w:r>
            <w:proofErr w:type="gramEnd"/>
            <w:r w:rsidRPr="001719C1">
              <w:rPr>
                <w:color w:val="000000"/>
                <w:sz w:val="22"/>
                <w:szCs w:val="22"/>
              </w:rPr>
              <w:t>окур имени Героя Советского Союза А.П.Босова»</w:t>
            </w:r>
          </w:p>
        </w:tc>
        <w:tc>
          <w:tcPr>
            <w:tcW w:w="883"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Редькина Вера Николаевна</w:t>
            </w:r>
          </w:p>
        </w:tc>
        <w:tc>
          <w:tcPr>
            <w:tcW w:w="27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8</w:t>
            </w:r>
          </w:p>
        </w:tc>
        <w:tc>
          <w:tcPr>
            <w:tcW w:w="25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2</w:t>
            </w:r>
          </w:p>
        </w:tc>
        <w:tc>
          <w:tcPr>
            <w:tcW w:w="210"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25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2</w:t>
            </w:r>
          </w:p>
        </w:tc>
        <w:tc>
          <w:tcPr>
            <w:tcW w:w="163"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26</w:t>
            </w:r>
          </w:p>
        </w:tc>
        <w:tc>
          <w:tcPr>
            <w:tcW w:w="44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участник</w:t>
            </w:r>
          </w:p>
        </w:tc>
      </w:tr>
      <w:tr w:rsidR="001719C1" w:rsidRPr="001719C1" w:rsidTr="001719C1">
        <w:trPr>
          <w:trHeight w:val="1058"/>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lastRenderedPageBreak/>
              <w:t>64</w:t>
            </w:r>
          </w:p>
        </w:tc>
        <w:tc>
          <w:tcPr>
            <w:tcW w:w="34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русский язык</w:t>
            </w:r>
          </w:p>
        </w:tc>
        <w:tc>
          <w:tcPr>
            <w:tcW w:w="105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xml:space="preserve">Борисовский Даниил Владимирович </w:t>
            </w:r>
          </w:p>
        </w:tc>
        <w:tc>
          <w:tcPr>
            <w:tcW w:w="83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МОУ «Татищевский лицей»</w:t>
            </w:r>
          </w:p>
        </w:tc>
        <w:tc>
          <w:tcPr>
            <w:tcW w:w="883"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xml:space="preserve">Шиханова Ирина Владимировна </w:t>
            </w:r>
          </w:p>
        </w:tc>
        <w:tc>
          <w:tcPr>
            <w:tcW w:w="27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8 Г</w:t>
            </w:r>
          </w:p>
        </w:tc>
        <w:tc>
          <w:tcPr>
            <w:tcW w:w="25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1</w:t>
            </w:r>
          </w:p>
        </w:tc>
        <w:tc>
          <w:tcPr>
            <w:tcW w:w="210"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25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1</w:t>
            </w:r>
          </w:p>
        </w:tc>
        <w:tc>
          <w:tcPr>
            <w:tcW w:w="163"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27</w:t>
            </w:r>
          </w:p>
        </w:tc>
        <w:tc>
          <w:tcPr>
            <w:tcW w:w="44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участник</w:t>
            </w:r>
          </w:p>
        </w:tc>
      </w:tr>
      <w:tr w:rsidR="001719C1" w:rsidRPr="001719C1" w:rsidTr="001719C1">
        <w:trPr>
          <w:trHeight w:val="1058"/>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65</w:t>
            </w:r>
          </w:p>
        </w:tc>
        <w:tc>
          <w:tcPr>
            <w:tcW w:w="34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русский язык</w:t>
            </w:r>
          </w:p>
        </w:tc>
        <w:tc>
          <w:tcPr>
            <w:tcW w:w="105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Сысоев Николай Григорьевич</w:t>
            </w:r>
          </w:p>
        </w:tc>
        <w:tc>
          <w:tcPr>
            <w:tcW w:w="83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МОУ «Татищевский лицей»</w:t>
            </w:r>
          </w:p>
        </w:tc>
        <w:tc>
          <w:tcPr>
            <w:tcW w:w="883"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Петрунина Елена Александровна</w:t>
            </w:r>
          </w:p>
        </w:tc>
        <w:tc>
          <w:tcPr>
            <w:tcW w:w="27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8</w:t>
            </w:r>
            <w:proofErr w:type="gramStart"/>
            <w:r w:rsidRPr="001719C1">
              <w:rPr>
                <w:color w:val="000000"/>
                <w:sz w:val="22"/>
                <w:szCs w:val="22"/>
              </w:rPr>
              <w:t xml:space="preserve"> А</w:t>
            </w:r>
            <w:proofErr w:type="gramEnd"/>
          </w:p>
        </w:tc>
        <w:tc>
          <w:tcPr>
            <w:tcW w:w="25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1</w:t>
            </w:r>
          </w:p>
        </w:tc>
        <w:tc>
          <w:tcPr>
            <w:tcW w:w="210"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25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1</w:t>
            </w:r>
          </w:p>
        </w:tc>
        <w:tc>
          <w:tcPr>
            <w:tcW w:w="163"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27</w:t>
            </w:r>
          </w:p>
        </w:tc>
        <w:tc>
          <w:tcPr>
            <w:tcW w:w="44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участник</w:t>
            </w:r>
          </w:p>
        </w:tc>
      </w:tr>
      <w:tr w:rsidR="001719C1" w:rsidRPr="001719C1" w:rsidTr="001719C1">
        <w:trPr>
          <w:trHeight w:val="1058"/>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66</w:t>
            </w:r>
          </w:p>
        </w:tc>
        <w:tc>
          <w:tcPr>
            <w:tcW w:w="34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русский язык</w:t>
            </w:r>
          </w:p>
        </w:tc>
        <w:tc>
          <w:tcPr>
            <w:tcW w:w="105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Логинова Анна Дмитриевна</w:t>
            </w:r>
          </w:p>
        </w:tc>
        <w:tc>
          <w:tcPr>
            <w:tcW w:w="83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МОУ «Татищевский лицей»</w:t>
            </w:r>
          </w:p>
        </w:tc>
        <w:tc>
          <w:tcPr>
            <w:tcW w:w="883"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xml:space="preserve">Шиханова Ирина Владимировна </w:t>
            </w:r>
          </w:p>
        </w:tc>
        <w:tc>
          <w:tcPr>
            <w:tcW w:w="27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8 Г</w:t>
            </w:r>
          </w:p>
        </w:tc>
        <w:tc>
          <w:tcPr>
            <w:tcW w:w="25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1</w:t>
            </w:r>
          </w:p>
        </w:tc>
        <w:tc>
          <w:tcPr>
            <w:tcW w:w="210"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25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1</w:t>
            </w:r>
          </w:p>
        </w:tc>
        <w:tc>
          <w:tcPr>
            <w:tcW w:w="163"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27</w:t>
            </w:r>
          </w:p>
        </w:tc>
        <w:tc>
          <w:tcPr>
            <w:tcW w:w="44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участник</w:t>
            </w:r>
          </w:p>
        </w:tc>
      </w:tr>
      <w:tr w:rsidR="001719C1" w:rsidRPr="001719C1" w:rsidTr="001719C1">
        <w:trPr>
          <w:trHeight w:val="1058"/>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67</w:t>
            </w:r>
          </w:p>
        </w:tc>
        <w:tc>
          <w:tcPr>
            <w:tcW w:w="34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русский язык</w:t>
            </w:r>
          </w:p>
        </w:tc>
        <w:tc>
          <w:tcPr>
            <w:tcW w:w="105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Чернова Ангелина Евгеньевна</w:t>
            </w:r>
          </w:p>
        </w:tc>
        <w:tc>
          <w:tcPr>
            <w:tcW w:w="83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МОУ «СОШ ст. Курдюм им. Героя Советского Союза П. Т. Пономарева»</w:t>
            </w:r>
          </w:p>
        </w:tc>
        <w:tc>
          <w:tcPr>
            <w:tcW w:w="883"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Махова Виктория Витальевна</w:t>
            </w:r>
          </w:p>
        </w:tc>
        <w:tc>
          <w:tcPr>
            <w:tcW w:w="27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8</w:t>
            </w:r>
          </w:p>
        </w:tc>
        <w:tc>
          <w:tcPr>
            <w:tcW w:w="25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1</w:t>
            </w:r>
          </w:p>
        </w:tc>
        <w:tc>
          <w:tcPr>
            <w:tcW w:w="210"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25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1</w:t>
            </w:r>
          </w:p>
        </w:tc>
        <w:tc>
          <w:tcPr>
            <w:tcW w:w="163"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27</w:t>
            </w:r>
          </w:p>
        </w:tc>
        <w:tc>
          <w:tcPr>
            <w:tcW w:w="44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участник</w:t>
            </w:r>
          </w:p>
        </w:tc>
      </w:tr>
      <w:tr w:rsidR="001719C1" w:rsidRPr="001719C1" w:rsidTr="001719C1">
        <w:trPr>
          <w:trHeight w:val="1058"/>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68</w:t>
            </w:r>
          </w:p>
        </w:tc>
        <w:tc>
          <w:tcPr>
            <w:tcW w:w="34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русский язык</w:t>
            </w:r>
          </w:p>
        </w:tc>
        <w:tc>
          <w:tcPr>
            <w:tcW w:w="105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Нашивочникова Варвара Валерьевна</w:t>
            </w:r>
          </w:p>
        </w:tc>
        <w:tc>
          <w:tcPr>
            <w:tcW w:w="83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МОУ «СОШ ст. Курдюм им. Героя Советского Союза П. Т. Пономарева»</w:t>
            </w:r>
          </w:p>
        </w:tc>
        <w:tc>
          <w:tcPr>
            <w:tcW w:w="883"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Махова Виктория Витальевна</w:t>
            </w:r>
          </w:p>
        </w:tc>
        <w:tc>
          <w:tcPr>
            <w:tcW w:w="27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8</w:t>
            </w:r>
          </w:p>
        </w:tc>
        <w:tc>
          <w:tcPr>
            <w:tcW w:w="25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1</w:t>
            </w:r>
          </w:p>
        </w:tc>
        <w:tc>
          <w:tcPr>
            <w:tcW w:w="210"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25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1</w:t>
            </w:r>
          </w:p>
        </w:tc>
        <w:tc>
          <w:tcPr>
            <w:tcW w:w="163"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27</w:t>
            </w:r>
          </w:p>
        </w:tc>
        <w:tc>
          <w:tcPr>
            <w:tcW w:w="44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участник</w:t>
            </w:r>
          </w:p>
        </w:tc>
      </w:tr>
      <w:tr w:rsidR="001719C1" w:rsidRPr="001719C1" w:rsidTr="001719C1">
        <w:trPr>
          <w:trHeight w:val="1058"/>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69</w:t>
            </w:r>
          </w:p>
        </w:tc>
        <w:tc>
          <w:tcPr>
            <w:tcW w:w="34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русский язык</w:t>
            </w:r>
          </w:p>
        </w:tc>
        <w:tc>
          <w:tcPr>
            <w:tcW w:w="1058"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Периханян Айк Мнацаканович</w:t>
            </w:r>
          </w:p>
        </w:tc>
        <w:tc>
          <w:tcPr>
            <w:tcW w:w="83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МОУ «СОШ с</w:t>
            </w:r>
            <w:proofErr w:type="gramStart"/>
            <w:r w:rsidRPr="001719C1">
              <w:rPr>
                <w:color w:val="000000"/>
                <w:sz w:val="22"/>
                <w:szCs w:val="22"/>
              </w:rPr>
              <w:t>.С</w:t>
            </w:r>
            <w:proofErr w:type="gramEnd"/>
            <w:r w:rsidRPr="001719C1">
              <w:rPr>
                <w:color w:val="000000"/>
                <w:sz w:val="22"/>
                <w:szCs w:val="22"/>
              </w:rPr>
              <w:t>окур имени Героя Советского Союза А.П.Босова»</w:t>
            </w:r>
          </w:p>
        </w:tc>
        <w:tc>
          <w:tcPr>
            <w:tcW w:w="883"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Редькина Вера Николаевна</w:t>
            </w:r>
          </w:p>
        </w:tc>
        <w:tc>
          <w:tcPr>
            <w:tcW w:w="27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8</w:t>
            </w:r>
          </w:p>
        </w:tc>
        <w:tc>
          <w:tcPr>
            <w:tcW w:w="25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1</w:t>
            </w:r>
          </w:p>
        </w:tc>
        <w:tc>
          <w:tcPr>
            <w:tcW w:w="210"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25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1</w:t>
            </w:r>
          </w:p>
        </w:tc>
        <w:tc>
          <w:tcPr>
            <w:tcW w:w="163"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27</w:t>
            </w:r>
          </w:p>
        </w:tc>
        <w:tc>
          <w:tcPr>
            <w:tcW w:w="44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участник</w:t>
            </w:r>
          </w:p>
        </w:tc>
      </w:tr>
      <w:tr w:rsidR="001719C1" w:rsidRPr="001719C1" w:rsidTr="001719C1">
        <w:trPr>
          <w:trHeight w:val="1058"/>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70</w:t>
            </w:r>
          </w:p>
        </w:tc>
        <w:tc>
          <w:tcPr>
            <w:tcW w:w="34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русский язык</w:t>
            </w:r>
          </w:p>
        </w:tc>
        <w:tc>
          <w:tcPr>
            <w:tcW w:w="105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xml:space="preserve">Дудник Анастасия Константиновна </w:t>
            </w:r>
          </w:p>
        </w:tc>
        <w:tc>
          <w:tcPr>
            <w:tcW w:w="83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МОУ «Татищевский лицей»</w:t>
            </w:r>
          </w:p>
        </w:tc>
        <w:tc>
          <w:tcPr>
            <w:tcW w:w="883"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xml:space="preserve">Шиханова Ирина Владимировна </w:t>
            </w:r>
          </w:p>
        </w:tc>
        <w:tc>
          <w:tcPr>
            <w:tcW w:w="27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xml:space="preserve"> 8 Г</w:t>
            </w:r>
          </w:p>
        </w:tc>
        <w:tc>
          <w:tcPr>
            <w:tcW w:w="25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0</w:t>
            </w:r>
          </w:p>
        </w:tc>
        <w:tc>
          <w:tcPr>
            <w:tcW w:w="210"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25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0</w:t>
            </w:r>
          </w:p>
        </w:tc>
        <w:tc>
          <w:tcPr>
            <w:tcW w:w="163"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28</w:t>
            </w:r>
          </w:p>
        </w:tc>
        <w:tc>
          <w:tcPr>
            <w:tcW w:w="44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участник</w:t>
            </w:r>
          </w:p>
        </w:tc>
      </w:tr>
      <w:tr w:rsidR="001719C1" w:rsidRPr="001719C1" w:rsidTr="001719C1">
        <w:trPr>
          <w:trHeight w:val="1058"/>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71</w:t>
            </w:r>
          </w:p>
        </w:tc>
        <w:tc>
          <w:tcPr>
            <w:tcW w:w="34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русский язык</w:t>
            </w:r>
          </w:p>
        </w:tc>
        <w:tc>
          <w:tcPr>
            <w:tcW w:w="105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Колесникова Валентина Аркадьевна</w:t>
            </w:r>
          </w:p>
        </w:tc>
        <w:tc>
          <w:tcPr>
            <w:tcW w:w="83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ОСПФ «МОУ «СОШ с. Идолга имени Героя Советского Союза А.А. Лапшова» в д. Македоновка</w:t>
            </w:r>
          </w:p>
        </w:tc>
        <w:tc>
          <w:tcPr>
            <w:tcW w:w="883"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Овчинникова Светлана Николаевна</w:t>
            </w:r>
          </w:p>
        </w:tc>
        <w:tc>
          <w:tcPr>
            <w:tcW w:w="27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8</w:t>
            </w:r>
          </w:p>
        </w:tc>
        <w:tc>
          <w:tcPr>
            <w:tcW w:w="25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0</w:t>
            </w:r>
          </w:p>
        </w:tc>
        <w:tc>
          <w:tcPr>
            <w:tcW w:w="210"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25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0</w:t>
            </w:r>
          </w:p>
        </w:tc>
        <w:tc>
          <w:tcPr>
            <w:tcW w:w="163"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28</w:t>
            </w:r>
          </w:p>
        </w:tc>
        <w:tc>
          <w:tcPr>
            <w:tcW w:w="44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участник</w:t>
            </w:r>
          </w:p>
        </w:tc>
      </w:tr>
      <w:tr w:rsidR="001719C1" w:rsidRPr="001719C1" w:rsidTr="001719C1">
        <w:trPr>
          <w:trHeight w:val="1058"/>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lastRenderedPageBreak/>
              <w:t>72</w:t>
            </w:r>
          </w:p>
        </w:tc>
        <w:tc>
          <w:tcPr>
            <w:tcW w:w="34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русский язык</w:t>
            </w:r>
          </w:p>
        </w:tc>
        <w:tc>
          <w:tcPr>
            <w:tcW w:w="105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Королев Вадим Алексеевич</w:t>
            </w:r>
          </w:p>
        </w:tc>
        <w:tc>
          <w:tcPr>
            <w:tcW w:w="832"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bCs/>
                <w:color w:val="000000"/>
                <w:sz w:val="22"/>
                <w:szCs w:val="22"/>
              </w:rPr>
              <w:t>МОУ «СОШ с</w:t>
            </w:r>
            <w:proofErr w:type="gramStart"/>
            <w:r w:rsidRPr="001719C1">
              <w:rPr>
                <w:bCs/>
                <w:color w:val="000000"/>
                <w:sz w:val="22"/>
                <w:szCs w:val="22"/>
              </w:rPr>
              <w:t>.С</w:t>
            </w:r>
            <w:proofErr w:type="gramEnd"/>
            <w:r w:rsidRPr="001719C1">
              <w:rPr>
                <w:bCs/>
                <w:color w:val="000000"/>
                <w:sz w:val="22"/>
                <w:szCs w:val="22"/>
              </w:rPr>
              <w:t xml:space="preserve">торожевка </w:t>
            </w:r>
            <w:r w:rsidRPr="001719C1">
              <w:rPr>
                <w:color w:val="000000"/>
                <w:sz w:val="22"/>
                <w:szCs w:val="22"/>
              </w:rPr>
              <w:t>имени Героя Советского Союза П.А.Мельникова»</w:t>
            </w:r>
          </w:p>
        </w:tc>
        <w:tc>
          <w:tcPr>
            <w:tcW w:w="883"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Савгабаева Светлана Михайловна</w:t>
            </w:r>
          </w:p>
        </w:tc>
        <w:tc>
          <w:tcPr>
            <w:tcW w:w="27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8</w:t>
            </w:r>
            <w:proofErr w:type="gramStart"/>
            <w:r w:rsidRPr="001719C1">
              <w:rPr>
                <w:color w:val="000000"/>
                <w:sz w:val="22"/>
                <w:szCs w:val="22"/>
              </w:rPr>
              <w:t xml:space="preserve"> А</w:t>
            </w:r>
            <w:proofErr w:type="gramEnd"/>
          </w:p>
        </w:tc>
        <w:tc>
          <w:tcPr>
            <w:tcW w:w="25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0</w:t>
            </w:r>
          </w:p>
        </w:tc>
        <w:tc>
          <w:tcPr>
            <w:tcW w:w="210"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25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0</w:t>
            </w:r>
          </w:p>
        </w:tc>
        <w:tc>
          <w:tcPr>
            <w:tcW w:w="163"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28</w:t>
            </w:r>
          </w:p>
        </w:tc>
        <w:tc>
          <w:tcPr>
            <w:tcW w:w="44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участник</w:t>
            </w:r>
          </w:p>
        </w:tc>
      </w:tr>
    </w:tbl>
    <w:p w:rsidR="001719C1" w:rsidRPr="00C324C1" w:rsidRDefault="001719C1" w:rsidP="001719C1">
      <w:pPr>
        <w:ind w:left="10915" w:hanging="6"/>
        <w:jc w:val="center"/>
        <w:rPr>
          <w:szCs w:val="28"/>
          <w:lang w:eastAsia="zh-CN"/>
        </w:rPr>
      </w:pPr>
    </w:p>
    <w:p w:rsidR="001719C1" w:rsidRPr="00C324C1" w:rsidRDefault="001719C1" w:rsidP="001719C1">
      <w:pPr>
        <w:ind w:left="10915" w:hanging="6"/>
        <w:jc w:val="center"/>
        <w:rPr>
          <w:szCs w:val="28"/>
          <w:lang w:eastAsia="zh-CN"/>
        </w:rPr>
      </w:pPr>
    </w:p>
    <w:p w:rsidR="001719C1" w:rsidRPr="00C324C1" w:rsidRDefault="001719C1" w:rsidP="001719C1">
      <w:pPr>
        <w:ind w:left="10915" w:hanging="6"/>
        <w:jc w:val="center"/>
        <w:rPr>
          <w:szCs w:val="28"/>
          <w:lang w:eastAsia="zh-CN"/>
        </w:rPr>
      </w:pPr>
    </w:p>
    <w:p w:rsidR="001719C1" w:rsidRPr="00C324C1" w:rsidRDefault="001719C1" w:rsidP="001719C1">
      <w:pPr>
        <w:ind w:left="10915" w:hanging="6"/>
        <w:jc w:val="center"/>
        <w:rPr>
          <w:szCs w:val="28"/>
          <w:lang w:eastAsia="zh-CN"/>
        </w:rPr>
      </w:pPr>
    </w:p>
    <w:p w:rsidR="001719C1" w:rsidRPr="00C324C1" w:rsidRDefault="001719C1" w:rsidP="001719C1">
      <w:pPr>
        <w:ind w:left="10915" w:hanging="6"/>
        <w:jc w:val="center"/>
        <w:rPr>
          <w:szCs w:val="28"/>
          <w:lang w:eastAsia="zh-CN"/>
        </w:rPr>
      </w:pPr>
    </w:p>
    <w:p w:rsidR="001719C1" w:rsidRPr="00C324C1" w:rsidRDefault="001719C1" w:rsidP="001719C1">
      <w:pPr>
        <w:ind w:left="10915" w:hanging="6"/>
        <w:jc w:val="center"/>
        <w:rPr>
          <w:szCs w:val="28"/>
          <w:lang w:eastAsia="zh-CN"/>
        </w:rPr>
      </w:pPr>
    </w:p>
    <w:p w:rsidR="001719C1" w:rsidRPr="00C324C1" w:rsidRDefault="001719C1" w:rsidP="001719C1">
      <w:pPr>
        <w:ind w:left="10915" w:hanging="6"/>
        <w:jc w:val="center"/>
        <w:rPr>
          <w:szCs w:val="28"/>
          <w:lang w:eastAsia="zh-CN"/>
        </w:rPr>
      </w:pPr>
    </w:p>
    <w:p w:rsidR="001719C1" w:rsidRPr="00C324C1" w:rsidRDefault="001719C1" w:rsidP="001719C1">
      <w:pPr>
        <w:ind w:left="10915" w:hanging="6"/>
        <w:jc w:val="center"/>
        <w:rPr>
          <w:szCs w:val="28"/>
          <w:lang w:eastAsia="zh-CN"/>
        </w:rPr>
      </w:pPr>
    </w:p>
    <w:p w:rsidR="001719C1" w:rsidRPr="00C324C1" w:rsidRDefault="001719C1" w:rsidP="001719C1">
      <w:pPr>
        <w:ind w:left="10915" w:hanging="6"/>
        <w:jc w:val="center"/>
        <w:rPr>
          <w:szCs w:val="28"/>
          <w:lang w:eastAsia="zh-CN"/>
        </w:rPr>
      </w:pPr>
    </w:p>
    <w:p w:rsidR="001719C1" w:rsidRPr="00C324C1" w:rsidRDefault="001719C1" w:rsidP="001719C1">
      <w:pPr>
        <w:ind w:left="10915" w:hanging="6"/>
        <w:jc w:val="center"/>
        <w:rPr>
          <w:szCs w:val="28"/>
          <w:lang w:eastAsia="zh-CN"/>
        </w:rPr>
      </w:pPr>
    </w:p>
    <w:p w:rsidR="001719C1" w:rsidRPr="00C324C1" w:rsidRDefault="001719C1" w:rsidP="001719C1">
      <w:pPr>
        <w:ind w:left="10915" w:hanging="6"/>
        <w:jc w:val="center"/>
        <w:rPr>
          <w:szCs w:val="28"/>
          <w:lang w:eastAsia="zh-CN"/>
        </w:rPr>
      </w:pPr>
    </w:p>
    <w:p w:rsidR="001719C1" w:rsidRPr="00C324C1" w:rsidRDefault="001719C1" w:rsidP="001719C1">
      <w:pPr>
        <w:ind w:left="10915" w:hanging="6"/>
        <w:jc w:val="center"/>
        <w:rPr>
          <w:szCs w:val="28"/>
          <w:lang w:eastAsia="zh-CN"/>
        </w:rPr>
      </w:pPr>
    </w:p>
    <w:p w:rsidR="001719C1" w:rsidRPr="00C324C1" w:rsidRDefault="001719C1" w:rsidP="001719C1">
      <w:pPr>
        <w:ind w:left="10915" w:hanging="6"/>
        <w:jc w:val="center"/>
        <w:rPr>
          <w:szCs w:val="28"/>
          <w:lang w:eastAsia="zh-CN"/>
        </w:rPr>
      </w:pPr>
    </w:p>
    <w:p w:rsidR="001719C1" w:rsidRPr="00C324C1" w:rsidRDefault="001719C1" w:rsidP="001719C1">
      <w:pPr>
        <w:ind w:left="10915" w:hanging="6"/>
        <w:jc w:val="center"/>
        <w:rPr>
          <w:szCs w:val="28"/>
          <w:lang w:eastAsia="zh-CN"/>
        </w:rPr>
      </w:pPr>
    </w:p>
    <w:p w:rsidR="001719C1" w:rsidRPr="00C324C1" w:rsidRDefault="001719C1" w:rsidP="001719C1">
      <w:pPr>
        <w:ind w:left="10915" w:hanging="6"/>
        <w:jc w:val="center"/>
        <w:rPr>
          <w:szCs w:val="28"/>
          <w:lang w:eastAsia="zh-CN"/>
        </w:rPr>
      </w:pPr>
    </w:p>
    <w:p w:rsidR="001719C1" w:rsidRDefault="001719C1" w:rsidP="001719C1">
      <w:pPr>
        <w:ind w:left="10915" w:hanging="6"/>
        <w:jc w:val="center"/>
        <w:rPr>
          <w:szCs w:val="28"/>
          <w:lang w:eastAsia="zh-CN"/>
        </w:rPr>
        <w:sectPr w:rsidR="001719C1" w:rsidSect="001719C1">
          <w:pgSz w:w="16838" w:h="11906" w:orient="landscape"/>
          <w:pgMar w:top="1134" w:right="1134" w:bottom="1134" w:left="1134" w:header="0" w:footer="0" w:gutter="0"/>
          <w:pgNumType w:start="1"/>
          <w:cols w:space="720"/>
          <w:formProt w:val="0"/>
          <w:docGrid w:linePitch="381" w:charSpace="8192"/>
        </w:sectPr>
      </w:pPr>
    </w:p>
    <w:p w:rsidR="001719C1" w:rsidRPr="001719C1" w:rsidRDefault="001719C1" w:rsidP="001719C1">
      <w:pPr>
        <w:ind w:left="10490" w:hanging="360"/>
        <w:jc w:val="center"/>
        <w:rPr>
          <w:szCs w:val="28"/>
          <w:lang w:eastAsia="zh-CN"/>
        </w:rPr>
      </w:pPr>
      <w:r w:rsidRPr="001719C1">
        <w:rPr>
          <w:szCs w:val="28"/>
          <w:lang w:eastAsia="zh-CN"/>
        </w:rPr>
        <w:lastRenderedPageBreak/>
        <w:t xml:space="preserve">Приложение </w:t>
      </w:r>
      <w:r>
        <w:rPr>
          <w:szCs w:val="28"/>
          <w:lang w:eastAsia="zh-CN"/>
        </w:rPr>
        <w:t>№ 6</w:t>
      </w:r>
    </w:p>
    <w:p w:rsidR="001719C1" w:rsidRPr="001719C1" w:rsidRDefault="001719C1" w:rsidP="001719C1">
      <w:pPr>
        <w:ind w:left="10490" w:hanging="360"/>
        <w:jc w:val="center"/>
        <w:rPr>
          <w:szCs w:val="28"/>
          <w:lang w:eastAsia="zh-CN"/>
        </w:rPr>
      </w:pPr>
      <w:r w:rsidRPr="001719C1">
        <w:rPr>
          <w:szCs w:val="28"/>
          <w:lang w:eastAsia="zh-CN"/>
        </w:rPr>
        <w:t>к постановлению</w:t>
      </w:r>
    </w:p>
    <w:p w:rsidR="001719C1" w:rsidRPr="001719C1" w:rsidRDefault="001719C1" w:rsidP="001719C1">
      <w:pPr>
        <w:ind w:left="10490" w:hanging="360"/>
        <w:jc w:val="center"/>
        <w:rPr>
          <w:szCs w:val="28"/>
          <w:lang w:eastAsia="zh-CN"/>
        </w:rPr>
      </w:pPr>
      <w:r w:rsidRPr="001719C1">
        <w:rPr>
          <w:szCs w:val="28"/>
          <w:lang w:eastAsia="zh-CN"/>
        </w:rPr>
        <w:t>администрации Татищевского</w:t>
      </w:r>
    </w:p>
    <w:p w:rsidR="001719C1" w:rsidRPr="001719C1" w:rsidRDefault="001719C1" w:rsidP="001719C1">
      <w:pPr>
        <w:ind w:left="10490" w:hanging="360"/>
        <w:jc w:val="center"/>
        <w:rPr>
          <w:szCs w:val="28"/>
          <w:lang w:eastAsia="zh-CN"/>
        </w:rPr>
      </w:pPr>
      <w:r w:rsidRPr="001719C1">
        <w:rPr>
          <w:szCs w:val="28"/>
          <w:lang w:eastAsia="zh-CN"/>
        </w:rPr>
        <w:t>муниципального района</w:t>
      </w:r>
    </w:p>
    <w:p w:rsidR="001719C1" w:rsidRPr="001719C1" w:rsidRDefault="001719C1" w:rsidP="001719C1">
      <w:pPr>
        <w:ind w:left="10490" w:hanging="360"/>
        <w:jc w:val="center"/>
        <w:rPr>
          <w:szCs w:val="28"/>
          <w:lang w:eastAsia="zh-CN"/>
        </w:rPr>
      </w:pPr>
      <w:r w:rsidRPr="001719C1">
        <w:rPr>
          <w:szCs w:val="28"/>
          <w:lang w:eastAsia="zh-CN"/>
        </w:rPr>
        <w:t>Саратовской области</w:t>
      </w:r>
    </w:p>
    <w:p w:rsidR="00261BC1" w:rsidRPr="00C324C1" w:rsidRDefault="00261BC1" w:rsidP="00261BC1">
      <w:pPr>
        <w:ind w:left="10348" w:hanging="6"/>
        <w:jc w:val="center"/>
        <w:rPr>
          <w:szCs w:val="28"/>
          <w:lang w:eastAsia="zh-CN"/>
        </w:rPr>
      </w:pPr>
      <w:r>
        <w:rPr>
          <w:szCs w:val="28"/>
          <w:lang w:eastAsia="zh-CN"/>
        </w:rPr>
        <w:t>от 03.12.2024 № 1263</w:t>
      </w:r>
    </w:p>
    <w:p w:rsidR="001719C1" w:rsidRPr="00C324C1" w:rsidRDefault="001719C1" w:rsidP="001719C1">
      <w:pPr>
        <w:ind w:left="10915" w:hanging="6"/>
        <w:jc w:val="center"/>
        <w:rPr>
          <w:sz w:val="26"/>
          <w:szCs w:val="26"/>
          <w:lang w:eastAsia="zh-CN"/>
        </w:rPr>
      </w:pPr>
    </w:p>
    <w:p w:rsidR="001719C1" w:rsidRPr="00C324C1" w:rsidRDefault="001719C1" w:rsidP="001719C1">
      <w:pPr>
        <w:suppressAutoHyphens/>
        <w:jc w:val="center"/>
        <w:rPr>
          <w:color w:val="000000"/>
        </w:rPr>
      </w:pPr>
      <w:r w:rsidRPr="00C324C1">
        <w:rPr>
          <w:color w:val="000000"/>
        </w:rPr>
        <w:t xml:space="preserve">Результаты школьного этапа всероссийской олимпиады школьников на территории Татищевского муниципального района Саратовской области в 2024-2025 учебном году по </w:t>
      </w:r>
      <w:r w:rsidRPr="00C324C1">
        <w:rPr>
          <w:rStyle w:val="af2"/>
          <w:color w:val="000000"/>
          <w:u w:val="none"/>
        </w:rPr>
        <w:t xml:space="preserve">русскому языку </w:t>
      </w:r>
      <w:r w:rsidRPr="00C324C1">
        <w:rPr>
          <w:color w:val="000000"/>
        </w:rPr>
        <w:t>в 9-х классах</w:t>
      </w:r>
    </w:p>
    <w:p w:rsidR="001719C1" w:rsidRPr="00C324C1" w:rsidRDefault="001719C1" w:rsidP="001719C1">
      <w:pPr>
        <w:suppressAutoHyphens/>
        <w:jc w:val="center"/>
        <w:rPr>
          <w:color w:val="000000"/>
        </w:rPr>
      </w:pPr>
    </w:p>
    <w:p w:rsidR="001719C1" w:rsidRPr="00C324C1" w:rsidRDefault="001719C1" w:rsidP="001719C1">
      <w:pPr>
        <w:suppressAutoHyphens/>
        <w:jc w:val="center"/>
        <w:rPr>
          <w:color w:val="000000"/>
        </w:rPr>
      </w:pPr>
    </w:p>
    <w:tbl>
      <w:tblPr>
        <w:tblW w:w="5000" w:type="pct"/>
        <w:tblLook w:val="04A0" w:firstRow="1" w:lastRow="0" w:firstColumn="1" w:lastColumn="0" w:noHBand="0" w:noVBand="1"/>
      </w:tblPr>
      <w:tblGrid>
        <w:gridCol w:w="778"/>
        <w:gridCol w:w="1472"/>
        <w:gridCol w:w="3755"/>
        <w:gridCol w:w="2475"/>
        <w:gridCol w:w="2079"/>
        <w:gridCol w:w="680"/>
        <w:gridCol w:w="491"/>
        <w:gridCol w:w="556"/>
        <w:gridCol w:w="553"/>
        <w:gridCol w:w="542"/>
        <w:gridCol w:w="1405"/>
      </w:tblGrid>
      <w:tr w:rsidR="001719C1" w:rsidRPr="001719C1" w:rsidTr="001719C1">
        <w:trPr>
          <w:trHeight w:val="2025"/>
        </w:trPr>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 xml:space="preserve">№ </w:t>
            </w:r>
            <w:proofErr w:type="gramStart"/>
            <w:r w:rsidRPr="001719C1">
              <w:rPr>
                <w:color w:val="000000"/>
                <w:sz w:val="22"/>
                <w:szCs w:val="22"/>
              </w:rPr>
              <w:t>п</w:t>
            </w:r>
            <w:proofErr w:type="gramEnd"/>
            <w:r w:rsidRPr="001719C1">
              <w:rPr>
                <w:color w:val="000000"/>
                <w:sz w:val="22"/>
                <w:szCs w:val="22"/>
              </w:rPr>
              <w:t>/п</w:t>
            </w:r>
          </w:p>
        </w:tc>
        <w:tc>
          <w:tcPr>
            <w:tcW w:w="474" w:type="pct"/>
            <w:tcBorders>
              <w:top w:val="single" w:sz="4" w:space="0" w:color="auto"/>
              <w:left w:val="nil"/>
              <w:bottom w:val="single" w:sz="4" w:space="0" w:color="auto"/>
              <w:right w:val="single" w:sz="4" w:space="0" w:color="auto"/>
            </w:tcBorders>
            <w:shd w:val="clear" w:color="FFFFCC" w:fill="FFFFFF"/>
            <w:vAlign w:val="center"/>
            <w:hideMark/>
          </w:tcPr>
          <w:p w:rsidR="001719C1" w:rsidRPr="001719C1" w:rsidRDefault="001719C1" w:rsidP="001719C1">
            <w:pPr>
              <w:jc w:val="center"/>
              <w:rPr>
                <w:color w:val="000000"/>
                <w:sz w:val="22"/>
                <w:szCs w:val="22"/>
              </w:rPr>
            </w:pPr>
            <w:bookmarkStart w:id="2" w:name="RANGE!B8:K29"/>
            <w:r w:rsidRPr="001719C1">
              <w:rPr>
                <w:color w:val="000000"/>
                <w:sz w:val="22"/>
                <w:szCs w:val="22"/>
              </w:rPr>
              <w:t>Предмет</w:t>
            </w:r>
            <w:bookmarkEnd w:id="2"/>
          </w:p>
        </w:tc>
        <w:tc>
          <w:tcPr>
            <w:tcW w:w="1276" w:type="pct"/>
            <w:tcBorders>
              <w:top w:val="single" w:sz="4" w:space="0" w:color="auto"/>
              <w:left w:val="nil"/>
              <w:bottom w:val="single" w:sz="4" w:space="0" w:color="auto"/>
              <w:right w:val="single" w:sz="4" w:space="0" w:color="auto"/>
            </w:tcBorders>
            <w:shd w:val="clear" w:color="FFFFCC" w:fill="FFFFFF"/>
            <w:vAlign w:val="center"/>
            <w:hideMark/>
          </w:tcPr>
          <w:p w:rsidR="001719C1" w:rsidRPr="001719C1" w:rsidRDefault="001719C1" w:rsidP="001719C1">
            <w:pPr>
              <w:jc w:val="center"/>
              <w:rPr>
                <w:color w:val="000000"/>
                <w:sz w:val="22"/>
                <w:szCs w:val="22"/>
              </w:rPr>
            </w:pPr>
            <w:r w:rsidRPr="001719C1">
              <w:rPr>
                <w:color w:val="000000"/>
                <w:sz w:val="22"/>
                <w:szCs w:val="22"/>
              </w:rPr>
              <w:t>Фамилия, имя, отчество учащегося (полностью)</w:t>
            </w:r>
          </w:p>
        </w:tc>
        <w:tc>
          <w:tcPr>
            <w:tcW w:w="843" w:type="pct"/>
            <w:tcBorders>
              <w:top w:val="single" w:sz="4" w:space="0" w:color="auto"/>
              <w:left w:val="nil"/>
              <w:bottom w:val="single" w:sz="4" w:space="0" w:color="auto"/>
              <w:right w:val="single" w:sz="4" w:space="0" w:color="auto"/>
            </w:tcBorders>
            <w:shd w:val="clear" w:color="FFFFCC" w:fill="FFFFFF"/>
            <w:vAlign w:val="center"/>
            <w:hideMark/>
          </w:tcPr>
          <w:p w:rsidR="001719C1" w:rsidRPr="001719C1" w:rsidRDefault="001719C1" w:rsidP="001719C1">
            <w:pPr>
              <w:jc w:val="center"/>
              <w:rPr>
                <w:color w:val="000000"/>
                <w:sz w:val="22"/>
                <w:szCs w:val="22"/>
              </w:rPr>
            </w:pPr>
            <w:r w:rsidRPr="001719C1">
              <w:rPr>
                <w:color w:val="000000"/>
                <w:sz w:val="22"/>
                <w:szCs w:val="22"/>
              </w:rPr>
              <w:t>Образовательное учреждение (сокращенное наименование согласно Уставу)</w:t>
            </w:r>
          </w:p>
        </w:tc>
        <w:tc>
          <w:tcPr>
            <w:tcW w:w="709" w:type="pct"/>
            <w:tcBorders>
              <w:top w:val="single" w:sz="4" w:space="0" w:color="auto"/>
              <w:left w:val="nil"/>
              <w:bottom w:val="single" w:sz="4" w:space="0" w:color="auto"/>
              <w:right w:val="single" w:sz="4" w:space="0" w:color="auto"/>
            </w:tcBorders>
            <w:shd w:val="clear" w:color="FFFFCC" w:fill="FFFFFF"/>
            <w:vAlign w:val="center"/>
            <w:hideMark/>
          </w:tcPr>
          <w:p w:rsidR="001719C1" w:rsidRPr="001719C1" w:rsidRDefault="001719C1" w:rsidP="001719C1">
            <w:pPr>
              <w:jc w:val="center"/>
              <w:rPr>
                <w:color w:val="000000"/>
                <w:sz w:val="22"/>
                <w:szCs w:val="22"/>
              </w:rPr>
            </w:pPr>
            <w:r w:rsidRPr="001719C1">
              <w:rPr>
                <w:color w:val="000000"/>
                <w:sz w:val="22"/>
                <w:szCs w:val="22"/>
              </w:rPr>
              <w:t>Фамилия, имя, отчество педагога, подготовившего учащегося к олимпиаде (полностью)</w:t>
            </w:r>
          </w:p>
        </w:tc>
        <w:tc>
          <w:tcPr>
            <w:tcW w:w="236"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1719C1" w:rsidRPr="001719C1" w:rsidRDefault="001719C1" w:rsidP="001719C1">
            <w:pPr>
              <w:jc w:val="center"/>
              <w:rPr>
                <w:color w:val="000000"/>
                <w:sz w:val="22"/>
                <w:szCs w:val="22"/>
              </w:rPr>
            </w:pPr>
            <w:r w:rsidRPr="001719C1">
              <w:rPr>
                <w:color w:val="000000"/>
                <w:sz w:val="22"/>
                <w:szCs w:val="22"/>
              </w:rPr>
              <w:t>Класс</w:t>
            </w:r>
          </w:p>
        </w:tc>
        <w:tc>
          <w:tcPr>
            <w:tcW w:w="168"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1719C1" w:rsidRPr="001719C1" w:rsidRDefault="001719C1" w:rsidP="001719C1">
            <w:pPr>
              <w:jc w:val="center"/>
              <w:rPr>
                <w:color w:val="000000"/>
                <w:sz w:val="22"/>
                <w:szCs w:val="22"/>
              </w:rPr>
            </w:pPr>
            <w:r w:rsidRPr="001719C1">
              <w:rPr>
                <w:color w:val="000000"/>
                <w:sz w:val="22"/>
                <w:szCs w:val="22"/>
              </w:rPr>
              <w:t>Всего</w:t>
            </w:r>
          </w:p>
        </w:tc>
        <w:tc>
          <w:tcPr>
            <w:tcW w:w="198"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1719C1" w:rsidRPr="001719C1" w:rsidRDefault="001719C1" w:rsidP="001719C1">
            <w:pPr>
              <w:jc w:val="center"/>
              <w:rPr>
                <w:color w:val="000000"/>
                <w:sz w:val="22"/>
                <w:szCs w:val="22"/>
              </w:rPr>
            </w:pPr>
            <w:r w:rsidRPr="001719C1">
              <w:rPr>
                <w:color w:val="000000"/>
                <w:sz w:val="22"/>
                <w:szCs w:val="22"/>
              </w:rPr>
              <w:t>Апелляция</w:t>
            </w:r>
          </w:p>
        </w:tc>
        <w:tc>
          <w:tcPr>
            <w:tcW w:w="193"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1719C1" w:rsidRPr="001719C1" w:rsidRDefault="001719C1" w:rsidP="001719C1">
            <w:pPr>
              <w:jc w:val="center"/>
              <w:rPr>
                <w:color w:val="000000"/>
                <w:sz w:val="22"/>
                <w:szCs w:val="22"/>
              </w:rPr>
            </w:pPr>
            <w:r w:rsidRPr="001719C1">
              <w:rPr>
                <w:color w:val="000000"/>
                <w:sz w:val="22"/>
                <w:szCs w:val="22"/>
              </w:rPr>
              <w:t>Итого</w:t>
            </w:r>
          </w:p>
        </w:tc>
        <w:tc>
          <w:tcPr>
            <w:tcW w:w="189"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1719C1" w:rsidRPr="001719C1" w:rsidRDefault="001719C1" w:rsidP="001719C1">
            <w:pPr>
              <w:jc w:val="center"/>
              <w:rPr>
                <w:color w:val="000000"/>
                <w:sz w:val="22"/>
                <w:szCs w:val="22"/>
              </w:rPr>
            </w:pPr>
            <w:r w:rsidRPr="001719C1">
              <w:rPr>
                <w:color w:val="000000"/>
                <w:sz w:val="22"/>
                <w:szCs w:val="22"/>
              </w:rPr>
              <w:t>Рейтинговое место</w:t>
            </w:r>
          </w:p>
        </w:tc>
        <w:tc>
          <w:tcPr>
            <w:tcW w:w="481"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1719C1" w:rsidRPr="001719C1" w:rsidRDefault="001719C1" w:rsidP="001719C1">
            <w:pPr>
              <w:jc w:val="center"/>
              <w:rPr>
                <w:color w:val="000000"/>
                <w:sz w:val="22"/>
                <w:szCs w:val="22"/>
              </w:rPr>
            </w:pPr>
            <w:r w:rsidRPr="001719C1">
              <w:rPr>
                <w:color w:val="000000"/>
                <w:sz w:val="22"/>
                <w:szCs w:val="22"/>
              </w:rPr>
              <w:t>Статус</w:t>
            </w:r>
          </w:p>
        </w:tc>
      </w:tr>
      <w:tr w:rsidR="001719C1" w:rsidRPr="001719C1" w:rsidTr="001719C1">
        <w:trPr>
          <w:trHeight w:val="612"/>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1</w:t>
            </w:r>
          </w:p>
        </w:tc>
        <w:tc>
          <w:tcPr>
            <w:tcW w:w="474"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русский язык</w:t>
            </w:r>
          </w:p>
        </w:tc>
        <w:tc>
          <w:tcPr>
            <w:tcW w:w="127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Старостина Полина Сергеевна</w:t>
            </w:r>
          </w:p>
        </w:tc>
        <w:tc>
          <w:tcPr>
            <w:tcW w:w="843"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МОУ «СОШ с</w:t>
            </w:r>
            <w:proofErr w:type="gramStart"/>
            <w:r w:rsidRPr="001719C1">
              <w:rPr>
                <w:color w:val="000000"/>
                <w:sz w:val="22"/>
                <w:szCs w:val="22"/>
              </w:rPr>
              <w:t>.В</w:t>
            </w:r>
            <w:proofErr w:type="gramEnd"/>
            <w:r w:rsidRPr="001719C1">
              <w:rPr>
                <w:color w:val="000000"/>
                <w:sz w:val="22"/>
                <w:szCs w:val="22"/>
              </w:rPr>
              <w:t>язовка имени Героя Советского Союза Е.А.Мясникова»</w:t>
            </w:r>
          </w:p>
        </w:tc>
        <w:tc>
          <w:tcPr>
            <w:tcW w:w="70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Решетникова Ирина Алексеевна</w:t>
            </w:r>
          </w:p>
        </w:tc>
        <w:tc>
          <w:tcPr>
            <w:tcW w:w="23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9а</w:t>
            </w:r>
          </w:p>
        </w:tc>
        <w:tc>
          <w:tcPr>
            <w:tcW w:w="168" w:type="pct"/>
            <w:tcBorders>
              <w:top w:val="nil"/>
              <w:left w:val="nil"/>
              <w:bottom w:val="single" w:sz="4" w:space="0" w:color="auto"/>
              <w:right w:val="single" w:sz="4" w:space="0" w:color="auto"/>
            </w:tcBorders>
            <w:shd w:val="clear" w:color="auto" w:fill="auto"/>
            <w:vAlign w:val="center"/>
            <w:hideMark/>
          </w:tcPr>
          <w:p w:rsidR="001719C1" w:rsidRPr="001719C1" w:rsidRDefault="00B5761A" w:rsidP="001719C1">
            <w:pPr>
              <w:jc w:val="center"/>
              <w:rPr>
                <w:color w:val="000000"/>
                <w:sz w:val="22"/>
                <w:szCs w:val="22"/>
              </w:rPr>
            </w:pPr>
            <w:r>
              <w:rPr>
                <w:color w:val="000000"/>
                <w:sz w:val="22"/>
                <w:szCs w:val="22"/>
              </w:rPr>
              <w:t>40</w:t>
            </w:r>
          </w:p>
        </w:tc>
        <w:tc>
          <w:tcPr>
            <w:tcW w:w="198"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193"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40</w:t>
            </w:r>
          </w:p>
        </w:tc>
        <w:tc>
          <w:tcPr>
            <w:tcW w:w="189"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481"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победитель</w:t>
            </w:r>
          </w:p>
        </w:tc>
      </w:tr>
      <w:tr w:rsidR="001719C1" w:rsidRPr="001719C1" w:rsidTr="001719C1">
        <w:trPr>
          <w:trHeight w:val="840"/>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2</w:t>
            </w:r>
          </w:p>
        </w:tc>
        <w:tc>
          <w:tcPr>
            <w:tcW w:w="474"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русский язык</w:t>
            </w:r>
          </w:p>
        </w:tc>
        <w:tc>
          <w:tcPr>
            <w:tcW w:w="127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Лапшина Анастасия Сергеевна</w:t>
            </w:r>
          </w:p>
        </w:tc>
        <w:tc>
          <w:tcPr>
            <w:tcW w:w="843"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МОУ «СОШ с</w:t>
            </w:r>
            <w:proofErr w:type="gramStart"/>
            <w:r w:rsidRPr="001719C1">
              <w:rPr>
                <w:color w:val="000000"/>
                <w:sz w:val="22"/>
                <w:szCs w:val="22"/>
              </w:rPr>
              <w:t>.О</w:t>
            </w:r>
            <w:proofErr w:type="gramEnd"/>
            <w:r w:rsidRPr="001719C1">
              <w:rPr>
                <w:color w:val="000000"/>
                <w:sz w:val="22"/>
                <w:szCs w:val="22"/>
              </w:rPr>
              <w:t>ктябрьский Городок имени Героя Советского Союза И.А.Евтеева»</w:t>
            </w:r>
          </w:p>
        </w:tc>
        <w:tc>
          <w:tcPr>
            <w:tcW w:w="70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Логутова Валентина Васильевна</w:t>
            </w:r>
          </w:p>
        </w:tc>
        <w:tc>
          <w:tcPr>
            <w:tcW w:w="236"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9</w:t>
            </w:r>
          </w:p>
        </w:tc>
        <w:tc>
          <w:tcPr>
            <w:tcW w:w="168"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40</w:t>
            </w:r>
          </w:p>
        </w:tc>
        <w:tc>
          <w:tcPr>
            <w:tcW w:w="198"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193"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40</w:t>
            </w:r>
          </w:p>
        </w:tc>
        <w:tc>
          <w:tcPr>
            <w:tcW w:w="189"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481"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победитель</w:t>
            </w:r>
          </w:p>
        </w:tc>
      </w:tr>
      <w:tr w:rsidR="001719C1" w:rsidRPr="001719C1" w:rsidTr="001719C1">
        <w:trPr>
          <w:trHeight w:val="732"/>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3</w:t>
            </w:r>
          </w:p>
        </w:tc>
        <w:tc>
          <w:tcPr>
            <w:tcW w:w="474"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русский язык</w:t>
            </w:r>
          </w:p>
        </w:tc>
        <w:tc>
          <w:tcPr>
            <w:tcW w:w="127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Мураядн Анюта Завеновна</w:t>
            </w:r>
          </w:p>
        </w:tc>
        <w:tc>
          <w:tcPr>
            <w:tcW w:w="843"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МОУ «СОШ с</w:t>
            </w:r>
            <w:proofErr w:type="gramStart"/>
            <w:r w:rsidRPr="001719C1">
              <w:rPr>
                <w:color w:val="000000"/>
                <w:sz w:val="22"/>
                <w:szCs w:val="22"/>
              </w:rPr>
              <w:t>.В</w:t>
            </w:r>
            <w:proofErr w:type="gramEnd"/>
            <w:r w:rsidRPr="001719C1">
              <w:rPr>
                <w:color w:val="000000"/>
                <w:sz w:val="22"/>
                <w:szCs w:val="22"/>
              </w:rPr>
              <w:t>язовка имени Героя Советского Союза Е.А.Мясникова»</w:t>
            </w:r>
          </w:p>
        </w:tc>
        <w:tc>
          <w:tcPr>
            <w:tcW w:w="70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Решетникова Ирина Алексеевна</w:t>
            </w:r>
          </w:p>
        </w:tc>
        <w:tc>
          <w:tcPr>
            <w:tcW w:w="23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9а</w:t>
            </w:r>
          </w:p>
        </w:tc>
        <w:tc>
          <w:tcPr>
            <w:tcW w:w="168" w:type="pct"/>
            <w:tcBorders>
              <w:top w:val="nil"/>
              <w:left w:val="nil"/>
              <w:bottom w:val="single" w:sz="4" w:space="0" w:color="auto"/>
              <w:right w:val="single" w:sz="4" w:space="0" w:color="auto"/>
            </w:tcBorders>
            <w:shd w:val="clear" w:color="auto" w:fill="auto"/>
            <w:vAlign w:val="center"/>
            <w:hideMark/>
          </w:tcPr>
          <w:p w:rsidR="001719C1" w:rsidRPr="001719C1" w:rsidRDefault="00B5761A" w:rsidP="001719C1">
            <w:pPr>
              <w:jc w:val="center"/>
              <w:rPr>
                <w:color w:val="000000"/>
                <w:sz w:val="22"/>
                <w:szCs w:val="22"/>
              </w:rPr>
            </w:pPr>
            <w:r>
              <w:rPr>
                <w:color w:val="000000"/>
                <w:sz w:val="22"/>
                <w:szCs w:val="22"/>
              </w:rPr>
              <w:t>36</w:t>
            </w:r>
          </w:p>
        </w:tc>
        <w:tc>
          <w:tcPr>
            <w:tcW w:w="198"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193"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36</w:t>
            </w:r>
          </w:p>
        </w:tc>
        <w:tc>
          <w:tcPr>
            <w:tcW w:w="18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481"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призер</w:t>
            </w:r>
          </w:p>
        </w:tc>
      </w:tr>
      <w:tr w:rsidR="001719C1" w:rsidRPr="001719C1" w:rsidTr="001719C1">
        <w:trPr>
          <w:trHeight w:val="1200"/>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lastRenderedPageBreak/>
              <w:t>4</w:t>
            </w:r>
          </w:p>
        </w:tc>
        <w:tc>
          <w:tcPr>
            <w:tcW w:w="474"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русский язык</w:t>
            </w:r>
          </w:p>
        </w:tc>
        <w:tc>
          <w:tcPr>
            <w:tcW w:w="127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Агамурадова Жасмина Рантиковна</w:t>
            </w:r>
          </w:p>
        </w:tc>
        <w:tc>
          <w:tcPr>
            <w:tcW w:w="843"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МОУ «СОШ с</w:t>
            </w:r>
            <w:proofErr w:type="gramStart"/>
            <w:r w:rsidRPr="001719C1">
              <w:rPr>
                <w:color w:val="000000"/>
                <w:sz w:val="22"/>
                <w:szCs w:val="22"/>
              </w:rPr>
              <w:t>.О</w:t>
            </w:r>
            <w:proofErr w:type="gramEnd"/>
            <w:r w:rsidRPr="001719C1">
              <w:rPr>
                <w:color w:val="000000"/>
                <w:sz w:val="22"/>
                <w:szCs w:val="22"/>
              </w:rPr>
              <w:t>ктябрьский Городок имени Героя Советского Союза И.А.Евтеева»</w:t>
            </w:r>
          </w:p>
        </w:tc>
        <w:tc>
          <w:tcPr>
            <w:tcW w:w="70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Логутова Валентина Васильевна</w:t>
            </w:r>
          </w:p>
        </w:tc>
        <w:tc>
          <w:tcPr>
            <w:tcW w:w="236"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9</w:t>
            </w:r>
          </w:p>
        </w:tc>
        <w:tc>
          <w:tcPr>
            <w:tcW w:w="168"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32</w:t>
            </w:r>
          </w:p>
        </w:tc>
        <w:tc>
          <w:tcPr>
            <w:tcW w:w="198"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193"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32</w:t>
            </w:r>
          </w:p>
        </w:tc>
        <w:tc>
          <w:tcPr>
            <w:tcW w:w="189"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481"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призер</w:t>
            </w:r>
          </w:p>
        </w:tc>
      </w:tr>
      <w:tr w:rsidR="001719C1" w:rsidRPr="001719C1" w:rsidTr="001719C1">
        <w:trPr>
          <w:trHeight w:val="1200"/>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5</w:t>
            </w:r>
          </w:p>
        </w:tc>
        <w:tc>
          <w:tcPr>
            <w:tcW w:w="474"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русский язык</w:t>
            </w:r>
          </w:p>
        </w:tc>
        <w:tc>
          <w:tcPr>
            <w:tcW w:w="127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Ершова Виктория Валерьевна</w:t>
            </w:r>
          </w:p>
        </w:tc>
        <w:tc>
          <w:tcPr>
            <w:tcW w:w="843"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МОУ «СОШ с</w:t>
            </w:r>
            <w:proofErr w:type="gramStart"/>
            <w:r w:rsidRPr="001719C1">
              <w:rPr>
                <w:color w:val="000000"/>
                <w:sz w:val="22"/>
                <w:szCs w:val="22"/>
              </w:rPr>
              <w:t>.О</w:t>
            </w:r>
            <w:proofErr w:type="gramEnd"/>
            <w:r w:rsidRPr="001719C1">
              <w:rPr>
                <w:color w:val="000000"/>
                <w:sz w:val="22"/>
                <w:szCs w:val="22"/>
              </w:rPr>
              <w:t>ктябрьский Городок имени Героя Советского Союза И.А.Евтеева»</w:t>
            </w:r>
          </w:p>
        </w:tc>
        <w:tc>
          <w:tcPr>
            <w:tcW w:w="70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Логутова Валентина Васильевна</w:t>
            </w:r>
          </w:p>
        </w:tc>
        <w:tc>
          <w:tcPr>
            <w:tcW w:w="236"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9</w:t>
            </w:r>
          </w:p>
        </w:tc>
        <w:tc>
          <w:tcPr>
            <w:tcW w:w="168"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32</w:t>
            </w:r>
          </w:p>
        </w:tc>
        <w:tc>
          <w:tcPr>
            <w:tcW w:w="198"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193"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32</w:t>
            </w:r>
          </w:p>
        </w:tc>
        <w:tc>
          <w:tcPr>
            <w:tcW w:w="189"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481"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призер</w:t>
            </w:r>
          </w:p>
        </w:tc>
      </w:tr>
      <w:tr w:rsidR="001719C1" w:rsidRPr="001719C1" w:rsidTr="001719C1">
        <w:trPr>
          <w:trHeight w:val="732"/>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6</w:t>
            </w:r>
          </w:p>
        </w:tc>
        <w:tc>
          <w:tcPr>
            <w:tcW w:w="474"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русский язык</w:t>
            </w:r>
          </w:p>
        </w:tc>
        <w:tc>
          <w:tcPr>
            <w:tcW w:w="127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Бабаева Милана Руфетовна</w:t>
            </w:r>
          </w:p>
        </w:tc>
        <w:tc>
          <w:tcPr>
            <w:tcW w:w="843"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МОУ «СОШ с</w:t>
            </w:r>
            <w:proofErr w:type="gramStart"/>
            <w:r w:rsidRPr="001719C1">
              <w:rPr>
                <w:color w:val="000000"/>
                <w:sz w:val="22"/>
                <w:szCs w:val="22"/>
              </w:rPr>
              <w:t>.О</w:t>
            </w:r>
            <w:proofErr w:type="gramEnd"/>
            <w:r w:rsidRPr="001719C1">
              <w:rPr>
                <w:color w:val="000000"/>
                <w:sz w:val="22"/>
                <w:szCs w:val="22"/>
              </w:rPr>
              <w:t>ктябрьский Городок имени Героя Советского Союза И.А.Евтеева»</w:t>
            </w:r>
          </w:p>
        </w:tc>
        <w:tc>
          <w:tcPr>
            <w:tcW w:w="70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Логутова Валентина Васильевна</w:t>
            </w:r>
          </w:p>
        </w:tc>
        <w:tc>
          <w:tcPr>
            <w:tcW w:w="236"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9</w:t>
            </w:r>
          </w:p>
        </w:tc>
        <w:tc>
          <w:tcPr>
            <w:tcW w:w="168"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31</w:t>
            </w:r>
          </w:p>
        </w:tc>
        <w:tc>
          <w:tcPr>
            <w:tcW w:w="198"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193"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31</w:t>
            </w:r>
          </w:p>
        </w:tc>
        <w:tc>
          <w:tcPr>
            <w:tcW w:w="189"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481"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призер</w:t>
            </w:r>
          </w:p>
        </w:tc>
      </w:tr>
      <w:tr w:rsidR="001719C1" w:rsidRPr="001719C1" w:rsidTr="001719C1">
        <w:trPr>
          <w:trHeight w:val="938"/>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7</w:t>
            </w:r>
          </w:p>
        </w:tc>
        <w:tc>
          <w:tcPr>
            <w:tcW w:w="474"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русский язык</w:t>
            </w:r>
          </w:p>
        </w:tc>
        <w:tc>
          <w:tcPr>
            <w:tcW w:w="127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Трдатова Диана Арсеновна</w:t>
            </w:r>
          </w:p>
        </w:tc>
        <w:tc>
          <w:tcPr>
            <w:tcW w:w="843"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МОУ «СОШ с</w:t>
            </w:r>
            <w:proofErr w:type="gramStart"/>
            <w:r w:rsidRPr="001719C1">
              <w:rPr>
                <w:color w:val="000000"/>
                <w:sz w:val="22"/>
                <w:szCs w:val="22"/>
              </w:rPr>
              <w:t>.Б</w:t>
            </w:r>
            <w:proofErr w:type="gramEnd"/>
            <w:r w:rsidRPr="001719C1">
              <w:rPr>
                <w:color w:val="000000"/>
                <w:sz w:val="22"/>
                <w:szCs w:val="22"/>
              </w:rPr>
              <w:t>ольшая Ивановка имени Героя Советского Союза В.Д. Коннова»</w:t>
            </w:r>
          </w:p>
        </w:tc>
        <w:tc>
          <w:tcPr>
            <w:tcW w:w="70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Галета Екатерина Валентиновна</w:t>
            </w:r>
          </w:p>
        </w:tc>
        <w:tc>
          <w:tcPr>
            <w:tcW w:w="23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9</w:t>
            </w:r>
          </w:p>
        </w:tc>
        <w:tc>
          <w:tcPr>
            <w:tcW w:w="16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29</w:t>
            </w:r>
          </w:p>
        </w:tc>
        <w:tc>
          <w:tcPr>
            <w:tcW w:w="19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193"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29</w:t>
            </w:r>
          </w:p>
        </w:tc>
        <w:tc>
          <w:tcPr>
            <w:tcW w:w="189"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481"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призер</w:t>
            </w:r>
          </w:p>
        </w:tc>
      </w:tr>
      <w:tr w:rsidR="001719C1" w:rsidRPr="001719C1" w:rsidTr="001719C1">
        <w:trPr>
          <w:trHeight w:val="852"/>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8</w:t>
            </w:r>
          </w:p>
        </w:tc>
        <w:tc>
          <w:tcPr>
            <w:tcW w:w="474"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русский язык</w:t>
            </w:r>
          </w:p>
        </w:tc>
        <w:tc>
          <w:tcPr>
            <w:tcW w:w="127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Гегидзе Русудани Геннадьевна</w:t>
            </w:r>
          </w:p>
        </w:tc>
        <w:tc>
          <w:tcPr>
            <w:tcW w:w="843"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МОУ «СОШ с</w:t>
            </w:r>
            <w:proofErr w:type="gramStart"/>
            <w:r w:rsidRPr="001719C1">
              <w:rPr>
                <w:color w:val="000000"/>
                <w:sz w:val="22"/>
                <w:szCs w:val="22"/>
              </w:rPr>
              <w:t>.С</w:t>
            </w:r>
            <w:proofErr w:type="gramEnd"/>
            <w:r w:rsidRPr="001719C1">
              <w:rPr>
                <w:color w:val="000000"/>
                <w:sz w:val="22"/>
                <w:szCs w:val="22"/>
              </w:rPr>
              <w:t>торожевка имени Героя Советского Союза П.А.Мельникова»</w:t>
            </w:r>
          </w:p>
        </w:tc>
        <w:tc>
          <w:tcPr>
            <w:tcW w:w="70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Исмакова Елена Тулеповна</w:t>
            </w:r>
          </w:p>
        </w:tc>
        <w:tc>
          <w:tcPr>
            <w:tcW w:w="23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9</w:t>
            </w:r>
            <w:proofErr w:type="gramStart"/>
            <w:r w:rsidRPr="001719C1">
              <w:rPr>
                <w:color w:val="000000"/>
                <w:sz w:val="22"/>
                <w:szCs w:val="22"/>
              </w:rPr>
              <w:t xml:space="preserve"> Б</w:t>
            </w:r>
            <w:proofErr w:type="gramEnd"/>
          </w:p>
        </w:tc>
        <w:tc>
          <w:tcPr>
            <w:tcW w:w="16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28</w:t>
            </w:r>
          </w:p>
        </w:tc>
        <w:tc>
          <w:tcPr>
            <w:tcW w:w="198" w:type="pct"/>
            <w:tcBorders>
              <w:top w:val="nil"/>
              <w:left w:val="nil"/>
              <w:bottom w:val="single" w:sz="4" w:space="0" w:color="auto"/>
              <w:right w:val="single" w:sz="4" w:space="0" w:color="auto"/>
            </w:tcBorders>
            <w:shd w:val="clear" w:color="auto" w:fill="auto"/>
            <w:noWrap/>
            <w:vAlign w:val="bottom"/>
            <w:hideMark/>
          </w:tcPr>
          <w:p w:rsidR="001719C1" w:rsidRPr="001719C1" w:rsidRDefault="001719C1" w:rsidP="001719C1">
            <w:pPr>
              <w:rPr>
                <w:color w:val="000000"/>
                <w:sz w:val="22"/>
                <w:szCs w:val="22"/>
              </w:rPr>
            </w:pPr>
            <w:r w:rsidRPr="001719C1">
              <w:rPr>
                <w:color w:val="000000"/>
                <w:sz w:val="22"/>
                <w:szCs w:val="22"/>
              </w:rPr>
              <w:t> </w:t>
            </w:r>
          </w:p>
        </w:tc>
        <w:tc>
          <w:tcPr>
            <w:tcW w:w="193"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28</w:t>
            </w:r>
          </w:p>
        </w:tc>
        <w:tc>
          <w:tcPr>
            <w:tcW w:w="189" w:type="pct"/>
            <w:tcBorders>
              <w:top w:val="nil"/>
              <w:left w:val="nil"/>
              <w:bottom w:val="single" w:sz="4" w:space="0" w:color="auto"/>
              <w:right w:val="single" w:sz="4" w:space="0" w:color="auto"/>
            </w:tcBorders>
            <w:shd w:val="clear" w:color="auto" w:fill="auto"/>
            <w:noWrap/>
            <w:vAlign w:val="bottom"/>
            <w:hideMark/>
          </w:tcPr>
          <w:p w:rsidR="001719C1" w:rsidRPr="001719C1" w:rsidRDefault="001719C1" w:rsidP="001719C1">
            <w:pPr>
              <w:rPr>
                <w:color w:val="000000"/>
                <w:sz w:val="22"/>
                <w:szCs w:val="22"/>
              </w:rPr>
            </w:pPr>
            <w:r w:rsidRPr="001719C1">
              <w:rPr>
                <w:color w:val="000000"/>
                <w:sz w:val="22"/>
                <w:szCs w:val="22"/>
              </w:rPr>
              <w:t> </w:t>
            </w:r>
          </w:p>
        </w:tc>
        <w:tc>
          <w:tcPr>
            <w:tcW w:w="481"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призер</w:t>
            </w:r>
          </w:p>
        </w:tc>
      </w:tr>
      <w:tr w:rsidR="001719C1" w:rsidRPr="001719C1" w:rsidTr="001719C1">
        <w:trPr>
          <w:trHeight w:val="780"/>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9</w:t>
            </w:r>
          </w:p>
        </w:tc>
        <w:tc>
          <w:tcPr>
            <w:tcW w:w="474"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русский язык</w:t>
            </w:r>
          </w:p>
        </w:tc>
        <w:tc>
          <w:tcPr>
            <w:tcW w:w="127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Маркова Полина Александровна</w:t>
            </w:r>
          </w:p>
        </w:tc>
        <w:tc>
          <w:tcPr>
            <w:tcW w:w="843"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МОУ «СОШ с</w:t>
            </w:r>
            <w:proofErr w:type="gramStart"/>
            <w:r w:rsidRPr="001719C1">
              <w:rPr>
                <w:color w:val="000000"/>
                <w:sz w:val="22"/>
                <w:szCs w:val="22"/>
              </w:rPr>
              <w:t>.С</w:t>
            </w:r>
            <w:proofErr w:type="gramEnd"/>
            <w:r w:rsidRPr="001719C1">
              <w:rPr>
                <w:color w:val="000000"/>
                <w:sz w:val="22"/>
                <w:szCs w:val="22"/>
              </w:rPr>
              <w:t>торожевка имени Героя Советского Союза П.А.Мельникова»</w:t>
            </w:r>
          </w:p>
        </w:tc>
        <w:tc>
          <w:tcPr>
            <w:tcW w:w="70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Исмакова Елена Тулеповна</w:t>
            </w:r>
          </w:p>
        </w:tc>
        <w:tc>
          <w:tcPr>
            <w:tcW w:w="23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9</w:t>
            </w:r>
            <w:proofErr w:type="gramStart"/>
            <w:r w:rsidRPr="001719C1">
              <w:rPr>
                <w:color w:val="000000"/>
                <w:sz w:val="22"/>
                <w:szCs w:val="22"/>
              </w:rPr>
              <w:t xml:space="preserve"> А</w:t>
            </w:r>
            <w:proofErr w:type="gramEnd"/>
          </w:p>
        </w:tc>
        <w:tc>
          <w:tcPr>
            <w:tcW w:w="16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26</w:t>
            </w:r>
          </w:p>
        </w:tc>
        <w:tc>
          <w:tcPr>
            <w:tcW w:w="198" w:type="pct"/>
            <w:tcBorders>
              <w:top w:val="nil"/>
              <w:left w:val="nil"/>
              <w:bottom w:val="single" w:sz="4" w:space="0" w:color="auto"/>
              <w:right w:val="single" w:sz="4" w:space="0" w:color="auto"/>
            </w:tcBorders>
            <w:shd w:val="clear" w:color="auto" w:fill="auto"/>
            <w:noWrap/>
            <w:vAlign w:val="bottom"/>
            <w:hideMark/>
          </w:tcPr>
          <w:p w:rsidR="001719C1" w:rsidRPr="001719C1" w:rsidRDefault="001719C1" w:rsidP="001719C1">
            <w:pPr>
              <w:rPr>
                <w:color w:val="000000"/>
                <w:sz w:val="22"/>
                <w:szCs w:val="22"/>
              </w:rPr>
            </w:pPr>
            <w:r w:rsidRPr="001719C1">
              <w:rPr>
                <w:color w:val="000000"/>
                <w:sz w:val="22"/>
                <w:szCs w:val="22"/>
              </w:rPr>
              <w:t> </w:t>
            </w:r>
          </w:p>
        </w:tc>
        <w:tc>
          <w:tcPr>
            <w:tcW w:w="193"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26</w:t>
            </w:r>
          </w:p>
        </w:tc>
        <w:tc>
          <w:tcPr>
            <w:tcW w:w="189" w:type="pct"/>
            <w:tcBorders>
              <w:top w:val="nil"/>
              <w:left w:val="nil"/>
              <w:bottom w:val="single" w:sz="4" w:space="0" w:color="auto"/>
              <w:right w:val="single" w:sz="4" w:space="0" w:color="auto"/>
            </w:tcBorders>
            <w:shd w:val="clear" w:color="auto" w:fill="auto"/>
            <w:noWrap/>
            <w:vAlign w:val="bottom"/>
            <w:hideMark/>
          </w:tcPr>
          <w:p w:rsidR="001719C1" w:rsidRPr="001719C1" w:rsidRDefault="001719C1" w:rsidP="001719C1">
            <w:pPr>
              <w:rPr>
                <w:color w:val="000000"/>
                <w:sz w:val="22"/>
                <w:szCs w:val="22"/>
              </w:rPr>
            </w:pPr>
            <w:r w:rsidRPr="001719C1">
              <w:rPr>
                <w:color w:val="000000"/>
                <w:sz w:val="22"/>
                <w:szCs w:val="22"/>
              </w:rPr>
              <w:t> </w:t>
            </w:r>
          </w:p>
        </w:tc>
        <w:tc>
          <w:tcPr>
            <w:tcW w:w="481"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призер</w:t>
            </w:r>
          </w:p>
        </w:tc>
      </w:tr>
      <w:tr w:rsidR="001719C1" w:rsidRPr="001719C1" w:rsidTr="001719C1">
        <w:trPr>
          <w:trHeight w:val="600"/>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10</w:t>
            </w:r>
          </w:p>
        </w:tc>
        <w:tc>
          <w:tcPr>
            <w:tcW w:w="474"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русский язык</w:t>
            </w:r>
          </w:p>
        </w:tc>
        <w:tc>
          <w:tcPr>
            <w:tcW w:w="127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Шабанова Анна Максимовна</w:t>
            </w:r>
          </w:p>
        </w:tc>
        <w:tc>
          <w:tcPr>
            <w:tcW w:w="843"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МОУ «Татищевский лицей»</w:t>
            </w:r>
          </w:p>
        </w:tc>
        <w:tc>
          <w:tcPr>
            <w:tcW w:w="70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xml:space="preserve">Челмодеева Ирина Николаевна </w:t>
            </w:r>
          </w:p>
        </w:tc>
        <w:tc>
          <w:tcPr>
            <w:tcW w:w="23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9</w:t>
            </w:r>
            <w:proofErr w:type="gramStart"/>
            <w:r w:rsidRPr="001719C1">
              <w:rPr>
                <w:color w:val="000000"/>
                <w:sz w:val="22"/>
                <w:szCs w:val="22"/>
              </w:rPr>
              <w:t xml:space="preserve"> Б</w:t>
            </w:r>
            <w:proofErr w:type="gramEnd"/>
          </w:p>
        </w:tc>
        <w:tc>
          <w:tcPr>
            <w:tcW w:w="16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24</w:t>
            </w:r>
          </w:p>
        </w:tc>
        <w:tc>
          <w:tcPr>
            <w:tcW w:w="19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193"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24</w:t>
            </w:r>
          </w:p>
        </w:tc>
        <w:tc>
          <w:tcPr>
            <w:tcW w:w="18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481"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призер</w:t>
            </w:r>
          </w:p>
        </w:tc>
      </w:tr>
      <w:tr w:rsidR="001719C1" w:rsidRPr="001719C1" w:rsidTr="001719C1">
        <w:trPr>
          <w:trHeight w:val="720"/>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11</w:t>
            </w:r>
          </w:p>
        </w:tc>
        <w:tc>
          <w:tcPr>
            <w:tcW w:w="474"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русский язык</w:t>
            </w:r>
          </w:p>
        </w:tc>
        <w:tc>
          <w:tcPr>
            <w:tcW w:w="127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xml:space="preserve">Бикбаева Рания Марсовна </w:t>
            </w:r>
          </w:p>
        </w:tc>
        <w:tc>
          <w:tcPr>
            <w:tcW w:w="843"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МОУ «Татищевский лицей»</w:t>
            </w:r>
          </w:p>
        </w:tc>
        <w:tc>
          <w:tcPr>
            <w:tcW w:w="70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xml:space="preserve">Челмодеева Ирина Николаевна </w:t>
            </w:r>
          </w:p>
        </w:tc>
        <w:tc>
          <w:tcPr>
            <w:tcW w:w="23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9 Г</w:t>
            </w:r>
          </w:p>
        </w:tc>
        <w:tc>
          <w:tcPr>
            <w:tcW w:w="16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23</w:t>
            </w:r>
          </w:p>
        </w:tc>
        <w:tc>
          <w:tcPr>
            <w:tcW w:w="19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193"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23</w:t>
            </w:r>
          </w:p>
        </w:tc>
        <w:tc>
          <w:tcPr>
            <w:tcW w:w="18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481"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призер</w:t>
            </w:r>
          </w:p>
        </w:tc>
      </w:tr>
      <w:tr w:rsidR="001719C1" w:rsidRPr="001719C1" w:rsidTr="001719C1">
        <w:trPr>
          <w:trHeight w:val="1129"/>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lastRenderedPageBreak/>
              <w:t>12</w:t>
            </w:r>
          </w:p>
        </w:tc>
        <w:tc>
          <w:tcPr>
            <w:tcW w:w="474"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русский язык</w:t>
            </w:r>
          </w:p>
        </w:tc>
        <w:tc>
          <w:tcPr>
            <w:tcW w:w="127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Камалов Тимур Русланович</w:t>
            </w:r>
          </w:p>
        </w:tc>
        <w:tc>
          <w:tcPr>
            <w:tcW w:w="843"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МОУ «СОШ с</w:t>
            </w:r>
            <w:proofErr w:type="gramStart"/>
            <w:r w:rsidRPr="001719C1">
              <w:rPr>
                <w:color w:val="000000"/>
                <w:sz w:val="22"/>
                <w:szCs w:val="22"/>
              </w:rPr>
              <w:t>.С</w:t>
            </w:r>
            <w:proofErr w:type="gramEnd"/>
            <w:r w:rsidRPr="001719C1">
              <w:rPr>
                <w:color w:val="000000"/>
                <w:sz w:val="22"/>
                <w:szCs w:val="22"/>
              </w:rPr>
              <w:t>торожевка имени Героя Советского Союза П.А.Мельникова»</w:t>
            </w:r>
          </w:p>
        </w:tc>
        <w:tc>
          <w:tcPr>
            <w:tcW w:w="70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Исмакова Елена Тулеповна</w:t>
            </w:r>
          </w:p>
        </w:tc>
        <w:tc>
          <w:tcPr>
            <w:tcW w:w="23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9</w:t>
            </w:r>
            <w:proofErr w:type="gramStart"/>
            <w:r w:rsidRPr="001719C1">
              <w:rPr>
                <w:color w:val="000000"/>
                <w:sz w:val="22"/>
                <w:szCs w:val="22"/>
              </w:rPr>
              <w:t xml:space="preserve"> А</w:t>
            </w:r>
            <w:proofErr w:type="gramEnd"/>
          </w:p>
        </w:tc>
        <w:tc>
          <w:tcPr>
            <w:tcW w:w="16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21</w:t>
            </w:r>
          </w:p>
        </w:tc>
        <w:tc>
          <w:tcPr>
            <w:tcW w:w="198" w:type="pct"/>
            <w:tcBorders>
              <w:top w:val="nil"/>
              <w:left w:val="nil"/>
              <w:bottom w:val="single" w:sz="4" w:space="0" w:color="auto"/>
              <w:right w:val="single" w:sz="4" w:space="0" w:color="auto"/>
            </w:tcBorders>
            <w:shd w:val="clear" w:color="auto" w:fill="auto"/>
            <w:noWrap/>
            <w:vAlign w:val="bottom"/>
            <w:hideMark/>
          </w:tcPr>
          <w:p w:rsidR="001719C1" w:rsidRPr="001719C1" w:rsidRDefault="001719C1" w:rsidP="001719C1">
            <w:pPr>
              <w:rPr>
                <w:color w:val="000000"/>
                <w:sz w:val="22"/>
                <w:szCs w:val="22"/>
              </w:rPr>
            </w:pPr>
            <w:r w:rsidRPr="001719C1">
              <w:rPr>
                <w:color w:val="000000"/>
                <w:sz w:val="22"/>
                <w:szCs w:val="22"/>
              </w:rPr>
              <w:t> </w:t>
            </w:r>
          </w:p>
        </w:tc>
        <w:tc>
          <w:tcPr>
            <w:tcW w:w="193"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21</w:t>
            </w:r>
          </w:p>
        </w:tc>
        <w:tc>
          <w:tcPr>
            <w:tcW w:w="189" w:type="pct"/>
            <w:tcBorders>
              <w:top w:val="nil"/>
              <w:left w:val="nil"/>
              <w:bottom w:val="single" w:sz="4" w:space="0" w:color="auto"/>
              <w:right w:val="single" w:sz="4" w:space="0" w:color="auto"/>
            </w:tcBorders>
            <w:shd w:val="clear" w:color="auto" w:fill="auto"/>
            <w:noWrap/>
            <w:vAlign w:val="bottom"/>
            <w:hideMark/>
          </w:tcPr>
          <w:p w:rsidR="001719C1" w:rsidRPr="001719C1" w:rsidRDefault="001719C1" w:rsidP="001719C1">
            <w:pPr>
              <w:rPr>
                <w:color w:val="000000"/>
                <w:sz w:val="22"/>
                <w:szCs w:val="22"/>
              </w:rPr>
            </w:pPr>
            <w:r w:rsidRPr="001719C1">
              <w:rPr>
                <w:color w:val="000000"/>
                <w:sz w:val="22"/>
                <w:szCs w:val="22"/>
              </w:rPr>
              <w:t> </w:t>
            </w:r>
          </w:p>
        </w:tc>
        <w:tc>
          <w:tcPr>
            <w:tcW w:w="481"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участник</w:t>
            </w:r>
          </w:p>
        </w:tc>
      </w:tr>
      <w:tr w:rsidR="001719C1" w:rsidRPr="001719C1" w:rsidTr="001719C1">
        <w:trPr>
          <w:trHeight w:val="1032"/>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13</w:t>
            </w:r>
          </w:p>
        </w:tc>
        <w:tc>
          <w:tcPr>
            <w:tcW w:w="474"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русский язык</w:t>
            </w:r>
          </w:p>
        </w:tc>
        <w:tc>
          <w:tcPr>
            <w:tcW w:w="1276"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Апарина Диана Александровна</w:t>
            </w:r>
          </w:p>
        </w:tc>
        <w:tc>
          <w:tcPr>
            <w:tcW w:w="843"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МОУ «СОШ с</w:t>
            </w:r>
            <w:proofErr w:type="gramStart"/>
            <w:r w:rsidRPr="001719C1">
              <w:rPr>
                <w:color w:val="000000"/>
                <w:sz w:val="22"/>
                <w:szCs w:val="22"/>
              </w:rPr>
              <w:t>.С</w:t>
            </w:r>
            <w:proofErr w:type="gramEnd"/>
            <w:r w:rsidRPr="001719C1">
              <w:rPr>
                <w:color w:val="000000"/>
                <w:sz w:val="22"/>
                <w:szCs w:val="22"/>
              </w:rPr>
              <w:t>торожевка имени Героя Советского Союза П.А.Мельникова»</w:t>
            </w:r>
          </w:p>
        </w:tc>
        <w:tc>
          <w:tcPr>
            <w:tcW w:w="70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Исмакова Елена Тулеповна</w:t>
            </w:r>
          </w:p>
        </w:tc>
        <w:tc>
          <w:tcPr>
            <w:tcW w:w="236"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9</w:t>
            </w:r>
            <w:proofErr w:type="gramStart"/>
            <w:r w:rsidRPr="001719C1">
              <w:rPr>
                <w:color w:val="000000"/>
                <w:sz w:val="22"/>
                <w:szCs w:val="22"/>
              </w:rPr>
              <w:t xml:space="preserve"> Б</w:t>
            </w:r>
            <w:proofErr w:type="gramEnd"/>
          </w:p>
        </w:tc>
        <w:tc>
          <w:tcPr>
            <w:tcW w:w="168"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21</w:t>
            </w:r>
          </w:p>
        </w:tc>
        <w:tc>
          <w:tcPr>
            <w:tcW w:w="198" w:type="pct"/>
            <w:tcBorders>
              <w:top w:val="nil"/>
              <w:left w:val="nil"/>
              <w:bottom w:val="single" w:sz="4" w:space="0" w:color="auto"/>
              <w:right w:val="single" w:sz="4" w:space="0" w:color="auto"/>
            </w:tcBorders>
            <w:shd w:val="clear" w:color="auto" w:fill="auto"/>
            <w:noWrap/>
            <w:vAlign w:val="bottom"/>
            <w:hideMark/>
          </w:tcPr>
          <w:p w:rsidR="001719C1" w:rsidRPr="001719C1" w:rsidRDefault="001719C1" w:rsidP="001719C1">
            <w:pPr>
              <w:rPr>
                <w:color w:val="000000"/>
                <w:sz w:val="22"/>
                <w:szCs w:val="22"/>
              </w:rPr>
            </w:pPr>
            <w:r w:rsidRPr="001719C1">
              <w:rPr>
                <w:color w:val="000000"/>
                <w:sz w:val="22"/>
                <w:szCs w:val="22"/>
              </w:rPr>
              <w:t> </w:t>
            </w:r>
          </w:p>
        </w:tc>
        <w:tc>
          <w:tcPr>
            <w:tcW w:w="193"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21</w:t>
            </w:r>
          </w:p>
        </w:tc>
        <w:tc>
          <w:tcPr>
            <w:tcW w:w="189" w:type="pct"/>
            <w:tcBorders>
              <w:top w:val="nil"/>
              <w:left w:val="nil"/>
              <w:bottom w:val="single" w:sz="4" w:space="0" w:color="auto"/>
              <w:right w:val="single" w:sz="4" w:space="0" w:color="auto"/>
            </w:tcBorders>
            <w:shd w:val="clear" w:color="auto" w:fill="auto"/>
            <w:noWrap/>
            <w:vAlign w:val="bottom"/>
            <w:hideMark/>
          </w:tcPr>
          <w:p w:rsidR="001719C1" w:rsidRPr="001719C1" w:rsidRDefault="001719C1" w:rsidP="001719C1">
            <w:pPr>
              <w:rPr>
                <w:color w:val="000000"/>
                <w:sz w:val="22"/>
                <w:szCs w:val="22"/>
              </w:rPr>
            </w:pPr>
            <w:r w:rsidRPr="001719C1">
              <w:rPr>
                <w:color w:val="000000"/>
                <w:sz w:val="22"/>
                <w:szCs w:val="22"/>
              </w:rPr>
              <w:t> </w:t>
            </w:r>
          </w:p>
        </w:tc>
        <w:tc>
          <w:tcPr>
            <w:tcW w:w="481"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участник</w:t>
            </w:r>
          </w:p>
        </w:tc>
      </w:tr>
      <w:tr w:rsidR="001719C1" w:rsidRPr="001719C1" w:rsidTr="001719C1">
        <w:trPr>
          <w:trHeight w:val="960"/>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14</w:t>
            </w:r>
          </w:p>
        </w:tc>
        <w:tc>
          <w:tcPr>
            <w:tcW w:w="474"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русский язык</w:t>
            </w:r>
          </w:p>
        </w:tc>
        <w:tc>
          <w:tcPr>
            <w:tcW w:w="1276"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Лигай Диана Эдуардовна</w:t>
            </w:r>
          </w:p>
        </w:tc>
        <w:tc>
          <w:tcPr>
            <w:tcW w:w="843"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МОУ «СОШ с</w:t>
            </w:r>
            <w:proofErr w:type="gramStart"/>
            <w:r w:rsidRPr="001719C1">
              <w:rPr>
                <w:color w:val="000000"/>
                <w:sz w:val="22"/>
                <w:szCs w:val="22"/>
              </w:rPr>
              <w:t>.С</w:t>
            </w:r>
            <w:proofErr w:type="gramEnd"/>
            <w:r w:rsidRPr="001719C1">
              <w:rPr>
                <w:color w:val="000000"/>
                <w:sz w:val="22"/>
                <w:szCs w:val="22"/>
              </w:rPr>
              <w:t>торожевка имени Героя Советского Союза П.А.Мельникова»</w:t>
            </w:r>
          </w:p>
        </w:tc>
        <w:tc>
          <w:tcPr>
            <w:tcW w:w="70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Исмакова Елена Тулеповна</w:t>
            </w:r>
          </w:p>
        </w:tc>
        <w:tc>
          <w:tcPr>
            <w:tcW w:w="236"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9</w:t>
            </w:r>
            <w:proofErr w:type="gramStart"/>
            <w:r w:rsidRPr="001719C1">
              <w:rPr>
                <w:color w:val="000000"/>
                <w:sz w:val="22"/>
                <w:szCs w:val="22"/>
              </w:rPr>
              <w:t xml:space="preserve"> Б</w:t>
            </w:r>
            <w:proofErr w:type="gramEnd"/>
          </w:p>
        </w:tc>
        <w:tc>
          <w:tcPr>
            <w:tcW w:w="168"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21</w:t>
            </w:r>
          </w:p>
        </w:tc>
        <w:tc>
          <w:tcPr>
            <w:tcW w:w="198" w:type="pct"/>
            <w:tcBorders>
              <w:top w:val="nil"/>
              <w:left w:val="nil"/>
              <w:bottom w:val="single" w:sz="4" w:space="0" w:color="auto"/>
              <w:right w:val="single" w:sz="4" w:space="0" w:color="auto"/>
            </w:tcBorders>
            <w:shd w:val="clear" w:color="auto" w:fill="auto"/>
            <w:noWrap/>
            <w:vAlign w:val="bottom"/>
            <w:hideMark/>
          </w:tcPr>
          <w:p w:rsidR="001719C1" w:rsidRPr="001719C1" w:rsidRDefault="001719C1" w:rsidP="001719C1">
            <w:pPr>
              <w:rPr>
                <w:color w:val="000000"/>
                <w:sz w:val="22"/>
                <w:szCs w:val="22"/>
              </w:rPr>
            </w:pPr>
            <w:r w:rsidRPr="001719C1">
              <w:rPr>
                <w:color w:val="000000"/>
                <w:sz w:val="22"/>
                <w:szCs w:val="22"/>
              </w:rPr>
              <w:t> </w:t>
            </w:r>
          </w:p>
        </w:tc>
        <w:tc>
          <w:tcPr>
            <w:tcW w:w="193"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21</w:t>
            </w:r>
          </w:p>
        </w:tc>
        <w:tc>
          <w:tcPr>
            <w:tcW w:w="189" w:type="pct"/>
            <w:tcBorders>
              <w:top w:val="nil"/>
              <w:left w:val="nil"/>
              <w:bottom w:val="single" w:sz="4" w:space="0" w:color="auto"/>
              <w:right w:val="single" w:sz="4" w:space="0" w:color="auto"/>
            </w:tcBorders>
            <w:shd w:val="clear" w:color="auto" w:fill="auto"/>
            <w:noWrap/>
            <w:vAlign w:val="bottom"/>
            <w:hideMark/>
          </w:tcPr>
          <w:p w:rsidR="001719C1" w:rsidRPr="001719C1" w:rsidRDefault="001719C1" w:rsidP="001719C1">
            <w:pPr>
              <w:rPr>
                <w:color w:val="000000"/>
                <w:sz w:val="22"/>
                <w:szCs w:val="22"/>
              </w:rPr>
            </w:pPr>
            <w:r w:rsidRPr="001719C1">
              <w:rPr>
                <w:color w:val="000000"/>
                <w:sz w:val="22"/>
                <w:szCs w:val="22"/>
              </w:rPr>
              <w:t> </w:t>
            </w:r>
          </w:p>
        </w:tc>
        <w:tc>
          <w:tcPr>
            <w:tcW w:w="481"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участник</w:t>
            </w:r>
          </w:p>
        </w:tc>
      </w:tr>
      <w:tr w:rsidR="001719C1" w:rsidRPr="001719C1" w:rsidTr="001719C1">
        <w:trPr>
          <w:trHeight w:val="732"/>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15</w:t>
            </w:r>
          </w:p>
        </w:tc>
        <w:tc>
          <w:tcPr>
            <w:tcW w:w="474"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русский язык</w:t>
            </w:r>
          </w:p>
        </w:tc>
        <w:tc>
          <w:tcPr>
            <w:tcW w:w="127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xml:space="preserve">Журавлева Виктория Андреевна </w:t>
            </w:r>
          </w:p>
        </w:tc>
        <w:tc>
          <w:tcPr>
            <w:tcW w:w="843"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МОУ «Татищевский лицей»</w:t>
            </w:r>
          </w:p>
        </w:tc>
        <w:tc>
          <w:tcPr>
            <w:tcW w:w="70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xml:space="preserve">Челмодеева Ирина Николаевна </w:t>
            </w:r>
          </w:p>
        </w:tc>
        <w:tc>
          <w:tcPr>
            <w:tcW w:w="23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9</w:t>
            </w:r>
            <w:proofErr w:type="gramStart"/>
            <w:r w:rsidRPr="001719C1">
              <w:rPr>
                <w:color w:val="000000"/>
                <w:sz w:val="22"/>
                <w:szCs w:val="22"/>
              </w:rPr>
              <w:t xml:space="preserve"> Б</w:t>
            </w:r>
            <w:proofErr w:type="gramEnd"/>
          </w:p>
        </w:tc>
        <w:tc>
          <w:tcPr>
            <w:tcW w:w="16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20</w:t>
            </w:r>
          </w:p>
        </w:tc>
        <w:tc>
          <w:tcPr>
            <w:tcW w:w="19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193"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20</w:t>
            </w:r>
          </w:p>
        </w:tc>
        <w:tc>
          <w:tcPr>
            <w:tcW w:w="18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481"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участник</w:t>
            </w:r>
          </w:p>
        </w:tc>
      </w:tr>
      <w:tr w:rsidR="001719C1" w:rsidRPr="001719C1" w:rsidTr="001719C1">
        <w:trPr>
          <w:trHeight w:val="1118"/>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16</w:t>
            </w:r>
          </w:p>
        </w:tc>
        <w:tc>
          <w:tcPr>
            <w:tcW w:w="474"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русский язык</w:t>
            </w:r>
          </w:p>
        </w:tc>
        <w:tc>
          <w:tcPr>
            <w:tcW w:w="1276"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Малинова Алёна Викторовна</w:t>
            </w:r>
          </w:p>
        </w:tc>
        <w:tc>
          <w:tcPr>
            <w:tcW w:w="843"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МОУ «СОШ с</w:t>
            </w:r>
            <w:proofErr w:type="gramStart"/>
            <w:r w:rsidRPr="001719C1">
              <w:rPr>
                <w:color w:val="000000"/>
                <w:sz w:val="22"/>
                <w:szCs w:val="22"/>
              </w:rPr>
              <w:t>.С</w:t>
            </w:r>
            <w:proofErr w:type="gramEnd"/>
            <w:r w:rsidRPr="001719C1">
              <w:rPr>
                <w:color w:val="000000"/>
                <w:sz w:val="22"/>
                <w:szCs w:val="22"/>
              </w:rPr>
              <w:t>торожевка имени Героя Советского Союза П.А.Мельникова»</w:t>
            </w:r>
          </w:p>
        </w:tc>
        <w:tc>
          <w:tcPr>
            <w:tcW w:w="70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Исмакова Елена Тулеповна</w:t>
            </w:r>
          </w:p>
        </w:tc>
        <w:tc>
          <w:tcPr>
            <w:tcW w:w="236"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9</w:t>
            </w:r>
            <w:proofErr w:type="gramStart"/>
            <w:r w:rsidRPr="001719C1">
              <w:rPr>
                <w:color w:val="000000"/>
                <w:sz w:val="22"/>
                <w:szCs w:val="22"/>
              </w:rPr>
              <w:t xml:space="preserve"> Б</w:t>
            </w:r>
            <w:proofErr w:type="gramEnd"/>
          </w:p>
        </w:tc>
        <w:tc>
          <w:tcPr>
            <w:tcW w:w="168"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20</w:t>
            </w:r>
          </w:p>
        </w:tc>
        <w:tc>
          <w:tcPr>
            <w:tcW w:w="198" w:type="pct"/>
            <w:tcBorders>
              <w:top w:val="nil"/>
              <w:left w:val="nil"/>
              <w:bottom w:val="single" w:sz="4" w:space="0" w:color="auto"/>
              <w:right w:val="single" w:sz="4" w:space="0" w:color="auto"/>
            </w:tcBorders>
            <w:shd w:val="clear" w:color="auto" w:fill="auto"/>
            <w:noWrap/>
            <w:vAlign w:val="bottom"/>
            <w:hideMark/>
          </w:tcPr>
          <w:p w:rsidR="001719C1" w:rsidRPr="001719C1" w:rsidRDefault="001719C1" w:rsidP="001719C1">
            <w:pPr>
              <w:rPr>
                <w:color w:val="000000"/>
                <w:sz w:val="22"/>
                <w:szCs w:val="22"/>
              </w:rPr>
            </w:pPr>
            <w:r w:rsidRPr="001719C1">
              <w:rPr>
                <w:color w:val="000000"/>
                <w:sz w:val="22"/>
                <w:szCs w:val="22"/>
              </w:rPr>
              <w:t> </w:t>
            </w:r>
          </w:p>
        </w:tc>
        <w:tc>
          <w:tcPr>
            <w:tcW w:w="193"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20</w:t>
            </w:r>
          </w:p>
        </w:tc>
        <w:tc>
          <w:tcPr>
            <w:tcW w:w="189" w:type="pct"/>
            <w:tcBorders>
              <w:top w:val="nil"/>
              <w:left w:val="nil"/>
              <w:bottom w:val="single" w:sz="4" w:space="0" w:color="auto"/>
              <w:right w:val="single" w:sz="4" w:space="0" w:color="auto"/>
            </w:tcBorders>
            <w:shd w:val="clear" w:color="auto" w:fill="auto"/>
            <w:noWrap/>
            <w:vAlign w:val="bottom"/>
            <w:hideMark/>
          </w:tcPr>
          <w:p w:rsidR="001719C1" w:rsidRPr="001719C1" w:rsidRDefault="001719C1" w:rsidP="001719C1">
            <w:pPr>
              <w:rPr>
                <w:color w:val="000000"/>
                <w:sz w:val="22"/>
                <w:szCs w:val="22"/>
              </w:rPr>
            </w:pPr>
            <w:r w:rsidRPr="001719C1">
              <w:rPr>
                <w:color w:val="000000"/>
                <w:sz w:val="22"/>
                <w:szCs w:val="22"/>
              </w:rPr>
              <w:t> </w:t>
            </w:r>
          </w:p>
        </w:tc>
        <w:tc>
          <w:tcPr>
            <w:tcW w:w="481"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участник</w:t>
            </w:r>
          </w:p>
        </w:tc>
      </w:tr>
      <w:tr w:rsidR="001719C1" w:rsidRPr="001719C1" w:rsidTr="001719C1">
        <w:trPr>
          <w:trHeight w:val="1032"/>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17</w:t>
            </w:r>
          </w:p>
        </w:tc>
        <w:tc>
          <w:tcPr>
            <w:tcW w:w="474"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русский язык</w:t>
            </w:r>
          </w:p>
        </w:tc>
        <w:tc>
          <w:tcPr>
            <w:tcW w:w="127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Бабаев Хазар Асифович</w:t>
            </w:r>
          </w:p>
        </w:tc>
        <w:tc>
          <w:tcPr>
            <w:tcW w:w="843"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МОУ «Татищевский лицей»</w:t>
            </w:r>
          </w:p>
        </w:tc>
        <w:tc>
          <w:tcPr>
            <w:tcW w:w="70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xml:space="preserve">Челмодеева Ирина Николаевна </w:t>
            </w:r>
          </w:p>
        </w:tc>
        <w:tc>
          <w:tcPr>
            <w:tcW w:w="23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9</w:t>
            </w:r>
            <w:proofErr w:type="gramStart"/>
            <w:r w:rsidRPr="001719C1">
              <w:rPr>
                <w:color w:val="000000"/>
                <w:sz w:val="22"/>
                <w:szCs w:val="22"/>
              </w:rPr>
              <w:t xml:space="preserve"> Б</w:t>
            </w:r>
            <w:proofErr w:type="gramEnd"/>
          </w:p>
        </w:tc>
        <w:tc>
          <w:tcPr>
            <w:tcW w:w="16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19</w:t>
            </w:r>
          </w:p>
        </w:tc>
        <w:tc>
          <w:tcPr>
            <w:tcW w:w="19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193"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19</w:t>
            </w:r>
          </w:p>
        </w:tc>
        <w:tc>
          <w:tcPr>
            <w:tcW w:w="18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481"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участник</w:t>
            </w:r>
          </w:p>
        </w:tc>
      </w:tr>
      <w:tr w:rsidR="001719C1" w:rsidRPr="001719C1" w:rsidTr="001719C1">
        <w:trPr>
          <w:trHeight w:val="732"/>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18</w:t>
            </w:r>
          </w:p>
        </w:tc>
        <w:tc>
          <w:tcPr>
            <w:tcW w:w="474"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русский язык</w:t>
            </w:r>
          </w:p>
        </w:tc>
        <w:tc>
          <w:tcPr>
            <w:tcW w:w="127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Кожевникова Дарья Алексеевна</w:t>
            </w:r>
          </w:p>
        </w:tc>
        <w:tc>
          <w:tcPr>
            <w:tcW w:w="843"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МОУ «СОШ с</w:t>
            </w:r>
            <w:proofErr w:type="gramStart"/>
            <w:r w:rsidRPr="001719C1">
              <w:rPr>
                <w:color w:val="000000"/>
                <w:sz w:val="22"/>
                <w:szCs w:val="22"/>
              </w:rPr>
              <w:t>.В</w:t>
            </w:r>
            <w:proofErr w:type="gramEnd"/>
            <w:r w:rsidRPr="001719C1">
              <w:rPr>
                <w:color w:val="000000"/>
                <w:sz w:val="22"/>
                <w:szCs w:val="22"/>
              </w:rPr>
              <w:t>язовка имени Героя Советского Союза Е.А. Мясникова»</w:t>
            </w:r>
          </w:p>
        </w:tc>
        <w:tc>
          <w:tcPr>
            <w:tcW w:w="70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Попова Екатерина Викторовна</w:t>
            </w:r>
          </w:p>
        </w:tc>
        <w:tc>
          <w:tcPr>
            <w:tcW w:w="23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9б</w:t>
            </w:r>
          </w:p>
        </w:tc>
        <w:tc>
          <w:tcPr>
            <w:tcW w:w="16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18</w:t>
            </w:r>
          </w:p>
        </w:tc>
        <w:tc>
          <w:tcPr>
            <w:tcW w:w="19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193"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18</w:t>
            </w:r>
          </w:p>
        </w:tc>
        <w:tc>
          <w:tcPr>
            <w:tcW w:w="189"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481"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участник</w:t>
            </w:r>
          </w:p>
        </w:tc>
      </w:tr>
      <w:tr w:rsidR="001719C1" w:rsidRPr="001719C1" w:rsidTr="001719C1">
        <w:trPr>
          <w:trHeight w:val="840"/>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19</w:t>
            </w:r>
          </w:p>
        </w:tc>
        <w:tc>
          <w:tcPr>
            <w:tcW w:w="474"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русский язык</w:t>
            </w:r>
          </w:p>
        </w:tc>
        <w:tc>
          <w:tcPr>
            <w:tcW w:w="127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xml:space="preserve">Будник Алексей Андреевич </w:t>
            </w:r>
          </w:p>
        </w:tc>
        <w:tc>
          <w:tcPr>
            <w:tcW w:w="843"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ОСПФ МОУ «СОШ с</w:t>
            </w:r>
            <w:proofErr w:type="gramStart"/>
            <w:r w:rsidRPr="001719C1">
              <w:rPr>
                <w:color w:val="000000"/>
                <w:sz w:val="22"/>
                <w:szCs w:val="22"/>
              </w:rPr>
              <w:t>.О</w:t>
            </w:r>
            <w:proofErr w:type="gramEnd"/>
            <w:r w:rsidRPr="001719C1">
              <w:rPr>
                <w:color w:val="000000"/>
                <w:sz w:val="22"/>
                <w:szCs w:val="22"/>
              </w:rPr>
              <w:t>ктябрьский Городок имени Героя Советского Союза И.А.Евтеева» в с.Карамышка</w:t>
            </w:r>
          </w:p>
        </w:tc>
        <w:tc>
          <w:tcPr>
            <w:tcW w:w="70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Жеребных Елена Анатольевна</w:t>
            </w:r>
          </w:p>
        </w:tc>
        <w:tc>
          <w:tcPr>
            <w:tcW w:w="23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9</w:t>
            </w:r>
          </w:p>
        </w:tc>
        <w:tc>
          <w:tcPr>
            <w:tcW w:w="16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18</w:t>
            </w:r>
          </w:p>
        </w:tc>
        <w:tc>
          <w:tcPr>
            <w:tcW w:w="19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xml:space="preserve"> -</w:t>
            </w:r>
          </w:p>
        </w:tc>
        <w:tc>
          <w:tcPr>
            <w:tcW w:w="193"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18</w:t>
            </w:r>
          </w:p>
        </w:tc>
        <w:tc>
          <w:tcPr>
            <w:tcW w:w="189"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481"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участник</w:t>
            </w:r>
          </w:p>
        </w:tc>
      </w:tr>
      <w:tr w:rsidR="001719C1" w:rsidRPr="001719C1" w:rsidTr="001719C1">
        <w:trPr>
          <w:trHeight w:val="829"/>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lastRenderedPageBreak/>
              <w:t>20</w:t>
            </w:r>
          </w:p>
        </w:tc>
        <w:tc>
          <w:tcPr>
            <w:tcW w:w="474"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русский язык</w:t>
            </w:r>
          </w:p>
        </w:tc>
        <w:tc>
          <w:tcPr>
            <w:tcW w:w="127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Павленко Алексей</w:t>
            </w:r>
          </w:p>
        </w:tc>
        <w:tc>
          <w:tcPr>
            <w:tcW w:w="843"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МОУ « СОШ ст. Курдюм им. Героя Советского Союза П.Т. Пономарёва</w:t>
            </w:r>
          </w:p>
        </w:tc>
        <w:tc>
          <w:tcPr>
            <w:tcW w:w="70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Муратова Юлия Викторовна</w:t>
            </w:r>
          </w:p>
        </w:tc>
        <w:tc>
          <w:tcPr>
            <w:tcW w:w="23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9</w:t>
            </w:r>
          </w:p>
        </w:tc>
        <w:tc>
          <w:tcPr>
            <w:tcW w:w="16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18</w:t>
            </w:r>
          </w:p>
        </w:tc>
        <w:tc>
          <w:tcPr>
            <w:tcW w:w="19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193"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18</w:t>
            </w:r>
          </w:p>
        </w:tc>
        <w:tc>
          <w:tcPr>
            <w:tcW w:w="189"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481"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участник</w:t>
            </w:r>
          </w:p>
        </w:tc>
      </w:tr>
      <w:tr w:rsidR="001719C1" w:rsidRPr="001719C1" w:rsidTr="001719C1">
        <w:trPr>
          <w:trHeight w:val="720"/>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rsidR="001719C1" w:rsidRPr="00B5761A" w:rsidRDefault="001719C1" w:rsidP="001719C1">
            <w:pPr>
              <w:jc w:val="center"/>
              <w:rPr>
                <w:color w:val="000000"/>
                <w:sz w:val="22"/>
                <w:szCs w:val="22"/>
              </w:rPr>
            </w:pPr>
            <w:r w:rsidRPr="00B5761A">
              <w:rPr>
                <w:color w:val="000000"/>
                <w:sz w:val="22"/>
                <w:szCs w:val="22"/>
              </w:rPr>
              <w:t>21</w:t>
            </w:r>
          </w:p>
        </w:tc>
        <w:tc>
          <w:tcPr>
            <w:tcW w:w="474" w:type="pct"/>
            <w:tcBorders>
              <w:top w:val="nil"/>
              <w:left w:val="nil"/>
              <w:bottom w:val="single" w:sz="4" w:space="0" w:color="auto"/>
              <w:right w:val="single" w:sz="4" w:space="0" w:color="auto"/>
            </w:tcBorders>
            <w:shd w:val="clear" w:color="auto" w:fill="auto"/>
            <w:vAlign w:val="center"/>
            <w:hideMark/>
          </w:tcPr>
          <w:p w:rsidR="001719C1" w:rsidRPr="00B5761A" w:rsidRDefault="001719C1" w:rsidP="001719C1">
            <w:pPr>
              <w:jc w:val="center"/>
              <w:rPr>
                <w:color w:val="000000"/>
                <w:sz w:val="22"/>
                <w:szCs w:val="22"/>
              </w:rPr>
            </w:pPr>
            <w:r w:rsidRPr="00B5761A">
              <w:rPr>
                <w:color w:val="000000"/>
                <w:sz w:val="22"/>
                <w:szCs w:val="22"/>
              </w:rPr>
              <w:t>русский язык</w:t>
            </w:r>
          </w:p>
        </w:tc>
        <w:tc>
          <w:tcPr>
            <w:tcW w:w="1276" w:type="pct"/>
            <w:tcBorders>
              <w:top w:val="nil"/>
              <w:left w:val="nil"/>
              <w:bottom w:val="single" w:sz="4" w:space="0" w:color="auto"/>
              <w:right w:val="single" w:sz="4" w:space="0" w:color="auto"/>
            </w:tcBorders>
            <w:shd w:val="clear" w:color="auto" w:fill="auto"/>
            <w:vAlign w:val="center"/>
            <w:hideMark/>
          </w:tcPr>
          <w:p w:rsidR="001719C1" w:rsidRPr="00B5761A" w:rsidRDefault="001719C1" w:rsidP="001719C1">
            <w:pPr>
              <w:jc w:val="center"/>
              <w:rPr>
                <w:color w:val="000000"/>
                <w:sz w:val="22"/>
                <w:szCs w:val="22"/>
              </w:rPr>
            </w:pPr>
            <w:r w:rsidRPr="00B5761A">
              <w:rPr>
                <w:color w:val="000000"/>
                <w:sz w:val="22"/>
                <w:szCs w:val="22"/>
              </w:rPr>
              <w:t>Грачева Варвара Владимировна</w:t>
            </w:r>
          </w:p>
        </w:tc>
        <w:tc>
          <w:tcPr>
            <w:tcW w:w="843" w:type="pct"/>
            <w:tcBorders>
              <w:top w:val="nil"/>
              <w:left w:val="nil"/>
              <w:bottom w:val="single" w:sz="4" w:space="0" w:color="auto"/>
              <w:right w:val="single" w:sz="4" w:space="0" w:color="auto"/>
            </w:tcBorders>
            <w:shd w:val="clear" w:color="auto" w:fill="auto"/>
            <w:vAlign w:val="center"/>
            <w:hideMark/>
          </w:tcPr>
          <w:p w:rsidR="001719C1" w:rsidRPr="00B5761A" w:rsidRDefault="001719C1" w:rsidP="001719C1">
            <w:pPr>
              <w:jc w:val="center"/>
              <w:rPr>
                <w:color w:val="000000"/>
                <w:sz w:val="22"/>
                <w:szCs w:val="22"/>
              </w:rPr>
            </w:pPr>
            <w:r w:rsidRPr="00B5761A">
              <w:rPr>
                <w:color w:val="000000"/>
                <w:sz w:val="22"/>
                <w:szCs w:val="22"/>
              </w:rPr>
              <w:t xml:space="preserve">МОУ «СОШ п. </w:t>
            </w:r>
            <w:proofErr w:type="gramStart"/>
            <w:r w:rsidRPr="00B5761A">
              <w:rPr>
                <w:color w:val="000000"/>
                <w:sz w:val="22"/>
                <w:szCs w:val="22"/>
              </w:rPr>
              <w:t>Садовый</w:t>
            </w:r>
            <w:proofErr w:type="gramEnd"/>
            <w:r w:rsidRPr="00B5761A">
              <w:rPr>
                <w:color w:val="000000"/>
                <w:sz w:val="22"/>
                <w:szCs w:val="22"/>
              </w:rPr>
              <w:t xml:space="preserve"> имени Героя Советского Союза В.А. Васильева»</w:t>
            </w:r>
          </w:p>
        </w:tc>
        <w:tc>
          <w:tcPr>
            <w:tcW w:w="709" w:type="pct"/>
            <w:tcBorders>
              <w:top w:val="nil"/>
              <w:left w:val="nil"/>
              <w:bottom w:val="single" w:sz="4" w:space="0" w:color="auto"/>
              <w:right w:val="single" w:sz="4" w:space="0" w:color="auto"/>
            </w:tcBorders>
            <w:shd w:val="clear" w:color="FFFFCC" w:fill="FFFFFF"/>
            <w:vAlign w:val="center"/>
            <w:hideMark/>
          </w:tcPr>
          <w:p w:rsidR="001719C1" w:rsidRPr="00B5761A" w:rsidRDefault="001719C1" w:rsidP="001719C1">
            <w:pPr>
              <w:jc w:val="center"/>
              <w:rPr>
                <w:color w:val="000000"/>
                <w:sz w:val="22"/>
                <w:szCs w:val="22"/>
              </w:rPr>
            </w:pPr>
            <w:r w:rsidRPr="00B5761A">
              <w:rPr>
                <w:color w:val="000000"/>
                <w:sz w:val="22"/>
                <w:szCs w:val="22"/>
              </w:rPr>
              <w:t>Серебрякова Наталья Викторовна</w:t>
            </w:r>
          </w:p>
        </w:tc>
        <w:tc>
          <w:tcPr>
            <w:tcW w:w="236" w:type="pct"/>
            <w:tcBorders>
              <w:top w:val="nil"/>
              <w:left w:val="nil"/>
              <w:bottom w:val="single" w:sz="4" w:space="0" w:color="auto"/>
              <w:right w:val="single" w:sz="4" w:space="0" w:color="auto"/>
            </w:tcBorders>
            <w:shd w:val="clear" w:color="auto" w:fill="auto"/>
            <w:vAlign w:val="center"/>
            <w:hideMark/>
          </w:tcPr>
          <w:p w:rsidR="001719C1" w:rsidRPr="00B5761A" w:rsidRDefault="001719C1" w:rsidP="001719C1">
            <w:pPr>
              <w:jc w:val="center"/>
              <w:rPr>
                <w:color w:val="000000"/>
                <w:sz w:val="22"/>
                <w:szCs w:val="22"/>
              </w:rPr>
            </w:pPr>
            <w:r w:rsidRPr="00B5761A">
              <w:rPr>
                <w:color w:val="000000"/>
                <w:sz w:val="22"/>
                <w:szCs w:val="22"/>
              </w:rPr>
              <w:t>9</w:t>
            </w:r>
          </w:p>
        </w:tc>
        <w:tc>
          <w:tcPr>
            <w:tcW w:w="168" w:type="pct"/>
            <w:tcBorders>
              <w:top w:val="nil"/>
              <w:left w:val="nil"/>
              <w:bottom w:val="single" w:sz="4" w:space="0" w:color="auto"/>
              <w:right w:val="single" w:sz="4" w:space="0" w:color="auto"/>
            </w:tcBorders>
            <w:shd w:val="clear" w:color="auto" w:fill="auto"/>
            <w:vAlign w:val="center"/>
            <w:hideMark/>
          </w:tcPr>
          <w:p w:rsidR="001719C1" w:rsidRPr="00B5761A" w:rsidRDefault="00B5761A" w:rsidP="001719C1">
            <w:pPr>
              <w:jc w:val="center"/>
              <w:rPr>
                <w:color w:val="000000"/>
                <w:sz w:val="22"/>
                <w:szCs w:val="22"/>
              </w:rPr>
            </w:pPr>
            <w:r>
              <w:rPr>
                <w:color w:val="000000"/>
                <w:sz w:val="22"/>
                <w:szCs w:val="22"/>
              </w:rPr>
              <w:t>18</w:t>
            </w:r>
          </w:p>
        </w:tc>
        <w:tc>
          <w:tcPr>
            <w:tcW w:w="198" w:type="pct"/>
            <w:tcBorders>
              <w:top w:val="nil"/>
              <w:left w:val="nil"/>
              <w:bottom w:val="single" w:sz="4" w:space="0" w:color="auto"/>
              <w:right w:val="single" w:sz="4" w:space="0" w:color="auto"/>
            </w:tcBorders>
            <w:shd w:val="clear" w:color="auto" w:fill="auto"/>
            <w:vAlign w:val="center"/>
            <w:hideMark/>
          </w:tcPr>
          <w:p w:rsidR="001719C1" w:rsidRPr="00B5761A" w:rsidRDefault="001719C1" w:rsidP="001719C1">
            <w:pPr>
              <w:jc w:val="center"/>
              <w:rPr>
                <w:color w:val="000000"/>
                <w:sz w:val="22"/>
                <w:szCs w:val="22"/>
              </w:rPr>
            </w:pPr>
            <w:r w:rsidRPr="00B5761A">
              <w:rPr>
                <w:color w:val="000000"/>
                <w:sz w:val="22"/>
                <w:szCs w:val="22"/>
              </w:rPr>
              <w:t> </w:t>
            </w:r>
          </w:p>
        </w:tc>
        <w:tc>
          <w:tcPr>
            <w:tcW w:w="193" w:type="pct"/>
            <w:tcBorders>
              <w:top w:val="nil"/>
              <w:left w:val="nil"/>
              <w:bottom w:val="single" w:sz="4" w:space="0" w:color="auto"/>
              <w:right w:val="single" w:sz="4" w:space="0" w:color="auto"/>
            </w:tcBorders>
            <w:shd w:val="clear" w:color="auto" w:fill="auto"/>
            <w:vAlign w:val="center"/>
            <w:hideMark/>
          </w:tcPr>
          <w:p w:rsidR="001719C1" w:rsidRPr="00B5761A" w:rsidRDefault="001719C1" w:rsidP="001719C1">
            <w:pPr>
              <w:jc w:val="center"/>
              <w:rPr>
                <w:color w:val="000000"/>
                <w:sz w:val="22"/>
                <w:szCs w:val="22"/>
              </w:rPr>
            </w:pPr>
            <w:r w:rsidRPr="00B5761A">
              <w:rPr>
                <w:color w:val="000000"/>
                <w:sz w:val="22"/>
                <w:szCs w:val="22"/>
              </w:rPr>
              <w:t>18</w:t>
            </w:r>
          </w:p>
        </w:tc>
        <w:tc>
          <w:tcPr>
            <w:tcW w:w="189" w:type="pct"/>
            <w:tcBorders>
              <w:top w:val="nil"/>
              <w:left w:val="nil"/>
              <w:bottom w:val="single" w:sz="4" w:space="0" w:color="auto"/>
              <w:right w:val="single" w:sz="4" w:space="0" w:color="auto"/>
            </w:tcBorders>
            <w:shd w:val="clear" w:color="auto" w:fill="auto"/>
            <w:noWrap/>
            <w:vAlign w:val="center"/>
            <w:hideMark/>
          </w:tcPr>
          <w:p w:rsidR="001719C1" w:rsidRPr="00B5761A" w:rsidRDefault="001719C1" w:rsidP="001719C1">
            <w:pPr>
              <w:jc w:val="center"/>
              <w:rPr>
                <w:color w:val="000000"/>
                <w:sz w:val="22"/>
                <w:szCs w:val="22"/>
              </w:rPr>
            </w:pPr>
            <w:r w:rsidRPr="00B5761A">
              <w:rPr>
                <w:color w:val="000000"/>
                <w:sz w:val="22"/>
                <w:szCs w:val="22"/>
              </w:rPr>
              <w:t> </w:t>
            </w:r>
          </w:p>
        </w:tc>
        <w:tc>
          <w:tcPr>
            <w:tcW w:w="481" w:type="pct"/>
            <w:tcBorders>
              <w:top w:val="nil"/>
              <w:left w:val="nil"/>
              <w:bottom w:val="single" w:sz="4" w:space="0" w:color="auto"/>
              <w:right w:val="single" w:sz="4" w:space="0" w:color="auto"/>
            </w:tcBorders>
            <w:shd w:val="clear" w:color="auto" w:fill="auto"/>
            <w:noWrap/>
            <w:vAlign w:val="center"/>
            <w:hideMark/>
          </w:tcPr>
          <w:p w:rsidR="001719C1" w:rsidRPr="00B5761A" w:rsidRDefault="001719C1" w:rsidP="001719C1">
            <w:pPr>
              <w:jc w:val="center"/>
              <w:rPr>
                <w:color w:val="000000"/>
                <w:sz w:val="22"/>
                <w:szCs w:val="22"/>
              </w:rPr>
            </w:pPr>
            <w:r w:rsidRPr="00B5761A">
              <w:rPr>
                <w:color w:val="000000"/>
                <w:sz w:val="22"/>
                <w:szCs w:val="22"/>
              </w:rPr>
              <w:t>участник</w:t>
            </w:r>
          </w:p>
        </w:tc>
      </w:tr>
      <w:tr w:rsidR="001719C1" w:rsidRPr="001719C1" w:rsidTr="001719C1">
        <w:trPr>
          <w:trHeight w:val="732"/>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22</w:t>
            </w:r>
          </w:p>
        </w:tc>
        <w:tc>
          <w:tcPr>
            <w:tcW w:w="474"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русский язык</w:t>
            </w:r>
          </w:p>
        </w:tc>
        <w:tc>
          <w:tcPr>
            <w:tcW w:w="127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xml:space="preserve">Касьян Софья Павловна </w:t>
            </w:r>
          </w:p>
        </w:tc>
        <w:tc>
          <w:tcPr>
            <w:tcW w:w="843"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МОУ «Татищевский лицей»</w:t>
            </w:r>
          </w:p>
        </w:tc>
        <w:tc>
          <w:tcPr>
            <w:tcW w:w="70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xml:space="preserve">Челмодеева Ирина Николаевна </w:t>
            </w:r>
          </w:p>
        </w:tc>
        <w:tc>
          <w:tcPr>
            <w:tcW w:w="23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9</w:t>
            </w:r>
            <w:proofErr w:type="gramStart"/>
            <w:r w:rsidRPr="001719C1">
              <w:rPr>
                <w:color w:val="000000"/>
                <w:sz w:val="22"/>
                <w:szCs w:val="22"/>
              </w:rPr>
              <w:t xml:space="preserve"> В</w:t>
            </w:r>
            <w:proofErr w:type="gramEnd"/>
          </w:p>
        </w:tc>
        <w:tc>
          <w:tcPr>
            <w:tcW w:w="16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18</w:t>
            </w:r>
          </w:p>
        </w:tc>
        <w:tc>
          <w:tcPr>
            <w:tcW w:w="19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193"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18</w:t>
            </w:r>
          </w:p>
        </w:tc>
        <w:tc>
          <w:tcPr>
            <w:tcW w:w="18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481"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участник</w:t>
            </w:r>
          </w:p>
        </w:tc>
      </w:tr>
      <w:tr w:rsidR="001719C1" w:rsidRPr="001719C1" w:rsidTr="001719C1">
        <w:trPr>
          <w:trHeight w:val="743"/>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23</w:t>
            </w:r>
          </w:p>
        </w:tc>
        <w:tc>
          <w:tcPr>
            <w:tcW w:w="474"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русский язык</w:t>
            </w:r>
          </w:p>
        </w:tc>
        <w:tc>
          <w:tcPr>
            <w:tcW w:w="127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Исингалиева Арина Александровна</w:t>
            </w:r>
          </w:p>
        </w:tc>
        <w:tc>
          <w:tcPr>
            <w:tcW w:w="843"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МОУ «ООШ с</w:t>
            </w:r>
            <w:proofErr w:type="gramStart"/>
            <w:r w:rsidRPr="001719C1">
              <w:rPr>
                <w:color w:val="000000"/>
                <w:sz w:val="22"/>
                <w:szCs w:val="22"/>
              </w:rPr>
              <w:t>.К</w:t>
            </w:r>
            <w:proofErr w:type="gramEnd"/>
            <w:r w:rsidRPr="001719C1">
              <w:rPr>
                <w:color w:val="000000"/>
                <w:sz w:val="22"/>
                <w:szCs w:val="22"/>
              </w:rPr>
              <w:t>увыка имени Героя Советского Союза Г.Ф.Шигаева»</w:t>
            </w:r>
          </w:p>
        </w:tc>
        <w:tc>
          <w:tcPr>
            <w:tcW w:w="70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Стебенева Наталья Алексеевна</w:t>
            </w:r>
          </w:p>
        </w:tc>
        <w:tc>
          <w:tcPr>
            <w:tcW w:w="23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9</w:t>
            </w:r>
          </w:p>
        </w:tc>
        <w:tc>
          <w:tcPr>
            <w:tcW w:w="16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18</w:t>
            </w:r>
          </w:p>
        </w:tc>
        <w:tc>
          <w:tcPr>
            <w:tcW w:w="19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193"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18</w:t>
            </w:r>
          </w:p>
        </w:tc>
        <w:tc>
          <w:tcPr>
            <w:tcW w:w="189"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481"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участник</w:t>
            </w:r>
          </w:p>
        </w:tc>
      </w:tr>
      <w:tr w:rsidR="001719C1" w:rsidRPr="001719C1" w:rsidTr="001719C1">
        <w:trPr>
          <w:trHeight w:val="1575"/>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24</w:t>
            </w:r>
          </w:p>
        </w:tc>
        <w:tc>
          <w:tcPr>
            <w:tcW w:w="474"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русский язык</w:t>
            </w:r>
          </w:p>
        </w:tc>
        <w:tc>
          <w:tcPr>
            <w:tcW w:w="127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Оганнисян Эрик Эдгарович</w:t>
            </w:r>
          </w:p>
        </w:tc>
        <w:tc>
          <w:tcPr>
            <w:tcW w:w="843"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ОСПФ МОУ «СОШ с</w:t>
            </w:r>
            <w:proofErr w:type="gramStart"/>
            <w:r w:rsidRPr="001719C1">
              <w:rPr>
                <w:color w:val="000000"/>
                <w:sz w:val="22"/>
                <w:szCs w:val="22"/>
              </w:rPr>
              <w:t>.О</w:t>
            </w:r>
            <w:proofErr w:type="gramEnd"/>
            <w:r w:rsidRPr="001719C1">
              <w:rPr>
                <w:color w:val="000000"/>
                <w:sz w:val="22"/>
                <w:szCs w:val="22"/>
              </w:rPr>
              <w:t>ктябрьский Городок имени Героя Советского Союза И.А.Евтеева» в с.Карамышка</w:t>
            </w:r>
          </w:p>
        </w:tc>
        <w:tc>
          <w:tcPr>
            <w:tcW w:w="70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Жеребных Елена Анатольевна</w:t>
            </w:r>
          </w:p>
        </w:tc>
        <w:tc>
          <w:tcPr>
            <w:tcW w:w="23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9</w:t>
            </w:r>
          </w:p>
        </w:tc>
        <w:tc>
          <w:tcPr>
            <w:tcW w:w="16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17</w:t>
            </w:r>
          </w:p>
        </w:tc>
        <w:tc>
          <w:tcPr>
            <w:tcW w:w="19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xml:space="preserve"> -</w:t>
            </w:r>
          </w:p>
        </w:tc>
        <w:tc>
          <w:tcPr>
            <w:tcW w:w="193"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17</w:t>
            </w:r>
          </w:p>
        </w:tc>
        <w:tc>
          <w:tcPr>
            <w:tcW w:w="189"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481"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участник</w:t>
            </w:r>
          </w:p>
        </w:tc>
      </w:tr>
      <w:tr w:rsidR="001719C1" w:rsidRPr="001719C1" w:rsidTr="001719C1">
        <w:trPr>
          <w:trHeight w:val="900"/>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25</w:t>
            </w:r>
          </w:p>
        </w:tc>
        <w:tc>
          <w:tcPr>
            <w:tcW w:w="474"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русский язык</w:t>
            </w:r>
          </w:p>
        </w:tc>
        <w:tc>
          <w:tcPr>
            <w:tcW w:w="1276"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Семиколенова Светлана Романовна</w:t>
            </w:r>
          </w:p>
        </w:tc>
        <w:tc>
          <w:tcPr>
            <w:tcW w:w="843"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МОУ «СОШ с</w:t>
            </w:r>
            <w:proofErr w:type="gramStart"/>
            <w:r w:rsidRPr="001719C1">
              <w:rPr>
                <w:color w:val="000000"/>
                <w:sz w:val="22"/>
                <w:szCs w:val="22"/>
              </w:rPr>
              <w:t>.С</w:t>
            </w:r>
            <w:proofErr w:type="gramEnd"/>
            <w:r w:rsidRPr="001719C1">
              <w:rPr>
                <w:color w:val="000000"/>
                <w:sz w:val="22"/>
                <w:szCs w:val="22"/>
              </w:rPr>
              <w:t>торожевка имени Героя Советского Союза П.А.Мельникова»</w:t>
            </w:r>
          </w:p>
        </w:tc>
        <w:tc>
          <w:tcPr>
            <w:tcW w:w="70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Исмакова Елена Тулеповна</w:t>
            </w:r>
          </w:p>
        </w:tc>
        <w:tc>
          <w:tcPr>
            <w:tcW w:w="236"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9</w:t>
            </w:r>
            <w:proofErr w:type="gramStart"/>
            <w:r w:rsidRPr="001719C1">
              <w:rPr>
                <w:color w:val="000000"/>
                <w:sz w:val="22"/>
                <w:szCs w:val="22"/>
              </w:rPr>
              <w:t xml:space="preserve"> А</w:t>
            </w:r>
            <w:proofErr w:type="gramEnd"/>
          </w:p>
        </w:tc>
        <w:tc>
          <w:tcPr>
            <w:tcW w:w="168"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17</w:t>
            </w:r>
          </w:p>
        </w:tc>
        <w:tc>
          <w:tcPr>
            <w:tcW w:w="198" w:type="pct"/>
            <w:tcBorders>
              <w:top w:val="nil"/>
              <w:left w:val="nil"/>
              <w:bottom w:val="single" w:sz="4" w:space="0" w:color="auto"/>
              <w:right w:val="single" w:sz="4" w:space="0" w:color="auto"/>
            </w:tcBorders>
            <w:shd w:val="clear" w:color="auto" w:fill="auto"/>
            <w:noWrap/>
            <w:vAlign w:val="bottom"/>
            <w:hideMark/>
          </w:tcPr>
          <w:p w:rsidR="001719C1" w:rsidRPr="001719C1" w:rsidRDefault="001719C1" w:rsidP="001719C1">
            <w:pPr>
              <w:rPr>
                <w:color w:val="000000"/>
                <w:sz w:val="22"/>
                <w:szCs w:val="22"/>
              </w:rPr>
            </w:pPr>
            <w:r w:rsidRPr="001719C1">
              <w:rPr>
                <w:color w:val="000000"/>
                <w:sz w:val="22"/>
                <w:szCs w:val="22"/>
              </w:rPr>
              <w:t> </w:t>
            </w:r>
          </w:p>
        </w:tc>
        <w:tc>
          <w:tcPr>
            <w:tcW w:w="193"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17</w:t>
            </w:r>
          </w:p>
        </w:tc>
        <w:tc>
          <w:tcPr>
            <w:tcW w:w="189" w:type="pct"/>
            <w:tcBorders>
              <w:top w:val="nil"/>
              <w:left w:val="nil"/>
              <w:bottom w:val="single" w:sz="4" w:space="0" w:color="auto"/>
              <w:right w:val="single" w:sz="4" w:space="0" w:color="auto"/>
            </w:tcBorders>
            <w:shd w:val="clear" w:color="auto" w:fill="auto"/>
            <w:noWrap/>
            <w:vAlign w:val="bottom"/>
            <w:hideMark/>
          </w:tcPr>
          <w:p w:rsidR="001719C1" w:rsidRPr="001719C1" w:rsidRDefault="001719C1" w:rsidP="001719C1">
            <w:pPr>
              <w:rPr>
                <w:color w:val="000000"/>
                <w:sz w:val="22"/>
                <w:szCs w:val="22"/>
              </w:rPr>
            </w:pPr>
            <w:r w:rsidRPr="001719C1">
              <w:rPr>
                <w:color w:val="000000"/>
                <w:sz w:val="22"/>
                <w:szCs w:val="22"/>
              </w:rPr>
              <w:t> </w:t>
            </w:r>
          </w:p>
        </w:tc>
        <w:tc>
          <w:tcPr>
            <w:tcW w:w="481"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участник</w:t>
            </w:r>
          </w:p>
        </w:tc>
      </w:tr>
      <w:tr w:rsidR="001719C1" w:rsidRPr="001719C1" w:rsidTr="001719C1">
        <w:trPr>
          <w:trHeight w:val="630"/>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26</w:t>
            </w:r>
          </w:p>
        </w:tc>
        <w:tc>
          <w:tcPr>
            <w:tcW w:w="474"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русский язык</w:t>
            </w:r>
          </w:p>
        </w:tc>
        <w:tc>
          <w:tcPr>
            <w:tcW w:w="127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Масленникова Алёна Сергеевна</w:t>
            </w:r>
          </w:p>
        </w:tc>
        <w:tc>
          <w:tcPr>
            <w:tcW w:w="843"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МОУ «Татищевский лицей»</w:t>
            </w:r>
          </w:p>
        </w:tc>
        <w:tc>
          <w:tcPr>
            <w:tcW w:w="70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xml:space="preserve">Челмодеева Ирина Николаевна </w:t>
            </w:r>
          </w:p>
        </w:tc>
        <w:tc>
          <w:tcPr>
            <w:tcW w:w="23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9 Г</w:t>
            </w:r>
          </w:p>
        </w:tc>
        <w:tc>
          <w:tcPr>
            <w:tcW w:w="16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17</w:t>
            </w:r>
          </w:p>
        </w:tc>
        <w:tc>
          <w:tcPr>
            <w:tcW w:w="19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193"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17</w:t>
            </w:r>
          </w:p>
        </w:tc>
        <w:tc>
          <w:tcPr>
            <w:tcW w:w="18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481"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участник</w:t>
            </w:r>
          </w:p>
        </w:tc>
      </w:tr>
      <w:tr w:rsidR="001719C1" w:rsidRPr="001719C1" w:rsidTr="001719C1">
        <w:trPr>
          <w:trHeight w:val="630"/>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27</w:t>
            </w:r>
          </w:p>
        </w:tc>
        <w:tc>
          <w:tcPr>
            <w:tcW w:w="474"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русский язык</w:t>
            </w:r>
          </w:p>
        </w:tc>
        <w:tc>
          <w:tcPr>
            <w:tcW w:w="127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xml:space="preserve">Абрамова Вероника Игоревна </w:t>
            </w:r>
          </w:p>
        </w:tc>
        <w:tc>
          <w:tcPr>
            <w:tcW w:w="843"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МОУ «Татищевский лицей»</w:t>
            </w:r>
          </w:p>
        </w:tc>
        <w:tc>
          <w:tcPr>
            <w:tcW w:w="70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xml:space="preserve">Резцова Лариса Михайловна </w:t>
            </w:r>
          </w:p>
        </w:tc>
        <w:tc>
          <w:tcPr>
            <w:tcW w:w="23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9</w:t>
            </w:r>
            <w:proofErr w:type="gramStart"/>
            <w:r w:rsidRPr="001719C1">
              <w:rPr>
                <w:color w:val="000000"/>
                <w:sz w:val="22"/>
                <w:szCs w:val="22"/>
              </w:rPr>
              <w:t xml:space="preserve"> А</w:t>
            </w:r>
            <w:proofErr w:type="gramEnd"/>
          </w:p>
        </w:tc>
        <w:tc>
          <w:tcPr>
            <w:tcW w:w="16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16</w:t>
            </w:r>
          </w:p>
        </w:tc>
        <w:tc>
          <w:tcPr>
            <w:tcW w:w="19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193"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16</w:t>
            </w:r>
          </w:p>
        </w:tc>
        <w:tc>
          <w:tcPr>
            <w:tcW w:w="18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481"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участник</w:t>
            </w:r>
          </w:p>
        </w:tc>
      </w:tr>
      <w:tr w:rsidR="001719C1" w:rsidRPr="001719C1" w:rsidTr="001719C1">
        <w:trPr>
          <w:trHeight w:val="1800"/>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lastRenderedPageBreak/>
              <w:t>28</w:t>
            </w:r>
          </w:p>
        </w:tc>
        <w:tc>
          <w:tcPr>
            <w:tcW w:w="474"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русский язык</w:t>
            </w:r>
          </w:p>
        </w:tc>
        <w:tc>
          <w:tcPr>
            <w:tcW w:w="127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Бляблин Матвей Александрович</w:t>
            </w:r>
          </w:p>
        </w:tc>
        <w:tc>
          <w:tcPr>
            <w:tcW w:w="843"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xml:space="preserve">ОСПФ МОУ «Средняя общеобразовательная школа с. Вязовка имени Героя Советского Союза Е.А. Мясникова» </w:t>
            </w:r>
            <w:proofErr w:type="gramStart"/>
            <w:r w:rsidRPr="001719C1">
              <w:rPr>
                <w:color w:val="000000"/>
                <w:sz w:val="22"/>
                <w:szCs w:val="22"/>
              </w:rPr>
              <w:t>в</w:t>
            </w:r>
            <w:proofErr w:type="gramEnd"/>
            <w:r w:rsidRPr="001719C1">
              <w:rPr>
                <w:color w:val="000000"/>
                <w:sz w:val="22"/>
                <w:szCs w:val="22"/>
              </w:rPr>
              <w:t xml:space="preserve"> с. Большая Каменка</w:t>
            </w:r>
          </w:p>
        </w:tc>
        <w:tc>
          <w:tcPr>
            <w:tcW w:w="70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Рябова Надежда Витальевна</w:t>
            </w:r>
          </w:p>
        </w:tc>
        <w:tc>
          <w:tcPr>
            <w:tcW w:w="23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9</w:t>
            </w:r>
          </w:p>
        </w:tc>
        <w:tc>
          <w:tcPr>
            <w:tcW w:w="16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16</w:t>
            </w:r>
          </w:p>
        </w:tc>
        <w:tc>
          <w:tcPr>
            <w:tcW w:w="19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193"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16</w:t>
            </w:r>
          </w:p>
        </w:tc>
        <w:tc>
          <w:tcPr>
            <w:tcW w:w="18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481"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участник</w:t>
            </w:r>
          </w:p>
        </w:tc>
      </w:tr>
      <w:tr w:rsidR="001719C1" w:rsidRPr="001719C1" w:rsidTr="001719C1">
        <w:trPr>
          <w:trHeight w:val="900"/>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29</w:t>
            </w:r>
          </w:p>
        </w:tc>
        <w:tc>
          <w:tcPr>
            <w:tcW w:w="474"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русский язык</w:t>
            </w:r>
          </w:p>
        </w:tc>
        <w:tc>
          <w:tcPr>
            <w:tcW w:w="1276"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Атюкова Анастасия Сергеевна</w:t>
            </w:r>
          </w:p>
        </w:tc>
        <w:tc>
          <w:tcPr>
            <w:tcW w:w="843"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МОУ «СОШ с</w:t>
            </w:r>
            <w:proofErr w:type="gramStart"/>
            <w:r w:rsidRPr="001719C1">
              <w:rPr>
                <w:color w:val="000000"/>
                <w:sz w:val="22"/>
                <w:szCs w:val="22"/>
              </w:rPr>
              <w:t>.С</w:t>
            </w:r>
            <w:proofErr w:type="gramEnd"/>
            <w:r w:rsidRPr="001719C1">
              <w:rPr>
                <w:color w:val="000000"/>
                <w:sz w:val="22"/>
                <w:szCs w:val="22"/>
              </w:rPr>
              <w:t>окур имени Героя Советского Союза А.П.Босова»</w:t>
            </w:r>
          </w:p>
        </w:tc>
        <w:tc>
          <w:tcPr>
            <w:tcW w:w="70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Соколова Валентина Николаевна</w:t>
            </w:r>
          </w:p>
        </w:tc>
        <w:tc>
          <w:tcPr>
            <w:tcW w:w="23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9</w:t>
            </w:r>
          </w:p>
        </w:tc>
        <w:tc>
          <w:tcPr>
            <w:tcW w:w="16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16</w:t>
            </w:r>
          </w:p>
        </w:tc>
        <w:tc>
          <w:tcPr>
            <w:tcW w:w="19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нет</w:t>
            </w:r>
          </w:p>
        </w:tc>
        <w:tc>
          <w:tcPr>
            <w:tcW w:w="193"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16</w:t>
            </w:r>
          </w:p>
        </w:tc>
        <w:tc>
          <w:tcPr>
            <w:tcW w:w="189"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481"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участник</w:t>
            </w:r>
          </w:p>
        </w:tc>
      </w:tr>
      <w:tr w:rsidR="001719C1" w:rsidRPr="001719C1" w:rsidTr="001719C1">
        <w:trPr>
          <w:trHeight w:val="630"/>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30</w:t>
            </w:r>
          </w:p>
        </w:tc>
        <w:tc>
          <w:tcPr>
            <w:tcW w:w="474"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русский язык</w:t>
            </w:r>
          </w:p>
        </w:tc>
        <w:tc>
          <w:tcPr>
            <w:tcW w:w="127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xml:space="preserve">Мовсесян Ангелина Витальевна </w:t>
            </w:r>
          </w:p>
        </w:tc>
        <w:tc>
          <w:tcPr>
            <w:tcW w:w="843"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МОУ «Татищевский лицей»</w:t>
            </w:r>
          </w:p>
        </w:tc>
        <w:tc>
          <w:tcPr>
            <w:tcW w:w="70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xml:space="preserve">Челмодеева Ирина Николаевна </w:t>
            </w:r>
          </w:p>
        </w:tc>
        <w:tc>
          <w:tcPr>
            <w:tcW w:w="23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9</w:t>
            </w:r>
            <w:proofErr w:type="gramStart"/>
            <w:r w:rsidRPr="001719C1">
              <w:rPr>
                <w:color w:val="000000"/>
                <w:sz w:val="22"/>
                <w:szCs w:val="22"/>
              </w:rPr>
              <w:t xml:space="preserve"> Б</w:t>
            </w:r>
            <w:proofErr w:type="gramEnd"/>
          </w:p>
        </w:tc>
        <w:tc>
          <w:tcPr>
            <w:tcW w:w="16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16</w:t>
            </w:r>
          </w:p>
        </w:tc>
        <w:tc>
          <w:tcPr>
            <w:tcW w:w="19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193"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16</w:t>
            </w:r>
          </w:p>
        </w:tc>
        <w:tc>
          <w:tcPr>
            <w:tcW w:w="18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481"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участник</w:t>
            </w:r>
          </w:p>
        </w:tc>
      </w:tr>
      <w:tr w:rsidR="001719C1" w:rsidRPr="001719C1" w:rsidTr="001719C1">
        <w:trPr>
          <w:trHeight w:val="900"/>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31</w:t>
            </w:r>
          </w:p>
        </w:tc>
        <w:tc>
          <w:tcPr>
            <w:tcW w:w="474"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русский язык</w:t>
            </w:r>
          </w:p>
        </w:tc>
        <w:tc>
          <w:tcPr>
            <w:tcW w:w="127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Яровая Ксения Александровна</w:t>
            </w:r>
          </w:p>
        </w:tc>
        <w:tc>
          <w:tcPr>
            <w:tcW w:w="843"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МОУ «ООШ с</w:t>
            </w:r>
            <w:proofErr w:type="gramStart"/>
            <w:r w:rsidRPr="001719C1">
              <w:rPr>
                <w:color w:val="000000"/>
                <w:sz w:val="22"/>
                <w:szCs w:val="22"/>
              </w:rPr>
              <w:t>.К</w:t>
            </w:r>
            <w:proofErr w:type="gramEnd"/>
            <w:r w:rsidRPr="001719C1">
              <w:rPr>
                <w:color w:val="000000"/>
                <w:sz w:val="22"/>
                <w:szCs w:val="22"/>
              </w:rPr>
              <w:t>увыка имени Героя Советского Союза Г.Ф.Шигаева»</w:t>
            </w:r>
          </w:p>
        </w:tc>
        <w:tc>
          <w:tcPr>
            <w:tcW w:w="70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Стебенева Наталья Алексеевна</w:t>
            </w:r>
          </w:p>
        </w:tc>
        <w:tc>
          <w:tcPr>
            <w:tcW w:w="23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9</w:t>
            </w:r>
          </w:p>
        </w:tc>
        <w:tc>
          <w:tcPr>
            <w:tcW w:w="16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16</w:t>
            </w:r>
          </w:p>
        </w:tc>
        <w:tc>
          <w:tcPr>
            <w:tcW w:w="19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193"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16</w:t>
            </w:r>
          </w:p>
        </w:tc>
        <w:tc>
          <w:tcPr>
            <w:tcW w:w="189"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481"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участник</w:t>
            </w:r>
          </w:p>
        </w:tc>
      </w:tr>
      <w:tr w:rsidR="001719C1" w:rsidRPr="001719C1" w:rsidTr="001719C1">
        <w:trPr>
          <w:trHeight w:val="630"/>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32</w:t>
            </w:r>
          </w:p>
        </w:tc>
        <w:tc>
          <w:tcPr>
            <w:tcW w:w="474"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русский язык</w:t>
            </w:r>
          </w:p>
        </w:tc>
        <w:tc>
          <w:tcPr>
            <w:tcW w:w="127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xml:space="preserve">Салимова Елена Денисовна </w:t>
            </w:r>
          </w:p>
        </w:tc>
        <w:tc>
          <w:tcPr>
            <w:tcW w:w="843"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МОУ «Татищевский лицей»</w:t>
            </w:r>
          </w:p>
        </w:tc>
        <w:tc>
          <w:tcPr>
            <w:tcW w:w="70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xml:space="preserve">Резцова Лариса Михайловна </w:t>
            </w:r>
          </w:p>
        </w:tc>
        <w:tc>
          <w:tcPr>
            <w:tcW w:w="23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9</w:t>
            </w:r>
            <w:proofErr w:type="gramStart"/>
            <w:r w:rsidRPr="001719C1">
              <w:rPr>
                <w:color w:val="000000"/>
                <w:sz w:val="22"/>
                <w:szCs w:val="22"/>
              </w:rPr>
              <w:t xml:space="preserve"> А</w:t>
            </w:r>
            <w:proofErr w:type="gramEnd"/>
          </w:p>
        </w:tc>
        <w:tc>
          <w:tcPr>
            <w:tcW w:w="16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15</w:t>
            </w:r>
          </w:p>
        </w:tc>
        <w:tc>
          <w:tcPr>
            <w:tcW w:w="19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193"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15</w:t>
            </w:r>
          </w:p>
        </w:tc>
        <w:tc>
          <w:tcPr>
            <w:tcW w:w="18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481"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участник</w:t>
            </w:r>
          </w:p>
        </w:tc>
      </w:tr>
      <w:tr w:rsidR="001719C1" w:rsidRPr="001719C1" w:rsidTr="001719C1">
        <w:trPr>
          <w:trHeight w:val="1800"/>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33</w:t>
            </w:r>
          </w:p>
        </w:tc>
        <w:tc>
          <w:tcPr>
            <w:tcW w:w="474"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русский язык</w:t>
            </w:r>
          </w:p>
        </w:tc>
        <w:tc>
          <w:tcPr>
            <w:tcW w:w="127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Андреев Арсений Михайлович</w:t>
            </w:r>
          </w:p>
        </w:tc>
        <w:tc>
          <w:tcPr>
            <w:tcW w:w="843"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xml:space="preserve">ОСПФ МОУ «Средняя общеобразовательная школа с. Вязовка имени Героя Советского Союза Е.А. Мясникова» </w:t>
            </w:r>
            <w:proofErr w:type="gramStart"/>
            <w:r w:rsidRPr="001719C1">
              <w:rPr>
                <w:color w:val="000000"/>
                <w:sz w:val="22"/>
                <w:szCs w:val="22"/>
              </w:rPr>
              <w:t>в</w:t>
            </w:r>
            <w:proofErr w:type="gramEnd"/>
            <w:r w:rsidRPr="001719C1">
              <w:rPr>
                <w:color w:val="000000"/>
                <w:sz w:val="22"/>
                <w:szCs w:val="22"/>
              </w:rPr>
              <w:t xml:space="preserve"> с. Большая Каменка</w:t>
            </w:r>
          </w:p>
        </w:tc>
        <w:tc>
          <w:tcPr>
            <w:tcW w:w="70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Рябова Надежда Витальевна</w:t>
            </w:r>
          </w:p>
        </w:tc>
        <w:tc>
          <w:tcPr>
            <w:tcW w:w="23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9</w:t>
            </w:r>
          </w:p>
        </w:tc>
        <w:tc>
          <w:tcPr>
            <w:tcW w:w="16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15</w:t>
            </w:r>
          </w:p>
        </w:tc>
        <w:tc>
          <w:tcPr>
            <w:tcW w:w="19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193"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15</w:t>
            </w:r>
          </w:p>
        </w:tc>
        <w:tc>
          <w:tcPr>
            <w:tcW w:w="18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481"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участник</w:t>
            </w:r>
          </w:p>
        </w:tc>
      </w:tr>
      <w:tr w:rsidR="001719C1" w:rsidRPr="001719C1" w:rsidTr="001719C1">
        <w:trPr>
          <w:trHeight w:val="630"/>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34</w:t>
            </w:r>
          </w:p>
        </w:tc>
        <w:tc>
          <w:tcPr>
            <w:tcW w:w="474"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русский язык</w:t>
            </w:r>
          </w:p>
        </w:tc>
        <w:tc>
          <w:tcPr>
            <w:tcW w:w="127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xml:space="preserve">Кузнецов Владимир Константинович </w:t>
            </w:r>
          </w:p>
        </w:tc>
        <w:tc>
          <w:tcPr>
            <w:tcW w:w="843"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МОУ «Татищевский лицей»</w:t>
            </w:r>
          </w:p>
        </w:tc>
        <w:tc>
          <w:tcPr>
            <w:tcW w:w="70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xml:space="preserve">Челмодеева Ирина Николаевна </w:t>
            </w:r>
          </w:p>
        </w:tc>
        <w:tc>
          <w:tcPr>
            <w:tcW w:w="23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9</w:t>
            </w:r>
            <w:proofErr w:type="gramStart"/>
            <w:r w:rsidRPr="001719C1">
              <w:rPr>
                <w:color w:val="000000"/>
                <w:sz w:val="22"/>
                <w:szCs w:val="22"/>
              </w:rPr>
              <w:t xml:space="preserve"> Б</w:t>
            </w:r>
            <w:proofErr w:type="gramEnd"/>
          </w:p>
        </w:tc>
        <w:tc>
          <w:tcPr>
            <w:tcW w:w="16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15</w:t>
            </w:r>
          </w:p>
        </w:tc>
        <w:tc>
          <w:tcPr>
            <w:tcW w:w="19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193"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15</w:t>
            </w:r>
          </w:p>
        </w:tc>
        <w:tc>
          <w:tcPr>
            <w:tcW w:w="18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481"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участник</w:t>
            </w:r>
          </w:p>
        </w:tc>
      </w:tr>
      <w:tr w:rsidR="001719C1" w:rsidRPr="001719C1" w:rsidTr="001719C1">
        <w:trPr>
          <w:trHeight w:val="900"/>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35</w:t>
            </w:r>
          </w:p>
        </w:tc>
        <w:tc>
          <w:tcPr>
            <w:tcW w:w="474"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русский язык</w:t>
            </w:r>
          </w:p>
        </w:tc>
        <w:tc>
          <w:tcPr>
            <w:tcW w:w="127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Плетенева Александра</w:t>
            </w:r>
          </w:p>
        </w:tc>
        <w:tc>
          <w:tcPr>
            <w:tcW w:w="843"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МОУ « СОШ ст. Курдюм им. Героя Советского Союза П.Т. Пономарёва</w:t>
            </w:r>
          </w:p>
        </w:tc>
        <w:tc>
          <w:tcPr>
            <w:tcW w:w="70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Муратова Юлия Викторовна</w:t>
            </w:r>
          </w:p>
        </w:tc>
        <w:tc>
          <w:tcPr>
            <w:tcW w:w="23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9</w:t>
            </w:r>
          </w:p>
        </w:tc>
        <w:tc>
          <w:tcPr>
            <w:tcW w:w="16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15</w:t>
            </w:r>
          </w:p>
        </w:tc>
        <w:tc>
          <w:tcPr>
            <w:tcW w:w="19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193"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15</w:t>
            </w:r>
          </w:p>
        </w:tc>
        <w:tc>
          <w:tcPr>
            <w:tcW w:w="189"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481"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участник</w:t>
            </w:r>
          </w:p>
        </w:tc>
      </w:tr>
      <w:tr w:rsidR="001719C1" w:rsidRPr="001719C1" w:rsidTr="001719C1">
        <w:trPr>
          <w:trHeight w:val="900"/>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36</w:t>
            </w:r>
          </w:p>
        </w:tc>
        <w:tc>
          <w:tcPr>
            <w:tcW w:w="474"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русский язык</w:t>
            </w:r>
          </w:p>
        </w:tc>
        <w:tc>
          <w:tcPr>
            <w:tcW w:w="127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Сенацкий Сергей Владимирович</w:t>
            </w:r>
          </w:p>
        </w:tc>
        <w:tc>
          <w:tcPr>
            <w:tcW w:w="843"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МОУ «ООШ с</w:t>
            </w:r>
            <w:proofErr w:type="gramStart"/>
            <w:r w:rsidRPr="001719C1">
              <w:rPr>
                <w:color w:val="000000"/>
                <w:sz w:val="22"/>
                <w:szCs w:val="22"/>
              </w:rPr>
              <w:t>.К</w:t>
            </w:r>
            <w:proofErr w:type="gramEnd"/>
            <w:r w:rsidRPr="001719C1">
              <w:rPr>
                <w:color w:val="000000"/>
                <w:sz w:val="22"/>
                <w:szCs w:val="22"/>
              </w:rPr>
              <w:t>увыка имени Героя Советского Союза Г.Ф.Шигаева»</w:t>
            </w:r>
          </w:p>
        </w:tc>
        <w:tc>
          <w:tcPr>
            <w:tcW w:w="70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Стебенева Наталья Алексеевна</w:t>
            </w:r>
          </w:p>
        </w:tc>
        <w:tc>
          <w:tcPr>
            <w:tcW w:w="23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9</w:t>
            </w:r>
          </w:p>
        </w:tc>
        <w:tc>
          <w:tcPr>
            <w:tcW w:w="16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14</w:t>
            </w:r>
          </w:p>
        </w:tc>
        <w:tc>
          <w:tcPr>
            <w:tcW w:w="19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193"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14</w:t>
            </w:r>
          </w:p>
        </w:tc>
        <w:tc>
          <w:tcPr>
            <w:tcW w:w="189"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481"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участник</w:t>
            </w:r>
          </w:p>
        </w:tc>
      </w:tr>
      <w:tr w:rsidR="001719C1" w:rsidRPr="001719C1" w:rsidTr="001719C1">
        <w:trPr>
          <w:trHeight w:val="1200"/>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lastRenderedPageBreak/>
              <w:t>37</w:t>
            </w:r>
          </w:p>
        </w:tc>
        <w:tc>
          <w:tcPr>
            <w:tcW w:w="474"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русский язык</w:t>
            </w:r>
          </w:p>
        </w:tc>
        <w:tc>
          <w:tcPr>
            <w:tcW w:w="127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Гречишкин Михаил Евгеньевич</w:t>
            </w:r>
          </w:p>
        </w:tc>
        <w:tc>
          <w:tcPr>
            <w:tcW w:w="843"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МОУ «СОШ с</w:t>
            </w:r>
            <w:proofErr w:type="gramStart"/>
            <w:r w:rsidRPr="001719C1">
              <w:rPr>
                <w:color w:val="000000"/>
                <w:sz w:val="22"/>
                <w:szCs w:val="22"/>
              </w:rPr>
              <w:t>.О</w:t>
            </w:r>
            <w:proofErr w:type="gramEnd"/>
            <w:r w:rsidRPr="001719C1">
              <w:rPr>
                <w:color w:val="000000"/>
                <w:sz w:val="22"/>
                <w:szCs w:val="22"/>
              </w:rPr>
              <w:t>ктябрьский Городок имени Героя Советского Союза И.А.Евтеева»</w:t>
            </w:r>
          </w:p>
        </w:tc>
        <w:tc>
          <w:tcPr>
            <w:tcW w:w="70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Логутова Валентина Васильевна</w:t>
            </w:r>
          </w:p>
        </w:tc>
        <w:tc>
          <w:tcPr>
            <w:tcW w:w="236"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9</w:t>
            </w:r>
          </w:p>
        </w:tc>
        <w:tc>
          <w:tcPr>
            <w:tcW w:w="168"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14</w:t>
            </w:r>
          </w:p>
        </w:tc>
        <w:tc>
          <w:tcPr>
            <w:tcW w:w="198"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193"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14</w:t>
            </w:r>
          </w:p>
        </w:tc>
        <w:tc>
          <w:tcPr>
            <w:tcW w:w="189"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481"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участник</w:t>
            </w:r>
          </w:p>
        </w:tc>
      </w:tr>
      <w:tr w:rsidR="001719C1" w:rsidRPr="001719C1" w:rsidTr="001719C1">
        <w:trPr>
          <w:trHeight w:val="900"/>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38</w:t>
            </w:r>
          </w:p>
        </w:tc>
        <w:tc>
          <w:tcPr>
            <w:tcW w:w="474"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русский язык</w:t>
            </w:r>
          </w:p>
        </w:tc>
        <w:tc>
          <w:tcPr>
            <w:tcW w:w="1276"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Богдашин Андрей Александрович</w:t>
            </w:r>
          </w:p>
        </w:tc>
        <w:tc>
          <w:tcPr>
            <w:tcW w:w="843"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МОУ «СОШ с</w:t>
            </w:r>
            <w:proofErr w:type="gramStart"/>
            <w:r w:rsidRPr="001719C1">
              <w:rPr>
                <w:color w:val="000000"/>
                <w:sz w:val="22"/>
                <w:szCs w:val="22"/>
              </w:rPr>
              <w:t>.С</w:t>
            </w:r>
            <w:proofErr w:type="gramEnd"/>
            <w:r w:rsidRPr="001719C1">
              <w:rPr>
                <w:color w:val="000000"/>
                <w:sz w:val="22"/>
                <w:szCs w:val="22"/>
              </w:rPr>
              <w:t>торожевка имени Героя Советского Союза П.А.Мельникова»</w:t>
            </w:r>
          </w:p>
        </w:tc>
        <w:tc>
          <w:tcPr>
            <w:tcW w:w="70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Исмакова Елена Тулеповна</w:t>
            </w:r>
          </w:p>
        </w:tc>
        <w:tc>
          <w:tcPr>
            <w:tcW w:w="236"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9</w:t>
            </w:r>
            <w:proofErr w:type="gramStart"/>
            <w:r w:rsidRPr="001719C1">
              <w:rPr>
                <w:color w:val="000000"/>
                <w:sz w:val="22"/>
                <w:szCs w:val="22"/>
              </w:rPr>
              <w:t xml:space="preserve"> А</w:t>
            </w:r>
            <w:proofErr w:type="gramEnd"/>
          </w:p>
        </w:tc>
        <w:tc>
          <w:tcPr>
            <w:tcW w:w="168"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14</w:t>
            </w:r>
          </w:p>
        </w:tc>
        <w:tc>
          <w:tcPr>
            <w:tcW w:w="198" w:type="pct"/>
            <w:tcBorders>
              <w:top w:val="nil"/>
              <w:left w:val="nil"/>
              <w:bottom w:val="single" w:sz="4" w:space="0" w:color="auto"/>
              <w:right w:val="single" w:sz="4" w:space="0" w:color="auto"/>
            </w:tcBorders>
            <w:shd w:val="clear" w:color="auto" w:fill="auto"/>
            <w:noWrap/>
            <w:vAlign w:val="bottom"/>
            <w:hideMark/>
          </w:tcPr>
          <w:p w:rsidR="001719C1" w:rsidRPr="001719C1" w:rsidRDefault="001719C1" w:rsidP="001719C1">
            <w:pPr>
              <w:rPr>
                <w:color w:val="000000"/>
                <w:sz w:val="22"/>
                <w:szCs w:val="22"/>
              </w:rPr>
            </w:pPr>
            <w:r w:rsidRPr="001719C1">
              <w:rPr>
                <w:color w:val="000000"/>
                <w:sz w:val="22"/>
                <w:szCs w:val="22"/>
              </w:rPr>
              <w:t> </w:t>
            </w:r>
          </w:p>
        </w:tc>
        <w:tc>
          <w:tcPr>
            <w:tcW w:w="193"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14</w:t>
            </w:r>
          </w:p>
        </w:tc>
        <w:tc>
          <w:tcPr>
            <w:tcW w:w="189" w:type="pct"/>
            <w:tcBorders>
              <w:top w:val="nil"/>
              <w:left w:val="nil"/>
              <w:bottom w:val="single" w:sz="4" w:space="0" w:color="auto"/>
              <w:right w:val="single" w:sz="4" w:space="0" w:color="auto"/>
            </w:tcBorders>
            <w:shd w:val="clear" w:color="auto" w:fill="auto"/>
            <w:noWrap/>
            <w:vAlign w:val="bottom"/>
            <w:hideMark/>
          </w:tcPr>
          <w:p w:rsidR="001719C1" w:rsidRPr="001719C1" w:rsidRDefault="001719C1" w:rsidP="001719C1">
            <w:pPr>
              <w:rPr>
                <w:color w:val="000000"/>
                <w:sz w:val="22"/>
                <w:szCs w:val="22"/>
              </w:rPr>
            </w:pPr>
            <w:r w:rsidRPr="001719C1">
              <w:rPr>
                <w:color w:val="000000"/>
                <w:sz w:val="22"/>
                <w:szCs w:val="22"/>
              </w:rPr>
              <w:t> </w:t>
            </w:r>
          </w:p>
        </w:tc>
        <w:tc>
          <w:tcPr>
            <w:tcW w:w="481"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участник</w:t>
            </w:r>
          </w:p>
        </w:tc>
      </w:tr>
      <w:tr w:rsidR="001719C1" w:rsidRPr="001719C1" w:rsidTr="001719C1">
        <w:trPr>
          <w:trHeight w:val="900"/>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39</w:t>
            </w:r>
          </w:p>
        </w:tc>
        <w:tc>
          <w:tcPr>
            <w:tcW w:w="474"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русский язык</w:t>
            </w:r>
          </w:p>
        </w:tc>
        <w:tc>
          <w:tcPr>
            <w:tcW w:w="1276"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Гондаренко Полина Владимировна</w:t>
            </w:r>
          </w:p>
        </w:tc>
        <w:tc>
          <w:tcPr>
            <w:tcW w:w="843"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МОУ «СОШ с</w:t>
            </w:r>
            <w:proofErr w:type="gramStart"/>
            <w:r w:rsidRPr="001719C1">
              <w:rPr>
                <w:color w:val="000000"/>
                <w:sz w:val="22"/>
                <w:szCs w:val="22"/>
              </w:rPr>
              <w:t>.С</w:t>
            </w:r>
            <w:proofErr w:type="gramEnd"/>
            <w:r w:rsidRPr="001719C1">
              <w:rPr>
                <w:color w:val="000000"/>
                <w:sz w:val="22"/>
                <w:szCs w:val="22"/>
              </w:rPr>
              <w:t>торожевка имени Героя Советского Союза П.А.Мельникова»</w:t>
            </w:r>
          </w:p>
        </w:tc>
        <w:tc>
          <w:tcPr>
            <w:tcW w:w="70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Исмакова Елена Тулеповна</w:t>
            </w:r>
          </w:p>
        </w:tc>
        <w:tc>
          <w:tcPr>
            <w:tcW w:w="236"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9</w:t>
            </w:r>
            <w:proofErr w:type="gramStart"/>
            <w:r w:rsidRPr="001719C1">
              <w:rPr>
                <w:color w:val="000000"/>
                <w:sz w:val="22"/>
                <w:szCs w:val="22"/>
              </w:rPr>
              <w:t xml:space="preserve"> А</w:t>
            </w:r>
            <w:proofErr w:type="gramEnd"/>
          </w:p>
        </w:tc>
        <w:tc>
          <w:tcPr>
            <w:tcW w:w="168"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14</w:t>
            </w:r>
          </w:p>
        </w:tc>
        <w:tc>
          <w:tcPr>
            <w:tcW w:w="198" w:type="pct"/>
            <w:tcBorders>
              <w:top w:val="nil"/>
              <w:left w:val="nil"/>
              <w:bottom w:val="single" w:sz="4" w:space="0" w:color="auto"/>
              <w:right w:val="single" w:sz="4" w:space="0" w:color="auto"/>
            </w:tcBorders>
            <w:shd w:val="clear" w:color="auto" w:fill="auto"/>
            <w:noWrap/>
            <w:vAlign w:val="bottom"/>
            <w:hideMark/>
          </w:tcPr>
          <w:p w:rsidR="001719C1" w:rsidRPr="001719C1" w:rsidRDefault="001719C1" w:rsidP="001719C1">
            <w:pPr>
              <w:rPr>
                <w:color w:val="000000"/>
                <w:sz w:val="22"/>
                <w:szCs w:val="22"/>
              </w:rPr>
            </w:pPr>
            <w:r w:rsidRPr="001719C1">
              <w:rPr>
                <w:color w:val="000000"/>
                <w:sz w:val="22"/>
                <w:szCs w:val="22"/>
              </w:rPr>
              <w:t> </w:t>
            </w:r>
          </w:p>
        </w:tc>
        <w:tc>
          <w:tcPr>
            <w:tcW w:w="193"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14</w:t>
            </w:r>
          </w:p>
        </w:tc>
        <w:tc>
          <w:tcPr>
            <w:tcW w:w="189" w:type="pct"/>
            <w:tcBorders>
              <w:top w:val="nil"/>
              <w:left w:val="nil"/>
              <w:bottom w:val="single" w:sz="4" w:space="0" w:color="auto"/>
              <w:right w:val="single" w:sz="4" w:space="0" w:color="auto"/>
            </w:tcBorders>
            <w:shd w:val="clear" w:color="auto" w:fill="auto"/>
            <w:noWrap/>
            <w:vAlign w:val="bottom"/>
            <w:hideMark/>
          </w:tcPr>
          <w:p w:rsidR="001719C1" w:rsidRPr="001719C1" w:rsidRDefault="001719C1" w:rsidP="001719C1">
            <w:pPr>
              <w:rPr>
                <w:color w:val="000000"/>
                <w:sz w:val="22"/>
                <w:szCs w:val="22"/>
              </w:rPr>
            </w:pPr>
            <w:r w:rsidRPr="001719C1">
              <w:rPr>
                <w:color w:val="000000"/>
                <w:sz w:val="22"/>
                <w:szCs w:val="22"/>
              </w:rPr>
              <w:t> </w:t>
            </w:r>
          </w:p>
        </w:tc>
        <w:tc>
          <w:tcPr>
            <w:tcW w:w="481"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участник</w:t>
            </w:r>
          </w:p>
        </w:tc>
      </w:tr>
      <w:tr w:rsidR="001719C1" w:rsidRPr="001719C1" w:rsidTr="001719C1">
        <w:trPr>
          <w:trHeight w:val="630"/>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40</w:t>
            </w:r>
          </w:p>
        </w:tc>
        <w:tc>
          <w:tcPr>
            <w:tcW w:w="474"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русский язык</w:t>
            </w:r>
          </w:p>
        </w:tc>
        <w:tc>
          <w:tcPr>
            <w:tcW w:w="127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xml:space="preserve">Григорьян Ашот Тигранович </w:t>
            </w:r>
          </w:p>
        </w:tc>
        <w:tc>
          <w:tcPr>
            <w:tcW w:w="843"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МОУ «Татищевский лицей»</w:t>
            </w:r>
          </w:p>
        </w:tc>
        <w:tc>
          <w:tcPr>
            <w:tcW w:w="70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xml:space="preserve">Челмодеева Ирина Николаевна </w:t>
            </w:r>
          </w:p>
        </w:tc>
        <w:tc>
          <w:tcPr>
            <w:tcW w:w="23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9</w:t>
            </w:r>
            <w:proofErr w:type="gramStart"/>
            <w:r w:rsidRPr="001719C1">
              <w:rPr>
                <w:color w:val="000000"/>
                <w:sz w:val="22"/>
                <w:szCs w:val="22"/>
              </w:rPr>
              <w:t xml:space="preserve"> Б</w:t>
            </w:r>
            <w:proofErr w:type="gramEnd"/>
          </w:p>
        </w:tc>
        <w:tc>
          <w:tcPr>
            <w:tcW w:w="16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13</w:t>
            </w:r>
          </w:p>
        </w:tc>
        <w:tc>
          <w:tcPr>
            <w:tcW w:w="19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193"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13</w:t>
            </w:r>
          </w:p>
        </w:tc>
        <w:tc>
          <w:tcPr>
            <w:tcW w:w="18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481"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участник</w:t>
            </w:r>
          </w:p>
        </w:tc>
      </w:tr>
      <w:tr w:rsidR="001719C1" w:rsidRPr="001719C1" w:rsidTr="001719C1">
        <w:trPr>
          <w:trHeight w:val="630"/>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41</w:t>
            </w:r>
          </w:p>
        </w:tc>
        <w:tc>
          <w:tcPr>
            <w:tcW w:w="474"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русский язык</w:t>
            </w:r>
          </w:p>
        </w:tc>
        <w:tc>
          <w:tcPr>
            <w:tcW w:w="127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Кузнецов Александр Владимирович</w:t>
            </w:r>
          </w:p>
        </w:tc>
        <w:tc>
          <w:tcPr>
            <w:tcW w:w="843"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МОУ «Татищевский лицей»</w:t>
            </w:r>
          </w:p>
        </w:tc>
        <w:tc>
          <w:tcPr>
            <w:tcW w:w="70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xml:space="preserve">Челмодеева Ирина Николаевна </w:t>
            </w:r>
          </w:p>
        </w:tc>
        <w:tc>
          <w:tcPr>
            <w:tcW w:w="23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9</w:t>
            </w:r>
            <w:proofErr w:type="gramStart"/>
            <w:r w:rsidRPr="001719C1">
              <w:rPr>
                <w:color w:val="000000"/>
                <w:sz w:val="22"/>
                <w:szCs w:val="22"/>
              </w:rPr>
              <w:t xml:space="preserve"> В</w:t>
            </w:r>
            <w:proofErr w:type="gramEnd"/>
          </w:p>
        </w:tc>
        <w:tc>
          <w:tcPr>
            <w:tcW w:w="16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13</w:t>
            </w:r>
          </w:p>
        </w:tc>
        <w:tc>
          <w:tcPr>
            <w:tcW w:w="19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193"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13</w:t>
            </w:r>
          </w:p>
        </w:tc>
        <w:tc>
          <w:tcPr>
            <w:tcW w:w="18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481"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участник</w:t>
            </w:r>
          </w:p>
        </w:tc>
      </w:tr>
      <w:tr w:rsidR="001719C1" w:rsidRPr="001719C1" w:rsidTr="001719C1">
        <w:trPr>
          <w:trHeight w:val="1800"/>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42</w:t>
            </w:r>
          </w:p>
        </w:tc>
        <w:tc>
          <w:tcPr>
            <w:tcW w:w="474"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русский язык</w:t>
            </w:r>
          </w:p>
        </w:tc>
        <w:tc>
          <w:tcPr>
            <w:tcW w:w="127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Котлова Анастасия Константиновна</w:t>
            </w:r>
          </w:p>
        </w:tc>
        <w:tc>
          <w:tcPr>
            <w:tcW w:w="843"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xml:space="preserve">ОСПФ МОУ «Средняя общеобразовательная школа с. Вязовка имени Героя Советского Союза Е.А. Мясникова» </w:t>
            </w:r>
            <w:proofErr w:type="gramStart"/>
            <w:r w:rsidRPr="001719C1">
              <w:rPr>
                <w:color w:val="000000"/>
                <w:sz w:val="22"/>
                <w:szCs w:val="22"/>
              </w:rPr>
              <w:t>в</w:t>
            </w:r>
            <w:proofErr w:type="gramEnd"/>
            <w:r w:rsidRPr="001719C1">
              <w:rPr>
                <w:color w:val="000000"/>
                <w:sz w:val="22"/>
                <w:szCs w:val="22"/>
              </w:rPr>
              <w:t xml:space="preserve"> с. Большая Каменка</w:t>
            </w:r>
          </w:p>
        </w:tc>
        <w:tc>
          <w:tcPr>
            <w:tcW w:w="70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Рябова Надежда Витальевна</w:t>
            </w:r>
          </w:p>
        </w:tc>
        <w:tc>
          <w:tcPr>
            <w:tcW w:w="23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9</w:t>
            </w:r>
          </w:p>
        </w:tc>
        <w:tc>
          <w:tcPr>
            <w:tcW w:w="16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13</w:t>
            </w:r>
          </w:p>
        </w:tc>
        <w:tc>
          <w:tcPr>
            <w:tcW w:w="19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193"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13</w:t>
            </w:r>
          </w:p>
        </w:tc>
        <w:tc>
          <w:tcPr>
            <w:tcW w:w="18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481"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участник</w:t>
            </w:r>
          </w:p>
        </w:tc>
      </w:tr>
      <w:tr w:rsidR="001719C1" w:rsidRPr="001719C1" w:rsidTr="001719C1">
        <w:trPr>
          <w:trHeight w:val="900"/>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43</w:t>
            </w:r>
          </w:p>
        </w:tc>
        <w:tc>
          <w:tcPr>
            <w:tcW w:w="474"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русский язык</w:t>
            </w:r>
          </w:p>
        </w:tc>
        <w:tc>
          <w:tcPr>
            <w:tcW w:w="127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Ульянова Вероника Федоровна</w:t>
            </w:r>
          </w:p>
        </w:tc>
        <w:tc>
          <w:tcPr>
            <w:tcW w:w="843"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МОУ «ООШ с</w:t>
            </w:r>
            <w:proofErr w:type="gramStart"/>
            <w:r w:rsidRPr="001719C1">
              <w:rPr>
                <w:color w:val="000000"/>
                <w:sz w:val="22"/>
                <w:szCs w:val="22"/>
              </w:rPr>
              <w:t>.К</w:t>
            </w:r>
            <w:proofErr w:type="gramEnd"/>
            <w:r w:rsidRPr="001719C1">
              <w:rPr>
                <w:color w:val="000000"/>
                <w:sz w:val="22"/>
                <w:szCs w:val="22"/>
              </w:rPr>
              <w:t>увыка имени Героя Советского Союза Г.Ф.Шигаева»</w:t>
            </w:r>
          </w:p>
        </w:tc>
        <w:tc>
          <w:tcPr>
            <w:tcW w:w="70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Стебенева Наталья Алексеевна</w:t>
            </w:r>
          </w:p>
        </w:tc>
        <w:tc>
          <w:tcPr>
            <w:tcW w:w="23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9</w:t>
            </w:r>
          </w:p>
        </w:tc>
        <w:tc>
          <w:tcPr>
            <w:tcW w:w="16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13</w:t>
            </w:r>
          </w:p>
        </w:tc>
        <w:tc>
          <w:tcPr>
            <w:tcW w:w="19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193"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13</w:t>
            </w:r>
          </w:p>
        </w:tc>
        <w:tc>
          <w:tcPr>
            <w:tcW w:w="189"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481"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участник</w:t>
            </w:r>
          </w:p>
        </w:tc>
      </w:tr>
      <w:tr w:rsidR="001719C1" w:rsidRPr="001719C1" w:rsidTr="001719C1">
        <w:trPr>
          <w:trHeight w:val="900"/>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44</w:t>
            </w:r>
          </w:p>
        </w:tc>
        <w:tc>
          <w:tcPr>
            <w:tcW w:w="474"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русский язык</w:t>
            </w:r>
          </w:p>
        </w:tc>
        <w:tc>
          <w:tcPr>
            <w:tcW w:w="127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Бардакова Алина</w:t>
            </w:r>
          </w:p>
        </w:tc>
        <w:tc>
          <w:tcPr>
            <w:tcW w:w="843"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МОУ « СОШ ст. Курдюм им. Героя Советского Союза П.Т. Пономарёва</w:t>
            </w:r>
          </w:p>
        </w:tc>
        <w:tc>
          <w:tcPr>
            <w:tcW w:w="70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Муратова Юлия Викторовна</w:t>
            </w:r>
          </w:p>
        </w:tc>
        <w:tc>
          <w:tcPr>
            <w:tcW w:w="23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9</w:t>
            </w:r>
          </w:p>
        </w:tc>
        <w:tc>
          <w:tcPr>
            <w:tcW w:w="16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13</w:t>
            </w:r>
          </w:p>
        </w:tc>
        <w:tc>
          <w:tcPr>
            <w:tcW w:w="19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193"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13</w:t>
            </w:r>
          </w:p>
        </w:tc>
        <w:tc>
          <w:tcPr>
            <w:tcW w:w="189"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481"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участник</w:t>
            </w:r>
          </w:p>
        </w:tc>
      </w:tr>
      <w:tr w:rsidR="001719C1" w:rsidRPr="001719C1" w:rsidTr="001719C1">
        <w:trPr>
          <w:trHeight w:val="900"/>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lastRenderedPageBreak/>
              <w:t>45</w:t>
            </w:r>
          </w:p>
        </w:tc>
        <w:tc>
          <w:tcPr>
            <w:tcW w:w="474"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русский язык</w:t>
            </w:r>
          </w:p>
        </w:tc>
        <w:tc>
          <w:tcPr>
            <w:tcW w:w="1276"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Невешкин Ян Дмитриевич</w:t>
            </w:r>
          </w:p>
        </w:tc>
        <w:tc>
          <w:tcPr>
            <w:tcW w:w="843"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МОУ «СОШ с</w:t>
            </w:r>
            <w:proofErr w:type="gramStart"/>
            <w:r w:rsidRPr="001719C1">
              <w:rPr>
                <w:color w:val="000000"/>
                <w:sz w:val="22"/>
                <w:szCs w:val="22"/>
              </w:rPr>
              <w:t>.С</w:t>
            </w:r>
            <w:proofErr w:type="gramEnd"/>
            <w:r w:rsidRPr="001719C1">
              <w:rPr>
                <w:color w:val="000000"/>
                <w:sz w:val="22"/>
                <w:szCs w:val="22"/>
              </w:rPr>
              <w:t>торожевка имени Героя Советского Союза П.А.Мельникова»</w:t>
            </w:r>
          </w:p>
        </w:tc>
        <w:tc>
          <w:tcPr>
            <w:tcW w:w="70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Исмакова Елена Тулеповна</w:t>
            </w:r>
          </w:p>
        </w:tc>
        <w:tc>
          <w:tcPr>
            <w:tcW w:w="236"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9</w:t>
            </w:r>
            <w:proofErr w:type="gramStart"/>
            <w:r w:rsidRPr="001719C1">
              <w:rPr>
                <w:color w:val="000000"/>
                <w:sz w:val="22"/>
                <w:szCs w:val="22"/>
              </w:rPr>
              <w:t xml:space="preserve"> А</w:t>
            </w:r>
            <w:proofErr w:type="gramEnd"/>
          </w:p>
        </w:tc>
        <w:tc>
          <w:tcPr>
            <w:tcW w:w="168"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13</w:t>
            </w:r>
          </w:p>
        </w:tc>
        <w:tc>
          <w:tcPr>
            <w:tcW w:w="198" w:type="pct"/>
            <w:tcBorders>
              <w:top w:val="nil"/>
              <w:left w:val="nil"/>
              <w:bottom w:val="single" w:sz="4" w:space="0" w:color="auto"/>
              <w:right w:val="single" w:sz="4" w:space="0" w:color="auto"/>
            </w:tcBorders>
            <w:shd w:val="clear" w:color="auto" w:fill="auto"/>
            <w:noWrap/>
            <w:vAlign w:val="bottom"/>
            <w:hideMark/>
          </w:tcPr>
          <w:p w:rsidR="001719C1" w:rsidRPr="001719C1" w:rsidRDefault="001719C1" w:rsidP="001719C1">
            <w:pPr>
              <w:rPr>
                <w:color w:val="000000"/>
                <w:sz w:val="22"/>
                <w:szCs w:val="22"/>
              </w:rPr>
            </w:pPr>
            <w:r w:rsidRPr="001719C1">
              <w:rPr>
                <w:color w:val="000000"/>
                <w:sz w:val="22"/>
                <w:szCs w:val="22"/>
              </w:rPr>
              <w:t> </w:t>
            </w:r>
          </w:p>
        </w:tc>
        <w:tc>
          <w:tcPr>
            <w:tcW w:w="193"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13</w:t>
            </w:r>
          </w:p>
        </w:tc>
        <w:tc>
          <w:tcPr>
            <w:tcW w:w="189" w:type="pct"/>
            <w:tcBorders>
              <w:top w:val="nil"/>
              <w:left w:val="nil"/>
              <w:bottom w:val="single" w:sz="4" w:space="0" w:color="auto"/>
              <w:right w:val="single" w:sz="4" w:space="0" w:color="auto"/>
            </w:tcBorders>
            <w:shd w:val="clear" w:color="auto" w:fill="auto"/>
            <w:noWrap/>
            <w:vAlign w:val="bottom"/>
            <w:hideMark/>
          </w:tcPr>
          <w:p w:rsidR="001719C1" w:rsidRPr="001719C1" w:rsidRDefault="001719C1" w:rsidP="001719C1">
            <w:pPr>
              <w:rPr>
                <w:color w:val="000000"/>
                <w:sz w:val="22"/>
                <w:szCs w:val="22"/>
              </w:rPr>
            </w:pPr>
            <w:r w:rsidRPr="001719C1">
              <w:rPr>
                <w:color w:val="000000"/>
                <w:sz w:val="22"/>
                <w:szCs w:val="22"/>
              </w:rPr>
              <w:t> </w:t>
            </w:r>
          </w:p>
        </w:tc>
        <w:tc>
          <w:tcPr>
            <w:tcW w:w="481"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участник</w:t>
            </w:r>
          </w:p>
        </w:tc>
      </w:tr>
      <w:tr w:rsidR="001719C1" w:rsidRPr="001719C1" w:rsidTr="001719C1">
        <w:trPr>
          <w:trHeight w:val="1800"/>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46</w:t>
            </w:r>
          </w:p>
        </w:tc>
        <w:tc>
          <w:tcPr>
            <w:tcW w:w="474"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русский язык</w:t>
            </w:r>
          </w:p>
        </w:tc>
        <w:tc>
          <w:tcPr>
            <w:tcW w:w="127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Певцова Ульяна Геннадьевна</w:t>
            </w:r>
          </w:p>
        </w:tc>
        <w:tc>
          <w:tcPr>
            <w:tcW w:w="843"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xml:space="preserve">ОСПФ МОУ «Средняя общеобразовательная школа с. Вязовка имени Героя Советского Союза Е.А. Мясникова» </w:t>
            </w:r>
            <w:proofErr w:type="gramStart"/>
            <w:r w:rsidRPr="001719C1">
              <w:rPr>
                <w:color w:val="000000"/>
                <w:sz w:val="22"/>
                <w:szCs w:val="22"/>
              </w:rPr>
              <w:t>в</w:t>
            </w:r>
            <w:proofErr w:type="gramEnd"/>
            <w:r w:rsidRPr="001719C1">
              <w:rPr>
                <w:color w:val="000000"/>
                <w:sz w:val="22"/>
                <w:szCs w:val="22"/>
              </w:rPr>
              <w:t xml:space="preserve"> с. Большая Каменка</w:t>
            </w:r>
          </w:p>
        </w:tc>
        <w:tc>
          <w:tcPr>
            <w:tcW w:w="70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Рябова Надежда Витальевна</w:t>
            </w:r>
          </w:p>
        </w:tc>
        <w:tc>
          <w:tcPr>
            <w:tcW w:w="23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9</w:t>
            </w:r>
          </w:p>
        </w:tc>
        <w:tc>
          <w:tcPr>
            <w:tcW w:w="16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12</w:t>
            </w:r>
          </w:p>
        </w:tc>
        <w:tc>
          <w:tcPr>
            <w:tcW w:w="19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193"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12</w:t>
            </w:r>
          </w:p>
        </w:tc>
        <w:tc>
          <w:tcPr>
            <w:tcW w:w="18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481"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участник</w:t>
            </w:r>
          </w:p>
        </w:tc>
      </w:tr>
      <w:tr w:rsidR="001719C1" w:rsidRPr="001719C1" w:rsidTr="001719C1">
        <w:trPr>
          <w:trHeight w:val="900"/>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47</w:t>
            </w:r>
          </w:p>
        </w:tc>
        <w:tc>
          <w:tcPr>
            <w:tcW w:w="474"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русский язык</w:t>
            </w:r>
          </w:p>
        </w:tc>
        <w:tc>
          <w:tcPr>
            <w:tcW w:w="127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Егорова Анна Сергеевна</w:t>
            </w:r>
          </w:p>
        </w:tc>
        <w:tc>
          <w:tcPr>
            <w:tcW w:w="843"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МОУ «ООШ с</w:t>
            </w:r>
            <w:proofErr w:type="gramStart"/>
            <w:r w:rsidRPr="001719C1">
              <w:rPr>
                <w:color w:val="000000"/>
                <w:sz w:val="22"/>
                <w:szCs w:val="22"/>
              </w:rPr>
              <w:t>.К</w:t>
            </w:r>
            <w:proofErr w:type="gramEnd"/>
            <w:r w:rsidRPr="001719C1">
              <w:rPr>
                <w:color w:val="000000"/>
                <w:sz w:val="22"/>
                <w:szCs w:val="22"/>
              </w:rPr>
              <w:t>увыка имени Героя Советского Союза Г.Ф.Шигаева»</w:t>
            </w:r>
          </w:p>
        </w:tc>
        <w:tc>
          <w:tcPr>
            <w:tcW w:w="70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Стебенева Наталья Алексеевна</w:t>
            </w:r>
          </w:p>
        </w:tc>
        <w:tc>
          <w:tcPr>
            <w:tcW w:w="23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9</w:t>
            </w:r>
          </w:p>
        </w:tc>
        <w:tc>
          <w:tcPr>
            <w:tcW w:w="16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12</w:t>
            </w:r>
          </w:p>
        </w:tc>
        <w:tc>
          <w:tcPr>
            <w:tcW w:w="19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193"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12</w:t>
            </w:r>
          </w:p>
        </w:tc>
        <w:tc>
          <w:tcPr>
            <w:tcW w:w="189"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481"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участник</w:t>
            </w:r>
          </w:p>
        </w:tc>
      </w:tr>
      <w:tr w:rsidR="001719C1" w:rsidRPr="001719C1" w:rsidTr="001719C1">
        <w:trPr>
          <w:trHeight w:val="900"/>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48</w:t>
            </w:r>
          </w:p>
        </w:tc>
        <w:tc>
          <w:tcPr>
            <w:tcW w:w="474"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русский язык</w:t>
            </w:r>
          </w:p>
        </w:tc>
        <w:tc>
          <w:tcPr>
            <w:tcW w:w="127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Павлов Владислав</w:t>
            </w:r>
          </w:p>
        </w:tc>
        <w:tc>
          <w:tcPr>
            <w:tcW w:w="843"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МОУ « СОШ ст. Курдюм им. Героя Советского Союза П.Т. Пономарёва</w:t>
            </w:r>
          </w:p>
        </w:tc>
        <w:tc>
          <w:tcPr>
            <w:tcW w:w="70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Муратова Юлия Викторовна</w:t>
            </w:r>
          </w:p>
        </w:tc>
        <w:tc>
          <w:tcPr>
            <w:tcW w:w="23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9</w:t>
            </w:r>
          </w:p>
        </w:tc>
        <w:tc>
          <w:tcPr>
            <w:tcW w:w="16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11</w:t>
            </w:r>
          </w:p>
        </w:tc>
        <w:tc>
          <w:tcPr>
            <w:tcW w:w="19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193"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11</w:t>
            </w:r>
          </w:p>
        </w:tc>
        <w:tc>
          <w:tcPr>
            <w:tcW w:w="189"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481"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участник</w:t>
            </w:r>
          </w:p>
        </w:tc>
      </w:tr>
      <w:tr w:rsidR="001719C1" w:rsidRPr="001719C1" w:rsidTr="001719C1">
        <w:trPr>
          <w:trHeight w:val="900"/>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49</w:t>
            </w:r>
          </w:p>
        </w:tc>
        <w:tc>
          <w:tcPr>
            <w:tcW w:w="474"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русский язык</w:t>
            </w:r>
          </w:p>
        </w:tc>
        <w:tc>
          <w:tcPr>
            <w:tcW w:w="127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Спичкин Егор</w:t>
            </w:r>
          </w:p>
        </w:tc>
        <w:tc>
          <w:tcPr>
            <w:tcW w:w="843"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МОУ « СОШ ст. Курдюм им. Героя Советского Союза П.Т. Пономарёва</w:t>
            </w:r>
          </w:p>
        </w:tc>
        <w:tc>
          <w:tcPr>
            <w:tcW w:w="70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Муратова Юлия Викторовна</w:t>
            </w:r>
          </w:p>
        </w:tc>
        <w:tc>
          <w:tcPr>
            <w:tcW w:w="23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9</w:t>
            </w:r>
          </w:p>
        </w:tc>
        <w:tc>
          <w:tcPr>
            <w:tcW w:w="16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11</w:t>
            </w:r>
          </w:p>
        </w:tc>
        <w:tc>
          <w:tcPr>
            <w:tcW w:w="19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193"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11</w:t>
            </w:r>
          </w:p>
        </w:tc>
        <w:tc>
          <w:tcPr>
            <w:tcW w:w="189"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481"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участник</w:t>
            </w:r>
          </w:p>
        </w:tc>
      </w:tr>
      <w:tr w:rsidR="001719C1" w:rsidRPr="001719C1" w:rsidTr="001719C1">
        <w:trPr>
          <w:trHeight w:val="630"/>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50</w:t>
            </w:r>
          </w:p>
        </w:tc>
        <w:tc>
          <w:tcPr>
            <w:tcW w:w="474"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русский язык</w:t>
            </w:r>
          </w:p>
        </w:tc>
        <w:tc>
          <w:tcPr>
            <w:tcW w:w="127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xml:space="preserve">Чиняева Ксения Денисовна </w:t>
            </w:r>
          </w:p>
        </w:tc>
        <w:tc>
          <w:tcPr>
            <w:tcW w:w="843"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МОУ «Татищевский лицей»</w:t>
            </w:r>
          </w:p>
        </w:tc>
        <w:tc>
          <w:tcPr>
            <w:tcW w:w="70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xml:space="preserve">Резцова Лариса Михайловна </w:t>
            </w:r>
          </w:p>
        </w:tc>
        <w:tc>
          <w:tcPr>
            <w:tcW w:w="23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9</w:t>
            </w:r>
            <w:proofErr w:type="gramStart"/>
            <w:r w:rsidRPr="001719C1">
              <w:rPr>
                <w:color w:val="000000"/>
                <w:sz w:val="22"/>
                <w:szCs w:val="22"/>
              </w:rPr>
              <w:t xml:space="preserve"> А</w:t>
            </w:r>
            <w:proofErr w:type="gramEnd"/>
          </w:p>
        </w:tc>
        <w:tc>
          <w:tcPr>
            <w:tcW w:w="16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11</w:t>
            </w:r>
          </w:p>
        </w:tc>
        <w:tc>
          <w:tcPr>
            <w:tcW w:w="19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193"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11</w:t>
            </w:r>
          </w:p>
        </w:tc>
        <w:tc>
          <w:tcPr>
            <w:tcW w:w="18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481"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участник</w:t>
            </w:r>
          </w:p>
        </w:tc>
      </w:tr>
      <w:tr w:rsidR="001719C1" w:rsidRPr="001719C1" w:rsidTr="001719C1">
        <w:trPr>
          <w:trHeight w:val="900"/>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51</w:t>
            </w:r>
          </w:p>
        </w:tc>
        <w:tc>
          <w:tcPr>
            <w:tcW w:w="474"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русский язык</w:t>
            </w:r>
          </w:p>
        </w:tc>
        <w:tc>
          <w:tcPr>
            <w:tcW w:w="1276"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Тимковский Богдан Валерьевич</w:t>
            </w:r>
          </w:p>
        </w:tc>
        <w:tc>
          <w:tcPr>
            <w:tcW w:w="843"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МОУ «СОШ с</w:t>
            </w:r>
            <w:proofErr w:type="gramStart"/>
            <w:r w:rsidRPr="001719C1">
              <w:rPr>
                <w:color w:val="000000"/>
                <w:sz w:val="22"/>
                <w:szCs w:val="22"/>
              </w:rPr>
              <w:t>.С</w:t>
            </w:r>
            <w:proofErr w:type="gramEnd"/>
            <w:r w:rsidRPr="001719C1">
              <w:rPr>
                <w:color w:val="000000"/>
                <w:sz w:val="22"/>
                <w:szCs w:val="22"/>
              </w:rPr>
              <w:t>торожевка имени Героя Советского Союза П.А.Мельникова»</w:t>
            </w:r>
          </w:p>
        </w:tc>
        <w:tc>
          <w:tcPr>
            <w:tcW w:w="70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Исмакова Елена Тулеповна</w:t>
            </w:r>
          </w:p>
        </w:tc>
        <w:tc>
          <w:tcPr>
            <w:tcW w:w="236"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9</w:t>
            </w:r>
            <w:proofErr w:type="gramStart"/>
            <w:r w:rsidRPr="001719C1">
              <w:rPr>
                <w:color w:val="000000"/>
                <w:sz w:val="22"/>
                <w:szCs w:val="22"/>
              </w:rPr>
              <w:t xml:space="preserve"> Б</w:t>
            </w:r>
            <w:proofErr w:type="gramEnd"/>
          </w:p>
        </w:tc>
        <w:tc>
          <w:tcPr>
            <w:tcW w:w="168"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11</w:t>
            </w:r>
          </w:p>
        </w:tc>
        <w:tc>
          <w:tcPr>
            <w:tcW w:w="198" w:type="pct"/>
            <w:tcBorders>
              <w:top w:val="nil"/>
              <w:left w:val="nil"/>
              <w:bottom w:val="single" w:sz="4" w:space="0" w:color="auto"/>
              <w:right w:val="single" w:sz="4" w:space="0" w:color="auto"/>
            </w:tcBorders>
            <w:shd w:val="clear" w:color="auto" w:fill="auto"/>
            <w:noWrap/>
            <w:vAlign w:val="bottom"/>
            <w:hideMark/>
          </w:tcPr>
          <w:p w:rsidR="001719C1" w:rsidRPr="001719C1" w:rsidRDefault="001719C1" w:rsidP="001719C1">
            <w:pPr>
              <w:rPr>
                <w:color w:val="000000"/>
                <w:sz w:val="22"/>
                <w:szCs w:val="22"/>
              </w:rPr>
            </w:pPr>
            <w:r w:rsidRPr="001719C1">
              <w:rPr>
                <w:color w:val="000000"/>
                <w:sz w:val="22"/>
                <w:szCs w:val="22"/>
              </w:rPr>
              <w:t> </w:t>
            </w:r>
          </w:p>
        </w:tc>
        <w:tc>
          <w:tcPr>
            <w:tcW w:w="193"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11</w:t>
            </w:r>
          </w:p>
        </w:tc>
        <w:tc>
          <w:tcPr>
            <w:tcW w:w="189" w:type="pct"/>
            <w:tcBorders>
              <w:top w:val="nil"/>
              <w:left w:val="nil"/>
              <w:bottom w:val="single" w:sz="4" w:space="0" w:color="auto"/>
              <w:right w:val="single" w:sz="4" w:space="0" w:color="auto"/>
            </w:tcBorders>
            <w:shd w:val="clear" w:color="auto" w:fill="auto"/>
            <w:noWrap/>
            <w:vAlign w:val="bottom"/>
            <w:hideMark/>
          </w:tcPr>
          <w:p w:rsidR="001719C1" w:rsidRPr="001719C1" w:rsidRDefault="001719C1" w:rsidP="001719C1">
            <w:pPr>
              <w:rPr>
                <w:color w:val="000000"/>
                <w:sz w:val="22"/>
                <w:szCs w:val="22"/>
              </w:rPr>
            </w:pPr>
            <w:r w:rsidRPr="001719C1">
              <w:rPr>
                <w:color w:val="000000"/>
                <w:sz w:val="22"/>
                <w:szCs w:val="22"/>
              </w:rPr>
              <w:t> </w:t>
            </w:r>
          </w:p>
        </w:tc>
        <w:tc>
          <w:tcPr>
            <w:tcW w:w="481"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участник</w:t>
            </w:r>
          </w:p>
        </w:tc>
      </w:tr>
      <w:tr w:rsidR="001719C1" w:rsidRPr="001719C1" w:rsidTr="001719C1">
        <w:trPr>
          <w:trHeight w:val="630"/>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52</w:t>
            </w:r>
          </w:p>
        </w:tc>
        <w:tc>
          <w:tcPr>
            <w:tcW w:w="474"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русский язык</w:t>
            </w:r>
          </w:p>
        </w:tc>
        <w:tc>
          <w:tcPr>
            <w:tcW w:w="127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Дудакова Полина Никитична</w:t>
            </w:r>
          </w:p>
        </w:tc>
        <w:tc>
          <w:tcPr>
            <w:tcW w:w="843"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МОУ «Татищевский лицей»</w:t>
            </w:r>
          </w:p>
        </w:tc>
        <w:tc>
          <w:tcPr>
            <w:tcW w:w="70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xml:space="preserve">Челмодеева Ирина Николаевна </w:t>
            </w:r>
          </w:p>
        </w:tc>
        <w:tc>
          <w:tcPr>
            <w:tcW w:w="23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9</w:t>
            </w:r>
            <w:proofErr w:type="gramStart"/>
            <w:r w:rsidRPr="001719C1">
              <w:rPr>
                <w:color w:val="000000"/>
                <w:sz w:val="22"/>
                <w:szCs w:val="22"/>
              </w:rPr>
              <w:t xml:space="preserve"> В</w:t>
            </w:r>
            <w:proofErr w:type="gramEnd"/>
          </w:p>
        </w:tc>
        <w:tc>
          <w:tcPr>
            <w:tcW w:w="16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10</w:t>
            </w:r>
          </w:p>
        </w:tc>
        <w:tc>
          <w:tcPr>
            <w:tcW w:w="19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193"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10</w:t>
            </w:r>
          </w:p>
        </w:tc>
        <w:tc>
          <w:tcPr>
            <w:tcW w:w="18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481"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участник</w:t>
            </w:r>
          </w:p>
        </w:tc>
      </w:tr>
      <w:tr w:rsidR="001719C1" w:rsidRPr="001719C1" w:rsidTr="001719C1">
        <w:trPr>
          <w:trHeight w:val="1200"/>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lastRenderedPageBreak/>
              <w:t>53</w:t>
            </w:r>
          </w:p>
        </w:tc>
        <w:tc>
          <w:tcPr>
            <w:tcW w:w="474"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русский язык</w:t>
            </w:r>
          </w:p>
        </w:tc>
        <w:tc>
          <w:tcPr>
            <w:tcW w:w="127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Семенов Иван Александрович</w:t>
            </w:r>
          </w:p>
        </w:tc>
        <w:tc>
          <w:tcPr>
            <w:tcW w:w="843"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ОСПФ «МОУ «СОШ с. Идолга имени Героя Советского Союза А.А. Лапшова» в д. Македоновка</w:t>
            </w:r>
          </w:p>
        </w:tc>
        <w:tc>
          <w:tcPr>
            <w:tcW w:w="70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Собянина Ольга Геннадьевна</w:t>
            </w:r>
          </w:p>
        </w:tc>
        <w:tc>
          <w:tcPr>
            <w:tcW w:w="23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9</w:t>
            </w:r>
          </w:p>
        </w:tc>
        <w:tc>
          <w:tcPr>
            <w:tcW w:w="16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9,5</w:t>
            </w:r>
          </w:p>
        </w:tc>
        <w:tc>
          <w:tcPr>
            <w:tcW w:w="19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193"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9,5</w:t>
            </w:r>
          </w:p>
        </w:tc>
        <w:tc>
          <w:tcPr>
            <w:tcW w:w="189"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481"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участник</w:t>
            </w:r>
          </w:p>
        </w:tc>
      </w:tr>
      <w:tr w:rsidR="001719C1" w:rsidRPr="001719C1" w:rsidTr="001719C1">
        <w:trPr>
          <w:trHeight w:val="900"/>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54</w:t>
            </w:r>
          </w:p>
        </w:tc>
        <w:tc>
          <w:tcPr>
            <w:tcW w:w="474"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русский язык</w:t>
            </w:r>
          </w:p>
        </w:tc>
        <w:tc>
          <w:tcPr>
            <w:tcW w:w="1276"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Скуфин Глеб Андреевич</w:t>
            </w:r>
          </w:p>
        </w:tc>
        <w:tc>
          <w:tcPr>
            <w:tcW w:w="843"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МОУ «СОШ с</w:t>
            </w:r>
            <w:proofErr w:type="gramStart"/>
            <w:r w:rsidRPr="001719C1">
              <w:rPr>
                <w:color w:val="000000"/>
                <w:sz w:val="22"/>
                <w:szCs w:val="22"/>
              </w:rPr>
              <w:t>.С</w:t>
            </w:r>
            <w:proofErr w:type="gramEnd"/>
            <w:r w:rsidRPr="001719C1">
              <w:rPr>
                <w:color w:val="000000"/>
                <w:sz w:val="22"/>
                <w:szCs w:val="22"/>
              </w:rPr>
              <w:t>торожевка имени Героя Советского Союза П.А.Мельникова»</w:t>
            </w:r>
          </w:p>
        </w:tc>
        <w:tc>
          <w:tcPr>
            <w:tcW w:w="70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Исмакова Елена Тулеповна</w:t>
            </w:r>
          </w:p>
        </w:tc>
        <w:tc>
          <w:tcPr>
            <w:tcW w:w="236"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9</w:t>
            </w:r>
            <w:proofErr w:type="gramStart"/>
            <w:r w:rsidRPr="001719C1">
              <w:rPr>
                <w:color w:val="000000"/>
                <w:sz w:val="22"/>
                <w:szCs w:val="22"/>
              </w:rPr>
              <w:t xml:space="preserve"> Б</w:t>
            </w:r>
            <w:proofErr w:type="gramEnd"/>
          </w:p>
        </w:tc>
        <w:tc>
          <w:tcPr>
            <w:tcW w:w="168"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9,5</w:t>
            </w:r>
          </w:p>
        </w:tc>
        <w:tc>
          <w:tcPr>
            <w:tcW w:w="198" w:type="pct"/>
            <w:tcBorders>
              <w:top w:val="nil"/>
              <w:left w:val="nil"/>
              <w:bottom w:val="single" w:sz="4" w:space="0" w:color="auto"/>
              <w:right w:val="single" w:sz="4" w:space="0" w:color="auto"/>
            </w:tcBorders>
            <w:shd w:val="clear" w:color="auto" w:fill="auto"/>
            <w:noWrap/>
            <w:vAlign w:val="bottom"/>
            <w:hideMark/>
          </w:tcPr>
          <w:p w:rsidR="001719C1" w:rsidRPr="001719C1" w:rsidRDefault="001719C1" w:rsidP="001719C1">
            <w:pPr>
              <w:rPr>
                <w:color w:val="000000"/>
                <w:sz w:val="22"/>
                <w:szCs w:val="22"/>
              </w:rPr>
            </w:pPr>
            <w:r w:rsidRPr="001719C1">
              <w:rPr>
                <w:color w:val="000000"/>
                <w:sz w:val="22"/>
                <w:szCs w:val="22"/>
              </w:rPr>
              <w:t> </w:t>
            </w:r>
          </w:p>
        </w:tc>
        <w:tc>
          <w:tcPr>
            <w:tcW w:w="193"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9,5</w:t>
            </w:r>
          </w:p>
        </w:tc>
        <w:tc>
          <w:tcPr>
            <w:tcW w:w="189" w:type="pct"/>
            <w:tcBorders>
              <w:top w:val="nil"/>
              <w:left w:val="nil"/>
              <w:bottom w:val="single" w:sz="4" w:space="0" w:color="auto"/>
              <w:right w:val="single" w:sz="4" w:space="0" w:color="auto"/>
            </w:tcBorders>
            <w:shd w:val="clear" w:color="auto" w:fill="auto"/>
            <w:noWrap/>
            <w:vAlign w:val="bottom"/>
            <w:hideMark/>
          </w:tcPr>
          <w:p w:rsidR="001719C1" w:rsidRPr="001719C1" w:rsidRDefault="001719C1" w:rsidP="001719C1">
            <w:pPr>
              <w:rPr>
                <w:color w:val="000000"/>
                <w:sz w:val="22"/>
                <w:szCs w:val="22"/>
              </w:rPr>
            </w:pPr>
            <w:r w:rsidRPr="001719C1">
              <w:rPr>
                <w:color w:val="000000"/>
                <w:sz w:val="22"/>
                <w:szCs w:val="22"/>
              </w:rPr>
              <w:t> </w:t>
            </w:r>
          </w:p>
        </w:tc>
        <w:tc>
          <w:tcPr>
            <w:tcW w:w="481"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участник</w:t>
            </w:r>
          </w:p>
        </w:tc>
      </w:tr>
      <w:tr w:rsidR="001719C1" w:rsidRPr="001719C1" w:rsidTr="001719C1">
        <w:trPr>
          <w:trHeight w:val="630"/>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55</w:t>
            </w:r>
          </w:p>
        </w:tc>
        <w:tc>
          <w:tcPr>
            <w:tcW w:w="474"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русский язык</w:t>
            </w:r>
          </w:p>
        </w:tc>
        <w:tc>
          <w:tcPr>
            <w:tcW w:w="127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xml:space="preserve">Кузнецов Ярослав Владимирович </w:t>
            </w:r>
          </w:p>
        </w:tc>
        <w:tc>
          <w:tcPr>
            <w:tcW w:w="843"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МОУ «Татищевский лицей»</w:t>
            </w:r>
          </w:p>
        </w:tc>
        <w:tc>
          <w:tcPr>
            <w:tcW w:w="70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xml:space="preserve">Челмодеева Ирина Николаевна </w:t>
            </w:r>
          </w:p>
        </w:tc>
        <w:tc>
          <w:tcPr>
            <w:tcW w:w="23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9</w:t>
            </w:r>
            <w:proofErr w:type="gramStart"/>
            <w:r w:rsidRPr="001719C1">
              <w:rPr>
                <w:color w:val="000000"/>
                <w:sz w:val="22"/>
                <w:szCs w:val="22"/>
              </w:rPr>
              <w:t xml:space="preserve"> Б</w:t>
            </w:r>
            <w:proofErr w:type="gramEnd"/>
          </w:p>
        </w:tc>
        <w:tc>
          <w:tcPr>
            <w:tcW w:w="16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9</w:t>
            </w:r>
          </w:p>
        </w:tc>
        <w:tc>
          <w:tcPr>
            <w:tcW w:w="19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193"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9</w:t>
            </w:r>
          </w:p>
        </w:tc>
        <w:tc>
          <w:tcPr>
            <w:tcW w:w="18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481"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участник</w:t>
            </w:r>
          </w:p>
        </w:tc>
      </w:tr>
      <w:tr w:rsidR="001719C1" w:rsidRPr="001719C1" w:rsidTr="001719C1">
        <w:trPr>
          <w:trHeight w:val="900"/>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56</w:t>
            </w:r>
          </w:p>
        </w:tc>
        <w:tc>
          <w:tcPr>
            <w:tcW w:w="474"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русский язык</w:t>
            </w:r>
          </w:p>
        </w:tc>
        <w:tc>
          <w:tcPr>
            <w:tcW w:w="127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Садырбаев Дамир Жаруллаевич</w:t>
            </w:r>
          </w:p>
        </w:tc>
        <w:tc>
          <w:tcPr>
            <w:tcW w:w="843"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МОУ «ООШ с</w:t>
            </w:r>
            <w:proofErr w:type="gramStart"/>
            <w:r w:rsidRPr="001719C1">
              <w:rPr>
                <w:color w:val="000000"/>
                <w:sz w:val="22"/>
                <w:szCs w:val="22"/>
              </w:rPr>
              <w:t>.К</w:t>
            </w:r>
            <w:proofErr w:type="gramEnd"/>
            <w:r w:rsidRPr="001719C1">
              <w:rPr>
                <w:color w:val="000000"/>
                <w:sz w:val="22"/>
                <w:szCs w:val="22"/>
              </w:rPr>
              <w:t>увыка имени Героя Советского Союза Г.Ф.Шигаева»</w:t>
            </w:r>
          </w:p>
        </w:tc>
        <w:tc>
          <w:tcPr>
            <w:tcW w:w="70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Стебенева Наталья Алексеевна</w:t>
            </w:r>
          </w:p>
        </w:tc>
        <w:tc>
          <w:tcPr>
            <w:tcW w:w="23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9</w:t>
            </w:r>
          </w:p>
        </w:tc>
        <w:tc>
          <w:tcPr>
            <w:tcW w:w="16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9</w:t>
            </w:r>
          </w:p>
        </w:tc>
        <w:tc>
          <w:tcPr>
            <w:tcW w:w="19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193"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9</w:t>
            </w:r>
          </w:p>
        </w:tc>
        <w:tc>
          <w:tcPr>
            <w:tcW w:w="189"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481"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участник</w:t>
            </w:r>
          </w:p>
        </w:tc>
      </w:tr>
      <w:tr w:rsidR="001719C1" w:rsidRPr="001719C1" w:rsidTr="001719C1">
        <w:trPr>
          <w:trHeight w:val="630"/>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57</w:t>
            </w:r>
          </w:p>
        </w:tc>
        <w:tc>
          <w:tcPr>
            <w:tcW w:w="474"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русский язык</w:t>
            </w:r>
          </w:p>
        </w:tc>
        <w:tc>
          <w:tcPr>
            <w:tcW w:w="127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Рябов Кирилл Сергеевич</w:t>
            </w:r>
          </w:p>
        </w:tc>
        <w:tc>
          <w:tcPr>
            <w:tcW w:w="843"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МОУ «СОШ с</w:t>
            </w:r>
            <w:proofErr w:type="gramStart"/>
            <w:r w:rsidRPr="001719C1">
              <w:rPr>
                <w:color w:val="000000"/>
                <w:sz w:val="22"/>
                <w:szCs w:val="22"/>
              </w:rPr>
              <w:t>.Ш</w:t>
            </w:r>
            <w:proofErr w:type="gramEnd"/>
            <w:r w:rsidRPr="001719C1">
              <w:rPr>
                <w:color w:val="000000"/>
                <w:sz w:val="22"/>
                <w:szCs w:val="22"/>
              </w:rPr>
              <w:t>ирокое»</w:t>
            </w:r>
          </w:p>
        </w:tc>
        <w:tc>
          <w:tcPr>
            <w:tcW w:w="70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xml:space="preserve">Чистякова Раиса Николаевна </w:t>
            </w:r>
          </w:p>
        </w:tc>
        <w:tc>
          <w:tcPr>
            <w:tcW w:w="23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9</w:t>
            </w:r>
          </w:p>
        </w:tc>
        <w:tc>
          <w:tcPr>
            <w:tcW w:w="16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9</w:t>
            </w:r>
          </w:p>
        </w:tc>
        <w:tc>
          <w:tcPr>
            <w:tcW w:w="19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193"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9</w:t>
            </w:r>
          </w:p>
        </w:tc>
        <w:tc>
          <w:tcPr>
            <w:tcW w:w="189"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481"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участник</w:t>
            </w:r>
          </w:p>
        </w:tc>
      </w:tr>
      <w:tr w:rsidR="001719C1" w:rsidRPr="001719C1" w:rsidTr="001719C1">
        <w:trPr>
          <w:trHeight w:val="630"/>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58</w:t>
            </w:r>
          </w:p>
        </w:tc>
        <w:tc>
          <w:tcPr>
            <w:tcW w:w="474"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русский язык</w:t>
            </w:r>
          </w:p>
        </w:tc>
        <w:tc>
          <w:tcPr>
            <w:tcW w:w="127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xml:space="preserve">Ярутин Тимофей Викторович </w:t>
            </w:r>
          </w:p>
        </w:tc>
        <w:tc>
          <w:tcPr>
            <w:tcW w:w="843"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МОУ «СОШ с</w:t>
            </w:r>
            <w:proofErr w:type="gramStart"/>
            <w:r w:rsidRPr="001719C1">
              <w:rPr>
                <w:color w:val="000000"/>
                <w:sz w:val="22"/>
                <w:szCs w:val="22"/>
              </w:rPr>
              <w:t>.Ш</w:t>
            </w:r>
            <w:proofErr w:type="gramEnd"/>
            <w:r w:rsidRPr="001719C1">
              <w:rPr>
                <w:color w:val="000000"/>
                <w:sz w:val="22"/>
                <w:szCs w:val="22"/>
              </w:rPr>
              <w:t>ирокое»</w:t>
            </w:r>
          </w:p>
        </w:tc>
        <w:tc>
          <w:tcPr>
            <w:tcW w:w="70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xml:space="preserve">Чистякова Раиса Николаевна </w:t>
            </w:r>
          </w:p>
        </w:tc>
        <w:tc>
          <w:tcPr>
            <w:tcW w:w="23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9</w:t>
            </w:r>
          </w:p>
        </w:tc>
        <w:tc>
          <w:tcPr>
            <w:tcW w:w="16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9</w:t>
            </w:r>
          </w:p>
        </w:tc>
        <w:tc>
          <w:tcPr>
            <w:tcW w:w="19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193"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9</w:t>
            </w:r>
          </w:p>
        </w:tc>
        <w:tc>
          <w:tcPr>
            <w:tcW w:w="189"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481"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участник</w:t>
            </w:r>
          </w:p>
        </w:tc>
      </w:tr>
      <w:tr w:rsidR="001719C1" w:rsidRPr="001719C1" w:rsidTr="001719C1">
        <w:trPr>
          <w:trHeight w:val="900"/>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59</w:t>
            </w:r>
          </w:p>
        </w:tc>
        <w:tc>
          <w:tcPr>
            <w:tcW w:w="474"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русский язык</w:t>
            </w:r>
          </w:p>
        </w:tc>
        <w:tc>
          <w:tcPr>
            <w:tcW w:w="1276"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Боровков Олег Святославович</w:t>
            </w:r>
          </w:p>
        </w:tc>
        <w:tc>
          <w:tcPr>
            <w:tcW w:w="843"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МОУ «СОШ с</w:t>
            </w:r>
            <w:proofErr w:type="gramStart"/>
            <w:r w:rsidRPr="001719C1">
              <w:rPr>
                <w:color w:val="000000"/>
                <w:sz w:val="22"/>
                <w:szCs w:val="22"/>
              </w:rPr>
              <w:t>.С</w:t>
            </w:r>
            <w:proofErr w:type="gramEnd"/>
            <w:r w:rsidRPr="001719C1">
              <w:rPr>
                <w:color w:val="000000"/>
                <w:sz w:val="22"/>
                <w:szCs w:val="22"/>
              </w:rPr>
              <w:t>торожевка имени Героя Советского Союза П.А.Мельникова»</w:t>
            </w:r>
          </w:p>
        </w:tc>
        <w:tc>
          <w:tcPr>
            <w:tcW w:w="70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Исмакова Елена Тулеповна</w:t>
            </w:r>
          </w:p>
        </w:tc>
        <w:tc>
          <w:tcPr>
            <w:tcW w:w="236"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9</w:t>
            </w:r>
            <w:proofErr w:type="gramStart"/>
            <w:r w:rsidRPr="001719C1">
              <w:rPr>
                <w:color w:val="000000"/>
                <w:sz w:val="22"/>
                <w:szCs w:val="22"/>
              </w:rPr>
              <w:t xml:space="preserve"> А</w:t>
            </w:r>
            <w:proofErr w:type="gramEnd"/>
          </w:p>
        </w:tc>
        <w:tc>
          <w:tcPr>
            <w:tcW w:w="168"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9</w:t>
            </w:r>
          </w:p>
        </w:tc>
        <w:tc>
          <w:tcPr>
            <w:tcW w:w="198" w:type="pct"/>
            <w:tcBorders>
              <w:top w:val="nil"/>
              <w:left w:val="nil"/>
              <w:bottom w:val="single" w:sz="4" w:space="0" w:color="auto"/>
              <w:right w:val="single" w:sz="4" w:space="0" w:color="auto"/>
            </w:tcBorders>
            <w:shd w:val="clear" w:color="auto" w:fill="auto"/>
            <w:noWrap/>
            <w:vAlign w:val="bottom"/>
            <w:hideMark/>
          </w:tcPr>
          <w:p w:rsidR="001719C1" w:rsidRPr="001719C1" w:rsidRDefault="001719C1" w:rsidP="001719C1">
            <w:pPr>
              <w:rPr>
                <w:color w:val="000000"/>
                <w:sz w:val="22"/>
                <w:szCs w:val="22"/>
              </w:rPr>
            </w:pPr>
            <w:r w:rsidRPr="001719C1">
              <w:rPr>
                <w:color w:val="000000"/>
                <w:sz w:val="22"/>
                <w:szCs w:val="22"/>
              </w:rPr>
              <w:t> </w:t>
            </w:r>
          </w:p>
        </w:tc>
        <w:tc>
          <w:tcPr>
            <w:tcW w:w="193"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9</w:t>
            </w:r>
          </w:p>
        </w:tc>
        <w:tc>
          <w:tcPr>
            <w:tcW w:w="189" w:type="pct"/>
            <w:tcBorders>
              <w:top w:val="nil"/>
              <w:left w:val="nil"/>
              <w:bottom w:val="single" w:sz="4" w:space="0" w:color="auto"/>
              <w:right w:val="single" w:sz="4" w:space="0" w:color="auto"/>
            </w:tcBorders>
            <w:shd w:val="clear" w:color="auto" w:fill="auto"/>
            <w:noWrap/>
            <w:vAlign w:val="bottom"/>
            <w:hideMark/>
          </w:tcPr>
          <w:p w:rsidR="001719C1" w:rsidRPr="001719C1" w:rsidRDefault="001719C1" w:rsidP="001719C1">
            <w:pPr>
              <w:rPr>
                <w:color w:val="000000"/>
                <w:sz w:val="22"/>
                <w:szCs w:val="22"/>
              </w:rPr>
            </w:pPr>
            <w:r w:rsidRPr="001719C1">
              <w:rPr>
                <w:color w:val="000000"/>
                <w:sz w:val="22"/>
                <w:szCs w:val="22"/>
              </w:rPr>
              <w:t> </w:t>
            </w:r>
          </w:p>
        </w:tc>
        <w:tc>
          <w:tcPr>
            <w:tcW w:w="481"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участник</w:t>
            </w:r>
          </w:p>
        </w:tc>
      </w:tr>
      <w:tr w:rsidR="001719C1" w:rsidRPr="001719C1" w:rsidTr="001719C1">
        <w:trPr>
          <w:trHeight w:val="630"/>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60</w:t>
            </w:r>
          </w:p>
        </w:tc>
        <w:tc>
          <w:tcPr>
            <w:tcW w:w="474"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русский язык</w:t>
            </w:r>
          </w:p>
        </w:tc>
        <w:tc>
          <w:tcPr>
            <w:tcW w:w="127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xml:space="preserve">Вагнер Полина Александровна </w:t>
            </w:r>
          </w:p>
        </w:tc>
        <w:tc>
          <w:tcPr>
            <w:tcW w:w="843"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МОУ «Татищевский лицей»</w:t>
            </w:r>
          </w:p>
        </w:tc>
        <w:tc>
          <w:tcPr>
            <w:tcW w:w="70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xml:space="preserve">Челмодеева Ирина Николаевна </w:t>
            </w:r>
          </w:p>
        </w:tc>
        <w:tc>
          <w:tcPr>
            <w:tcW w:w="23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9</w:t>
            </w:r>
            <w:proofErr w:type="gramStart"/>
            <w:r w:rsidRPr="001719C1">
              <w:rPr>
                <w:color w:val="000000"/>
                <w:sz w:val="22"/>
                <w:szCs w:val="22"/>
              </w:rPr>
              <w:t xml:space="preserve"> В</w:t>
            </w:r>
            <w:proofErr w:type="gramEnd"/>
          </w:p>
        </w:tc>
        <w:tc>
          <w:tcPr>
            <w:tcW w:w="16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8,5</w:t>
            </w:r>
          </w:p>
        </w:tc>
        <w:tc>
          <w:tcPr>
            <w:tcW w:w="19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193"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8,5</w:t>
            </w:r>
          </w:p>
        </w:tc>
        <w:tc>
          <w:tcPr>
            <w:tcW w:w="18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481"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участник</w:t>
            </w:r>
          </w:p>
        </w:tc>
      </w:tr>
      <w:tr w:rsidR="001719C1" w:rsidRPr="001719C1" w:rsidTr="001719C1">
        <w:trPr>
          <w:trHeight w:val="900"/>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61</w:t>
            </w:r>
          </w:p>
        </w:tc>
        <w:tc>
          <w:tcPr>
            <w:tcW w:w="474"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русский язык</w:t>
            </w:r>
          </w:p>
        </w:tc>
        <w:tc>
          <w:tcPr>
            <w:tcW w:w="1276"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Пермякова Ксения Евгеньевна</w:t>
            </w:r>
          </w:p>
        </w:tc>
        <w:tc>
          <w:tcPr>
            <w:tcW w:w="843"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МОУ «СОШ с</w:t>
            </w:r>
            <w:proofErr w:type="gramStart"/>
            <w:r w:rsidRPr="001719C1">
              <w:rPr>
                <w:color w:val="000000"/>
                <w:sz w:val="22"/>
                <w:szCs w:val="22"/>
              </w:rPr>
              <w:t>.С</w:t>
            </w:r>
            <w:proofErr w:type="gramEnd"/>
            <w:r w:rsidRPr="001719C1">
              <w:rPr>
                <w:color w:val="000000"/>
                <w:sz w:val="22"/>
                <w:szCs w:val="22"/>
              </w:rPr>
              <w:t>торожевка имени Героя Советского Союза П.А.Мельникова»</w:t>
            </w:r>
          </w:p>
        </w:tc>
        <w:tc>
          <w:tcPr>
            <w:tcW w:w="70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Исмакова Елена Тулеповна</w:t>
            </w:r>
          </w:p>
        </w:tc>
        <w:tc>
          <w:tcPr>
            <w:tcW w:w="236"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9</w:t>
            </w:r>
            <w:proofErr w:type="gramStart"/>
            <w:r w:rsidRPr="001719C1">
              <w:rPr>
                <w:color w:val="000000"/>
                <w:sz w:val="22"/>
                <w:szCs w:val="22"/>
              </w:rPr>
              <w:t xml:space="preserve"> А</w:t>
            </w:r>
            <w:proofErr w:type="gramEnd"/>
          </w:p>
        </w:tc>
        <w:tc>
          <w:tcPr>
            <w:tcW w:w="168"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8,5</w:t>
            </w:r>
          </w:p>
        </w:tc>
        <w:tc>
          <w:tcPr>
            <w:tcW w:w="198" w:type="pct"/>
            <w:tcBorders>
              <w:top w:val="nil"/>
              <w:left w:val="nil"/>
              <w:bottom w:val="single" w:sz="4" w:space="0" w:color="auto"/>
              <w:right w:val="single" w:sz="4" w:space="0" w:color="auto"/>
            </w:tcBorders>
            <w:shd w:val="clear" w:color="auto" w:fill="auto"/>
            <w:noWrap/>
            <w:vAlign w:val="bottom"/>
            <w:hideMark/>
          </w:tcPr>
          <w:p w:rsidR="001719C1" w:rsidRPr="001719C1" w:rsidRDefault="001719C1" w:rsidP="001719C1">
            <w:pPr>
              <w:rPr>
                <w:color w:val="000000"/>
                <w:sz w:val="22"/>
                <w:szCs w:val="22"/>
              </w:rPr>
            </w:pPr>
            <w:r w:rsidRPr="001719C1">
              <w:rPr>
                <w:color w:val="000000"/>
                <w:sz w:val="22"/>
                <w:szCs w:val="22"/>
              </w:rPr>
              <w:t> </w:t>
            </w:r>
          </w:p>
        </w:tc>
        <w:tc>
          <w:tcPr>
            <w:tcW w:w="193"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8,5</w:t>
            </w:r>
          </w:p>
        </w:tc>
        <w:tc>
          <w:tcPr>
            <w:tcW w:w="189" w:type="pct"/>
            <w:tcBorders>
              <w:top w:val="nil"/>
              <w:left w:val="nil"/>
              <w:bottom w:val="single" w:sz="4" w:space="0" w:color="auto"/>
              <w:right w:val="single" w:sz="4" w:space="0" w:color="auto"/>
            </w:tcBorders>
            <w:shd w:val="clear" w:color="auto" w:fill="auto"/>
            <w:noWrap/>
            <w:vAlign w:val="bottom"/>
            <w:hideMark/>
          </w:tcPr>
          <w:p w:rsidR="001719C1" w:rsidRPr="001719C1" w:rsidRDefault="001719C1" w:rsidP="001719C1">
            <w:pPr>
              <w:rPr>
                <w:color w:val="000000"/>
                <w:sz w:val="22"/>
                <w:szCs w:val="22"/>
              </w:rPr>
            </w:pPr>
            <w:r w:rsidRPr="001719C1">
              <w:rPr>
                <w:color w:val="000000"/>
                <w:sz w:val="22"/>
                <w:szCs w:val="22"/>
              </w:rPr>
              <w:t> </w:t>
            </w:r>
          </w:p>
        </w:tc>
        <w:tc>
          <w:tcPr>
            <w:tcW w:w="481"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участник</w:t>
            </w:r>
          </w:p>
        </w:tc>
      </w:tr>
      <w:tr w:rsidR="001719C1" w:rsidRPr="001719C1" w:rsidTr="001719C1">
        <w:trPr>
          <w:trHeight w:val="900"/>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62</w:t>
            </w:r>
          </w:p>
        </w:tc>
        <w:tc>
          <w:tcPr>
            <w:tcW w:w="474"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русский язык</w:t>
            </w:r>
          </w:p>
        </w:tc>
        <w:tc>
          <w:tcPr>
            <w:tcW w:w="1276"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Ненахов Ярослав Юрьевич</w:t>
            </w:r>
          </w:p>
        </w:tc>
        <w:tc>
          <w:tcPr>
            <w:tcW w:w="843"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МОУ «СОШ с</w:t>
            </w:r>
            <w:proofErr w:type="gramStart"/>
            <w:r w:rsidRPr="001719C1">
              <w:rPr>
                <w:color w:val="000000"/>
                <w:sz w:val="22"/>
                <w:szCs w:val="22"/>
              </w:rPr>
              <w:t>.С</w:t>
            </w:r>
            <w:proofErr w:type="gramEnd"/>
            <w:r w:rsidRPr="001719C1">
              <w:rPr>
                <w:color w:val="000000"/>
                <w:sz w:val="22"/>
                <w:szCs w:val="22"/>
              </w:rPr>
              <w:t xml:space="preserve">торожевка имени Героя Советского </w:t>
            </w:r>
            <w:r w:rsidRPr="001719C1">
              <w:rPr>
                <w:color w:val="000000"/>
                <w:sz w:val="22"/>
                <w:szCs w:val="22"/>
              </w:rPr>
              <w:lastRenderedPageBreak/>
              <w:t>Союза П.А.Мельникова»</w:t>
            </w:r>
          </w:p>
        </w:tc>
        <w:tc>
          <w:tcPr>
            <w:tcW w:w="70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lastRenderedPageBreak/>
              <w:t>Исмакова Елена Тулеповна</w:t>
            </w:r>
          </w:p>
        </w:tc>
        <w:tc>
          <w:tcPr>
            <w:tcW w:w="236"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9</w:t>
            </w:r>
            <w:proofErr w:type="gramStart"/>
            <w:r w:rsidRPr="001719C1">
              <w:rPr>
                <w:color w:val="000000"/>
                <w:sz w:val="22"/>
                <w:szCs w:val="22"/>
              </w:rPr>
              <w:t xml:space="preserve"> Б</w:t>
            </w:r>
            <w:proofErr w:type="gramEnd"/>
          </w:p>
        </w:tc>
        <w:tc>
          <w:tcPr>
            <w:tcW w:w="168"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8,5</w:t>
            </w:r>
          </w:p>
        </w:tc>
        <w:tc>
          <w:tcPr>
            <w:tcW w:w="198" w:type="pct"/>
            <w:tcBorders>
              <w:top w:val="nil"/>
              <w:left w:val="nil"/>
              <w:bottom w:val="single" w:sz="4" w:space="0" w:color="auto"/>
              <w:right w:val="single" w:sz="4" w:space="0" w:color="auto"/>
            </w:tcBorders>
            <w:shd w:val="clear" w:color="auto" w:fill="auto"/>
            <w:noWrap/>
            <w:vAlign w:val="bottom"/>
            <w:hideMark/>
          </w:tcPr>
          <w:p w:rsidR="001719C1" w:rsidRPr="001719C1" w:rsidRDefault="001719C1" w:rsidP="001719C1">
            <w:pPr>
              <w:rPr>
                <w:color w:val="000000"/>
                <w:sz w:val="22"/>
                <w:szCs w:val="22"/>
              </w:rPr>
            </w:pPr>
            <w:r w:rsidRPr="001719C1">
              <w:rPr>
                <w:color w:val="000000"/>
                <w:sz w:val="22"/>
                <w:szCs w:val="22"/>
              </w:rPr>
              <w:t> </w:t>
            </w:r>
          </w:p>
        </w:tc>
        <w:tc>
          <w:tcPr>
            <w:tcW w:w="193"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8,5</w:t>
            </w:r>
          </w:p>
        </w:tc>
        <w:tc>
          <w:tcPr>
            <w:tcW w:w="189" w:type="pct"/>
            <w:tcBorders>
              <w:top w:val="nil"/>
              <w:left w:val="nil"/>
              <w:bottom w:val="single" w:sz="4" w:space="0" w:color="auto"/>
              <w:right w:val="single" w:sz="4" w:space="0" w:color="auto"/>
            </w:tcBorders>
            <w:shd w:val="clear" w:color="auto" w:fill="auto"/>
            <w:noWrap/>
            <w:vAlign w:val="bottom"/>
            <w:hideMark/>
          </w:tcPr>
          <w:p w:rsidR="001719C1" w:rsidRPr="001719C1" w:rsidRDefault="001719C1" w:rsidP="001719C1">
            <w:pPr>
              <w:rPr>
                <w:color w:val="000000"/>
                <w:sz w:val="22"/>
                <w:szCs w:val="22"/>
              </w:rPr>
            </w:pPr>
            <w:r w:rsidRPr="001719C1">
              <w:rPr>
                <w:color w:val="000000"/>
                <w:sz w:val="22"/>
                <w:szCs w:val="22"/>
              </w:rPr>
              <w:t> </w:t>
            </w:r>
          </w:p>
        </w:tc>
        <w:tc>
          <w:tcPr>
            <w:tcW w:w="481"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участник</w:t>
            </w:r>
          </w:p>
        </w:tc>
      </w:tr>
      <w:tr w:rsidR="001719C1" w:rsidRPr="001719C1" w:rsidTr="001719C1">
        <w:trPr>
          <w:trHeight w:val="900"/>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lastRenderedPageBreak/>
              <w:t>63</w:t>
            </w:r>
          </w:p>
        </w:tc>
        <w:tc>
          <w:tcPr>
            <w:tcW w:w="474"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русский язык</w:t>
            </w:r>
          </w:p>
        </w:tc>
        <w:tc>
          <w:tcPr>
            <w:tcW w:w="1276"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Перепелкин Денис Владимирович</w:t>
            </w:r>
          </w:p>
        </w:tc>
        <w:tc>
          <w:tcPr>
            <w:tcW w:w="843"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МОУ «СОШ с</w:t>
            </w:r>
            <w:proofErr w:type="gramStart"/>
            <w:r w:rsidRPr="001719C1">
              <w:rPr>
                <w:color w:val="000000"/>
                <w:sz w:val="22"/>
                <w:szCs w:val="22"/>
              </w:rPr>
              <w:t>.С</w:t>
            </w:r>
            <w:proofErr w:type="gramEnd"/>
            <w:r w:rsidRPr="001719C1">
              <w:rPr>
                <w:color w:val="000000"/>
                <w:sz w:val="22"/>
                <w:szCs w:val="22"/>
              </w:rPr>
              <w:t>торожевка имени Героя Советского Союза П.А.Мельникова»</w:t>
            </w:r>
          </w:p>
        </w:tc>
        <w:tc>
          <w:tcPr>
            <w:tcW w:w="70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Исмакова Елена Тулеповна</w:t>
            </w:r>
          </w:p>
        </w:tc>
        <w:tc>
          <w:tcPr>
            <w:tcW w:w="236"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9</w:t>
            </w:r>
            <w:proofErr w:type="gramStart"/>
            <w:r w:rsidRPr="001719C1">
              <w:rPr>
                <w:color w:val="000000"/>
                <w:sz w:val="22"/>
                <w:szCs w:val="22"/>
              </w:rPr>
              <w:t xml:space="preserve"> Б</w:t>
            </w:r>
            <w:proofErr w:type="gramEnd"/>
          </w:p>
        </w:tc>
        <w:tc>
          <w:tcPr>
            <w:tcW w:w="168"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8,5</w:t>
            </w:r>
          </w:p>
        </w:tc>
        <w:tc>
          <w:tcPr>
            <w:tcW w:w="198" w:type="pct"/>
            <w:tcBorders>
              <w:top w:val="nil"/>
              <w:left w:val="nil"/>
              <w:bottom w:val="single" w:sz="4" w:space="0" w:color="auto"/>
              <w:right w:val="single" w:sz="4" w:space="0" w:color="auto"/>
            </w:tcBorders>
            <w:shd w:val="clear" w:color="auto" w:fill="auto"/>
            <w:noWrap/>
            <w:vAlign w:val="bottom"/>
            <w:hideMark/>
          </w:tcPr>
          <w:p w:rsidR="001719C1" w:rsidRPr="001719C1" w:rsidRDefault="001719C1" w:rsidP="001719C1">
            <w:pPr>
              <w:rPr>
                <w:color w:val="000000"/>
                <w:sz w:val="22"/>
                <w:szCs w:val="22"/>
              </w:rPr>
            </w:pPr>
            <w:r w:rsidRPr="001719C1">
              <w:rPr>
                <w:color w:val="000000"/>
                <w:sz w:val="22"/>
                <w:szCs w:val="22"/>
              </w:rPr>
              <w:t> </w:t>
            </w:r>
          </w:p>
        </w:tc>
        <w:tc>
          <w:tcPr>
            <w:tcW w:w="193"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8,5</w:t>
            </w:r>
          </w:p>
        </w:tc>
        <w:tc>
          <w:tcPr>
            <w:tcW w:w="189" w:type="pct"/>
            <w:tcBorders>
              <w:top w:val="nil"/>
              <w:left w:val="nil"/>
              <w:bottom w:val="single" w:sz="4" w:space="0" w:color="auto"/>
              <w:right w:val="single" w:sz="4" w:space="0" w:color="auto"/>
            </w:tcBorders>
            <w:shd w:val="clear" w:color="auto" w:fill="auto"/>
            <w:noWrap/>
            <w:vAlign w:val="bottom"/>
            <w:hideMark/>
          </w:tcPr>
          <w:p w:rsidR="001719C1" w:rsidRPr="001719C1" w:rsidRDefault="001719C1" w:rsidP="001719C1">
            <w:pPr>
              <w:rPr>
                <w:color w:val="000000"/>
                <w:sz w:val="22"/>
                <w:szCs w:val="22"/>
              </w:rPr>
            </w:pPr>
            <w:r w:rsidRPr="001719C1">
              <w:rPr>
                <w:color w:val="000000"/>
                <w:sz w:val="22"/>
                <w:szCs w:val="22"/>
              </w:rPr>
              <w:t> </w:t>
            </w:r>
          </w:p>
        </w:tc>
        <w:tc>
          <w:tcPr>
            <w:tcW w:w="481"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участник</w:t>
            </w:r>
          </w:p>
        </w:tc>
      </w:tr>
      <w:tr w:rsidR="001719C1" w:rsidRPr="001719C1" w:rsidTr="001719C1">
        <w:trPr>
          <w:trHeight w:val="630"/>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64</w:t>
            </w:r>
          </w:p>
        </w:tc>
        <w:tc>
          <w:tcPr>
            <w:tcW w:w="474"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русский язык</w:t>
            </w:r>
          </w:p>
        </w:tc>
        <w:tc>
          <w:tcPr>
            <w:tcW w:w="127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xml:space="preserve">Антипова Виолетта Валерьевна </w:t>
            </w:r>
          </w:p>
        </w:tc>
        <w:tc>
          <w:tcPr>
            <w:tcW w:w="843"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МОУ «Татищевский лицей»</w:t>
            </w:r>
          </w:p>
        </w:tc>
        <w:tc>
          <w:tcPr>
            <w:tcW w:w="70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xml:space="preserve">Челмодеева Ирина Николаевна </w:t>
            </w:r>
          </w:p>
        </w:tc>
        <w:tc>
          <w:tcPr>
            <w:tcW w:w="23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9 Г</w:t>
            </w:r>
          </w:p>
        </w:tc>
        <w:tc>
          <w:tcPr>
            <w:tcW w:w="16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8</w:t>
            </w:r>
          </w:p>
        </w:tc>
        <w:tc>
          <w:tcPr>
            <w:tcW w:w="19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193"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8</w:t>
            </w:r>
          </w:p>
        </w:tc>
        <w:tc>
          <w:tcPr>
            <w:tcW w:w="18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481"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участник</w:t>
            </w:r>
          </w:p>
        </w:tc>
      </w:tr>
      <w:tr w:rsidR="001719C1" w:rsidRPr="001719C1" w:rsidTr="001719C1">
        <w:trPr>
          <w:trHeight w:val="630"/>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65</w:t>
            </w:r>
          </w:p>
        </w:tc>
        <w:tc>
          <w:tcPr>
            <w:tcW w:w="474"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русский язык</w:t>
            </w:r>
          </w:p>
        </w:tc>
        <w:tc>
          <w:tcPr>
            <w:tcW w:w="127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xml:space="preserve">Уразбаева Сабина Амановна </w:t>
            </w:r>
          </w:p>
        </w:tc>
        <w:tc>
          <w:tcPr>
            <w:tcW w:w="843"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МОУ «Татищевский лицей»</w:t>
            </w:r>
          </w:p>
        </w:tc>
        <w:tc>
          <w:tcPr>
            <w:tcW w:w="70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xml:space="preserve">Резцова Лариса Михайловна </w:t>
            </w:r>
          </w:p>
        </w:tc>
        <w:tc>
          <w:tcPr>
            <w:tcW w:w="23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9</w:t>
            </w:r>
            <w:proofErr w:type="gramStart"/>
            <w:r w:rsidRPr="001719C1">
              <w:rPr>
                <w:color w:val="000000"/>
                <w:sz w:val="22"/>
                <w:szCs w:val="22"/>
              </w:rPr>
              <w:t xml:space="preserve"> А</w:t>
            </w:r>
            <w:proofErr w:type="gramEnd"/>
          </w:p>
        </w:tc>
        <w:tc>
          <w:tcPr>
            <w:tcW w:w="16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8</w:t>
            </w:r>
          </w:p>
        </w:tc>
        <w:tc>
          <w:tcPr>
            <w:tcW w:w="19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193"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8</w:t>
            </w:r>
          </w:p>
        </w:tc>
        <w:tc>
          <w:tcPr>
            <w:tcW w:w="18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481"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участник</w:t>
            </w:r>
          </w:p>
        </w:tc>
      </w:tr>
      <w:tr w:rsidR="001719C1" w:rsidRPr="001719C1" w:rsidTr="001719C1">
        <w:trPr>
          <w:trHeight w:val="630"/>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66</w:t>
            </w:r>
          </w:p>
        </w:tc>
        <w:tc>
          <w:tcPr>
            <w:tcW w:w="474"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русский язык</w:t>
            </w:r>
          </w:p>
        </w:tc>
        <w:tc>
          <w:tcPr>
            <w:tcW w:w="127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Фомин Сергей Павлович</w:t>
            </w:r>
          </w:p>
        </w:tc>
        <w:tc>
          <w:tcPr>
            <w:tcW w:w="843"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МОУ «Татищевский лицей»</w:t>
            </w:r>
          </w:p>
        </w:tc>
        <w:tc>
          <w:tcPr>
            <w:tcW w:w="70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xml:space="preserve">Резцова Лариса Михайловна </w:t>
            </w:r>
          </w:p>
        </w:tc>
        <w:tc>
          <w:tcPr>
            <w:tcW w:w="23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9</w:t>
            </w:r>
            <w:proofErr w:type="gramStart"/>
            <w:r w:rsidRPr="001719C1">
              <w:rPr>
                <w:color w:val="000000"/>
                <w:sz w:val="22"/>
                <w:szCs w:val="22"/>
              </w:rPr>
              <w:t xml:space="preserve"> А</w:t>
            </w:r>
            <w:proofErr w:type="gramEnd"/>
          </w:p>
        </w:tc>
        <w:tc>
          <w:tcPr>
            <w:tcW w:w="16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7</w:t>
            </w:r>
          </w:p>
        </w:tc>
        <w:tc>
          <w:tcPr>
            <w:tcW w:w="19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193"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7</w:t>
            </w:r>
          </w:p>
        </w:tc>
        <w:tc>
          <w:tcPr>
            <w:tcW w:w="18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481"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участник</w:t>
            </w:r>
          </w:p>
        </w:tc>
      </w:tr>
      <w:tr w:rsidR="001719C1" w:rsidRPr="001719C1" w:rsidTr="001719C1">
        <w:trPr>
          <w:trHeight w:val="900"/>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67</w:t>
            </w:r>
          </w:p>
        </w:tc>
        <w:tc>
          <w:tcPr>
            <w:tcW w:w="474"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русский язык</w:t>
            </w:r>
          </w:p>
        </w:tc>
        <w:tc>
          <w:tcPr>
            <w:tcW w:w="127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Новикова Полина Александровна</w:t>
            </w:r>
          </w:p>
        </w:tc>
        <w:tc>
          <w:tcPr>
            <w:tcW w:w="843"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МОУ «ООШ с</w:t>
            </w:r>
            <w:proofErr w:type="gramStart"/>
            <w:r w:rsidRPr="001719C1">
              <w:rPr>
                <w:color w:val="000000"/>
                <w:sz w:val="22"/>
                <w:szCs w:val="22"/>
              </w:rPr>
              <w:t>.К</w:t>
            </w:r>
            <w:proofErr w:type="gramEnd"/>
            <w:r w:rsidRPr="001719C1">
              <w:rPr>
                <w:color w:val="000000"/>
                <w:sz w:val="22"/>
                <w:szCs w:val="22"/>
              </w:rPr>
              <w:t>увыка имени Героя Советского Союза Г.Ф.Шигаева»</w:t>
            </w:r>
          </w:p>
        </w:tc>
        <w:tc>
          <w:tcPr>
            <w:tcW w:w="70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Стебенева Наталья Алексеевна</w:t>
            </w:r>
          </w:p>
        </w:tc>
        <w:tc>
          <w:tcPr>
            <w:tcW w:w="23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9</w:t>
            </w:r>
          </w:p>
        </w:tc>
        <w:tc>
          <w:tcPr>
            <w:tcW w:w="16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7</w:t>
            </w:r>
          </w:p>
        </w:tc>
        <w:tc>
          <w:tcPr>
            <w:tcW w:w="19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193"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7</w:t>
            </w:r>
          </w:p>
        </w:tc>
        <w:tc>
          <w:tcPr>
            <w:tcW w:w="189"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481"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участник</w:t>
            </w:r>
          </w:p>
        </w:tc>
      </w:tr>
      <w:tr w:rsidR="001719C1" w:rsidRPr="001719C1" w:rsidTr="001719C1">
        <w:trPr>
          <w:trHeight w:val="900"/>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68</w:t>
            </w:r>
          </w:p>
        </w:tc>
        <w:tc>
          <w:tcPr>
            <w:tcW w:w="474"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русский язык</w:t>
            </w:r>
          </w:p>
        </w:tc>
        <w:tc>
          <w:tcPr>
            <w:tcW w:w="1276"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Тарасова Алина Алексеевна</w:t>
            </w:r>
          </w:p>
        </w:tc>
        <w:tc>
          <w:tcPr>
            <w:tcW w:w="843"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МОУ «СОШ с</w:t>
            </w:r>
            <w:proofErr w:type="gramStart"/>
            <w:r w:rsidRPr="001719C1">
              <w:rPr>
                <w:color w:val="000000"/>
                <w:sz w:val="22"/>
                <w:szCs w:val="22"/>
              </w:rPr>
              <w:t>.С</w:t>
            </w:r>
            <w:proofErr w:type="gramEnd"/>
            <w:r w:rsidRPr="001719C1">
              <w:rPr>
                <w:color w:val="000000"/>
                <w:sz w:val="22"/>
                <w:szCs w:val="22"/>
              </w:rPr>
              <w:t>окур имени Героя Советского Союза А.П.Босова»</w:t>
            </w:r>
          </w:p>
        </w:tc>
        <w:tc>
          <w:tcPr>
            <w:tcW w:w="70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Соколова Валентина Николаевна</w:t>
            </w:r>
          </w:p>
        </w:tc>
        <w:tc>
          <w:tcPr>
            <w:tcW w:w="23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9</w:t>
            </w:r>
          </w:p>
        </w:tc>
        <w:tc>
          <w:tcPr>
            <w:tcW w:w="16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7</w:t>
            </w:r>
          </w:p>
        </w:tc>
        <w:tc>
          <w:tcPr>
            <w:tcW w:w="19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нет</w:t>
            </w:r>
          </w:p>
        </w:tc>
        <w:tc>
          <w:tcPr>
            <w:tcW w:w="193"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7</w:t>
            </w:r>
          </w:p>
        </w:tc>
        <w:tc>
          <w:tcPr>
            <w:tcW w:w="189"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481"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участник</w:t>
            </w:r>
          </w:p>
        </w:tc>
      </w:tr>
      <w:tr w:rsidR="001719C1" w:rsidRPr="001719C1" w:rsidTr="001719C1">
        <w:trPr>
          <w:trHeight w:val="1200"/>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69</w:t>
            </w:r>
          </w:p>
        </w:tc>
        <w:tc>
          <w:tcPr>
            <w:tcW w:w="474"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русский язык</w:t>
            </w:r>
          </w:p>
        </w:tc>
        <w:tc>
          <w:tcPr>
            <w:tcW w:w="127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Елисеева Элина Мерсиковна</w:t>
            </w:r>
          </w:p>
        </w:tc>
        <w:tc>
          <w:tcPr>
            <w:tcW w:w="843"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ОСПФ «МОУ «СОШ с. Идолга имени Героя Советского Союза А.А. Лапшова» в д. Македоновка</w:t>
            </w:r>
          </w:p>
        </w:tc>
        <w:tc>
          <w:tcPr>
            <w:tcW w:w="70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Собянина Ольга Геннадьевна</w:t>
            </w:r>
          </w:p>
        </w:tc>
        <w:tc>
          <w:tcPr>
            <w:tcW w:w="23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9</w:t>
            </w:r>
          </w:p>
        </w:tc>
        <w:tc>
          <w:tcPr>
            <w:tcW w:w="16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7</w:t>
            </w:r>
          </w:p>
        </w:tc>
        <w:tc>
          <w:tcPr>
            <w:tcW w:w="19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193"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7</w:t>
            </w:r>
          </w:p>
        </w:tc>
        <w:tc>
          <w:tcPr>
            <w:tcW w:w="189"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481"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участник</w:t>
            </w:r>
          </w:p>
        </w:tc>
      </w:tr>
      <w:tr w:rsidR="001719C1" w:rsidRPr="001719C1" w:rsidTr="001719C1">
        <w:trPr>
          <w:trHeight w:val="630"/>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70</w:t>
            </w:r>
          </w:p>
        </w:tc>
        <w:tc>
          <w:tcPr>
            <w:tcW w:w="474"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русский язык</w:t>
            </w:r>
          </w:p>
        </w:tc>
        <w:tc>
          <w:tcPr>
            <w:tcW w:w="127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xml:space="preserve">Гусейнова Ангелина Тофиковна </w:t>
            </w:r>
          </w:p>
        </w:tc>
        <w:tc>
          <w:tcPr>
            <w:tcW w:w="843"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МОУ «Татищевский лицей»</w:t>
            </w:r>
          </w:p>
        </w:tc>
        <w:tc>
          <w:tcPr>
            <w:tcW w:w="70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xml:space="preserve">Резцова Лариса Михайловна </w:t>
            </w:r>
          </w:p>
        </w:tc>
        <w:tc>
          <w:tcPr>
            <w:tcW w:w="23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9</w:t>
            </w:r>
            <w:proofErr w:type="gramStart"/>
            <w:r w:rsidRPr="001719C1">
              <w:rPr>
                <w:color w:val="000000"/>
                <w:sz w:val="22"/>
                <w:szCs w:val="22"/>
              </w:rPr>
              <w:t xml:space="preserve"> А</w:t>
            </w:r>
            <w:proofErr w:type="gramEnd"/>
          </w:p>
        </w:tc>
        <w:tc>
          <w:tcPr>
            <w:tcW w:w="16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6</w:t>
            </w:r>
          </w:p>
        </w:tc>
        <w:tc>
          <w:tcPr>
            <w:tcW w:w="19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193"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6</w:t>
            </w:r>
          </w:p>
        </w:tc>
        <w:tc>
          <w:tcPr>
            <w:tcW w:w="18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481"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участник</w:t>
            </w:r>
          </w:p>
        </w:tc>
      </w:tr>
      <w:tr w:rsidR="001719C1" w:rsidRPr="001719C1" w:rsidTr="001719C1">
        <w:trPr>
          <w:trHeight w:val="900"/>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71</w:t>
            </w:r>
          </w:p>
        </w:tc>
        <w:tc>
          <w:tcPr>
            <w:tcW w:w="474"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русский язык</w:t>
            </w:r>
          </w:p>
        </w:tc>
        <w:tc>
          <w:tcPr>
            <w:tcW w:w="127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Галочкина Алла Тимофеевна</w:t>
            </w:r>
          </w:p>
        </w:tc>
        <w:tc>
          <w:tcPr>
            <w:tcW w:w="843"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МОУ «ООШ с</w:t>
            </w:r>
            <w:proofErr w:type="gramStart"/>
            <w:r w:rsidRPr="001719C1">
              <w:rPr>
                <w:color w:val="000000"/>
                <w:sz w:val="22"/>
                <w:szCs w:val="22"/>
              </w:rPr>
              <w:t>.К</w:t>
            </w:r>
            <w:proofErr w:type="gramEnd"/>
            <w:r w:rsidRPr="001719C1">
              <w:rPr>
                <w:color w:val="000000"/>
                <w:sz w:val="22"/>
                <w:szCs w:val="22"/>
              </w:rPr>
              <w:t>увыка имени Героя Советского Союза Г.Ф.Шигаева»</w:t>
            </w:r>
          </w:p>
        </w:tc>
        <w:tc>
          <w:tcPr>
            <w:tcW w:w="70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Стебенева Наталья Алексеевна</w:t>
            </w:r>
          </w:p>
        </w:tc>
        <w:tc>
          <w:tcPr>
            <w:tcW w:w="23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9</w:t>
            </w:r>
          </w:p>
        </w:tc>
        <w:tc>
          <w:tcPr>
            <w:tcW w:w="16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6</w:t>
            </w:r>
          </w:p>
        </w:tc>
        <w:tc>
          <w:tcPr>
            <w:tcW w:w="19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193"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6</w:t>
            </w:r>
          </w:p>
        </w:tc>
        <w:tc>
          <w:tcPr>
            <w:tcW w:w="189"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481"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участник</w:t>
            </w:r>
          </w:p>
        </w:tc>
      </w:tr>
      <w:tr w:rsidR="001719C1" w:rsidRPr="001719C1" w:rsidTr="001719C1">
        <w:trPr>
          <w:trHeight w:val="630"/>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lastRenderedPageBreak/>
              <w:t>72</w:t>
            </w:r>
          </w:p>
        </w:tc>
        <w:tc>
          <w:tcPr>
            <w:tcW w:w="474"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русский язык</w:t>
            </w:r>
          </w:p>
        </w:tc>
        <w:tc>
          <w:tcPr>
            <w:tcW w:w="127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xml:space="preserve">Жуланова Виктория Дмитриевна </w:t>
            </w:r>
          </w:p>
        </w:tc>
        <w:tc>
          <w:tcPr>
            <w:tcW w:w="843"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МОУ «Татищевский лицей»</w:t>
            </w:r>
          </w:p>
        </w:tc>
        <w:tc>
          <w:tcPr>
            <w:tcW w:w="70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xml:space="preserve">Челмодеева Ирина Николаевна </w:t>
            </w:r>
          </w:p>
        </w:tc>
        <w:tc>
          <w:tcPr>
            <w:tcW w:w="23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9</w:t>
            </w:r>
            <w:proofErr w:type="gramStart"/>
            <w:r w:rsidRPr="001719C1">
              <w:rPr>
                <w:color w:val="000000"/>
                <w:sz w:val="22"/>
                <w:szCs w:val="22"/>
              </w:rPr>
              <w:t xml:space="preserve"> В</w:t>
            </w:r>
            <w:proofErr w:type="gramEnd"/>
          </w:p>
        </w:tc>
        <w:tc>
          <w:tcPr>
            <w:tcW w:w="16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5,5</w:t>
            </w:r>
          </w:p>
        </w:tc>
        <w:tc>
          <w:tcPr>
            <w:tcW w:w="19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193"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5,5</w:t>
            </w:r>
          </w:p>
        </w:tc>
        <w:tc>
          <w:tcPr>
            <w:tcW w:w="18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481"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участник</w:t>
            </w:r>
          </w:p>
        </w:tc>
      </w:tr>
      <w:tr w:rsidR="001719C1" w:rsidRPr="001719C1" w:rsidTr="001719C1">
        <w:trPr>
          <w:trHeight w:val="900"/>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73</w:t>
            </w:r>
          </w:p>
        </w:tc>
        <w:tc>
          <w:tcPr>
            <w:tcW w:w="474"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русский язык</w:t>
            </w:r>
          </w:p>
        </w:tc>
        <w:tc>
          <w:tcPr>
            <w:tcW w:w="1276"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Антонов Богдан Андреевич</w:t>
            </w:r>
          </w:p>
        </w:tc>
        <w:tc>
          <w:tcPr>
            <w:tcW w:w="843"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МОУ «СОШ с</w:t>
            </w:r>
            <w:proofErr w:type="gramStart"/>
            <w:r w:rsidRPr="001719C1">
              <w:rPr>
                <w:color w:val="000000"/>
                <w:sz w:val="22"/>
                <w:szCs w:val="22"/>
              </w:rPr>
              <w:t>.С</w:t>
            </w:r>
            <w:proofErr w:type="gramEnd"/>
            <w:r w:rsidRPr="001719C1">
              <w:rPr>
                <w:color w:val="000000"/>
                <w:sz w:val="22"/>
                <w:szCs w:val="22"/>
              </w:rPr>
              <w:t>торожевка имени Героя Советского Союза П.А.Мельникова»</w:t>
            </w:r>
          </w:p>
        </w:tc>
        <w:tc>
          <w:tcPr>
            <w:tcW w:w="70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Исмакова Елена Тулеповна</w:t>
            </w:r>
          </w:p>
        </w:tc>
        <w:tc>
          <w:tcPr>
            <w:tcW w:w="236"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9</w:t>
            </w:r>
            <w:proofErr w:type="gramStart"/>
            <w:r w:rsidRPr="001719C1">
              <w:rPr>
                <w:color w:val="000000"/>
                <w:sz w:val="22"/>
                <w:szCs w:val="22"/>
              </w:rPr>
              <w:t xml:space="preserve"> А</w:t>
            </w:r>
            <w:proofErr w:type="gramEnd"/>
          </w:p>
        </w:tc>
        <w:tc>
          <w:tcPr>
            <w:tcW w:w="168"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5,5</w:t>
            </w:r>
          </w:p>
        </w:tc>
        <w:tc>
          <w:tcPr>
            <w:tcW w:w="198" w:type="pct"/>
            <w:tcBorders>
              <w:top w:val="nil"/>
              <w:left w:val="nil"/>
              <w:bottom w:val="single" w:sz="4" w:space="0" w:color="auto"/>
              <w:right w:val="single" w:sz="4" w:space="0" w:color="auto"/>
            </w:tcBorders>
            <w:shd w:val="clear" w:color="auto" w:fill="auto"/>
            <w:noWrap/>
            <w:vAlign w:val="bottom"/>
            <w:hideMark/>
          </w:tcPr>
          <w:p w:rsidR="001719C1" w:rsidRPr="001719C1" w:rsidRDefault="001719C1" w:rsidP="001719C1">
            <w:pPr>
              <w:rPr>
                <w:color w:val="000000"/>
                <w:sz w:val="22"/>
                <w:szCs w:val="22"/>
              </w:rPr>
            </w:pPr>
            <w:r w:rsidRPr="001719C1">
              <w:rPr>
                <w:color w:val="000000"/>
                <w:sz w:val="22"/>
                <w:szCs w:val="22"/>
              </w:rPr>
              <w:t> </w:t>
            </w:r>
          </w:p>
        </w:tc>
        <w:tc>
          <w:tcPr>
            <w:tcW w:w="193"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5,5</w:t>
            </w:r>
          </w:p>
        </w:tc>
        <w:tc>
          <w:tcPr>
            <w:tcW w:w="189" w:type="pct"/>
            <w:tcBorders>
              <w:top w:val="nil"/>
              <w:left w:val="nil"/>
              <w:bottom w:val="single" w:sz="4" w:space="0" w:color="auto"/>
              <w:right w:val="single" w:sz="4" w:space="0" w:color="auto"/>
            </w:tcBorders>
            <w:shd w:val="clear" w:color="auto" w:fill="auto"/>
            <w:noWrap/>
            <w:vAlign w:val="bottom"/>
            <w:hideMark/>
          </w:tcPr>
          <w:p w:rsidR="001719C1" w:rsidRPr="001719C1" w:rsidRDefault="001719C1" w:rsidP="001719C1">
            <w:pPr>
              <w:rPr>
                <w:color w:val="000000"/>
                <w:sz w:val="22"/>
                <w:szCs w:val="22"/>
              </w:rPr>
            </w:pPr>
            <w:r w:rsidRPr="001719C1">
              <w:rPr>
                <w:color w:val="000000"/>
                <w:sz w:val="22"/>
                <w:szCs w:val="22"/>
              </w:rPr>
              <w:t> </w:t>
            </w:r>
          </w:p>
        </w:tc>
        <w:tc>
          <w:tcPr>
            <w:tcW w:w="481"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участник</w:t>
            </w:r>
          </w:p>
        </w:tc>
      </w:tr>
      <w:tr w:rsidR="001719C1" w:rsidRPr="001719C1" w:rsidTr="001719C1">
        <w:trPr>
          <w:trHeight w:val="900"/>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74</w:t>
            </w:r>
          </w:p>
        </w:tc>
        <w:tc>
          <w:tcPr>
            <w:tcW w:w="474"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русский язык</w:t>
            </w:r>
          </w:p>
        </w:tc>
        <w:tc>
          <w:tcPr>
            <w:tcW w:w="1276"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ЦыплаковАлексей Андреевич</w:t>
            </w:r>
          </w:p>
        </w:tc>
        <w:tc>
          <w:tcPr>
            <w:tcW w:w="843"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МОУ «СОШ с</w:t>
            </w:r>
            <w:proofErr w:type="gramStart"/>
            <w:r w:rsidRPr="001719C1">
              <w:rPr>
                <w:color w:val="000000"/>
                <w:sz w:val="22"/>
                <w:szCs w:val="22"/>
              </w:rPr>
              <w:t>.С</w:t>
            </w:r>
            <w:proofErr w:type="gramEnd"/>
            <w:r w:rsidRPr="001719C1">
              <w:rPr>
                <w:color w:val="000000"/>
                <w:sz w:val="22"/>
                <w:szCs w:val="22"/>
              </w:rPr>
              <w:t>торожевка имени Героя Советского Союза П.А.Мельникова»</w:t>
            </w:r>
          </w:p>
        </w:tc>
        <w:tc>
          <w:tcPr>
            <w:tcW w:w="70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Исмакова Елена Тулеповна</w:t>
            </w:r>
          </w:p>
        </w:tc>
        <w:tc>
          <w:tcPr>
            <w:tcW w:w="236"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9</w:t>
            </w:r>
            <w:proofErr w:type="gramStart"/>
            <w:r w:rsidRPr="001719C1">
              <w:rPr>
                <w:color w:val="000000"/>
                <w:sz w:val="22"/>
                <w:szCs w:val="22"/>
              </w:rPr>
              <w:t xml:space="preserve"> Б</w:t>
            </w:r>
            <w:proofErr w:type="gramEnd"/>
          </w:p>
        </w:tc>
        <w:tc>
          <w:tcPr>
            <w:tcW w:w="168"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5,5</w:t>
            </w:r>
          </w:p>
        </w:tc>
        <w:tc>
          <w:tcPr>
            <w:tcW w:w="198" w:type="pct"/>
            <w:tcBorders>
              <w:top w:val="nil"/>
              <w:left w:val="nil"/>
              <w:bottom w:val="single" w:sz="4" w:space="0" w:color="auto"/>
              <w:right w:val="single" w:sz="4" w:space="0" w:color="auto"/>
            </w:tcBorders>
            <w:shd w:val="clear" w:color="auto" w:fill="auto"/>
            <w:noWrap/>
            <w:vAlign w:val="bottom"/>
            <w:hideMark/>
          </w:tcPr>
          <w:p w:rsidR="001719C1" w:rsidRPr="001719C1" w:rsidRDefault="001719C1" w:rsidP="001719C1">
            <w:pPr>
              <w:rPr>
                <w:color w:val="000000"/>
                <w:sz w:val="22"/>
                <w:szCs w:val="22"/>
              </w:rPr>
            </w:pPr>
            <w:r w:rsidRPr="001719C1">
              <w:rPr>
                <w:color w:val="000000"/>
                <w:sz w:val="22"/>
                <w:szCs w:val="22"/>
              </w:rPr>
              <w:t> </w:t>
            </w:r>
          </w:p>
        </w:tc>
        <w:tc>
          <w:tcPr>
            <w:tcW w:w="193"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5,5</w:t>
            </w:r>
          </w:p>
        </w:tc>
        <w:tc>
          <w:tcPr>
            <w:tcW w:w="189" w:type="pct"/>
            <w:tcBorders>
              <w:top w:val="nil"/>
              <w:left w:val="nil"/>
              <w:bottom w:val="single" w:sz="4" w:space="0" w:color="auto"/>
              <w:right w:val="single" w:sz="4" w:space="0" w:color="auto"/>
            </w:tcBorders>
            <w:shd w:val="clear" w:color="auto" w:fill="auto"/>
            <w:noWrap/>
            <w:vAlign w:val="bottom"/>
            <w:hideMark/>
          </w:tcPr>
          <w:p w:rsidR="001719C1" w:rsidRPr="001719C1" w:rsidRDefault="001719C1" w:rsidP="001719C1">
            <w:pPr>
              <w:rPr>
                <w:color w:val="000000"/>
                <w:sz w:val="22"/>
                <w:szCs w:val="22"/>
              </w:rPr>
            </w:pPr>
            <w:r w:rsidRPr="001719C1">
              <w:rPr>
                <w:color w:val="000000"/>
                <w:sz w:val="22"/>
                <w:szCs w:val="22"/>
              </w:rPr>
              <w:t> </w:t>
            </w:r>
          </w:p>
        </w:tc>
        <w:tc>
          <w:tcPr>
            <w:tcW w:w="481"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участник</w:t>
            </w:r>
          </w:p>
        </w:tc>
      </w:tr>
      <w:tr w:rsidR="001719C1" w:rsidRPr="001719C1" w:rsidTr="001719C1">
        <w:trPr>
          <w:trHeight w:val="900"/>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75</w:t>
            </w:r>
          </w:p>
        </w:tc>
        <w:tc>
          <w:tcPr>
            <w:tcW w:w="474"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русский язык</w:t>
            </w:r>
          </w:p>
        </w:tc>
        <w:tc>
          <w:tcPr>
            <w:tcW w:w="127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Булдин Геннадий Сергеевич</w:t>
            </w:r>
          </w:p>
        </w:tc>
        <w:tc>
          <w:tcPr>
            <w:tcW w:w="843"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МОУ «ООШ с</w:t>
            </w:r>
            <w:proofErr w:type="gramStart"/>
            <w:r w:rsidRPr="001719C1">
              <w:rPr>
                <w:color w:val="000000"/>
                <w:sz w:val="22"/>
                <w:szCs w:val="22"/>
              </w:rPr>
              <w:t>.К</w:t>
            </w:r>
            <w:proofErr w:type="gramEnd"/>
            <w:r w:rsidRPr="001719C1">
              <w:rPr>
                <w:color w:val="000000"/>
                <w:sz w:val="22"/>
                <w:szCs w:val="22"/>
              </w:rPr>
              <w:t>увыка имени Героя Советского Союза Г.Ф.Шигаева»</w:t>
            </w:r>
          </w:p>
        </w:tc>
        <w:tc>
          <w:tcPr>
            <w:tcW w:w="70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Стебенева Наталья Алексеевна</w:t>
            </w:r>
          </w:p>
        </w:tc>
        <w:tc>
          <w:tcPr>
            <w:tcW w:w="23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9</w:t>
            </w:r>
          </w:p>
        </w:tc>
        <w:tc>
          <w:tcPr>
            <w:tcW w:w="16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5</w:t>
            </w:r>
          </w:p>
        </w:tc>
        <w:tc>
          <w:tcPr>
            <w:tcW w:w="19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193"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5</w:t>
            </w:r>
          </w:p>
        </w:tc>
        <w:tc>
          <w:tcPr>
            <w:tcW w:w="189"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481"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участник</w:t>
            </w:r>
          </w:p>
        </w:tc>
      </w:tr>
      <w:tr w:rsidR="001719C1" w:rsidRPr="001719C1" w:rsidTr="001719C1">
        <w:trPr>
          <w:trHeight w:val="945"/>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rsidR="001719C1" w:rsidRPr="00B5761A" w:rsidRDefault="001719C1" w:rsidP="001719C1">
            <w:pPr>
              <w:jc w:val="center"/>
              <w:rPr>
                <w:color w:val="000000"/>
                <w:sz w:val="22"/>
                <w:szCs w:val="22"/>
              </w:rPr>
            </w:pPr>
            <w:r w:rsidRPr="00B5761A">
              <w:rPr>
                <w:color w:val="000000"/>
                <w:sz w:val="22"/>
                <w:szCs w:val="22"/>
              </w:rPr>
              <w:t>76</w:t>
            </w:r>
          </w:p>
        </w:tc>
        <w:tc>
          <w:tcPr>
            <w:tcW w:w="474" w:type="pct"/>
            <w:tcBorders>
              <w:top w:val="nil"/>
              <w:left w:val="nil"/>
              <w:bottom w:val="single" w:sz="4" w:space="0" w:color="auto"/>
              <w:right w:val="single" w:sz="4" w:space="0" w:color="auto"/>
            </w:tcBorders>
            <w:shd w:val="clear" w:color="auto" w:fill="auto"/>
            <w:vAlign w:val="center"/>
            <w:hideMark/>
          </w:tcPr>
          <w:p w:rsidR="001719C1" w:rsidRPr="00B5761A" w:rsidRDefault="001719C1" w:rsidP="001719C1">
            <w:pPr>
              <w:jc w:val="center"/>
              <w:rPr>
                <w:color w:val="000000"/>
                <w:sz w:val="22"/>
                <w:szCs w:val="22"/>
              </w:rPr>
            </w:pPr>
            <w:r w:rsidRPr="00B5761A">
              <w:rPr>
                <w:color w:val="000000"/>
                <w:sz w:val="22"/>
                <w:szCs w:val="22"/>
              </w:rPr>
              <w:t>русский язык</w:t>
            </w:r>
          </w:p>
        </w:tc>
        <w:tc>
          <w:tcPr>
            <w:tcW w:w="1276" w:type="pct"/>
            <w:tcBorders>
              <w:top w:val="nil"/>
              <w:left w:val="nil"/>
              <w:bottom w:val="single" w:sz="4" w:space="0" w:color="auto"/>
              <w:right w:val="single" w:sz="4" w:space="0" w:color="auto"/>
            </w:tcBorders>
            <w:shd w:val="clear" w:color="auto" w:fill="auto"/>
            <w:vAlign w:val="center"/>
            <w:hideMark/>
          </w:tcPr>
          <w:p w:rsidR="001719C1" w:rsidRPr="00B5761A" w:rsidRDefault="001719C1" w:rsidP="001719C1">
            <w:pPr>
              <w:jc w:val="center"/>
              <w:rPr>
                <w:color w:val="000000"/>
                <w:sz w:val="22"/>
                <w:szCs w:val="22"/>
              </w:rPr>
            </w:pPr>
            <w:r w:rsidRPr="00B5761A">
              <w:rPr>
                <w:color w:val="000000"/>
                <w:sz w:val="22"/>
                <w:szCs w:val="22"/>
              </w:rPr>
              <w:t>Чванова Валерия Сергеевна</w:t>
            </w:r>
          </w:p>
        </w:tc>
        <w:tc>
          <w:tcPr>
            <w:tcW w:w="843" w:type="pct"/>
            <w:tcBorders>
              <w:top w:val="nil"/>
              <w:left w:val="nil"/>
              <w:bottom w:val="single" w:sz="4" w:space="0" w:color="auto"/>
              <w:right w:val="single" w:sz="4" w:space="0" w:color="auto"/>
            </w:tcBorders>
            <w:shd w:val="clear" w:color="auto" w:fill="auto"/>
            <w:vAlign w:val="center"/>
            <w:hideMark/>
          </w:tcPr>
          <w:p w:rsidR="001719C1" w:rsidRPr="00B5761A" w:rsidRDefault="001719C1" w:rsidP="001719C1">
            <w:pPr>
              <w:jc w:val="center"/>
              <w:rPr>
                <w:color w:val="000000"/>
                <w:sz w:val="22"/>
                <w:szCs w:val="22"/>
              </w:rPr>
            </w:pPr>
            <w:r w:rsidRPr="00B5761A">
              <w:rPr>
                <w:color w:val="000000"/>
                <w:sz w:val="22"/>
                <w:szCs w:val="22"/>
              </w:rPr>
              <w:t xml:space="preserve">МОУ «СОШ п. </w:t>
            </w:r>
            <w:proofErr w:type="gramStart"/>
            <w:r w:rsidRPr="00B5761A">
              <w:rPr>
                <w:color w:val="000000"/>
                <w:sz w:val="22"/>
                <w:szCs w:val="22"/>
              </w:rPr>
              <w:t>Садовый</w:t>
            </w:r>
            <w:proofErr w:type="gramEnd"/>
            <w:r w:rsidRPr="00B5761A">
              <w:rPr>
                <w:color w:val="000000"/>
                <w:sz w:val="22"/>
                <w:szCs w:val="22"/>
              </w:rPr>
              <w:t xml:space="preserve"> имени Героя Советского Союза В.А. Васильева»</w:t>
            </w:r>
          </w:p>
        </w:tc>
        <w:tc>
          <w:tcPr>
            <w:tcW w:w="709" w:type="pct"/>
            <w:tcBorders>
              <w:top w:val="nil"/>
              <w:left w:val="nil"/>
              <w:bottom w:val="single" w:sz="4" w:space="0" w:color="auto"/>
              <w:right w:val="single" w:sz="4" w:space="0" w:color="auto"/>
            </w:tcBorders>
            <w:shd w:val="clear" w:color="FFFFCC" w:fill="FFFFFF"/>
            <w:vAlign w:val="center"/>
            <w:hideMark/>
          </w:tcPr>
          <w:p w:rsidR="001719C1" w:rsidRPr="00B5761A" w:rsidRDefault="001719C1" w:rsidP="001719C1">
            <w:pPr>
              <w:jc w:val="center"/>
              <w:rPr>
                <w:color w:val="000000"/>
                <w:sz w:val="22"/>
                <w:szCs w:val="22"/>
              </w:rPr>
            </w:pPr>
            <w:r w:rsidRPr="00B5761A">
              <w:rPr>
                <w:color w:val="000000"/>
                <w:sz w:val="22"/>
                <w:szCs w:val="22"/>
              </w:rPr>
              <w:t>Серебрякова Наталья Викторовна</w:t>
            </w:r>
          </w:p>
        </w:tc>
        <w:tc>
          <w:tcPr>
            <w:tcW w:w="236" w:type="pct"/>
            <w:tcBorders>
              <w:top w:val="nil"/>
              <w:left w:val="nil"/>
              <w:bottom w:val="single" w:sz="4" w:space="0" w:color="auto"/>
              <w:right w:val="single" w:sz="4" w:space="0" w:color="auto"/>
            </w:tcBorders>
            <w:shd w:val="clear" w:color="auto" w:fill="auto"/>
            <w:vAlign w:val="center"/>
            <w:hideMark/>
          </w:tcPr>
          <w:p w:rsidR="001719C1" w:rsidRPr="00B5761A" w:rsidRDefault="001719C1" w:rsidP="001719C1">
            <w:pPr>
              <w:jc w:val="center"/>
              <w:rPr>
                <w:color w:val="000000"/>
                <w:sz w:val="22"/>
                <w:szCs w:val="22"/>
              </w:rPr>
            </w:pPr>
            <w:r w:rsidRPr="00B5761A">
              <w:rPr>
                <w:color w:val="000000"/>
                <w:sz w:val="22"/>
                <w:szCs w:val="22"/>
              </w:rPr>
              <w:t>9</w:t>
            </w:r>
          </w:p>
        </w:tc>
        <w:tc>
          <w:tcPr>
            <w:tcW w:w="168" w:type="pct"/>
            <w:tcBorders>
              <w:top w:val="nil"/>
              <w:left w:val="nil"/>
              <w:bottom w:val="single" w:sz="4" w:space="0" w:color="auto"/>
              <w:right w:val="single" w:sz="4" w:space="0" w:color="auto"/>
            </w:tcBorders>
            <w:shd w:val="clear" w:color="auto" w:fill="auto"/>
            <w:vAlign w:val="center"/>
            <w:hideMark/>
          </w:tcPr>
          <w:p w:rsidR="001719C1" w:rsidRPr="00B5761A" w:rsidRDefault="00B5761A" w:rsidP="001719C1">
            <w:pPr>
              <w:jc w:val="center"/>
              <w:rPr>
                <w:color w:val="000000"/>
                <w:sz w:val="22"/>
                <w:szCs w:val="22"/>
              </w:rPr>
            </w:pPr>
            <w:r>
              <w:rPr>
                <w:color w:val="000000"/>
                <w:sz w:val="22"/>
                <w:szCs w:val="22"/>
              </w:rPr>
              <w:t>5</w:t>
            </w:r>
          </w:p>
        </w:tc>
        <w:tc>
          <w:tcPr>
            <w:tcW w:w="198" w:type="pct"/>
            <w:tcBorders>
              <w:top w:val="nil"/>
              <w:left w:val="nil"/>
              <w:bottom w:val="single" w:sz="4" w:space="0" w:color="auto"/>
              <w:right w:val="single" w:sz="4" w:space="0" w:color="auto"/>
            </w:tcBorders>
            <w:shd w:val="clear" w:color="auto" w:fill="auto"/>
            <w:vAlign w:val="center"/>
            <w:hideMark/>
          </w:tcPr>
          <w:p w:rsidR="001719C1" w:rsidRPr="00B5761A" w:rsidRDefault="001719C1" w:rsidP="001719C1">
            <w:pPr>
              <w:jc w:val="center"/>
              <w:rPr>
                <w:color w:val="000000"/>
                <w:sz w:val="22"/>
                <w:szCs w:val="22"/>
              </w:rPr>
            </w:pPr>
            <w:r w:rsidRPr="00B5761A">
              <w:rPr>
                <w:color w:val="000000"/>
                <w:sz w:val="22"/>
                <w:szCs w:val="22"/>
              </w:rPr>
              <w:t> </w:t>
            </w:r>
          </w:p>
        </w:tc>
        <w:tc>
          <w:tcPr>
            <w:tcW w:w="193" w:type="pct"/>
            <w:tcBorders>
              <w:top w:val="nil"/>
              <w:left w:val="nil"/>
              <w:bottom w:val="single" w:sz="4" w:space="0" w:color="auto"/>
              <w:right w:val="single" w:sz="4" w:space="0" w:color="auto"/>
            </w:tcBorders>
            <w:shd w:val="clear" w:color="auto" w:fill="auto"/>
            <w:vAlign w:val="center"/>
            <w:hideMark/>
          </w:tcPr>
          <w:p w:rsidR="001719C1" w:rsidRPr="00B5761A" w:rsidRDefault="001719C1" w:rsidP="001719C1">
            <w:pPr>
              <w:jc w:val="center"/>
              <w:rPr>
                <w:color w:val="000000"/>
                <w:sz w:val="22"/>
                <w:szCs w:val="22"/>
              </w:rPr>
            </w:pPr>
            <w:r w:rsidRPr="00B5761A">
              <w:rPr>
                <w:color w:val="000000"/>
                <w:sz w:val="22"/>
                <w:szCs w:val="22"/>
              </w:rPr>
              <w:t>5</w:t>
            </w:r>
          </w:p>
        </w:tc>
        <w:tc>
          <w:tcPr>
            <w:tcW w:w="189" w:type="pct"/>
            <w:tcBorders>
              <w:top w:val="nil"/>
              <w:left w:val="nil"/>
              <w:bottom w:val="single" w:sz="4" w:space="0" w:color="auto"/>
              <w:right w:val="single" w:sz="4" w:space="0" w:color="auto"/>
            </w:tcBorders>
            <w:shd w:val="clear" w:color="auto" w:fill="auto"/>
            <w:noWrap/>
            <w:vAlign w:val="center"/>
            <w:hideMark/>
          </w:tcPr>
          <w:p w:rsidR="001719C1" w:rsidRPr="00B5761A" w:rsidRDefault="001719C1" w:rsidP="001719C1">
            <w:pPr>
              <w:jc w:val="center"/>
              <w:rPr>
                <w:color w:val="000000"/>
                <w:sz w:val="22"/>
                <w:szCs w:val="22"/>
              </w:rPr>
            </w:pPr>
            <w:r w:rsidRPr="00B5761A">
              <w:rPr>
                <w:color w:val="000000"/>
                <w:sz w:val="22"/>
                <w:szCs w:val="22"/>
              </w:rPr>
              <w:t> </w:t>
            </w:r>
          </w:p>
        </w:tc>
        <w:tc>
          <w:tcPr>
            <w:tcW w:w="481" w:type="pct"/>
            <w:tcBorders>
              <w:top w:val="nil"/>
              <w:left w:val="nil"/>
              <w:bottom w:val="single" w:sz="4" w:space="0" w:color="auto"/>
              <w:right w:val="single" w:sz="4" w:space="0" w:color="auto"/>
            </w:tcBorders>
            <w:shd w:val="clear" w:color="auto" w:fill="auto"/>
            <w:noWrap/>
            <w:vAlign w:val="center"/>
            <w:hideMark/>
          </w:tcPr>
          <w:p w:rsidR="001719C1" w:rsidRPr="00B5761A" w:rsidRDefault="001719C1" w:rsidP="001719C1">
            <w:pPr>
              <w:jc w:val="center"/>
              <w:rPr>
                <w:color w:val="000000"/>
                <w:sz w:val="22"/>
                <w:szCs w:val="22"/>
              </w:rPr>
            </w:pPr>
            <w:r w:rsidRPr="00B5761A">
              <w:rPr>
                <w:color w:val="000000"/>
                <w:sz w:val="22"/>
                <w:szCs w:val="22"/>
              </w:rPr>
              <w:t>участник</w:t>
            </w:r>
          </w:p>
        </w:tc>
      </w:tr>
      <w:tr w:rsidR="001719C1" w:rsidRPr="001719C1" w:rsidTr="001719C1">
        <w:trPr>
          <w:trHeight w:val="900"/>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77</w:t>
            </w:r>
          </w:p>
        </w:tc>
        <w:tc>
          <w:tcPr>
            <w:tcW w:w="474"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русский язык</w:t>
            </w:r>
          </w:p>
        </w:tc>
        <w:tc>
          <w:tcPr>
            <w:tcW w:w="1276"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Андреев Кирилл Денисович</w:t>
            </w:r>
          </w:p>
        </w:tc>
        <w:tc>
          <w:tcPr>
            <w:tcW w:w="843"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МОУ «СОШ с</w:t>
            </w:r>
            <w:proofErr w:type="gramStart"/>
            <w:r w:rsidRPr="001719C1">
              <w:rPr>
                <w:color w:val="000000"/>
                <w:sz w:val="22"/>
                <w:szCs w:val="22"/>
              </w:rPr>
              <w:t>.С</w:t>
            </w:r>
            <w:proofErr w:type="gramEnd"/>
            <w:r w:rsidRPr="001719C1">
              <w:rPr>
                <w:color w:val="000000"/>
                <w:sz w:val="22"/>
                <w:szCs w:val="22"/>
              </w:rPr>
              <w:t>торожевка имени Героя Советского Союза П.А.Мельникова»</w:t>
            </w:r>
          </w:p>
        </w:tc>
        <w:tc>
          <w:tcPr>
            <w:tcW w:w="70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Исмакова Елена Тулеповна</w:t>
            </w:r>
          </w:p>
        </w:tc>
        <w:tc>
          <w:tcPr>
            <w:tcW w:w="236"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9</w:t>
            </w:r>
            <w:proofErr w:type="gramStart"/>
            <w:r w:rsidRPr="001719C1">
              <w:rPr>
                <w:color w:val="000000"/>
                <w:sz w:val="22"/>
                <w:szCs w:val="22"/>
              </w:rPr>
              <w:t xml:space="preserve"> Б</w:t>
            </w:r>
            <w:proofErr w:type="gramEnd"/>
          </w:p>
        </w:tc>
        <w:tc>
          <w:tcPr>
            <w:tcW w:w="168"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5</w:t>
            </w:r>
          </w:p>
        </w:tc>
        <w:tc>
          <w:tcPr>
            <w:tcW w:w="198" w:type="pct"/>
            <w:tcBorders>
              <w:top w:val="nil"/>
              <w:left w:val="nil"/>
              <w:bottom w:val="single" w:sz="4" w:space="0" w:color="auto"/>
              <w:right w:val="single" w:sz="4" w:space="0" w:color="auto"/>
            </w:tcBorders>
            <w:shd w:val="clear" w:color="auto" w:fill="auto"/>
            <w:noWrap/>
            <w:vAlign w:val="bottom"/>
            <w:hideMark/>
          </w:tcPr>
          <w:p w:rsidR="001719C1" w:rsidRPr="001719C1" w:rsidRDefault="001719C1" w:rsidP="001719C1">
            <w:pPr>
              <w:rPr>
                <w:color w:val="000000"/>
                <w:sz w:val="22"/>
                <w:szCs w:val="22"/>
              </w:rPr>
            </w:pPr>
            <w:r w:rsidRPr="001719C1">
              <w:rPr>
                <w:color w:val="000000"/>
                <w:sz w:val="22"/>
                <w:szCs w:val="22"/>
              </w:rPr>
              <w:t> </w:t>
            </w:r>
          </w:p>
        </w:tc>
        <w:tc>
          <w:tcPr>
            <w:tcW w:w="193"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5</w:t>
            </w:r>
          </w:p>
        </w:tc>
        <w:tc>
          <w:tcPr>
            <w:tcW w:w="189" w:type="pct"/>
            <w:tcBorders>
              <w:top w:val="nil"/>
              <w:left w:val="nil"/>
              <w:bottom w:val="single" w:sz="4" w:space="0" w:color="auto"/>
              <w:right w:val="single" w:sz="4" w:space="0" w:color="auto"/>
            </w:tcBorders>
            <w:shd w:val="clear" w:color="auto" w:fill="auto"/>
            <w:noWrap/>
            <w:vAlign w:val="bottom"/>
            <w:hideMark/>
          </w:tcPr>
          <w:p w:rsidR="001719C1" w:rsidRPr="001719C1" w:rsidRDefault="001719C1" w:rsidP="001719C1">
            <w:pPr>
              <w:rPr>
                <w:color w:val="000000"/>
                <w:sz w:val="22"/>
                <w:szCs w:val="22"/>
              </w:rPr>
            </w:pPr>
            <w:r w:rsidRPr="001719C1">
              <w:rPr>
                <w:color w:val="000000"/>
                <w:sz w:val="22"/>
                <w:szCs w:val="22"/>
              </w:rPr>
              <w:t> </w:t>
            </w:r>
          </w:p>
        </w:tc>
        <w:tc>
          <w:tcPr>
            <w:tcW w:w="481"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участник</w:t>
            </w:r>
          </w:p>
        </w:tc>
      </w:tr>
      <w:tr w:rsidR="001719C1" w:rsidRPr="001719C1" w:rsidTr="001719C1">
        <w:trPr>
          <w:trHeight w:val="1200"/>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78</w:t>
            </w:r>
          </w:p>
        </w:tc>
        <w:tc>
          <w:tcPr>
            <w:tcW w:w="474"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русский язык</w:t>
            </w:r>
          </w:p>
        </w:tc>
        <w:tc>
          <w:tcPr>
            <w:tcW w:w="127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Павлов Артем Александрович</w:t>
            </w:r>
          </w:p>
        </w:tc>
        <w:tc>
          <w:tcPr>
            <w:tcW w:w="843"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МОУ «СОШ с</w:t>
            </w:r>
            <w:proofErr w:type="gramStart"/>
            <w:r w:rsidRPr="001719C1">
              <w:rPr>
                <w:color w:val="000000"/>
                <w:sz w:val="22"/>
                <w:szCs w:val="22"/>
              </w:rPr>
              <w:t>.Б</w:t>
            </w:r>
            <w:proofErr w:type="gramEnd"/>
            <w:r w:rsidRPr="001719C1">
              <w:rPr>
                <w:color w:val="000000"/>
                <w:sz w:val="22"/>
                <w:szCs w:val="22"/>
              </w:rPr>
              <w:t>ольшая Ивановка имени Героя Советского Союза В.Д. Коннова»</w:t>
            </w:r>
          </w:p>
        </w:tc>
        <w:tc>
          <w:tcPr>
            <w:tcW w:w="70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Галета Екатерина Валентиновна</w:t>
            </w:r>
          </w:p>
        </w:tc>
        <w:tc>
          <w:tcPr>
            <w:tcW w:w="23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9</w:t>
            </w:r>
          </w:p>
        </w:tc>
        <w:tc>
          <w:tcPr>
            <w:tcW w:w="16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4, 5</w:t>
            </w:r>
          </w:p>
        </w:tc>
        <w:tc>
          <w:tcPr>
            <w:tcW w:w="19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193"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4, 5</w:t>
            </w:r>
          </w:p>
        </w:tc>
        <w:tc>
          <w:tcPr>
            <w:tcW w:w="18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481"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участник</w:t>
            </w:r>
          </w:p>
        </w:tc>
      </w:tr>
      <w:tr w:rsidR="001719C1" w:rsidRPr="001719C1" w:rsidTr="001719C1">
        <w:trPr>
          <w:trHeight w:val="1200"/>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79</w:t>
            </w:r>
          </w:p>
        </w:tc>
        <w:tc>
          <w:tcPr>
            <w:tcW w:w="474"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русский язык</w:t>
            </w:r>
          </w:p>
        </w:tc>
        <w:tc>
          <w:tcPr>
            <w:tcW w:w="127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Серов Сергей Николаевич</w:t>
            </w:r>
          </w:p>
        </w:tc>
        <w:tc>
          <w:tcPr>
            <w:tcW w:w="843"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ОСПФ «МОУ «СОШ с. Идолга имени Героя Советского Союза А.А. Лапшова» в д. Македоновка</w:t>
            </w:r>
          </w:p>
        </w:tc>
        <w:tc>
          <w:tcPr>
            <w:tcW w:w="70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Собянина Ольга Геннадьевна</w:t>
            </w:r>
          </w:p>
        </w:tc>
        <w:tc>
          <w:tcPr>
            <w:tcW w:w="23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9</w:t>
            </w:r>
          </w:p>
        </w:tc>
        <w:tc>
          <w:tcPr>
            <w:tcW w:w="16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4</w:t>
            </w:r>
          </w:p>
        </w:tc>
        <w:tc>
          <w:tcPr>
            <w:tcW w:w="19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193"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3,5</w:t>
            </w:r>
          </w:p>
        </w:tc>
        <w:tc>
          <w:tcPr>
            <w:tcW w:w="189" w:type="pct"/>
            <w:tcBorders>
              <w:top w:val="nil"/>
              <w:left w:val="nil"/>
              <w:bottom w:val="single" w:sz="4" w:space="0" w:color="auto"/>
              <w:right w:val="single" w:sz="4" w:space="0" w:color="auto"/>
            </w:tcBorders>
            <w:shd w:val="clear" w:color="auto" w:fill="auto"/>
            <w:noWrap/>
            <w:vAlign w:val="bottom"/>
            <w:hideMark/>
          </w:tcPr>
          <w:p w:rsidR="001719C1" w:rsidRPr="001719C1" w:rsidRDefault="001719C1" w:rsidP="001719C1">
            <w:pPr>
              <w:rPr>
                <w:color w:val="000000"/>
                <w:sz w:val="22"/>
                <w:szCs w:val="22"/>
              </w:rPr>
            </w:pPr>
            <w:r w:rsidRPr="001719C1">
              <w:rPr>
                <w:color w:val="000000"/>
                <w:sz w:val="22"/>
                <w:szCs w:val="22"/>
              </w:rPr>
              <w:t> </w:t>
            </w:r>
          </w:p>
        </w:tc>
        <w:tc>
          <w:tcPr>
            <w:tcW w:w="481"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участник</w:t>
            </w:r>
          </w:p>
        </w:tc>
      </w:tr>
      <w:tr w:rsidR="001719C1" w:rsidRPr="001719C1" w:rsidTr="001719C1">
        <w:trPr>
          <w:trHeight w:val="900"/>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lastRenderedPageBreak/>
              <w:t>80</w:t>
            </w:r>
          </w:p>
        </w:tc>
        <w:tc>
          <w:tcPr>
            <w:tcW w:w="474"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русский язык</w:t>
            </w:r>
          </w:p>
        </w:tc>
        <w:tc>
          <w:tcPr>
            <w:tcW w:w="1276"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Дорохин Иван Васильевич</w:t>
            </w:r>
          </w:p>
        </w:tc>
        <w:tc>
          <w:tcPr>
            <w:tcW w:w="843"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МОУ «СОШ с</w:t>
            </w:r>
            <w:proofErr w:type="gramStart"/>
            <w:r w:rsidRPr="001719C1">
              <w:rPr>
                <w:color w:val="000000"/>
                <w:sz w:val="22"/>
                <w:szCs w:val="22"/>
              </w:rPr>
              <w:t>.С</w:t>
            </w:r>
            <w:proofErr w:type="gramEnd"/>
            <w:r w:rsidRPr="001719C1">
              <w:rPr>
                <w:color w:val="000000"/>
                <w:sz w:val="22"/>
                <w:szCs w:val="22"/>
              </w:rPr>
              <w:t>торожевка имени Героя Советского Союза П.А.Мельникова»</w:t>
            </w:r>
          </w:p>
        </w:tc>
        <w:tc>
          <w:tcPr>
            <w:tcW w:w="70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Исмакова Елена Тулеповна</w:t>
            </w:r>
          </w:p>
        </w:tc>
        <w:tc>
          <w:tcPr>
            <w:tcW w:w="236"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9</w:t>
            </w:r>
            <w:proofErr w:type="gramStart"/>
            <w:r w:rsidRPr="001719C1">
              <w:rPr>
                <w:color w:val="000000"/>
                <w:sz w:val="22"/>
                <w:szCs w:val="22"/>
              </w:rPr>
              <w:t xml:space="preserve"> Б</w:t>
            </w:r>
            <w:proofErr w:type="gramEnd"/>
          </w:p>
        </w:tc>
        <w:tc>
          <w:tcPr>
            <w:tcW w:w="168"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3,5</w:t>
            </w:r>
          </w:p>
        </w:tc>
        <w:tc>
          <w:tcPr>
            <w:tcW w:w="198" w:type="pct"/>
            <w:tcBorders>
              <w:top w:val="nil"/>
              <w:left w:val="nil"/>
              <w:bottom w:val="single" w:sz="4" w:space="0" w:color="auto"/>
              <w:right w:val="single" w:sz="4" w:space="0" w:color="auto"/>
            </w:tcBorders>
            <w:shd w:val="clear" w:color="auto" w:fill="auto"/>
            <w:noWrap/>
            <w:vAlign w:val="bottom"/>
            <w:hideMark/>
          </w:tcPr>
          <w:p w:rsidR="001719C1" w:rsidRPr="001719C1" w:rsidRDefault="001719C1" w:rsidP="001719C1">
            <w:pPr>
              <w:rPr>
                <w:color w:val="000000"/>
                <w:sz w:val="22"/>
                <w:szCs w:val="22"/>
              </w:rPr>
            </w:pPr>
            <w:r w:rsidRPr="001719C1">
              <w:rPr>
                <w:color w:val="000000"/>
                <w:sz w:val="22"/>
                <w:szCs w:val="22"/>
              </w:rPr>
              <w:t> </w:t>
            </w:r>
          </w:p>
        </w:tc>
        <w:tc>
          <w:tcPr>
            <w:tcW w:w="193"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3,5</w:t>
            </w:r>
          </w:p>
        </w:tc>
        <w:tc>
          <w:tcPr>
            <w:tcW w:w="189" w:type="pct"/>
            <w:tcBorders>
              <w:top w:val="nil"/>
              <w:left w:val="nil"/>
              <w:bottom w:val="single" w:sz="4" w:space="0" w:color="auto"/>
              <w:right w:val="single" w:sz="4" w:space="0" w:color="auto"/>
            </w:tcBorders>
            <w:shd w:val="clear" w:color="auto" w:fill="auto"/>
            <w:noWrap/>
            <w:vAlign w:val="bottom"/>
            <w:hideMark/>
          </w:tcPr>
          <w:p w:rsidR="001719C1" w:rsidRPr="001719C1" w:rsidRDefault="001719C1" w:rsidP="001719C1">
            <w:pPr>
              <w:rPr>
                <w:color w:val="000000"/>
                <w:sz w:val="22"/>
                <w:szCs w:val="22"/>
              </w:rPr>
            </w:pPr>
            <w:r w:rsidRPr="001719C1">
              <w:rPr>
                <w:color w:val="000000"/>
                <w:sz w:val="22"/>
                <w:szCs w:val="22"/>
              </w:rPr>
              <w:t> </w:t>
            </w:r>
          </w:p>
        </w:tc>
        <w:tc>
          <w:tcPr>
            <w:tcW w:w="481"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участник</w:t>
            </w:r>
          </w:p>
        </w:tc>
      </w:tr>
      <w:tr w:rsidR="001719C1" w:rsidRPr="001719C1" w:rsidTr="001719C1">
        <w:trPr>
          <w:trHeight w:val="900"/>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81</w:t>
            </w:r>
          </w:p>
        </w:tc>
        <w:tc>
          <w:tcPr>
            <w:tcW w:w="474"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русский язык</w:t>
            </w:r>
          </w:p>
        </w:tc>
        <w:tc>
          <w:tcPr>
            <w:tcW w:w="1276"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Салманов Фахри Фахраддинович</w:t>
            </w:r>
          </w:p>
        </w:tc>
        <w:tc>
          <w:tcPr>
            <w:tcW w:w="843"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МОУ «СОШ с</w:t>
            </w:r>
            <w:proofErr w:type="gramStart"/>
            <w:r w:rsidRPr="001719C1">
              <w:rPr>
                <w:color w:val="000000"/>
                <w:sz w:val="22"/>
                <w:szCs w:val="22"/>
              </w:rPr>
              <w:t>.С</w:t>
            </w:r>
            <w:proofErr w:type="gramEnd"/>
            <w:r w:rsidRPr="001719C1">
              <w:rPr>
                <w:color w:val="000000"/>
                <w:sz w:val="22"/>
                <w:szCs w:val="22"/>
              </w:rPr>
              <w:t>торожевка имени Героя Советского Союза П.А.Мельникова»</w:t>
            </w:r>
          </w:p>
        </w:tc>
        <w:tc>
          <w:tcPr>
            <w:tcW w:w="70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Исмакова Елена Тулеповна</w:t>
            </w:r>
          </w:p>
        </w:tc>
        <w:tc>
          <w:tcPr>
            <w:tcW w:w="236"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9</w:t>
            </w:r>
            <w:proofErr w:type="gramStart"/>
            <w:r w:rsidRPr="001719C1">
              <w:rPr>
                <w:color w:val="000000"/>
                <w:sz w:val="22"/>
                <w:szCs w:val="22"/>
              </w:rPr>
              <w:t xml:space="preserve"> Б</w:t>
            </w:r>
            <w:proofErr w:type="gramEnd"/>
          </w:p>
        </w:tc>
        <w:tc>
          <w:tcPr>
            <w:tcW w:w="168"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3,5</w:t>
            </w:r>
          </w:p>
        </w:tc>
        <w:tc>
          <w:tcPr>
            <w:tcW w:w="198" w:type="pct"/>
            <w:tcBorders>
              <w:top w:val="nil"/>
              <w:left w:val="nil"/>
              <w:bottom w:val="single" w:sz="4" w:space="0" w:color="auto"/>
              <w:right w:val="single" w:sz="4" w:space="0" w:color="auto"/>
            </w:tcBorders>
            <w:shd w:val="clear" w:color="auto" w:fill="auto"/>
            <w:noWrap/>
            <w:vAlign w:val="bottom"/>
            <w:hideMark/>
          </w:tcPr>
          <w:p w:rsidR="001719C1" w:rsidRPr="001719C1" w:rsidRDefault="001719C1" w:rsidP="001719C1">
            <w:pPr>
              <w:rPr>
                <w:color w:val="000000"/>
                <w:sz w:val="22"/>
                <w:szCs w:val="22"/>
              </w:rPr>
            </w:pPr>
            <w:r w:rsidRPr="001719C1">
              <w:rPr>
                <w:color w:val="000000"/>
                <w:sz w:val="22"/>
                <w:szCs w:val="22"/>
              </w:rPr>
              <w:t> </w:t>
            </w:r>
          </w:p>
        </w:tc>
        <w:tc>
          <w:tcPr>
            <w:tcW w:w="193"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3</w:t>
            </w:r>
          </w:p>
        </w:tc>
        <w:tc>
          <w:tcPr>
            <w:tcW w:w="189"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481"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участник</w:t>
            </w:r>
          </w:p>
        </w:tc>
      </w:tr>
      <w:tr w:rsidR="001719C1" w:rsidRPr="001719C1" w:rsidTr="001719C1">
        <w:trPr>
          <w:trHeight w:val="900"/>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82</w:t>
            </w:r>
          </w:p>
        </w:tc>
        <w:tc>
          <w:tcPr>
            <w:tcW w:w="474"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русский язык</w:t>
            </w:r>
          </w:p>
        </w:tc>
        <w:tc>
          <w:tcPr>
            <w:tcW w:w="127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Котов Демьян Дмитриевич</w:t>
            </w:r>
          </w:p>
        </w:tc>
        <w:tc>
          <w:tcPr>
            <w:tcW w:w="843"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МОУ «ООШ с</w:t>
            </w:r>
            <w:proofErr w:type="gramStart"/>
            <w:r w:rsidRPr="001719C1">
              <w:rPr>
                <w:color w:val="000000"/>
                <w:sz w:val="22"/>
                <w:szCs w:val="22"/>
              </w:rPr>
              <w:t>.К</w:t>
            </w:r>
            <w:proofErr w:type="gramEnd"/>
            <w:r w:rsidRPr="001719C1">
              <w:rPr>
                <w:color w:val="000000"/>
                <w:sz w:val="22"/>
                <w:szCs w:val="22"/>
              </w:rPr>
              <w:t>увыка имени Героя Советского Союза Г.Ф.Шигаева»</w:t>
            </w:r>
          </w:p>
        </w:tc>
        <w:tc>
          <w:tcPr>
            <w:tcW w:w="70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Стебенева Наталья Алексеевна</w:t>
            </w:r>
          </w:p>
        </w:tc>
        <w:tc>
          <w:tcPr>
            <w:tcW w:w="23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9</w:t>
            </w:r>
          </w:p>
        </w:tc>
        <w:tc>
          <w:tcPr>
            <w:tcW w:w="16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3</w:t>
            </w:r>
          </w:p>
        </w:tc>
        <w:tc>
          <w:tcPr>
            <w:tcW w:w="19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193"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2</w:t>
            </w:r>
          </w:p>
        </w:tc>
        <w:tc>
          <w:tcPr>
            <w:tcW w:w="189"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481"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участник</w:t>
            </w:r>
          </w:p>
        </w:tc>
      </w:tr>
      <w:tr w:rsidR="001719C1" w:rsidRPr="001719C1" w:rsidTr="001719C1">
        <w:trPr>
          <w:trHeight w:val="1200"/>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83</w:t>
            </w:r>
          </w:p>
        </w:tc>
        <w:tc>
          <w:tcPr>
            <w:tcW w:w="474"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русский язык</w:t>
            </w:r>
          </w:p>
        </w:tc>
        <w:tc>
          <w:tcPr>
            <w:tcW w:w="127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Саяпин Ярослав Васильевич</w:t>
            </w:r>
          </w:p>
        </w:tc>
        <w:tc>
          <w:tcPr>
            <w:tcW w:w="843"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МОУ «СОШ с</w:t>
            </w:r>
            <w:proofErr w:type="gramStart"/>
            <w:r w:rsidRPr="001719C1">
              <w:rPr>
                <w:color w:val="000000"/>
                <w:sz w:val="22"/>
                <w:szCs w:val="22"/>
              </w:rPr>
              <w:t>.Б</w:t>
            </w:r>
            <w:proofErr w:type="gramEnd"/>
            <w:r w:rsidRPr="001719C1">
              <w:rPr>
                <w:color w:val="000000"/>
                <w:sz w:val="22"/>
                <w:szCs w:val="22"/>
              </w:rPr>
              <w:t>ольшая Ивановка имени Героя Советского Союза В.Д. Коннова»</w:t>
            </w:r>
          </w:p>
        </w:tc>
        <w:tc>
          <w:tcPr>
            <w:tcW w:w="70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Галета Екатерина Валентиновна</w:t>
            </w:r>
          </w:p>
        </w:tc>
        <w:tc>
          <w:tcPr>
            <w:tcW w:w="23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9</w:t>
            </w:r>
          </w:p>
        </w:tc>
        <w:tc>
          <w:tcPr>
            <w:tcW w:w="16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2</w:t>
            </w:r>
          </w:p>
        </w:tc>
        <w:tc>
          <w:tcPr>
            <w:tcW w:w="19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193"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1</w:t>
            </w:r>
          </w:p>
        </w:tc>
        <w:tc>
          <w:tcPr>
            <w:tcW w:w="189"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481"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участник</w:t>
            </w:r>
          </w:p>
        </w:tc>
      </w:tr>
      <w:tr w:rsidR="001719C1" w:rsidRPr="001719C1" w:rsidTr="00B5761A">
        <w:trPr>
          <w:trHeight w:val="900"/>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84</w:t>
            </w:r>
          </w:p>
        </w:tc>
        <w:tc>
          <w:tcPr>
            <w:tcW w:w="474"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русский язык</w:t>
            </w:r>
          </w:p>
        </w:tc>
        <w:tc>
          <w:tcPr>
            <w:tcW w:w="127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Зубехин Данила Андреевич</w:t>
            </w:r>
          </w:p>
        </w:tc>
        <w:tc>
          <w:tcPr>
            <w:tcW w:w="843"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МОУ «СОШ с</w:t>
            </w:r>
            <w:proofErr w:type="gramStart"/>
            <w:r w:rsidRPr="001719C1">
              <w:rPr>
                <w:color w:val="000000"/>
                <w:sz w:val="22"/>
                <w:szCs w:val="22"/>
              </w:rPr>
              <w:t>.В</w:t>
            </w:r>
            <w:proofErr w:type="gramEnd"/>
            <w:r w:rsidRPr="001719C1">
              <w:rPr>
                <w:color w:val="000000"/>
                <w:sz w:val="22"/>
                <w:szCs w:val="22"/>
              </w:rPr>
              <w:t>язовка имени Героя Советского Союза Е.А. Мясникова»</w:t>
            </w:r>
          </w:p>
        </w:tc>
        <w:tc>
          <w:tcPr>
            <w:tcW w:w="70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Попова Екатерина Викторовна</w:t>
            </w:r>
          </w:p>
        </w:tc>
        <w:tc>
          <w:tcPr>
            <w:tcW w:w="23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9б</w:t>
            </w:r>
          </w:p>
        </w:tc>
        <w:tc>
          <w:tcPr>
            <w:tcW w:w="16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1</w:t>
            </w:r>
          </w:p>
        </w:tc>
        <w:tc>
          <w:tcPr>
            <w:tcW w:w="19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193"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1</w:t>
            </w:r>
          </w:p>
        </w:tc>
        <w:tc>
          <w:tcPr>
            <w:tcW w:w="189"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481" w:type="pct"/>
            <w:tcBorders>
              <w:top w:val="nil"/>
              <w:left w:val="nil"/>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участник</w:t>
            </w:r>
          </w:p>
        </w:tc>
      </w:tr>
      <w:tr w:rsidR="001719C1" w:rsidRPr="001719C1" w:rsidTr="00B5761A">
        <w:trPr>
          <w:trHeight w:val="1200"/>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85</w:t>
            </w:r>
          </w:p>
        </w:tc>
        <w:tc>
          <w:tcPr>
            <w:tcW w:w="474"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русский язык</w:t>
            </w:r>
          </w:p>
        </w:tc>
        <w:tc>
          <w:tcPr>
            <w:tcW w:w="127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Манаев Ярослав Владимирович</w:t>
            </w:r>
          </w:p>
        </w:tc>
        <w:tc>
          <w:tcPr>
            <w:tcW w:w="843"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МОУ «СОШ с</w:t>
            </w:r>
            <w:proofErr w:type="gramStart"/>
            <w:r w:rsidRPr="001719C1">
              <w:rPr>
                <w:color w:val="000000"/>
                <w:sz w:val="22"/>
                <w:szCs w:val="22"/>
              </w:rPr>
              <w:t>.Б</w:t>
            </w:r>
            <w:proofErr w:type="gramEnd"/>
            <w:r w:rsidRPr="001719C1">
              <w:rPr>
                <w:color w:val="000000"/>
                <w:sz w:val="22"/>
                <w:szCs w:val="22"/>
              </w:rPr>
              <w:t>ольшая Ивановка имени Героя Советского Союза В.Д. Коннова»</w:t>
            </w:r>
          </w:p>
        </w:tc>
        <w:tc>
          <w:tcPr>
            <w:tcW w:w="709"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Галета Екатерина Валентиновна</w:t>
            </w:r>
          </w:p>
        </w:tc>
        <w:tc>
          <w:tcPr>
            <w:tcW w:w="236"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9</w:t>
            </w:r>
          </w:p>
        </w:tc>
        <w:tc>
          <w:tcPr>
            <w:tcW w:w="168" w:type="pct"/>
            <w:tcBorders>
              <w:top w:val="nil"/>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1</w:t>
            </w:r>
          </w:p>
        </w:tc>
        <w:tc>
          <w:tcPr>
            <w:tcW w:w="198" w:type="pct"/>
            <w:tcBorders>
              <w:top w:val="single" w:sz="4" w:space="0" w:color="auto"/>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 </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1719C1" w:rsidRPr="001719C1" w:rsidRDefault="001719C1" w:rsidP="001719C1">
            <w:pPr>
              <w:jc w:val="center"/>
              <w:rPr>
                <w:color w:val="000000"/>
                <w:sz w:val="22"/>
                <w:szCs w:val="22"/>
              </w:rPr>
            </w:pPr>
            <w:r w:rsidRPr="001719C1">
              <w:rPr>
                <w:color w:val="000000"/>
                <w:sz w:val="22"/>
                <w:szCs w:val="22"/>
              </w:rPr>
              <w:t>1</w:t>
            </w:r>
          </w:p>
        </w:tc>
        <w:tc>
          <w:tcPr>
            <w:tcW w:w="189" w:type="pct"/>
            <w:tcBorders>
              <w:top w:val="single" w:sz="4" w:space="0" w:color="auto"/>
              <w:left w:val="nil"/>
              <w:bottom w:val="single" w:sz="4" w:space="0" w:color="auto"/>
              <w:right w:val="nil"/>
            </w:tcBorders>
            <w:shd w:val="clear" w:color="auto" w:fill="auto"/>
            <w:noWrap/>
            <w:vAlign w:val="bottom"/>
            <w:hideMark/>
          </w:tcPr>
          <w:p w:rsidR="001719C1" w:rsidRPr="001719C1" w:rsidRDefault="001719C1" w:rsidP="001719C1">
            <w:pPr>
              <w:rPr>
                <w:color w:val="000000"/>
                <w:sz w:val="22"/>
                <w:szCs w:val="22"/>
              </w:rPr>
            </w:pPr>
          </w:p>
        </w:tc>
        <w:tc>
          <w:tcPr>
            <w:tcW w:w="4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19C1" w:rsidRPr="001719C1" w:rsidRDefault="001719C1" w:rsidP="001719C1">
            <w:pPr>
              <w:jc w:val="center"/>
              <w:rPr>
                <w:color w:val="000000"/>
                <w:sz w:val="22"/>
                <w:szCs w:val="22"/>
              </w:rPr>
            </w:pPr>
            <w:r w:rsidRPr="001719C1">
              <w:rPr>
                <w:color w:val="000000"/>
                <w:sz w:val="22"/>
                <w:szCs w:val="22"/>
              </w:rPr>
              <w:t>участник</w:t>
            </w:r>
          </w:p>
        </w:tc>
      </w:tr>
    </w:tbl>
    <w:p w:rsidR="001719C1" w:rsidRPr="00C324C1" w:rsidRDefault="001719C1" w:rsidP="001719C1">
      <w:pPr>
        <w:suppressAutoHyphens/>
        <w:jc w:val="center"/>
        <w:rPr>
          <w:color w:val="000000"/>
        </w:rPr>
      </w:pPr>
    </w:p>
    <w:p w:rsidR="001719C1" w:rsidRPr="00C324C1" w:rsidRDefault="001719C1" w:rsidP="001719C1">
      <w:pPr>
        <w:suppressAutoHyphens/>
        <w:jc w:val="center"/>
        <w:rPr>
          <w:color w:val="000000"/>
        </w:rPr>
      </w:pPr>
    </w:p>
    <w:p w:rsidR="001719C1" w:rsidRPr="00C324C1" w:rsidRDefault="001719C1" w:rsidP="001719C1">
      <w:pPr>
        <w:suppressAutoHyphens/>
        <w:jc w:val="center"/>
        <w:rPr>
          <w:color w:val="000000"/>
        </w:rPr>
      </w:pPr>
    </w:p>
    <w:p w:rsidR="001719C1" w:rsidRPr="00C324C1" w:rsidRDefault="001719C1" w:rsidP="001719C1">
      <w:pPr>
        <w:suppressAutoHyphens/>
        <w:jc w:val="center"/>
        <w:rPr>
          <w:color w:val="000000"/>
        </w:rPr>
      </w:pPr>
    </w:p>
    <w:p w:rsidR="001719C1" w:rsidRPr="00C324C1" w:rsidRDefault="001719C1" w:rsidP="001719C1">
      <w:pPr>
        <w:suppressAutoHyphens/>
        <w:jc w:val="center"/>
        <w:rPr>
          <w:color w:val="000000"/>
        </w:rPr>
      </w:pPr>
    </w:p>
    <w:p w:rsidR="001719C1" w:rsidRPr="00C324C1" w:rsidRDefault="001719C1" w:rsidP="001719C1">
      <w:pPr>
        <w:suppressAutoHyphens/>
        <w:rPr>
          <w:color w:val="000000"/>
        </w:rPr>
      </w:pPr>
    </w:p>
    <w:p w:rsidR="001719C1" w:rsidRDefault="001719C1" w:rsidP="001719C1">
      <w:pPr>
        <w:suppressAutoHyphens/>
        <w:jc w:val="center"/>
        <w:rPr>
          <w:color w:val="000000"/>
        </w:rPr>
        <w:sectPr w:rsidR="001719C1" w:rsidSect="001719C1">
          <w:pgSz w:w="16838" w:h="11906" w:orient="landscape"/>
          <w:pgMar w:top="1134" w:right="1134" w:bottom="1134" w:left="1134" w:header="0" w:footer="0" w:gutter="0"/>
          <w:pgNumType w:start="1"/>
          <w:cols w:space="720"/>
          <w:formProt w:val="0"/>
          <w:docGrid w:linePitch="381" w:charSpace="8192"/>
        </w:sectPr>
      </w:pPr>
    </w:p>
    <w:p w:rsidR="001719C1" w:rsidRPr="001719C1" w:rsidRDefault="001719C1" w:rsidP="001719C1">
      <w:pPr>
        <w:ind w:left="10490" w:hanging="360"/>
        <w:jc w:val="center"/>
        <w:rPr>
          <w:szCs w:val="28"/>
          <w:lang w:eastAsia="zh-CN"/>
        </w:rPr>
      </w:pPr>
      <w:r w:rsidRPr="001719C1">
        <w:rPr>
          <w:szCs w:val="28"/>
          <w:lang w:eastAsia="zh-CN"/>
        </w:rPr>
        <w:lastRenderedPageBreak/>
        <w:t xml:space="preserve">Приложение </w:t>
      </w:r>
      <w:r>
        <w:rPr>
          <w:szCs w:val="28"/>
          <w:lang w:eastAsia="zh-CN"/>
        </w:rPr>
        <w:t>№ 7</w:t>
      </w:r>
    </w:p>
    <w:p w:rsidR="001719C1" w:rsidRPr="001719C1" w:rsidRDefault="001719C1" w:rsidP="001719C1">
      <w:pPr>
        <w:ind w:left="10490" w:hanging="360"/>
        <w:jc w:val="center"/>
        <w:rPr>
          <w:szCs w:val="28"/>
          <w:lang w:eastAsia="zh-CN"/>
        </w:rPr>
      </w:pPr>
      <w:r w:rsidRPr="001719C1">
        <w:rPr>
          <w:szCs w:val="28"/>
          <w:lang w:eastAsia="zh-CN"/>
        </w:rPr>
        <w:t>к постановлению</w:t>
      </w:r>
    </w:p>
    <w:p w:rsidR="001719C1" w:rsidRPr="001719C1" w:rsidRDefault="001719C1" w:rsidP="001719C1">
      <w:pPr>
        <w:ind w:left="10490" w:hanging="360"/>
        <w:jc w:val="center"/>
        <w:rPr>
          <w:szCs w:val="28"/>
          <w:lang w:eastAsia="zh-CN"/>
        </w:rPr>
      </w:pPr>
      <w:r w:rsidRPr="001719C1">
        <w:rPr>
          <w:szCs w:val="28"/>
          <w:lang w:eastAsia="zh-CN"/>
        </w:rPr>
        <w:t>администрации Татищевского</w:t>
      </w:r>
    </w:p>
    <w:p w:rsidR="001719C1" w:rsidRPr="001719C1" w:rsidRDefault="001719C1" w:rsidP="001719C1">
      <w:pPr>
        <w:ind w:left="10490" w:hanging="360"/>
        <w:jc w:val="center"/>
        <w:rPr>
          <w:szCs w:val="28"/>
          <w:lang w:eastAsia="zh-CN"/>
        </w:rPr>
      </w:pPr>
      <w:r w:rsidRPr="001719C1">
        <w:rPr>
          <w:szCs w:val="28"/>
          <w:lang w:eastAsia="zh-CN"/>
        </w:rPr>
        <w:t>муниципального района</w:t>
      </w:r>
    </w:p>
    <w:p w:rsidR="001719C1" w:rsidRPr="001719C1" w:rsidRDefault="001719C1" w:rsidP="001719C1">
      <w:pPr>
        <w:ind w:left="10490" w:hanging="360"/>
        <w:jc w:val="center"/>
        <w:rPr>
          <w:szCs w:val="28"/>
          <w:lang w:eastAsia="zh-CN"/>
        </w:rPr>
      </w:pPr>
      <w:r w:rsidRPr="001719C1">
        <w:rPr>
          <w:szCs w:val="28"/>
          <w:lang w:eastAsia="zh-CN"/>
        </w:rPr>
        <w:t>Саратовской области</w:t>
      </w:r>
    </w:p>
    <w:p w:rsidR="00261BC1" w:rsidRPr="00C324C1" w:rsidRDefault="00261BC1" w:rsidP="00261BC1">
      <w:pPr>
        <w:ind w:left="10348" w:hanging="6"/>
        <w:jc w:val="center"/>
        <w:rPr>
          <w:szCs w:val="28"/>
          <w:lang w:eastAsia="zh-CN"/>
        </w:rPr>
      </w:pPr>
      <w:r>
        <w:rPr>
          <w:szCs w:val="28"/>
          <w:lang w:eastAsia="zh-CN"/>
        </w:rPr>
        <w:t>от 03.12.2024 № 1263</w:t>
      </w:r>
    </w:p>
    <w:p w:rsidR="001719C1" w:rsidRPr="00C324C1" w:rsidRDefault="001719C1" w:rsidP="001719C1">
      <w:pPr>
        <w:ind w:left="10915" w:hanging="6"/>
        <w:jc w:val="center"/>
        <w:rPr>
          <w:sz w:val="26"/>
          <w:szCs w:val="26"/>
          <w:lang w:eastAsia="zh-CN"/>
        </w:rPr>
      </w:pPr>
    </w:p>
    <w:p w:rsidR="001719C1" w:rsidRPr="00C324C1" w:rsidRDefault="001719C1" w:rsidP="001719C1">
      <w:pPr>
        <w:suppressAutoHyphens/>
        <w:jc w:val="center"/>
        <w:rPr>
          <w:color w:val="000000"/>
        </w:rPr>
      </w:pPr>
      <w:r w:rsidRPr="00C324C1">
        <w:rPr>
          <w:color w:val="000000"/>
        </w:rPr>
        <w:t>Результаты школьного этапа всероссийской олимпиады школьников на территории Татищевского муниципального района Саратовской области в 2024-2025 учебном году по</w:t>
      </w:r>
      <w:r w:rsidRPr="00C324C1">
        <w:rPr>
          <w:rStyle w:val="af2"/>
          <w:color w:val="000000"/>
          <w:u w:val="none"/>
        </w:rPr>
        <w:t xml:space="preserve"> русскому языку</w:t>
      </w:r>
      <w:r w:rsidRPr="00C324C1">
        <w:rPr>
          <w:color w:val="000000"/>
        </w:rPr>
        <w:t xml:space="preserve"> в 10-х классах</w:t>
      </w:r>
    </w:p>
    <w:p w:rsidR="001719C1" w:rsidRPr="00C324C1" w:rsidRDefault="001719C1" w:rsidP="001719C1">
      <w:pPr>
        <w:suppressAutoHyphens/>
        <w:jc w:val="center"/>
        <w:rPr>
          <w:color w:val="000000"/>
        </w:rPr>
      </w:pPr>
    </w:p>
    <w:tbl>
      <w:tblPr>
        <w:tblW w:w="0" w:type="auto"/>
        <w:tblInd w:w="93" w:type="dxa"/>
        <w:tblLayout w:type="fixed"/>
        <w:tblLook w:val="04A0" w:firstRow="1" w:lastRow="0" w:firstColumn="1" w:lastColumn="0" w:noHBand="0" w:noVBand="1"/>
      </w:tblPr>
      <w:tblGrid>
        <w:gridCol w:w="778"/>
        <w:gridCol w:w="1472"/>
        <w:gridCol w:w="2585"/>
        <w:gridCol w:w="2410"/>
        <w:gridCol w:w="3281"/>
        <w:gridCol w:w="483"/>
        <w:gridCol w:w="601"/>
        <w:gridCol w:w="482"/>
        <w:gridCol w:w="601"/>
        <w:gridCol w:w="482"/>
        <w:gridCol w:w="1287"/>
      </w:tblGrid>
      <w:tr w:rsidR="001719C1" w:rsidRPr="00C324C1" w:rsidTr="008B11D7">
        <w:trPr>
          <w:trHeight w:val="2025"/>
        </w:trPr>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19C1" w:rsidRPr="00BE77F0" w:rsidRDefault="001719C1" w:rsidP="001719C1">
            <w:pPr>
              <w:jc w:val="center"/>
              <w:rPr>
                <w:color w:val="000000"/>
                <w:sz w:val="22"/>
                <w:szCs w:val="22"/>
              </w:rPr>
            </w:pPr>
            <w:r w:rsidRPr="00BE77F0">
              <w:rPr>
                <w:color w:val="000000"/>
                <w:sz w:val="22"/>
                <w:szCs w:val="22"/>
              </w:rPr>
              <w:t xml:space="preserve">№ </w:t>
            </w:r>
            <w:proofErr w:type="gramStart"/>
            <w:r w:rsidRPr="00BE77F0">
              <w:rPr>
                <w:color w:val="000000"/>
                <w:sz w:val="22"/>
                <w:szCs w:val="22"/>
              </w:rPr>
              <w:t>п</w:t>
            </w:r>
            <w:proofErr w:type="gramEnd"/>
            <w:r w:rsidRPr="00BE77F0">
              <w:rPr>
                <w:color w:val="000000"/>
                <w:sz w:val="22"/>
                <w:szCs w:val="22"/>
              </w:rPr>
              <w:t>/п</w:t>
            </w:r>
          </w:p>
        </w:tc>
        <w:tc>
          <w:tcPr>
            <w:tcW w:w="1472" w:type="dxa"/>
            <w:tcBorders>
              <w:top w:val="single" w:sz="4" w:space="0" w:color="auto"/>
              <w:left w:val="nil"/>
              <w:bottom w:val="single" w:sz="4" w:space="0" w:color="auto"/>
              <w:right w:val="single" w:sz="4" w:space="0" w:color="auto"/>
            </w:tcBorders>
            <w:shd w:val="clear" w:color="FFFFCC" w:fill="FFFFFF"/>
            <w:vAlign w:val="center"/>
            <w:hideMark/>
          </w:tcPr>
          <w:p w:rsidR="001719C1" w:rsidRPr="00BE77F0" w:rsidRDefault="001719C1" w:rsidP="001719C1">
            <w:pPr>
              <w:jc w:val="center"/>
              <w:rPr>
                <w:bCs/>
                <w:color w:val="000000"/>
                <w:sz w:val="22"/>
                <w:szCs w:val="22"/>
              </w:rPr>
            </w:pPr>
            <w:bookmarkStart w:id="3" w:name="RANGE!B8:K9"/>
            <w:r w:rsidRPr="00BE77F0">
              <w:rPr>
                <w:bCs/>
                <w:color w:val="000000"/>
                <w:sz w:val="22"/>
                <w:szCs w:val="22"/>
              </w:rPr>
              <w:t>Предмет</w:t>
            </w:r>
            <w:bookmarkEnd w:id="3"/>
          </w:p>
        </w:tc>
        <w:tc>
          <w:tcPr>
            <w:tcW w:w="2585" w:type="dxa"/>
            <w:tcBorders>
              <w:top w:val="single" w:sz="4" w:space="0" w:color="auto"/>
              <w:left w:val="nil"/>
              <w:bottom w:val="single" w:sz="4" w:space="0" w:color="auto"/>
              <w:right w:val="single" w:sz="4" w:space="0" w:color="auto"/>
            </w:tcBorders>
            <w:shd w:val="clear" w:color="FFFFCC" w:fill="FFFFFF"/>
            <w:vAlign w:val="center"/>
            <w:hideMark/>
          </w:tcPr>
          <w:p w:rsidR="001719C1" w:rsidRPr="00BE77F0" w:rsidRDefault="001719C1" w:rsidP="001719C1">
            <w:pPr>
              <w:jc w:val="center"/>
              <w:rPr>
                <w:bCs/>
                <w:color w:val="000000"/>
                <w:sz w:val="22"/>
                <w:szCs w:val="22"/>
              </w:rPr>
            </w:pPr>
            <w:r w:rsidRPr="00BE77F0">
              <w:rPr>
                <w:bCs/>
                <w:color w:val="000000"/>
                <w:sz w:val="22"/>
                <w:szCs w:val="22"/>
              </w:rPr>
              <w:t>Фамилия, имя, отчество учащегося (полностью)</w:t>
            </w:r>
          </w:p>
        </w:tc>
        <w:tc>
          <w:tcPr>
            <w:tcW w:w="2410" w:type="dxa"/>
            <w:tcBorders>
              <w:top w:val="single" w:sz="4" w:space="0" w:color="auto"/>
              <w:left w:val="nil"/>
              <w:bottom w:val="single" w:sz="4" w:space="0" w:color="auto"/>
              <w:right w:val="single" w:sz="4" w:space="0" w:color="auto"/>
            </w:tcBorders>
            <w:shd w:val="clear" w:color="FFFFCC" w:fill="FFFFFF"/>
            <w:vAlign w:val="center"/>
            <w:hideMark/>
          </w:tcPr>
          <w:p w:rsidR="001719C1" w:rsidRPr="00BE77F0" w:rsidRDefault="001719C1" w:rsidP="001719C1">
            <w:pPr>
              <w:jc w:val="center"/>
              <w:rPr>
                <w:bCs/>
                <w:color w:val="000000"/>
                <w:sz w:val="22"/>
                <w:szCs w:val="22"/>
              </w:rPr>
            </w:pPr>
            <w:r w:rsidRPr="00BE77F0">
              <w:rPr>
                <w:bCs/>
                <w:color w:val="000000"/>
                <w:sz w:val="22"/>
                <w:szCs w:val="22"/>
              </w:rPr>
              <w:t>Образовательное учреждение (сокращенное наименование согласно Уставу)</w:t>
            </w:r>
          </w:p>
        </w:tc>
        <w:tc>
          <w:tcPr>
            <w:tcW w:w="3281" w:type="dxa"/>
            <w:tcBorders>
              <w:top w:val="single" w:sz="4" w:space="0" w:color="auto"/>
              <w:left w:val="nil"/>
              <w:bottom w:val="single" w:sz="4" w:space="0" w:color="auto"/>
              <w:right w:val="single" w:sz="4" w:space="0" w:color="auto"/>
            </w:tcBorders>
            <w:shd w:val="clear" w:color="FFFFCC" w:fill="FFFFFF"/>
            <w:vAlign w:val="center"/>
            <w:hideMark/>
          </w:tcPr>
          <w:p w:rsidR="001719C1" w:rsidRPr="00BE77F0" w:rsidRDefault="001719C1" w:rsidP="001719C1">
            <w:pPr>
              <w:jc w:val="center"/>
              <w:rPr>
                <w:bCs/>
                <w:color w:val="000000"/>
                <w:sz w:val="22"/>
                <w:szCs w:val="22"/>
              </w:rPr>
            </w:pPr>
            <w:r w:rsidRPr="00BE77F0">
              <w:rPr>
                <w:bCs/>
                <w:color w:val="000000"/>
                <w:sz w:val="22"/>
                <w:szCs w:val="22"/>
              </w:rPr>
              <w:t>Фамилия, имя, отчество педагога, подготовившего учащегося к олимпиаде (полностью)</w:t>
            </w:r>
          </w:p>
        </w:tc>
        <w:tc>
          <w:tcPr>
            <w:tcW w:w="483" w:type="dxa"/>
            <w:tcBorders>
              <w:top w:val="single" w:sz="4" w:space="0" w:color="auto"/>
              <w:left w:val="nil"/>
              <w:bottom w:val="single" w:sz="4" w:space="0" w:color="auto"/>
              <w:right w:val="single" w:sz="4" w:space="0" w:color="auto"/>
            </w:tcBorders>
            <w:shd w:val="clear" w:color="FFFFCC" w:fill="FFFFFF"/>
            <w:textDirection w:val="btLr"/>
            <w:vAlign w:val="center"/>
            <w:hideMark/>
          </w:tcPr>
          <w:p w:rsidR="001719C1" w:rsidRPr="00BE77F0" w:rsidRDefault="001719C1" w:rsidP="001719C1">
            <w:pPr>
              <w:jc w:val="center"/>
              <w:rPr>
                <w:bCs/>
                <w:color w:val="000000"/>
                <w:sz w:val="22"/>
                <w:szCs w:val="22"/>
              </w:rPr>
            </w:pPr>
            <w:r w:rsidRPr="00BE77F0">
              <w:rPr>
                <w:bCs/>
                <w:color w:val="000000"/>
                <w:sz w:val="22"/>
                <w:szCs w:val="22"/>
              </w:rPr>
              <w:t>Класс</w:t>
            </w:r>
          </w:p>
        </w:tc>
        <w:tc>
          <w:tcPr>
            <w:tcW w:w="601" w:type="dxa"/>
            <w:tcBorders>
              <w:top w:val="single" w:sz="4" w:space="0" w:color="auto"/>
              <w:left w:val="nil"/>
              <w:bottom w:val="single" w:sz="4" w:space="0" w:color="auto"/>
              <w:right w:val="single" w:sz="4" w:space="0" w:color="auto"/>
            </w:tcBorders>
            <w:shd w:val="clear" w:color="FFFFCC" w:fill="FFFFFF"/>
            <w:textDirection w:val="btLr"/>
            <w:vAlign w:val="center"/>
            <w:hideMark/>
          </w:tcPr>
          <w:p w:rsidR="001719C1" w:rsidRPr="00BE77F0" w:rsidRDefault="001719C1" w:rsidP="001719C1">
            <w:pPr>
              <w:jc w:val="center"/>
              <w:rPr>
                <w:bCs/>
                <w:color w:val="000000"/>
                <w:sz w:val="22"/>
                <w:szCs w:val="22"/>
              </w:rPr>
            </w:pPr>
            <w:r w:rsidRPr="00BE77F0">
              <w:rPr>
                <w:bCs/>
                <w:color w:val="000000"/>
                <w:sz w:val="22"/>
                <w:szCs w:val="22"/>
              </w:rPr>
              <w:t>Всего</w:t>
            </w:r>
          </w:p>
        </w:tc>
        <w:tc>
          <w:tcPr>
            <w:tcW w:w="482" w:type="dxa"/>
            <w:tcBorders>
              <w:top w:val="single" w:sz="4" w:space="0" w:color="auto"/>
              <w:left w:val="nil"/>
              <w:bottom w:val="single" w:sz="4" w:space="0" w:color="auto"/>
              <w:right w:val="single" w:sz="4" w:space="0" w:color="auto"/>
            </w:tcBorders>
            <w:shd w:val="clear" w:color="FFFFCC" w:fill="FFFFFF"/>
            <w:textDirection w:val="btLr"/>
            <w:vAlign w:val="center"/>
            <w:hideMark/>
          </w:tcPr>
          <w:p w:rsidR="001719C1" w:rsidRPr="00BE77F0" w:rsidRDefault="001719C1" w:rsidP="001719C1">
            <w:pPr>
              <w:jc w:val="center"/>
              <w:rPr>
                <w:bCs/>
                <w:color w:val="000000"/>
                <w:sz w:val="22"/>
                <w:szCs w:val="22"/>
              </w:rPr>
            </w:pPr>
            <w:r w:rsidRPr="00BE77F0">
              <w:rPr>
                <w:bCs/>
                <w:color w:val="000000"/>
                <w:sz w:val="22"/>
                <w:szCs w:val="22"/>
              </w:rPr>
              <w:t>Апелляция</w:t>
            </w:r>
          </w:p>
        </w:tc>
        <w:tc>
          <w:tcPr>
            <w:tcW w:w="601" w:type="dxa"/>
            <w:tcBorders>
              <w:top w:val="single" w:sz="4" w:space="0" w:color="auto"/>
              <w:left w:val="nil"/>
              <w:bottom w:val="single" w:sz="4" w:space="0" w:color="auto"/>
              <w:right w:val="single" w:sz="4" w:space="0" w:color="auto"/>
            </w:tcBorders>
            <w:shd w:val="clear" w:color="FFFFCC" w:fill="FFFFFF"/>
            <w:textDirection w:val="btLr"/>
            <w:vAlign w:val="center"/>
            <w:hideMark/>
          </w:tcPr>
          <w:p w:rsidR="001719C1" w:rsidRPr="00BE77F0" w:rsidRDefault="001719C1" w:rsidP="001719C1">
            <w:pPr>
              <w:jc w:val="center"/>
              <w:rPr>
                <w:bCs/>
                <w:color w:val="000000"/>
                <w:sz w:val="22"/>
                <w:szCs w:val="22"/>
              </w:rPr>
            </w:pPr>
            <w:r w:rsidRPr="00BE77F0">
              <w:rPr>
                <w:bCs/>
                <w:color w:val="000000"/>
                <w:sz w:val="22"/>
                <w:szCs w:val="22"/>
              </w:rPr>
              <w:t>Итого</w:t>
            </w:r>
          </w:p>
        </w:tc>
        <w:tc>
          <w:tcPr>
            <w:tcW w:w="482" w:type="dxa"/>
            <w:tcBorders>
              <w:top w:val="single" w:sz="4" w:space="0" w:color="auto"/>
              <w:left w:val="nil"/>
              <w:bottom w:val="single" w:sz="4" w:space="0" w:color="auto"/>
              <w:right w:val="single" w:sz="4" w:space="0" w:color="auto"/>
            </w:tcBorders>
            <w:shd w:val="clear" w:color="FFFFCC" w:fill="FFFFFF"/>
            <w:textDirection w:val="btLr"/>
            <w:vAlign w:val="center"/>
            <w:hideMark/>
          </w:tcPr>
          <w:p w:rsidR="001719C1" w:rsidRPr="00BE77F0" w:rsidRDefault="001719C1" w:rsidP="001719C1">
            <w:pPr>
              <w:jc w:val="center"/>
              <w:rPr>
                <w:bCs/>
                <w:color w:val="000000"/>
                <w:sz w:val="22"/>
                <w:szCs w:val="22"/>
              </w:rPr>
            </w:pPr>
            <w:r w:rsidRPr="00BE77F0">
              <w:rPr>
                <w:bCs/>
                <w:color w:val="000000"/>
                <w:sz w:val="22"/>
                <w:szCs w:val="22"/>
              </w:rPr>
              <w:t>Рейтинговое место</w:t>
            </w:r>
          </w:p>
        </w:tc>
        <w:tc>
          <w:tcPr>
            <w:tcW w:w="1287" w:type="dxa"/>
            <w:tcBorders>
              <w:top w:val="single" w:sz="4" w:space="0" w:color="auto"/>
              <w:left w:val="nil"/>
              <w:bottom w:val="single" w:sz="4" w:space="0" w:color="auto"/>
              <w:right w:val="single" w:sz="4" w:space="0" w:color="auto"/>
            </w:tcBorders>
            <w:shd w:val="clear" w:color="FFFFCC" w:fill="FFFFFF"/>
            <w:textDirection w:val="btLr"/>
            <w:vAlign w:val="center"/>
            <w:hideMark/>
          </w:tcPr>
          <w:p w:rsidR="001719C1" w:rsidRPr="00BE77F0" w:rsidRDefault="001719C1" w:rsidP="001719C1">
            <w:pPr>
              <w:jc w:val="center"/>
              <w:rPr>
                <w:bCs/>
                <w:color w:val="000000"/>
                <w:sz w:val="22"/>
                <w:szCs w:val="22"/>
              </w:rPr>
            </w:pPr>
            <w:r w:rsidRPr="00BE77F0">
              <w:rPr>
                <w:bCs/>
                <w:color w:val="000000"/>
                <w:sz w:val="22"/>
                <w:szCs w:val="22"/>
              </w:rPr>
              <w:t>Статус</w:t>
            </w:r>
          </w:p>
        </w:tc>
      </w:tr>
      <w:tr w:rsidR="001719C1" w:rsidRPr="00C324C1" w:rsidTr="008B11D7">
        <w:trPr>
          <w:trHeight w:val="732"/>
        </w:trPr>
        <w:tc>
          <w:tcPr>
            <w:tcW w:w="778" w:type="dxa"/>
            <w:tcBorders>
              <w:top w:val="nil"/>
              <w:left w:val="single" w:sz="4" w:space="0" w:color="auto"/>
              <w:bottom w:val="single" w:sz="4" w:space="0" w:color="auto"/>
              <w:right w:val="single" w:sz="4" w:space="0" w:color="auto"/>
            </w:tcBorders>
            <w:shd w:val="clear" w:color="auto" w:fill="auto"/>
            <w:noWrap/>
            <w:vAlign w:val="center"/>
            <w:hideMark/>
          </w:tcPr>
          <w:p w:rsidR="001719C1" w:rsidRPr="00BE77F0" w:rsidRDefault="001719C1" w:rsidP="001719C1">
            <w:pPr>
              <w:jc w:val="center"/>
              <w:rPr>
                <w:color w:val="000000"/>
                <w:sz w:val="22"/>
                <w:szCs w:val="22"/>
              </w:rPr>
            </w:pPr>
            <w:r w:rsidRPr="00BE77F0">
              <w:rPr>
                <w:color w:val="000000"/>
                <w:sz w:val="22"/>
                <w:szCs w:val="22"/>
              </w:rPr>
              <w:t>1</w:t>
            </w:r>
          </w:p>
        </w:tc>
        <w:tc>
          <w:tcPr>
            <w:tcW w:w="1472" w:type="dxa"/>
            <w:tcBorders>
              <w:top w:val="nil"/>
              <w:left w:val="nil"/>
              <w:bottom w:val="single" w:sz="4" w:space="0" w:color="auto"/>
              <w:right w:val="single" w:sz="4" w:space="0" w:color="auto"/>
            </w:tcBorders>
            <w:shd w:val="clear" w:color="auto" w:fill="auto"/>
            <w:vAlign w:val="center"/>
            <w:hideMark/>
          </w:tcPr>
          <w:p w:rsidR="001719C1" w:rsidRPr="00BE77F0" w:rsidRDefault="001719C1" w:rsidP="001719C1">
            <w:pPr>
              <w:jc w:val="center"/>
              <w:rPr>
                <w:color w:val="000000"/>
                <w:sz w:val="22"/>
                <w:szCs w:val="22"/>
              </w:rPr>
            </w:pPr>
            <w:r w:rsidRPr="00BE77F0">
              <w:rPr>
                <w:color w:val="000000"/>
                <w:sz w:val="22"/>
                <w:szCs w:val="22"/>
              </w:rPr>
              <w:t>русский язык</w:t>
            </w:r>
          </w:p>
        </w:tc>
        <w:tc>
          <w:tcPr>
            <w:tcW w:w="2585" w:type="dxa"/>
            <w:tcBorders>
              <w:top w:val="nil"/>
              <w:left w:val="nil"/>
              <w:bottom w:val="single" w:sz="4" w:space="0" w:color="auto"/>
              <w:right w:val="single" w:sz="4" w:space="0" w:color="auto"/>
            </w:tcBorders>
            <w:shd w:val="clear" w:color="auto" w:fill="auto"/>
            <w:vAlign w:val="center"/>
            <w:hideMark/>
          </w:tcPr>
          <w:p w:rsidR="001719C1" w:rsidRPr="00BE77F0" w:rsidRDefault="001719C1" w:rsidP="001719C1">
            <w:pPr>
              <w:jc w:val="center"/>
              <w:rPr>
                <w:color w:val="000000"/>
                <w:sz w:val="22"/>
                <w:szCs w:val="22"/>
              </w:rPr>
            </w:pPr>
            <w:r w:rsidRPr="00BE77F0">
              <w:rPr>
                <w:color w:val="000000"/>
                <w:sz w:val="22"/>
                <w:szCs w:val="22"/>
              </w:rPr>
              <w:t>Алексенко Алина Александровна</w:t>
            </w:r>
          </w:p>
        </w:tc>
        <w:tc>
          <w:tcPr>
            <w:tcW w:w="2410" w:type="dxa"/>
            <w:tcBorders>
              <w:top w:val="nil"/>
              <w:left w:val="nil"/>
              <w:bottom w:val="single" w:sz="4" w:space="0" w:color="auto"/>
              <w:right w:val="single" w:sz="4" w:space="0" w:color="auto"/>
            </w:tcBorders>
            <w:shd w:val="clear" w:color="auto" w:fill="auto"/>
            <w:vAlign w:val="center"/>
            <w:hideMark/>
          </w:tcPr>
          <w:p w:rsidR="001719C1" w:rsidRPr="00BE77F0" w:rsidRDefault="001719C1" w:rsidP="001719C1">
            <w:pPr>
              <w:jc w:val="center"/>
              <w:rPr>
                <w:color w:val="000000"/>
                <w:sz w:val="22"/>
                <w:szCs w:val="22"/>
              </w:rPr>
            </w:pPr>
            <w:r w:rsidRPr="00BE77F0">
              <w:rPr>
                <w:color w:val="000000"/>
                <w:sz w:val="22"/>
                <w:szCs w:val="22"/>
              </w:rPr>
              <w:t xml:space="preserve">МОУ </w:t>
            </w:r>
            <w:r>
              <w:rPr>
                <w:color w:val="000000"/>
                <w:sz w:val="22"/>
                <w:szCs w:val="22"/>
              </w:rPr>
              <w:t>«</w:t>
            </w:r>
            <w:r w:rsidRPr="00BE77F0">
              <w:rPr>
                <w:color w:val="000000"/>
                <w:sz w:val="22"/>
                <w:szCs w:val="22"/>
              </w:rPr>
              <w:t>СОШ с</w:t>
            </w:r>
            <w:proofErr w:type="gramStart"/>
            <w:r w:rsidRPr="00BE77F0">
              <w:rPr>
                <w:color w:val="000000"/>
                <w:sz w:val="22"/>
                <w:szCs w:val="22"/>
              </w:rPr>
              <w:t>.О</w:t>
            </w:r>
            <w:proofErr w:type="gramEnd"/>
            <w:r w:rsidRPr="00BE77F0">
              <w:rPr>
                <w:color w:val="000000"/>
                <w:sz w:val="22"/>
                <w:szCs w:val="22"/>
              </w:rPr>
              <w:t>ктябрьский Городок имени Героя Советского Союза И.А.Евтеева</w:t>
            </w:r>
            <w:r>
              <w:rPr>
                <w:color w:val="000000"/>
                <w:sz w:val="22"/>
                <w:szCs w:val="22"/>
              </w:rPr>
              <w:t>»</w:t>
            </w:r>
          </w:p>
        </w:tc>
        <w:tc>
          <w:tcPr>
            <w:tcW w:w="3281" w:type="dxa"/>
            <w:tcBorders>
              <w:top w:val="nil"/>
              <w:left w:val="nil"/>
              <w:bottom w:val="single" w:sz="4" w:space="0" w:color="auto"/>
              <w:right w:val="single" w:sz="4" w:space="0" w:color="auto"/>
            </w:tcBorders>
            <w:shd w:val="clear" w:color="auto" w:fill="auto"/>
            <w:vAlign w:val="center"/>
            <w:hideMark/>
          </w:tcPr>
          <w:p w:rsidR="001719C1" w:rsidRPr="00BE77F0" w:rsidRDefault="001719C1" w:rsidP="001719C1">
            <w:pPr>
              <w:jc w:val="center"/>
              <w:rPr>
                <w:color w:val="000000"/>
                <w:sz w:val="22"/>
                <w:szCs w:val="22"/>
              </w:rPr>
            </w:pPr>
            <w:r w:rsidRPr="00BE77F0">
              <w:rPr>
                <w:color w:val="000000"/>
                <w:sz w:val="22"/>
                <w:szCs w:val="22"/>
              </w:rPr>
              <w:t>Логутова Валентина Васильевна</w:t>
            </w:r>
          </w:p>
        </w:tc>
        <w:tc>
          <w:tcPr>
            <w:tcW w:w="483" w:type="dxa"/>
            <w:tcBorders>
              <w:top w:val="nil"/>
              <w:left w:val="nil"/>
              <w:bottom w:val="single" w:sz="4" w:space="0" w:color="auto"/>
              <w:right w:val="single" w:sz="4" w:space="0" w:color="auto"/>
            </w:tcBorders>
            <w:shd w:val="clear" w:color="auto" w:fill="auto"/>
            <w:noWrap/>
            <w:vAlign w:val="center"/>
            <w:hideMark/>
          </w:tcPr>
          <w:p w:rsidR="001719C1" w:rsidRPr="00BE77F0" w:rsidRDefault="001719C1" w:rsidP="001719C1">
            <w:pPr>
              <w:jc w:val="center"/>
              <w:rPr>
                <w:color w:val="000000"/>
                <w:sz w:val="22"/>
                <w:szCs w:val="22"/>
              </w:rPr>
            </w:pPr>
            <w:r w:rsidRPr="00BE77F0">
              <w:rPr>
                <w:color w:val="000000"/>
                <w:sz w:val="22"/>
                <w:szCs w:val="22"/>
              </w:rPr>
              <w:t>10</w:t>
            </w:r>
          </w:p>
        </w:tc>
        <w:tc>
          <w:tcPr>
            <w:tcW w:w="601" w:type="dxa"/>
            <w:tcBorders>
              <w:top w:val="nil"/>
              <w:left w:val="nil"/>
              <w:bottom w:val="single" w:sz="4" w:space="0" w:color="auto"/>
              <w:right w:val="single" w:sz="4" w:space="0" w:color="auto"/>
            </w:tcBorders>
            <w:shd w:val="clear" w:color="auto" w:fill="auto"/>
            <w:vAlign w:val="center"/>
            <w:hideMark/>
          </w:tcPr>
          <w:p w:rsidR="001719C1" w:rsidRPr="00BE77F0" w:rsidRDefault="001719C1" w:rsidP="001719C1">
            <w:pPr>
              <w:jc w:val="center"/>
              <w:rPr>
                <w:color w:val="000000"/>
                <w:sz w:val="22"/>
                <w:szCs w:val="22"/>
              </w:rPr>
            </w:pPr>
            <w:r w:rsidRPr="00BE77F0">
              <w:rPr>
                <w:color w:val="000000"/>
                <w:sz w:val="22"/>
                <w:szCs w:val="22"/>
              </w:rPr>
              <w:t>57</w:t>
            </w:r>
          </w:p>
        </w:tc>
        <w:tc>
          <w:tcPr>
            <w:tcW w:w="482" w:type="dxa"/>
            <w:tcBorders>
              <w:top w:val="nil"/>
              <w:left w:val="nil"/>
              <w:bottom w:val="single" w:sz="4" w:space="0" w:color="auto"/>
              <w:right w:val="single" w:sz="4" w:space="0" w:color="auto"/>
            </w:tcBorders>
            <w:shd w:val="clear" w:color="auto" w:fill="auto"/>
            <w:noWrap/>
            <w:vAlign w:val="center"/>
            <w:hideMark/>
          </w:tcPr>
          <w:p w:rsidR="001719C1" w:rsidRPr="00BE77F0" w:rsidRDefault="001719C1" w:rsidP="001719C1">
            <w:pPr>
              <w:jc w:val="center"/>
              <w:rPr>
                <w:color w:val="000000"/>
                <w:sz w:val="22"/>
                <w:szCs w:val="22"/>
              </w:rPr>
            </w:pPr>
            <w:r w:rsidRPr="00BE77F0">
              <w:rPr>
                <w:color w:val="000000"/>
                <w:sz w:val="22"/>
                <w:szCs w:val="22"/>
              </w:rPr>
              <w:t> </w:t>
            </w:r>
          </w:p>
        </w:tc>
        <w:tc>
          <w:tcPr>
            <w:tcW w:w="601" w:type="dxa"/>
            <w:tcBorders>
              <w:top w:val="nil"/>
              <w:left w:val="nil"/>
              <w:bottom w:val="single" w:sz="4" w:space="0" w:color="auto"/>
              <w:right w:val="single" w:sz="4" w:space="0" w:color="auto"/>
            </w:tcBorders>
            <w:shd w:val="clear" w:color="auto" w:fill="auto"/>
            <w:noWrap/>
            <w:vAlign w:val="center"/>
            <w:hideMark/>
          </w:tcPr>
          <w:p w:rsidR="001719C1" w:rsidRPr="00BE77F0" w:rsidRDefault="001719C1" w:rsidP="001719C1">
            <w:pPr>
              <w:jc w:val="center"/>
              <w:rPr>
                <w:color w:val="000000"/>
                <w:sz w:val="22"/>
                <w:szCs w:val="22"/>
              </w:rPr>
            </w:pPr>
            <w:r w:rsidRPr="00BE77F0">
              <w:rPr>
                <w:color w:val="000000"/>
                <w:sz w:val="22"/>
                <w:szCs w:val="22"/>
              </w:rPr>
              <w:t>57</w:t>
            </w:r>
          </w:p>
        </w:tc>
        <w:tc>
          <w:tcPr>
            <w:tcW w:w="482" w:type="dxa"/>
            <w:tcBorders>
              <w:top w:val="nil"/>
              <w:left w:val="nil"/>
              <w:bottom w:val="single" w:sz="4" w:space="0" w:color="auto"/>
              <w:right w:val="single" w:sz="4" w:space="0" w:color="auto"/>
            </w:tcBorders>
            <w:shd w:val="clear" w:color="auto" w:fill="auto"/>
            <w:noWrap/>
            <w:vAlign w:val="center"/>
            <w:hideMark/>
          </w:tcPr>
          <w:p w:rsidR="001719C1" w:rsidRPr="00BE77F0" w:rsidRDefault="001719C1" w:rsidP="001719C1">
            <w:pPr>
              <w:jc w:val="center"/>
              <w:rPr>
                <w:color w:val="000000"/>
                <w:sz w:val="22"/>
                <w:szCs w:val="22"/>
              </w:rPr>
            </w:pPr>
            <w:r w:rsidRPr="00BE77F0">
              <w:rPr>
                <w:color w:val="000000"/>
                <w:sz w:val="22"/>
                <w:szCs w:val="22"/>
              </w:rPr>
              <w:t>1</w:t>
            </w:r>
          </w:p>
        </w:tc>
        <w:tc>
          <w:tcPr>
            <w:tcW w:w="1287" w:type="dxa"/>
            <w:tcBorders>
              <w:top w:val="nil"/>
              <w:left w:val="nil"/>
              <w:bottom w:val="single" w:sz="4" w:space="0" w:color="auto"/>
              <w:right w:val="single" w:sz="4" w:space="0" w:color="auto"/>
            </w:tcBorders>
            <w:shd w:val="clear" w:color="auto" w:fill="auto"/>
            <w:noWrap/>
            <w:vAlign w:val="center"/>
            <w:hideMark/>
          </w:tcPr>
          <w:p w:rsidR="001719C1" w:rsidRPr="00BE77F0" w:rsidRDefault="001719C1" w:rsidP="001719C1">
            <w:pPr>
              <w:jc w:val="center"/>
              <w:rPr>
                <w:color w:val="000000"/>
                <w:sz w:val="22"/>
                <w:szCs w:val="22"/>
              </w:rPr>
            </w:pPr>
            <w:r w:rsidRPr="00C324C1">
              <w:rPr>
                <w:color w:val="000000"/>
                <w:sz w:val="22"/>
                <w:szCs w:val="22"/>
              </w:rPr>
              <w:t>побед</w:t>
            </w:r>
            <w:r w:rsidRPr="00BE77F0">
              <w:rPr>
                <w:color w:val="000000"/>
                <w:sz w:val="22"/>
                <w:szCs w:val="22"/>
              </w:rPr>
              <w:t>итель</w:t>
            </w:r>
          </w:p>
        </w:tc>
      </w:tr>
      <w:tr w:rsidR="001719C1" w:rsidRPr="00C324C1" w:rsidTr="008B11D7">
        <w:trPr>
          <w:trHeight w:val="698"/>
        </w:trPr>
        <w:tc>
          <w:tcPr>
            <w:tcW w:w="778" w:type="dxa"/>
            <w:tcBorders>
              <w:top w:val="nil"/>
              <w:left w:val="single" w:sz="4" w:space="0" w:color="auto"/>
              <w:bottom w:val="single" w:sz="4" w:space="0" w:color="auto"/>
              <w:right w:val="single" w:sz="4" w:space="0" w:color="auto"/>
            </w:tcBorders>
            <w:shd w:val="clear" w:color="auto" w:fill="auto"/>
            <w:noWrap/>
            <w:vAlign w:val="center"/>
            <w:hideMark/>
          </w:tcPr>
          <w:p w:rsidR="001719C1" w:rsidRPr="00BE77F0" w:rsidRDefault="001719C1" w:rsidP="001719C1">
            <w:pPr>
              <w:jc w:val="center"/>
              <w:rPr>
                <w:color w:val="000000"/>
                <w:sz w:val="22"/>
                <w:szCs w:val="22"/>
              </w:rPr>
            </w:pPr>
            <w:r w:rsidRPr="00BE77F0">
              <w:rPr>
                <w:color w:val="000000"/>
                <w:sz w:val="22"/>
                <w:szCs w:val="22"/>
              </w:rPr>
              <w:t>2</w:t>
            </w:r>
          </w:p>
        </w:tc>
        <w:tc>
          <w:tcPr>
            <w:tcW w:w="1472" w:type="dxa"/>
            <w:tcBorders>
              <w:top w:val="nil"/>
              <w:left w:val="nil"/>
              <w:bottom w:val="single" w:sz="4" w:space="0" w:color="auto"/>
              <w:right w:val="single" w:sz="4" w:space="0" w:color="auto"/>
            </w:tcBorders>
            <w:shd w:val="clear" w:color="auto" w:fill="auto"/>
            <w:vAlign w:val="center"/>
            <w:hideMark/>
          </w:tcPr>
          <w:p w:rsidR="001719C1" w:rsidRPr="00BE77F0" w:rsidRDefault="001719C1" w:rsidP="001719C1">
            <w:pPr>
              <w:jc w:val="center"/>
              <w:rPr>
                <w:color w:val="000000"/>
                <w:sz w:val="22"/>
                <w:szCs w:val="22"/>
              </w:rPr>
            </w:pPr>
            <w:r w:rsidRPr="00BE77F0">
              <w:rPr>
                <w:color w:val="000000"/>
                <w:sz w:val="22"/>
                <w:szCs w:val="22"/>
              </w:rPr>
              <w:t>русский язык</w:t>
            </w:r>
          </w:p>
        </w:tc>
        <w:tc>
          <w:tcPr>
            <w:tcW w:w="2585" w:type="dxa"/>
            <w:tcBorders>
              <w:top w:val="nil"/>
              <w:left w:val="nil"/>
              <w:bottom w:val="single" w:sz="4" w:space="0" w:color="auto"/>
              <w:right w:val="single" w:sz="4" w:space="0" w:color="auto"/>
            </w:tcBorders>
            <w:shd w:val="clear" w:color="auto" w:fill="auto"/>
            <w:vAlign w:val="center"/>
            <w:hideMark/>
          </w:tcPr>
          <w:p w:rsidR="001719C1" w:rsidRPr="00BE77F0" w:rsidRDefault="001719C1" w:rsidP="001719C1">
            <w:pPr>
              <w:jc w:val="center"/>
              <w:rPr>
                <w:color w:val="000000"/>
                <w:sz w:val="22"/>
                <w:szCs w:val="22"/>
              </w:rPr>
            </w:pPr>
            <w:r w:rsidRPr="00BE77F0">
              <w:rPr>
                <w:color w:val="000000"/>
                <w:sz w:val="22"/>
                <w:szCs w:val="22"/>
              </w:rPr>
              <w:t xml:space="preserve">Савостин Владислав Андреевич </w:t>
            </w:r>
          </w:p>
        </w:tc>
        <w:tc>
          <w:tcPr>
            <w:tcW w:w="2410" w:type="dxa"/>
            <w:tcBorders>
              <w:top w:val="nil"/>
              <w:left w:val="nil"/>
              <w:bottom w:val="single" w:sz="4" w:space="0" w:color="auto"/>
              <w:right w:val="single" w:sz="4" w:space="0" w:color="auto"/>
            </w:tcBorders>
            <w:shd w:val="clear" w:color="auto" w:fill="auto"/>
            <w:vAlign w:val="center"/>
            <w:hideMark/>
          </w:tcPr>
          <w:p w:rsidR="001719C1" w:rsidRPr="00BE77F0" w:rsidRDefault="001719C1" w:rsidP="001719C1">
            <w:pPr>
              <w:jc w:val="center"/>
              <w:rPr>
                <w:color w:val="000000"/>
                <w:sz w:val="22"/>
                <w:szCs w:val="22"/>
              </w:rPr>
            </w:pPr>
            <w:r w:rsidRPr="00BE77F0">
              <w:rPr>
                <w:color w:val="000000"/>
                <w:sz w:val="22"/>
                <w:szCs w:val="22"/>
              </w:rPr>
              <w:t xml:space="preserve">МОУ </w:t>
            </w:r>
            <w:r>
              <w:rPr>
                <w:color w:val="000000"/>
                <w:sz w:val="22"/>
                <w:szCs w:val="22"/>
              </w:rPr>
              <w:t>«</w:t>
            </w:r>
            <w:r w:rsidRPr="00BE77F0">
              <w:rPr>
                <w:color w:val="000000"/>
                <w:sz w:val="22"/>
                <w:szCs w:val="22"/>
              </w:rPr>
              <w:t>СОШ с</w:t>
            </w:r>
            <w:proofErr w:type="gramStart"/>
            <w:r w:rsidRPr="00BE77F0">
              <w:rPr>
                <w:color w:val="000000"/>
                <w:sz w:val="22"/>
                <w:szCs w:val="22"/>
              </w:rPr>
              <w:t>.Ш</w:t>
            </w:r>
            <w:proofErr w:type="gramEnd"/>
            <w:r w:rsidRPr="00BE77F0">
              <w:rPr>
                <w:color w:val="000000"/>
                <w:sz w:val="22"/>
                <w:szCs w:val="22"/>
              </w:rPr>
              <w:t>ирокое</w:t>
            </w:r>
            <w:r>
              <w:rPr>
                <w:color w:val="000000"/>
                <w:sz w:val="22"/>
                <w:szCs w:val="22"/>
              </w:rPr>
              <w:t>»</w:t>
            </w:r>
          </w:p>
        </w:tc>
        <w:tc>
          <w:tcPr>
            <w:tcW w:w="3281" w:type="dxa"/>
            <w:tcBorders>
              <w:top w:val="nil"/>
              <w:left w:val="nil"/>
              <w:bottom w:val="single" w:sz="4" w:space="0" w:color="auto"/>
              <w:right w:val="single" w:sz="4" w:space="0" w:color="auto"/>
            </w:tcBorders>
            <w:shd w:val="clear" w:color="auto" w:fill="auto"/>
            <w:vAlign w:val="center"/>
            <w:hideMark/>
          </w:tcPr>
          <w:p w:rsidR="001719C1" w:rsidRPr="00BE77F0" w:rsidRDefault="001719C1" w:rsidP="001719C1">
            <w:pPr>
              <w:jc w:val="center"/>
              <w:rPr>
                <w:color w:val="000000"/>
                <w:sz w:val="22"/>
                <w:szCs w:val="22"/>
              </w:rPr>
            </w:pPr>
            <w:r w:rsidRPr="00BE77F0">
              <w:rPr>
                <w:color w:val="000000"/>
                <w:sz w:val="22"/>
                <w:szCs w:val="22"/>
              </w:rPr>
              <w:t>Чистякова Раиса Николаевна</w:t>
            </w:r>
          </w:p>
        </w:tc>
        <w:tc>
          <w:tcPr>
            <w:tcW w:w="483" w:type="dxa"/>
            <w:tcBorders>
              <w:top w:val="nil"/>
              <w:left w:val="nil"/>
              <w:bottom w:val="single" w:sz="4" w:space="0" w:color="auto"/>
              <w:right w:val="single" w:sz="4" w:space="0" w:color="auto"/>
            </w:tcBorders>
            <w:shd w:val="clear" w:color="auto" w:fill="auto"/>
            <w:vAlign w:val="center"/>
            <w:hideMark/>
          </w:tcPr>
          <w:p w:rsidR="001719C1" w:rsidRPr="00BE77F0" w:rsidRDefault="001719C1" w:rsidP="001719C1">
            <w:pPr>
              <w:jc w:val="center"/>
              <w:rPr>
                <w:color w:val="000000"/>
                <w:sz w:val="22"/>
                <w:szCs w:val="22"/>
              </w:rPr>
            </w:pPr>
            <w:r w:rsidRPr="00BE77F0">
              <w:rPr>
                <w:color w:val="000000"/>
                <w:sz w:val="22"/>
                <w:szCs w:val="22"/>
              </w:rPr>
              <w:t>10</w:t>
            </w:r>
          </w:p>
        </w:tc>
        <w:tc>
          <w:tcPr>
            <w:tcW w:w="601" w:type="dxa"/>
            <w:tcBorders>
              <w:top w:val="nil"/>
              <w:left w:val="nil"/>
              <w:bottom w:val="single" w:sz="4" w:space="0" w:color="auto"/>
              <w:right w:val="single" w:sz="4" w:space="0" w:color="auto"/>
            </w:tcBorders>
            <w:shd w:val="clear" w:color="auto" w:fill="auto"/>
            <w:vAlign w:val="center"/>
            <w:hideMark/>
          </w:tcPr>
          <w:p w:rsidR="001719C1" w:rsidRPr="00BE77F0" w:rsidRDefault="001719C1" w:rsidP="001719C1">
            <w:pPr>
              <w:jc w:val="center"/>
              <w:rPr>
                <w:color w:val="000000"/>
                <w:sz w:val="22"/>
                <w:szCs w:val="22"/>
              </w:rPr>
            </w:pPr>
            <w:r w:rsidRPr="00BE77F0">
              <w:rPr>
                <w:color w:val="000000"/>
                <w:sz w:val="22"/>
                <w:szCs w:val="22"/>
              </w:rPr>
              <w:t>47</w:t>
            </w:r>
          </w:p>
        </w:tc>
        <w:tc>
          <w:tcPr>
            <w:tcW w:w="482" w:type="dxa"/>
            <w:tcBorders>
              <w:top w:val="nil"/>
              <w:left w:val="nil"/>
              <w:bottom w:val="single" w:sz="4" w:space="0" w:color="auto"/>
              <w:right w:val="single" w:sz="4" w:space="0" w:color="auto"/>
            </w:tcBorders>
            <w:shd w:val="clear" w:color="auto" w:fill="auto"/>
            <w:vAlign w:val="center"/>
            <w:hideMark/>
          </w:tcPr>
          <w:p w:rsidR="001719C1" w:rsidRPr="00BE77F0" w:rsidRDefault="001719C1" w:rsidP="001719C1">
            <w:pPr>
              <w:jc w:val="center"/>
              <w:rPr>
                <w:color w:val="000000"/>
                <w:sz w:val="22"/>
                <w:szCs w:val="22"/>
              </w:rPr>
            </w:pPr>
            <w:r w:rsidRPr="00BE77F0">
              <w:rPr>
                <w:color w:val="000000"/>
                <w:sz w:val="22"/>
                <w:szCs w:val="22"/>
              </w:rPr>
              <w:t> </w:t>
            </w:r>
          </w:p>
        </w:tc>
        <w:tc>
          <w:tcPr>
            <w:tcW w:w="601" w:type="dxa"/>
            <w:tcBorders>
              <w:top w:val="nil"/>
              <w:left w:val="nil"/>
              <w:bottom w:val="single" w:sz="4" w:space="0" w:color="auto"/>
              <w:right w:val="single" w:sz="4" w:space="0" w:color="auto"/>
            </w:tcBorders>
            <w:shd w:val="clear" w:color="auto" w:fill="auto"/>
            <w:vAlign w:val="center"/>
            <w:hideMark/>
          </w:tcPr>
          <w:p w:rsidR="001719C1" w:rsidRPr="00BE77F0" w:rsidRDefault="001719C1" w:rsidP="001719C1">
            <w:pPr>
              <w:jc w:val="center"/>
              <w:rPr>
                <w:color w:val="000000"/>
                <w:sz w:val="22"/>
                <w:szCs w:val="22"/>
              </w:rPr>
            </w:pPr>
            <w:r w:rsidRPr="00BE77F0">
              <w:rPr>
                <w:color w:val="000000"/>
                <w:sz w:val="22"/>
                <w:szCs w:val="22"/>
              </w:rPr>
              <w:t>47</w:t>
            </w:r>
          </w:p>
        </w:tc>
        <w:tc>
          <w:tcPr>
            <w:tcW w:w="482" w:type="dxa"/>
            <w:tcBorders>
              <w:top w:val="nil"/>
              <w:left w:val="nil"/>
              <w:bottom w:val="single" w:sz="4" w:space="0" w:color="auto"/>
              <w:right w:val="single" w:sz="4" w:space="0" w:color="auto"/>
            </w:tcBorders>
            <w:shd w:val="clear" w:color="auto" w:fill="auto"/>
            <w:noWrap/>
            <w:vAlign w:val="center"/>
            <w:hideMark/>
          </w:tcPr>
          <w:p w:rsidR="001719C1" w:rsidRPr="00BE77F0" w:rsidRDefault="001719C1" w:rsidP="001719C1">
            <w:pPr>
              <w:jc w:val="center"/>
              <w:rPr>
                <w:color w:val="000000"/>
                <w:sz w:val="22"/>
                <w:szCs w:val="22"/>
              </w:rPr>
            </w:pPr>
            <w:r w:rsidRPr="00BE77F0">
              <w:rPr>
                <w:color w:val="000000"/>
                <w:sz w:val="22"/>
                <w:szCs w:val="22"/>
              </w:rPr>
              <w:t>2</w:t>
            </w:r>
          </w:p>
        </w:tc>
        <w:tc>
          <w:tcPr>
            <w:tcW w:w="1287" w:type="dxa"/>
            <w:tcBorders>
              <w:top w:val="nil"/>
              <w:left w:val="nil"/>
              <w:bottom w:val="single" w:sz="4" w:space="0" w:color="auto"/>
              <w:right w:val="single" w:sz="4" w:space="0" w:color="auto"/>
            </w:tcBorders>
            <w:shd w:val="clear" w:color="auto" w:fill="auto"/>
            <w:noWrap/>
            <w:vAlign w:val="center"/>
            <w:hideMark/>
          </w:tcPr>
          <w:p w:rsidR="001719C1" w:rsidRPr="00BE77F0" w:rsidRDefault="001719C1" w:rsidP="001719C1">
            <w:pPr>
              <w:jc w:val="center"/>
              <w:rPr>
                <w:color w:val="000000"/>
                <w:sz w:val="22"/>
                <w:szCs w:val="22"/>
              </w:rPr>
            </w:pPr>
            <w:r w:rsidRPr="00BE77F0">
              <w:rPr>
                <w:color w:val="000000"/>
                <w:sz w:val="22"/>
                <w:szCs w:val="22"/>
              </w:rPr>
              <w:t>призер</w:t>
            </w:r>
          </w:p>
        </w:tc>
      </w:tr>
      <w:tr w:rsidR="001719C1" w:rsidRPr="00C324C1" w:rsidTr="008B11D7">
        <w:trPr>
          <w:trHeight w:val="698"/>
        </w:trPr>
        <w:tc>
          <w:tcPr>
            <w:tcW w:w="778" w:type="dxa"/>
            <w:tcBorders>
              <w:top w:val="nil"/>
              <w:left w:val="single" w:sz="4" w:space="0" w:color="auto"/>
              <w:bottom w:val="single" w:sz="4" w:space="0" w:color="auto"/>
              <w:right w:val="single" w:sz="4" w:space="0" w:color="auto"/>
            </w:tcBorders>
            <w:shd w:val="clear" w:color="auto" w:fill="auto"/>
            <w:noWrap/>
            <w:vAlign w:val="center"/>
            <w:hideMark/>
          </w:tcPr>
          <w:p w:rsidR="001719C1" w:rsidRPr="00BE77F0" w:rsidRDefault="001719C1" w:rsidP="001719C1">
            <w:pPr>
              <w:jc w:val="center"/>
              <w:rPr>
                <w:color w:val="000000"/>
                <w:sz w:val="22"/>
                <w:szCs w:val="22"/>
              </w:rPr>
            </w:pPr>
            <w:r w:rsidRPr="00BE77F0">
              <w:rPr>
                <w:color w:val="000000"/>
                <w:sz w:val="22"/>
                <w:szCs w:val="22"/>
              </w:rPr>
              <w:t>3</w:t>
            </w:r>
          </w:p>
        </w:tc>
        <w:tc>
          <w:tcPr>
            <w:tcW w:w="1472" w:type="dxa"/>
            <w:tcBorders>
              <w:top w:val="nil"/>
              <w:left w:val="nil"/>
              <w:bottom w:val="single" w:sz="4" w:space="0" w:color="auto"/>
              <w:right w:val="single" w:sz="4" w:space="0" w:color="auto"/>
            </w:tcBorders>
            <w:shd w:val="clear" w:color="auto" w:fill="auto"/>
            <w:vAlign w:val="center"/>
            <w:hideMark/>
          </w:tcPr>
          <w:p w:rsidR="001719C1" w:rsidRPr="00BE77F0" w:rsidRDefault="001719C1" w:rsidP="001719C1">
            <w:pPr>
              <w:jc w:val="center"/>
              <w:rPr>
                <w:color w:val="000000"/>
                <w:sz w:val="22"/>
                <w:szCs w:val="22"/>
              </w:rPr>
            </w:pPr>
            <w:r w:rsidRPr="00BE77F0">
              <w:rPr>
                <w:color w:val="000000"/>
                <w:sz w:val="22"/>
                <w:szCs w:val="22"/>
              </w:rPr>
              <w:t>русский язык</w:t>
            </w:r>
          </w:p>
        </w:tc>
        <w:tc>
          <w:tcPr>
            <w:tcW w:w="2585" w:type="dxa"/>
            <w:tcBorders>
              <w:top w:val="nil"/>
              <w:left w:val="nil"/>
              <w:bottom w:val="single" w:sz="4" w:space="0" w:color="auto"/>
              <w:right w:val="single" w:sz="4" w:space="0" w:color="auto"/>
            </w:tcBorders>
            <w:shd w:val="clear" w:color="auto" w:fill="auto"/>
            <w:vAlign w:val="center"/>
            <w:hideMark/>
          </w:tcPr>
          <w:p w:rsidR="001719C1" w:rsidRPr="00BE77F0" w:rsidRDefault="001719C1" w:rsidP="001719C1">
            <w:pPr>
              <w:jc w:val="center"/>
              <w:rPr>
                <w:color w:val="000000"/>
                <w:sz w:val="22"/>
                <w:szCs w:val="22"/>
              </w:rPr>
            </w:pPr>
            <w:r w:rsidRPr="00BE77F0">
              <w:rPr>
                <w:color w:val="000000"/>
                <w:sz w:val="22"/>
                <w:szCs w:val="22"/>
              </w:rPr>
              <w:t xml:space="preserve">Костерина Анастасия Дмитриевна </w:t>
            </w:r>
          </w:p>
        </w:tc>
        <w:tc>
          <w:tcPr>
            <w:tcW w:w="2410" w:type="dxa"/>
            <w:tcBorders>
              <w:top w:val="nil"/>
              <w:left w:val="nil"/>
              <w:bottom w:val="single" w:sz="4" w:space="0" w:color="auto"/>
              <w:right w:val="single" w:sz="4" w:space="0" w:color="auto"/>
            </w:tcBorders>
            <w:shd w:val="clear" w:color="auto" w:fill="auto"/>
            <w:vAlign w:val="center"/>
            <w:hideMark/>
          </w:tcPr>
          <w:p w:rsidR="001719C1" w:rsidRPr="00BE77F0" w:rsidRDefault="001719C1" w:rsidP="001719C1">
            <w:pPr>
              <w:jc w:val="center"/>
              <w:rPr>
                <w:color w:val="000000"/>
                <w:sz w:val="22"/>
                <w:szCs w:val="22"/>
              </w:rPr>
            </w:pPr>
            <w:r w:rsidRPr="00BE77F0">
              <w:rPr>
                <w:color w:val="000000"/>
                <w:sz w:val="22"/>
                <w:szCs w:val="22"/>
              </w:rPr>
              <w:t xml:space="preserve">МОУ </w:t>
            </w:r>
            <w:r>
              <w:rPr>
                <w:color w:val="000000"/>
                <w:sz w:val="22"/>
                <w:szCs w:val="22"/>
              </w:rPr>
              <w:t>«</w:t>
            </w:r>
            <w:r w:rsidRPr="00BE77F0">
              <w:rPr>
                <w:color w:val="000000"/>
                <w:sz w:val="22"/>
                <w:szCs w:val="22"/>
              </w:rPr>
              <w:t>СОШ с</w:t>
            </w:r>
            <w:proofErr w:type="gramStart"/>
            <w:r w:rsidRPr="00BE77F0">
              <w:rPr>
                <w:color w:val="000000"/>
                <w:sz w:val="22"/>
                <w:szCs w:val="22"/>
              </w:rPr>
              <w:t>.Ш</w:t>
            </w:r>
            <w:proofErr w:type="gramEnd"/>
            <w:r w:rsidRPr="00BE77F0">
              <w:rPr>
                <w:color w:val="000000"/>
                <w:sz w:val="22"/>
                <w:szCs w:val="22"/>
              </w:rPr>
              <w:t>ирокое</w:t>
            </w:r>
            <w:r>
              <w:rPr>
                <w:color w:val="000000"/>
                <w:sz w:val="22"/>
                <w:szCs w:val="22"/>
              </w:rPr>
              <w:t>»</w:t>
            </w:r>
          </w:p>
        </w:tc>
        <w:tc>
          <w:tcPr>
            <w:tcW w:w="3281" w:type="dxa"/>
            <w:tcBorders>
              <w:top w:val="nil"/>
              <w:left w:val="nil"/>
              <w:bottom w:val="single" w:sz="4" w:space="0" w:color="auto"/>
              <w:right w:val="single" w:sz="4" w:space="0" w:color="auto"/>
            </w:tcBorders>
            <w:shd w:val="clear" w:color="auto" w:fill="auto"/>
            <w:vAlign w:val="center"/>
            <w:hideMark/>
          </w:tcPr>
          <w:p w:rsidR="001719C1" w:rsidRPr="00BE77F0" w:rsidRDefault="001719C1" w:rsidP="001719C1">
            <w:pPr>
              <w:jc w:val="center"/>
              <w:rPr>
                <w:color w:val="000000"/>
                <w:sz w:val="22"/>
                <w:szCs w:val="22"/>
              </w:rPr>
            </w:pPr>
            <w:r w:rsidRPr="00BE77F0">
              <w:rPr>
                <w:color w:val="000000"/>
                <w:sz w:val="22"/>
                <w:szCs w:val="22"/>
              </w:rPr>
              <w:t>Чистякова Раиса Николаевна</w:t>
            </w:r>
          </w:p>
        </w:tc>
        <w:tc>
          <w:tcPr>
            <w:tcW w:w="483" w:type="dxa"/>
            <w:tcBorders>
              <w:top w:val="nil"/>
              <w:left w:val="nil"/>
              <w:bottom w:val="single" w:sz="4" w:space="0" w:color="auto"/>
              <w:right w:val="single" w:sz="4" w:space="0" w:color="auto"/>
            </w:tcBorders>
            <w:shd w:val="clear" w:color="auto" w:fill="auto"/>
            <w:vAlign w:val="center"/>
            <w:hideMark/>
          </w:tcPr>
          <w:p w:rsidR="001719C1" w:rsidRPr="00BE77F0" w:rsidRDefault="001719C1" w:rsidP="001719C1">
            <w:pPr>
              <w:jc w:val="center"/>
              <w:rPr>
                <w:color w:val="000000"/>
                <w:sz w:val="22"/>
                <w:szCs w:val="22"/>
              </w:rPr>
            </w:pPr>
            <w:r w:rsidRPr="00BE77F0">
              <w:rPr>
                <w:color w:val="000000"/>
                <w:sz w:val="22"/>
                <w:szCs w:val="22"/>
              </w:rPr>
              <w:t>10</w:t>
            </w:r>
          </w:p>
        </w:tc>
        <w:tc>
          <w:tcPr>
            <w:tcW w:w="601" w:type="dxa"/>
            <w:tcBorders>
              <w:top w:val="nil"/>
              <w:left w:val="nil"/>
              <w:bottom w:val="single" w:sz="4" w:space="0" w:color="auto"/>
              <w:right w:val="single" w:sz="4" w:space="0" w:color="auto"/>
            </w:tcBorders>
            <w:shd w:val="clear" w:color="auto" w:fill="auto"/>
            <w:vAlign w:val="center"/>
            <w:hideMark/>
          </w:tcPr>
          <w:p w:rsidR="001719C1" w:rsidRPr="00BE77F0" w:rsidRDefault="001719C1" w:rsidP="001719C1">
            <w:pPr>
              <w:jc w:val="center"/>
              <w:rPr>
                <w:color w:val="000000"/>
                <w:sz w:val="22"/>
                <w:szCs w:val="22"/>
              </w:rPr>
            </w:pPr>
            <w:r w:rsidRPr="00BE77F0">
              <w:rPr>
                <w:color w:val="000000"/>
                <w:sz w:val="22"/>
                <w:szCs w:val="22"/>
              </w:rPr>
              <w:t>44</w:t>
            </w:r>
          </w:p>
        </w:tc>
        <w:tc>
          <w:tcPr>
            <w:tcW w:w="482" w:type="dxa"/>
            <w:tcBorders>
              <w:top w:val="nil"/>
              <w:left w:val="nil"/>
              <w:bottom w:val="single" w:sz="4" w:space="0" w:color="auto"/>
              <w:right w:val="single" w:sz="4" w:space="0" w:color="auto"/>
            </w:tcBorders>
            <w:shd w:val="clear" w:color="auto" w:fill="auto"/>
            <w:vAlign w:val="center"/>
            <w:hideMark/>
          </w:tcPr>
          <w:p w:rsidR="001719C1" w:rsidRPr="00BE77F0" w:rsidRDefault="001719C1" w:rsidP="001719C1">
            <w:pPr>
              <w:jc w:val="center"/>
              <w:rPr>
                <w:color w:val="000000"/>
                <w:sz w:val="22"/>
                <w:szCs w:val="22"/>
              </w:rPr>
            </w:pPr>
            <w:r w:rsidRPr="00BE77F0">
              <w:rPr>
                <w:color w:val="000000"/>
                <w:sz w:val="22"/>
                <w:szCs w:val="22"/>
              </w:rPr>
              <w:t> </w:t>
            </w:r>
          </w:p>
        </w:tc>
        <w:tc>
          <w:tcPr>
            <w:tcW w:w="601" w:type="dxa"/>
            <w:tcBorders>
              <w:top w:val="nil"/>
              <w:left w:val="nil"/>
              <w:bottom w:val="single" w:sz="4" w:space="0" w:color="auto"/>
              <w:right w:val="single" w:sz="4" w:space="0" w:color="auto"/>
            </w:tcBorders>
            <w:shd w:val="clear" w:color="auto" w:fill="auto"/>
            <w:vAlign w:val="center"/>
            <w:hideMark/>
          </w:tcPr>
          <w:p w:rsidR="001719C1" w:rsidRPr="00BE77F0" w:rsidRDefault="001719C1" w:rsidP="001719C1">
            <w:pPr>
              <w:jc w:val="center"/>
              <w:rPr>
                <w:color w:val="000000"/>
                <w:sz w:val="22"/>
                <w:szCs w:val="22"/>
              </w:rPr>
            </w:pPr>
            <w:r w:rsidRPr="00BE77F0">
              <w:rPr>
                <w:color w:val="000000"/>
                <w:sz w:val="22"/>
                <w:szCs w:val="22"/>
              </w:rPr>
              <w:t>44</w:t>
            </w:r>
          </w:p>
        </w:tc>
        <w:tc>
          <w:tcPr>
            <w:tcW w:w="482" w:type="dxa"/>
            <w:tcBorders>
              <w:top w:val="nil"/>
              <w:left w:val="nil"/>
              <w:bottom w:val="single" w:sz="4" w:space="0" w:color="auto"/>
              <w:right w:val="single" w:sz="4" w:space="0" w:color="auto"/>
            </w:tcBorders>
            <w:shd w:val="clear" w:color="auto" w:fill="auto"/>
            <w:noWrap/>
            <w:vAlign w:val="center"/>
            <w:hideMark/>
          </w:tcPr>
          <w:p w:rsidR="001719C1" w:rsidRPr="00BE77F0" w:rsidRDefault="001719C1" w:rsidP="001719C1">
            <w:pPr>
              <w:jc w:val="center"/>
              <w:rPr>
                <w:color w:val="000000"/>
                <w:sz w:val="22"/>
                <w:szCs w:val="22"/>
              </w:rPr>
            </w:pPr>
            <w:r w:rsidRPr="00BE77F0">
              <w:rPr>
                <w:color w:val="000000"/>
                <w:sz w:val="22"/>
                <w:szCs w:val="22"/>
              </w:rPr>
              <w:t>3</w:t>
            </w:r>
          </w:p>
        </w:tc>
        <w:tc>
          <w:tcPr>
            <w:tcW w:w="1287" w:type="dxa"/>
            <w:tcBorders>
              <w:top w:val="nil"/>
              <w:left w:val="nil"/>
              <w:bottom w:val="single" w:sz="4" w:space="0" w:color="auto"/>
              <w:right w:val="single" w:sz="4" w:space="0" w:color="auto"/>
            </w:tcBorders>
            <w:shd w:val="clear" w:color="auto" w:fill="auto"/>
            <w:noWrap/>
            <w:vAlign w:val="center"/>
            <w:hideMark/>
          </w:tcPr>
          <w:p w:rsidR="001719C1" w:rsidRPr="00BE77F0" w:rsidRDefault="001719C1" w:rsidP="001719C1">
            <w:pPr>
              <w:jc w:val="center"/>
              <w:rPr>
                <w:color w:val="000000"/>
                <w:sz w:val="22"/>
                <w:szCs w:val="22"/>
              </w:rPr>
            </w:pPr>
            <w:r w:rsidRPr="00BE77F0">
              <w:rPr>
                <w:color w:val="000000"/>
                <w:sz w:val="22"/>
                <w:szCs w:val="22"/>
              </w:rPr>
              <w:t>призер</w:t>
            </w:r>
          </w:p>
        </w:tc>
      </w:tr>
      <w:tr w:rsidR="001719C1" w:rsidRPr="00C324C1" w:rsidTr="008B11D7">
        <w:trPr>
          <w:trHeight w:val="900"/>
        </w:trPr>
        <w:tc>
          <w:tcPr>
            <w:tcW w:w="778" w:type="dxa"/>
            <w:tcBorders>
              <w:top w:val="nil"/>
              <w:left w:val="single" w:sz="4" w:space="0" w:color="auto"/>
              <w:bottom w:val="single" w:sz="4" w:space="0" w:color="auto"/>
              <w:right w:val="single" w:sz="4" w:space="0" w:color="auto"/>
            </w:tcBorders>
            <w:shd w:val="clear" w:color="auto" w:fill="auto"/>
            <w:noWrap/>
            <w:vAlign w:val="center"/>
            <w:hideMark/>
          </w:tcPr>
          <w:p w:rsidR="001719C1" w:rsidRPr="00BE77F0" w:rsidRDefault="001719C1" w:rsidP="001719C1">
            <w:pPr>
              <w:jc w:val="center"/>
              <w:rPr>
                <w:color w:val="000000"/>
                <w:sz w:val="22"/>
                <w:szCs w:val="22"/>
              </w:rPr>
            </w:pPr>
            <w:r w:rsidRPr="00BE77F0">
              <w:rPr>
                <w:color w:val="000000"/>
                <w:sz w:val="22"/>
                <w:szCs w:val="22"/>
              </w:rPr>
              <w:t>4</w:t>
            </w:r>
          </w:p>
        </w:tc>
        <w:tc>
          <w:tcPr>
            <w:tcW w:w="1472" w:type="dxa"/>
            <w:tcBorders>
              <w:top w:val="nil"/>
              <w:left w:val="nil"/>
              <w:bottom w:val="single" w:sz="4" w:space="0" w:color="auto"/>
              <w:right w:val="single" w:sz="4" w:space="0" w:color="auto"/>
            </w:tcBorders>
            <w:shd w:val="clear" w:color="auto" w:fill="auto"/>
            <w:vAlign w:val="center"/>
            <w:hideMark/>
          </w:tcPr>
          <w:p w:rsidR="001719C1" w:rsidRPr="00BE77F0" w:rsidRDefault="001719C1" w:rsidP="001719C1">
            <w:pPr>
              <w:jc w:val="center"/>
              <w:rPr>
                <w:color w:val="000000"/>
                <w:sz w:val="22"/>
                <w:szCs w:val="22"/>
              </w:rPr>
            </w:pPr>
            <w:r w:rsidRPr="00BE77F0">
              <w:rPr>
                <w:color w:val="000000"/>
                <w:sz w:val="22"/>
                <w:szCs w:val="22"/>
              </w:rPr>
              <w:t>русский язык</w:t>
            </w:r>
          </w:p>
        </w:tc>
        <w:tc>
          <w:tcPr>
            <w:tcW w:w="2585" w:type="dxa"/>
            <w:tcBorders>
              <w:top w:val="nil"/>
              <w:left w:val="nil"/>
              <w:bottom w:val="single" w:sz="4" w:space="0" w:color="auto"/>
              <w:right w:val="single" w:sz="4" w:space="0" w:color="auto"/>
            </w:tcBorders>
            <w:shd w:val="clear" w:color="auto" w:fill="auto"/>
            <w:vAlign w:val="center"/>
            <w:hideMark/>
          </w:tcPr>
          <w:p w:rsidR="001719C1" w:rsidRPr="00BE77F0" w:rsidRDefault="001719C1" w:rsidP="001719C1">
            <w:pPr>
              <w:jc w:val="center"/>
              <w:rPr>
                <w:color w:val="000000"/>
                <w:sz w:val="22"/>
                <w:szCs w:val="22"/>
              </w:rPr>
            </w:pPr>
            <w:r w:rsidRPr="00BE77F0">
              <w:rPr>
                <w:color w:val="000000"/>
                <w:sz w:val="22"/>
                <w:szCs w:val="22"/>
              </w:rPr>
              <w:t>Закараева Амина Юсуповна</w:t>
            </w:r>
          </w:p>
        </w:tc>
        <w:tc>
          <w:tcPr>
            <w:tcW w:w="2410" w:type="dxa"/>
            <w:tcBorders>
              <w:top w:val="nil"/>
              <w:left w:val="nil"/>
              <w:bottom w:val="single" w:sz="4" w:space="0" w:color="auto"/>
              <w:right w:val="single" w:sz="4" w:space="0" w:color="auto"/>
            </w:tcBorders>
            <w:shd w:val="clear" w:color="auto" w:fill="auto"/>
            <w:vAlign w:val="center"/>
            <w:hideMark/>
          </w:tcPr>
          <w:p w:rsidR="001719C1" w:rsidRPr="00BE77F0" w:rsidRDefault="001719C1" w:rsidP="001719C1">
            <w:pPr>
              <w:jc w:val="center"/>
              <w:rPr>
                <w:color w:val="000000"/>
                <w:sz w:val="22"/>
                <w:szCs w:val="22"/>
              </w:rPr>
            </w:pPr>
            <w:r w:rsidRPr="00BE77F0">
              <w:rPr>
                <w:color w:val="000000"/>
                <w:sz w:val="22"/>
                <w:szCs w:val="22"/>
              </w:rPr>
              <w:t xml:space="preserve">МОУ </w:t>
            </w:r>
            <w:r>
              <w:rPr>
                <w:color w:val="000000"/>
                <w:sz w:val="22"/>
                <w:szCs w:val="22"/>
              </w:rPr>
              <w:t>«</w:t>
            </w:r>
            <w:r w:rsidRPr="00BE77F0">
              <w:rPr>
                <w:color w:val="000000"/>
                <w:sz w:val="22"/>
                <w:szCs w:val="22"/>
              </w:rPr>
              <w:t>СОШ с</w:t>
            </w:r>
            <w:proofErr w:type="gramStart"/>
            <w:r w:rsidRPr="00BE77F0">
              <w:rPr>
                <w:color w:val="000000"/>
                <w:sz w:val="22"/>
                <w:szCs w:val="22"/>
              </w:rPr>
              <w:t>.М</w:t>
            </w:r>
            <w:proofErr w:type="gramEnd"/>
            <w:r w:rsidRPr="00BE77F0">
              <w:rPr>
                <w:color w:val="000000"/>
                <w:sz w:val="22"/>
                <w:szCs w:val="22"/>
              </w:rPr>
              <w:t>изино-Лапшиновка имени Героя Советского Союза И.В.Преснякова</w:t>
            </w:r>
            <w:r>
              <w:rPr>
                <w:color w:val="000000"/>
                <w:sz w:val="22"/>
                <w:szCs w:val="22"/>
              </w:rPr>
              <w:t>»</w:t>
            </w:r>
          </w:p>
        </w:tc>
        <w:tc>
          <w:tcPr>
            <w:tcW w:w="3281" w:type="dxa"/>
            <w:tcBorders>
              <w:top w:val="nil"/>
              <w:left w:val="nil"/>
              <w:bottom w:val="single" w:sz="4" w:space="0" w:color="auto"/>
              <w:right w:val="single" w:sz="4" w:space="0" w:color="auto"/>
            </w:tcBorders>
            <w:shd w:val="clear" w:color="auto" w:fill="auto"/>
            <w:vAlign w:val="center"/>
            <w:hideMark/>
          </w:tcPr>
          <w:p w:rsidR="001719C1" w:rsidRPr="00BE77F0" w:rsidRDefault="001719C1" w:rsidP="001719C1">
            <w:pPr>
              <w:jc w:val="center"/>
              <w:rPr>
                <w:color w:val="000000"/>
                <w:sz w:val="22"/>
                <w:szCs w:val="22"/>
              </w:rPr>
            </w:pPr>
            <w:r w:rsidRPr="00BE77F0">
              <w:rPr>
                <w:color w:val="000000"/>
                <w:sz w:val="22"/>
                <w:szCs w:val="22"/>
              </w:rPr>
              <w:t>Котлова Ира Николаевна</w:t>
            </w:r>
          </w:p>
        </w:tc>
        <w:tc>
          <w:tcPr>
            <w:tcW w:w="483" w:type="dxa"/>
            <w:tcBorders>
              <w:top w:val="nil"/>
              <w:left w:val="nil"/>
              <w:bottom w:val="single" w:sz="4" w:space="0" w:color="auto"/>
              <w:right w:val="single" w:sz="4" w:space="0" w:color="auto"/>
            </w:tcBorders>
            <w:shd w:val="clear" w:color="auto" w:fill="auto"/>
            <w:vAlign w:val="center"/>
            <w:hideMark/>
          </w:tcPr>
          <w:p w:rsidR="001719C1" w:rsidRPr="00BE77F0" w:rsidRDefault="001719C1" w:rsidP="001719C1">
            <w:pPr>
              <w:jc w:val="center"/>
              <w:rPr>
                <w:color w:val="000000"/>
                <w:sz w:val="22"/>
                <w:szCs w:val="22"/>
              </w:rPr>
            </w:pPr>
            <w:r w:rsidRPr="00BE77F0">
              <w:rPr>
                <w:color w:val="000000"/>
                <w:sz w:val="22"/>
                <w:szCs w:val="22"/>
              </w:rPr>
              <w:t>10</w:t>
            </w:r>
          </w:p>
        </w:tc>
        <w:tc>
          <w:tcPr>
            <w:tcW w:w="601" w:type="dxa"/>
            <w:tcBorders>
              <w:top w:val="nil"/>
              <w:left w:val="nil"/>
              <w:bottom w:val="single" w:sz="4" w:space="0" w:color="auto"/>
              <w:right w:val="single" w:sz="4" w:space="0" w:color="auto"/>
            </w:tcBorders>
            <w:shd w:val="clear" w:color="auto" w:fill="auto"/>
            <w:vAlign w:val="center"/>
            <w:hideMark/>
          </w:tcPr>
          <w:p w:rsidR="001719C1" w:rsidRPr="00BE77F0" w:rsidRDefault="001719C1" w:rsidP="001719C1">
            <w:pPr>
              <w:jc w:val="center"/>
              <w:rPr>
                <w:color w:val="000000"/>
                <w:sz w:val="22"/>
                <w:szCs w:val="22"/>
              </w:rPr>
            </w:pPr>
            <w:r w:rsidRPr="00BE77F0">
              <w:rPr>
                <w:color w:val="000000"/>
                <w:sz w:val="22"/>
                <w:szCs w:val="22"/>
              </w:rPr>
              <w:t>35</w:t>
            </w:r>
          </w:p>
        </w:tc>
        <w:tc>
          <w:tcPr>
            <w:tcW w:w="482" w:type="dxa"/>
            <w:tcBorders>
              <w:top w:val="nil"/>
              <w:left w:val="nil"/>
              <w:bottom w:val="single" w:sz="4" w:space="0" w:color="auto"/>
              <w:right w:val="single" w:sz="4" w:space="0" w:color="auto"/>
            </w:tcBorders>
            <w:shd w:val="clear" w:color="auto" w:fill="auto"/>
            <w:vAlign w:val="center"/>
            <w:hideMark/>
          </w:tcPr>
          <w:p w:rsidR="001719C1" w:rsidRPr="00BE77F0" w:rsidRDefault="001719C1" w:rsidP="001719C1">
            <w:pPr>
              <w:jc w:val="center"/>
              <w:rPr>
                <w:color w:val="000000"/>
                <w:sz w:val="22"/>
                <w:szCs w:val="22"/>
              </w:rPr>
            </w:pPr>
            <w:r w:rsidRPr="00BE77F0">
              <w:rPr>
                <w:color w:val="000000"/>
                <w:sz w:val="22"/>
                <w:szCs w:val="22"/>
              </w:rPr>
              <w:t> </w:t>
            </w:r>
          </w:p>
        </w:tc>
        <w:tc>
          <w:tcPr>
            <w:tcW w:w="601" w:type="dxa"/>
            <w:tcBorders>
              <w:top w:val="nil"/>
              <w:left w:val="nil"/>
              <w:bottom w:val="single" w:sz="4" w:space="0" w:color="auto"/>
              <w:right w:val="single" w:sz="4" w:space="0" w:color="auto"/>
            </w:tcBorders>
            <w:shd w:val="clear" w:color="auto" w:fill="auto"/>
            <w:vAlign w:val="center"/>
            <w:hideMark/>
          </w:tcPr>
          <w:p w:rsidR="001719C1" w:rsidRPr="00BE77F0" w:rsidRDefault="001719C1" w:rsidP="001719C1">
            <w:pPr>
              <w:jc w:val="center"/>
              <w:rPr>
                <w:color w:val="000000"/>
                <w:sz w:val="22"/>
                <w:szCs w:val="22"/>
              </w:rPr>
            </w:pPr>
            <w:r w:rsidRPr="00BE77F0">
              <w:rPr>
                <w:color w:val="000000"/>
                <w:sz w:val="22"/>
                <w:szCs w:val="22"/>
              </w:rPr>
              <w:t>35</w:t>
            </w:r>
          </w:p>
        </w:tc>
        <w:tc>
          <w:tcPr>
            <w:tcW w:w="482" w:type="dxa"/>
            <w:tcBorders>
              <w:top w:val="nil"/>
              <w:left w:val="nil"/>
              <w:bottom w:val="single" w:sz="4" w:space="0" w:color="auto"/>
              <w:right w:val="single" w:sz="4" w:space="0" w:color="auto"/>
            </w:tcBorders>
            <w:shd w:val="clear" w:color="auto" w:fill="auto"/>
            <w:noWrap/>
            <w:vAlign w:val="center"/>
            <w:hideMark/>
          </w:tcPr>
          <w:p w:rsidR="001719C1" w:rsidRPr="00BE77F0" w:rsidRDefault="001719C1" w:rsidP="001719C1">
            <w:pPr>
              <w:jc w:val="center"/>
              <w:rPr>
                <w:color w:val="000000"/>
                <w:sz w:val="22"/>
                <w:szCs w:val="22"/>
              </w:rPr>
            </w:pPr>
            <w:r w:rsidRPr="00BE77F0">
              <w:rPr>
                <w:color w:val="000000"/>
                <w:sz w:val="22"/>
                <w:szCs w:val="22"/>
              </w:rPr>
              <w:t>4</w:t>
            </w:r>
          </w:p>
        </w:tc>
        <w:tc>
          <w:tcPr>
            <w:tcW w:w="1287" w:type="dxa"/>
            <w:tcBorders>
              <w:top w:val="nil"/>
              <w:left w:val="nil"/>
              <w:bottom w:val="single" w:sz="4" w:space="0" w:color="auto"/>
              <w:right w:val="single" w:sz="4" w:space="0" w:color="auto"/>
            </w:tcBorders>
            <w:shd w:val="clear" w:color="auto" w:fill="auto"/>
            <w:noWrap/>
            <w:vAlign w:val="center"/>
            <w:hideMark/>
          </w:tcPr>
          <w:p w:rsidR="001719C1" w:rsidRPr="00BE77F0" w:rsidRDefault="001719C1" w:rsidP="001719C1">
            <w:pPr>
              <w:jc w:val="center"/>
              <w:rPr>
                <w:color w:val="000000"/>
                <w:sz w:val="22"/>
                <w:szCs w:val="22"/>
              </w:rPr>
            </w:pPr>
            <w:r w:rsidRPr="00BE77F0">
              <w:rPr>
                <w:color w:val="000000"/>
                <w:sz w:val="22"/>
                <w:szCs w:val="22"/>
              </w:rPr>
              <w:t>призер</w:t>
            </w:r>
          </w:p>
        </w:tc>
      </w:tr>
      <w:tr w:rsidR="001719C1" w:rsidRPr="00C324C1" w:rsidTr="008B11D7">
        <w:trPr>
          <w:trHeight w:val="900"/>
        </w:trPr>
        <w:tc>
          <w:tcPr>
            <w:tcW w:w="778" w:type="dxa"/>
            <w:tcBorders>
              <w:top w:val="nil"/>
              <w:left w:val="single" w:sz="4" w:space="0" w:color="auto"/>
              <w:bottom w:val="single" w:sz="4" w:space="0" w:color="auto"/>
              <w:right w:val="single" w:sz="4" w:space="0" w:color="auto"/>
            </w:tcBorders>
            <w:shd w:val="clear" w:color="auto" w:fill="auto"/>
            <w:noWrap/>
            <w:vAlign w:val="center"/>
            <w:hideMark/>
          </w:tcPr>
          <w:p w:rsidR="001719C1" w:rsidRPr="00BE77F0" w:rsidRDefault="001719C1" w:rsidP="001719C1">
            <w:pPr>
              <w:jc w:val="center"/>
              <w:rPr>
                <w:color w:val="000000"/>
                <w:sz w:val="22"/>
                <w:szCs w:val="22"/>
              </w:rPr>
            </w:pPr>
            <w:r w:rsidRPr="00BE77F0">
              <w:rPr>
                <w:color w:val="000000"/>
                <w:sz w:val="22"/>
                <w:szCs w:val="22"/>
              </w:rPr>
              <w:lastRenderedPageBreak/>
              <w:t>5</w:t>
            </w:r>
          </w:p>
        </w:tc>
        <w:tc>
          <w:tcPr>
            <w:tcW w:w="1472" w:type="dxa"/>
            <w:tcBorders>
              <w:top w:val="nil"/>
              <w:left w:val="nil"/>
              <w:bottom w:val="single" w:sz="4" w:space="0" w:color="auto"/>
              <w:right w:val="single" w:sz="4" w:space="0" w:color="auto"/>
            </w:tcBorders>
            <w:shd w:val="clear" w:color="auto" w:fill="auto"/>
            <w:noWrap/>
            <w:vAlign w:val="center"/>
            <w:hideMark/>
          </w:tcPr>
          <w:p w:rsidR="001719C1" w:rsidRPr="00BE77F0" w:rsidRDefault="001719C1" w:rsidP="001719C1">
            <w:pPr>
              <w:jc w:val="center"/>
              <w:rPr>
                <w:color w:val="000000"/>
                <w:sz w:val="22"/>
                <w:szCs w:val="22"/>
              </w:rPr>
            </w:pPr>
            <w:r w:rsidRPr="00BE77F0">
              <w:rPr>
                <w:color w:val="000000"/>
                <w:sz w:val="22"/>
                <w:szCs w:val="22"/>
              </w:rPr>
              <w:t>русский язык</w:t>
            </w:r>
          </w:p>
        </w:tc>
        <w:tc>
          <w:tcPr>
            <w:tcW w:w="2585" w:type="dxa"/>
            <w:tcBorders>
              <w:top w:val="nil"/>
              <w:left w:val="nil"/>
              <w:bottom w:val="single" w:sz="4" w:space="0" w:color="auto"/>
              <w:right w:val="single" w:sz="4" w:space="0" w:color="auto"/>
            </w:tcBorders>
            <w:shd w:val="clear" w:color="auto" w:fill="auto"/>
            <w:vAlign w:val="center"/>
            <w:hideMark/>
          </w:tcPr>
          <w:p w:rsidR="001719C1" w:rsidRPr="00BE77F0" w:rsidRDefault="001719C1" w:rsidP="001719C1">
            <w:pPr>
              <w:jc w:val="center"/>
              <w:rPr>
                <w:color w:val="000000"/>
                <w:sz w:val="22"/>
                <w:szCs w:val="22"/>
              </w:rPr>
            </w:pPr>
            <w:r w:rsidRPr="00BE77F0">
              <w:rPr>
                <w:color w:val="000000"/>
                <w:sz w:val="22"/>
                <w:szCs w:val="22"/>
              </w:rPr>
              <w:t>Ефимова Дарья  Алексеевна</w:t>
            </w:r>
          </w:p>
        </w:tc>
        <w:tc>
          <w:tcPr>
            <w:tcW w:w="2410" w:type="dxa"/>
            <w:tcBorders>
              <w:top w:val="nil"/>
              <w:left w:val="nil"/>
              <w:bottom w:val="single" w:sz="4" w:space="0" w:color="auto"/>
              <w:right w:val="single" w:sz="4" w:space="0" w:color="auto"/>
            </w:tcBorders>
            <w:shd w:val="clear" w:color="auto" w:fill="auto"/>
            <w:vAlign w:val="center"/>
            <w:hideMark/>
          </w:tcPr>
          <w:p w:rsidR="001719C1" w:rsidRPr="00BE77F0" w:rsidRDefault="001719C1" w:rsidP="001719C1">
            <w:pPr>
              <w:jc w:val="center"/>
              <w:rPr>
                <w:color w:val="000000"/>
                <w:sz w:val="22"/>
                <w:szCs w:val="22"/>
              </w:rPr>
            </w:pPr>
            <w:r w:rsidRPr="00BE77F0">
              <w:rPr>
                <w:color w:val="000000"/>
                <w:sz w:val="22"/>
                <w:szCs w:val="22"/>
              </w:rPr>
              <w:t xml:space="preserve">МОУ </w:t>
            </w:r>
            <w:r>
              <w:rPr>
                <w:color w:val="000000"/>
                <w:sz w:val="22"/>
                <w:szCs w:val="22"/>
              </w:rPr>
              <w:t>«</w:t>
            </w:r>
            <w:r w:rsidRPr="00BE77F0">
              <w:rPr>
                <w:color w:val="000000"/>
                <w:sz w:val="22"/>
                <w:szCs w:val="22"/>
              </w:rPr>
              <w:t>СОШ с</w:t>
            </w:r>
            <w:proofErr w:type="gramStart"/>
            <w:r w:rsidRPr="00BE77F0">
              <w:rPr>
                <w:color w:val="000000"/>
                <w:sz w:val="22"/>
                <w:szCs w:val="22"/>
              </w:rPr>
              <w:t>.С</w:t>
            </w:r>
            <w:proofErr w:type="gramEnd"/>
            <w:r w:rsidRPr="00BE77F0">
              <w:rPr>
                <w:color w:val="000000"/>
                <w:sz w:val="22"/>
                <w:szCs w:val="22"/>
              </w:rPr>
              <w:t>торожевка имени Героя Советского Союза П.А.Мельникова</w:t>
            </w:r>
            <w:r>
              <w:rPr>
                <w:color w:val="000000"/>
                <w:sz w:val="22"/>
                <w:szCs w:val="22"/>
              </w:rPr>
              <w:t>»</w:t>
            </w:r>
          </w:p>
        </w:tc>
        <w:tc>
          <w:tcPr>
            <w:tcW w:w="3281" w:type="dxa"/>
            <w:tcBorders>
              <w:top w:val="nil"/>
              <w:left w:val="nil"/>
              <w:bottom w:val="single" w:sz="4" w:space="0" w:color="auto"/>
              <w:right w:val="single" w:sz="4" w:space="0" w:color="auto"/>
            </w:tcBorders>
            <w:shd w:val="clear" w:color="auto" w:fill="auto"/>
            <w:vAlign w:val="center"/>
            <w:hideMark/>
          </w:tcPr>
          <w:p w:rsidR="001719C1" w:rsidRPr="00BE77F0" w:rsidRDefault="001719C1" w:rsidP="001719C1">
            <w:pPr>
              <w:jc w:val="center"/>
              <w:rPr>
                <w:color w:val="000000"/>
                <w:sz w:val="22"/>
                <w:szCs w:val="22"/>
              </w:rPr>
            </w:pPr>
            <w:r w:rsidRPr="00BE77F0">
              <w:rPr>
                <w:color w:val="000000"/>
                <w:sz w:val="22"/>
                <w:szCs w:val="22"/>
              </w:rPr>
              <w:t>Исмакова Елена Тулеповна</w:t>
            </w:r>
          </w:p>
        </w:tc>
        <w:tc>
          <w:tcPr>
            <w:tcW w:w="483" w:type="dxa"/>
            <w:tcBorders>
              <w:top w:val="nil"/>
              <w:left w:val="nil"/>
              <w:bottom w:val="single" w:sz="4" w:space="0" w:color="auto"/>
              <w:right w:val="single" w:sz="4" w:space="0" w:color="auto"/>
            </w:tcBorders>
            <w:shd w:val="clear" w:color="auto" w:fill="auto"/>
            <w:noWrap/>
            <w:vAlign w:val="center"/>
            <w:hideMark/>
          </w:tcPr>
          <w:p w:rsidR="001719C1" w:rsidRPr="00BE77F0" w:rsidRDefault="001719C1" w:rsidP="001719C1">
            <w:pPr>
              <w:jc w:val="center"/>
              <w:rPr>
                <w:color w:val="000000"/>
                <w:sz w:val="22"/>
                <w:szCs w:val="22"/>
              </w:rPr>
            </w:pPr>
            <w:r w:rsidRPr="00BE77F0">
              <w:rPr>
                <w:color w:val="000000"/>
                <w:sz w:val="22"/>
                <w:szCs w:val="22"/>
              </w:rPr>
              <w:t>10</w:t>
            </w:r>
          </w:p>
        </w:tc>
        <w:tc>
          <w:tcPr>
            <w:tcW w:w="601" w:type="dxa"/>
            <w:tcBorders>
              <w:top w:val="nil"/>
              <w:left w:val="nil"/>
              <w:bottom w:val="single" w:sz="4" w:space="0" w:color="auto"/>
              <w:right w:val="single" w:sz="4" w:space="0" w:color="auto"/>
            </w:tcBorders>
            <w:shd w:val="clear" w:color="auto" w:fill="auto"/>
            <w:noWrap/>
            <w:vAlign w:val="center"/>
            <w:hideMark/>
          </w:tcPr>
          <w:p w:rsidR="001719C1" w:rsidRPr="00BE77F0" w:rsidRDefault="001719C1" w:rsidP="001719C1">
            <w:pPr>
              <w:jc w:val="center"/>
              <w:rPr>
                <w:color w:val="000000"/>
                <w:sz w:val="22"/>
                <w:szCs w:val="22"/>
              </w:rPr>
            </w:pPr>
            <w:r w:rsidRPr="00BE77F0">
              <w:rPr>
                <w:color w:val="000000"/>
                <w:sz w:val="22"/>
                <w:szCs w:val="22"/>
              </w:rPr>
              <w:t>32</w:t>
            </w:r>
          </w:p>
        </w:tc>
        <w:tc>
          <w:tcPr>
            <w:tcW w:w="482" w:type="dxa"/>
            <w:tcBorders>
              <w:top w:val="nil"/>
              <w:left w:val="nil"/>
              <w:bottom w:val="single" w:sz="4" w:space="0" w:color="auto"/>
              <w:right w:val="single" w:sz="4" w:space="0" w:color="auto"/>
            </w:tcBorders>
            <w:shd w:val="clear" w:color="auto" w:fill="auto"/>
            <w:noWrap/>
            <w:vAlign w:val="center"/>
            <w:hideMark/>
          </w:tcPr>
          <w:p w:rsidR="001719C1" w:rsidRPr="00BE77F0" w:rsidRDefault="001719C1" w:rsidP="001719C1">
            <w:pPr>
              <w:jc w:val="center"/>
              <w:rPr>
                <w:color w:val="000000"/>
                <w:sz w:val="22"/>
                <w:szCs w:val="22"/>
              </w:rPr>
            </w:pPr>
            <w:r w:rsidRPr="00BE77F0">
              <w:rPr>
                <w:color w:val="000000"/>
                <w:sz w:val="22"/>
                <w:szCs w:val="22"/>
              </w:rPr>
              <w:t> </w:t>
            </w:r>
          </w:p>
        </w:tc>
        <w:tc>
          <w:tcPr>
            <w:tcW w:w="601" w:type="dxa"/>
            <w:tcBorders>
              <w:top w:val="nil"/>
              <w:left w:val="nil"/>
              <w:bottom w:val="single" w:sz="4" w:space="0" w:color="auto"/>
              <w:right w:val="single" w:sz="4" w:space="0" w:color="auto"/>
            </w:tcBorders>
            <w:shd w:val="clear" w:color="auto" w:fill="auto"/>
            <w:noWrap/>
            <w:vAlign w:val="center"/>
            <w:hideMark/>
          </w:tcPr>
          <w:p w:rsidR="001719C1" w:rsidRPr="00BE77F0" w:rsidRDefault="001719C1" w:rsidP="001719C1">
            <w:pPr>
              <w:jc w:val="center"/>
              <w:rPr>
                <w:color w:val="000000"/>
                <w:sz w:val="22"/>
                <w:szCs w:val="22"/>
              </w:rPr>
            </w:pPr>
            <w:r w:rsidRPr="00BE77F0">
              <w:rPr>
                <w:color w:val="000000"/>
                <w:sz w:val="22"/>
                <w:szCs w:val="22"/>
              </w:rPr>
              <w:t>32</w:t>
            </w:r>
          </w:p>
        </w:tc>
        <w:tc>
          <w:tcPr>
            <w:tcW w:w="482" w:type="dxa"/>
            <w:tcBorders>
              <w:top w:val="nil"/>
              <w:left w:val="nil"/>
              <w:bottom w:val="single" w:sz="4" w:space="0" w:color="auto"/>
              <w:right w:val="single" w:sz="4" w:space="0" w:color="auto"/>
            </w:tcBorders>
            <w:shd w:val="clear" w:color="auto" w:fill="auto"/>
            <w:noWrap/>
            <w:vAlign w:val="center"/>
            <w:hideMark/>
          </w:tcPr>
          <w:p w:rsidR="001719C1" w:rsidRPr="00BE77F0" w:rsidRDefault="001719C1" w:rsidP="001719C1">
            <w:pPr>
              <w:jc w:val="center"/>
              <w:rPr>
                <w:color w:val="000000"/>
                <w:sz w:val="22"/>
                <w:szCs w:val="22"/>
              </w:rPr>
            </w:pPr>
            <w:r w:rsidRPr="00BE77F0">
              <w:rPr>
                <w:color w:val="000000"/>
                <w:sz w:val="22"/>
                <w:szCs w:val="22"/>
              </w:rPr>
              <w:t>5</w:t>
            </w:r>
          </w:p>
        </w:tc>
        <w:tc>
          <w:tcPr>
            <w:tcW w:w="1287" w:type="dxa"/>
            <w:tcBorders>
              <w:top w:val="nil"/>
              <w:left w:val="nil"/>
              <w:bottom w:val="single" w:sz="4" w:space="0" w:color="auto"/>
              <w:right w:val="single" w:sz="4" w:space="0" w:color="auto"/>
            </w:tcBorders>
            <w:shd w:val="clear" w:color="auto" w:fill="auto"/>
            <w:noWrap/>
            <w:vAlign w:val="center"/>
            <w:hideMark/>
          </w:tcPr>
          <w:p w:rsidR="001719C1" w:rsidRPr="00BE77F0" w:rsidRDefault="001719C1" w:rsidP="001719C1">
            <w:pPr>
              <w:jc w:val="center"/>
              <w:rPr>
                <w:color w:val="000000"/>
                <w:sz w:val="22"/>
                <w:szCs w:val="22"/>
              </w:rPr>
            </w:pPr>
            <w:r w:rsidRPr="00BE77F0">
              <w:rPr>
                <w:color w:val="000000"/>
                <w:sz w:val="22"/>
                <w:szCs w:val="22"/>
              </w:rPr>
              <w:t>призер</w:t>
            </w:r>
          </w:p>
        </w:tc>
      </w:tr>
      <w:tr w:rsidR="001719C1" w:rsidRPr="00C324C1" w:rsidTr="008B11D7">
        <w:trPr>
          <w:trHeight w:val="600"/>
        </w:trPr>
        <w:tc>
          <w:tcPr>
            <w:tcW w:w="778" w:type="dxa"/>
            <w:tcBorders>
              <w:top w:val="nil"/>
              <w:left w:val="single" w:sz="4" w:space="0" w:color="auto"/>
              <w:bottom w:val="single" w:sz="4" w:space="0" w:color="auto"/>
              <w:right w:val="single" w:sz="4" w:space="0" w:color="auto"/>
            </w:tcBorders>
            <w:shd w:val="clear" w:color="auto" w:fill="auto"/>
            <w:noWrap/>
            <w:vAlign w:val="center"/>
            <w:hideMark/>
          </w:tcPr>
          <w:p w:rsidR="001719C1" w:rsidRPr="00BE77F0" w:rsidRDefault="001719C1" w:rsidP="001719C1">
            <w:pPr>
              <w:jc w:val="center"/>
              <w:rPr>
                <w:color w:val="000000"/>
                <w:sz w:val="22"/>
                <w:szCs w:val="22"/>
              </w:rPr>
            </w:pPr>
            <w:r w:rsidRPr="00BE77F0">
              <w:rPr>
                <w:color w:val="000000"/>
                <w:sz w:val="22"/>
                <w:szCs w:val="22"/>
              </w:rPr>
              <w:t>6</w:t>
            </w:r>
          </w:p>
        </w:tc>
        <w:tc>
          <w:tcPr>
            <w:tcW w:w="1472" w:type="dxa"/>
            <w:tcBorders>
              <w:top w:val="nil"/>
              <w:left w:val="nil"/>
              <w:bottom w:val="single" w:sz="4" w:space="0" w:color="auto"/>
              <w:right w:val="single" w:sz="4" w:space="0" w:color="auto"/>
            </w:tcBorders>
            <w:shd w:val="clear" w:color="auto" w:fill="auto"/>
            <w:vAlign w:val="center"/>
            <w:hideMark/>
          </w:tcPr>
          <w:p w:rsidR="001719C1" w:rsidRPr="00BE77F0" w:rsidRDefault="001719C1" w:rsidP="001719C1">
            <w:pPr>
              <w:jc w:val="center"/>
              <w:rPr>
                <w:color w:val="000000"/>
                <w:sz w:val="22"/>
                <w:szCs w:val="22"/>
              </w:rPr>
            </w:pPr>
            <w:r w:rsidRPr="00BE77F0">
              <w:rPr>
                <w:color w:val="000000"/>
                <w:sz w:val="22"/>
                <w:szCs w:val="22"/>
              </w:rPr>
              <w:t>русский язык</w:t>
            </w:r>
          </w:p>
        </w:tc>
        <w:tc>
          <w:tcPr>
            <w:tcW w:w="2585" w:type="dxa"/>
            <w:tcBorders>
              <w:top w:val="nil"/>
              <w:left w:val="nil"/>
              <w:bottom w:val="single" w:sz="4" w:space="0" w:color="auto"/>
              <w:right w:val="single" w:sz="4" w:space="0" w:color="auto"/>
            </w:tcBorders>
            <w:shd w:val="clear" w:color="auto" w:fill="auto"/>
            <w:vAlign w:val="center"/>
            <w:hideMark/>
          </w:tcPr>
          <w:p w:rsidR="001719C1" w:rsidRPr="00BE77F0" w:rsidRDefault="001719C1" w:rsidP="001719C1">
            <w:pPr>
              <w:jc w:val="center"/>
              <w:rPr>
                <w:color w:val="000000"/>
                <w:sz w:val="22"/>
                <w:szCs w:val="22"/>
              </w:rPr>
            </w:pPr>
            <w:r w:rsidRPr="00BE77F0">
              <w:rPr>
                <w:color w:val="000000"/>
                <w:sz w:val="22"/>
                <w:szCs w:val="22"/>
              </w:rPr>
              <w:t>Старостина Анастасия Александровна</w:t>
            </w:r>
          </w:p>
        </w:tc>
        <w:tc>
          <w:tcPr>
            <w:tcW w:w="2410" w:type="dxa"/>
            <w:tcBorders>
              <w:top w:val="nil"/>
              <w:left w:val="nil"/>
              <w:bottom w:val="single" w:sz="4" w:space="0" w:color="auto"/>
              <w:right w:val="single" w:sz="4" w:space="0" w:color="auto"/>
            </w:tcBorders>
            <w:shd w:val="clear" w:color="auto" w:fill="auto"/>
            <w:vAlign w:val="center"/>
            <w:hideMark/>
          </w:tcPr>
          <w:p w:rsidR="001719C1" w:rsidRPr="00BE77F0" w:rsidRDefault="001719C1" w:rsidP="001719C1">
            <w:pPr>
              <w:jc w:val="center"/>
              <w:rPr>
                <w:color w:val="000000"/>
                <w:sz w:val="22"/>
                <w:szCs w:val="22"/>
              </w:rPr>
            </w:pPr>
            <w:r w:rsidRPr="00BE77F0">
              <w:rPr>
                <w:color w:val="000000"/>
                <w:sz w:val="22"/>
                <w:szCs w:val="22"/>
              </w:rPr>
              <w:t xml:space="preserve">МОУ </w:t>
            </w:r>
            <w:r>
              <w:rPr>
                <w:color w:val="000000"/>
                <w:sz w:val="22"/>
                <w:szCs w:val="22"/>
              </w:rPr>
              <w:t>«</w:t>
            </w:r>
            <w:r w:rsidRPr="00BE77F0">
              <w:rPr>
                <w:color w:val="000000"/>
                <w:sz w:val="22"/>
                <w:szCs w:val="22"/>
              </w:rPr>
              <w:t>СОШ с</w:t>
            </w:r>
            <w:proofErr w:type="gramStart"/>
            <w:r w:rsidRPr="00BE77F0">
              <w:rPr>
                <w:color w:val="000000"/>
                <w:sz w:val="22"/>
                <w:szCs w:val="22"/>
              </w:rPr>
              <w:t>.В</w:t>
            </w:r>
            <w:proofErr w:type="gramEnd"/>
            <w:r w:rsidRPr="00BE77F0">
              <w:rPr>
                <w:color w:val="000000"/>
                <w:sz w:val="22"/>
                <w:szCs w:val="22"/>
              </w:rPr>
              <w:t>язовка имени Героя Советского Союза Е.А.Мясникова</w:t>
            </w:r>
            <w:r>
              <w:rPr>
                <w:color w:val="000000"/>
                <w:sz w:val="22"/>
                <w:szCs w:val="22"/>
              </w:rPr>
              <w:t>»</w:t>
            </w:r>
          </w:p>
        </w:tc>
        <w:tc>
          <w:tcPr>
            <w:tcW w:w="3281" w:type="dxa"/>
            <w:tcBorders>
              <w:top w:val="nil"/>
              <w:left w:val="nil"/>
              <w:bottom w:val="single" w:sz="4" w:space="0" w:color="auto"/>
              <w:right w:val="single" w:sz="4" w:space="0" w:color="auto"/>
            </w:tcBorders>
            <w:shd w:val="clear" w:color="auto" w:fill="auto"/>
            <w:vAlign w:val="center"/>
            <w:hideMark/>
          </w:tcPr>
          <w:p w:rsidR="001719C1" w:rsidRPr="00BE77F0" w:rsidRDefault="001719C1" w:rsidP="001719C1">
            <w:pPr>
              <w:jc w:val="center"/>
              <w:rPr>
                <w:color w:val="000000"/>
                <w:sz w:val="22"/>
                <w:szCs w:val="22"/>
              </w:rPr>
            </w:pPr>
            <w:r w:rsidRPr="00BE77F0">
              <w:rPr>
                <w:color w:val="000000"/>
                <w:sz w:val="22"/>
                <w:szCs w:val="22"/>
              </w:rPr>
              <w:t>Маркелова Ирина Ивановна</w:t>
            </w:r>
          </w:p>
        </w:tc>
        <w:tc>
          <w:tcPr>
            <w:tcW w:w="483" w:type="dxa"/>
            <w:tcBorders>
              <w:top w:val="nil"/>
              <w:left w:val="nil"/>
              <w:bottom w:val="single" w:sz="4" w:space="0" w:color="auto"/>
              <w:right w:val="single" w:sz="4" w:space="0" w:color="auto"/>
            </w:tcBorders>
            <w:shd w:val="clear" w:color="auto" w:fill="auto"/>
            <w:vAlign w:val="center"/>
            <w:hideMark/>
          </w:tcPr>
          <w:p w:rsidR="001719C1" w:rsidRPr="00BE77F0" w:rsidRDefault="001719C1" w:rsidP="001719C1">
            <w:pPr>
              <w:jc w:val="center"/>
              <w:rPr>
                <w:color w:val="000000"/>
                <w:sz w:val="22"/>
                <w:szCs w:val="22"/>
              </w:rPr>
            </w:pPr>
            <w:r w:rsidRPr="00BE77F0">
              <w:rPr>
                <w:color w:val="000000"/>
                <w:sz w:val="22"/>
                <w:szCs w:val="22"/>
              </w:rPr>
              <w:t>10</w:t>
            </w:r>
          </w:p>
        </w:tc>
        <w:tc>
          <w:tcPr>
            <w:tcW w:w="601" w:type="dxa"/>
            <w:tcBorders>
              <w:top w:val="nil"/>
              <w:left w:val="nil"/>
              <w:bottom w:val="single" w:sz="4" w:space="0" w:color="auto"/>
              <w:right w:val="single" w:sz="4" w:space="0" w:color="auto"/>
            </w:tcBorders>
            <w:shd w:val="clear" w:color="auto" w:fill="auto"/>
            <w:vAlign w:val="center"/>
            <w:hideMark/>
          </w:tcPr>
          <w:p w:rsidR="001719C1" w:rsidRPr="00BE77F0" w:rsidRDefault="001719C1" w:rsidP="001719C1">
            <w:pPr>
              <w:jc w:val="center"/>
              <w:rPr>
                <w:color w:val="000000"/>
                <w:sz w:val="22"/>
                <w:szCs w:val="22"/>
              </w:rPr>
            </w:pPr>
            <w:r w:rsidRPr="00BE77F0">
              <w:rPr>
                <w:color w:val="000000"/>
                <w:sz w:val="22"/>
                <w:szCs w:val="22"/>
              </w:rPr>
              <w:t>31</w:t>
            </w:r>
          </w:p>
        </w:tc>
        <w:tc>
          <w:tcPr>
            <w:tcW w:w="482" w:type="dxa"/>
            <w:tcBorders>
              <w:top w:val="nil"/>
              <w:left w:val="nil"/>
              <w:bottom w:val="single" w:sz="4" w:space="0" w:color="auto"/>
              <w:right w:val="single" w:sz="4" w:space="0" w:color="auto"/>
            </w:tcBorders>
            <w:shd w:val="clear" w:color="auto" w:fill="auto"/>
            <w:noWrap/>
            <w:vAlign w:val="center"/>
            <w:hideMark/>
          </w:tcPr>
          <w:p w:rsidR="001719C1" w:rsidRPr="00BE77F0" w:rsidRDefault="001719C1" w:rsidP="001719C1">
            <w:pPr>
              <w:jc w:val="center"/>
              <w:rPr>
                <w:color w:val="000000"/>
                <w:sz w:val="22"/>
                <w:szCs w:val="22"/>
              </w:rPr>
            </w:pPr>
            <w:r w:rsidRPr="00BE77F0">
              <w:rPr>
                <w:color w:val="000000"/>
                <w:sz w:val="22"/>
                <w:szCs w:val="22"/>
              </w:rPr>
              <w:t> </w:t>
            </w:r>
          </w:p>
        </w:tc>
        <w:tc>
          <w:tcPr>
            <w:tcW w:w="601" w:type="dxa"/>
            <w:tcBorders>
              <w:top w:val="nil"/>
              <w:left w:val="nil"/>
              <w:bottom w:val="single" w:sz="4" w:space="0" w:color="auto"/>
              <w:right w:val="single" w:sz="4" w:space="0" w:color="auto"/>
            </w:tcBorders>
            <w:shd w:val="clear" w:color="auto" w:fill="auto"/>
            <w:noWrap/>
            <w:vAlign w:val="center"/>
            <w:hideMark/>
          </w:tcPr>
          <w:p w:rsidR="001719C1" w:rsidRPr="00BE77F0" w:rsidRDefault="001719C1" w:rsidP="001719C1">
            <w:pPr>
              <w:jc w:val="center"/>
              <w:rPr>
                <w:color w:val="000000"/>
                <w:sz w:val="22"/>
                <w:szCs w:val="22"/>
              </w:rPr>
            </w:pPr>
            <w:r w:rsidRPr="00BE77F0">
              <w:rPr>
                <w:color w:val="000000"/>
                <w:sz w:val="22"/>
                <w:szCs w:val="22"/>
              </w:rPr>
              <w:t>31</w:t>
            </w:r>
          </w:p>
        </w:tc>
        <w:tc>
          <w:tcPr>
            <w:tcW w:w="482" w:type="dxa"/>
            <w:tcBorders>
              <w:top w:val="nil"/>
              <w:left w:val="nil"/>
              <w:bottom w:val="single" w:sz="4" w:space="0" w:color="auto"/>
              <w:right w:val="single" w:sz="4" w:space="0" w:color="auto"/>
            </w:tcBorders>
            <w:shd w:val="clear" w:color="auto" w:fill="auto"/>
            <w:noWrap/>
            <w:vAlign w:val="center"/>
            <w:hideMark/>
          </w:tcPr>
          <w:p w:rsidR="001719C1" w:rsidRPr="00BE77F0" w:rsidRDefault="001719C1" w:rsidP="001719C1">
            <w:pPr>
              <w:jc w:val="center"/>
              <w:rPr>
                <w:color w:val="000000"/>
                <w:sz w:val="22"/>
                <w:szCs w:val="22"/>
              </w:rPr>
            </w:pPr>
            <w:r w:rsidRPr="00BE77F0">
              <w:rPr>
                <w:color w:val="000000"/>
                <w:sz w:val="22"/>
                <w:szCs w:val="22"/>
              </w:rPr>
              <w:t>6</w:t>
            </w:r>
          </w:p>
        </w:tc>
        <w:tc>
          <w:tcPr>
            <w:tcW w:w="1287" w:type="dxa"/>
            <w:tcBorders>
              <w:top w:val="nil"/>
              <w:left w:val="nil"/>
              <w:bottom w:val="single" w:sz="4" w:space="0" w:color="auto"/>
              <w:right w:val="single" w:sz="4" w:space="0" w:color="auto"/>
            </w:tcBorders>
            <w:shd w:val="clear" w:color="auto" w:fill="auto"/>
            <w:noWrap/>
            <w:vAlign w:val="center"/>
            <w:hideMark/>
          </w:tcPr>
          <w:p w:rsidR="001719C1" w:rsidRPr="00BE77F0" w:rsidRDefault="001719C1" w:rsidP="001719C1">
            <w:pPr>
              <w:jc w:val="center"/>
              <w:rPr>
                <w:color w:val="000000"/>
                <w:sz w:val="22"/>
                <w:szCs w:val="22"/>
              </w:rPr>
            </w:pPr>
            <w:r w:rsidRPr="00BE77F0">
              <w:rPr>
                <w:color w:val="000000"/>
                <w:sz w:val="22"/>
                <w:szCs w:val="22"/>
              </w:rPr>
              <w:t>призер</w:t>
            </w:r>
          </w:p>
        </w:tc>
      </w:tr>
      <w:tr w:rsidR="001719C1" w:rsidRPr="00C324C1" w:rsidTr="008B11D7">
        <w:trPr>
          <w:trHeight w:val="900"/>
        </w:trPr>
        <w:tc>
          <w:tcPr>
            <w:tcW w:w="778" w:type="dxa"/>
            <w:tcBorders>
              <w:top w:val="nil"/>
              <w:left w:val="single" w:sz="4" w:space="0" w:color="auto"/>
              <w:bottom w:val="single" w:sz="4" w:space="0" w:color="auto"/>
              <w:right w:val="single" w:sz="4" w:space="0" w:color="auto"/>
            </w:tcBorders>
            <w:shd w:val="clear" w:color="auto" w:fill="auto"/>
            <w:noWrap/>
            <w:vAlign w:val="center"/>
            <w:hideMark/>
          </w:tcPr>
          <w:p w:rsidR="001719C1" w:rsidRPr="00BE77F0" w:rsidRDefault="001719C1" w:rsidP="001719C1">
            <w:pPr>
              <w:jc w:val="center"/>
              <w:rPr>
                <w:color w:val="000000"/>
                <w:sz w:val="22"/>
                <w:szCs w:val="22"/>
              </w:rPr>
            </w:pPr>
            <w:r w:rsidRPr="00BE77F0">
              <w:rPr>
                <w:color w:val="000000"/>
                <w:sz w:val="22"/>
                <w:szCs w:val="22"/>
              </w:rPr>
              <w:t>7</w:t>
            </w:r>
          </w:p>
        </w:tc>
        <w:tc>
          <w:tcPr>
            <w:tcW w:w="1472" w:type="dxa"/>
            <w:tcBorders>
              <w:top w:val="nil"/>
              <w:left w:val="nil"/>
              <w:bottom w:val="single" w:sz="4" w:space="0" w:color="auto"/>
              <w:right w:val="single" w:sz="4" w:space="0" w:color="auto"/>
            </w:tcBorders>
            <w:shd w:val="clear" w:color="auto" w:fill="auto"/>
            <w:noWrap/>
            <w:vAlign w:val="center"/>
            <w:hideMark/>
          </w:tcPr>
          <w:p w:rsidR="001719C1" w:rsidRPr="00BE77F0" w:rsidRDefault="001719C1" w:rsidP="001719C1">
            <w:pPr>
              <w:jc w:val="center"/>
              <w:rPr>
                <w:color w:val="000000"/>
                <w:sz w:val="22"/>
                <w:szCs w:val="22"/>
              </w:rPr>
            </w:pPr>
            <w:r w:rsidRPr="00BE77F0">
              <w:rPr>
                <w:color w:val="000000"/>
                <w:sz w:val="22"/>
                <w:szCs w:val="22"/>
              </w:rPr>
              <w:t>русский язык</w:t>
            </w:r>
          </w:p>
        </w:tc>
        <w:tc>
          <w:tcPr>
            <w:tcW w:w="2585" w:type="dxa"/>
            <w:tcBorders>
              <w:top w:val="nil"/>
              <w:left w:val="nil"/>
              <w:bottom w:val="single" w:sz="4" w:space="0" w:color="auto"/>
              <w:right w:val="single" w:sz="4" w:space="0" w:color="auto"/>
            </w:tcBorders>
            <w:shd w:val="clear" w:color="auto" w:fill="auto"/>
            <w:vAlign w:val="center"/>
            <w:hideMark/>
          </w:tcPr>
          <w:p w:rsidR="001719C1" w:rsidRPr="00BE77F0" w:rsidRDefault="001719C1" w:rsidP="001719C1">
            <w:pPr>
              <w:jc w:val="center"/>
              <w:rPr>
                <w:color w:val="000000"/>
                <w:sz w:val="22"/>
                <w:szCs w:val="22"/>
              </w:rPr>
            </w:pPr>
            <w:r w:rsidRPr="00BE77F0">
              <w:rPr>
                <w:color w:val="000000"/>
                <w:sz w:val="22"/>
                <w:szCs w:val="22"/>
              </w:rPr>
              <w:t>Ружич Владислава Ивановна</w:t>
            </w:r>
          </w:p>
        </w:tc>
        <w:tc>
          <w:tcPr>
            <w:tcW w:w="2410" w:type="dxa"/>
            <w:tcBorders>
              <w:top w:val="nil"/>
              <w:left w:val="nil"/>
              <w:bottom w:val="single" w:sz="4" w:space="0" w:color="auto"/>
              <w:right w:val="single" w:sz="4" w:space="0" w:color="auto"/>
            </w:tcBorders>
            <w:shd w:val="clear" w:color="auto" w:fill="auto"/>
            <w:vAlign w:val="center"/>
            <w:hideMark/>
          </w:tcPr>
          <w:p w:rsidR="001719C1" w:rsidRPr="00BE77F0" w:rsidRDefault="001719C1" w:rsidP="001719C1">
            <w:pPr>
              <w:jc w:val="center"/>
              <w:rPr>
                <w:color w:val="000000"/>
                <w:sz w:val="22"/>
                <w:szCs w:val="22"/>
              </w:rPr>
            </w:pPr>
            <w:r w:rsidRPr="00BE77F0">
              <w:rPr>
                <w:color w:val="000000"/>
                <w:sz w:val="22"/>
                <w:szCs w:val="22"/>
              </w:rPr>
              <w:t xml:space="preserve">МОУ </w:t>
            </w:r>
            <w:r>
              <w:rPr>
                <w:color w:val="000000"/>
                <w:sz w:val="22"/>
                <w:szCs w:val="22"/>
              </w:rPr>
              <w:t>«</w:t>
            </w:r>
            <w:r w:rsidRPr="00BE77F0">
              <w:rPr>
                <w:color w:val="000000"/>
                <w:sz w:val="22"/>
                <w:szCs w:val="22"/>
              </w:rPr>
              <w:t>СОШ с</w:t>
            </w:r>
            <w:proofErr w:type="gramStart"/>
            <w:r w:rsidRPr="00BE77F0">
              <w:rPr>
                <w:color w:val="000000"/>
                <w:sz w:val="22"/>
                <w:szCs w:val="22"/>
              </w:rPr>
              <w:t>.С</w:t>
            </w:r>
            <w:proofErr w:type="gramEnd"/>
            <w:r w:rsidRPr="00BE77F0">
              <w:rPr>
                <w:color w:val="000000"/>
                <w:sz w:val="22"/>
                <w:szCs w:val="22"/>
              </w:rPr>
              <w:t>торожевка имени Героя Советского Союза П.А.Мельникова</w:t>
            </w:r>
            <w:r>
              <w:rPr>
                <w:color w:val="000000"/>
                <w:sz w:val="22"/>
                <w:szCs w:val="22"/>
              </w:rPr>
              <w:t>»</w:t>
            </w:r>
          </w:p>
        </w:tc>
        <w:tc>
          <w:tcPr>
            <w:tcW w:w="3281" w:type="dxa"/>
            <w:tcBorders>
              <w:top w:val="nil"/>
              <w:left w:val="nil"/>
              <w:bottom w:val="single" w:sz="4" w:space="0" w:color="auto"/>
              <w:right w:val="single" w:sz="4" w:space="0" w:color="auto"/>
            </w:tcBorders>
            <w:shd w:val="clear" w:color="auto" w:fill="auto"/>
            <w:vAlign w:val="center"/>
            <w:hideMark/>
          </w:tcPr>
          <w:p w:rsidR="001719C1" w:rsidRPr="00BE77F0" w:rsidRDefault="001719C1" w:rsidP="001719C1">
            <w:pPr>
              <w:jc w:val="center"/>
              <w:rPr>
                <w:color w:val="000000"/>
                <w:sz w:val="22"/>
                <w:szCs w:val="22"/>
              </w:rPr>
            </w:pPr>
            <w:r w:rsidRPr="00BE77F0">
              <w:rPr>
                <w:color w:val="000000"/>
                <w:sz w:val="22"/>
                <w:szCs w:val="22"/>
              </w:rPr>
              <w:t>Исмакова Елена Тулеповна</w:t>
            </w:r>
          </w:p>
        </w:tc>
        <w:tc>
          <w:tcPr>
            <w:tcW w:w="483" w:type="dxa"/>
            <w:tcBorders>
              <w:top w:val="nil"/>
              <w:left w:val="nil"/>
              <w:bottom w:val="single" w:sz="4" w:space="0" w:color="auto"/>
              <w:right w:val="single" w:sz="4" w:space="0" w:color="auto"/>
            </w:tcBorders>
            <w:shd w:val="clear" w:color="auto" w:fill="auto"/>
            <w:noWrap/>
            <w:vAlign w:val="center"/>
            <w:hideMark/>
          </w:tcPr>
          <w:p w:rsidR="001719C1" w:rsidRPr="00BE77F0" w:rsidRDefault="001719C1" w:rsidP="001719C1">
            <w:pPr>
              <w:jc w:val="center"/>
              <w:rPr>
                <w:color w:val="000000"/>
                <w:sz w:val="22"/>
                <w:szCs w:val="22"/>
              </w:rPr>
            </w:pPr>
            <w:r w:rsidRPr="00BE77F0">
              <w:rPr>
                <w:color w:val="000000"/>
                <w:sz w:val="22"/>
                <w:szCs w:val="22"/>
              </w:rPr>
              <w:t>10</w:t>
            </w:r>
          </w:p>
        </w:tc>
        <w:tc>
          <w:tcPr>
            <w:tcW w:w="601" w:type="dxa"/>
            <w:tcBorders>
              <w:top w:val="nil"/>
              <w:left w:val="nil"/>
              <w:bottom w:val="single" w:sz="4" w:space="0" w:color="auto"/>
              <w:right w:val="single" w:sz="4" w:space="0" w:color="auto"/>
            </w:tcBorders>
            <w:shd w:val="clear" w:color="auto" w:fill="auto"/>
            <w:noWrap/>
            <w:vAlign w:val="center"/>
            <w:hideMark/>
          </w:tcPr>
          <w:p w:rsidR="001719C1" w:rsidRPr="00BE77F0" w:rsidRDefault="001719C1" w:rsidP="001719C1">
            <w:pPr>
              <w:jc w:val="center"/>
              <w:rPr>
                <w:color w:val="000000"/>
                <w:sz w:val="22"/>
                <w:szCs w:val="22"/>
              </w:rPr>
            </w:pPr>
            <w:r w:rsidRPr="00BE77F0">
              <w:rPr>
                <w:color w:val="000000"/>
                <w:sz w:val="22"/>
                <w:szCs w:val="22"/>
              </w:rPr>
              <w:t>30</w:t>
            </w:r>
          </w:p>
        </w:tc>
        <w:tc>
          <w:tcPr>
            <w:tcW w:w="482" w:type="dxa"/>
            <w:tcBorders>
              <w:top w:val="nil"/>
              <w:left w:val="nil"/>
              <w:bottom w:val="single" w:sz="4" w:space="0" w:color="auto"/>
              <w:right w:val="single" w:sz="4" w:space="0" w:color="auto"/>
            </w:tcBorders>
            <w:shd w:val="clear" w:color="auto" w:fill="auto"/>
            <w:noWrap/>
            <w:vAlign w:val="center"/>
            <w:hideMark/>
          </w:tcPr>
          <w:p w:rsidR="001719C1" w:rsidRPr="00BE77F0" w:rsidRDefault="001719C1" w:rsidP="001719C1">
            <w:pPr>
              <w:jc w:val="center"/>
              <w:rPr>
                <w:color w:val="000000"/>
                <w:sz w:val="22"/>
                <w:szCs w:val="22"/>
              </w:rPr>
            </w:pPr>
            <w:r w:rsidRPr="00BE77F0">
              <w:rPr>
                <w:color w:val="000000"/>
                <w:sz w:val="22"/>
                <w:szCs w:val="22"/>
              </w:rPr>
              <w:t> </w:t>
            </w:r>
          </w:p>
        </w:tc>
        <w:tc>
          <w:tcPr>
            <w:tcW w:w="601" w:type="dxa"/>
            <w:tcBorders>
              <w:top w:val="nil"/>
              <w:left w:val="nil"/>
              <w:bottom w:val="single" w:sz="4" w:space="0" w:color="auto"/>
              <w:right w:val="single" w:sz="4" w:space="0" w:color="auto"/>
            </w:tcBorders>
            <w:shd w:val="clear" w:color="auto" w:fill="auto"/>
            <w:noWrap/>
            <w:vAlign w:val="center"/>
            <w:hideMark/>
          </w:tcPr>
          <w:p w:rsidR="001719C1" w:rsidRPr="00BE77F0" w:rsidRDefault="001719C1" w:rsidP="001719C1">
            <w:pPr>
              <w:jc w:val="center"/>
              <w:rPr>
                <w:color w:val="000000"/>
                <w:sz w:val="22"/>
                <w:szCs w:val="22"/>
              </w:rPr>
            </w:pPr>
            <w:r w:rsidRPr="00BE77F0">
              <w:rPr>
                <w:color w:val="000000"/>
                <w:sz w:val="22"/>
                <w:szCs w:val="22"/>
              </w:rPr>
              <w:t>30</w:t>
            </w:r>
          </w:p>
        </w:tc>
        <w:tc>
          <w:tcPr>
            <w:tcW w:w="482" w:type="dxa"/>
            <w:tcBorders>
              <w:top w:val="nil"/>
              <w:left w:val="nil"/>
              <w:bottom w:val="single" w:sz="4" w:space="0" w:color="auto"/>
              <w:right w:val="single" w:sz="4" w:space="0" w:color="auto"/>
            </w:tcBorders>
            <w:shd w:val="clear" w:color="auto" w:fill="auto"/>
            <w:noWrap/>
            <w:vAlign w:val="center"/>
            <w:hideMark/>
          </w:tcPr>
          <w:p w:rsidR="001719C1" w:rsidRPr="00BE77F0" w:rsidRDefault="001719C1" w:rsidP="001719C1">
            <w:pPr>
              <w:jc w:val="center"/>
              <w:rPr>
                <w:color w:val="000000"/>
                <w:sz w:val="22"/>
                <w:szCs w:val="22"/>
              </w:rPr>
            </w:pPr>
            <w:r w:rsidRPr="00BE77F0">
              <w:rPr>
                <w:color w:val="000000"/>
                <w:sz w:val="22"/>
                <w:szCs w:val="22"/>
              </w:rPr>
              <w:t>7</w:t>
            </w:r>
          </w:p>
        </w:tc>
        <w:tc>
          <w:tcPr>
            <w:tcW w:w="1287" w:type="dxa"/>
            <w:tcBorders>
              <w:top w:val="nil"/>
              <w:left w:val="nil"/>
              <w:bottom w:val="single" w:sz="4" w:space="0" w:color="auto"/>
              <w:right w:val="single" w:sz="4" w:space="0" w:color="auto"/>
            </w:tcBorders>
            <w:shd w:val="clear" w:color="auto" w:fill="auto"/>
            <w:noWrap/>
            <w:vAlign w:val="center"/>
            <w:hideMark/>
          </w:tcPr>
          <w:p w:rsidR="001719C1" w:rsidRPr="00BE77F0" w:rsidRDefault="001719C1" w:rsidP="001719C1">
            <w:pPr>
              <w:jc w:val="center"/>
              <w:rPr>
                <w:color w:val="000000"/>
                <w:sz w:val="22"/>
                <w:szCs w:val="22"/>
              </w:rPr>
            </w:pPr>
            <w:r w:rsidRPr="00BE77F0">
              <w:rPr>
                <w:color w:val="000000"/>
                <w:sz w:val="22"/>
                <w:szCs w:val="22"/>
              </w:rPr>
              <w:t>призер</w:t>
            </w:r>
          </w:p>
        </w:tc>
      </w:tr>
      <w:tr w:rsidR="001719C1" w:rsidRPr="00C324C1" w:rsidTr="008B11D7">
        <w:trPr>
          <w:trHeight w:val="900"/>
        </w:trPr>
        <w:tc>
          <w:tcPr>
            <w:tcW w:w="778" w:type="dxa"/>
            <w:tcBorders>
              <w:top w:val="nil"/>
              <w:left w:val="single" w:sz="4" w:space="0" w:color="auto"/>
              <w:bottom w:val="single" w:sz="4" w:space="0" w:color="auto"/>
              <w:right w:val="single" w:sz="4" w:space="0" w:color="auto"/>
            </w:tcBorders>
            <w:shd w:val="clear" w:color="auto" w:fill="auto"/>
            <w:noWrap/>
            <w:vAlign w:val="center"/>
            <w:hideMark/>
          </w:tcPr>
          <w:p w:rsidR="001719C1" w:rsidRPr="00BE77F0" w:rsidRDefault="001719C1" w:rsidP="001719C1">
            <w:pPr>
              <w:jc w:val="center"/>
              <w:rPr>
                <w:color w:val="000000"/>
                <w:sz w:val="22"/>
                <w:szCs w:val="22"/>
              </w:rPr>
            </w:pPr>
            <w:r w:rsidRPr="00BE77F0">
              <w:rPr>
                <w:color w:val="000000"/>
                <w:sz w:val="22"/>
                <w:szCs w:val="22"/>
              </w:rPr>
              <w:t>8</w:t>
            </w:r>
          </w:p>
        </w:tc>
        <w:tc>
          <w:tcPr>
            <w:tcW w:w="1472" w:type="dxa"/>
            <w:tcBorders>
              <w:top w:val="nil"/>
              <w:left w:val="nil"/>
              <w:bottom w:val="single" w:sz="4" w:space="0" w:color="auto"/>
              <w:right w:val="single" w:sz="4" w:space="0" w:color="auto"/>
            </w:tcBorders>
            <w:shd w:val="clear" w:color="auto" w:fill="auto"/>
            <w:noWrap/>
            <w:vAlign w:val="center"/>
            <w:hideMark/>
          </w:tcPr>
          <w:p w:rsidR="001719C1" w:rsidRPr="00BE77F0" w:rsidRDefault="001719C1" w:rsidP="001719C1">
            <w:pPr>
              <w:jc w:val="center"/>
              <w:rPr>
                <w:color w:val="000000"/>
                <w:sz w:val="22"/>
                <w:szCs w:val="22"/>
              </w:rPr>
            </w:pPr>
            <w:r w:rsidRPr="00BE77F0">
              <w:rPr>
                <w:color w:val="000000"/>
                <w:sz w:val="22"/>
                <w:szCs w:val="22"/>
              </w:rPr>
              <w:t>русский язык</w:t>
            </w:r>
          </w:p>
        </w:tc>
        <w:tc>
          <w:tcPr>
            <w:tcW w:w="2585" w:type="dxa"/>
            <w:tcBorders>
              <w:top w:val="nil"/>
              <w:left w:val="nil"/>
              <w:bottom w:val="single" w:sz="4" w:space="0" w:color="auto"/>
              <w:right w:val="single" w:sz="4" w:space="0" w:color="auto"/>
            </w:tcBorders>
            <w:shd w:val="clear" w:color="auto" w:fill="auto"/>
            <w:vAlign w:val="center"/>
            <w:hideMark/>
          </w:tcPr>
          <w:p w:rsidR="001719C1" w:rsidRPr="00BE77F0" w:rsidRDefault="001719C1" w:rsidP="001719C1">
            <w:pPr>
              <w:jc w:val="center"/>
              <w:rPr>
                <w:color w:val="000000"/>
                <w:sz w:val="22"/>
                <w:szCs w:val="22"/>
              </w:rPr>
            </w:pPr>
            <w:r w:rsidRPr="00BE77F0">
              <w:rPr>
                <w:color w:val="000000"/>
                <w:sz w:val="22"/>
                <w:szCs w:val="22"/>
              </w:rPr>
              <w:t>Ульянова Алёна Александровна</w:t>
            </w:r>
          </w:p>
        </w:tc>
        <w:tc>
          <w:tcPr>
            <w:tcW w:w="2410" w:type="dxa"/>
            <w:tcBorders>
              <w:top w:val="nil"/>
              <w:left w:val="nil"/>
              <w:bottom w:val="single" w:sz="4" w:space="0" w:color="auto"/>
              <w:right w:val="single" w:sz="4" w:space="0" w:color="auto"/>
            </w:tcBorders>
            <w:shd w:val="clear" w:color="auto" w:fill="auto"/>
            <w:vAlign w:val="center"/>
            <w:hideMark/>
          </w:tcPr>
          <w:p w:rsidR="001719C1" w:rsidRPr="00BE77F0" w:rsidRDefault="001719C1" w:rsidP="001719C1">
            <w:pPr>
              <w:jc w:val="center"/>
              <w:rPr>
                <w:color w:val="000000"/>
                <w:sz w:val="22"/>
                <w:szCs w:val="22"/>
              </w:rPr>
            </w:pPr>
            <w:r w:rsidRPr="00BE77F0">
              <w:rPr>
                <w:color w:val="000000"/>
                <w:sz w:val="22"/>
                <w:szCs w:val="22"/>
              </w:rPr>
              <w:t xml:space="preserve">МОУ </w:t>
            </w:r>
            <w:r>
              <w:rPr>
                <w:color w:val="000000"/>
                <w:sz w:val="22"/>
                <w:szCs w:val="22"/>
              </w:rPr>
              <w:t>«</w:t>
            </w:r>
            <w:r w:rsidRPr="00BE77F0">
              <w:rPr>
                <w:color w:val="000000"/>
                <w:sz w:val="22"/>
                <w:szCs w:val="22"/>
              </w:rPr>
              <w:t>СОШ с</w:t>
            </w:r>
            <w:proofErr w:type="gramStart"/>
            <w:r w:rsidRPr="00BE77F0">
              <w:rPr>
                <w:color w:val="000000"/>
                <w:sz w:val="22"/>
                <w:szCs w:val="22"/>
              </w:rPr>
              <w:t>.С</w:t>
            </w:r>
            <w:proofErr w:type="gramEnd"/>
            <w:r w:rsidRPr="00BE77F0">
              <w:rPr>
                <w:color w:val="000000"/>
                <w:sz w:val="22"/>
                <w:szCs w:val="22"/>
              </w:rPr>
              <w:t>торожевка имени Героя Советского Союза П.А.Мельникова</w:t>
            </w:r>
            <w:r>
              <w:rPr>
                <w:color w:val="000000"/>
                <w:sz w:val="22"/>
                <w:szCs w:val="22"/>
              </w:rPr>
              <w:t>»</w:t>
            </w:r>
          </w:p>
        </w:tc>
        <w:tc>
          <w:tcPr>
            <w:tcW w:w="3281" w:type="dxa"/>
            <w:tcBorders>
              <w:top w:val="nil"/>
              <w:left w:val="nil"/>
              <w:bottom w:val="single" w:sz="4" w:space="0" w:color="auto"/>
              <w:right w:val="single" w:sz="4" w:space="0" w:color="auto"/>
            </w:tcBorders>
            <w:shd w:val="clear" w:color="auto" w:fill="auto"/>
            <w:vAlign w:val="center"/>
            <w:hideMark/>
          </w:tcPr>
          <w:p w:rsidR="001719C1" w:rsidRPr="00BE77F0" w:rsidRDefault="001719C1" w:rsidP="001719C1">
            <w:pPr>
              <w:jc w:val="center"/>
              <w:rPr>
                <w:color w:val="000000"/>
                <w:sz w:val="22"/>
                <w:szCs w:val="22"/>
              </w:rPr>
            </w:pPr>
            <w:r w:rsidRPr="00BE77F0">
              <w:rPr>
                <w:color w:val="000000"/>
                <w:sz w:val="22"/>
                <w:szCs w:val="22"/>
              </w:rPr>
              <w:t>Исмакова Елена Тулеповна</w:t>
            </w:r>
          </w:p>
        </w:tc>
        <w:tc>
          <w:tcPr>
            <w:tcW w:w="483" w:type="dxa"/>
            <w:tcBorders>
              <w:top w:val="nil"/>
              <w:left w:val="nil"/>
              <w:bottom w:val="single" w:sz="4" w:space="0" w:color="auto"/>
              <w:right w:val="single" w:sz="4" w:space="0" w:color="auto"/>
            </w:tcBorders>
            <w:shd w:val="clear" w:color="auto" w:fill="auto"/>
            <w:noWrap/>
            <w:vAlign w:val="center"/>
            <w:hideMark/>
          </w:tcPr>
          <w:p w:rsidR="001719C1" w:rsidRPr="00BE77F0" w:rsidRDefault="001719C1" w:rsidP="001719C1">
            <w:pPr>
              <w:jc w:val="center"/>
              <w:rPr>
                <w:color w:val="000000"/>
                <w:sz w:val="22"/>
                <w:szCs w:val="22"/>
              </w:rPr>
            </w:pPr>
            <w:r w:rsidRPr="00BE77F0">
              <w:rPr>
                <w:color w:val="000000"/>
                <w:sz w:val="22"/>
                <w:szCs w:val="22"/>
              </w:rPr>
              <w:t>10</w:t>
            </w:r>
          </w:p>
        </w:tc>
        <w:tc>
          <w:tcPr>
            <w:tcW w:w="601" w:type="dxa"/>
            <w:tcBorders>
              <w:top w:val="nil"/>
              <w:left w:val="nil"/>
              <w:bottom w:val="single" w:sz="4" w:space="0" w:color="auto"/>
              <w:right w:val="single" w:sz="4" w:space="0" w:color="auto"/>
            </w:tcBorders>
            <w:shd w:val="clear" w:color="auto" w:fill="auto"/>
            <w:noWrap/>
            <w:vAlign w:val="center"/>
            <w:hideMark/>
          </w:tcPr>
          <w:p w:rsidR="001719C1" w:rsidRPr="00BE77F0" w:rsidRDefault="001719C1" w:rsidP="001719C1">
            <w:pPr>
              <w:jc w:val="center"/>
              <w:rPr>
                <w:color w:val="000000"/>
                <w:sz w:val="22"/>
                <w:szCs w:val="22"/>
              </w:rPr>
            </w:pPr>
            <w:r w:rsidRPr="00BE77F0">
              <w:rPr>
                <w:color w:val="000000"/>
                <w:sz w:val="22"/>
                <w:szCs w:val="22"/>
              </w:rPr>
              <w:t>28,5</w:t>
            </w:r>
          </w:p>
        </w:tc>
        <w:tc>
          <w:tcPr>
            <w:tcW w:w="482" w:type="dxa"/>
            <w:tcBorders>
              <w:top w:val="nil"/>
              <w:left w:val="nil"/>
              <w:bottom w:val="single" w:sz="4" w:space="0" w:color="auto"/>
              <w:right w:val="single" w:sz="4" w:space="0" w:color="auto"/>
            </w:tcBorders>
            <w:shd w:val="clear" w:color="auto" w:fill="auto"/>
            <w:noWrap/>
            <w:vAlign w:val="center"/>
            <w:hideMark/>
          </w:tcPr>
          <w:p w:rsidR="001719C1" w:rsidRPr="00BE77F0" w:rsidRDefault="001719C1" w:rsidP="001719C1">
            <w:pPr>
              <w:jc w:val="center"/>
              <w:rPr>
                <w:color w:val="000000"/>
                <w:sz w:val="22"/>
                <w:szCs w:val="22"/>
              </w:rPr>
            </w:pPr>
            <w:r w:rsidRPr="00BE77F0">
              <w:rPr>
                <w:color w:val="000000"/>
                <w:sz w:val="22"/>
                <w:szCs w:val="22"/>
              </w:rPr>
              <w:t> </w:t>
            </w:r>
          </w:p>
        </w:tc>
        <w:tc>
          <w:tcPr>
            <w:tcW w:w="601" w:type="dxa"/>
            <w:tcBorders>
              <w:top w:val="nil"/>
              <w:left w:val="nil"/>
              <w:bottom w:val="single" w:sz="4" w:space="0" w:color="auto"/>
              <w:right w:val="single" w:sz="4" w:space="0" w:color="auto"/>
            </w:tcBorders>
            <w:shd w:val="clear" w:color="auto" w:fill="auto"/>
            <w:noWrap/>
            <w:vAlign w:val="center"/>
            <w:hideMark/>
          </w:tcPr>
          <w:p w:rsidR="001719C1" w:rsidRPr="00BE77F0" w:rsidRDefault="001719C1" w:rsidP="001719C1">
            <w:pPr>
              <w:jc w:val="center"/>
              <w:rPr>
                <w:color w:val="000000"/>
                <w:sz w:val="22"/>
                <w:szCs w:val="22"/>
              </w:rPr>
            </w:pPr>
            <w:r w:rsidRPr="00BE77F0">
              <w:rPr>
                <w:color w:val="000000"/>
                <w:sz w:val="22"/>
                <w:szCs w:val="22"/>
              </w:rPr>
              <w:t>28,5</w:t>
            </w:r>
          </w:p>
        </w:tc>
        <w:tc>
          <w:tcPr>
            <w:tcW w:w="482" w:type="dxa"/>
            <w:tcBorders>
              <w:top w:val="nil"/>
              <w:left w:val="nil"/>
              <w:bottom w:val="single" w:sz="4" w:space="0" w:color="auto"/>
              <w:right w:val="single" w:sz="4" w:space="0" w:color="auto"/>
            </w:tcBorders>
            <w:shd w:val="clear" w:color="auto" w:fill="auto"/>
            <w:noWrap/>
            <w:vAlign w:val="center"/>
            <w:hideMark/>
          </w:tcPr>
          <w:p w:rsidR="001719C1" w:rsidRPr="00BE77F0" w:rsidRDefault="001719C1" w:rsidP="001719C1">
            <w:pPr>
              <w:jc w:val="center"/>
              <w:rPr>
                <w:color w:val="000000"/>
                <w:sz w:val="22"/>
                <w:szCs w:val="22"/>
              </w:rPr>
            </w:pPr>
            <w:r w:rsidRPr="00BE77F0">
              <w:rPr>
                <w:color w:val="000000"/>
                <w:sz w:val="22"/>
                <w:szCs w:val="22"/>
              </w:rPr>
              <w:t>8</w:t>
            </w:r>
          </w:p>
        </w:tc>
        <w:tc>
          <w:tcPr>
            <w:tcW w:w="1287" w:type="dxa"/>
            <w:tcBorders>
              <w:top w:val="nil"/>
              <w:left w:val="nil"/>
              <w:bottom w:val="single" w:sz="4" w:space="0" w:color="auto"/>
              <w:right w:val="single" w:sz="4" w:space="0" w:color="auto"/>
            </w:tcBorders>
            <w:shd w:val="clear" w:color="auto" w:fill="auto"/>
            <w:noWrap/>
            <w:vAlign w:val="center"/>
            <w:hideMark/>
          </w:tcPr>
          <w:p w:rsidR="001719C1" w:rsidRPr="00BE77F0" w:rsidRDefault="001719C1" w:rsidP="001719C1">
            <w:pPr>
              <w:jc w:val="center"/>
              <w:rPr>
                <w:color w:val="000000"/>
                <w:sz w:val="22"/>
                <w:szCs w:val="22"/>
              </w:rPr>
            </w:pPr>
            <w:r w:rsidRPr="00BE77F0">
              <w:rPr>
                <w:color w:val="000000"/>
                <w:sz w:val="22"/>
                <w:szCs w:val="22"/>
              </w:rPr>
              <w:t>призер</w:t>
            </w:r>
          </w:p>
        </w:tc>
      </w:tr>
      <w:tr w:rsidR="001719C1" w:rsidRPr="00C324C1" w:rsidTr="008B11D7">
        <w:trPr>
          <w:trHeight w:val="900"/>
        </w:trPr>
        <w:tc>
          <w:tcPr>
            <w:tcW w:w="778" w:type="dxa"/>
            <w:tcBorders>
              <w:top w:val="nil"/>
              <w:left w:val="single" w:sz="4" w:space="0" w:color="auto"/>
              <w:bottom w:val="single" w:sz="4" w:space="0" w:color="auto"/>
              <w:right w:val="single" w:sz="4" w:space="0" w:color="auto"/>
            </w:tcBorders>
            <w:shd w:val="clear" w:color="auto" w:fill="auto"/>
            <w:noWrap/>
            <w:vAlign w:val="center"/>
            <w:hideMark/>
          </w:tcPr>
          <w:p w:rsidR="001719C1" w:rsidRPr="00BE77F0" w:rsidRDefault="001719C1" w:rsidP="001719C1">
            <w:pPr>
              <w:jc w:val="center"/>
              <w:rPr>
                <w:color w:val="000000"/>
                <w:sz w:val="22"/>
                <w:szCs w:val="22"/>
              </w:rPr>
            </w:pPr>
            <w:r w:rsidRPr="00BE77F0">
              <w:rPr>
                <w:color w:val="000000"/>
                <w:sz w:val="22"/>
                <w:szCs w:val="22"/>
              </w:rPr>
              <w:t>9</w:t>
            </w:r>
          </w:p>
        </w:tc>
        <w:tc>
          <w:tcPr>
            <w:tcW w:w="1472" w:type="dxa"/>
            <w:tcBorders>
              <w:top w:val="nil"/>
              <w:left w:val="nil"/>
              <w:bottom w:val="single" w:sz="4" w:space="0" w:color="auto"/>
              <w:right w:val="single" w:sz="4" w:space="0" w:color="auto"/>
            </w:tcBorders>
            <w:shd w:val="clear" w:color="auto" w:fill="auto"/>
            <w:noWrap/>
            <w:vAlign w:val="center"/>
            <w:hideMark/>
          </w:tcPr>
          <w:p w:rsidR="001719C1" w:rsidRPr="00BE77F0" w:rsidRDefault="001719C1" w:rsidP="001719C1">
            <w:pPr>
              <w:jc w:val="center"/>
              <w:rPr>
                <w:color w:val="000000"/>
                <w:sz w:val="22"/>
                <w:szCs w:val="22"/>
              </w:rPr>
            </w:pPr>
            <w:r w:rsidRPr="00BE77F0">
              <w:rPr>
                <w:color w:val="000000"/>
                <w:sz w:val="22"/>
                <w:szCs w:val="22"/>
              </w:rPr>
              <w:t>русский язык</w:t>
            </w:r>
          </w:p>
        </w:tc>
        <w:tc>
          <w:tcPr>
            <w:tcW w:w="2585" w:type="dxa"/>
            <w:tcBorders>
              <w:top w:val="nil"/>
              <w:left w:val="nil"/>
              <w:bottom w:val="single" w:sz="4" w:space="0" w:color="auto"/>
              <w:right w:val="single" w:sz="4" w:space="0" w:color="auto"/>
            </w:tcBorders>
            <w:shd w:val="clear" w:color="auto" w:fill="auto"/>
            <w:vAlign w:val="center"/>
            <w:hideMark/>
          </w:tcPr>
          <w:p w:rsidR="001719C1" w:rsidRPr="00BE77F0" w:rsidRDefault="001719C1" w:rsidP="001719C1">
            <w:pPr>
              <w:jc w:val="center"/>
              <w:rPr>
                <w:color w:val="000000"/>
                <w:sz w:val="22"/>
                <w:szCs w:val="22"/>
              </w:rPr>
            </w:pPr>
            <w:r w:rsidRPr="00BE77F0">
              <w:rPr>
                <w:color w:val="000000"/>
                <w:sz w:val="22"/>
                <w:szCs w:val="22"/>
              </w:rPr>
              <w:t>Беликова Мария Дмитриевна</w:t>
            </w:r>
          </w:p>
        </w:tc>
        <w:tc>
          <w:tcPr>
            <w:tcW w:w="2410" w:type="dxa"/>
            <w:tcBorders>
              <w:top w:val="nil"/>
              <w:left w:val="nil"/>
              <w:bottom w:val="single" w:sz="4" w:space="0" w:color="auto"/>
              <w:right w:val="single" w:sz="4" w:space="0" w:color="auto"/>
            </w:tcBorders>
            <w:shd w:val="clear" w:color="auto" w:fill="auto"/>
            <w:vAlign w:val="center"/>
            <w:hideMark/>
          </w:tcPr>
          <w:p w:rsidR="001719C1" w:rsidRPr="00BE77F0" w:rsidRDefault="001719C1" w:rsidP="001719C1">
            <w:pPr>
              <w:jc w:val="center"/>
              <w:rPr>
                <w:color w:val="000000"/>
                <w:sz w:val="22"/>
                <w:szCs w:val="22"/>
              </w:rPr>
            </w:pPr>
            <w:r w:rsidRPr="00BE77F0">
              <w:rPr>
                <w:color w:val="000000"/>
                <w:sz w:val="22"/>
                <w:szCs w:val="22"/>
              </w:rPr>
              <w:t xml:space="preserve">МОУ </w:t>
            </w:r>
            <w:r>
              <w:rPr>
                <w:color w:val="000000"/>
                <w:sz w:val="22"/>
                <w:szCs w:val="22"/>
              </w:rPr>
              <w:t>«</w:t>
            </w:r>
            <w:r w:rsidRPr="00BE77F0">
              <w:rPr>
                <w:color w:val="000000"/>
                <w:sz w:val="22"/>
                <w:szCs w:val="22"/>
              </w:rPr>
              <w:t>СОШ с</w:t>
            </w:r>
            <w:proofErr w:type="gramStart"/>
            <w:r w:rsidRPr="00BE77F0">
              <w:rPr>
                <w:color w:val="000000"/>
                <w:sz w:val="22"/>
                <w:szCs w:val="22"/>
              </w:rPr>
              <w:t>.С</w:t>
            </w:r>
            <w:proofErr w:type="gramEnd"/>
            <w:r w:rsidRPr="00BE77F0">
              <w:rPr>
                <w:color w:val="000000"/>
                <w:sz w:val="22"/>
                <w:szCs w:val="22"/>
              </w:rPr>
              <w:t>торожевка имени Героя Советского Союза П.А.Мельникова</w:t>
            </w:r>
            <w:r>
              <w:rPr>
                <w:color w:val="000000"/>
                <w:sz w:val="22"/>
                <w:szCs w:val="22"/>
              </w:rPr>
              <w:t>»</w:t>
            </w:r>
          </w:p>
        </w:tc>
        <w:tc>
          <w:tcPr>
            <w:tcW w:w="3281" w:type="dxa"/>
            <w:tcBorders>
              <w:top w:val="nil"/>
              <w:left w:val="nil"/>
              <w:bottom w:val="single" w:sz="4" w:space="0" w:color="auto"/>
              <w:right w:val="single" w:sz="4" w:space="0" w:color="auto"/>
            </w:tcBorders>
            <w:shd w:val="clear" w:color="auto" w:fill="auto"/>
            <w:vAlign w:val="center"/>
            <w:hideMark/>
          </w:tcPr>
          <w:p w:rsidR="001719C1" w:rsidRPr="00BE77F0" w:rsidRDefault="001719C1" w:rsidP="001719C1">
            <w:pPr>
              <w:jc w:val="center"/>
              <w:rPr>
                <w:color w:val="000000"/>
                <w:sz w:val="22"/>
                <w:szCs w:val="22"/>
              </w:rPr>
            </w:pPr>
            <w:r w:rsidRPr="00BE77F0">
              <w:rPr>
                <w:color w:val="000000"/>
                <w:sz w:val="22"/>
                <w:szCs w:val="22"/>
              </w:rPr>
              <w:t>Исмакова Елена Тулеповна</w:t>
            </w:r>
          </w:p>
        </w:tc>
        <w:tc>
          <w:tcPr>
            <w:tcW w:w="483" w:type="dxa"/>
            <w:tcBorders>
              <w:top w:val="nil"/>
              <w:left w:val="nil"/>
              <w:bottom w:val="single" w:sz="4" w:space="0" w:color="auto"/>
              <w:right w:val="single" w:sz="4" w:space="0" w:color="auto"/>
            </w:tcBorders>
            <w:shd w:val="clear" w:color="auto" w:fill="auto"/>
            <w:noWrap/>
            <w:vAlign w:val="center"/>
            <w:hideMark/>
          </w:tcPr>
          <w:p w:rsidR="001719C1" w:rsidRPr="00BE77F0" w:rsidRDefault="001719C1" w:rsidP="001719C1">
            <w:pPr>
              <w:jc w:val="center"/>
              <w:rPr>
                <w:color w:val="000000"/>
                <w:sz w:val="22"/>
                <w:szCs w:val="22"/>
              </w:rPr>
            </w:pPr>
            <w:r w:rsidRPr="00BE77F0">
              <w:rPr>
                <w:color w:val="000000"/>
                <w:sz w:val="22"/>
                <w:szCs w:val="22"/>
              </w:rPr>
              <w:t>10</w:t>
            </w:r>
          </w:p>
        </w:tc>
        <w:tc>
          <w:tcPr>
            <w:tcW w:w="601" w:type="dxa"/>
            <w:tcBorders>
              <w:top w:val="nil"/>
              <w:left w:val="nil"/>
              <w:bottom w:val="single" w:sz="4" w:space="0" w:color="auto"/>
              <w:right w:val="single" w:sz="4" w:space="0" w:color="auto"/>
            </w:tcBorders>
            <w:shd w:val="clear" w:color="auto" w:fill="auto"/>
            <w:noWrap/>
            <w:vAlign w:val="center"/>
            <w:hideMark/>
          </w:tcPr>
          <w:p w:rsidR="001719C1" w:rsidRPr="00BE77F0" w:rsidRDefault="001719C1" w:rsidP="001719C1">
            <w:pPr>
              <w:jc w:val="center"/>
              <w:rPr>
                <w:color w:val="000000"/>
                <w:sz w:val="22"/>
                <w:szCs w:val="22"/>
              </w:rPr>
            </w:pPr>
            <w:r w:rsidRPr="00BE77F0">
              <w:rPr>
                <w:color w:val="000000"/>
                <w:sz w:val="22"/>
                <w:szCs w:val="22"/>
              </w:rPr>
              <w:t>27,5</w:t>
            </w:r>
          </w:p>
        </w:tc>
        <w:tc>
          <w:tcPr>
            <w:tcW w:w="482" w:type="dxa"/>
            <w:tcBorders>
              <w:top w:val="nil"/>
              <w:left w:val="nil"/>
              <w:bottom w:val="single" w:sz="4" w:space="0" w:color="auto"/>
              <w:right w:val="single" w:sz="4" w:space="0" w:color="auto"/>
            </w:tcBorders>
            <w:shd w:val="clear" w:color="auto" w:fill="auto"/>
            <w:noWrap/>
            <w:vAlign w:val="center"/>
            <w:hideMark/>
          </w:tcPr>
          <w:p w:rsidR="001719C1" w:rsidRPr="00BE77F0" w:rsidRDefault="001719C1" w:rsidP="001719C1">
            <w:pPr>
              <w:jc w:val="center"/>
              <w:rPr>
                <w:color w:val="000000"/>
                <w:sz w:val="22"/>
                <w:szCs w:val="22"/>
              </w:rPr>
            </w:pPr>
            <w:r w:rsidRPr="00BE77F0">
              <w:rPr>
                <w:color w:val="000000"/>
                <w:sz w:val="22"/>
                <w:szCs w:val="22"/>
              </w:rPr>
              <w:t> </w:t>
            </w:r>
          </w:p>
        </w:tc>
        <w:tc>
          <w:tcPr>
            <w:tcW w:w="601" w:type="dxa"/>
            <w:tcBorders>
              <w:top w:val="nil"/>
              <w:left w:val="nil"/>
              <w:bottom w:val="single" w:sz="4" w:space="0" w:color="auto"/>
              <w:right w:val="single" w:sz="4" w:space="0" w:color="auto"/>
            </w:tcBorders>
            <w:shd w:val="clear" w:color="auto" w:fill="auto"/>
            <w:noWrap/>
            <w:vAlign w:val="center"/>
            <w:hideMark/>
          </w:tcPr>
          <w:p w:rsidR="001719C1" w:rsidRPr="00BE77F0" w:rsidRDefault="001719C1" w:rsidP="001719C1">
            <w:pPr>
              <w:jc w:val="center"/>
              <w:rPr>
                <w:color w:val="000000"/>
                <w:sz w:val="22"/>
                <w:szCs w:val="22"/>
              </w:rPr>
            </w:pPr>
            <w:r w:rsidRPr="00BE77F0">
              <w:rPr>
                <w:color w:val="000000"/>
                <w:sz w:val="22"/>
                <w:szCs w:val="22"/>
              </w:rPr>
              <w:t>27,5</w:t>
            </w:r>
          </w:p>
        </w:tc>
        <w:tc>
          <w:tcPr>
            <w:tcW w:w="482" w:type="dxa"/>
            <w:tcBorders>
              <w:top w:val="nil"/>
              <w:left w:val="nil"/>
              <w:bottom w:val="single" w:sz="4" w:space="0" w:color="auto"/>
              <w:right w:val="single" w:sz="4" w:space="0" w:color="auto"/>
            </w:tcBorders>
            <w:shd w:val="clear" w:color="auto" w:fill="auto"/>
            <w:noWrap/>
            <w:vAlign w:val="center"/>
            <w:hideMark/>
          </w:tcPr>
          <w:p w:rsidR="001719C1" w:rsidRPr="00BE77F0" w:rsidRDefault="001719C1" w:rsidP="001719C1">
            <w:pPr>
              <w:jc w:val="center"/>
              <w:rPr>
                <w:color w:val="000000"/>
                <w:sz w:val="22"/>
                <w:szCs w:val="22"/>
              </w:rPr>
            </w:pPr>
            <w:r w:rsidRPr="00BE77F0">
              <w:rPr>
                <w:color w:val="000000"/>
                <w:sz w:val="22"/>
                <w:szCs w:val="22"/>
              </w:rPr>
              <w:t>9</w:t>
            </w:r>
          </w:p>
        </w:tc>
        <w:tc>
          <w:tcPr>
            <w:tcW w:w="1287" w:type="dxa"/>
            <w:tcBorders>
              <w:top w:val="nil"/>
              <w:left w:val="nil"/>
              <w:bottom w:val="single" w:sz="4" w:space="0" w:color="auto"/>
              <w:right w:val="single" w:sz="4" w:space="0" w:color="auto"/>
            </w:tcBorders>
            <w:shd w:val="clear" w:color="auto" w:fill="auto"/>
            <w:noWrap/>
            <w:vAlign w:val="center"/>
            <w:hideMark/>
          </w:tcPr>
          <w:p w:rsidR="001719C1" w:rsidRPr="00BE77F0" w:rsidRDefault="001719C1" w:rsidP="001719C1">
            <w:pPr>
              <w:jc w:val="center"/>
              <w:rPr>
                <w:color w:val="000000"/>
                <w:sz w:val="22"/>
                <w:szCs w:val="22"/>
              </w:rPr>
            </w:pPr>
            <w:r w:rsidRPr="00BE77F0">
              <w:rPr>
                <w:color w:val="000000"/>
                <w:sz w:val="22"/>
                <w:szCs w:val="22"/>
              </w:rPr>
              <w:t>участник</w:t>
            </w:r>
          </w:p>
        </w:tc>
      </w:tr>
      <w:tr w:rsidR="001719C1" w:rsidRPr="00C324C1" w:rsidTr="008B11D7">
        <w:trPr>
          <w:trHeight w:val="900"/>
        </w:trPr>
        <w:tc>
          <w:tcPr>
            <w:tcW w:w="778" w:type="dxa"/>
            <w:tcBorders>
              <w:top w:val="nil"/>
              <w:left w:val="single" w:sz="4" w:space="0" w:color="auto"/>
              <w:bottom w:val="single" w:sz="4" w:space="0" w:color="auto"/>
              <w:right w:val="single" w:sz="4" w:space="0" w:color="auto"/>
            </w:tcBorders>
            <w:shd w:val="clear" w:color="auto" w:fill="auto"/>
            <w:noWrap/>
            <w:vAlign w:val="center"/>
            <w:hideMark/>
          </w:tcPr>
          <w:p w:rsidR="001719C1" w:rsidRPr="00BE77F0" w:rsidRDefault="001719C1" w:rsidP="001719C1">
            <w:pPr>
              <w:jc w:val="center"/>
              <w:rPr>
                <w:color w:val="000000"/>
                <w:sz w:val="22"/>
                <w:szCs w:val="22"/>
              </w:rPr>
            </w:pPr>
            <w:r w:rsidRPr="00BE77F0">
              <w:rPr>
                <w:color w:val="000000"/>
                <w:sz w:val="22"/>
                <w:szCs w:val="22"/>
              </w:rPr>
              <w:t>10</w:t>
            </w:r>
          </w:p>
        </w:tc>
        <w:tc>
          <w:tcPr>
            <w:tcW w:w="1472" w:type="dxa"/>
            <w:tcBorders>
              <w:top w:val="nil"/>
              <w:left w:val="nil"/>
              <w:bottom w:val="single" w:sz="4" w:space="0" w:color="auto"/>
              <w:right w:val="single" w:sz="4" w:space="0" w:color="auto"/>
            </w:tcBorders>
            <w:shd w:val="clear" w:color="auto" w:fill="auto"/>
            <w:noWrap/>
            <w:vAlign w:val="center"/>
            <w:hideMark/>
          </w:tcPr>
          <w:p w:rsidR="001719C1" w:rsidRPr="00BE77F0" w:rsidRDefault="001719C1" w:rsidP="001719C1">
            <w:pPr>
              <w:jc w:val="center"/>
              <w:rPr>
                <w:color w:val="000000"/>
                <w:sz w:val="22"/>
                <w:szCs w:val="22"/>
              </w:rPr>
            </w:pPr>
            <w:r w:rsidRPr="00BE77F0">
              <w:rPr>
                <w:color w:val="000000"/>
                <w:sz w:val="22"/>
                <w:szCs w:val="22"/>
              </w:rPr>
              <w:t>русский язык</w:t>
            </w:r>
          </w:p>
        </w:tc>
        <w:tc>
          <w:tcPr>
            <w:tcW w:w="2585" w:type="dxa"/>
            <w:tcBorders>
              <w:top w:val="nil"/>
              <w:left w:val="nil"/>
              <w:bottom w:val="single" w:sz="4" w:space="0" w:color="auto"/>
              <w:right w:val="single" w:sz="4" w:space="0" w:color="auto"/>
            </w:tcBorders>
            <w:shd w:val="clear" w:color="auto" w:fill="auto"/>
            <w:vAlign w:val="center"/>
            <w:hideMark/>
          </w:tcPr>
          <w:p w:rsidR="001719C1" w:rsidRPr="00BE77F0" w:rsidRDefault="001719C1" w:rsidP="001719C1">
            <w:pPr>
              <w:jc w:val="center"/>
              <w:rPr>
                <w:color w:val="000000"/>
                <w:sz w:val="22"/>
                <w:szCs w:val="22"/>
              </w:rPr>
            </w:pPr>
            <w:r w:rsidRPr="00BE77F0">
              <w:rPr>
                <w:color w:val="000000"/>
                <w:sz w:val="22"/>
                <w:szCs w:val="22"/>
              </w:rPr>
              <w:t>Берестнева Анна Павловна</w:t>
            </w:r>
          </w:p>
        </w:tc>
        <w:tc>
          <w:tcPr>
            <w:tcW w:w="2410" w:type="dxa"/>
            <w:tcBorders>
              <w:top w:val="nil"/>
              <w:left w:val="nil"/>
              <w:bottom w:val="single" w:sz="4" w:space="0" w:color="auto"/>
              <w:right w:val="single" w:sz="4" w:space="0" w:color="auto"/>
            </w:tcBorders>
            <w:shd w:val="clear" w:color="auto" w:fill="auto"/>
            <w:vAlign w:val="center"/>
            <w:hideMark/>
          </w:tcPr>
          <w:p w:rsidR="001719C1" w:rsidRPr="00BE77F0" w:rsidRDefault="001719C1" w:rsidP="001719C1">
            <w:pPr>
              <w:jc w:val="center"/>
              <w:rPr>
                <w:color w:val="000000"/>
                <w:sz w:val="22"/>
                <w:szCs w:val="22"/>
              </w:rPr>
            </w:pPr>
            <w:r w:rsidRPr="00BE77F0">
              <w:rPr>
                <w:color w:val="000000"/>
                <w:sz w:val="22"/>
                <w:szCs w:val="22"/>
              </w:rPr>
              <w:t xml:space="preserve">МОУ </w:t>
            </w:r>
            <w:r>
              <w:rPr>
                <w:color w:val="000000"/>
                <w:sz w:val="22"/>
                <w:szCs w:val="22"/>
              </w:rPr>
              <w:t>«</w:t>
            </w:r>
            <w:r w:rsidRPr="00BE77F0">
              <w:rPr>
                <w:color w:val="000000"/>
                <w:sz w:val="22"/>
                <w:szCs w:val="22"/>
              </w:rPr>
              <w:t>СОШ с</w:t>
            </w:r>
            <w:proofErr w:type="gramStart"/>
            <w:r w:rsidRPr="00BE77F0">
              <w:rPr>
                <w:color w:val="000000"/>
                <w:sz w:val="22"/>
                <w:szCs w:val="22"/>
              </w:rPr>
              <w:t>.С</w:t>
            </w:r>
            <w:proofErr w:type="gramEnd"/>
            <w:r w:rsidRPr="00BE77F0">
              <w:rPr>
                <w:color w:val="000000"/>
                <w:sz w:val="22"/>
                <w:szCs w:val="22"/>
              </w:rPr>
              <w:t>торожевка имени Героя Советского Союза П.А.Мельникова</w:t>
            </w:r>
            <w:r>
              <w:rPr>
                <w:color w:val="000000"/>
                <w:sz w:val="22"/>
                <w:szCs w:val="22"/>
              </w:rPr>
              <w:t>»</w:t>
            </w:r>
          </w:p>
        </w:tc>
        <w:tc>
          <w:tcPr>
            <w:tcW w:w="3281" w:type="dxa"/>
            <w:tcBorders>
              <w:top w:val="nil"/>
              <w:left w:val="nil"/>
              <w:bottom w:val="single" w:sz="4" w:space="0" w:color="auto"/>
              <w:right w:val="single" w:sz="4" w:space="0" w:color="auto"/>
            </w:tcBorders>
            <w:shd w:val="clear" w:color="auto" w:fill="auto"/>
            <w:vAlign w:val="center"/>
            <w:hideMark/>
          </w:tcPr>
          <w:p w:rsidR="001719C1" w:rsidRPr="00BE77F0" w:rsidRDefault="001719C1" w:rsidP="001719C1">
            <w:pPr>
              <w:jc w:val="center"/>
              <w:rPr>
                <w:color w:val="000000"/>
                <w:sz w:val="22"/>
                <w:szCs w:val="22"/>
              </w:rPr>
            </w:pPr>
            <w:r w:rsidRPr="00BE77F0">
              <w:rPr>
                <w:color w:val="000000"/>
                <w:sz w:val="22"/>
                <w:szCs w:val="22"/>
              </w:rPr>
              <w:t>Исмакова Елена Тулеповна</w:t>
            </w:r>
          </w:p>
        </w:tc>
        <w:tc>
          <w:tcPr>
            <w:tcW w:w="483" w:type="dxa"/>
            <w:tcBorders>
              <w:top w:val="nil"/>
              <w:left w:val="nil"/>
              <w:bottom w:val="single" w:sz="4" w:space="0" w:color="auto"/>
              <w:right w:val="single" w:sz="4" w:space="0" w:color="auto"/>
            </w:tcBorders>
            <w:shd w:val="clear" w:color="auto" w:fill="auto"/>
            <w:noWrap/>
            <w:vAlign w:val="center"/>
            <w:hideMark/>
          </w:tcPr>
          <w:p w:rsidR="001719C1" w:rsidRPr="00BE77F0" w:rsidRDefault="001719C1" w:rsidP="001719C1">
            <w:pPr>
              <w:jc w:val="center"/>
              <w:rPr>
                <w:color w:val="000000"/>
                <w:sz w:val="22"/>
                <w:szCs w:val="22"/>
              </w:rPr>
            </w:pPr>
            <w:r w:rsidRPr="00BE77F0">
              <w:rPr>
                <w:color w:val="000000"/>
                <w:sz w:val="22"/>
                <w:szCs w:val="22"/>
              </w:rPr>
              <w:t>10</w:t>
            </w:r>
          </w:p>
        </w:tc>
        <w:tc>
          <w:tcPr>
            <w:tcW w:w="601" w:type="dxa"/>
            <w:tcBorders>
              <w:top w:val="nil"/>
              <w:left w:val="nil"/>
              <w:bottom w:val="single" w:sz="4" w:space="0" w:color="auto"/>
              <w:right w:val="single" w:sz="4" w:space="0" w:color="auto"/>
            </w:tcBorders>
            <w:shd w:val="clear" w:color="auto" w:fill="auto"/>
            <w:noWrap/>
            <w:vAlign w:val="center"/>
            <w:hideMark/>
          </w:tcPr>
          <w:p w:rsidR="001719C1" w:rsidRPr="00BE77F0" w:rsidRDefault="001719C1" w:rsidP="001719C1">
            <w:pPr>
              <w:jc w:val="center"/>
              <w:rPr>
                <w:color w:val="000000"/>
                <w:sz w:val="22"/>
                <w:szCs w:val="22"/>
              </w:rPr>
            </w:pPr>
            <w:r w:rsidRPr="00BE77F0">
              <w:rPr>
                <w:color w:val="000000"/>
                <w:sz w:val="22"/>
                <w:szCs w:val="22"/>
              </w:rPr>
              <w:t>25,5</w:t>
            </w:r>
          </w:p>
        </w:tc>
        <w:tc>
          <w:tcPr>
            <w:tcW w:w="482" w:type="dxa"/>
            <w:tcBorders>
              <w:top w:val="nil"/>
              <w:left w:val="nil"/>
              <w:bottom w:val="single" w:sz="4" w:space="0" w:color="auto"/>
              <w:right w:val="single" w:sz="4" w:space="0" w:color="auto"/>
            </w:tcBorders>
            <w:shd w:val="clear" w:color="auto" w:fill="auto"/>
            <w:noWrap/>
            <w:vAlign w:val="center"/>
            <w:hideMark/>
          </w:tcPr>
          <w:p w:rsidR="001719C1" w:rsidRPr="00BE77F0" w:rsidRDefault="001719C1" w:rsidP="001719C1">
            <w:pPr>
              <w:jc w:val="center"/>
              <w:rPr>
                <w:color w:val="000000"/>
                <w:sz w:val="22"/>
                <w:szCs w:val="22"/>
              </w:rPr>
            </w:pPr>
            <w:r w:rsidRPr="00BE77F0">
              <w:rPr>
                <w:color w:val="000000"/>
                <w:sz w:val="22"/>
                <w:szCs w:val="22"/>
              </w:rPr>
              <w:t> </w:t>
            </w:r>
          </w:p>
        </w:tc>
        <w:tc>
          <w:tcPr>
            <w:tcW w:w="601" w:type="dxa"/>
            <w:tcBorders>
              <w:top w:val="nil"/>
              <w:left w:val="nil"/>
              <w:bottom w:val="single" w:sz="4" w:space="0" w:color="auto"/>
              <w:right w:val="single" w:sz="4" w:space="0" w:color="auto"/>
            </w:tcBorders>
            <w:shd w:val="clear" w:color="auto" w:fill="auto"/>
            <w:noWrap/>
            <w:vAlign w:val="center"/>
            <w:hideMark/>
          </w:tcPr>
          <w:p w:rsidR="001719C1" w:rsidRPr="00BE77F0" w:rsidRDefault="001719C1" w:rsidP="001719C1">
            <w:pPr>
              <w:jc w:val="center"/>
              <w:rPr>
                <w:color w:val="000000"/>
                <w:sz w:val="22"/>
                <w:szCs w:val="22"/>
              </w:rPr>
            </w:pPr>
            <w:r w:rsidRPr="00BE77F0">
              <w:rPr>
                <w:color w:val="000000"/>
                <w:sz w:val="22"/>
                <w:szCs w:val="22"/>
              </w:rPr>
              <w:t>25,5</w:t>
            </w:r>
          </w:p>
        </w:tc>
        <w:tc>
          <w:tcPr>
            <w:tcW w:w="482" w:type="dxa"/>
            <w:tcBorders>
              <w:top w:val="nil"/>
              <w:left w:val="nil"/>
              <w:bottom w:val="single" w:sz="4" w:space="0" w:color="auto"/>
              <w:right w:val="single" w:sz="4" w:space="0" w:color="auto"/>
            </w:tcBorders>
            <w:shd w:val="clear" w:color="auto" w:fill="auto"/>
            <w:noWrap/>
            <w:vAlign w:val="center"/>
            <w:hideMark/>
          </w:tcPr>
          <w:p w:rsidR="001719C1" w:rsidRPr="00BE77F0" w:rsidRDefault="001719C1" w:rsidP="001719C1">
            <w:pPr>
              <w:jc w:val="center"/>
              <w:rPr>
                <w:color w:val="000000"/>
                <w:sz w:val="22"/>
                <w:szCs w:val="22"/>
              </w:rPr>
            </w:pPr>
            <w:r w:rsidRPr="00BE77F0">
              <w:rPr>
                <w:color w:val="000000"/>
                <w:sz w:val="22"/>
                <w:szCs w:val="22"/>
              </w:rPr>
              <w:t>10</w:t>
            </w:r>
          </w:p>
        </w:tc>
        <w:tc>
          <w:tcPr>
            <w:tcW w:w="1287" w:type="dxa"/>
            <w:tcBorders>
              <w:top w:val="nil"/>
              <w:left w:val="nil"/>
              <w:bottom w:val="single" w:sz="4" w:space="0" w:color="auto"/>
              <w:right w:val="single" w:sz="4" w:space="0" w:color="auto"/>
            </w:tcBorders>
            <w:shd w:val="clear" w:color="auto" w:fill="auto"/>
            <w:noWrap/>
            <w:vAlign w:val="center"/>
            <w:hideMark/>
          </w:tcPr>
          <w:p w:rsidR="001719C1" w:rsidRPr="00BE77F0" w:rsidRDefault="001719C1" w:rsidP="001719C1">
            <w:pPr>
              <w:jc w:val="center"/>
              <w:rPr>
                <w:color w:val="000000"/>
                <w:sz w:val="22"/>
                <w:szCs w:val="22"/>
              </w:rPr>
            </w:pPr>
            <w:r w:rsidRPr="00BE77F0">
              <w:rPr>
                <w:color w:val="000000"/>
                <w:sz w:val="22"/>
                <w:szCs w:val="22"/>
              </w:rPr>
              <w:t>участник</w:t>
            </w:r>
          </w:p>
        </w:tc>
      </w:tr>
      <w:tr w:rsidR="001719C1" w:rsidRPr="00C324C1" w:rsidTr="008B11D7">
        <w:trPr>
          <w:trHeight w:val="600"/>
        </w:trPr>
        <w:tc>
          <w:tcPr>
            <w:tcW w:w="778" w:type="dxa"/>
            <w:tcBorders>
              <w:top w:val="nil"/>
              <w:left w:val="single" w:sz="4" w:space="0" w:color="auto"/>
              <w:bottom w:val="single" w:sz="4" w:space="0" w:color="auto"/>
              <w:right w:val="single" w:sz="4" w:space="0" w:color="auto"/>
            </w:tcBorders>
            <w:shd w:val="clear" w:color="auto" w:fill="auto"/>
            <w:noWrap/>
            <w:vAlign w:val="center"/>
            <w:hideMark/>
          </w:tcPr>
          <w:p w:rsidR="001719C1" w:rsidRPr="00BE77F0" w:rsidRDefault="001719C1" w:rsidP="001719C1">
            <w:pPr>
              <w:jc w:val="center"/>
              <w:rPr>
                <w:color w:val="000000"/>
                <w:sz w:val="22"/>
                <w:szCs w:val="22"/>
              </w:rPr>
            </w:pPr>
            <w:r w:rsidRPr="00BE77F0">
              <w:rPr>
                <w:color w:val="000000"/>
                <w:sz w:val="22"/>
                <w:szCs w:val="22"/>
              </w:rPr>
              <w:t>11</w:t>
            </w:r>
          </w:p>
        </w:tc>
        <w:tc>
          <w:tcPr>
            <w:tcW w:w="1472" w:type="dxa"/>
            <w:tcBorders>
              <w:top w:val="nil"/>
              <w:left w:val="nil"/>
              <w:bottom w:val="single" w:sz="4" w:space="0" w:color="auto"/>
              <w:right w:val="single" w:sz="4" w:space="0" w:color="auto"/>
            </w:tcBorders>
            <w:shd w:val="clear" w:color="auto" w:fill="auto"/>
            <w:vAlign w:val="center"/>
            <w:hideMark/>
          </w:tcPr>
          <w:p w:rsidR="001719C1" w:rsidRPr="00BE77F0" w:rsidRDefault="001719C1" w:rsidP="001719C1">
            <w:pPr>
              <w:jc w:val="center"/>
              <w:rPr>
                <w:color w:val="000000"/>
                <w:sz w:val="22"/>
                <w:szCs w:val="22"/>
              </w:rPr>
            </w:pPr>
            <w:r w:rsidRPr="00BE77F0">
              <w:rPr>
                <w:color w:val="000000"/>
                <w:sz w:val="22"/>
                <w:szCs w:val="22"/>
              </w:rPr>
              <w:t>русский язык</w:t>
            </w:r>
          </w:p>
        </w:tc>
        <w:tc>
          <w:tcPr>
            <w:tcW w:w="2585" w:type="dxa"/>
            <w:tcBorders>
              <w:top w:val="nil"/>
              <w:left w:val="nil"/>
              <w:bottom w:val="single" w:sz="4" w:space="0" w:color="auto"/>
              <w:right w:val="single" w:sz="4" w:space="0" w:color="auto"/>
            </w:tcBorders>
            <w:shd w:val="clear" w:color="auto" w:fill="auto"/>
            <w:vAlign w:val="center"/>
            <w:hideMark/>
          </w:tcPr>
          <w:p w:rsidR="001719C1" w:rsidRPr="00BE77F0" w:rsidRDefault="001719C1" w:rsidP="001719C1">
            <w:pPr>
              <w:jc w:val="center"/>
              <w:rPr>
                <w:color w:val="000000"/>
                <w:sz w:val="22"/>
                <w:szCs w:val="22"/>
              </w:rPr>
            </w:pPr>
            <w:r w:rsidRPr="00BE77F0">
              <w:rPr>
                <w:color w:val="000000"/>
                <w:sz w:val="22"/>
                <w:szCs w:val="22"/>
              </w:rPr>
              <w:t>Дочупайло Дмитрий Иванович</w:t>
            </w:r>
          </w:p>
        </w:tc>
        <w:tc>
          <w:tcPr>
            <w:tcW w:w="2410" w:type="dxa"/>
            <w:tcBorders>
              <w:top w:val="nil"/>
              <w:left w:val="nil"/>
              <w:bottom w:val="single" w:sz="4" w:space="0" w:color="auto"/>
              <w:right w:val="single" w:sz="4" w:space="0" w:color="auto"/>
            </w:tcBorders>
            <w:shd w:val="clear" w:color="auto" w:fill="auto"/>
            <w:vAlign w:val="center"/>
            <w:hideMark/>
          </w:tcPr>
          <w:p w:rsidR="001719C1" w:rsidRPr="00BE77F0" w:rsidRDefault="001719C1" w:rsidP="001719C1">
            <w:pPr>
              <w:jc w:val="center"/>
              <w:rPr>
                <w:color w:val="000000"/>
                <w:sz w:val="22"/>
                <w:szCs w:val="22"/>
              </w:rPr>
            </w:pPr>
            <w:r w:rsidRPr="00BE77F0">
              <w:rPr>
                <w:color w:val="000000"/>
                <w:sz w:val="22"/>
                <w:szCs w:val="22"/>
              </w:rPr>
              <w:t xml:space="preserve">МОУ </w:t>
            </w:r>
            <w:r>
              <w:rPr>
                <w:color w:val="000000"/>
                <w:sz w:val="22"/>
                <w:szCs w:val="22"/>
              </w:rPr>
              <w:t>«</w:t>
            </w:r>
            <w:r w:rsidRPr="00BE77F0">
              <w:rPr>
                <w:color w:val="000000"/>
                <w:sz w:val="22"/>
                <w:szCs w:val="22"/>
              </w:rPr>
              <w:t>СОШ с</w:t>
            </w:r>
            <w:proofErr w:type="gramStart"/>
            <w:r w:rsidRPr="00BE77F0">
              <w:rPr>
                <w:color w:val="000000"/>
                <w:sz w:val="22"/>
                <w:szCs w:val="22"/>
              </w:rPr>
              <w:t>.В</w:t>
            </w:r>
            <w:proofErr w:type="gramEnd"/>
            <w:r w:rsidRPr="00BE77F0">
              <w:rPr>
                <w:color w:val="000000"/>
                <w:sz w:val="22"/>
                <w:szCs w:val="22"/>
              </w:rPr>
              <w:t>язовка имени Героя Советского Союза Е.А.Мясникова</w:t>
            </w:r>
            <w:r>
              <w:rPr>
                <w:color w:val="000000"/>
                <w:sz w:val="22"/>
                <w:szCs w:val="22"/>
              </w:rPr>
              <w:t>»</w:t>
            </w:r>
          </w:p>
        </w:tc>
        <w:tc>
          <w:tcPr>
            <w:tcW w:w="3281" w:type="dxa"/>
            <w:tcBorders>
              <w:top w:val="nil"/>
              <w:left w:val="nil"/>
              <w:bottom w:val="single" w:sz="4" w:space="0" w:color="auto"/>
              <w:right w:val="single" w:sz="4" w:space="0" w:color="auto"/>
            </w:tcBorders>
            <w:shd w:val="clear" w:color="auto" w:fill="auto"/>
            <w:vAlign w:val="center"/>
            <w:hideMark/>
          </w:tcPr>
          <w:p w:rsidR="001719C1" w:rsidRPr="00BE77F0" w:rsidRDefault="001719C1" w:rsidP="001719C1">
            <w:pPr>
              <w:jc w:val="center"/>
              <w:rPr>
                <w:color w:val="000000"/>
                <w:sz w:val="22"/>
                <w:szCs w:val="22"/>
              </w:rPr>
            </w:pPr>
            <w:r w:rsidRPr="00BE77F0">
              <w:rPr>
                <w:color w:val="000000"/>
                <w:sz w:val="22"/>
                <w:szCs w:val="22"/>
              </w:rPr>
              <w:t>Маркелова Ирина Ивановна</w:t>
            </w:r>
          </w:p>
        </w:tc>
        <w:tc>
          <w:tcPr>
            <w:tcW w:w="483" w:type="dxa"/>
            <w:tcBorders>
              <w:top w:val="nil"/>
              <w:left w:val="nil"/>
              <w:bottom w:val="single" w:sz="4" w:space="0" w:color="auto"/>
              <w:right w:val="single" w:sz="4" w:space="0" w:color="auto"/>
            </w:tcBorders>
            <w:shd w:val="clear" w:color="auto" w:fill="auto"/>
            <w:vAlign w:val="center"/>
            <w:hideMark/>
          </w:tcPr>
          <w:p w:rsidR="001719C1" w:rsidRPr="00BE77F0" w:rsidRDefault="001719C1" w:rsidP="001719C1">
            <w:pPr>
              <w:jc w:val="center"/>
              <w:rPr>
                <w:color w:val="000000"/>
                <w:sz w:val="22"/>
                <w:szCs w:val="22"/>
              </w:rPr>
            </w:pPr>
            <w:r w:rsidRPr="00BE77F0">
              <w:rPr>
                <w:color w:val="000000"/>
                <w:sz w:val="22"/>
                <w:szCs w:val="22"/>
              </w:rPr>
              <w:t>10</w:t>
            </w:r>
          </w:p>
        </w:tc>
        <w:tc>
          <w:tcPr>
            <w:tcW w:w="601" w:type="dxa"/>
            <w:tcBorders>
              <w:top w:val="nil"/>
              <w:left w:val="nil"/>
              <w:bottom w:val="single" w:sz="4" w:space="0" w:color="auto"/>
              <w:right w:val="single" w:sz="4" w:space="0" w:color="auto"/>
            </w:tcBorders>
            <w:shd w:val="clear" w:color="auto" w:fill="auto"/>
            <w:vAlign w:val="center"/>
            <w:hideMark/>
          </w:tcPr>
          <w:p w:rsidR="001719C1" w:rsidRPr="00BE77F0" w:rsidRDefault="001719C1" w:rsidP="001719C1">
            <w:pPr>
              <w:jc w:val="center"/>
              <w:rPr>
                <w:color w:val="000000"/>
                <w:sz w:val="22"/>
                <w:szCs w:val="22"/>
              </w:rPr>
            </w:pPr>
            <w:r w:rsidRPr="00BE77F0">
              <w:rPr>
                <w:color w:val="000000"/>
                <w:sz w:val="22"/>
                <w:szCs w:val="22"/>
              </w:rPr>
              <w:t>25</w:t>
            </w:r>
          </w:p>
        </w:tc>
        <w:tc>
          <w:tcPr>
            <w:tcW w:w="482" w:type="dxa"/>
            <w:tcBorders>
              <w:top w:val="nil"/>
              <w:left w:val="nil"/>
              <w:bottom w:val="single" w:sz="4" w:space="0" w:color="auto"/>
              <w:right w:val="single" w:sz="4" w:space="0" w:color="auto"/>
            </w:tcBorders>
            <w:shd w:val="clear" w:color="auto" w:fill="auto"/>
            <w:noWrap/>
            <w:vAlign w:val="center"/>
            <w:hideMark/>
          </w:tcPr>
          <w:p w:rsidR="001719C1" w:rsidRPr="00BE77F0" w:rsidRDefault="001719C1" w:rsidP="001719C1">
            <w:pPr>
              <w:jc w:val="center"/>
              <w:rPr>
                <w:color w:val="000000"/>
                <w:sz w:val="22"/>
                <w:szCs w:val="22"/>
              </w:rPr>
            </w:pPr>
            <w:r w:rsidRPr="00BE77F0">
              <w:rPr>
                <w:color w:val="000000"/>
                <w:sz w:val="22"/>
                <w:szCs w:val="22"/>
              </w:rPr>
              <w:t> </w:t>
            </w:r>
          </w:p>
        </w:tc>
        <w:tc>
          <w:tcPr>
            <w:tcW w:w="601" w:type="dxa"/>
            <w:tcBorders>
              <w:top w:val="nil"/>
              <w:left w:val="nil"/>
              <w:bottom w:val="single" w:sz="4" w:space="0" w:color="auto"/>
              <w:right w:val="single" w:sz="4" w:space="0" w:color="auto"/>
            </w:tcBorders>
            <w:shd w:val="clear" w:color="auto" w:fill="auto"/>
            <w:vAlign w:val="center"/>
            <w:hideMark/>
          </w:tcPr>
          <w:p w:rsidR="001719C1" w:rsidRPr="00BE77F0" w:rsidRDefault="001719C1" w:rsidP="001719C1">
            <w:pPr>
              <w:jc w:val="center"/>
              <w:rPr>
                <w:color w:val="000000"/>
                <w:sz w:val="22"/>
                <w:szCs w:val="22"/>
              </w:rPr>
            </w:pPr>
            <w:r w:rsidRPr="00BE77F0">
              <w:rPr>
                <w:color w:val="000000"/>
                <w:sz w:val="22"/>
                <w:szCs w:val="22"/>
              </w:rPr>
              <w:t>25</w:t>
            </w:r>
          </w:p>
        </w:tc>
        <w:tc>
          <w:tcPr>
            <w:tcW w:w="482" w:type="dxa"/>
            <w:tcBorders>
              <w:top w:val="nil"/>
              <w:left w:val="nil"/>
              <w:bottom w:val="single" w:sz="4" w:space="0" w:color="auto"/>
              <w:right w:val="single" w:sz="4" w:space="0" w:color="auto"/>
            </w:tcBorders>
            <w:shd w:val="clear" w:color="auto" w:fill="auto"/>
            <w:noWrap/>
            <w:vAlign w:val="center"/>
            <w:hideMark/>
          </w:tcPr>
          <w:p w:rsidR="001719C1" w:rsidRPr="00BE77F0" w:rsidRDefault="001719C1" w:rsidP="001719C1">
            <w:pPr>
              <w:jc w:val="center"/>
              <w:rPr>
                <w:color w:val="000000"/>
                <w:sz w:val="22"/>
                <w:szCs w:val="22"/>
              </w:rPr>
            </w:pPr>
            <w:r w:rsidRPr="00BE77F0">
              <w:rPr>
                <w:color w:val="000000"/>
                <w:sz w:val="22"/>
                <w:szCs w:val="22"/>
              </w:rPr>
              <w:t>11</w:t>
            </w:r>
          </w:p>
        </w:tc>
        <w:tc>
          <w:tcPr>
            <w:tcW w:w="1287" w:type="dxa"/>
            <w:tcBorders>
              <w:top w:val="nil"/>
              <w:left w:val="nil"/>
              <w:bottom w:val="single" w:sz="4" w:space="0" w:color="auto"/>
              <w:right w:val="single" w:sz="4" w:space="0" w:color="auto"/>
            </w:tcBorders>
            <w:shd w:val="clear" w:color="auto" w:fill="auto"/>
            <w:noWrap/>
            <w:vAlign w:val="center"/>
            <w:hideMark/>
          </w:tcPr>
          <w:p w:rsidR="001719C1" w:rsidRPr="00BE77F0" w:rsidRDefault="001719C1" w:rsidP="001719C1">
            <w:pPr>
              <w:jc w:val="center"/>
              <w:rPr>
                <w:color w:val="000000"/>
                <w:sz w:val="22"/>
                <w:szCs w:val="22"/>
              </w:rPr>
            </w:pPr>
            <w:r w:rsidRPr="00BE77F0">
              <w:rPr>
                <w:color w:val="000000"/>
                <w:sz w:val="22"/>
                <w:szCs w:val="22"/>
              </w:rPr>
              <w:t>участник</w:t>
            </w:r>
          </w:p>
        </w:tc>
      </w:tr>
      <w:tr w:rsidR="001719C1" w:rsidRPr="00C324C1" w:rsidTr="008B11D7">
        <w:trPr>
          <w:trHeight w:val="900"/>
        </w:trPr>
        <w:tc>
          <w:tcPr>
            <w:tcW w:w="778" w:type="dxa"/>
            <w:tcBorders>
              <w:top w:val="nil"/>
              <w:left w:val="single" w:sz="4" w:space="0" w:color="auto"/>
              <w:bottom w:val="single" w:sz="4" w:space="0" w:color="auto"/>
              <w:right w:val="single" w:sz="4" w:space="0" w:color="auto"/>
            </w:tcBorders>
            <w:shd w:val="clear" w:color="auto" w:fill="auto"/>
            <w:noWrap/>
            <w:vAlign w:val="center"/>
            <w:hideMark/>
          </w:tcPr>
          <w:p w:rsidR="001719C1" w:rsidRPr="00BE77F0" w:rsidRDefault="001719C1" w:rsidP="001719C1">
            <w:pPr>
              <w:jc w:val="center"/>
              <w:rPr>
                <w:color w:val="000000"/>
                <w:sz w:val="22"/>
                <w:szCs w:val="22"/>
              </w:rPr>
            </w:pPr>
            <w:r w:rsidRPr="00BE77F0">
              <w:rPr>
                <w:color w:val="000000"/>
                <w:sz w:val="22"/>
                <w:szCs w:val="22"/>
              </w:rPr>
              <w:t>12</w:t>
            </w:r>
          </w:p>
        </w:tc>
        <w:tc>
          <w:tcPr>
            <w:tcW w:w="1472" w:type="dxa"/>
            <w:tcBorders>
              <w:top w:val="nil"/>
              <w:left w:val="nil"/>
              <w:bottom w:val="single" w:sz="4" w:space="0" w:color="auto"/>
              <w:right w:val="single" w:sz="4" w:space="0" w:color="auto"/>
            </w:tcBorders>
            <w:shd w:val="clear" w:color="auto" w:fill="auto"/>
            <w:noWrap/>
            <w:vAlign w:val="center"/>
            <w:hideMark/>
          </w:tcPr>
          <w:p w:rsidR="001719C1" w:rsidRPr="00BE77F0" w:rsidRDefault="001719C1" w:rsidP="001719C1">
            <w:pPr>
              <w:jc w:val="center"/>
              <w:rPr>
                <w:color w:val="000000"/>
                <w:sz w:val="22"/>
                <w:szCs w:val="22"/>
              </w:rPr>
            </w:pPr>
            <w:r w:rsidRPr="00BE77F0">
              <w:rPr>
                <w:color w:val="000000"/>
                <w:sz w:val="22"/>
                <w:szCs w:val="22"/>
              </w:rPr>
              <w:t>русский язык</w:t>
            </w:r>
          </w:p>
        </w:tc>
        <w:tc>
          <w:tcPr>
            <w:tcW w:w="2585" w:type="dxa"/>
            <w:tcBorders>
              <w:top w:val="nil"/>
              <w:left w:val="nil"/>
              <w:bottom w:val="single" w:sz="4" w:space="0" w:color="auto"/>
              <w:right w:val="single" w:sz="4" w:space="0" w:color="auto"/>
            </w:tcBorders>
            <w:shd w:val="clear" w:color="auto" w:fill="auto"/>
            <w:vAlign w:val="center"/>
            <w:hideMark/>
          </w:tcPr>
          <w:p w:rsidR="001719C1" w:rsidRPr="00BE77F0" w:rsidRDefault="001719C1" w:rsidP="001719C1">
            <w:pPr>
              <w:jc w:val="center"/>
              <w:rPr>
                <w:color w:val="000000"/>
                <w:sz w:val="22"/>
                <w:szCs w:val="22"/>
              </w:rPr>
            </w:pPr>
            <w:r w:rsidRPr="00BE77F0">
              <w:rPr>
                <w:color w:val="000000"/>
                <w:sz w:val="22"/>
                <w:szCs w:val="22"/>
              </w:rPr>
              <w:t>Фиц Жанна Владимировна</w:t>
            </w:r>
          </w:p>
        </w:tc>
        <w:tc>
          <w:tcPr>
            <w:tcW w:w="2410" w:type="dxa"/>
            <w:tcBorders>
              <w:top w:val="nil"/>
              <w:left w:val="nil"/>
              <w:bottom w:val="single" w:sz="4" w:space="0" w:color="auto"/>
              <w:right w:val="single" w:sz="4" w:space="0" w:color="auto"/>
            </w:tcBorders>
            <w:shd w:val="clear" w:color="auto" w:fill="auto"/>
            <w:vAlign w:val="center"/>
            <w:hideMark/>
          </w:tcPr>
          <w:p w:rsidR="001719C1" w:rsidRPr="00BE77F0" w:rsidRDefault="001719C1" w:rsidP="001719C1">
            <w:pPr>
              <w:jc w:val="center"/>
              <w:rPr>
                <w:color w:val="000000"/>
                <w:sz w:val="22"/>
                <w:szCs w:val="22"/>
              </w:rPr>
            </w:pPr>
            <w:r w:rsidRPr="00BE77F0">
              <w:rPr>
                <w:color w:val="000000"/>
                <w:sz w:val="22"/>
                <w:szCs w:val="22"/>
              </w:rPr>
              <w:t xml:space="preserve">МОУ </w:t>
            </w:r>
            <w:r>
              <w:rPr>
                <w:color w:val="000000"/>
                <w:sz w:val="22"/>
                <w:szCs w:val="22"/>
              </w:rPr>
              <w:t>«</w:t>
            </w:r>
            <w:r w:rsidRPr="00BE77F0">
              <w:rPr>
                <w:color w:val="000000"/>
                <w:sz w:val="22"/>
                <w:szCs w:val="22"/>
              </w:rPr>
              <w:t>СОШ с</w:t>
            </w:r>
            <w:proofErr w:type="gramStart"/>
            <w:r w:rsidRPr="00BE77F0">
              <w:rPr>
                <w:color w:val="000000"/>
                <w:sz w:val="22"/>
                <w:szCs w:val="22"/>
              </w:rPr>
              <w:t>.С</w:t>
            </w:r>
            <w:proofErr w:type="gramEnd"/>
            <w:r w:rsidRPr="00BE77F0">
              <w:rPr>
                <w:color w:val="000000"/>
                <w:sz w:val="22"/>
                <w:szCs w:val="22"/>
              </w:rPr>
              <w:t xml:space="preserve">торожевка имени Героя Советского Союза </w:t>
            </w:r>
            <w:r w:rsidRPr="00BE77F0">
              <w:rPr>
                <w:color w:val="000000"/>
                <w:sz w:val="22"/>
                <w:szCs w:val="22"/>
              </w:rPr>
              <w:lastRenderedPageBreak/>
              <w:t>П.А.Мельникова</w:t>
            </w:r>
            <w:r>
              <w:rPr>
                <w:color w:val="000000"/>
                <w:sz w:val="22"/>
                <w:szCs w:val="22"/>
              </w:rPr>
              <w:t>»</w:t>
            </w:r>
          </w:p>
        </w:tc>
        <w:tc>
          <w:tcPr>
            <w:tcW w:w="3281" w:type="dxa"/>
            <w:tcBorders>
              <w:top w:val="nil"/>
              <w:left w:val="nil"/>
              <w:bottom w:val="single" w:sz="4" w:space="0" w:color="auto"/>
              <w:right w:val="single" w:sz="4" w:space="0" w:color="auto"/>
            </w:tcBorders>
            <w:shd w:val="clear" w:color="auto" w:fill="auto"/>
            <w:vAlign w:val="center"/>
            <w:hideMark/>
          </w:tcPr>
          <w:p w:rsidR="001719C1" w:rsidRPr="00BE77F0" w:rsidRDefault="001719C1" w:rsidP="001719C1">
            <w:pPr>
              <w:jc w:val="center"/>
              <w:rPr>
                <w:color w:val="000000"/>
                <w:sz w:val="22"/>
                <w:szCs w:val="22"/>
              </w:rPr>
            </w:pPr>
            <w:r w:rsidRPr="00BE77F0">
              <w:rPr>
                <w:color w:val="000000"/>
                <w:sz w:val="22"/>
                <w:szCs w:val="22"/>
              </w:rPr>
              <w:lastRenderedPageBreak/>
              <w:t>Исмакова Елена Тулеповна</w:t>
            </w:r>
          </w:p>
        </w:tc>
        <w:tc>
          <w:tcPr>
            <w:tcW w:w="483" w:type="dxa"/>
            <w:tcBorders>
              <w:top w:val="nil"/>
              <w:left w:val="nil"/>
              <w:bottom w:val="single" w:sz="4" w:space="0" w:color="auto"/>
              <w:right w:val="single" w:sz="4" w:space="0" w:color="auto"/>
            </w:tcBorders>
            <w:shd w:val="clear" w:color="auto" w:fill="auto"/>
            <w:noWrap/>
            <w:vAlign w:val="center"/>
            <w:hideMark/>
          </w:tcPr>
          <w:p w:rsidR="001719C1" w:rsidRPr="00BE77F0" w:rsidRDefault="001719C1" w:rsidP="001719C1">
            <w:pPr>
              <w:jc w:val="center"/>
              <w:rPr>
                <w:color w:val="000000"/>
                <w:sz w:val="22"/>
                <w:szCs w:val="22"/>
              </w:rPr>
            </w:pPr>
            <w:r w:rsidRPr="00BE77F0">
              <w:rPr>
                <w:color w:val="000000"/>
                <w:sz w:val="22"/>
                <w:szCs w:val="22"/>
              </w:rPr>
              <w:t>10</w:t>
            </w:r>
          </w:p>
        </w:tc>
        <w:tc>
          <w:tcPr>
            <w:tcW w:w="601" w:type="dxa"/>
            <w:tcBorders>
              <w:top w:val="nil"/>
              <w:left w:val="nil"/>
              <w:bottom w:val="single" w:sz="4" w:space="0" w:color="auto"/>
              <w:right w:val="single" w:sz="4" w:space="0" w:color="auto"/>
            </w:tcBorders>
            <w:shd w:val="clear" w:color="auto" w:fill="auto"/>
            <w:noWrap/>
            <w:vAlign w:val="center"/>
            <w:hideMark/>
          </w:tcPr>
          <w:p w:rsidR="001719C1" w:rsidRPr="00BE77F0" w:rsidRDefault="001719C1" w:rsidP="001719C1">
            <w:pPr>
              <w:jc w:val="center"/>
              <w:rPr>
                <w:color w:val="000000"/>
                <w:sz w:val="22"/>
                <w:szCs w:val="22"/>
              </w:rPr>
            </w:pPr>
            <w:r w:rsidRPr="00BE77F0">
              <w:rPr>
                <w:color w:val="000000"/>
                <w:sz w:val="22"/>
                <w:szCs w:val="22"/>
              </w:rPr>
              <w:t>24,5</w:t>
            </w:r>
          </w:p>
        </w:tc>
        <w:tc>
          <w:tcPr>
            <w:tcW w:w="482" w:type="dxa"/>
            <w:tcBorders>
              <w:top w:val="nil"/>
              <w:left w:val="nil"/>
              <w:bottom w:val="single" w:sz="4" w:space="0" w:color="auto"/>
              <w:right w:val="single" w:sz="4" w:space="0" w:color="auto"/>
            </w:tcBorders>
            <w:shd w:val="clear" w:color="auto" w:fill="auto"/>
            <w:noWrap/>
            <w:vAlign w:val="center"/>
            <w:hideMark/>
          </w:tcPr>
          <w:p w:rsidR="001719C1" w:rsidRPr="00BE77F0" w:rsidRDefault="001719C1" w:rsidP="001719C1">
            <w:pPr>
              <w:jc w:val="center"/>
              <w:rPr>
                <w:color w:val="000000"/>
                <w:sz w:val="22"/>
                <w:szCs w:val="22"/>
              </w:rPr>
            </w:pPr>
            <w:r w:rsidRPr="00BE77F0">
              <w:rPr>
                <w:color w:val="000000"/>
                <w:sz w:val="22"/>
                <w:szCs w:val="22"/>
              </w:rPr>
              <w:t> </w:t>
            </w:r>
          </w:p>
        </w:tc>
        <w:tc>
          <w:tcPr>
            <w:tcW w:w="601" w:type="dxa"/>
            <w:tcBorders>
              <w:top w:val="nil"/>
              <w:left w:val="nil"/>
              <w:bottom w:val="single" w:sz="4" w:space="0" w:color="auto"/>
              <w:right w:val="single" w:sz="4" w:space="0" w:color="auto"/>
            </w:tcBorders>
            <w:shd w:val="clear" w:color="auto" w:fill="auto"/>
            <w:noWrap/>
            <w:vAlign w:val="center"/>
            <w:hideMark/>
          </w:tcPr>
          <w:p w:rsidR="001719C1" w:rsidRPr="00BE77F0" w:rsidRDefault="001719C1" w:rsidP="001719C1">
            <w:pPr>
              <w:jc w:val="center"/>
              <w:rPr>
                <w:color w:val="000000"/>
                <w:sz w:val="22"/>
                <w:szCs w:val="22"/>
              </w:rPr>
            </w:pPr>
            <w:r w:rsidRPr="00BE77F0">
              <w:rPr>
                <w:color w:val="000000"/>
                <w:sz w:val="22"/>
                <w:szCs w:val="22"/>
              </w:rPr>
              <w:t>24,5</w:t>
            </w:r>
          </w:p>
        </w:tc>
        <w:tc>
          <w:tcPr>
            <w:tcW w:w="482" w:type="dxa"/>
            <w:tcBorders>
              <w:top w:val="nil"/>
              <w:left w:val="nil"/>
              <w:bottom w:val="single" w:sz="4" w:space="0" w:color="auto"/>
              <w:right w:val="single" w:sz="4" w:space="0" w:color="auto"/>
            </w:tcBorders>
            <w:shd w:val="clear" w:color="auto" w:fill="auto"/>
            <w:noWrap/>
            <w:vAlign w:val="center"/>
            <w:hideMark/>
          </w:tcPr>
          <w:p w:rsidR="001719C1" w:rsidRPr="00BE77F0" w:rsidRDefault="001719C1" w:rsidP="001719C1">
            <w:pPr>
              <w:jc w:val="center"/>
              <w:rPr>
                <w:color w:val="000000"/>
                <w:sz w:val="22"/>
                <w:szCs w:val="22"/>
              </w:rPr>
            </w:pPr>
            <w:r w:rsidRPr="00BE77F0">
              <w:rPr>
                <w:color w:val="000000"/>
                <w:sz w:val="22"/>
                <w:szCs w:val="22"/>
              </w:rPr>
              <w:t>12</w:t>
            </w:r>
          </w:p>
        </w:tc>
        <w:tc>
          <w:tcPr>
            <w:tcW w:w="1287" w:type="dxa"/>
            <w:tcBorders>
              <w:top w:val="nil"/>
              <w:left w:val="nil"/>
              <w:bottom w:val="single" w:sz="4" w:space="0" w:color="auto"/>
              <w:right w:val="single" w:sz="4" w:space="0" w:color="auto"/>
            </w:tcBorders>
            <w:shd w:val="clear" w:color="auto" w:fill="auto"/>
            <w:noWrap/>
            <w:vAlign w:val="center"/>
            <w:hideMark/>
          </w:tcPr>
          <w:p w:rsidR="001719C1" w:rsidRPr="00BE77F0" w:rsidRDefault="001719C1" w:rsidP="001719C1">
            <w:pPr>
              <w:jc w:val="center"/>
              <w:rPr>
                <w:color w:val="000000"/>
                <w:sz w:val="22"/>
                <w:szCs w:val="22"/>
              </w:rPr>
            </w:pPr>
            <w:r w:rsidRPr="00BE77F0">
              <w:rPr>
                <w:color w:val="000000"/>
                <w:sz w:val="22"/>
                <w:szCs w:val="22"/>
              </w:rPr>
              <w:t>участник</w:t>
            </w:r>
          </w:p>
        </w:tc>
      </w:tr>
      <w:tr w:rsidR="001719C1" w:rsidRPr="00C324C1" w:rsidTr="008B11D7">
        <w:trPr>
          <w:trHeight w:val="900"/>
        </w:trPr>
        <w:tc>
          <w:tcPr>
            <w:tcW w:w="778" w:type="dxa"/>
            <w:tcBorders>
              <w:top w:val="nil"/>
              <w:left w:val="single" w:sz="4" w:space="0" w:color="auto"/>
              <w:bottom w:val="single" w:sz="4" w:space="0" w:color="auto"/>
              <w:right w:val="single" w:sz="4" w:space="0" w:color="auto"/>
            </w:tcBorders>
            <w:shd w:val="clear" w:color="auto" w:fill="auto"/>
            <w:noWrap/>
            <w:vAlign w:val="center"/>
            <w:hideMark/>
          </w:tcPr>
          <w:p w:rsidR="001719C1" w:rsidRPr="00BE77F0" w:rsidRDefault="001719C1" w:rsidP="001719C1">
            <w:pPr>
              <w:jc w:val="center"/>
              <w:rPr>
                <w:color w:val="000000"/>
                <w:sz w:val="22"/>
                <w:szCs w:val="22"/>
              </w:rPr>
            </w:pPr>
            <w:r w:rsidRPr="00BE77F0">
              <w:rPr>
                <w:color w:val="000000"/>
                <w:sz w:val="22"/>
                <w:szCs w:val="22"/>
              </w:rPr>
              <w:lastRenderedPageBreak/>
              <w:t>13</w:t>
            </w:r>
          </w:p>
        </w:tc>
        <w:tc>
          <w:tcPr>
            <w:tcW w:w="1472" w:type="dxa"/>
            <w:tcBorders>
              <w:top w:val="nil"/>
              <w:left w:val="nil"/>
              <w:bottom w:val="single" w:sz="4" w:space="0" w:color="auto"/>
              <w:right w:val="single" w:sz="4" w:space="0" w:color="auto"/>
            </w:tcBorders>
            <w:shd w:val="clear" w:color="auto" w:fill="auto"/>
            <w:noWrap/>
            <w:vAlign w:val="center"/>
            <w:hideMark/>
          </w:tcPr>
          <w:p w:rsidR="001719C1" w:rsidRPr="00BE77F0" w:rsidRDefault="001719C1" w:rsidP="001719C1">
            <w:pPr>
              <w:jc w:val="center"/>
              <w:rPr>
                <w:color w:val="000000"/>
                <w:sz w:val="22"/>
                <w:szCs w:val="22"/>
              </w:rPr>
            </w:pPr>
            <w:r w:rsidRPr="00BE77F0">
              <w:rPr>
                <w:color w:val="000000"/>
                <w:sz w:val="22"/>
                <w:szCs w:val="22"/>
              </w:rPr>
              <w:t>русский язык</w:t>
            </w:r>
          </w:p>
        </w:tc>
        <w:tc>
          <w:tcPr>
            <w:tcW w:w="2585" w:type="dxa"/>
            <w:tcBorders>
              <w:top w:val="nil"/>
              <w:left w:val="nil"/>
              <w:bottom w:val="single" w:sz="4" w:space="0" w:color="auto"/>
              <w:right w:val="single" w:sz="4" w:space="0" w:color="auto"/>
            </w:tcBorders>
            <w:shd w:val="clear" w:color="auto" w:fill="auto"/>
            <w:vAlign w:val="center"/>
            <w:hideMark/>
          </w:tcPr>
          <w:p w:rsidR="001719C1" w:rsidRPr="00BE77F0" w:rsidRDefault="001719C1" w:rsidP="001719C1">
            <w:pPr>
              <w:jc w:val="center"/>
              <w:rPr>
                <w:color w:val="000000"/>
                <w:sz w:val="22"/>
                <w:szCs w:val="22"/>
              </w:rPr>
            </w:pPr>
            <w:r w:rsidRPr="00BE77F0">
              <w:rPr>
                <w:color w:val="000000"/>
                <w:sz w:val="22"/>
                <w:szCs w:val="22"/>
              </w:rPr>
              <w:t>Салманова Латифа Фахраддиновна</w:t>
            </w:r>
          </w:p>
        </w:tc>
        <w:tc>
          <w:tcPr>
            <w:tcW w:w="2410" w:type="dxa"/>
            <w:tcBorders>
              <w:top w:val="nil"/>
              <w:left w:val="nil"/>
              <w:bottom w:val="single" w:sz="4" w:space="0" w:color="auto"/>
              <w:right w:val="single" w:sz="4" w:space="0" w:color="auto"/>
            </w:tcBorders>
            <w:shd w:val="clear" w:color="auto" w:fill="auto"/>
            <w:vAlign w:val="center"/>
            <w:hideMark/>
          </w:tcPr>
          <w:p w:rsidR="001719C1" w:rsidRPr="00BE77F0" w:rsidRDefault="001719C1" w:rsidP="001719C1">
            <w:pPr>
              <w:jc w:val="center"/>
              <w:rPr>
                <w:color w:val="000000"/>
                <w:sz w:val="22"/>
                <w:szCs w:val="22"/>
              </w:rPr>
            </w:pPr>
            <w:r w:rsidRPr="00BE77F0">
              <w:rPr>
                <w:color w:val="000000"/>
                <w:sz w:val="22"/>
                <w:szCs w:val="22"/>
              </w:rPr>
              <w:t xml:space="preserve">МОУ </w:t>
            </w:r>
            <w:r>
              <w:rPr>
                <w:color w:val="000000"/>
                <w:sz w:val="22"/>
                <w:szCs w:val="22"/>
              </w:rPr>
              <w:t>«</w:t>
            </w:r>
            <w:r w:rsidRPr="00BE77F0">
              <w:rPr>
                <w:color w:val="000000"/>
                <w:sz w:val="22"/>
                <w:szCs w:val="22"/>
              </w:rPr>
              <w:t>СОШ с</w:t>
            </w:r>
            <w:proofErr w:type="gramStart"/>
            <w:r w:rsidRPr="00BE77F0">
              <w:rPr>
                <w:color w:val="000000"/>
                <w:sz w:val="22"/>
                <w:szCs w:val="22"/>
              </w:rPr>
              <w:t>.С</w:t>
            </w:r>
            <w:proofErr w:type="gramEnd"/>
            <w:r w:rsidRPr="00BE77F0">
              <w:rPr>
                <w:color w:val="000000"/>
                <w:sz w:val="22"/>
                <w:szCs w:val="22"/>
              </w:rPr>
              <w:t>торожевка имени Героя Советского Союза П.А.Мельникова</w:t>
            </w:r>
            <w:r>
              <w:rPr>
                <w:color w:val="000000"/>
                <w:sz w:val="22"/>
                <w:szCs w:val="22"/>
              </w:rPr>
              <w:t>»</w:t>
            </w:r>
          </w:p>
        </w:tc>
        <w:tc>
          <w:tcPr>
            <w:tcW w:w="3281" w:type="dxa"/>
            <w:tcBorders>
              <w:top w:val="nil"/>
              <w:left w:val="nil"/>
              <w:bottom w:val="single" w:sz="4" w:space="0" w:color="auto"/>
              <w:right w:val="single" w:sz="4" w:space="0" w:color="auto"/>
            </w:tcBorders>
            <w:shd w:val="clear" w:color="auto" w:fill="auto"/>
            <w:vAlign w:val="center"/>
            <w:hideMark/>
          </w:tcPr>
          <w:p w:rsidR="001719C1" w:rsidRPr="00BE77F0" w:rsidRDefault="001719C1" w:rsidP="001719C1">
            <w:pPr>
              <w:jc w:val="center"/>
              <w:rPr>
                <w:color w:val="000000"/>
                <w:sz w:val="22"/>
                <w:szCs w:val="22"/>
              </w:rPr>
            </w:pPr>
            <w:r w:rsidRPr="00BE77F0">
              <w:rPr>
                <w:color w:val="000000"/>
                <w:sz w:val="22"/>
                <w:szCs w:val="22"/>
              </w:rPr>
              <w:t>Исмакова Елена Тулеповна</w:t>
            </w:r>
          </w:p>
        </w:tc>
        <w:tc>
          <w:tcPr>
            <w:tcW w:w="483" w:type="dxa"/>
            <w:tcBorders>
              <w:top w:val="nil"/>
              <w:left w:val="nil"/>
              <w:bottom w:val="single" w:sz="4" w:space="0" w:color="auto"/>
              <w:right w:val="single" w:sz="4" w:space="0" w:color="auto"/>
            </w:tcBorders>
            <w:shd w:val="clear" w:color="auto" w:fill="auto"/>
            <w:noWrap/>
            <w:vAlign w:val="center"/>
            <w:hideMark/>
          </w:tcPr>
          <w:p w:rsidR="001719C1" w:rsidRPr="00BE77F0" w:rsidRDefault="001719C1" w:rsidP="001719C1">
            <w:pPr>
              <w:jc w:val="center"/>
              <w:rPr>
                <w:color w:val="000000"/>
                <w:sz w:val="22"/>
                <w:szCs w:val="22"/>
              </w:rPr>
            </w:pPr>
            <w:r w:rsidRPr="00BE77F0">
              <w:rPr>
                <w:color w:val="000000"/>
                <w:sz w:val="22"/>
                <w:szCs w:val="22"/>
              </w:rPr>
              <w:t>10</w:t>
            </w:r>
          </w:p>
        </w:tc>
        <w:tc>
          <w:tcPr>
            <w:tcW w:w="601" w:type="dxa"/>
            <w:tcBorders>
              <w:top w:val="nil"/>
              <w:left w:val="nil"/>
              <w:bottom w:val="single" w:sz="4" w:space="0" w:color="auto"/>
              <w:right w:val="single" w:sz="4" w:space="0" w:color="auto"/>
            </w:tcBorders>
            <w:shd w:val="clear" w:color="auto" w:fill="auto"/>
            <w:noWrap/>
            <w:vAlign w:val="center"/>
            <w:hideMark/>
          </w:tcPr>
          <w:p w:rsidR="001719C1" w:rsidRPr="00BE77F0" w:rsidRDefault="001719C1" w:rsidP="001719C1">
            <w:pPr>
              <w:jc w:val="center"/>
              <w:rPr>
                <w:color w:val="000000"/>
                <w:sz w:val="22"/>
                <w:szCs w:val="22"/>
              </w:rPr>
            </w:pPr>
            <w:r w:rsidRPr="00BE77F0">
              <w:rPr>
                <w:color w:val="000000"/>
                <w:sz w:val="22"/>
                <w:szCs w:val="22"/>
              </w:rPr>
              <w:t>22,5</w:t>
            </w:r>
          </w:p>
        </w:tc>
        <w:tc>
          <w:tcPr>
            <w:tcW w:w="482" w:type="dxa"/>
            <w:tcBorders>
              <w:top w:val="nil"/>
              <w:left w:val="nil"/>
              <w:bottom w:val="single" w:sz="4" w:space="0" w:color="auto"/>
              <w:right w:val="single" w:sz="4" w:space="0" w:color="auto"/>
            </w:tcBorders>
            <w:shd w:val="clear" w:color="auto" w:fill="auto"/>
            <w:noWrap/>
            <w:vAlign w:val="center"/>
            <w:hideMark/>
          </w:tcPr>
          <w:p w:rsidR="001719C1" w:rsidRPr="00BE77F0" w:rsidRDefault="001719C1" w:rsidP="001719C1">
            <w:pPr>
              <w:jc w:val="center"/>
              <w:rPr>
                <w:color w:val="000000"/>
                <w:sz w:val="22"/>
                <w:szCs w:val="22"/>
              </w:rPr>
            </w:pPr>
            <w:r w:rsidRPr="00BE77F0">
              <w:rPr>
                <w:color w:val="000000"/>
                <w:sz w:val="22"/>
                <w:szCs w:val="22"/>
              </w:rPr>
              <w:t> </w:t>
            </w:r>
          </w:p>
        </w:tc>
        <w:tc>
          <w:tcPr>
            <w:tcW w:w="601" w:type="dxa"/>
            <w:tcBorders>
              <w:top w:val="nil"/>
              <w:left w:val="nil"/>
              <w:bottom w:val="single" w:sz="4" w:space="0" w:color="auto"/>
              <w:right w:val="single" w:sz="4" w:space="0" w:color="auto"/>
            </w:tcBorders>
            <w:shd w:val="clear" w:color="auto" w:fill="auto"/>
            <w:noWrap/>
            <w:vAlign w:val="center"/>
            <w:hideMark/>
          </w:tcPr>
          <w:p w:rsidR="001719C1" w:rsidRPr="00BE77F0" w:rsidRDefault="001719C1" w:rsidP="001719C1">
            <w:pPr>
              <w:jc w:val="center"/>
              <w:rPr>
                <w:color w:val="000000"/>
                <w:sz w:val="22"/>
                <w:szCs w:val="22"/>
              </w:rPr>
            </w:pPr>
            <w:r w:rsidRPr="00BE77F0">
              <w:rPr>
                <w:color w:val="000000"/>
                <w:sz w:val="22"/>
                <w:szCs w:val="22"/>
              </w:rPr>
              <w:t>22,5</w:t>
            </w:r>
          </w:p>
        </w:tc>
        <w:tc>
          <w:tcPr>
            <w:tcW w:w="482" w:type="dxa"/>
            <w:tcBorders>
              <w:top w:val="nil"/>
              <w:left w:val="nil"/>
              <w:bottom w:val="single" w:sz="4" w:space="0" w:color="auto"/>
              <w:right w:val="single" w:sz="4" w:space="0" w:color="auto"/>
            </w:tcBorders>
            <w:shd w:val="clear" w:color="auto" w:fill="auto"/>
            <w:noWrap/>
            <w:vAlign w:val="center"/>
            <w:hideMark/>
          </w:tcPr>
          <w:p w:rsidR="001719C1" w:rsidRPr="00BE77F0" w:rsidRDefault="001719C1" w:rsidP="001719C1">
            <w:pPr>
              <w:jc w:val="center"/>
              <w:rPr>
                <w:color w:val="000000"/>
                <w:sz w:val="22"/>
                <w:szCs w:val="22"/>
              </w:rPr>
            </w:pPr>
            <w:r w:rsidRPr="00BE77F0">
              <w:rPr>
                <w:color w:val="000000"/>
                <w:sz w:val="22"/>
                <w:szCs w:val="22"/>
              </w:rPr>
              <w:t>13</w:t>
            </w:r>
          </w:p>
        </w:tc>
        <w:tc>
          <w:tcPr>
            <w:tcW w:w="1287" w:type="dxa"/>
            <w:tcBorders>
              <w:top w:val="nil"/>
              <w:left w:val="nil"/>
              <w:bottom w:val="single" w:sz="4" w:space="0" w:color="auto"/>
              <w:right w:val="single" w:sz="4" w:space="0" w:color="auto"/>
            </w:tcBorders>
            <w:shd w:val="clear" w:color="auto" w:fill="auto"/>
            <w:noWrap/>
            <w:vAlign w:val="center"/>
            <w:hideMark/>
          </w:tcPr>
          <w:p w:rsidR="001719C1" w:rsidRPr="00BE77F0" w:rsidRDefault="001719C1" w:rsidP="001719C1">
            <w:pPr>
              <w:jc w:val="center"/>
              <w:rPr>
                <w:color w:val="000000"/>
                <w:sz w:val="22"/>
                <w:szCs w:val="22"/>
              </w:rPr>
            </w:pPr>
            <w:r w:rsidRPr="00BE77F0">
              <w:rPr>
                <w:color w:val="000000"/>
                <w:sz w:val="22"/>
                <w:szCs w:val="22"/>
              </w:rPr>
              <w:t>участник</w:t>
            </w:r>
          </w:p>
        </w:tc>
      </w:tr>
      <w:tr w:rsidR="001719C1" w:rsidRPr="00C324C1" w:rsidTr="008B11D7">
        <w:trPr>
          <w:trHeight w:val="300"/>
        </w:trPr>
        <w:tc>
          <w:tcPr>
            <w:tcW w:w="778" w:type="dxa"/>
            <w:tcBorders>
              <w:top w:val="nil"/>
              <w:left w:val="single" w:sz="4" w:space="0" w:color="auto"/>
              <w:bottom w:val="single" w:sz="4" w:space="0" w:color="auto"/>
              <w:right w:val="single" w:sz="4" w:space="0" w:color="auto"/>
            </w:tcBorders>
            <w:shd w:val="clear" w:color="auto" w:fill="auto"/>
            <w:noWrap/>
            <w:vAlign w:val="center"/>
            <w:hideMark/>
          </w:tcPr>
          <w:p w:rsidR="001719C1" w:rsidRPr="00BE77F0" w:rsidRDefault="001719C1" w:rsidP="001719C1">
            <w:pPr>
              <w:jc w:val="center"/>
              <w:rPr>
                <w:color w:val="000000"/>
                <w:sz w:val="22"/>
                <w:szCs w:val="22"/>
              </w:rPr>
            </w:pPr>
            <w:r w:rsidRPr="00BE77F0">
              <w:rPr>
                <w:color w:val="000000"/>
                <w:sz w:val="22"/>
                <w:szCs w:val="22"/>
              </w:rPr>
              <w:t>14</w:t>
            </w:r>
          </w:p>
        </w:tc>
        <w:tc>
          <w:tcPr>
            <w:tcW w:w="1472" w:type="dxa"/>
            <w:tcBorders>
              <w:top w:val="nil"/>
              <w:left w:val="nil"/>
              <w:bottom w:val="single" w:sz="4" w:space="0" w:color="auto"/>
              <w:right w:val="single" w:sz="4" w:space="0" w:color="auto"/>
            </w:tcBorders>
            <w:shd w:val="clear" w:color="auto" w:fill="auto"/>
            <w:vAlign w:val="center"/>
            <w:hideMark/>
          </w:tcPr>
          <w:p w:rsidR="001719C1" w:rsidRPr="00BE77F0" w:rsidRDefault="001719C1" w:rsidP="001719C1">
            <w:pPr>
              <w:jc w:val="center"/>
              <w:rPr>
                <w:color w:val="000000"/>
                <w:sz w:val="22"/>
                <w:szCs w:val="22"/>
              </w:rPr>
            </w:pPr>
            <w:r w:rsidRPr="00BE77F0">
              <w:rPr>
                <w:color w:val="000000"/>
                <w:sz w:val="22"/>
                <w:szCs w:val="22"/>
              </w:rPr>
              <w:t>русский язык</w:t>
            </w:r>
          </w:p>
        </w:tc>
        <w:tc>
          <w:tcPr>
            <w:tcW w:w="2585" w:type="dxa"/>
            <w:tcBorders>
              <w:top w:val="nil"/>
              <w:left w:val="nil"/>
              <w:bottom w:val="single" w:sz="4" w:space="0" w:color="auto"/>
              <w:right w:val="single" w:sz="4" w:space="0" w:color="auto"/>
            </w:tcBorders>
            <w:shd w:val="clear" w:color="auto" w:fill="auto"/>
            <w:vAlign w:val="center"/>
            <w:hideMark/>
          </w:tcPr>
          <w:p w:rsidR="001719C1" w:rsidRPr="00BE77F0" w:rsidRDefault="001719C1" w:rsidP="001719C1">
            <w:pPr>
              <w:jc w:val="center"/>
              <w:rPr>
                <w:color w:val="000000"/>
                <w:sz w:val="22"/>
                <w:szCs w:val="22"/>
              </w:rPr>
            </w:pPr>
            <w:r w:rsidRPr="00BE77F0">
              <w:rPr>
                <w:color w:val="000000"/>
                <w:sz w:val="22"/>
                <w:szCs w:val="22"/>
              </w:rPr>
              <w:t xml:space="preserve">Басун Юлия Николаевна </w:t>
            </w:r>
          </w:p>
        </w:tc>
        <w:tc>
          <w:tcPr>
            <w:tcW w:w="2410" w:type="dxa"/>
            <w:tcBorders>
              <w:top w:val="nil"/>
              <w:left w:val="nil"/>
              <w:bottom w:val="single" w:sz="4" w:space="0" w:color="auto"/>
              <w:right w:val="single" w:sz="4" w:space="0" w:color="auto"/>
            </w:tcBorders>
            <w:shd w:val="clear" w:color="auto" w:fill="auto"/>
            <w:vAlign w:val="center"/>
            <w:hideMark/>
          </w:tcPr>
          <w:p w:rsidR="001719C1" w:rsidRPr="00BE77F0" w:rsidRDefault="001719C1" w:rsidP="001719C1">
            <w:pPr>
              <w:jc w:val="center"/>
              <w:rPr>
                <w:color w:val="000000"/>
                <w:sz w:val="22"/>
                <w:szCs w:val="22"/>
              </w:rPr>
            </w:pPr>
            <w:r w:rsidRPr="00BE77F0">
              <w:rPr>
                <w:color w:val="000000"/>
                <w:sz w:val="22"/>
                <w:szCs w:val="22"/>
              </w:rPr>
              <w:t xml:space="preserve">МОУ </w:t>
            </w:r>
            <w:r>
              <w:rPr>
                <w:color w:val="000000"/>
                <w:sz w:val="22"/>
                <w:szCs w:val="22"/>
              </w:rPr>
              <w:t>«</w:t>
            </w:r>
            <w:r w:rsidRPr="00BE77F0">
              <w:rPr>
                <w:color w:val="000000"/>
                <w:sz w:val="22"/>
                <w:szCs w:val="22"/>
              </w:rPr>
              <w:t>Татищевский лицей</w:t>
            </w:r>
            <w:r>
              <w:rPr>
                <w:color w:val="000000"/>
                <w:sz w:val="22"/>
                <w:szCs w:val="22"/>
              </w:rPr>
              <w:t>»</w:t>
            </w:r>
          </w:p>
        </w:tc>
        <w:tc>
          <w:tcPr>
            <w:tcW w:w="3281" w:type="dxa"/>
            <w:tcBorders>
              <w:top w:val="nil"/>
              <w:left w:val="nil"/>
              <w:bottom w:val="single" w:sz="4" w:space="0" w:color="auto"/>
              <w:right w:val="single" w:sz="4" w:space="0" w:color="auto"/>
            </w:tcBorders>
            <w:shd w:val="clear" w:color="auto" w:fill="auto"/>
            <w:vAlign w:val="center"/>
            <w:hideMark/>
          </w:tcPr>
          <w:p w:rsidR="001719C1" w:rsidRPr="00BE77F0" w:rsidRDefault="001719C1" w:rsidP="001719C1">
            <w:pPr>
              <w:jc w:val="center"/>
              <w:rPr>
                <w:color w:val="000000"/>
                <w:sz w:val="22"/>
                <w:szCs w:val="22"/>
              </w:rPr>
            </w:pPr>
            <w:r w:rsidRPr="00BE77F0">
              <w:rPr>
                <w:color w:val="000000"/>
                <w:sz w:val="22"/>
                <w:szCs w:val="22"/>
              </w:rPr>
              <w:t xml:space="preserve">Шиханова Ирина Владимировна </w:t>
            </w:r>
          </w:p>
        </w:tc>
        <w:tc>
          <w:tcPr>
            <w:tcW w:w="483" w:type="dxa"/>
            <w:tcBorders>
              <w:top w:val="nil"/>
              <w:left w:val="nil"/>
              <w:bottom w:val="single" w:sz="4" w:space="0" w:color="auto"/>
              <w:right w:val="single" w:sz="4" w:space="0" w:color="auto"/>
            </w:tcBorders>
            <w:shd w:val="clear" w:color="auto" w:fill="auto"/>
            <w:vAlign w:val="center"/>
            <w:hideMark/>
          </w:tcPr>
          <w:p w:rsidR="001719C1" w:rsidRPr="00BE77F0" w:rsidRDefault="001719C1" w:rsidP="001719C1">
            <w:pPr>
              <w:jc w:val="center"/>
              <w:rPr>
                <w:color w:val="000000"/>
                <w:sz w:val="22"/>
                <w:szCs w:val="22"/>
              </w:rPr>
            </w:pPr>
            <w:r w:rsidRPr="00BE77F0">
              <w:rPr>
                <w:color w:val="000000"/>
                <w:sz w:val="22"/>
                <w:szCs w:val="22"/>
              </w:rPr>
              <w:t>10</w:t>
            </w:r>
            <w:proofErr w:type="gramStart"/>
            <w:r w:rsidRPr="00BE77F0">
              <w:rPr>
                <w:color w:val="000000"/>
                <w:sz w:val="22"/>
                <w:szCs w:val="22"/>
              </w:rPr>
              <w:t xml:space="preserve"> Б</w:t>
            </w:r>
            <w:proofErr w:type="gramEnd"/>
          </w:p>
        </w:tc>
        <w:tc>
          <w:tcPr>
            <w:tcW w:w="601" w:type="dxa"/>
            <w:tcBorders>
              <w:top w:val="nil"/>
              <w:left w:val="nil"/>
              <w:bottom w:val="single" w:sz="4" w:space="0" w:color="auto"/>
              <w:right w:val="single" w:sz="4" w:space="0" w:color="auto"/>
            </w:tcBorders>
            <w:shd w:val="clear" w:color="auto" w:fill="auto"/>
            <w:vAlign w:val="center"/>
            <w:hideMark/>
          </w:tcPr>
          <w:p w:rsidR="001719C1" w:rsidRPr="00BE77F0" w:rsidRDefault="001719C1" w:rsidP="001719C1">
            <w:pPr>
              <w:jc w:val="center"/>
              <w:rPr>
                <w:color w:val="000000"/>
                <w:sz w:val="22"/>
                <w:szCs w:val="22"/>
              </w:rPr>
            </w:pPr>
            <w:r w:rsidRPr="00BE77F0">
              <w:rPr>
                <w:color w:val="000000"/>
                <w:sz w:val="22"/>
                <w:szCs w:val="22"/>
              </w:rPr>
              <w:t>22</w:t>
            </w:r>
          </w:p>
        </w:tc>
        <w:tc>
          <w:tcPr>
            <w:tcW w:w="482" w:type="dxa"/>
            <w:tcBorders>
              <w:top w:val="nil"/>
              <w:left w:val="nil"/>
              <w:bottom w:val="single" w:sz="4" w:space="0" w:color="auto"/>
              <w:right w:val="single" w:sz="4" w:space="0" w:color="auto"/>
            </w:tcBorders>
            <w:shd w:val="clear" w:color="auto" w:fill="auto"/>
            <w:vAlign w:val="center"/>
            <w:hideMark/>
          </w:tcPr>
          <w:p w:rsidR="001719C1" w:rsidRPr="00BE77F0" w:rsidRDefault="001719C1" w:rsidP="001719C1">
            <w:pPr>
              <w:jc w:val="center"/>
              <w:rPr>
                <w:color w:val="000000"/>
                <w:sz w:val="22"/>
                <w:szCs w:val="22"/>
              </w:rPr>
            </w:pPr>
            <w:r w:rsidRPr="00BE77F0">
              <w:rPr>
                <w:color w:val="000000"/>
                <w:sz w:val="22"/>
                <w:szCs w:val="22"/>
              </w:rPr>
              <w:t> </w:t>
            </w:r>
          </w:p>
        </w:tc>
        <w:tc>
          <w:tcPr>
            <w:tcW w:w="601" w:type="dxa"/>
            <w:tcBorders>
              <w:top w:val="nil"/>
              <w:left w:val="nil"/>
              <w:bottom w:val="single" w:sz="4" w:space="0" w:color="auto"/>
              <w:right w:val="single" w:sz="4" w:space="0" w:color="auto"/>
            </w:tcBorders>
            <w:shd w:val="clear" w:color="auto" w:fill="auto"/>
            <w:vAlign w:val="center"/>
            <w:hideMark/>
          </w:tcPr>
          <w:p w:rsidR="001719C1" w:rsidRPr="00BE77F0" w:rsidRDefault="001719C1" w:rsidP="001719C1">
            <w:pPr>
              <w:jc w:val="center"/>
              <w:rPr>
                <w:color w:val="000000"/>
                <w:sz w:val="22"/>
                <w:szCs w:val="22"/>
              </w:rPr>
            </w:pPr>
            <w:r w:rsidRPr="00BE77F0">
              <w:rPr>
                <w:color w:val="000000"/>
                <w:sz w:val="22"/>
                <w:szCs w:val="22"/>
              </w:rPr>
              <w:t>22</w:t>
            </w:r>
          </w:p>
        </w:tc>
        <w:tc>
          <w:tcPr>
            <w:tcW w:w="482" w:type="dxa"/>
            <w:tcBorders>
              <w:top w:val="nil"/>
              <w:left w:val="nil"/>
              <w:bottom w:val="single" w:sz="4" w:space="0" w:color="auto"/>
              <w:right w:val="single" w:sz="4" w:space="0" w:color="auto"/>
            </w:tcBorders>
            <w:shd w:val="clear" w:color="auto" w:fill="auto"/>
            <w:vAlign w:val="center"/>
            <w:hideMark/>
          </w:tcPr>
          <w:p w:rsidR="001719C1" w:rsidRPr="00BE77F0" w:rsidRDefault="001719C1" w:rsidP="001719C1">
            <w:pPr>
              <w:jc w:val="center"/>
              <w:rPr>
                <w:color w:val="000000"/>
                <w:sz w:val="22"/>
                <w:szCs w:val="22"/>
              </w:rPr>
            </w:pPr>
            <w:r w:rsidRPr="00BE77F0">
              <w:rPr>
                <w:color w:val="000000"/>
                <w:sz w:val="22"/>
                <w:szCs w:val="22"/>
              </w:rPr>
              <w:t>14</w:t>
            </w:r>
          </w:p>
        </w:tc>
        <w:tc>
          <w:tcPr>
            <w:tcW w:w="1287" w:type="dxa"/>
            <w:tcBorders>
              <w:top w:val="nil"/>
              <w:left w:val="nil"/>
              <w:bottom w:val="single" w:sz="4" w:space="0" w:color="auto"/>
              <w:right w:val="single" w:sz="4" w:space="0" w:color="auto"/>
            </w:tcBorders>
            <w:shd w:val="clear" w:color="auto" w:fill="auto"/>
            <w:noWrap/>
            <w:vAlign w:val="center"/>
            <w:hideMark/>
          </w:tcPr>
          <w:p w:rsidR="001719C1" w:rsidRPr="00BE77F0" w:rsidRDefault="001719C1" w:rsidP="001719C1">
            <w:pPr>
              <w:jc w:val="center"/>
              <w:rPr>
                <w:color w:val="000000"/>
                <w:sz w:val="22"/>
                <w:szCs w:val="22"/>
              </w:rPr>
            </w:pPr>
            <w:r w:rsidRPr="00BE77F0">
              <w:rPr>
                <w:color w:val="000000"/>
                <w:sz w:val="22"/>
                <w:szCs w:val="22"/>
              </w:rPr>
              <w:t>участник</w:t>
            </w:r>
          </w:p>
        </w:tc>
      </w:tr>
      <w:tr w:rsidR="001719C1" w:rsidRPr="00C324C1" w:rsidTr="008B11D7">
        <w:trPr>
          <w:trHeight w:val="600"/>
        </w:trPr>
        <w:tc>
          <w:tcPr>
            <w:tcW w:w="778" w:type="dxa"/>
            <w:tcBorders>
              <w:top w:val="nil"/>
              <w:left w:val="single" w:sz="4" w:space="0" w:color="auto"/>
              <w:bottom w:val="single" w:sz="4" w:space="0" w:color="auto"/>
              <w:right w:val="single" w:sz="4" w:space="0" w:color="auto"/>
            </w:tcBorders>
            <w:shd w:val="clear" w:color="auto" w:fill="auto"/>
            <w:noWrap/>
            <w:vAlign w:val="center"/>
            <w:hideMark/>
          </w:tcPr>
          <w:p w:rsidR="001719C1" w:rsidRPr="00BE77F0" w:rsidRDefault="001719C1" w:rsidP="001719C1">
            <w:pPr>
              <w:jc w:val="center"/>
              <w:rPr>
                <w:color w:val="000000"/>
                <w:sz w:val="22"/>
                <w:szCs w:val="22"/>
              </w:rPr>
            </w:pPr>
            <w:r w:rsidRPr="00BE77F0">
              <w:rPr>
                <w:color w:val="000000"/>
                <w:sz w:val="22"/>
                <w:szCs w:val="22"/>
              </w:rPr>
              <w:t>15</w:t>
            </w:r>
          </w:p>
        </w:tc>
        <w:tc>
          <w:tcPr>
            <w:tcW w:w="1472" w:type="dxa"/>
            <w:tcBorders>
              <w:top w:val="nil"/>
              <w:left w:val="nil"/>
              <w:bottom w:val="single" w:sz="4" w:space="0" w:color="auto"/>
              <w:right w:val="single" w:sz="4" w:space="0" w:color="auto"/>
            </w:tcBorders>
            <w:shd w:val="clear" w:color="auto" w:fill="auto"/>
            <w:vAlign w:val="center"/>
            <w:hideMark/>
          </w:tcPr>
          <w:p w:rsidR="001719C1" w:rsidRPr="00BE77F0" w:rsidRDefault="001719C1" w:rsidP="001719C1">
            <w:pPr>
              <w:jc w:val="center"/>
              <w:rPr>
                <w:color w:val="000000"/>
                <w:sz w:val="22"/>
                <w:szCs w:val="22"/>
              </w:rPr>
            </w:pPr>
            <w:r w:rsidRPr="00BE77F0">
              <w:rPr>
                <w:color w:val="000000"/>
                <w:sz w:val="22"/>
                <w:szCs w:val="22"/>
              </w:rPr>
              <w:t>русский язык</w:t>
            </w:r>
          </w:p>
        </w:tc>
        <w:tc>
          <w:tcPr>
            <w:tcW w:w="2585" w:type="dxa"/>
            <w:tcBorders>
              <w:top w:val="nil"/>
              <w:left w:val="nil"/>
              <w:bottom w:val="single" w:sz="4" w:space="0" w:color="auto"/>
              <w:right w:val="single" w:sz="4" w:space="0" w:color="auto"/>
            </w:tcBorders>
            <w:shd w:val="clear" w:color="auto" w:fill="auto"/>
            <w:noWrap/>
            <w:vAlign w:val="center"/>
            <w:hideMark/>
          </w:tcPr>
          <w:p w:rsidR="001719C1" w:rsidRPr="00BE77F0" w:rsidRDefault="001719C1" w:rsidP="001719C1">
            <w:pPr>
              <w:jc w:val="center"/>
              <w:rPr>
                <w:color w:val="000000"/>
                <w:sz w:val="22"/>
                <w:szCs w:val="22"/>
              </w:rPr>
            </w:pPr>
            <w:r w:rsidRPr="00BE77F0">
              <w:rPr>
                <w:color w:val="000000"/>
                <w:sz w:val="22"/>
                <w:szCs w:val="22"/>
              </w:rPr>
              <w:t>Тарасов Андрей Алексеевич</w:t>
            </w:r>
          </w:p>
        </w:tc>
        <w:tc>
          <w:tcPr>
            <w:tcW w:w="2410" w:type="dxa"/>
            <w:tcBorders>
              <w:top w:val="nil"/>
              <w:left w:val="nil"/>
              <w:bottom w:val="single" w:sz="4" w:space="0" w:color="auto"/>
              <w:right w:val="single" w:sz="4" w:space="0" w:color="auto"/>
            </w:tcBorders>
            <w:shd w:val="clear" w:color="auto" w:fill="auto"/>
            <w:vAlign w:val="center"/>
            <w:hideMark/>
          </w:tcPr>
          <w:p w:rsidR="001719C1" w:rsidRPr="00BE77F0" w:rsidRDefault="001719C1" w:rsidP="001719C1">
            <w:pPr>
              <w:jc w:val="center"/>
              <w:rPr>
                <w:color w:val="000000"/>
                <w:sz w:val="22"/>
                <w:szCs w:val="22"/>
              </w:rPr>
            </w:pPr>
            <w:r w:rsidRPr="00BE77F0">
              <w:rPr>
                <w:color w:val="000000"/>
                <w:sz w:val="22"/>
                <w:szCs w:val="22"/>
              </w:rPr>
              <w:t xml:space="preserve">МОУ </w:t>
            </w:r>
            <w:r>
              <w:rPr>
                <w:color w:val="000000"/>
                <w:sz w:val="22"/>
                <w:szCs w:val="22"/>
              </w:rPr>
              <w:t>«</w:t>
            </w:r>
            <w:r w:rsidRPr="00BE77F0">
              <w:rPr>
                <w:color w:val="000000"/>
                <w:sz w:val="22"/>
                <w:szCs w:val="22"/>
              </w:rPr>
              <w:t>СОШ с</w:t>
            </w:r>
            <w:proofErr w:type="gramStart"/>
            <w:r w:rsidRPr="00BE77F0">
              <w:rPr>
                <w:color w:val="000000"/>
                <w:sz w:val="22"/>
                <w:szCs w:val="22"/>
              </w:rPr>
              <w:t>.С</w:t>
            </w:r>
            <w:proofErr w:type="gramEnd"/>
            <w:r w:rsidRPr="00BE77F0">
              <w:rPr>
                <w:color w:val="000000"/>
                <w:sz w:val="22"/>
                <w:szCs w:val="22"/>
              </w:rPr>
              <w:t>окур имени Героя Советского Союза А.П.Босова</w:t>
            </w:r>
            <w:r>
              <w:rPr>
                <w:color w:val="000000"/>
                <w:sz w:val="22"/>
                <w:szCs w:val="22"/>
              </w:rPr>
              <w:t>»</w:t>
            </w:r>
          </w:p>
        </w:tc>
        <w:tc>
          <w:tcPr>
            <w:tcW w:w="3281" w:type="dxa"/>
            <w:tcBorders>
              <w:top w:val="nil"/>
              <w:left w:val="nil"/>
              <w:bottom w:val="single" w:sz="4" w:space="0" w:color="auto"/>
              <w:right w:val="single" w:sz="4" w:space="0" w:color="auto"/>
            </w:tcBorders>
            <w:shd w:val="clear" w:color="auto" w:fill="auto"/>
            <w:vAlign w:val="center"/>
            <w:hideMark/>
          </w:tcPr>
          <w:p w:rsidR="001719C1" w:rsidRPr="00BE77F0" w:rsidRDefault="001719C1" w:rsidP="001719C1">
            <w:pPr>
              <w:jc w:val="center"/>
              <w:rPr>
                <w:color w:val="000000"/>
                <w:sz w:val="22"/>
                <w:szCs w:val="22"/>
              </w:rPr>
            </w:pPr>
            <w:r w:rsidRPr="00BE77F0">
              <w:rPr>
                <w:color w:val="000000"/>
                <w:sz w:val="22"/>
                <w:szCs w:val="22"/>
              </w:rPr>
              <w:t>Редькина Вера Николаевна</w:t>
            </w:r>
          </w:p>
        </w:tc>
        <w:tc>
          <w:tcPr>
            <w:tcW w:w="483" w:type="dxa"/>
            <w:tcBorders>
              <w:top w:val="nil"/>
              <w:left w:val="nil"/>
              <w:bottom w:val="single" w:sz="4" w:space="0" w:color="auto"/>
              <w:right w:val="single" w:sz="4" w:space="0" w:color="auto"/>
            </w:tcBorders>
            <w:shd w:val="clear" w:color="auto" w:fill="auto"/>
            <w:vAlign w:val="center"/>
            <w:hideMark/>
          </w:tcPr>
          <w:p w:rsidR="001719C1" w:rsidRPr="00BE77F0" w:rsidRDefault="001719C1" w:rsidP="001719C1">
            <w:pPr>
              <w:jc w:val="center"/>
              <w:rPr>
                <w:color w:val="000000"/>
                <w:sz w:val="22"/>
                <w:szCs w:val="22"/>
              </w:rPr>
            </w:pPr>
            <w:r w:rsidRPr="00BE77F0">
              <w:rPr>
                <w:color w:val="000000"/>
                <w:sz w:val="22"/>
                <w:szCs w:val="22"/>
              </w:rPr>
              <w:t>10</w:t>
            </w:r>
          </w:p>
        </w:tc>
        <w:tc>
          <w:tcPr>
            <w:tcW w:w="601" w:type="dxa"/>
            <w:tcBorders>
              <w:top w:val="nil"/>
              <w:left w:val="nil"/>
              <w:bottom w:val="single" w:sz="4" w:space="0" w:color="auto"/>
              <w:right w:val="single" w:sz="4" w:space="0" w:color="auto"/>
            </w:tcBorders>
            <w:shd w:val="clear" w:color="auto" w:fill="auto"/>
            <w:vAlign w:val="center"/>
            <w:hideMark/>
          </w:tcPr>
          <w:p w:rsidR="001719C1" w:rsidRPr="00BE77F0" w:rsidRDefault="001719C1" w:rsidP="001719C1">
            <w:pPr>
              <w:jc w:val="center"/>
              <w:rPr>
                <w:color w:val="000000"/>
                <w:sz w:val="22"/>
                <w:szCs w:val="22"/>
              </w:rPr>
            </w:pPr>
            <w:r w:rsidRPr="00BE77F0">
              <w:rPr>
                <w:color w:val="000000"/>
                <w:sz w:val="22"/>
                <w:szCs w:val="22"/>
              </w:rPr>
              <w:t>21</w:t>
            </w:r>
          </w:p>
        </w:tc>
        <w:tc>
          <w:tcPr>
            <w:tcW w:w="482" w:type="dxa"/>
            <w:tcBorders>
              <w:top w:val="nil"/>
              <w:left w:val="nil"/>
              <w:bottom w:val="single" w:sz="4" w:space="0" w:color="auto"/>
              <w:right w:val="single" w:sz="4" w:space="0" w:color="auto"/>
            </w:tcBorders>
            <w:shd w:val="clear" w:color="auto" w:fill="auto"/>
            <w:vAlign w:val="center"/>
            <w:hideMark/>
          </w:tcPr>
          <w:p w:rsidR="001719C1" w:rsidRPr="00BE77F0" w:rsidRDefault="001719C1" w:rsidP="001719C1">
            <w:pPr>
              <w:jc w:val="center"/>
              <w:rPr>
                <w:color w:val="000000"/>
                <w:sz w:val="22"/>
                <w:szCs w:val="22"/>
              </w:rPr>
            </w:pPr>
            <w:r w:rsidRPr="00BE77F0">
              <w:rPr>
                <w:color w:val="000000"/>
                <w:sz w:val="22"/>
                <w:szCs w:val="22"/>
              </w:rPr>
              <w:t> </w:t>
            </w:r>
          </w:p>
        </w:tc>
        <w:tc>
          <w:tcPr>
            <w:tcW w:w="601" w:type="dxa"/>
            <w:tcBorders>
              <w:top w:val="nil"/>
              <w:left w:val="nil"/>
              <w:bottom w:val="single" w:sz="4" w:space="0" w:color="auto"/>
              <w:right w:val="single" w:sz="4" w:space="0" w:color="auto"/>
            </w:tcBorders>
            <w:shd w:val="clear" w:color="auto" w:fill="auto"/>
            <w:vAlign w:val="center"/>
            <w:hideMark/>
          </w:tcPr>
          <w:p w:rsidR="001719C1" w:rsidRPr="00BE77F0" w:rsidRDefault="001719C1" w:rsidP="001719C1">
            <w:pPr>
              <w:jc w:val="center"/>
              <w:rPr>
                <w:color w:val="000000"/>
                <w:sz w:val="22"/>
                <w:szCs w:val="22"/>
              </w:rPr>
            </w:pPr>
            <w:r w:rsidRPr="00BE77F0">
              <w:rPr>
                <w:color w:val="000000"/>
                <w:sz w:val="22"/>
                <w:szCs w:val="22"/>
              </w:rPr>
              <w:t>21</w:t>
            </w:r>
          </w:p>
        </w:tc>
        <w:tc>
          <w:tcPr>
            <w:tcW w:w="482" w:type="dxa"/>
            <w:tcBorders>
              <w:top w:val="nil"/>
              <w:left w:val="nil"/>
              <w:bottom w:val="single" w:sz="4" w:space="0" w:color="auto"/>
              <w:right w:val="single" w:sz="4" w:space="0" w:color="auto"/>
            </w:tcBorders>
            <w:shd w:val="clear" w:color="auto" w:fill="auto"/>
            <w:noWrap/>
            <w:vAlign w:val="center"/>
            <w:hideMark/>
          </w:tcPr>
          <w:p w:rsidR="001719C1" w:rsidRPr="00BE77F0" w:rsidRDefault="001719C1" w:rsidP="001719C1">
            <w:pPr>
              <w:jc w:val="center"/>
              <w:rPr>
                <w:color w:val="000000"/>
                <w:sz w:val="22"/>
                <w:szCs w:val="22"/>
              </w:rPr>
            </w:pPr>
            <w:r w:rsidRPr="00BE77F0">
              <w:rPr>
                <w:color w:val="000000"/>
                <w:sz w:val="22"/>
                <w:szCs w:val="22"/>
              </w:rPr>
              <w:t>15</w:t>
            </w:r>
          </w:p>
        </w:tc>
        <w:tc>
          <w:tcPr>
            <w:tcW w:w="1287" w:type="dxa"/>
            <w:tcBorders>
              <w:top w:val="nil"/>
              <w:left w:val="nil"/>
              <w:bottom w:val="single" w:sz="4" w:space="0" w:color="auto"/>
              <w:right w:val="single" w:sz="4" w:space="0" w:color="auto"/>
            </w:tcBorders>
            <w:shd w:val="clear" w:color="auto" w:fill="auto"/>
            <w:noWrap/>
            <w:vAlign w:val="center"/>
            <w:hideMark/>
          </w:tcPr>
          <w:p w:rsidR="001719C1" w:rsidRPr="00BE77F0" w:rsidRDefault="001719C1" w:rsidP="001719C1">
            <w:pPr>
              <w:jc w:val="center"/>
              <w:rPr>
                <w:color w:val="000000"/>
                <w:sz w:val="22"/>
                <w:szCs w:val="22"/>
              </w:rPr>
            </w:pPr>
            <w:r w:rsidRPr="00BE77F0">
              <w:rPr>
                <w:color w:val="000000"/>
                <w:sz w:val="22"/>
                <w:szCs w:val="22"/>
              </w:rPr>
              <w:t>участник</w:t>
            </w:r>
          </w:p>
        </w:tc>
      </w:tr>
      <w:tr w:rsidR="001719C1" w:rsidRPr="00C324C1" w:rsidTr="008B11D7">
        <w:trPr>
          <w:trHeight w:val="900"/>
        </w:trPr>
        <w:tc>
          <w:tcPr>
            <w:tcW w:w="778" w:type="dxa"/>
            <w:tcBorders>
              <w:top w:val="nil"/>
              <w:left w:val="single" w:sz="4" w:space="0" w:color="auto"/>
              <w:bottom w:val="single" w:sz="4" w:space="0" w:color="auto"/>
              <w:right w:val="single" w:sz="4" w:space="0" w:color="auto"/>
            </w:tcBorders>
            <w:shd w:val="clear" w:color="auto" w:fill="auto"/>
            <w:noWrap/>
            <w:vAlign w:val="center"/>
            <w:hideMark/>
          </w:tcPr>
          <w:p w:rsidR="001719C1" w:rsidRPr="00BE77F0" w:rsidRDefault="001719C1" w:rsidP="001719C1">
            <w:pPr>
              <w:jc w:val="center"/>
              <w:rPr>
                <w:color w:val="000000"/>
                <w:sz w:val="22"/>
                <w:szCs w:val="22"/>
              </w:rPr>
            </w:pPr>
            <w:r w:rsidRPr="00BE77F0">
              <w:rPr>
                <w:color w:val="000000"/>
                <w:sz w:val="22"/>
                <w:szCs w:val="22"/>
              </w:rPr>
              <w:t>16</w:t>
            </w:r>
          </w:p>
        </w:tc>
        <w:tc>
          <w:tcPr>
            <w:tcW w:w="1472" w:type="dxa"/>
            <w:tcBorders>
              <w:top w:val="nil"/>
              <w:left w:val="nil"/>
              <w:bottom w:val="single" w:sz="4" w:space="0" w:color="auto"/>
              <w:right w:val="single" w:sz="4" w:space="0" w:color="auto"/>
            </w:tcBorders>
            <w:shd w:val="clear" w:color="auto" w:fill="auto"/>
            <w:noWrap/>
            <w:vAlign w:val="center"/>
            <w:hideMark/>
          </w:tcPr>
          <w:p w:rsidR="001719C1" w:rsidRPr="00BE77F0" w:rsidRDefault="001719C1" w:rsidP="001719C1">
            <w:pPr>
              <w:jc w:val="center"/>
              <w:rPr>
                <w:color w:val="000000"/>
                <w:sz w:val="22"/>
                <w:szCs w:val="22"/>
              </w:rPr>
            </w:pPr>
            <w:r w:rsidRPr="00BE77F0">
              <w:rPr>
                <w:color w:val="000000"/>
                <w:sz w:val="22"/>
                <w:szCs w:val="22"/>
              </w:rPr>
              <w:t>русский язык</w:t>
            </w:r>
          </w:p>
        </w:tc>
        <w:tc>
          <w:tcPr>
            <w:tcW w:w="2585" w:type="dxa"/>
            <w:tcBorders>
              <w:top w:val="nil"/>
              <w:left w:val="nil"/>
              <w:bottom w:val="single" w:sz="4" w:space="0" w:color="auto"/>
              <w:right w:val="single" w:sz="4" w:space="0" w:color="auto"/>
            </w:tcBorders>
            <w:shd w:val="clear" w:color="auto" w:fill="auto"/>
            <w:vAlign w:val="center"/>
            <w:hideMark/>
          </w:tcPr>
          <w:p w:rsidR="001719C1" w:rsidRPr="00BE77F0" w:rsidRDefault="001719C1" w:rsidP="001719C1">
            <w:pPr>
              <w:jc w:val="center"/>
              <w:rPr>
                <w:color w:val="000000"/>
                <w:sz w:val="22"/>
                <w:szCs w:val="22"/>
              </w:rPr>
            </w:pPr>
            <w:r w:rsidRPr="00BE77F0">
              <w:rPr>
                <w:color w:val="000000"/>
                <w:sz w:val="22"/>
                <w:szCs w:val="22"/>
              </w:rPr>
              <w:t>Фиц Диана Владимировна</w:t>
            </w:r>
          </w:p>
        </w:tc>
        <w:tc>
          <w:tcPr>
            <w:tcW w:w="2410" w:type="dxa"/>
            <w:tcBorders>
              <w:top w:val="nil"/>
              <w:left w:val="nil"/>
              <w:bottom w:val="single" w:sz="4" w:space="0" w:color="auto"/>
              <w:right w:val="single" w:sz="4" w:space="0" w:color="auto"/>
            </w:tcBorders>
            <w:shd w:val="clear" w:color="auto" w:fill="auto"/>
            <w:vAlign w:val="center"/>
            <w:hideMark/>
          </w:tcPr>
          <w:p w:rsidR="001719C1" w:rsidRPr="00BE77F0" w:rsidRDefault="001719C1" w:rsidP="001719C1">
            <w:pPr>
              <w:jc w:val="center"/>
              <w:rPr>
                <w:color w:val="000000"/>
                <w:sz w:val="22"/>
                <w:szCs w:val="22"/>
              </w:rPr>
            </w:pPr>
            <w:r w:rsidRPr="00BE77F0">
              <w:rPr>
                <w:color w:val="000000"/>
                <w:sz w:val="22"/>
                <w:szCs w:val="22"/>
              </w:rPr>
              <w:t xml:space="preserve">МОУ </w:t>
            </w:r>
            <w:r>
              <w:rPr>
                <w:color w:val="000000"/>
                <w:sz w:val="22"/>
                <w:szCs w:val="22"/>
              </w:rPr>
              <w:t>«</w:t>
            </w:r>
            <w:r w:rsidRPr="00BE77F0">
              <w:rPr>
                <w:color w:val="000000"/>
                <w:sz w:val="22"/>
                <w:szCs w:val="22"/>
              </w:rPr>
              <w:t>СОШ с</w:t>
            </w:r>
            <w:proofErr w:type="gramStart"/>
            <w:r w:rsidRPr="00BE77F0">
              <w:rPr>
                <w:color w:val="000000"/>
                <w:sz w:val="22"/>
                <w:szCs w:val="22"/>
              </w:rPr>
              <w:t>.С</w:t>
            </w:r>
            <w:proofErr w:type="gramEnd"/>
            <w:r w:rsidRPr="00BE77F0">
              <w:rPr>
                <w:color w:val="000000"/>
                <w:sz w:val="22"/>
                <w:szCs w:val="22"/>
              </w:rPr>
              <w:t>торожевка имени Героя Советского Союза П.А.Мельникова</w:t>
            </w:r>
            <w:r>
              <w:rPr>
                <w:color w:val="000000"/>
                <w:sz w:val="22"/>
                <w:szCs w:val="22"/>
              </w:rPr>
              <w:t>»</w:t>
            </w:r>
          </w:p>
        </w:tc>
        <w:tc>
          <w:tcPr>
            <w:tcW w:w="3281" w:type="dxa"/>
            <w:tcBorders>
              <w:top w:val="nil"/>
              <w:left w:val="nil"/>
              <w:bottom w:val="single" w:sz="4" w:space="0" w:color="auto"/>
              <w:right w:val="single" w:sz="4" w:space="0" w:color="auto"/>
            </w:tcBorders>
            <w:shd w:val="clear" w:color="auto" w:fill="auto"/>
            <w:vAlign w:val="center"/>
            <w:hideMark/>
          </w:tcPr>
          <w:p w:rsidR="001719C1" w:rsidRPr="00BE77F0" w:rsidRDefault="001719C1" w:rsidP="001719C1">
            <w:pPr>
              <w:jc w:val="center"/>
              <w:rPr>
                <w:color w:val="000000"/>
                <w:sz w:val="22"/>
                <w:szCs w:val="22"/>
              </w:rPr>
            </w:pPr>
            <w:r w:rsidRPr="00BE77F0">
              <w:rPr>
                <w:color w:val="000000"/>
                <w:sz w:val="22"/>
                <w:szCs w:val="22"/>
              </w:rPr>
              <w:t>Исмакова Елена Тулеповна</w:t>
            </w:r>
          </w:p>
        </w:tc>
        <w:tc>
          <w:tcPr>
            <w:tcW w:w="483" w:type="dxa"/>
            <w:tcBorders>
              <w:top w:val="nil"/>
              <w:left w:val="nil"/>
              <w:bottom w:val="single" w:sz="4" w:space="0" w:color="auto"/>
              <w:right w:val="single" w:sz="4" w:space="0" w:color="auto"/>
            </w:tcBorders>
            <w:shd w:val="clear" w:color="auto" w:fill="auto"/>
            <w:noWrap/>
            <w:vAlign w:val="center"/>
            <w:hideMark/>
          </w:tcPr>
          <w:p w:rsidR="001719C1" w:rsidRPr="00BE77F0" w:rsidRDefault="001719C1" w:rsidP="001719C1">
            <w:pPr>
              <w:jc w:val="center"/>
              <w:rPr>
                <w:color w:val="000000"/>
                <w:sz w:val="22"/>
                <w:szCs w:val="22"/>
              </w:rPr>
            </w:pPr>
            <w:r w:rsidRPr="00BE77F0">
              <w:rPr>
                <w:color w:val="000000"/>
                <w:sz w:val="22"/>
                <w:szCs w:val="22"/>
              </w:rPr>
              <w:t>10</w:t>
            </w:r>
          </w:p>
        </w:tc>
        <w:tc>
          <w:tcPr>
            <w:tcW w:w="601" w:type="dxa"/>
            <w:tcBorders>
              <w:top w:val="nil"/>
              <w:left w:val="nil"/>
              <w:bottom w:val="single" w:sz="4" w:space="0" w:color="auto"/>
              <w:right w:val="single" w:sz="4" w:space="0" w:color="auto"/>
            </w:tcBorders>
            <w:shd w:val="clear" w:color="auto" w:fill="auto"/>
            <w:noWrap/>
            <w:vAlign w:val="center"/>
            <w:hideMark/>
          </w:tcPr>
          <w:p w:rsidR="001719C1" w:rsidRPr="00BE77F0" w:rsidRDefault="001719C1" w:rsidP="001719C1">
            <w:pPr>
              <w:jc w:val="center"/>
              <w:rPr>
                <w:color w:val="000000"/>
                <w:sz w:val="22"/>
                <w:szCs w:val="22"/>
              </w:rPr>
            </w:pPr>
            <w:r w:rsidRPr="00BE77F0">
              <w:rPr>
                <w:color w:val="000000"/>
                <w:sz w:val="22"/>
                <w:szCs w:val="22"/>
              </w:rPr>
              <w:t>20,5</w:t>
            </w:r>
          </w:p>
        </w:tc>
        <w:tc>
          <w:tcPr>
            <w:tcW w:w="482" w:type="dxa"/>
            <w:tcBorders>
              <w:top w:val="nil"/>
              <w:left w:val="nil"/>
              <w:bottom w:val="single" w:sz="4" w:space="0" w:color="auto"/>
              <w:right w:val="single" w:sz="4" w:space="0" w:color="auto"/>
            </w:tcBorders>
            <w:shd w:val="clear" w:color="auto" w:fill="auto"/>
            <w:noWrap/>
            <w:vAlign w:val="center"/>
            <w:hideMark/>
          </w:tcPr>
          <w:p w:rsidR="001719C1" w:rsidRPr="00BE77F0" w:rsidRDefault="001719C1" w:rsidP="001719C1">
            <w:pPr>
              <w:jc w:val="center"/>
              <w:rPr>
                <w:color w:val="000000"/>
                <w:sz w:val="22"/>
                <w:szCs w:val="22"/>
              </w:rPr>
            </w:pPr>
            <w:r w:rsidRPr="00BE77F0">
              <w:rPr>
                <w:color w:val="000000"/>
                <w:sz w:val="22"/>
                <w:szCs w:val="22"/>
              </w:rPr>
              <w:t> </w:t>
            </w:r>
          </w:p>
        </w:tc>
        <w:tc>
          <w:tcPr>
            <w:tcW w:w="601" w:type="dxa"/>
            <w:tcBorders>
              <w:top w:val="nil"/>
              <w:left w:val="nil"/>
              <w:bottom w:val="single" w:sz="4" w:space="0" w:color="auto"/>
              <w:right w:val="single" w:sz="4" w:space="0" w:color="auto"/>
            </w:tcBorders>
            <w:shd w:val="clear" w:color="auto" w:fill="auto"/>
            <w:noWrap/>
            <w:vAlign w:val="center"/>
            <w:hideMark/>
          </w:tcPr>
          <w:p w:rsidR="001719C1" w:rsidRPr="00BE77F0" w:rsidRDefault="001719C1" w:rsidP="001719C1">
            <w:pPr>
              <w:jc w:val="center"/>
              <w:rPr>
                <w:color w:val="000000"/>
                <w:sz w:val="22"/>
                <w:szCs w:val="22"/>
              </w:rPr>
            </w:pPr>
            <w:r w:rsidRPr="00BE77F0">
              <w:rPr>
                <w:color w:val="000000"/>
                <w:sz w:val="22"/>
                <w:szCs w:val="22"/>
              </w:rPr>
              <w:t>20,5</w:t>
            </w:r>
          </w:p>
        </w:tc>
        <w:tc>
          <w:tcPr>
            <w:tcW w:w="482" w:type="dxa"/>
            <w:tcBorders>
              <w:top w:val="nil"/>
              <w:left w:val="nil"/>
              <w:bottom w:val="single" w:sz="4" w:space="0" w:color="auto"/>
              <w:right w:val="single" w:sz="4" w:space="0" w:color="auto"/>
            </w:tcBorders>
            <w:shd w:val="clear" w:color="auto" w:fill="auto"/>
            <w:noWrap/>
            <w:vAlign w:val="center"/>
            <w:hideMark/>
          </w:tcPr>
          <w:p w:rsidR="001719C1" w:rsidRPr="00BE77F0" w:rsidRDefault="001719C1" w:rsidP="001719C1">
            <w:pPr>
              <w:jc w:val="center"/>
              <w:rPr>
                <w:color w:val="000000"/>
                <w:sz w:val="22"/>
                <w:szCs w:val="22"/>
              </w:rPr>
            </w:pPr>
            <w:r w:rsidRPr="00BE77F0">
              <w:rPr>
                <w:color w:val="000000"/>
                <w:sz w:val="22"/>
                <w:szCs w:val="22"/>
              </w:rPr>
              <w:t>16</w:t>
            </w:r>
          </w:p>
        </w:tc>
        <w:tc>
          <w:tcPr>
            <w:tcW w:w="1287" w:type="dxa"/>
            <w:tcBorders>
              <w:top w:val="nil"/>
              <w:left w:val="nil"/>
              <w:bottom w:val="single" w:sz="4" w:space="0" w:color="auto"/>
              <w:right w:val="single" w:sz="4" w:space="0" w:color="auto"/>
            </w:tcBorders>
            <w:shd w:val="clear" w:color="auto" w:fill="auto"/>
            <w:noWrap/>
            <w:vAlign w:val="center"/>
            <w:hideMark/>
          </w:tcPr>
          <w:p w:rsidR="001719C1" w:rsidRPr="00BE77F0" w:rsidRDefault="001719C1" w:rsidP="001719C1">
            <w:pPr>
              <w:jc w:val="center"/>
              <w:rPr>
                <w:color w:val="000000"/>
                <w:sz w:val="22"/>
                <w:szCs w:val="22"/>
              </w:rPr>
            </w:pPr>
            <w:r w:rsidRPr="00BE77F0">
              <w:rPr>
                <w:color w:val="000000"/>
                <w:sz w:val="22"/>
                <w:szCs w:val="22"/>
              </w:rPr>
              <w:t>участник</w:t>
            </w:r>
          </w:p>
        </w:tc>
      </w:tr>
      <w:tr w:rsidR="001719C1" w:rsidRPr="00C324C1" w:rsidTr="008B11D7">
        <w:trPr>
          <w:trHeight w:val="900"/>
        </w:trPr>
        <w:tc>
          <w:tcPr>
            <w:tcW w:w="778" w:type="dxa"/>
            <w:tcBorders>
              <w:top w:val="nil"/>
              <w:left w:val="single" w:sz="4" w:space="0" w:color="auto"/>
              <w:bottom w:val="single" w:sz="4" w:space="0" w:color="auto"/>
              <w:right w:val="single" w:sz="4" w:space="0" w:color="auto"/>
            </w:tcBorders>
            <w:shd w:val="clear" w:color="auto" w:fill="auto"/>
            <w:noWrap/>
            <w:vAlign w:val="center"/>
            <w:hideMark/>
          </w:tcPr>
          <w:p w:rsidR="001719C1" w:rsidRPr="00BE77F0" w:rsidRDefault="001719C1" w:rsidP="001719C1">
            <w:pPr>
              <w:jc w:val="center"/>
              <w:rPr>
                <w:color w:val="000000"/>
                <w:sz w:val="22"/>
                <w:szCs w:val="22"/>
              </w:rPr>
            </w:pPr>
            <w:r w:rsidRPr="00BE77F0">
              <w:rPr>
                <w:color w:val="000000"/>
                <w:sz w:val="22"/>
                <w:szCs w:val="22"/>
              </w:rPr>
              <w:t>17</w:t>
            </w:r>
          </w:p>
        </w:tc>
        <w:tc>
          <w:tcPr>
            <w:tcW w:w="1472" w:type="dxa"/>
            <w:tcBorders>
              <w:top w:val="nil"/>
              <w:left w:val="nil"/>
              <w:bottom w:val="single" w:sz="4" w:space="0" w:color="auto"/>
              <w:right w:val="single" w:sz="4" w:space="0" w:color="auto"/>
            </w:tcBorders>
            <w:shd w:val="clear" w:color="auto" w:fill="auto"/>
            <w:noWrap/>
            <w:vAlign w:val="center"/>
            <w:hideMark/>
          </w:tcPr>
          <w:p w:rsidR="001719C1" w:rsidRPr="00BE77F0" w:rsidRDefault="001719C1" w:rsidP="001719C1">
            <w:pPr>
              <w:jc w:val="center"/>
              <w:rPr>
                <w:color w:val="000000"/>
                <w:sz w:val="22"/>
                <w:szCs w:val="22"/>
              </w:rPr>
            </w:pPr>
            <w:r w:rsidRPr="00BE77F0">
              <w:rPr>
                <w:color w:val="000000"/>
                <w:sz w:val="22"/>
                <w:szCs w:val="22"/>
              </w:rPr>
              <w:t>русский язык</w:t>
            </w:r>
          </w:p>
        </w:tc>
        <w:tc>
          <w:tcPr>
            <w:tcW w:w="2585" w:type="dxa"/>
            <w:tcBorders>
              <w:top w:val="nil"/>
              <w:left w:val="nil"/>
              <w:bottom w:val="single" w:sz="4" w:space="0" w:color="auto"/>
              <w:right w:val="single" w:sz="4" w:space="0" w:color="auto"/>
            </w:tcBorders>
            <w:shd w:val="clear" w:color="auto" w:fill="auto"/>
            <w:vAlign w:val="center"/>
            <w:hideMark/>
          </w:tcPr>
          <w:p w:rsidR="001719C1" w:rsidRPr="00BE77F0" w:rsidRDefault="001719C1" w:rsidP="001719C1">
            <w:pPr>
              <w:jc w:val="center"/>
              <w:rPr>
                <w:color w:val="000000"/>
                <w:sz w:val="22"/>
                <w:szCs w:val="22"/>
              </w:rPr>
            </w:pPr>
            <w:r w:rsidRPr="00BE77F0">
              <w:rPr>
                <w:color w:val="000000"/>
                <w:sz w:val="22"/>
                <w:szCs w:val="22"/>
              </w:rPr>
              <w:t>Лукьянов Яков Сергеевич</w:t>
            </w:r>
          </w:p>
        </w:tc>
        <w:tc>
          <w:tcPr>
            <w:tcW w:w="2410" w:type="dxa"/>
            <w:tcBorders>
              <w:top w:val="nil"/>
              <w:left w:val="nil"/>
              <w:bottom w:val="single" w:sz="4" w:space="0" w:color="auto"/>
              <w:right w:val="single" w:sz="4" w:space="0" w:color="auto"/>
            </w:tcBorders>
            <w:shd w:val="clear" w:color="auto" w:fill="auto"/>
            <w:vAlign w:val="center"/>
            <w:hideMark/>
          </w:tcPr>
          <w:p w:rsidR="001719C1" w:rsidRPr="00BE77F0" w:rsidRDefault="001719C1" w:rsidP="001719C1">
            <w:pPr>
              <w:jc w:val="center"/>
              <w:rPr>
                <w:color w:val="000000"/>
                <w:sz w:val="22"/>
                <w:szCs w:val="22"/>
              </w:rPr>
            </w:pPr>
            <w:r w:rsidRPr="00BE77F0">
              <w:rPr>
                <w:color w:val="000000"/>
                <w:sz w:val="22"/>
                <w:szCs w:val="22"/>
              </w:rPr>
              <w:t xml:space="preserve">МОУ </w:t>
            </w:r>
            <w:r>
              <w:rPr>
                <w:color w:val="000000"/>
                <w:sz w:val="22"/>
                <w:szCs w:val="22"/>
              </w:rPr>
              <w:t>«</w:t>
            </w:r>
            <w:r w:rsidRPr="00BE77F0">
              <w:rPr>
                <w:color w:val="000000"/>
                <w:sz w:val="22"/>
                <w:szCs w:val="22"/>
              </w:rPr>
              <w:t>СОШ с</w:t>
            </w:r>
            <w:proofErr w:type="gramStart"/>
            <w:r w:rsidRPr="00BE77F0">
              <w:rPr>
                <w:color w:val="000000"/>
                <w:sz w:val="22"/>
                <w:szCs w:val="22"/>
              </w:rPr>
              <w:t>.С</w:t>
            </w:r>
            <w:proofErr w:type="gramEnd"/>
            <w:r w:rsidRPr="00BE77F0">
              <w:rPr>
                <w:color w:val="000000"/>
                <w:sz w:val="22"/>
                <w:szCs w:val="22"/>
              </w:rPr>
              <w:t>торожевка имени Героя Советского Союза П.А.Мельникова</w:t>
            </w:r>
            <w:r>
              <w:rPr>
                <w:color w:val="000000"/>
                <w:sz w:val="22"/>
                <w:szCs w:val="22"/>
              </w:rPr>
              <w:t>»</w:t>
            </w:r>
          </w:p>
        </w:tc>
        <w:tc>
          <w:tcPr>
            <w:tcW w:w="3281" w:type="dxa"/>
            <w:tcBorders>
              <w:top w:val="nil"/>
              <w:left w:val="nil"/>
              <w:bottom w:val="single" w:sz="4" w:space="0" w:color="auto"/>
              <w:right w:val="single" w:sz="4" w:space="0" w:color="auto"/>
            </w:tcBorders>
            <w:shd w:val="clear" w:color="auto" w:fill="auto"/>
            <w:vAlign w:val="center"/>
            <w:hideMark/>
          </w:tcPr>
          <w:p w:rsidR="001719C1" w:rsidRPr="00BE77F0" w:rsidRDefault="001719C1" w:rsidP="001719C1">
            <w:pPr>
              <w:jc w:val="center"/>
              <w:rPr>
                <w:color w:val="000000"/>
                <w:sz w:val="22"/>
                <w:szCs w:val="22"/>
              </w:rPr>
            </w:pPr>
            <w:r w:rsidRPr="00BE77F0">
              <w:rPr>
                <w:color w:val="000000"/>
                <w:sz w:val="22"/>
                <w:szCs w:val="22"/>
              </w:rPr>
              <w:t>Исмакова Елена Тулеповна</w:t>
            </w:r>
          </w:p>
        </w:tc>
        <w:tc>
          <w:tcPr>
            <w:tcW w:w="483" w:type="dxa"/>
            <w:tcBorders>
              <w:top w:val="nil"/>
              <w:left w:val="nil"/>
              <w:bottom w:val="single" w:sz="4" w:space="0" w:color="auto"/>
              <w:right w:val="single" w:sz="4" w:space="0" w:color="auto"/>
            </w:tcBorders>
            <w:shd w:val="clear" w:color="auto" w:fill="auto"/>
            <w:noWrap/>
            <w:vAlign w:val="center"/>
            <w:hideMark/>
          </w:tcPr>
          <w:p w:rsidR="001719C1" w:rsidRPr="00BE77F0" w:rsidRDefault="001719C1" w:rsidP="001719C1">
            <w:pPr>
              <w:jc w:val="center"/>
              <w:rPr>
                <w:color w:val="000000"/>
                <w:sz w:val="22"/>
                <w:szCs w:val="22"/>
              </w:rPr>
            </w:pPr>
            <w:r w:rsidRPr="00BE77F0">
              <w:rPr>
                <w:color w:val="000000"/>
                <w:sz w:val="22"/>
                <w:szCs w:val="22"/>
              </w:rPr>
              <w:t>10</w:t>
            </w:r>
          </w:p>
        </w:tc>
        <w:tc>
          <w:tcPr>
            <w:tcW w:w="601" w:type="dxa"/>
            <w:tcBorders>
              <w:top w:val="nil"/>
              <w:left w:val="nil"/>
              <w:bottom w:val="single" w:sz="4" w:space="0" w:color="auto"/>
              <w:right w:val="single" w:sz="4" w:space="0" w:color="auto"/>
            </w:tcBorders>
            <w:shd w:val="clear" w:color="auto" w:fill="auto"/>
            <w:noWrap/>
            <w:vAlign w:val="center"/>
            <w:hideMark/>
          </w:tcPr>
          <w:p w:rsidR="001719C1" w:rsidRPr="00BE77F0" w:rsidRDefault="001719C1" w:rsidP="001719C1">
            <w:pPr>
              <w:jc w:val="center"/>
              <w:rPr>
                <w:color w:val="000000"/>
                <w:sz w:val="22"/>
                <w:szCs w:val="22"/>
              </w:rPr>
            </w:pPr>
            <w:r w:rsidRPr="00BE77F0">
              <w:rPr>
                <w:color w:val="000000"/>
                <w:sz w:val="22"/>
                <w:szCs w:val="22"/>
              </w:rPr>
              <w:t>18,5</w:t>
            </w:r>
          </w:p>
        </w:tc>
        <w:tc>
          <w:tcPr>
            <w:tcW w:w="482" w:type="dxa"/>
            <w:tcBorders>
              <w:top w:val="nil"/>
              <w:left w:val="nil"/>
              <w:bottom w:val="single" w:sz="4" w:space="0" w:color="auto"/>
              <w:right w:val="single" w:sz="4" w:space="0" w:color="auto"/>
            </w:tcBorders>
            <w:shd w:val="clear" w:color="auto" w:fill="auto"/>
            <w:noWrap/>
            <w:vAlign w:val="center"/>
            <w:hideMark/>
          </w:tcPr>
          <w:p w:rsidR="001719C1" w:rsidRPr="00BE77F0" w:rsidRDefault="001719C1" w:rsidP="001719C1">
            <w:pPr>
              <w:jc w:val="center"/>
              <w:rPr>
                <w:color w:val="000000"/>
                <w:sz w:val="22"/>
                <w:szCs w:val="22"/>
              </w:rPr>
            </w:pPr>
            <w:r w:rsidRPr="00BE77F0">
              <w:rPr>
                <w:color w:val="000000"/>
                <w:sz w:val="22"/>
                <w:szCs w:val="22"/>
              </w:rPr>
              <w:t> </w:t>
            </w:r>
          </w:p>
        </w:tc>
        <w:tc>
          <w:tcPr>
            <w:tcW w:w="601" w:type="dxa"/>
            <w:tcBorders>
              <w:top w:val="nil"/>
              <w:left w:val="nil"/>
              <w:bottom w:val="single" w:sz="4" w:space="0" w:color="auto"/>
              <w:right w:val="single" w:sz="4" w:space="0" w:color="auto"/>
            </w:tcBorders>
            <w:shd w:val="clear" w:color="auto" w:fill="auto"/>
            <w:noWrap/>
            <w:vAlign w:val="center"/>
            <w:hideMark/>
          </w:tcPr>
          <w:p w:rsidR="001719C1" w:rsidRPr="00BE77F0" w:rsidRDefault="001719C1" w:rsidP="001719C1">
            <w:pPr>
              <w:jc w:val="center"/>
              <w:rPr>
                <w:color w:val="000000"/>
                <w:sz w:val="22"/>
                <w:szCs w:val="22"/>
              </w:rPr>
            </w:pPr>
            <w:r w:rsidRPr="00BE77F0">
              <w:rPr>
                <w:color w:val="000000"/>
                <w:sz w:val="22"/>
                <w:szCs w:val="22"/>
              </w:rPr>
              <w:t>18,5</w:t>
            </w:r>
          </w:p>
        </w:tc>
        <w:tc>
          <w:tcPr>
            <w:tcW w:w="482" w:type="dxa"/>
            <w:tcBorders>
              <w:top w:val="nil"/>
              <w:left w:val="nil"/>
              <w:bottom w:val="single" w:sz="4" w:space="0" w:color="auto"/>
              <w:right w:val="single" w:sz="4" w:space="0" w:color="auto"/>
            </w:tcBorders>
            <w:shd w:val="clear" w:color="auto" w:fill="auto"/>
            <w:noWrap/>
            <w:vAlign w:val="center"/>
            <w:hideMark/>
          </w:tcPr>
          <w:p w:rsidR="001719C1" w:rsidRPr="00BE77F0" w:rsidRDefault="001719C1" w:rsidP="001719C1">
            <w:pPr>
              <w:jc w:val="center"/>
              <w:rPr>
                <w:color w:val="000000"/>
                <w:sz w:val="22"/>
                <w:szCs w:val="22"/>
              </w:rPr>
            </w:pPr>
            <w:r w:rsidRPr="00BE77F0">
              <w:rPr>
                <w:color w:val="000000"/>
                <w:sz w:val="22"/>
                <w:szCs w:val="22"/>
              </w:rPr>
              <w:t> </w:t>
            </w:r>
          </w:p>
        </w:tc>
        <w:tc>
          <w:tcPr>
            <w:tcW w:w="1287" w:type="dxa"/>
            <w:tcBorders>
              <w:top w:val="nil"/>
              <w:left w:val="nil"/>
              <w:bottom w:val="single" w:sz="4" w:space="0" w:color="auto"/>
              <w:right w:val="single" w:sz="4" w:space="0" w:color="auto"/>
            </w:tcBorders>
            <w:shd w:val="clear" w:color="auto" w:fill="auto"/>
            <w:noWrap/>
            <w:vAlign w:val="center"/>
            <w:hideMark/>
          </w:tcPr>
          <w:p w:rsidR="001719C1" w:rsidRPr="00BE77F0" w:rsidRDefault="001719C1" w:rsidP="001719C1">
            <w:pPr>
              <w:jc w:val="center"/>
              <w:rPr>
                <w:color w:val="000000"/>
                <w:sz w:val="22"/>
                <w:szCs w:val="22"/>
              </w:rPr>
            </w:pPr>
            <w:r w:rsidRPr="00BE77F0">
              <w:rPr>
                <w:color w:val="000000"/>
                <w:sz w:val="22"/>
                <w:szCs w:val="22"/>
              </w:rPr>
              <w:t>участник</w:t>
            </w:r>
          </w:p>
        </w:tc>
      </w:tr>
      <w:tr w:rsidR="001719C1" w:rsidRPr="00C324C1" w:rsidTr="008B11D7">
        <w:trPr>
          <w:trHeight w:val="300"/>
        </w:trPr>
        <w:tc>
          <w:tcPr>
            <w:tcW w:w="778" w:type="dxa"/>
            <w:tcBorders>
              <w:top w:val="nil"/>
              <w:left w:val="single" w:sz="4" w:space="0" w:color="auto"/>
              <w:bottom w:val="single" w:sz="4" w:space="0" w:color="auto"/>
              <w:right w:val="single" w:sz="4" w:space="0" w:color="auto"/>
            </w:tcBorders>
            <w:shd w:val="clear" w:color="auto" w:fill="auto"/>
            <w:noWrap/>
            <w:vAlign w:val="center"/>
            <w:hideMark/>
          </w:tcPr>
          <w:p w:rsidR="001719C1" w:rsidRPr="00BE77F0" w:rsidRDefault="001719C1" w:rsidP="001719C1">
            <w:pPr>
              <w:jc w:val="center"/>
              <w:rPr>
                <w:color w:val="000000"/>
                <w:sz w:val="22"/>
                <w:szCs w:val="22"/>
              </w:rPr>
            </w:pPr>
            <w:r w:rsidRPr="00BE77F0">
              <w:rPr>
                <w:color w:val="000000"/>
                <w:sz w:val="22"/>
                <w:szCs w:val="22"/>
              </w:rPr>
              <w:t>18</w:t>
            </w:r>
          </w:p>
        </w:tc>
        <w:tc>
          <w:tcPr>
            <w:tcW w:w="1472" w:type="dxa"/>
            <w:tcBorders>
              <w:top w:val="nil"/>
              <w:left w:val="nil"/>
              <w:bottom w:val="single" w:sz="4" w:space="0" w:color="auto"/>
              <w:right w:val="single" w:sz="4" w:space="0" w:color="auto"/>
            </w:tcBorders>
            <w:shd w:val="clear" w:color="auto" w:fill="auto"/>
            <w:vAlign w:val="center"/>
            <w:hideMark/>
          </w:tcPr>
          <w:p w:rsidR="001719C1" w:rsidRPr="00BE77F0" w:rsidRDefault="001719C1" w:rsidP="001719C1">
            <w:pPr>
              <w:jc w:val="center"/>
              <w:rPr>
                <w:color w:val="000000"/>
                <w:sz w:val="22"/>
                <w:szCs w:val="22"/>
              </w:rPr>
            </w:pPr>
            <w:r w:rsidRPr="00BE77F0">
              <w:rPr>
                <w:color w:val="000000"/>
                <w:sz w:val="22"/>
                <w:szCs w:val="22"/>
              </w:rPr>
              <w:t>русский язык</w:t>
            </w:r>
          </w:p>
        </w:tc>
        <w:tc>
          <w:tcPr>
            <w:tcW w:w="2585" w:type="dxa"/>
            <w:tcBorders>
              <w:top w:val="nil"/>
              <w:left w:val="nil"/>
              <w:bottom w:val="single" w:sz="4" w:space="0" w:color="auto"/>
              <w:right w:val="single" w:sz="4" w:space="0" w:color="auto"/>
            </w:tcBorders>
            <w:shd w:val="clear" w:color="auto" w:fill="auto"/>
            <w:noWrap/>
            <w:vAlign w:val="center"/>
            <w:hideMark/>
          </w:tcPr>
          <w:p w:rsidR="001719C1" w:rsidRPr="00BE77F0" w:rsidRDefault="001719C1" w:rsidP="001719C1">
            <w:pPr>
              <w:jc w:val="center"/>
              <w:rPr>
                <w:color w:val="000000"/>
                <w:sz w:val="22"/>
                <w:szCs w:val="22"/>
              </w:rPr>
            </w:pPr>
            <w:r w:rsidRPr="00BE77F0">
              <w:rPr>
                <w:color w:val="000000"/>
                <w:sz w:val="22"/>
                <w:szCs w:val="22"/>
              </w:rPr>
              <w:t>Андреева Виктория Андреевна</w:t>
            </w:r>
          </w:p>
        </w:tc>
        <w:tc>
          <w:tcPr>
            <w:tcW w:w="2410" w:type="dxa"/>
            <w:tcBorders>
              <w:top w:val="nil"/>
              <w:left w:val="nil"/>
              <w:bottom w:val="single" w:sz="4" w:space="0" w:color="auto"/>
              <w:right w:val="single" w:sz="4" w:space="0" w:color="auto"/>
            </w:tcBorders>
            <w:shd w:val="clear" w:color="auto" w:fill="auto"/>
            <w:vAlign w:val="center"/>
            <w:hideMark/>
          </w:tcPr>
          <w:p w:rsidR="001719C1" w:rsidRPr="00BE77F0" w:rsidRDefault="001719C1" w:rsidP="001719C1">
            <w:pPr>
              <w:jc w:val="center"/>
              <w:rPr>
                <w:color w:val="000000"/>
                <w:sz w:val="22"/>
                <w:szCs w:val="22"/>
              </w:rPr>
            </w:pPr>
            <w:r w:rsidRPr="00BE77F0">
              <w:rPr>
                <w:color w:val="000000"/>
                <w:sz w:val="22"/>
                <w:szCs w:val="22"/>
              </w:rPr>
              <w:t xml:space="preserve">МОУ </w:t>
            </w:r>
            <w:r>
              <w:rPr>
                <w:color w:val="000000"/>
                <w:sz w:val="22"/>
                <w:szCs w:val="22"/>
              </w:rPr>
              <w:t>«</w:t>
            </w:r>
            <w:r w:rsidRPr="00BE77F0">
              <w:rPr>
                <w:color w:val="000000"/>
                <w:sz w:val="22"/>
                <w:szCs w:val="22"/>
              </w:rPr>
              <w:t>СОШ с</w:t>
            </w:r>
            <w:proofErr w:type="gramStart"/>
            <w:r w:rsidRPr="00BE77F0">
              <w:rPr>
                <w:color w:val="000000"/>
                <w:sz w:val="22"/>
                <w:szCs w:val="22"/>
              </w:rPr>
              <w:t>.Я</w:t>
            </w:r>
            <w:proofErr w:type="gramEnd"/>
            <w:r w:rsidRPr="00BE77F0">
              <w:rPr>
                <w:color w:val="000000"/>
                <w:sz w:val="22"/>
                <w:szCs w:val="22"/>
              </w:rPr>
              <w:t>годная Поляна</w:t>
            </w:r>
            <w:r>
              <w:rPr>
                <w:color w:val="000000"/>
                <w:sz w:val="22"/>
                <w:szCs w:val="22"/>
              </w:rPr>
              <w:t>»</w:t>
            </w:r>
          </w:p>
        </w:tc>
        <w:tc>
          <w:tcPr>
            <w:tcW w:w="3281" w:type="dxa"/>
            <w:tcBorders>
              <w:top w:val="nil"/>
              <w:left w:val="nil"/>
              <w:bottom w:val="single" w:sz="4" w:space="0" w:color="auto"/>
              <w:right w:val="single" w:sz="4" w:space="0" w:color="auto"/>
            </w:tcBorders>
            <w:shd w:val="clear" w:color="auto" w:fill="auto"/>
            <w:noWrap/>
            <w:vAlign w:val="center"/>
            <w:hideMark/>
          </w:tcPr>
          <w:p w:rsidR="001719C1" w:rsidRPr="00BE77F0" w:rsidRDefault="001719C1" w:rsidP="001719C1">
            <w:pPr>
              <w:jc w:val="center"/>
              <w:rPr>
                <w:color w:val="000000"/>
                <w:sz w:val="22"/>
                <w:szCs w:val="22"/>
              </w:rPr>
            </w:pPr>
            <w:r w:rsidRPr="00BE77F0">
              <w:rPr>
                <w:color w:val="000000"/>
                <w:sz w:val="22"/>
                <w:szCs w:val="22"/>
              </w:rPr>
              <w:t>Сухопаров Сергей ГНиколаевич</w:t>
            </w:r>
          </w:p>
        </w:tc>
        <w:tc>
          <w:tcPr>
            <w:tcW w:w="483" w:type="dxa"/>
            <w:tcBorders>
              <w:top w:val="nil"/>
              <w:left w:val="nil"/>
              <w:bottom w:val="single" w:sz="4" w:space="0" w:color="auto"/>
              <w:right w:val="single" w:sz="4" w:space="0" w:color="auto"/>
            </w:tcBorders>
            <w:shd w:val="clear" w:color="auto" w:fill="auto"/>
            <w:vAlign w:val="center"/>
            <w:hideMark/>
          </w:tcPr>
          <w:p w:rsidR="001719C1" w:rsidRPr="00BE77F0" w:rsidRDefault="001719C1" w:rsidP="001719C1">
            <w:pPr>
              <w:jc w:val="center"/>
              <w:rPr>
                <w:color w:val="000000"/>
                <w:sz w:val="22"/>
                <w:szCs w:val="22"/>
              </w:rPr>
            </w:pPr>
            <w:r w:rsidRPr="00BE77F0">
              <w:rPr>
                <w:color w:val="000000"/>
                <w:sz w:val="22"/>
                <w:szCs w:val="22"/>
              </w:rPr>
              <w:t>10</w:t>
            </w:r>
          </w:p>
        </w:tc>
        <w:tc>
          <w:tcPr>
            <w:tcW w:w="601" w:type="dxa"/>
            <w:tcBorders>
              <w:top w:val="nil"/>
              <w:left w:val="nil"/>
              <w:bottom w:val="single" w:sz="4" w:space="0" w:color="auto"/>
              <w:right w:val="single" w:sz="4" w:space="0" w:color="auto"/>
            </w:tcBorders>
            <w:shd w:val="clear" w:color="auto" w:fill="auto"/>
            <w:noWrap/>
            <w:vAlign w:val="center"/>
            <w:hideMark/>
          </w:tcPr>
          <w:p w:rsidR="001719C1" w:rsidRPr="00BE77F0" w:rsidRDefault="001719C1" w:rsidP="001719C1">
            <w:pPr>
              <w:jc w:val="center"/>
              <w:rPr>
                <w:color w:val="000000"/>
                <w:sz w:val="22"/>
                <w:szCs w:val="22"/>
              </w:rPr>
            </w:pPr>
            <w:r w:rsidRPr="00BE77F0">
              <w:rPr>
                <w:color w:val="000000"/>
                <w:sz w:val="22"/>
                <w:szCs w:val="22"/>
              </w:rPr>
              <w:t>18</w:t>
            </w:r>
          </w:p>
        </w:tc>
        <w:tc>
          <w:tcPr>
            <w:tcW w:w="482" w:type="dxa"/>
            <w:tcBorders>
              <w:top w:val="nil"/>
              <w:left w:val="nil"/>
              <w:bottom w:val="single" w:sz="4" w:space="0" w:color="auto"/>
              <w:right w:val="single" w:sz="4" w:space="0" w:color="auto"/>
            </w:tcBorders>
            <w:shd w:val="clear" w:color="auto" w:fill="auto"/>
            <w:noWrap/>
            <w:vAlign w:val="center"/>
            <w:hideMark/>
          </w:tcPr>
          <w:p w:rsidR="001719C1" w:rsidRPr="00BE77F0" w:rsidRDefault="001719C1" w:rsidP="001719C1">
            <w:pPr>
              <w:jc w:val="center"/>
              <w:rPr>
                <w:color w:val="000000"/>
                <w:sz w:val="22"/>
                <w:szCs w:val="22"/>
              </w:rPr>
            </w:pPr>
            <w:r w:rsidRPr="00BE77F0">
              <w:rPr>
                <w:color w:val="000000"/>
                <w:sz w:val="22"/>
                <w:szCs w:val="22"/>
              </w:rPr>
              <w:t> </w:t>
            </w:r>
          </w:p>
        </w:tc>
        <w:tc>
          <w:tcPr>
            <w:tcW w:w="601" w:type="dxa"/>
            <w:tcBorders>
              <w:top w:val="nil"/>
              <w:left w:val="nil"/>
              <w:bottom w:val="single" w:sz="4" w:space="0" w:color="auto"/>
              <w:right w:val="single" w:sz="4" w:space="0" w:color="auto"/>
            </w:tcBorders>
            <w:shd w:val="clear" w:color="auto" w:fill="auto"/>
            <w:noWrap/>
            <w:vAlign w:val="center"/>
            <w:hideMark/>
          </w:tcPr>
          <w:p w:rsidR="001719C1" w:rsidRPr="00BE77F0" w:rsidRDefault="001719C1" w:rsidP="001719C1">
            <w:pPr>
              <w:jc w:val="center"/>
              <w:rPr>
                <w:color w:val="000000"/>
                <w:sz w:val="22"/>
                <w:szCs w:val="22"/>
              </w:rPr>
            </w:pPr>
            <w:r w:rsidRPr="00BE77F0">
              <w:rPr>
                <w:color w:val="000000"/>
                <w:sz w:val="22"/>
                <w:szCs w:val="22"/>
              </w:rPr>
              <w:t>18</w:t>
            </w:r>
          </w:p>
        </w:tc>
        <w:tc>
          <w:tcPr>
            <w:tcW w:w="482" w:type="dxa"/>
            <w:tcBorders>
              <w:top w:val="nil"/>
              <w:left w:val="nil"/>
              <w:bottom w:val="single" w:sz="4" w:space="0" w:color="auto"/>
              <w:right w:val="single" w:sz="4" w:space="0" w:color="auto"/>
            </w:tcBorders>
            <w:shd w:val="clear" w:color="auto" w:fill="auto"/>
            <w:noWrap/>
            <w:vAlign w:val="center"/>
            <w:hideMark/>
          </w:tcPr>
          <w:p w:rsidR="001719C1" w:rsidRPr="00BE77F0" w:rsidRDefault="001719C1" w:rsidP="001719C1">
            <w:pPr>
              <w:jc w:val="center"/>
              <w:rPr>
                <w:color w:val="000000"/>
                <w:sz w:val="22"/>
                <w:szCs w:val="22"/>
              </w:rPr>
            </w:pPr>
            <w:r w:rsidRPr="00BE77F0">
              <w:rPr>
                <w:color w:val="000000"/>
                <w:sz w:val="22"/>
                <w:szCs w:val="22"/>
              </w:rPr>
              <w:t>17</w:t>
            </w:r>
          </w:p>
        </w:tc>
        <w:tc>
          <w:tcPr>
            <w:tcW w:w="1287" w:type="dxa"/>
            <w:tcBorders>
              <w:top w:val="nil"/>
              <w:left w:val="nil"/>
              <w:bottom w:val="single" w:sz="4" w:space="0" w:color="auto"/>
              <w:right w:val="single" w:sz="4" w:space="0" w:color="auto"/>
            </w:tcBorders>
            <w:shd w:val="clear" w:color="auto" w:fill="auto"/>
            <w:noWrap/>
            <w:vAlign w:val="center"/>
            <w:hideMark/>
          </w:tcPr>
          <w:p w:rsidR="001719C1" w:rsidRPr="00BE77F0" w:rsidRDefault="001719C1" w:rsidP="001719C1">
            <w:pPr>
              <w:jc w:val="center"/>
              <w:rPr>
                <w:color w:val="000000"/>
                <w:sz w:val="22"/>
                <w:szCs w:val="22"/>
              </w:rPr>
            </w:pPr>
            <w:r w:rsidRPr="00BE77F0">
              <w:rPr>
                <w:color w:val="000000"/>
                <w:sz w:val="22"/>
                <w:szCs w:val="22"/>
              </w:rPr>
              <w:t>участник</w:t>
            </w:r>
          </w:p>
        </w:tc>
      </w:tr>
      <w:tr w:rsidR="001719C1" w:rsidRPr="00C324C1" w:rsidTr="008B11D7">
        <w:trPr>
          <w:trHeight w:val="900"/>
        </w:trPr>
        <w:tc>
          <w:tcPr>
            <w:tcW w:w="778" w:type="dxa"/>
            <w:tcBorders>
              <w:top w:val="nil"/>
              <w:left w:val="single" w:sz="4" w:space="0" w:color="auto"/>
              <w:bottom w:val="single" w:sz="4" w:space="0" w:color="auto"/>
              <w:right w:val="single" w:sz="4" w:space="0" w:color="auto"/>
            </w:tcBorders>
            <w:shd w:val="clear" w:color="auto" w:fill="auto"/>
            <w:noWrap/>
            <w:vAlign w:val="center"/>
            <w:hideMark/>
          </w:tcPr>
          <w:p w:rsidR="001719C1" w:rsidRPr="00BE77F0" w:rsidRDefault="001719C1" w:rsidP="001719C1">
            <w:pPr>
              <w:jc w:val="center"/>
              <w:rPr>
                <w:color w:val="000000"/>
                <w:sz w:val="22"/>
                <w:szCs w:val="22"/>
              </w:rPr>
            </w:pPr>
            <w:r w:rsidRPr="00BE77F0">
              <w:rPr>
                <w:color w:val="000000"/>
                <w:sz w:val="22"/>
                <w:szCs w:val="22"/>
              </w:rPr>
              <w:t>19</w:t>
            </w:r>
          </w:p>
        </w:tc>
        <w:tc>
          <w:tcPr>
            <w:tcW w:w="1472" w:type="dxa"/>
            <w:tcBorders>
              <w:top w:val="nil"/>
              <w:left w:val="nil"/>
              <w:bottom w:val="single" w:sz="4" w:space="0" w:color="auto"/>
              <w:right w:val="single" w:sz="4" w:space="0" w:color="auto"/>
            </w:tcBorders>
            <w:shd w:val="clear" w:color="auto" w:fill="auto"/>
            <w:vAlign w:val="center"/>
            <w:hideMark/>
          </w:tcPr>
          <w:p w:rsidR="001719C1" w:rsidRPr="00BE77F0" w:rsidRDefault="001719C1" w:rsidP="001719C1">
            <w:pPr>
              <w:jc w:val="center"/>
              <w:rPr>
                <w:color w:val="000000"/>
                <w:sz w:val="22"/>
                <w:szCs w:val="22"/>
              </w:rPr>
            </w:pPr>
            <w:r w:rsidRPr="00BE77F0">
              <w:rPr>
                <w:color w:val="000000"/>
                <w:sz w:val="22"/>
                <w:szCs w:val="22"/>
              </w:rPr>
              <w:t>русский язык</w:t>
            </w:r>
          </w:p>
        </w:tc>
        <w:tc>
          <w:tcPr>
            <w:tcW w:w="2585" w:type="dxa"/>
            <w:tcBorders>
              <w:top w:val="nil"/>
              <w:left w:val="nil"/>
              <w:bottom w:val="single" w:sz="4" w:space="0" w:color="auto"/>
              <w:right w:val="single" w:sz="4" w:space="0" w:color="auto"/>
            </w:tcBorders>
            <w:shd w:val="clear" w:color="auto" w:fill="auto"/>
            <w:vAlign w:val="center"/>
            <w:hideMark/>
          </w:tcPr>
          <w:p w:rsidR="001719C1" w:rsidRPr="00BE77F0" w:rsidRDefault="001719C1" w:rsidP="001719C1">
            <w:pPr>
              <w:jc w:val="center"/>
              <w:rPr>
                <w:color w:val="000000"/>
                <w:sz w:val="22"/>
                <w:szCs w:val="22"/>
              </w:rPr>
            </w:pPr>
            <w:r w:rsidRPr="00BE77F0">
              <w:rPr>
                <w:color w:val="000000"/>
                <w:sz w:val="22"/>
                <w:szCs w:val="22"/>
              </w:rPr>
              <w:t>Григорян Яна Ренатовна</w:t>
            </w:r>
          </w:p>
        </w:tc>
        <w:tc>
          <w:tcPr>
            <w:tcW w:w="2410" w:type="dxa"/>
            <w:tcBorders>
              <w:top w:val="nil"/>
              <w:left w:val="nil"/>
              <w:bottom w:val="single" w:sz="4" w:space="0" w:color="auto"/>
              <w:right w:val="single" w:sz="4" w:space="0" w:color="auto"/>
            </w:tcBorders>
            <w:shd w:val="clear" w:color="auto" w:fill="auto"/>
            <w:vAlign w:val="center"/>
            <w:hideMark/>
          </w:tcPr>
          <w:p w:rsidR="001719C1" w:rsidRPr="00BE77F0" w:rsidRDefault="001719C1" w:rsidP="001719C1">
            <w:pPr>
              <w:jc w:val="center"/>
              <w:rPr>
                <w:color w:val="000000"/>
                <w:sz w:val="22"/>
                <w:szCs w:val="22"/>
              </w:rPr>
            </w:pPr>
            <w:r w:rsidRPr="00BE77F0">
              <w:rPr>
                <w:color w:val="000000"/>
                <w:sz w:val="22"/>
                <w:szCs w:val="22"/>
              </w:rPr>
              <w:t xml:space="preserve">МОУ </w:t>
            </w:r>
            <w:r>
              <w:rPr>
                <w:color w:val="000000"/>
                <w:sz w:val="22"/>
                <w:szCs w:val="22"/>
              </w:rPr>
              <w:t>«</w:t>
            </w:r>
            <w:r w:rsidRPr="00BE77F0">
              <w:rPr>
                <w:color w:val="000000"/>
                <w:sz w:val="22"/>
                <w:szCs w:val="22"/>
              </w:rPr>
              <w:t>СОШ с</w:t>
            </w:r>
            <w:proofErr w:type="gramStart"/>
            <w:r w:rsidRPr="00BE77F0">
              <w:rPr>
                <w:color w:val="000000"/>
                <w:sz w:val="22"/>
                <w:szCs w:val="22"/>
              </w:rPr>
              <w:t>.Б</w:t>
            </w:r>
            <w:proofErr w:type="gramEnd"/>
            <w:r w:rsidRPr="00BE77F0">
              <w:rPr>
                <w:color w:val="000000"/>
                <w:sz w:val="22"/>
                <w:szCs w:val="22"/>
              </w:rPr>
              <w:t>ольшая Ивановка имени Героя Советского Союза В.Д. Коннова</w:t>
            </w:r>
            <w:r>
              <w:rPr>
                <w:color w:val="000000"/>
                <w:sz w:val="22"/>
                <w:szCs w:val="22"/>
              </w:rPr>
              <w:t>»</w:t>
            </w:r>
          </w:p>
        </w:tc>
        <w:tc>
          <w:tcPr>
            <w:tcW w:w="3281" w:type="dxa"/>
            <w:tcBorders>
              <w:top w:val="nil"/>
              <w:left w:val="nil"/>
              <w:bottom w:val="single" w:sz="4" w:space="0" w:color="auto"/>
              <w:right w:val="single" w:sz="4" w:space="0" w:color="auto"/>
            </w:tcBorders>
            <w:shd w:val="clear" w:color="auto" w:fill="auto"/>
            <w:vAlign w:val="center"/>
            <w:hideMark/>
          </w:tcPr>
          <w:p w:rsidR="001719C1" w:rsidRPr="00BE77F0" w:rsidRDefault="001719C1" w:rsidP="001719C1">
            <w:pPr>
              <w:jc w:val="center"/>
              <w:rPr>
                <w:color w:val="000000"/>
                <w:sz w:val="22"/>
                <w:szCs w:val="22"/>
              </w:rPr>
            </w:pPr>
            <w:r w:rsidRPr="00BE77F0">
              <w:rPr>
                <w:color w:val="000000"/>
                <w:sz w:val="22"/>
                <w:szCs w:val="22"/>
              </w:rPr>
              <w:t>Галета Сергей Юрьевич</w:t>
            </w:r>
          </w:p>
        </w:tc>
        <w:tc>
          <w:tcPr>
            <w:tcW w:w="483" w:type="dxa"/>
            <w:tcBorders>
              <w:top w:val="nil"/>
              <w:left w:val="nil"/>
              <w:bottom w:val="single" w:sz="4" w:space="0" w:color="auto"/>
              <w:right w:val="single" w:sz="4" w:space="0" w:color="auto"/>
            </w:tcBorders>
            <w:shd w:val="clear" w:color="auto" w:fill="auto"/>
            <w:vAlign w:val="center"/>
            <w:hideMark/>
          </w:tcPr>
          <w:p w:rsidR="001719C1" w:rsidRPr="00BE77F0" w:rsidRDefault="001719C1" w:rsidP="001719C1">
            <w:pPr>
              <w:jc w:val="center"/>
              <w:rPr>
                <w:color w:val="000000"/>
                <w:sz w:val="22"/>
                <w:szCs w:val="22"/>
              </w:rPr>
            </w:pPr>
            <w:r w:rsidRPr="00BE77F0">
              <w:rPr>
                <w:color w:val="000000"/>
                <w:sz w:val="22"/>
                <w:szCs w:val="22"/>
              </w:rPr>
              <w:t>10</w:t>
            </w:r>
          </w:p>
        </w:tc>
        <w:tc>
          <w:tcPr>
            <w:tcW w:w="601" w:type="dxa"/>
            <w:tcBorders>
              <w:top w:val="nil"/>
              <w:left w:val="nil"/>
              <w:bottom w:val="single" w:sz="4" w:space="0" w:color="auto"/>
              <w:right w:val="single" w:sz="4" w:space="0" w:color="auto"/>
            </w:tcBorders>
            <w:shd w:val="clear" w:color="auto" w:fill="auto"/>
            <w:vAlign w:val="center"/>
            <w:hideMark/>
          </w:tcPr>
          <w:p w:rsidR="001719C1" w:rsidRPr="00BE77F0" w:rsidRDefault="001719C1" w:rsidP="001719C1">
            <w:pPr>
              <w:jc w:val="center"/>
              <w:rPr>
                <w:color w:val="000000"/>
                <w:sz w:val="22"/>
                <w:szCs w:val="22"/>
              </w:rPr>
            </w:pPr>
            <w:r w:rsidRPr="00BE77F0">
              <w:rPr>
                <w:color w:val="000000"/>
                <w:sz w:val="22"/>
                <w:szCs w:val="22"/>
              </w:rPr>
              <w:t>15</w:t>
            </w:r>
          </w:p>
        </w:tc>
        <w:tc>
          <w:tcPr>
            <w:tcW w:w="482" w:type="dxa"/>
            <w:tcBorders>
              <w:top w:val="nil"/>
              <w:left w:val="nil"/>
              <w:bottom w:val="single" w:sz="4" w:space="0" w:color="auto"/>
              <w:right w:val="single" w:sz="4" w:space="0" w:color="auto"/>
            </w:tcBorders>
            <w:shd w:val="clear" w:color="auto" w:fill="auto"/>
            <w:vAlign w:val="center"/>
            <w:hideMark/>
          </w:tcPr>
          <w:p w:rsidR="001719C1" w:rsidRPr="00BE77F0" w:rsidRDefault="001719C1" w:rsidP="001719C1">
            <w:pPr>
              <w:jc w:val="center"/>
              <w:rPr>
                <w:color w:val="000000"/>
                <w:sz w:val="22"/>
                <w:szCs w:val="22"/>
              </w:rPr>
            </w:pPr>
            <w:r w:rsidRPr="00BE77F0">
              <w:rPr>
                <w:color w:val="000000"/>
                <w:sz w:val="22"/>
                <w:szCs w:val="22"/>
              </w:rPr>
              <w:t> </w:t>
            </w:r>
          </w:p>
        </w:tc>
        <w:tc>
          <w:tcPr>
            <w:tcW w:w="601" w:type="dxa"/>
            <w:tcBorders>
              <w:top w:val="nil"/>
              <w:left w:val="nil"/>
              <w:bottom w:val="single" w:sz="4" w:space="0" w:color="auto"/>
              <w:right w:val="single" w:sz="4" w:space="0" w:color="auto"/>
            </w:tcBorders>
            <w:shd w:val="clear" w:color="auto" w:fill="auto"/>
            <w:vAlign w:val="center"/>
            <w:hideMark/>
          </w:tcPr>
          <w:p w:rsidR="001719C1" w:rsidRPr="00BE77F0" w:rsidRDefault="001719C1" w:rsidP="001719C1">
            <w:pPr>
              <w:jc w:val="center"/>
              <w:rPr>
                <w:color w:val="000000"/>
                <w:sz w:val="22"/>
                <w:szCs w:val="22"/>
              </w:rPr>
            </w:pPr>
            <w:r w:rsidRPr="00BE77F0">
              <w:rPr>
                <w:color w:val="000000"/>
                <w:sz w:val="22"/>
                <w:szCs w:val="22"/>
              </w:rPr>
              <w:t>15</w:t>
            </w:r>
          </w:p>
        </w:tc>
        <w:tc>
          <w:tcPr>
            <w:tcW w:w="482" w:type="dxa"/>
            <w:tcBorders>
              <w:top w:val="nil"/>
              <w:left w:val="nil"/>
              <w:bottom w:val="single" w:sz="4" w:space="0" w:color="auto"/>
              <w:right w:val="single" w:sz="4" w:space="0" w:color="auto"/>
            </w:tcBorders>
            <w:shd w:val="clear" w:color="auto" w:fill="auto"/>
            <w:noWrap/>
            <w:vAlign w:val="center"/>
            <w:hideMark/>
          </w:tcPr>
          <w:p w:rsidR="001719C1" w:rsidRPr="00BE77F0" w:rsidRDefault="001719C1" w:rsidP="001719C1">
            <w:pPr>
              <w:jc w:val="center"/>
              <w:rPr>
                <w:color w:val="000000"/>
                <w:sz w:val="22"/>
                <w:szCs w:val="22"/>
              </w:rPr>
            </w:pPr>
            <w:r w:rsidRPr="00BE77F0">
              <w:rPr>
                <w:color w:val="000000"/>
                <w:sz w:val="22"/>
                <w:szCs w:val="22"/>
              </w:rPr>
              <w:t>18</w:t>
            </w:r>
          </w:p>
        </w:tc>
        <w:tc>
          <w:tcPr>
            <w:tcW w:w="1287" w:type="dxa"/>
            <w:tcBorders>
              <w:top w:val="nil"/>
              <w:left w:val="nil"/>
              <w:bottom w:val="single" w:sz="4" w:space="0" w:color="auto"/>
              <w:right w:val="single" w:sz="4" w:space="0" w:color="auto"/>
            </w:tcBorders>
            <w:shd w:val="clear" w:color="auto" w:fill="auto"/>
            <w:noWrap/>
            <w:vAlign w:val="center"/>
            <w:hideMark/>
          </w:tcPr>
          <w:p w:rsidR="001719C1" w:rsidRPr="00BE77F0" w:rsidRDefault="001719C1" w:rsidP="001719C1">
            <w:pPr>
              <w:jc w:val="center"/>
              <w:rPr>
                <w:color w:val="000000"/>
                <w:sz w:val="22"/>
                <w:szCs w:val="22"/>
              </w:rPr>
            </w:pPr>
            <w:r w:rsidRPr="00BE77F0">
              <w:rPr>
                <w:color w:val="000000"/>
                <w:sz w:val="22"/>
                <w:szCs w:val="22"/>
              </w:rPr>
              <w:t>участник</w:t>
            </w:r>
          </w:p>
        </w:tc>
      </w:tr>
      <w:tr w:rsidR="001719C1" w:rsidRPr="00C324C1" w:rsidTr="008B11D7">
        <w:trPr>
          <w:trHeight w:val="900"/>
        </w:trPr>
        <w:tc>
          <w:tcPr>
            <w:tcW w:w="778" w:type="dxa"/>
            <w:tcBorders>
              <w:top w:val="nil"/>
              <w:left w:val="single" w:sz="4" w:space="0" w:color="auto"/>
              <w:bottom w:val="single" w:sz="4" w:space="0" w:color="auto"/>
              <w:right w:val="single" w:sz="4" w:space="0" w:color="auto"/>
            </w:tcBorders>
            <w:shd w:val="clear" w:color="auto" w:fill="auto"/>
            <w:noWrap/>
            <w:vAlign w:val="center"/>
            <w:hideMark/>
          </w:tcPr>
          <w:p w:rsidR="001719C1" w:rsidRPr="00BE77F0" w:rsidRDefault="001719C1" w:rsidP="001719C1">
            <w:pPr>
              <w:jc w:val="center"/>
              <w:rPr>
                <w:color w:val="000000"/>
                <w:sz w:val="22"/>
                <w:szCs w:val="22"/>
              </w:rPr>
            </w:pPr>
            <w:r w:rsidRPr="00BE77F0">
              <w:rPr>
                <w:color w:val="000000"/>
                <w:sz w:val="22"/>
                <w:szCs w:val="22"/>
              </w:rPr>
              <w:t>20</w:t>
            </w:r>
          </w:p>
        </w:tc>
        <w:tc>
          <w:tcPr>
            <w:tcW w:w="1472" w:type="dxa"/>
            <w:tcBorders>
              <w:top w:val="nil"/>
              <w:left w:val="nil"/>
              <w:bottom w:val="single" w:sz="4" w:space="0" w:color="auto"/>
              <w:right w:val="single" w:sz="4" w:space="0" w:color="auto"/>
            </w:tcBorders>
            <w:shd w:val="clear" w:color="auto" w:fill="auto"/>
            <w:noWrap/>
            <w:vAlign w:val="center"/>
            <w:hideMark/>
          </w:tcPr>
          <w:p w:rsidR="001719C1" w:rsidRPr="00BE77F0" w:rsidRDefault="001719C1" w:rsidP="001719C1">
            <w:pPr>
              <w:jc w:val="center"/>
              <w:rPr>
                <w:color w:val="000000"/>
                <w:sz w:val="22"/>
                <w:szCs w:val="22"/>
              </w:rPr>
            </w:pPr>
            <w:r w:rsidRPr="00BE77F0">
              <w:rPr>
                <w:color w:val="000000"/>
                <w:sz w:val="22"/>
                <w:szCs w:val="22"/>
              </w:rPr>
              <w:t>русский язык</w:t>
            </w:r>
          </w:p>
        </w:tc>
        <w:tc>
          <w:tcPr>
            <w:tcW w:w="2585" w:type="dxa"/>
            <w:tcBorders>
              <w:top w:val="nil"/>
              <w:left w:val="nil"/>
              <w:bottom w:val="single" w:sz="4" w:space="0" w:color="auto"/>
              <w:right w:val="single" w:sz="4" w:space="0" w:color="auto"/>
            </w:tcBorders>
            <w:shd w:val="clear" w:color="auto" w:fill="auto"/>
            <w:vAlign w:val="center"/>
            <w:hideMark/>
          </w:tcPr>
          <w:p w:rsidR="001719C1" w:rsidRPr="00BE77F0" w:rsidRDefault="001719C1" w:rsidP="001719C1">
            <w:pPr>
              <w:jc w:val="center"/>
              <w:rPr>
                <w:color w:val="000000"/>
                <w:sz w:val="22"/>
                <w:szCs w:val="22"/>
              </w:rPr>
            </w:pPr>
            <w:r w:rsidRPr="00BE77F0">
              <w:rPr>
                <w:color w:val="000000"/>
                <w:sz w:val="22"/>
                <w:szCs w:val="22"/>
              </w:rPr>
              <w:t>Нетименко Клим Анатольевич</w:t>
            </w:r>
          </w:p>
        </w:tc>
        <w:tc>
          <w:tcPr>
            <w:tcW w:w="2410" w:type="dxa"/>
            <w:tcBorders>
              <w:top w:val="nil"/>
              <w:left w:val="nil"/>
              <w:bottom w:val="single" w:sz="4" w:space="0" w:color="auto"/>
              <w:right w:val="single" w:sz="4" w:space="0" w:color="auto"/>
            </w:tcBorders>
            <w:shd w:val="clear" w:color="auto" w:fill="auto"/>
            <w:vAlign w:val="center"/>
            <w:hideMark/>
          </w:tcPr>
          <w:p w:rsidR="001719C1" w:rsidRPr="00BE77F0" w:rsidRDefault="001719C1" w:rsidP="001719C1">
            <w:pPr>
              <w:jc w:val="center"/>
              <w:rPr>
                <w:color w:val="000000"/>
                <w:sz w:val="22"/>
                <w:szCs w:val="22"/>
              </w:rPr>
            </w:pPr>
            <w:r w:rsidRPr="00BE77F0">
              <w:rPr>
                <w:color w:val="000000"/>
                <w:sz w:val="22"/>
                <w:szCs w:val="22"/>
              </w:rPr>
              <w:t xml:space="preserve">МОУ </w:t>
            </w:r>
            <w:r>
              <w:rPr>
                <w:color w:val="000000"/>
                <w:sz w:val="22"/>
                <w:szCs w:val="22"/>
              </w:rPr>
              <w:t>«</w:t>
            </w:r>
            <w:r w:rsidRPr="00BE77F0">
              <w:rPr>
                <w:color w:val="000000"/>
                <w:sz w:val="22"/>
                <w:szCs w:val="22"/>
              </w:rPr>
              <w:t>СОШ с</w:t>
            </w:r>
            <w:proofErr w:type="gramStart"/>
            <w:r w:rsidRPr="00BE77F0">
              <w:rPr>
                <w:color w:val="000000"/>
                <w:sz w:val="22"/>
                <w:szCs w:val="22"/>
              </w:rPr>
              <w:t>.С</w:t>
            </w:r>
            <w:proofErr w:type="gramEnd"/>
            <w:r w:rsidRPr="00BE77F0">
              <w:rPr>
                <w:color w:val="000000"/>
                <w:sz w:val="22"/>
                <w:szCs w:val="22"/>
              </w:rPr>
              <w:t>торожевка имени Героя Советского Союза П.А.Мельникова</w:t>
            </w:r>
            <w:r>
              <w:rPr>
                <w:color w:val="000000"/>
                <w:sz w:val="22"/>
                <w:szCs w:val="22"/>
              </w:rPr>
              <w:t>»</w:t>
            </w:r>
          </w:p>
        </w:tc>
        <w:tc>
          <w:tcPr>
            <w:tcW w:w="3281" w:type="dxa"/>
            <w:tcBorders>
              <w:top w:val="nil"/>
              <w:left w:val="nil"/>
              <w:bottom w:val="single" w:sz="4" w:space="0" w:color="auto"/>
              <w:right w:val="single" w:sz="4" w:space="0" w:color="auto"/>
            </w:tcBorders>
            <w:shd w:val="clear" w:color="auto" w:fill="auto"/>
            <w:vAlign w:val="center"/>
            <w:hideMark/>
          </w:tcPr>
          <w:p w:rsidR="001719C1" w:rsidRPr="00BE77F0" w:rsidRDefault="001719C1" w:rsidP="001719C1">
            <w:pPr>
              <w:jc w:val="center"/>
              <w:rPr>
                <w:color w:val="000000"/>
                <w:sz w:val="22"/>
                <w:szCs w:val="22"/>
              </w:rPr>
            </w:pPr>
            <w:r w:rsidRPr="00BE77F0">
              <w:rPr>
                <w:color w:val="000000"/>
                <w:sz w:val="22"/>
                <w:szCs w:val="22"/>
              </w:rPr>
              <w:t>Исмакова Елена Тулеповна</w:t>
            </w:r>
          </w:p>
        </w:tc>
        <w:tc>
          <w:tcPr>
            <w:tcW w:w="483" w:type="dxa"/>
            <w:tcBorders>
              <w:top w:val="nil"/>
              <w:left w:val="nil"/>
              <w:bottom w:val="single" w:sz="4" w:space="0" w:color="auto"/>
              <w:right w:val="single" w:sz="4" w:space="0" w:color="auto"/>
            </w:tcBorders>
            <w:shd w:val="clear" w:color="auto" w:fill="auto"/>
            <w:noWrap/>
            <w:vAlign w:val="center"/>
            <w:hideMark/>
          </w:tcPr>
          <w:p w:rsidR="001719C1" w:rsidRPr="00BE77F0" w:rsidRDefault="001719C1" w:rsidP="001719C1">
            <w:pPr>
              <w:jc w:val="center"/>
              <w:rPr>
                <w:color w:val="000000"/>
                <w:sz w:val="22"/>
                <w:szCs w:val="22"/>
              </w:rPr>
            </w:pPr>
            <w:r w:rsidRPr="00BE77F0">
              <w:rPr>
                <w:color w:val="000000"/>
                <w:sz w:val="22"/>
                <w:szCs w:val="22"/>
              </w:rPr>
              <w:t>10</w:t>
            </w:r>
          </w:p>
        </w:tc>
        <w:tc>
          <w:tcPr>
            <w:tcW w:w="601" w:type="dxa"/>
            <w:tcBorders>
              <w:top w:val="nil"/>
              <w:left w:val="nil"/>
              <w:bottom w:val="single" w:sz="4" w:space="0" w:color="auto"/>
              <w:right w:val="single" w:sz="4" w:space="0" w:color="auto"/>
            </w:tcBorders>
            <w:shd w:val="clear" w:color="auto" w:fill="auto"/>
            <w:noWrap/>
            <w:vAlign w:val="center"/>
            <w:hideMark/>
          </w:tcPr>
          <w:p w:rsidR="001719C1" w:rsidRPr="00BE77F0" w:rsidRDefault="001719C1" w:rsidP="001719C1">
            <w:pPr>
              <w:jc w:val="center"/>
              <w:rPr>
                <w:color w:val="000000"/>
                <w:sz w:val="22"/>
                <w:szCs w:val="22"/>
              </w:rPr>
            </w:pPr>
            <w:r w:rsidRPr="00BE77F0">
              <w:rPr>
                <w:color w:val="000000"/>
                <w:sz w:val="22"/>
                <w:szCs w:val="22"/>
              </w:rPr>
              <w:t>15</w:t>
            </w:r>
          </w:p>
        </w:tc>
        <w:tc>
          <w:tcPr>
            <w:tcW w:w="482" w:type="dxa"/>
            <w:tcBorders>
              <w:top w:val="nil"/>
              <w:left w:val="nil"/>
              <w:bottom w:val="single" w:sz="4" w:space="0" w:color="auto"/>
              <w:right w:val="single" w:sz="4" w:space="0" w:color="auto"/>
            </w:tcBorders>
            <w:shd w:val="clear" w:color="auto" w:fill="auto"/>
            <w:noWrap/>
            <w:vAlign w:val="center"/>
            <w:hideMark/>
          </w:tcPr>
          <w:p w:rsidR="001719C1" w:rsidRPr="00BE77F0" w:rsidRDefault="001719C1" w:rsidP="001719C1">
            <w:pPr>
              <w:jc w:val="center"/>
              <w:rPr>
                <w:color w:val="000000"/>
                <w:sz w:val="22"/>
                <w:szCs w:val="22"/>
              </w:rPr>
            </w:pPr>
            <w:r w:rsidRPr="00BE77F0">
              <w:rPr>
                <w:color w:val="000000"/>
                <w:sz w:val="22"/>
                <w:szCs w:val="22"/>
              </w:rPr>
              <w:t> </w:t>
            </w:r>
          </w:p>
        </w:tc>
        <w:tc>
          <w:tcPr>
            <w:tcW w:w="601" w:type="dxa"/>
            <w:tcBorders>
              <w:top w:val="nil"/>
              <w:left w:val="nil"/>
              <w:bottom w:val="single" w:sz="4" w:space="0" w:color="auto"/>
              <w:right w:val="single" w:sz="4" w:space="0" w:color="auto"/>
            </w:tcBorders>
            <w:shd w:val="clear" w:color="auto" w:fill="auto"/>
            <w:noWrap/>
            <w:vAlign w:val="center"/>
            <w:hideMark/>
          </w:tcPr>
          <w:p w:rsidR="001719C1" w:rsidRPr="00BE77F0" w:rsidRDefault="001719C1" w:rsidP="001719C1">
            <w:pPr>
              <w:jc w:val="center"/>
              <w:rPr>
                <w:color w:val="000000"/>
                <w:sz w:val="22"/>
                <w:szCs w:val="22"/>
              </w:rPr>
            </w:pPr>
            <w:r w:rsidRPr="00BE77F0">
              <w:rPr>
                <w:color w:val="000000"/>
                <w:sz w:val="22"/>
                <w:szCs w:val="22"/>
              </w:rPr>
              <w:t>15</w:t>
            </w:r>
          </w:p>
        </w:tc>
        <w:tc>
          <w:tcPr>
            <w:tcW w:w="482" w:type="dxa"/>
            <w:tcBorders>
              <w:top w:val="nil"/>
              <w:left w:val="nil"/>
              <w:bottom w:val="single" w:sz="4" w:space="0" w:color="auto"/>
              <w:right w:val="single" w:sz="4" w:space="0" w:color="auto"/>
            </w:tcBorders>
            <w:shd w:val="clear" w:color="auto" w:fill="auto"/>
            <w:noWrap/>
            <w:vAlign w:val="center"/>
            <w:hideMark/>
          </w:tcPr>
          <w:p w:rsidR="001719C1" w:rsidRPr="00BE77F0" w:rsidRDefault="001719C1" w:rsidP="001719C1">
            <w:pPr>
              <w:jc w:val="center"/>
              <w:rPr>
                <w:color w:val="000000"/>
                <w:sz w:val="22"/>
                <w:szCs w:val="22"/>
              </w:rPr>
            </w:pPr>
            <w:r w:rsidRPr="00BE77F0">
              <w:rPr>
                <w:color w:val="000000"/>
                <w:sz w:val="22"/>
                <w:szCs w:val="22"/>
              </w:rPr>
              <w:t>18</w:t>
            </w:r>
          </w:p>
        </w:tc>
        <w:tc>
          <w:tcPr>
            <w:tcW w:w="1287" w:type="dxa"/>
            <w:tcBorders>
              <w:top w:val="nil"/>
              <w:left w:val="nil"/>
              <w:bottom w:val="single" w:sz="4" w:space="0" w:color="auto"/>
              <w:right w:val="single" w:sz="4" w:space="0" w:color="auto"/>
            </w:tcBorders>
            <w:shd w:val="clear" w:color="auto" w:fill="auto"/>
            <w:noWrap/>
            <w:vAlign w:val="center"/>
            <w:hideMark/>
          </w:tcPr>
          <w:p w:rsidR="001719C1" w:rsidRPr="00BE77F0" w:rsidRDefault="001719C1" w:rsidP="001719C1">
            <w:pPr>
              <w:jc w:val="center"/>
              <w:rPr>
                <w:color w:val="000000"/>
                <w:sz w:val="22"/>
                <w:szCs w:val="22"/>
              </w:rPr>
            </w:pPr>
            <w:r w:rsidRPr="00BE77F0">
              <w:rPr>
                <w:color w:val="000000"/>
                <w:sz w:val="22"/>
                <w:szCs w:val="22"/>
              </w:rPr>
              <w:t>участник</w:t>
            </w:r>
          </w:p>
        </w:tc>
      </w:tr>
      <w:tr w:rsidR="001719C1" w:rsidRPr="00C324C1" w:rsidTr="008B11D7">
        <w:trPr>
          <w:trHeight w:val="600"/>
        </w:trPr>
        <w:tc>
          <w:tcPr>
            <w:tcW w:w="778" w:type="dxa"/>
            <w:tcBorders>
              <w:top w:val="nil"/>
              <w:left w:val="single" w:sz="4" w:space="0" w:color="auto"/>
              <w:bottom w:val="single" w:sz="4" w:space="0" w:color="auto"/>
              <w:right w:val="single" w:sz="4" w:space="0" w:color="auto"/>
            </w:tcBorders>
            <w:shd w:val="clear" w:color="auto" w:fill="auto"/>
            <w:noWrap/>
            <w:vAlign w:val="center"/>
            <w:hideMark/>
          </w:tcPr>
          <w:p w:rsidR="001719C1" w:rsidRPr="00BE77F0" w:rsidRDefault="001719C1" w:rsidP="001719C1">
            <w:pPr>
              <w:jc w:val="center"/>
              <w:rPr>
                <w:color w:val="000000"/>
                <w:sz w:val="22"/>
                <w:szCs w:val="22"/>
              </w:rPr>
            </w:pPr>
            <w:r w:rsidRPr="00BE77F0">
              <w:rPr>
                <w:color w:val="000000"/>
                <w:sz w:val="22"/>
                <w:szCs w:val="22"/>
              </w:rPr>
              <w:lastRenderedPageBreak/>
              <w:t>21</w:t>
            </w:r>
          </w:p>
        </w:tc>
        <w:tc>
          <w:tcPr>
            <w:tcW w:w="1472" w:type="dxa"/>
            <w:tcBorders>
              <w:top w:val="nil"/>
              <w:left w:val="nil"/>
              <w:bottom w:val="single" w:sz="4" w:space="0" w:color="auto"/>
              <w:right w:val="single" w:sz="4" w:space="0" w:color="auto"/>
            </w:tcBorders>
            <w:shd w:val="clear" w:color="auto" w:fill="auto"/>
            <w:vAlign w:val="center"/>
            <w:hideMark/>
          </w:tcPr>
          <w:p w:rsidR="001719C1" w:rsidRPr="00BE77F0" w:rsidRDefault="001719C1" w:rsidP="001719C1">
            <w:pPr>
              <w:jc w:val="center"/>
              <w:rPr>
                <w:color w:val="000000"/>
                <w:sz w:val="22"/>
                <w:szCs w:val="22"/>
              </w:rPr>
            </w:pPr>
            <w:r w:rsidRPr="00BE77F0">
              <w:rPr>
                <w:color w:val="000000"/>
                <w:sz w:val="22"/>
                <w:szCs w:val="22"/>
              </w:rPr>
              <w:t>русский язык</w:t>
            </w:r>
          </w:p>
        </w:tc>
        <w:tc>
          <w:tcPr>
            <w:tcW w:w="2585" w:type="dxa"/>
            <w:tcBorders>
              <w:top w:val="nil"/>
              <w:left w:val="nil"/>
              <w:bottom w:val="single" w:sz="4" w:space="0" w:color="auto"/>
              <w:right w:val="single" w:sz="4" w:space="0" w:color="auto"/>
            </w:tcBorders>
            <w:shd w:val="clear" w:color="auto" w:fill="auto"/>
            <w:vAlign w:val="center"/>
            <w:hideMark/>
          </w:tcPr>
          <w:p w:rsidR="001719C1" w:rsidRPr="00BE77F0" w:rsidRDefault="001719C1" w:rsidP="001719C1">
            <w:pPr>
              <w:jc w:val="center"/>
              <w:rPr>
                <w:color w:val="000000"/>
                <w:sz w:val="22"/>
                <w:szCs w:val="22"/>
              </w:rPr>
            </w:pPr>
            <w:r w:rsidRPr="00BE77F0">
              <w:rPr>
                <w:color w:val="000000"/>
                <w:sz w:val="22"/>
                <w:szCs w:val="22"/>
              </w:rPr>
              <w:t>Мохнаткин Егор Антонович</w:t>
            </w:r>
          </w:p>
        </w:tc>
        <w:tc>
          <w:tcPr>
            <w:tcW w:w="2410" w:type="dxa"/>
            <w:tcBorders>
              <w:top w:val="nil"/>
              <w:left w:val="nil"/>
              <w:bottom w:val="single" w:sz="4" w:space="0" w:color="auto"/>
              <w:right w:val="single" w:sz="4" w:space="0" w:color="auto"/>
            </w:tcBorders>
            <w:shd w:val="clear" w:color="auto" w:fill="auto"/>
            <w:vAlign w:val="center"/>
            <w:hideMark/>
          </w:tcPr>
          <w:p w:rsidR="001719C1" w:rsidRPr="00BE77F0" w:rsidRDefault="001719C1" w:rsidP="001719C1">
            <w:pPr>
              <w:jc w:val="center"/>
              <w:rPr>
                <w:color w:val="000000"/>
                <w:sz w:val="22"/>
                <w:szCs w:val="22"/>
              </w:rPr>
            </w:pPr>
            <w:r w:rsidRPr="00BE77F0">
              <w:rPr>
                <w:color w:val="000000"/>
                <w:sz w:val="22"/>
                <w:szCs w:val="22"/>
              </w:rPr>
              <w:t xml:space="preserve">МОУ </w:t>
            </w:r>
            <w:r>
              <w:rPr>
                <w:color w:val="000000"/>
                <w:sz w:val="22"/>
                <w:szCs w:val="22"/>
              </w:rPr>
              <w:t>«</w:t>
            </w:r>
            <w:r w:rsidRPr="00BE77F0">
              <w:rPr>
                <w:color w:val="000000"/>
                <w:sz w:val="22"/>
                <w:szCs w:val="22"/>
              </w:rPr>
              <w:t>СОШ с</w:t>
            </w:r>
            <w:proofErr w:type="gramStart"/>
            <w:r w:rsidRPr="00BE77F0">
              <w:rPr>
                <w:color w:val="000000"/>
                <w:sz w:val="22"/>
                <w:szCs w:val="22"/>
              </w:rPr>
              <w:t>.В</w:t>
            </w:r>
            <w:proofErr w:type="gramEnd"/>
            <w:r w:rsidRPr="00BE77F0">
              <w:rPr>
                <w:color w:val="000000"/>
                <w:sz w:val="22"/>
                <w:szCs w:val="22"/>
              </w:rPr>
              <w:t>язовка имени Героя Советского Союза Е.А.Мясникова</w:t>
            </w:r>
            <w:r>
              <w:rPr>
                <w:color w:val="000000"/>
                <w:sz w:val="22"/>
                <w:szCs w:val="22"/>
              </w:rPr>
              <w:t>»</w:t>
            </w:r>
          </w:p>
        </w:tc>
        <w:tc>
          <w:tcPr>
            <w:tcW w:w="3281" w:type="dxa"/>
            <w:tcBorders>
              <w:top w:val="nil"/>
              <w:left w:val="nil"/>
              <w:bottom w:val="single" w:sz="4" w:space="0" w:color="auto"/>
              <w:right w:val="single" w:sz="4" w:space="0" w:color="auto"/>
            </w:tcBorders>
            <w:shd w:val="clear" w:color="auto" w:fill="auto"/>
            <w:vAlign w:val="center"/>
            <w:hideMark/>
          </w:tcPr>
          <w:p w:rsidR="001719C1" w:rsidRPr="00BE77F0" w:rsidRDefault="001719C1" w:rsidP="001719C1">
            <w:pPr>
              <w:jc w:val="center"/>
              <w:rPr>
                <w:color w:val="000000"/>
                <w:sz w:val="22"/>
                <w:szCs w:val="22"/>
              </w:rPr>
            </w:pPr>
            <w:r w:rsidRPr="00BE77F0">
              <w:rPr>
                <w:color w:val="000000"/>
                <w:sz w:val="22"/>
                <w:szCs w:val="22"/>
              </w:rPr>
              <w:t>Маркелова Ирина Ивановна</w:t>
            </w:r>
          </w:p>
        </w:tc>
        <w:tc>
          <w:tcPr>
            <w:tcW w:w="483" w:type="dxa"/>
            <w:tcBorders>
              <w:top w:val="nil"/>
              <w:left w:val="nil"/>
              <w:bottom w:val="single" w:sz="4" w:space="0" w:color="auto"/>
              <w:right w:val="single" w:sz="4" w:space="0" w:color="auto"/>
            </w:tcBorders>
            <w:shd w:val="clear" w:color="auto" w:fill="auto"/>
            <w:vAlign w:val="center"/>
            <w:hideMark/>
          </w:tcPr>
          <w:p w:rsidR="001719C1" w:rsidRPr="00BE77F0" w:rsidRDefault="001719C1" w:rsidP="001719C1">
            <w:pPr>
              <w:jc w:val="center"/>
              <w:rPr>
                <w:color w:val="000000"/>
                <w:sz w:val="22"/>
                <w:szCs w:val="22"/>
              </w:rPr>
            </w:pPr>
            <w:r w:rsidRPr="00BE77F0">
              <w:rPr>
                <w:color w:val="000000"/>
                <w:sz w:val="22"/>
                <w:szCs w:val="22"/>
              </w:rPr>
              <w:t>10</w:t>
            </w:r>
          </w:p>
        </w:tc>
        <w:tc>
          <w:tcPr>
            <w:tcW w:w="601" w:type="dxa"/>
            <w:tcBorders>
              <w:top w:val="nil"/>
              <w:left w:val="nil"/>
              <w:bottom w:val="single" w:sz="4" w:space="0" w:color="auto"/>
              <w:right w:val="single" w:sz="4" w:space="0" w:color="auto"/>
            </w:tcBorders>
            <w:shd w:val="clear" w:color="auto" w:fill="auto"/>
            <w:vAlign w:val="center"/>
            <w:hideMark/>
          </w:tcPr>
          <w:p w:rsidR="001719C1" w:rsidRPr="00BE77F0" w:rsidRDefault="001719C1" w:rsidP="001719C1">
            <w:pPr>
              <w:jc w:val="center"/>
              <w:rPr>
                <w:color w:val="000000"/>
                <w:sz w:val="22"/>
                <w:szCs w:val="22"/>
              </w:rPr>
            </w:pPr>
            <w:r w:rsidRPr="00BE77F0">
              <w:rPr>
                <w:color w:val="000000"/>
                <w:sz w:val="22"/>
                <w:szCs w:val="22"/>
              </w:rPr>
              <w:t>12</w:t>
            </w:r>
          </w:p>
        </w:tc>
        <w:tc>
          <w:tcPr>
            <w:tcW w:w="482" w:type="dxa"/>
            <w:tcBorders>
              <w:top w:val="nil"/>
              <w:left w:val="nil"/>
              <w:bottom w:val="single" w:sz="4" w:space="0" w:color="auto"/>
              <w:right w:val="single" w:sz="4" w:space="0" w:color="auto"/>
            </w:tcBorders>
            <w:shd w:val="clear" w:color="auto" w:fill="auto"/>
            <w:noWrap/>
            <w:vAlign w:val="center"/>
            <w:hideMark/>
          </w:tcPr>
          <w:p w:rsidR="001719C1" w:rsidRPr="00BE77F0" w:rsidRDefault="001719C1" w:rsidP="001719C1">
            <w:pPr>
              <w:jc w:val="center"/>
              <w:rPr>
                <w:color w:val="000000"/>
                <w:sz w:val="22"/>
                <w:szCs w:val="22"/>
              </w:rPr>
            </w:pPr>
            <w:r w:rsidRPr="00BE77F0">
              <w:rPr>
                <w:color w:val="000000"/>
                <w:sz w:val="22"/>
                <w:szCs w:val="22"/>
              </w:rPr>
              <w:t> </w:t>
            </w:r>
          </w:p>
        </w:tc>
        <w:tc>
          <w:tcPr>
            <w:tcW w:w="601" w:type="dxa"/>
            <w:tcBorders>
              <w:top w:val="nil"/>
              <w:left w:val="nil"/>
              <w:bottom w:val="single" w:sz="4" w:space="0" w:color="auto"/>
              <w:right w:val="single" w:sz="4" w:space="0" w:color="auto"/>
            </w:tcBorders>
            <w:shd w:val="clear" w:color="auto" w:fill="auto"/>
            <w:vAlign w:val="center"/>
            <w:hideMark/>
          </w:tcPr>
          <w:p w:rsidR="001719C1" w:rsidRPr="00BE77F0" w:rsidRDefault="001719C1" w:rsidP="001719C1">
            <w:pPr>
              <w:jc w:val="center"/>
              <w:rPr>
                <w:color w:val="000000"/>
                <w:sz w:val="22"/>
                <w:szCs w:val="22"/>
              </w:rPr>
            </w:pPr>
            <w:r w:rsidRPr="00BE77F0">
              <w:rPr>
                <w:color w:val="000000"/>
                <w:sz w:val="22"/>
                <w:szCs w:val="22"/>
              </w:rPr>
              <w:t>12</w:t>
            </w:r>
          </w:p>
        </w:tc>
        <w:tc>
          <w:tcPr>
            <w:tcW w:w="482" w:type="dxa"/>
            <w:tcBorders>
              <w:top w:val="nil"/>
              <w:left w:val="nil"/>
              <w:bottom w:val="single" w:sz="4" w:space="0" w:color="auto"/>
              <w:right w:val="single" w:sz="4" w:space="0" w:color="auto"/>
            </w:tcBorders>
            <w:shd w:val="clear" w:color="auto" w:fill="auto"/>
            <w:noWrap/>
            <w:vAlign w:val="center"/>
            <w:hideMark/>
          </w:tcPr>
          <w:p w:rsidR="001719C1" w:rsidRPr="00BE77F0" w:rsidRDefault="001719C1" w:rsidP="001719C1">
            <w:pPr>
              <w:jc w:val="center"/>
              <w:rPr>
                <w:color w:val="000000"/>
                <w:sz w:val="22"/>
                <w:szCs w:val="22"/>
              </w:rPr>
            </w:pPr>
            <w:r w:rsidRPr="00BE77F0">
              <w:rPr>
                <w:color w:val="000000"/>
                <w:sz w:val="22"/>
                <w:szCs w:val="22"/>
              </w:rPr>
              <w:t>19</w:t>
            </w:r>
          </w:p>
        </w:tc>
        <w:tc>
          <w:tcPr>
            <w:tcW w:w="1287" w:type="dxa"/>
            <w:tcBorders>
              <w:top w:val="nil"/>
              <w:left w:val="nil"/>
              <w:bottom w:val="single" w:sz="4" w:space="0" w:color="auto"/>
              <w:right w:val="single" w:sz="4" w:space="0" w:color="auto"/>
            </w:tcBorders>
            <w:shd w:val="clear" w:color="auto" w:fill="auto"/>
            <w:noWrap/>
            <w:vAlign w:val="center"/>
            <w:hideMark/>
          </w:tcPr>
          <w:p w:rsidR="001719C1" w:rsidRPr="00BE77F0" w:rsidRDefault="001719C1" w:rsidP="001719C1">
            <w:pPr>
              <w:jc w:val="center"/>
              <w:rPr>
                <w:color w:val="000000"/>
                <w:sz w:val="22"/>
                <w:szCs w:val="22"/>
              </w:rPr>
            </w:pPr>
            <w:r w:rsidRPr="00BE77F0">
              <w:rPr>
                <w:color w:val="000000"/>
                <w:sz w:val="22"/>
                <w:szCs w:val="22"/>
              </w:rPr>
              <w:t>участник</w:t>
            </w:r>
          </w:p>
        </w:tc>
      </w:tr>
      <w:tr w:rsidR="001719C1" w:rsidRPr="00C324C1" w:rsidTr="008B11D7">
        <w:trPr>
          <w:trHeight w:val="900"/>
        </w:trPr>
        <w:tc>
          <w:tcPr>
            <w:tcW w:w="778" w:type="dxa"/>
            <w:tcBorders>
              <w:top w:val="nil"/>
              <w:left w:val="single" w:sz="4" w:space="0" w:color="auto"/>
              <w:bottom w:val="single" w:sz="4" w:space="0" w:color="auto"/>
              <w:right w:val="single" w:sz="4" w:space="0" w:color="auto"/>
            </w:tcBorders>
            <w:shd w:val="clear" w:color="auto" w:fill="auto"/>
            <w:noWrap/>
            <w:vAlign w:val="center"/>
            <w:hideMark/>
          </w:tcPr>
          <w:p w:rsidR="001719C1" w:rsidRPr="00BE77F0" w:rsidRDefault="001719C1" w:rsidP="001719C1">
            <w:pPr>
              <w:jc w:val="center"/>
              <w:rPr>
                <w:color w:val="000000"/>
                <w:sz w:val="22"/>
                <w:szCs w:val="22"/>
              </w:rPr>
            </w:pPr>
            <w:r w:rsidRPr="00BE77F0">
              <w:rPr>
                <w:color w:val="000000"/>
                <w:sz w:val="22"/>
                <w:szCs w:val="22"/>
              </w:rPr>
              <w:t>22</w:t>
            </w:r>
          </w:p>
        </w:tc>
        <w:tc>
          <w:tcPr>
            <w:tcW w:w="1472" w:type="dxa"/>
            <w:tcBorders>
              <w:top w:val="nil"/>
              <w:left w:val="nil"/>
              <w:bottom w:val="single" w:sz="4" w:space="0" w:color="auto"/>
              <w:right w:val="single" w:sz="4" w:space="0" w:color="auto"/>
            </w:tcBorders>
            <w:shd w:val="clear" w:color="auto" w:fill="auto"/>
            <w:vAlign w:val="center"/>
            <w:hideMark/>
          </w:tcPr>
          <w:p w:rsidR="001719C1" w:rsidRPr="00BE77F0" w:rsidRDefault="001719C1" w:rsidP="001719C1">
            <w:pPr>
              <w:jc w:val="center"/>
              <w:rPr>
                <w:color w:val="000000"/>
                <w:sz w:val="22"/>
                <w:szCs w:val="22"/>
              </w:rPr>
            </w:pPr>
            <w:r w:rsidRPr="00BE77F0">
              <w:rPr>
                <w:color w:val="000000"/>
                <w:sz w:val="22"/>
                <w:szCs w:val="22"/>
              </w:rPr>
              <w:t>русский язык</w:t>
            </w:r>
          </w:p>
        </w:tc>
        <w:tc>
          <w:tcPr>
            <w:tcW w:w="2585" w:type="dxa"/>
            <w:tcBorders>
              <w:top w:val="nil"/>
              <w:left w:val="nil"/>
              <w:bottom w:val="single" w:sz="4" w:space="0" w:color="auto"/>
              <w:right w:val="single" w:sz="4" w:space="0" w:color="auto"/>
            </w:tcBorders>
            <w:shd w:val="clear" w:color="auto" w:fill="auto"/>
            <w:vAlign w:val="center"/>
            <w:hideMark/>
          </w:tcPr>
          <w:p w:rsidR="001719C1" w:rsidRPr="00BE77F0" w:rsidRDefault="001719C1" w:rsidP="001719C1">
            <w:pPr>
              <w:jc w:val="center"/>
              <w:rPr>
                <w:color w:val="000000"/>
                <w:sz w:val="22"/>
                <w:szCs w:val="22"/>
              </w:rPr>
            </w:pPr>
            <w:r w:rsidRPr="00BE77F0">
              <w:rPr>
                <w:color w:val="000000"/>
                <w:sz w:val="22"/>
                <w:szCs w:val="22"/>
              </w:rPr>
              <w:t>Алеев Тимур Рамильевич</w:t>
            </w:r>
          </w:p>
        </w:tc>
        <w:tc>
          <w:tcPr>
            <w:tcW w:w="2410" w:type="dxa"/>
            <w:tcBorders>
              <w:top w:val="nil"/>
              <w:left w:val="nil"/>
              <w:bottom w:val="single" w:sz="4" w:space="0" w:color="auto"/>
              <w:right w:val="single" w:sz="4" w:space="0" w:color="auto"/>
            </w:tcBorders>
            <w:shd w:val="clear" w:color="auto" w:fill="auto"/>
            <w:vAlign w:val="center"/>
            <w:hideMark/>
          </w:tcPr>
          <w:p w:rsidR="001719C1" w:rsidRPr="00BE77F0" w:rsidRDefault="001719C1" w:rsidP="001719C1">
            <w:pPr>
              <w:jc w:val="center"/>
              <w:rPr>
                <w:color w:val="000000"/>
                <w:sz w:val="22"/>
                <w:szCs w:val="22"/>
              </w:rPr>
            </w:pPr>
            <w:r w:rsidRPr="00BE77F0">
              <w:rPr>
                <w:color w:val="000000"/>
                <w:sz w:val="22"/>
                <w:szCs w:val="22"/>
              </w:rPr>
              <w:t xml:space="preserve">МОУ </w:t>
            </w:r>
            <w:r>
              <w:rPr>
                <w:color w:val="000000"/>
                <w:sz w:val="22"/>
                <w:szCs w:val="22"/>
              </w:rPr>
              <w:t>«</w:t>
            </w:r>
            <w:r w:rsidRPr="00BE77F0">
              <w:rPr>
                <w:color w:val="000000"/>
                <w:sz w:val="22"/>
                <w:szCs w:val="22"/>
              </w:rPr>
              <w:t>СОШ с</w:t>
            </w:r>
            <w:proofErr w:type="gramStart"/>
            <w:r w:rsidRPr="00BE77F0">
              <w:rPr>
                <w:color w:val="000000"/>
                <w:sz w:val="22"/>
                <w:szCs w:val="22"/>
              </w:rPr>
              <w:t>.М</w:t>
            </w:r>
            <w:proofErr w:type="gramEnd"/>
            <w:r w:rsidRPr="00BE77F0">
              <w:rPr>
                <w:color w:val="000000"/>
                <w:sz w:val="22"/>
                <w:szCs w:val="22"/>
              </w:rPr>
              <w:t>изино-Лапшиновка имени Героя Советского Союза И.В.Преснякова</w:t>
            </w:r>
            <w:r>
              <w:rPr>
                <w:color w:val="000000"/>
                <w:sz w:val="22"/>
                <w:szCs w:val="22"/>
              </w:rPr>
              <w:t>»</w:t>
            </w:r>
          </w:p>
        </w:tc>
        <w:tc>
          <w:tcPr>
            <w:tcW w:w="3281" w:type="dxa"/>
            <w:tcBorders>
              <w:top w:val="nil"/>
              <w:left w:val="nil"/>
              <w:bottom w:val="single" w:sz="4" w:space="0" w:color="auto"/>
              <w:right w:val="single" w:sz="4" w:space="0" w:color="auto"/>
            </w:tcBorders>
            <w:shd w:val="clear" w:color="auto" w:fill="auto"/>
            <w:vAlign w:val="center"/>
            <w:hideMark/>
          </w:tcPr>
          <w:p w:rsidR="001719C1" w:rsidRPr="00BE77F0" w:rsidRDefault="001719C1" w:rsidP="001719C1">
            <w:pPr>
              <w:jc w:val="center"/>
              <w:rPr>
                <w:color w:val="000000"/>
                <w:sz w:val="22"/>
                <w:szCs w:val="22"/>
              </w:rPr>
            </w:pPr>
            <w:r w:rsidRPr="00BE77F0">
              <w:rPr>
                <w:color w:val="000000"/>
                <w:sz w:val="22"/>
                <w:szCs w:val="22"/>
              </w:rPr>
              <w:t>Котлова Ира Николаевна</w:t>
            </w:r>
          </w:p>
        </w:tc>
        <w:tc>
          <w:tcPr>
            <w:tcW w:w="483" w:type="dxa"/>
            <w:tcBorders>
              <w:top w:val="nil"/>
              <w:left w:val="nil"/>
              <w:bottom w:val="single" w:sz="4" w:space="0" w:color="auto"/>
              <w:right w:val="single" w:sz="4" w:space="0" w:color="auto"/>
            </w:tcBorders>
            <w:shd w:val="clear" w:color="auto" w:fill="auto"/>
            <w:vAlign w:val="center"/>
            <w:hideMark/>
          </w:tcPr>
          <w:p w:rsidR="001719C1" w:rsidRPr="00BE77F0" w:rsidRDefault="001719C1" w:rsidP="001719C1">
            <w:pPr>
              <w:jc w:val="center"/>
              <w:rPr>
                <w:color w:val="000000"/>
                <w:sz w:val="22"/>
                <w:szCs w:val="22"/>
              </w:rPr>
            </w:pPr>
            <w:r w:rsidRPr="00BE77F0">
              <w:rPr>
                <w:color w:val="000000"/>
                <w:sz w:val="22"/>
                <w:szCs w:val="22"/>
              </w:rPr>
              <w:t>10</w:t>
            </w:r>
          </w:p>
        </w:tc>
        <w:tc>
          <w:tcPr>
            <w:tcW w:w="601" w:type="dxa"/>
            <w:tcBorders>
              <w:top w:val="nil"/>
              <w:left w:val="nil"/>
              <w:bottom w:val="single" w:sz="4" w:space="0" w:color="auto"/>
              <w:right w:val="single" w:sz="4" w:space="0" w:color="auto"/>
            </w:tcBorders>
            <w:shd w:val="clear" w:color="auto" w:fill="auto"/>
            <w:vAlign w:val="center"/>
            <w:hideMark/>
          </w:tcPr>
          <w:p w:rsidR="001719C1" w:rsidRPr="00BE77F0" w:rsidRDefault="001719C1" w:rsidP="001719C1">
            <w:pPr>
              <w:jc w:val="center"/>
              <w:rPr>
                <w:color w:val="000000"/>
                <w:sz w:val="22"/>
                <w:szCs w:val="22"/>
              </w:rPr>
            </w:pPr>
            <w:r w:rsidRPr="00BE77F0">
              <w:rPr>
                <w:color w:val="000000"/>
                <w:sz w:val="22"/>
                <w:szCs w:val="22"/>
              </w:rPr>
              <w:t>12</w:t>
            </w:r>
          </w:p>
        </w:tc>
        <w:tc>
          <w:tcPr>
            <w:tcW w:w="482" w:type="dxa"/>
            <w:tcBorders>
              <w:top w:val="nil"/>
              <w:left w:val="nil"/>
              <w:bottom w:val="single" w:sz="4" w:space="0" w:color="auto"/>
              <w:right w:val="single" w:sz="4" w:space="0" w:color="auto"/>
            </w:tcBorders>
            <w:shd w:val="clear" w:color="auto" w:fill="auto"/>
            <w:vAlign w:val="center"/>
            <w:hideMark/>
          </w:tcPr>
          <w:p w:rsidR="001719C1" w:rsidRPr="00BE77F0" w:rsidRDefault="001719C1" w:rsidP="001719C1">
            <w:pPr>
              <w:jc w:val="center"/>
              <w:rPr>
                <w:color w:val="000000"/>
                <w:sz w:val="22"/>
                <w:szCs w:val="22"/>
              </w:rPr>
            </w:pPr>
            <w:r w:rsidRPr="00BE77F0">
              <w:rPr>
                <w:color w:val="000000"/>
                <w:sz w:val="22"/>
                <w:szCs w:val="22"/>
              </w:rPr>
              <w:t> </w:t>
            </w:r>
          </w:p>
        </w:tc>
        <w:tc>
          <w:tcPr>
            <w:tcW w:w="601" w:type="dxa"/>
            <w:tcBorders>
              <w:top w:val="nil"/>
              <w:left w:val="nil"/>
              <w:bottom w:val="single" w:sz="4" w:space="0" w:color="auto"/>
              <w:right w:val="single" w:sz="4" w:space="0" w:color="auto"/>
            </w:tcBorders>
            <w:shd w:val="clear" w:color="auto" w:fill="auto"/>
            <w:vAlign w:val="center"/>
            <w:hideMark/>
          </w:tcPr>
          <w:p w:rsidR="001719C1" w:rsidRPr="00BE77F0" w:rsidRDefault="001719C1" w:rsidP="001719C1">
            <w:pPr>
              <w:jc w:val="center"/>
              <w:rPr>
                <w:color w:val="000000"/>
                <w:sz w:val="22"/>
                <w:szCs w:val="22"/>
              </w:rPr>
            </w:pPr>
            <w:r w:rsidRPr="00BE77F0">
              <w:rPr>
                <w:color w:val="000000"/>
                <w:sz w:val="22"/>
                <w:szCs w:val="22"/>
              </w:rPr>
              <w:t>12</w:t>
            </w:r>
          </w:p>
        </w:tc>
        <w:tc>
          <w:tcPr>
            <w:tcW w:w="482" w:type="dxa"/>
            <w:tcBorders>
              <w:top w:val="nil"/>
              <w:left w:val="nil"/>
              <w:bottom w:val="single" w:sz="4" w:space="0" w:color="auto"/>
              <w:right w:val="single" w:sz="4" w:space="0" w:color="auto"/>
            </w:tcBorders>
            <w:shd w:val="clear" w:color="auto" w:fill="auto"/>
            <w:noWrap/>
            <w:vAlign w:val="center"/>
            <w:hideMark/>
          </w:tcPr>
          <w:p w:rsidR="001719C1" w:rsidRPr="00BE77F0" w:rsidRDefault="001719C1" w:rsidP="001719C1">
            <w:pPr>
              <w:jc w:val="center"/>
              <w:rPr>
                <w:color w:val="000000"/>
                <w:sz w:val="22"/>
                <w:szCs w:val="22"/>
              </w:rPr>
            </w:pPr>
            <w:r w:rsidRPr="00BE77F0">
              <w:rPr>
                <w:color w:val="000000"/>
                <w:sz w:val="22"/>
                <w:szCs w:val="22"/>
              </w:rPr>
              <w:t>19</w:t>
            </w:r>
          </w:p>
        </w:tc>
        <w:tc>
          <w:tcPr>
            <w:tcW w:w="1287" w:type="dxa"/>
            <w:tcBorders>
              <w:top w:val="nil"/>
              <w:left w:val="nil"/>
              <w:bottom w:val="single" w:sz="4" w:space="0" w:color="auto"/>
              <w:right w:val="single" w:sz="4" w:space="0" w:color="auto"/>
            </w:tcBorders>
            <w:shd w:val="clear" w:color="auto" w:fill="auto"/>
            <w:noWrap/>
            <w:vAlign w:val="center"/>
            <w:hideMark/>
          </w:tcPr>
          <w:p w:rsidR="001719C1" w:rsidRPr="00BE77F0" w:rsidRDefault="001719C1" w:rsidP="001719C1">
            <w:pPr>
              <w:jc w:val="center"/>
              <w:rPr>
                <w:color w:val="000000"/>
                <w:sz w:val="22"/>
                <w:szCs w:val="22"/>
              </w:rPr>
            </w:pPr>
            <w:r w:rsidRPr="00BE77F0">
              <w:rPr>
                <w:color w:val="000000"/>
                <w:sz w:val="22"/>
                <w:szCs w:val="22"/>
              </w:rPr>
              <w:t>участник</w:t>
            </w:r>
          </w:p>
        </w:tc>
      </w:tr>
      <w:tr w:rsidR="001719C1" w:rsidRPr="00C324C1" w:rsidTr="008B11D7">
        <w:trPr>
          <w:trHeight w:val="600"/>
        </w:trPr>
        <w:tc>
          <w:tcPr>
            <w:tcW w:w="778" w:type="dxa"/>
            <w:tcBorders>
              <w:top w:val="nil"/>
              <w:left w:val="single" w:sz="4" w:space="0" w:color="auto"/>
              <w:bottom w:val="single" w:sz="4" w:space="0" w:color="auto"/>
              <w:right w:val="single" w:sz="4" w:space="0" w:color="auto"/>
            </w:tcBorders>
            <w:shd w:val="clear" w:color="auto" w:fill="auto"/>
            <w:noWrap/>
            <w:vAlign w:val="center"/>
            <w:hideMark/>
          </w:tcPr>
          <w:p w:rsidR="001719C1" w:rsidRPr="00BE77F0" w:rsidRDefault="001719C1" w:rsidP="001719C1">
            <w:pPr>
              <w:jc w:val="center"/>
              <w:rPr>
                <w:color w:val="000000"/>
                <w:sz w:val="22"/>
                <w:szCs w:val="22"/>
              </w:rPr>
            </w:pPr>
            <w:r w:rsidRPr="00BE77F0">
              <w:rPr>
                <w:color w:val="000000"/>
                <w:sz w:val="22"/>
                <w:szCs w:val="22"/>
              </w:rPr>
              <w:t>23</w:t>
            </w:r>
          </w:p>
        </w:tc>
        <w:tc>
          <w:tcPr>
            <w:tcW w:w="1472" w:type="dxa"/>
            <w:tcBorders>
              <w:top w:val="nil"/>
              <w:left w:val="nil"/>
              <w:bottom w:val="single" w:sz="4" w:space="0" w:color="auto"/>
              <w:right w:val="single" w:sz="4" w:space="0" w:color="auto"/>
            </w:tcBorders>
            <w:shd w:val="clear" w:color="auto" w:fill="auto"/>
            <w:vAlign w:val="center"/>
            <w:hideMark/>
          </w:tcPr>
          <w:p w:rsidR="001719C1" w:rsidRPr="00BE77F0" w:rsidRDefault="001719C1" w:rsidP="001719C1">
            <w:pPr>
              <w:jc w:val="center"/>
              <w:rPr>
                <w:color w:val="000000"/>
                <w:sz w:val="22"/>
                <w:szCs w:val="22"/>
              </w:rPr>
            </w:pPr>
            <w:r w:rsidRPr="00BE77F0">
              <w:rPr>
                <w:color w:val="000000"/>
                <w:sz w:val="22"/>
                <w:szCs w:val="22"/>
              </w:rPr>
              <w:t>русский язык</w:t>
            </w:r>
          </w:p>
        </w:tc>
        <w:tc>
          <w:tcPr>
            <w:tcW w:w="2585" w:type="dxa"/>
            <w:tcBorders>
              <w:top w:val="nil"/>
              <w:left w:val="nil"/>
              <w:bottom w:val="single" w:sz="4" w:space="0" w:color="auto"/>
              <w:right w:val="single" w:sz="4" w:space="0" w:color="auto"/>
            </w:tcBorders>
            <w:shd w:val="clear" w:color="auto" w:fill="auto"/>
            <w:noWrap/>
            <w:vAlign w:val="center"/>
            <w:hideMark/>
          </w:tcPr>
          <w:p w:rsidR="001719C1" w:rsidRPr="00BE77F0" w:rsidRDefault="001719C1" w:rsidP="001719C1">
            <w:pPr>
              <w:jc w:val="center"/>
              <w:rPr>
                <w:color w:val="000000"/>
                <w:sz w:val="22"/>
                <w:szCs w:val="22"/>
              </w:rPr>
            </w:pPr>
            <w:r w:rsidRPr="00BE77F0">
              <w:rPr>
                <w:color w:val="000000"/>
                <w:sz w:val="22"/>
                <w:szCs w:val="22"/>
              </w:rPr>
              <w:t>Мамичева Анастасия Романовна</w:t>
            </w:r>
          </w:p>
        </w:tc>
        <w:tc>
          <w:tcPr>
            <w:tcW w:w="2410" w:type="dxa"/>
            <w:tcBorders>
              <w:top w:val="nil"/>
              <w:left w:val="nil"/>
              <w:bottom w:val="single" w:sz="4" w:space="0" w:color="auto"/>
              <w:right w:val="single" w:sz="4" w:space="0" w:color="auto"/>
            </w:tcBorders>
            <w:shd w:val="clear" w:color="auto" w:fill="auto"/>
            <w:vAlign w:val="center"/>
            <w:hideMark/>
          </w:tcPr>
          <w:p w:rsidR="001719C1" w:rsidRPr="00BE77F0" w:rsidRDefault="001719C1" w:rsidP="001719C1">
            <w:pPr>
              <w:jc w:val="center"/>
              <w:rPr>
                <w:color w:val="000000"/>
                <w:sz w:val="22"/>
                <w:szCs w:val="22"/>
              </w:rPr>
            </w:pPr>
            <w:r w:rsidRPr="00BE77F0">
              <w:rPr>
                <w:color w:val="000000"/>
                <w:sz w:val="22"/>
                <w:szCs w:val="22"/>
              </w:rPr>
              <w:t xml:space="preserve">МОУ </w:t>
            </w:r>
            <w:r>
              <w:rPr>
                <w:color w:val="000000"/>
                <w:sz w:val="22"/>
                <w:szCs w:val="22"/>
              </w:rPr>
              <w:t>«</w:t>
            </w:r>
            <w:r w:rsidRPr="00BE77F0">
              <w:rPr>
                <w:color w:val="000000"/>
                <w:sz w:val="22"/>
                <w:szCs w:val="22"/>
              </w:rPr>
              <w:t>СОШ с</w:t>
            </w:r>
            <w:proofErr w:type="gramStart"/>
            <w:r w:rsidRPr="00BE77F0">
              <w:rPr>
                <w:color w:val="000000"/>
                <w:sz w:val="22"/>
                <w:szCs w:val="22"/>
              </w:rPr>
              <w:t>.С</w:t>
            </w:r>
            <w:proofErr w:type="gramEnd"/>
            <w:r w:rsidRPr="00BE77F0">
              <w:rPr>
                <w:color w:val="000000"/>
                <w:sz w:val="22"/>
                <w:szCs w:val="22"/>
              </w:rPr>
              <w:t>окур имени Героя Советского Союза А.П.Босова</w:t>
            </w:r>
            <w:r>
              <w:rPr>
                <w:color w:val="000000"/>
                <w:sz w:val="22"/>
                <w:szCs w:val="22"/>
              </w:rPr>
              <w:t>»</w:t>
            </w:r>
          </w:p>
        </w:tc>
        <w:tc>
          <w:tcPr>
            <w:tcW w:w="3281" w:type="dxa"/>
            <w:tcBorders>
              <w:top w:val="nil"/>
              <w:left w:val="nil"/>
              <w:bottom w:val="single" w:sz="4" w:space="0" w:color="auto"/>
              <w:right w:val="single" w:sz="4" w:space="0" w:color="auto"/>
            </w:tcBorders>
            <w:shd w:val="clear" w:color="auto" w:fill="auto"/>
            <w:vAlign w:val="center"/>
            <w:hideMark/>
          </w:tcPr>
          <w:p w:rsidR="001719C1" w:rsidRPr="00BE77F0" w:rsidRDefault="001719C1" w:rsidP="001719C1">
            <w:pPr>
              <w:jc w:val="center"/>
              <w:rPr>
                <w:color w:val="000000"/>
                <w:sz w:val="22"/>
                <w:szCs w:val="22"/>
              </w:rPr>
            </w:pPr>
            <w:r w:rsidRPr="00BE77F0">
              <w:rPr>
                <w:color w:val="000000"/>
                <w:sz w:val="22"/>
                <w:szCs w:val="22"/>
              </w:rPr>
              <w:t>Редькина Вера Николаевна</w:t>
            </w:r>
          </w:p>
        </w:tc>
        <w:tc>
          <w:tcPr>
            <w:tcW w:w="483" w:type="dxa"/>
            <w:tcBorders>
              <w:top w:val="nil"/>
              <w:left w:val="nil"/>
              <w:bottom w:val="single" w:sz="4" w:space="0" w:color="auto"/>
              <w:right w:val="single" w:sz="4" w:space="0" w:color="auto"/>
            </w:tcBorders>
            <w:shd w:val="clear" w:color="auto" w:fill="auto"/>
            <w:vAlign w:val="center"/>
            <w:hideMark/>
          </w:tcPr>
          <w:p w:rsidR="001719C1" w:rsidRPr="00BE77F0" w:rsidRDefault="001719C1" w:rsidP="001719C1">
            <w:pPr>
              <w:jc w:val="center"/>
              <w:rPr>
                <w:color w:val="000000"/>
                <w:sz w:val="22"/>
                <w:szCs w:val="22"/>
              </w:rPr>
            </w:pPr>
            <w:r w:rsidRPr="00BE77F0">
              <w:rPr>
                <w:color w:val="000000"/>
                <w:sz w:val="22"/>
                <w:szCs w:val="22"/>
              </w:rPr>
              <w:t>10</w:t>
            </w:r>
          </w:p>
        </w:tc>
        <w:tc>
          <w:tcPr>
            <w:tcW w:w="601" w:type="dxa"/>
            <w:tcBorders>
              <w:top w:val="nil"/>
              <w:left w:val="nil"/>
              <w:bottom w:val="single" w:sz="4" w:space="0" w:color="auto"/>
              <w:right w:val="single" w:sz="4" w:space="0" w:color="auto"/>
            </w:tcBorders>
            <w:shd w:val="clear" w:color="auto" w:fill="auto"/>
            <w:vAlign w:val="center"/>
            <w:hideMark/>
          </w:tcPr>
          <w:p w:rsidR="001719C1" w:rsidRPr="00BE77F0" w:rsidRDefault="001719C1" w:rsidP="001719C1">
            <w:pPr>
              <w:jc w:val="center"/>
              <w:rPr>
                <w:color w:val="000000"/>
                <w:sz w:val="22"/>
                <w:szCs w:val="22"/>
              </w:rPr>
            </w:pPr>
            <w:r w:rsidRPr="00BE77F0">
              <w:rPr>
                <w:color w:val="000000"/>
                <w:sz w:val="22"/>
                <w:szCs w:val="22"/>
              </w:rPr>
              <w:t>7</w:t>
            </w:r>
          </w:p>
        </w:tc>
        <w:tc>
          <w:tcPr>
            <w:tcW w:w="482" w:type="dxa"/>
            <w:tcBorders>
              <w:top w:val="nil"/>
              <w:left w:val="nil"/>
              <w:bottom w:val="single" w:sz="4" w:space="0" w:color="auto"/>
              <w:right w:val="single" w:sz="4" w:space="0" w:color="auto"/>
            </w:tcBorders>
            <w:shd w:val="clear" w:color="auto" w:fill="auto"/>
            <w:vAlign w:val="center"/>
            <w:hideMark/>
          </w:tcPr>
          <w:p w:rsidR="001719C1" w:rsidRPr="00BE77F0" w:rsidRDefault="001719C1" w:rsidP="001719C1">
            <w:pPr>
              <w:jc w:val="center"/>
              <w:rPr>
                <w:color w:val="000000"/>
                <w:sz w:val="22"/>
                <w:szCs w:val="22"/>
              </w:rPr>
            </w:pPr>
            <w:r w:rsidRPr="00BE77F0">
              <w:rPr>
                <w:color w:val="000000"/>
                <w:sz w:val="22"/>
                <w:szCs w:val="22"/>
              </w:rPr>
              <w:t> </w:t>
            </w:r>
          </w:p>
        </w:tc>
        <w:tc>
          <w:tcPr>
            <w:tcW w:w="601" w:type="dxa"/>
            <w:tcBorders>
              <w:top w:val="nil"/>
              <w:left w:val="nil"/>
              <w:bottom w:val="single" w:sz="4" w:space="0" w:color="auto"/>
              <w:right w:val="single" w:sz="4" w:space="0" w:color="auto"/>
            </w:tcBorders>
            <w:shd w:val="clear" w:color="auto" w:fill="auto"/>
            <w:vAlign w:val="center"/>
            <w:hideMark/>
          </w:tcPr>
          <w:p w:rsidR="001719C1" w:rsidRPr="00BE77F0" w:rsidRDefault="001719C1" w:rsidP="001719C1">
            <w:pPr>
              <w:jc w:val="center"/>
              <w:rPr>
                <w:color w:val="000000"/>
                <w:sz w:val="22"/>
                <w:szCs w:val="22"/>
              </w:rPr>
            </w:pPr>
            <w:r w:rsidRPr="00BE77F0">
              <w:rPr>
                <w:color w:val="000000"/>
                <w:sz w:val="22"/>
                <w:szCs w:val="22"/>
              </w:rPr>
              <w:t>7</w:t>
            </w:r>
          </w:p>
        </w:tc>
        <w:tc>
          <w:tcPr>
            <w:tcW w:w="482" w:type="dxa"/>
            <w:tcBorders>
              <w:top w:val="nil"/>
              <w:left w:val="nil"/>
              <w:bottom w:val="single" w:sz="4" w:space="0" w:color="auto"/>
              <w:right w:val="single" w:sz="4" w:space="0" w:color="auto"/>
            </w:tcBorders>
            <w:shd w:val="clear" w:color="auto" w:fill="auto"/>
            <w:noWrap/>
            <w:vAlign w:val="center"/>
            <w:hideMark/>
          </w:tcPr>
          <w:p w:rsidR="001719C1" w:rsidRPr="00BE77F0" w:rsidRDefault="001719C1" w:rsidP="001719C1">
            <w:pPr>
              <w:jc w:val="center"/>
              <w:rPr>
                <w:color w:val="000000"/>
                <w:sz w:val="22"/>
                <w:szCs w:val="22"/>
              </w:rPr>
            </w:pPr>
            <w:r w:rsidRPr="00BE77F0">
              <w:rPr>
                <w:color w:val="000000"/>
                <w:sz w:val="22"/>
                <w:szCs w:val="22"/>
              </w:rPr>
              <w:t>20</w:t>
            </w:r>
          </w:p>
        </w:tc>
        <w:tc>
          <w:tcPr>
            <w:tcW w:w="1287" w:type="dxa"/>
            <w:tcBorders>
              <w:top w:val="nil"/>
              <w:left w:val="nil"/>
              <w:bottom w:val="single" w:sz="4" w:space="0" w:color="auto"/>
              <w:right w:val="single" w:sz="4" w:space="0" w:color="auto"/>
            </w:tcBorders>
            <w:shd w:val="clear" w:color="auto" w:fill="auto"/>
            <w:noWrap/>
            <w:vAlign w:val="center"/>
            <w:hideMark/>
          </w:tcPr>
          <w:p w:rsidR="001719C1" w:rsidRPr="00BE77F0" w:rsidRDefault="001719C1" w:rsidP="001719C1">
            <w:pPr>
              <w:jc w:val="center"/>
              <w:rPr>
                <w:color w:val="000000"/>
                <w:sz w:val="22"/>
                <w:szCs w:val="22"/>
              </w:rPr>
            </w:pPr>
            <w:r w:rsidRPr="00BE77F0">
              <w:rPr>
                <w:color w:val="000000"/>
                <w:sz w:val="22"/>
                <w:szCs w:val="22"/>
              </w:rPr>
              <w:t>участник</w:t>
            </w:r>
          </w:p>
        </w:tc>
      </w:tr>
      <w:tr w:rsidR="001719C1" w:rsidRPr="00C324C1" w:rsidTr="008B11D7">
        <w:trPr>
          <w:trHeight w:val="600"/>
        </w:trPr>
        <w:tc>
          <w:tcPr>
            <w:tcW w:w="778" w:type="dxa"/>
            <w:tcBorders>
              <w:top w:val="nil"/>
              <w:left w:val="single" w:sz="4" w:space="0" w:color="auto"/>
              <w:bottom w:val="single" w:sz="4" w:space="0" w:color="auto"/>
              <w:right w:val="single" w:sz="4" w:space="0" w:color="auto"/>
            </w:tcBorders>
            <w:shd w:val="clear" w:color="auto" w:fill="auto"/>
            <w:noWrap/>
            <w:vAlign w:val="center"/>
            <w:hideMark/>
          </w:tcPr>
          <w:p w:rsidR="001719C1" w:rsidRPr="00BE77F0" w:rsidRDefault="001719C1" w:rsidP="001719C1">
            <w:pPr>
              <w:jc w:val="center"/>
              <w:rPr>
                <w:color w:val="000000"/>
                <w:sz w:val="22"/>
                <w:szCs w:val="22"/>
              </w:rPr>
            </w:pPr>
            <w:r w:rsidRPr="00BE77F0">
              <w:rPr>
                <w:color w:val="000000"/>
                <w:sz w:val="22"/>
                <w:szCs w:val="22"/>
              </w:rPr>
              <w:t>24</w:t>
            </w:r>
          </w:p>
        </w:tc>
        <w:tc>
          <w:tcPr>
            <w:tcW w:w="1472" w:type="dxa"/>
            <w:tcBorders>
              <w:top w:val="nil"/>
              <w:left w:val="nil"/>
              <w:bottom w:val="single" w:sz="4" w:space="0" w:color="auto"/>
              <w:right w:val="single" w:sz="4" w:space="0" w:color="auto"/>
            </w:tcBorders>
            <w:shd w:val="clear" w:color="auto" w:fill="auto"/>
            <w:vAlign w:val="center"/>
            <w:hideMark/>
          </w:tcPr>
          <w:p w:rsidR="001719C1" w:rsidRPr="00BE77F0" w:rsidRDefault="001719C1" w:rsidP="001719C1">
            <w:pPr>
              <w:jc w:val="center"/>
              <w:rPr>
                <w:color w:val="000000"/>
                <w:sz w:val="22"/>
                <w:szCs w:val="22"/>
              </w:rPr>
            </w:pPr>
            <w:r w:rsidRPr="00BE77F0">
              <w:rPr>
                <w:color w:val="000000"/>
                <w:sz w:val="22"/>
                <w:szCs w:val="22"/>
              </w:rPr>
              <w:t>русский язык</w:t>
            </w:r>
          </w:p>
        </w:tc>
        <w:tc>
          <w:tcPr>
            <w:tcW w:w="2585" w:type="dxa"/>
            <w:tcBorders>
              <w:top w:val="nil"/>
              <w:left w:val="nil"/>
              <w:bottom w:val="single" w:sz="4" w:space="0" w:color="auto"/>
              <w:right w:val="single" w:sz="4" w:space="0" w:color="auto"/>
            </w:tcBorders>
            <w:shd w:val="clear" w:color="auto" w:fill="auto"/>
            <w:vAlign w:val="center"/>
            <w:hideMark/>
          </w:tcPr>
          <w:p w:rsidR="001719C1" w:rsidRPr="00BE77F0" w:rsidRDefault="001719C1" w:rsidP="001719C1">
            <w:pPr>
              <w:jc w:val="center"/>
              <w:rPr>
                <w:color w:val="000000"/>
                <w:sz w:val="22"/>
                <w:szCs w:val="22"/>
              </w:rPr>
            </w:pPr>
            <w:r w:rsidRPr="00BE77F0">
              <w:rPr>
                <w:color w:val="000000"/>
                <w:sz w:val="22"/>
                <w:szCs w:val="22"/>
              </w:rPr>
              <w:t>Чижова Виктория Дмитриевна</w:t>
            </w:r>
          </w:p>
        </w:tc>
        <w:tc>
          <w:tcPr>
            <w:tcW w:w="2410" w:type="dxa"/>
            <w:tcBorders>
              <w:top w:val="nil"/>
              <w:left w:val="nil"/>
              <w:bottom w:val="single" w:sz="4" w:space="0" w:color="auto"/>
              <w:right w:val="single" w:sz="4" w:space="0" w:color="auto"/>
            </w:tcBorders>
            <w:shd w:val="clear" w:color="auto" w:fill="auto"/>
            <w:vAlign w:val="center"/>
            <w:hideMark/>
          </w:tcPr>
          <w:p w:rsidR="001719C1" w:rsidRPr="00BE77F0" w:rsidRDefault="001719C1" w:rsidP="001719C1">
            <w:pPr>
              <w:jc w:val="center"/>
              <w:rPr>
                <w:color w:val="000000"/>
                <w:sz w:val="22"/>
                <w:szCs w:val="22"/>
              </w:rPr>
            </w:pPr>
            <w:r w:rsidRPr="00BE77F0">
              <w:rPr>
                <w:color w:val="000000"/>
                <w:sz w:val="22"/>
                <w:szCs w:val="22"/>
              </w:rPr>
              <w:t xml:space="preserve">МОУ </w:t>
            </w:r>
            <w:r>
              <w:rPr>
                <w:color w:val="000000"/>
                <w:sz w:val="22"/>
                <w:szCs w:val="22"/>
              </w:rPr>
              <w:t>«</w:t>
            </w:r>
            <w:r w:rsidRPr="00BE77F0">
              <w:rPr>
                <w:color w:val="000000"/>
                <w:sz w:val="22"/>
                <w:szCs w:val="22"/>
              </w:rPr>
              <w:t>СОШ с</w:t>
            </w:r>
            <w:proofErr w:type="gramStart"/>
            <w:r w:rsidRPr="00BE77F0">
              <w:rPr>
                <w:color w:val="000000"/>
                <w:sz w:val="22"/>
                <w:szCs w:val="22"/>
              </w:rPr>
              <w:t>.С</w:t>
            </w:r>
            <w:proofErr w:type="gramEnd"/>
            <w:r w:rsidRPr="00BE77F0">
              <w:rPr>
                <w:color w:val="000000"/>
                <w:sz w:val="22"/>
                <w:szCs w:val="22"/>
              </w:rPr>
              <w:t>окур имени Героя Советского Союза А.П.Босова</w:t>
            </w:r>
            <w:r>
              <w:rPr>
                <w:color w:val="000000"/>
                <w:sz w:val="22"/>
                <w:szCs w:val="22"/>
              </w:rPr>
              <w:t>»</w:t>
            </w:r>
          </w:p>
        </w:tc>
        <w:tc>
          <w:tcPr>
            <w:tcW w:w="3281" w:type="dxa"/>
            <w:tcBorders>
              <w:top w:val="nil"/>
              <w:left w:val="nil"/>
              <w:bottom w:val="single" w:sz="4" w:space="0" w:color="auto"/>
              <w:right w:val="single" w:sz="4" w:space="0" w:color="auto"/>
            </w:tcBorders>
            <w:shd w:val="clear" w:color="auto" w:fill="auto"/>
            <w:vAlign w:val="center"/>
            <w:hideMark/>
          </w:tcPr>
          <w:p w:rsidR="001719C1" w:rsidRPr="00BE77F0" w:rsidRDefault="001719C1" w:rsidP="001719C1">
            <w:pPr>
              <w:jc w:val="center"/>
              <w:rPr>
                <w:color w:val="000000"/>
                <w:sz w:val="22"/>
                <w:szCs w:val="22"/>
              </w:rPr>
            </w:pPr>
            <w:r w:rsidRPr="00BE77F0">
              <w:rPr>
                <w:color w:val="000000"/>
                <w:sz w:val="22"/>
                <w:szCs w:val="22"/>
              </w:rPr>
              <w:t>Редькина Вера Николаевна</w:t>
            </w:r>
          </w:p>
        </w:tc>
        <w:tc>
          <w:tcPr>
            <w:tcW w:w="483" w:type="dxa"/>
            <w:tcBorders>
              <w:top w:val="nil"/>
              <w:left w:val="nil"/>
              <w:bottom w:val="single" w:sz="4" w:space="0" w:color="auto"/>
              <w:right w:val="single" w:sz="4" w:space="0" w:color="auto"/>
            </w:tcBorders>
            <w:shd w:val="clear" w:color="auto" w:fill="auto"/>
            <w:vAlign w:val="center"/>
            <w:hideMark/>
          </w:tcPr>
          <w:p w:rsidR="001719C1" w:rsidRPr="00BE77F0" w:rsidRDefault="001719C1" w:rsidP="001719C1">
            <w:pPr>
              <w:jc w:val="center"/>
              <w:rPr>
                <w:color w:val="000000"/>
                <w:sz w:val="22"/>
                <w:szCs w:val="22"/>
              </w:rPr>
            </w:pPr>
            <w:r w:rsidRPr="00BE77F0">
              <w:rPr>
                <w:color w:val="000000"/>
                <w:sz w:val="22"/>
                <w:szCs w:val="22"/>
              </w:rPr>
              <w:t>10</w:t>
            </w:r>
          </w:p>
        </w:tc>
        <w:tc>
          <w:tcPr>
            <w:tcW w:w="601" w:type="dxa"/>
            <w:tcBorders>
              <w:top w:val="nil"/>
              <w:left w:val="nil"/>
              <w:bottom w:val="single" w:sz="4" w:space="0" w:color="auto"/>
              <w:right w:val="single" w:sz="4" w:space="0" w:color="auto"/>
            </w:tcBorders>
            <w:shd w:val="clear" w:color="auto" w:fill="auto"/>
            <w:vAlign w:val="center"/>
            <w:hideMark/>
          </w:tcPr>
          <w:p w:rsidR="001719C1" w:rsidRPr="00BE77F0" w:rsidRDefault="001719C1" w:rsidP="001719C1">
            <w:pPr>
              <w:jc w:val="center"/>
              <w:rPr>
                <w:color w:val="000000"/>
                <w:sz w:val="22"/>
                <w:szCs w:val="22"/>
              </w:rPr>
            </w:pPr>
            <w:r w:rsidRPr="00BE77F0">
              <w:rPr>
                <w:color w:val="000000"/>
                <w:sz w:val="22"/>
                <w:szCs w:val="22"/>
              </w:rPr>
              <w:t>4</w:t>
            </w:r>
          </w:p>
        </w:tc>
        <w:tc>
          <w:tcPr>
            <w:tcW w:w="482" w:type="dxa"/>
            <w:tcBorders>
              <w:top w:val="nil"/>
              <w:left w:val="nil"/>
              <w:bottom w:val="single" w:sz="4" w:space="0" w:color="auto"/>
              <w:right w:val="single" w:sz="4" w:space="0" w:color="auto"/>
            </w:tcBorders>
            <w:shd w:val="clear" w:color="auto" w:fill="auto"/>
            <w:vAlign w:val="center"/>
            <w:hideMark/>
          </w:tcPr>
          <w:p w:rsidR="001719C1" w:rsidRPr="00BE77F0" w:rsidRDefault="001719C1" w:rsidP="001719C1">
            <w:pPr>
              <w:jc w:val="center"/>
              <w:rPr>
                <w:color w:val="000000"/>
                <w:sz w:val="22"/>
                <w:szCs w:val="22"/>
              </w:rPr>
            </w:pPr>
            <w:r w:rsidRPr="00BE77F0">
              <w:rPr>
                <w:color w:val="000000"/>
                <w:sz w:val="22"/>
                <w:szCs w:val="22"/>
              </w:rPr>
              <w:t> </w:t>
            </w:r>
          </w:p>
        </w:tc>
        <w:tc>
          <w:tcPr>
            <w:tcW w:w="601" w:type="dxa"/>
            <w:tcBorders>
              <w:top w:val="nil"/>
              <w:left w:val="nil"/>
              <w:bottom w:val="single" w:sz="4" w:space="0" w:color="auto"/>
              <w:right w:val="single" w:sz="4" w:space="0" w:color="auto"/>
            </w:tcBorders>
            <w:shd w:val="clear" w:color="auto" w:fill="auto"/>
            <w:vAlign w:val="center"/>
            <w:hideMark/>
          </w:tcPr>
          <w:p w:rsidR="001719C1" w:rsidRPr="00BE77F0" w:rsidRDefault="001719C1" w:rsidP="001719C1">
            <w:pPr>
              <w:jc w:val="center"/>
              <w:rPr>
                <w:color w:val="000000"/>
                <w:sz w:val="22"/>
                <w:szCs w:val="22"/>
              </w:rPr>
            </w:pPr>
            <w:r w:rsidRPr="00BE77F0">
              <w:rPr>
                <w:color w:val="000000"/>
                <w:sz w:val="22"/>
                <w:szCs w:val="22"/>
              </w:rPr>
              <w:t>4</w:t>
            </w:r>
          </w:p>
        </w:tc>
        <w:tc>
          <w:tcPr>
            <w:tcW w:w="482" w:type="dxa"/>
            <w:tcBorders>
              <w:top w:val="nil"/>
              <w:left w:val="nil"/>
              <w:bottom w:val="single" w:sz="4" w:space="0" w:color="auto"/>
              <w:right w:val="single" w:sz="4" w:space="0" w:color="auto"/>
            </w:tcBorders>
            <w:shd w:val="clear" w:color="auto" w:fill="auto"/>
            <w:noWrap/>
            <w:vAlign w:val="center"/>
            <w:hideMark/>
          </w:tcPr>
          <w:p w:rsidR="001719C1" w:rsidRPr="00BE77F0" w:rsidRDefault="001719C1" w:rsidP="001719C1">
            <w:pPr>
              <w:jc w:val="center"/>
              <w:rPr>
                <w:color w:val="000000"/>
                <w:sz w:val="22"/>
                <w:szCs w:val="22"/>
              </w:rPr>
            </w:pPr>
            <w:r w:rsidRPr="00BE77F0">
              <w:rPr>
                <w:color w:val="000000"/>
                <w:sz w:val="22"/>
                <w:szCs w:val="22"/>
              </w:rPr>
              <w:t>21</w:t>
            </w:r>
          </w:p>
        </w:tc>
        <w:tc>
          <w:tcPr>
            <w:tcW w:w="1287" w:type="dxa"/>
            <w:tcBorders>
              <w:top w:val="nil"/>
              <w:left w:val="nil"/>
              <w:bottom w:val="single" w:sz="4" w:space="0" w:color="auto"/>
              <w:right w:val="single" w:sz="4" w:space="0" w:color="auto"/>
            </w:tcBorders>
            <w:shd w:val="clear" w:color="auto" w:fill="auto"/>
            <w:noWrap/>
            <w:vAlign w:val="center"/>
            <w:hideMark/>
          </w:tcPr>
          <w:p w:rsidR="001719C1" w:rsidRPr="00BE77F0" w:rsidRDefault="001719C1" w:rsidP="001719C1">
            <w:pPr>
              <w:jc w:val="center"/>
              <w:rPr>
                <w:color w:val="000000"/>
                <w:sz w:val="22"/>
                <w:szCs w:val="22"/>
              </w:rPr>
            </w:pPr>
            <w:r w:rsidRPr="00BE77F0">
              <w:rPr>
                <w:color w:val="000000"/>
                <w:sz w:val="22"/>
                <w:szCs w:val="22"/>
              </w:rPr>
              <w:t>участник</w:t>
            </w:r>
          </w:p>
        </w:tc>
      </w:tr>
      <w:tr w:rsidR="001719C1" w:rsidRPr="00C324C1" w:rsidTr="008B11D7">
        <w:trPr>
          <w:trHeight w:val="300"/>
        </w:trPr>
        <w:tc>
          <w:tcPr>
            <w:tcW w:w="778" w:type="dxa"/>
            <w:tcBorders>
              <w:top w:val="nil"/>
              <w:left w:val="single" w:sz="4" w:space="0" w:color="auto"/>
              <w:bottom w:val="single" w:sz="4" w:space="0" w:color="auto"/>
              <w:right w:val="single" w:sz="4" w:space="0" w:color="auto"/>
            </w:tcBorders>
            <w:shd w:val="clear" w:color="auto" w:fill="auto"/>
            <w:noWrap/>
            <w:vAlign w:val="center"/>
            <w:hideMark/>
          </w:tcPr>
          <w:p w:rsidR="001719C1" w:rsidRPr="00BE77F0" w:rsidRDefault="001719C1" w:rsidP="001719C1">
            <w:pPr>
              <w:jc w:val="center"/>
              <w:rPr>
                <w:color w:val="000000"/>
                <w:sz w:val="22"/>
                <w:szCs w:val="22"/>
              </w:rPr>
            </w:pPr>
            <w:r w:rsidRPr="00BE77F0">
              <w:rPr>
                <w:color w:val="000000"/>
                <w:sz w:val="22"/>
                <w:szCs w:val="22"/>
              </w:rPr>
              <w:t>25</w:t>
            </w:r>
          </w:p>
        </w:tc>
        <w:tc>
          <w:tcPr>
            <w:tcW w:w="1472" w:type="dxa"/>
            <w:tcBorders>
              <w:top w:val="nil"/>
              <w:left w:val="nil"/>
              <w:bottom w:val="single" w:sz="4" w:space="0" w:color="auto"/>
              <w:right w:val="single" w:sz="4" w:space="0" w:color="auto"/>
            </w:tcBorders>
            <w:shd w:val="clear" w:color="auto" w:fill="auto"/>
            <w:vAlign w:val="center"/>
            <w:hideMark/>
          </w:tcPr>
          <w:p w:rsidR="001719C1" w:rsidRPr="00BE77F0" w:rsidRDefault="001719C1" w:rsidP="001719C1">
            <w:pPr>
              <w:jc w:val="center"/>
              <w:rPr>
                <w:color w:val="000000"/>
                <w:sz w:val="22"/>
                <w:szCs w:val="22"/>
              </w:rPr>
            </w:pPr>
            <w:r w:rsidRPr="00BE77F0">
              <w:rPr>
                <w:color w:val="000000"/>
                <w:sz w:val="22"/>
                <w:szCs w:val="22"/>
              </w:rPr>
              <w:t>русский язык</w:t>
            </w:r>
          </w:p>
        </w:tc>
        <w:tc>
          <w:tcPr>
            <w:tcW w:w="2585" w:type="dxa"/>
            <w:tcBorders>
              <w:top w:val="nil"/>
              <w:left w:val="nil"/>
              <w:bottom w:val="single" w:sz="4" w:space="0" w:color="auto"/>
              <w:right w:val="single" w:sz="4" w:space="0" w:color="auto"/>
            </w:tcBorders>
            <w:shd w:val="clear" w:color="auto" w:fill="auto"/>
            <w:vAlign w:val="center"/>
            <w:hideMark/>
          </w:tcPr>
          <w:p w:rsidR="001719C1" w:rsidRPr="00BE77F0" w:rsidRDefault="001719C1" w:rsidP="001719C1">
            <w:pPr>
              <w:jc w:val="center"/>
              <w:rPr>
                <w:color w:val="000000"/>
                <w:sz w:val="22"/>
                <w:szCs w:val="22"/>
              </w:rPr>
            </w:pPr>
            <w:r w:rsidRPr="00BE77F0">
              <w:rPr>
                <w:color w:val="000000"/>
                <w:sz w:val="22"/>
                <w:szCs w:val="22"/>
              </w:rPr>
              <w:t>Бусыгин Иван Андреевич</w:t>
            </w:r>
          </w:p>
        </w:tc>
        <w:tc>
          <w:tcPr>
            <w:tcW w:w="2410" w:type="dxa"/>
            <w:tcBorders>
              <w:top w:val="nil"/>
              <w:left w:val="nil"/>
              <w:bottom w:val="single" w:sz="4" w:space="0" w:color="auto"/>
              <w:right w:val="single" w:sz="4" w:space="0" w:color="auto"/>
            </w:tcBorders>
            <w:shd w:val="clear" w:color="auto" w:fill="auto"/>
            <w:vAlign w:val="center"/>
            <w:hideMark/>
          </w:tcPr>
          <w:p w:rsidR="001719C1" w:rsidRPr="00BE77F0" w:rsidRDefault="001719C1" w:rsidP="001719C1">
            <w:pPr>
              <w:jc w:val="center"/>
              <w:rPr>
                <w:color w:val="000000"/>
                <w:sz w:val="22"/>
                <w:szCs w:val="22"/>
              </w:rPr>
            </w:pPr>
            <w:r w:rsidRPr="00BE77F0">
              <w:rPr>
                <w:color w:val="000000"/>
                <w:sz w:val="22"/>
                <w:szCs w:val="22"/>
              </w:rPr>
              <w:t xml:space="preserve">МОУ </w:t>
            </w:r>
            <w:r>
              <w:rPr>
                <w:color w:val="000000"/>
                <w:sz w:val="22"/>
                <w:szCs w:val="22"/>
              </w:rPr>
              <w:t>«</w:t>
            </w:r>
            <w:r w:rsidRPr="00BE77F0">
              <w:rPr>
                <w:color w:val="000000"/>
                <w:sz w:val="22"/>
                <w:szCs w:val="22"/>
              </w:rPr>
              <w:t>СОШ с</w:t>
            </w:r>
            <w:proofErr w:type="gramStart"/>
            <w:r w:rsidRPr="00BE77F0">
              <w:rPr>
                <w:color w:val="000000"/>
                <w:sz w:val="22"/>
                <w:szCs w:val="22"/>
              </w:rPr>
              <w:t>.Я</w:t>
            </w:r>
            <w:proofErr w:type="gramEnd"/>
            <w:r w:rsidRPr="00BE77F0">
              <w:rPr>
                <w:color w:val="000000"/>
                <w:sz w:val="22"/>
                <w:szCs w:val="22"/>
              </w:rPr>
              <w:t>годная Поляна</w:t>
            </w:r>
            <w:r>
              <w:rPr>
                <w:color w:val="000000"/>
                <w:sz w:val="22"/>
                <w:szCs w:val="22"/>
              </w:rPr>
              <w:t>»</w:t>
            </w:r>
          </w:p>
        </w:tc>
        <w:tc>
          <w:tcPr>
            <w:tcW w:w="3281" w:type="dxa"/>
            <w:tcBorders>
              <w:top w:val="nil"/>
              <w:left w:val="nil"/>
              <w:bottom w:val="single" w:sz="4" w:space="0" w:color="auto"/>
              <w:right w:val="single" w:sz="4" w:space="0" w:color="auto"/>
            </w:tcBorders>
            <w:shd w:val="clear" w:color="auto" w:fill="auto"/>
            <w:noWrap/>
            <w:vAlign w:val="center"/>
            <w:hideMark/>
          </w:tcPr>
          <w:p w:rsidR="001719C1" w:rsidRPr="00BE77F0" w:rsidRDefault="001719C1" w:rsidP="001719C1">
            <w:pPr>
              <w:jc w:val="center"/>
              <w:rPr>
                <w:color w:val="000000"/>
                <w:sz w:val="22"/>
                <w:szCs w:val="22"/>
              </w:rPr>
            </w:pPr>
            <w:r w:rsidRPr="00BE77F0">
              <w:rPr>
                <w:color w:val="000000"/>
                <w:sz w:val="22"/>
                <w:szCs w:val="22"/>
              </w:rPr>
              <w:t>Сухопаров Сергей ГНиколаевич</w:t>
            </w:r>
          </w:p>
        </w:tc>
        <w:tc>
          <w:tcPr>
            <w:tcW w:w="483" w:type="dxa"/>
            <w:tcBorders>
              <w:top w:val="nil"/>
              <w:left w:val="nil"/>
              <w:bottom w:val="single" w:sz="4" w:space="0" w:color="auto"/>
              <w:right w:val="single" w:sz="4" w:space="0" w:color="auto"/>
            </w:tcBorders>
            <w:shd w:val="clear" w:color="auto" w:fill="auto"/>
            <w:vAlign w:val="center"/>
            <w:hideMark/>
          </w:tcPr>
          <w:p w:rsidR="001719C1" w:rsidRPr="00BE77F0" w:rsidRDefault="001719C1" w:rsidP="001719C1">
            <w:pPr>
              <w:jc w:val="center"/>
              <w:rPr>
                <w:color w:val="000000"/>
                <w:sz w:val="22"/>
                <w:szCs w:val="22"/>
              </w:rPr>
            </w:pPr>
            <w:r w:rsidRPr="00BE77F0">
              <w:rPr>
                <w:color w:val="000000"/>
                <w:sz w:val="22"/>
                <w:szCs w:val="22"/>
              </w:rPr>
              <w:t>10</w:t>
            </w:r>
          </w:p>
        </w:tc>
        <w:tc>
          <w:tcPr>
            <w:tcW w:w="601" w:type="dxa"/>
            <w:tcBorders>
              <w:top w:val="nil"/>
              <w:left w:val="nil"/>
              <w:bottom w:val="single" w:sz="4" w:space="0" w:color="auto"/>
              <w:right w:val="single" w:sz="4" w:space="0" w:color="auto"/>
            </w:tcBorders>
            <w:shd w:val="clear" w:color="auto" w:fill="auto"/>
            <w:vAlign w:val="center"/>
            <w:hideMark/>
          </w:tcPr>
          <w:p w:rsidR="001719C1" w:rsidRPr="00BE77F0" w:rsidRDefault="001719C1" w:rsidP="001719C1">
            <w:pPr>
              <w:jc w:val="center"/>
              <w:rPr>
                <w:color w:val="000000"/>
                <w:sz w:val="22"/>
                <w:szCs w:val="22"/>
              </w:rPr>
            </w:pPr>
            <w:r w:rsidRPr="00BE77F0">
              <w:rPr>
                <w:color w:val="000000"/>
                <w:sz w:val="22"/>
                <w:szCs w:val="22"/>
              </w:rPr>
              <w:t>3</w:t>
            </w:r>
          </w:p>
        </w:tc>
        <w:tc>
          <w:tcPr>
            <w:tcW w:w="482" w:type="dxa"/>
            <w:tcBorders>
              <w:top w:val="nil"/>
              <w:left w:val="nil"/>
              <w:bottom w:val="single" w:sz="4" w:space="0" w:color="auto"/>
              <w:right w:val="single" w:sz="4" w:space="0" w:color="auto"/>
            </w:tcBorders>
            <w:shd w:val="clear" w:color="auto" w:fill="auto"/>
            <w:noWrap/>
            <w:vAlign w:val="center"/>
            <w:hideMark/>
          </w:tcPr>
          <w:p w:rsidR="001719C1" w:rsidRPr="00BE77F0" w:rsidRDefault="001719C1" w:rsidP="001719C1">
            <w:pPr>
              <w:jc w:val="center"/>
              <w:rPr>
                <w:color w:val="000000"/>
                <w:sz w:val="22"/>
                <w:szCs w:val="22"/>
              </w:rPr>
            </w:pPr>
            <w:r w:rsidRPr="00BE77F0">
              <w:rPr>
                <w:color w:val="000000"/>
                <w:sz w:val="22"/>
                <w:szCs w:val="22"/>
              </w:rPr>
              <w:t> </w:t>
            </w:r>
          </w:p>
        </w:tc>
        <w:tc>
          <w:tcPr>
            <w:tcW w:w="601" w:type="dxa"/>
            <w:tcBorders>
              <w:top w:val="nil"/>
              <w:left w:val="nil"/>
              <w:bottom w:val="single" w:sz="4" w:space="0" w:color="auto"/>
              <w:right w:val="single" w:sz="4" w:space="0" w:color="auto"/>
            </w:tcBorders>
            <w:shd w:val="clear" w:color="auto" w:fill="auto"/>
            <w:vAlign w:val="center"/>
            <w:hideMark/>
          </w:tcPr>
          <w:p w:rsidR="001719C1" w:rsidRPr="00BE77F0" w:rsidRDefault="001719C1" w:rsidP="001719C1">
            <w:pPr>
              <w:jc w:val="center"/>
              <w:rPr>
                <w:color w:val="000000"/>
                <w:sz w:val="22"/>
                <w:szCs w:val="22"/>
              </w:rPr>
            </w:pPr>
            <w:r w:rsidRPr="00BE77F0">
              <w:rPr>
                <w:color w:val="000000"/>
                <w:sz w:val="22"/>
                <w:szCs w:val="22"/>
              </w:rPr>
              <w:t>3</w:t>
            </w:r>
          </w:p>
        </w:tc>
        <w:tc>
          <w:tcPr>
            <w:tcW w:w="482" w:type="dxa"/>
            <w:tcBorders>
              <w:top w:val="nil"/>
              <w:left w:val="nil"/>
              <w:bottom w:val="single" w:sz="4" w:space="0" w:color="auto"/>
              <w:right w:val="single" w:sz="4" w:space="0" w:color="auto"/>
            </w:tcBorders>
            <w:shd w:val="clear" w:color="auto" w:fill="auto"/>
            <w:noWrap/>
            <w:vAlign w:val="center"/>
            <w:hideMark/>
          </w:tcPr>
          <w:p w:rsidR="001719C1" w:rsidRPr="00BE77F0" w:rsidRDefault="001719C1" w:rsidP="001719C1">
            <w:pPr>
              <w:jc w:val="center"/>
              <w:rPr>
                <w:color w:val="000000"/>
                <w:sz w:val="22"/>
                <w:szCs w:val="22"/>
              </w:rPr>
            </w:pPr>
            <w:r w:rsidRPr="00BE77F0">
              <w:rPr>
                <w:color w:val="000000"/>
                <w:sz w:val="22"/>
                <w:szCs w:val="22"/>
              </w:rPr>
              <w:t>22</w:t>
            </w:r>
          </w:p>
        </w:tc>
        <w:tc>
          <w:tcPr>
            <w:tcW w:w="1287" w:type="dxa"/>
            <w:tcBorders>
              <w:top w:val="nil"/>
              <w:left w:val="nil"/>
              <w:bottom w:val="single" w:sz="4" w:space="0" w:color="auto"/>
              <w:right w:val="single" w:sz="4" w:space="0" w:color="auto"/>
            </w:tcBorders>
            <w:shd w:val="clear" w:color="auto" w:fill="auto"/>
            <w:noWrap/>
            <w:vAlign w:val="center"/>
            <w:hideMark/>
          </w:tcPr>
          <w:p w:rsidR="001719C1" w:rsidRPr="00BE77F0" w:rsidRDefault="001719C1" w:rsidP="001719C1">
            <w:pPr>
              <w:jc w:val="center"/>
              <w:rPr>
                <w:color w:val="000000"/>
                <w:sz w:val="22"/>
                <w:szCs w:val="22"/>
              </w:rPr>
            </w:pPr>
            <w:r w:rsidRPr="00BE77F0">
              <w:rPr>
                <w:color w:val="000000"/>
                <w:sz w:val="22"/>
                <w:szCs w:val="22"/>
              </w:rPr>
              <w:t>участник</w:t>
            </w:r>
          </w:p>
        </w:tc>
      </w:tr>
      <w:tr w:rsidR="001719C1" w:rsidRPr="00C324C1" w:rsidTr="008B11D7">
        <w:trPr>
          <w:trHeight w:val="900"/>
        </w:trPr>
        <w:tc>
          <w:tcPr>
            <w:tcW w:w="778" w:type="dxa"/>
            <w:tcBorders>
              <w:top w:val="nil"/>
              <w:left w:val="single" w:sz="4" w:space="0" w:color="auto"/>
              <w:bottom w:val="single" w:sz="4" w:space="0" w:color="auto"/>
              <w:right w:val="single" w:sz="4" w:space="0" w:color="auto"/>
            </w:tcBorders>
            <w:shd w:val="clear" w:color="auto" w:fill="auto"/>
            <w:noWrap/>
            <w:vAlign w:val="center"/>
            <w:hideMark/>
          </w:tcPr>
          <w:p w:rsidR="001719C1" w:rsidRPr="00BE77F0" w:rsidRDefault="001719C1" w:rsidP="001719C1">
            <w:pPr>
              <w:jc w:val="center"/>
              <w:rPr>
                <w:color w:val="000000"/>
                <w:sz w:val="22"/>
                <w:szCs w:val="22"/>
              </w:rPr>
            </w:pPr>
            <w:r w:rsidRPr="00BE77F0">
              <w:rPr>
                <w:color w:val="000000"/>
                <w:sz w:val="22"/>
                <w:szCs w:val="22"/>
              </w:rPr>
              <w:t>26</w:t>
            </w:r>
          </w:p>
        </w:tc>
        <w:tc>
          <w:tcPr>
            <w:tcW w:w="1472" w:type="dxa"/>
            <w:tcBorders>
              <w:top w:val="nil"/>
              <w:left w:val="nil"/>
              <w:bottom w:val="single" w:sz="4" w:space="0" w:color="auto"/>
              <w:right w:val="single" w:sz="4" w:space="0" w:color="auto"/>
            </w:tcBorders>
            <w:shd w:val="clear" w:color="auto" w:fill="auto"/>
            <w:noWrap/>
            <w:vAlign w:val="center"/>
            <w:hideMark/>
          </w:tcPr>
          <w:p w:rsidR="001719C1" w:rsidRPr="00BE77F0" w:rsidRDefault="001719C1" w:rsidP="001719C1">
            <w:pPr>
              <w:jc w:val="center"/>
              <w:rPr>
                <w:color w:val="000000"/>
                <w:sz w:val="22"/>
                <w:szCs w:val="22"/>
              </w:rPr>
            </w:pPr>
            <w:r w:rsidRPr="00BE77F0">
              <w:rPr>
                <w:color w:val="000000"/>
                <w:sz w:val="22"/>
                <w:szCs w:val="22"/>
              </w:rPr>
              <w:t>русский язык</w:t>
            </w:r>
          </w:p>
        </w:tc>
        <w:tc>
          <w:tcPr>
            <w:tcW w:w="2585" w:type="dxa"/>
            <w:tcBorders>
              <w:top w:val="nil"/>
              <w:left w:val="nil"/>
              <w:bottom w:val="single" w:sz="4" w:space="0" w:color="auto"/>
              <w:right w:val="single" w:sz="4" w:space="0" w:color="auto"/>
            </w:tcBorders>
            <w:shd w:val="clear" w:color="auto" w:fill="auto"/>
            <w:vAlign w:val="center"/>
            <w:hideMark/>
          </w:tcPr>
          <w:p w:rsidR="001719C1" w:rsidRPr="00BE77F0" w:rsidRDefault="001719C1" w:rsidP="001719C1">
            <w:pPr>
              <w:jc w:val="center"/>
              <w:rPr>
                <w:color w:val="000000"/>
                <w:sz w:val="22"/>
                <w:szCs w:val="22"/>
              </w:rPr>
            </w:pPr>
            <w:r w:rsidRPr="00BE77F0">
              <w:rPr>
                <w:color w:val="000000"/>
                <w:sz w:val="22"/>
                <w:szCs w:val="22"/>
              </w:rPr>
              <w:t>Бикеев Сабир Айтбулатович</w:t>
            </w:r>
          </w:p>
        </w:tc>
        <w:tc>
          <w:tcPr>
            <w:tcW w:w="2410" w:type="dxa"/>
            <w:tcBorders>
              <w:top w:val="nil"/>
              <w:left w:val="nil"/>
              <w:bottom w:val="single" w:sz="4" w:space="0" w:color="auto"/>
              <w:right w:val="single" w:sz="4" w:space="0" w:color="auto"/>
            </w:tcBorders>
            <w:shd w:val="clear" w:color="auto" w:fill="auto"/>
            <w:vAlign w:val="center"/>
            <w:hideMark/>
          </w:tcPr>
          <w:p w:rsidR="001719C1" w:rsidRPr="00BE77F0" w:rsidRDefault="001719C1" w:rsidP="001719C1">
            <w:pPr>
              <w:jc w:val="center"/>
              <w:rPr>
                <w:color w:val="000000"/>
                <w:sz w:val="22"/>
                <w:szCs w:val="22"/>
              </w:rPr>
            </w:pPr>
            <w:r w:rsidRPr="00BE77F0">
              <w:rPr>
                <w:color w:val="000000"/>
                <w:sz w:val="22"/>
                <w:szCs w:val="22"/>
              </w:rPr>
              <w:t xml:space="preserve">МОУ </w:t>
            </w:r>
            <w:r>
              <w:rPr>
                <w:color w:val="000000"/>
                <w:sz w:val="22"/>
                <w:szCs w:val="22"/>
              </w:rPr>
              <w:t>«</w:t>
            </w:r>
            <w:r w:rsidRPr="00BE77F0">
              <w:rPr>
                <w:color w:val="000000"/>
                <w:sz w:val="22"/>
                <w:szCs w:val="22"/>
              </w:rPr>
              <w:t>СОШ с</w:t>
            </w:r>
            <w:proofErr w:type="gramStart"/>
            <w:r w:rsidRPr="00BE77F0">
              <w:rPr>
                <w:color w:val="000000"/>
                <w:sz w:val="22"/>
                <w:szCs w:val="22"/>
              </w:rPr>
              <w:t>.С</w:t>
            </w:r>
            <w:proofErr w:type="gramEnd"/>
            <w:r w:rsidRPr="00BE77F0">
              <w:rPr>
                <w:color w:val="000000"/>
                <w:sz w:val="22"/>
                <w:szCs w:val="22"/>
              </w:rPr>
              <w:t>торожевка имени Героя Советского Союза П.А.Мельникова</w:t>
            </w:r>
            <w:r>
              <w:rPr>
                <w:color w:val="000000"/>
                <w:sz w:val="22"/>
                <w:szCs w:val="22"/>
              </w:rPr>
              <w:t>»</w:t>
            </w:r>
          </w:p>
        </w:tc>
        <w:tc>
          <w:tcPr>
            <w:tcW w:w="3281" w:type="dxa"/>
            <w:tcBorders>
              <w:top w:val="nil"/>
              <w:left w:val="nil"/>
              <w:bottom w:val="single" w:sz="4" w:space="0" w:color="auto"/>
              <w:right w:val="single" w:sz="4" w:space="0" w:color="auto"/>
            </w:tcBorders>
            <w:shd w:val="clear" w:color="auto" w:fill="auto"/>
            <w:vAlign w:val="center"/>
            <w:hideMark/>
          </w:tcPr>
          <w:p w:rsidR="001719C1" w:rsidRPr="00BE77F0" w:rsidRDefault="001719C1" w:rsidP="001719C1">
            <w:pPr>
              <w:jc w:val="center"/>
              <w:rPr>
                <w:color w:val="000000"/>
                <w:sz w:val="22"/>
                <w:szCs w:val="22"/>
              </w:rPr>
            </w:pPr>
            <w:r w:rsidRPr="00BE77F0">
              <w:rPr>
                <w:color w:val="000000"/>
                <w:sz w:val="22"/>
                <w:szCs w:val="22"/>
              </w:rPr>
              <w:t>Исмакова Елена Тулеповна</w:t>
            </w:r>
          </w:p>
        </w:tc>
        <w:tc>
          <w:tcPr>
            <w:tcW w:w="483" w:type="dxa"/>
            <w:tcBorders>
              <w:top w:val="nil"/>
              <w:left w:val="nil"/>
              <w:bottom w:val="single" w:sz="4" w:space="0" w:color="auto"/>
              <w:right w:val="single" w:sz="4" w:space="0" w:color="auto"/>
            </w:tcBorders>
            <w:shd w:val="clear" w:color="auto" w:fill="auto"/>
            <w:noWrap/>
            <w:vAlign w:val="center"/>
            <w:hideMark/>
          </w:tcPr>
          <w:p w:rsidR="001719C1" w:rsidRPr="00BE77F0" w:rsidRDefault="001719C1" w:rsidP="001719C1">
            <w:pPr>
              <w:jc w:val="center"/>
              <w:rPr>
                <w:color w:val="000000"/>
                <w:sz w:val="22"/>
                <w:szCs w:val="22"/>
              </w:rPr>
            </w:pPr>
            <w:r w:rsidRPr="00BE77F0">
              <w:rPr>
                <w:color w:val="000000"/>
                <w:sz w:val="22"/>
                <w:szCs w:val="22"/>
              </w:rPr>
              <w:t>10</w:t>
            </w:r>
          </w:p>
        </w:tc>
        <w:tc>
          <w:tcPr>
            <w:tcW w:w="601" w:type="dxa"/>
            <w:tcBorders>
              <w:top w:val="nil"/>
              <w:left w:val="nil"/>
              <w:bottom w:val="single" w:sz="4" w:space="0" w:color="auto"/>
              <w:right w:val="single" w:sz="4" w:space="0" w:color="auto"/>
            </w:tcBorders>
            <w:shd w:val="clear" w:color="auto" w:fill="auto"/>
            <w:noWrap/>
            <w:vAlign w:val="center"/>
            <w:hideMark/>
          </w:tcPr>
          <w:p w:rsidR="001719C1" w:rsidRPr="00BE77F0" w:rsidRDefault="001719C1" w:rsidP="001719C1">
            <w:pPr>
              <w:jc w:val="center"/>
              <w:rPr>
                <w:color w:val="000000"/>
                <w:sz w:val="22"/>
                <w:szCs w:val="22"/>
              </w:rPr>
            </w:pPr>
            <w:r w:rsidRPr="00BE77F0">
              <w:rPr>
                <w:color w:val="000000"/>
                <w:sz w:val="22"/>
                <w:szCs w:val="22"/>
              </w:rPr>
              <w:t>2</w:t>
            </w:r>
          </w:p>
        </w:tc>
        <w:tc>
          <w:tcPr>
            <w:tcW w:w="482" w:type="dxa"/>
            <w:tcBorders>
              <w:top w:val="nil"/>
              <w:left w:val="nil"/>
              <w:bottom w:val="single" w:sz="4" w:space="0" w:color="auto"/>
              <w:right w:val="single" w:sz="4" w:space="0" w:color="auto"/>
            </w:tcBorders>
            <w:shd w:val="clear" w:color="auto" w:fill="auto"/>
            <w:noWrap/>
            <w:vAlign w:val="center"/>
            <w:hideMark/>
          </w:tcPr>
          <w:p w:rsidR="001719C1" w:rsidRPr="00BE77F0" w:rsidRDefault="001719C1" w:rsidP="001719C1">
            <w:pPr>
              <w:jc w:val="center"/>
              <w:rPr>
                <w:color w:val="000000"/>
                <w:sz w:val="22"/>
                <w:szCs w:val="22"/>
              </w:rPr>
            </w:pPr>
            <w:r w:rsidRPr="00BE77F0">
              <w:rPr>
                <w:color w:val="000000"/>
                <w:sz w:val="22"/>
                <w:szCs w:val="22"/>
              </w:rPr>
              <w:t> </w:t>
            </w:r>
          </w:p>
        </w:tc>
        <w:tc>
          <w:tcPr>
            <w:tcW w:w="601" w:type="dxa"/>
            <w:tcBorders>
              <w:top w:val="nil"/>
              <w:left w:val="nil"/>
              <w:bottom w:val="single" w:sz="4" w:space="0" w:color="auto"/>
              <w:right w:val="single" w:sz="4" w:space="0" w:color="auto"/>
            </w:tcBorders>
            <w:shd w:val="clear" w:color="auto" w:fill="auto"/>
            <w:noWrap/>
            <w:vAlign w:val="center"/>
            <w:hideMark/>
          </w:tcPr>
          <w:p w:rsidR="001719C1" w:rsidRPr="00BE77F0" w:rsidRDefault="001719C1" w:rsidP="001719C1">
            <w:pPr>
              <w:jc w:val="center"/>
              <w:rPr>
                <w:color w:val="000000"/>
                <w:sz w:val="22"/>
                <w:szCs w:val="22"/>
              </w:rPr>
            </w:pPr>
            <w:r w:rsidRPr="00BE77F0">
              <w:rPr>
                <w:color w:val="000000"/>
                <w:sz w:val="22"/>
                <w:szCs w:val="22"/>
              </w:rPr>
              <w:t>2</w:t>
            </w:r>
          </w:p>
        </w:tc>
        <w:tc>
          <w:tcPr>
            <w:tcW w:w="482" w:type="dxa"/>
            <w:tcBorders>
              <w:top w:val="nil"/>
              <w:left w:val="nil"/>
              <w:bottom w:val="single" w:sz="4" w:space="0" w:color="auto"/>
              <w:right w:val="single" w:sz="4" w:space="0" w:color="auto"/>
            </w:tcBorders>
            <w:shd w:val="clear" w:color="auto" w:fill="auto"/>
            <w:noWrap/>
            <w:vAlign w:val="center"/>
            <w:hideMark/>
          </w:tcPr>
          <w:p w:rsidR="001719C1" w:rsidRPr="00BE77F0" w:rsidRDefault="001719C1" w:rsidP="001719C1">
            <w:pPr>
              <w:jc w:val="center"/>
              <w:rPr>
                <w:color w:val="000000"/>
                <w:sz w:val="22"/>
                <w:szCs w:val="22"/>
              </w:rPr>
            </w:pPr>
            <w:r w:rsidRPr="00BE77F0">
              <w:rPr>
                <w:color w:val="000000"/>
                <w:sz w:val="22"/>
                <w:szCs w:val="22"/>
              </w:rPr>
              <w:t>23</w:t>
            </w:r>
          </w:p>
        </w:tc>
        <w:tc>
          <w:tcPr>
            <w:tcW w:w="1287" w:type="dxa"/>
            <w:tcBorders>
              <w:top w:val="nil"/>
              <w:left w:val="nil"/>
              <w:bottom w:val="single" w:sz="4" w:space="0" w:color="auto"/>
              <w:right w:val="single" w:sz="4" w:space="0" w:color="auto"/>
            </w:tcBorders>
            <w:shd w:val="clear" w:color="auto" w:fill="auto"/>
            <w:noWrap/>
            <w:vAlign w:val="center"/>
            <w:hideMark/>
          </w:tcPr>
          <w:p w:rsidR="001719C1" w:rsidRPr="00BE77F0" w:rsidRDefault="001719C1" w:rsidP="001719C1">
            <w:pPr>
              <w:jc w:val="center"/>
              <w:rPr>
                <w:color w:val="000000"/>
                <w:sz w:val="22"/>
                <w:szCs w:val="22"/>
              </w:rPr>
            </w:pPr>
            <w:r w:rsidRPr="00BE77F0">
              <w:rPr>
                <w:color w:val="000000"/>
                <w:sz w:val="22"/>
                <w:szCs w:val="22"/>
              </w:rPr>
              <w:t>участник</w:t>
            </w:r>
          </w:p>
        </w:tc>
      </w:tr>
    </w:tbl>
    <w:p w:rsidR="001719C1" w:rsidRPr="00C324C1" w:rsidRDefault="001719C1" w:rsidP="001719C1">
      <w:pPr>
        <w:suppressAutoHyphens/>
        <w:jc w:val="center"/>
        <w:rPr>
          <w:color w:val="000000"/>
        </w:rPr>
      </w:pPr>
    </w:p>
    <w:p w:rsidR="001719C1" w:rsidRPr="00C324C1" w:rsidRDefault="001719C1" w:rsidP="001719C1">
      <w:pPr>
        <w:suppressAutoHyphens/>
        <w:jc w:val="center"/>
        <w:rPr>
          <w:color w:val="000000"/>
        </w:rPr>
      </w:pPr>
    </w:p>
    <w:p w:rsidR="001719C1" w:rsidRPr="00C324C1" w:rsidRDefault="001719C1" w:rsidP="001719C1">
      <w:pPr>
        <w:suppressAutoHyphens/>
        <w:jc w:val="center"/>
        <w:rPr>
          <w:color w:val="000000"/>
        </w:rPr>
      </w:pPr>
    </w:p>
    <w:p w:rsidR="001719C1" w:rsidRPr="00C324C1" w:rsidRDefault="001719C1" w:rsidP="001719C1">
      <w:pPr>
        <w:suppressAutoHyphens/>
        <w:jc w:val="center"/>
        <w:rPr>
          <w:color w:val="000000"/>
        </w:rPr>
      </w:pPr>
    </w:p>
    <w:p w:rsidR="008B11D7" w:rsidRDefault="008B11D7" w:rsidP="001719C1">
      <w:pPr>
        <w:ind w:left="10915" w:hanging="6"/>
        <w:jc w:val="center"/>
        <w:rPr>
          <w:szCs w:val="28"/>
          <w:lang w:eastAsia="zh-CN"/>
        </w:rPr>
        <w:sectPr w:rsidR="008B11D7" w:rsidSect="001719C1">
          <w:pgSz w:w="16838" w:h="11906" w:orient="landscape"/>
          <w:pgMar w:top="1134" w:right="1134" w:bottom="1134" w:left="1134" w:header="0" w:footer="0" w:gutter="0"/>
          <w:pgNumType w:start="1"/>
          <w:cols w:space="720"/>
          <w:formProt w:val="0"/>
          <w:docGrid w:linePitch="381" w:charSpace="8192"/>
        </w:sectPr>
      </w:pPr>
    </w:p>
    <w:p w:rsidR="008B11D7" w:rsidRPr="008B11D7" w:rsidRDefault="008B11D7" w:rsidP="008B11D7">
      <w:pPr>
        <w:ind w:left="10490" w:hanging="360"/>
        <w:jc w:val="center"/>
        <w:rPr>
          <w:szCs w:val="28"/>
          <w:lang w:eastAsia="zh-CN"/>
        </w:rPr>
      </w:pPr>
      <w:r w:rsidRPr="008B11D7">
        <w:rPr>
          <w:szCs w:val="28"/>
          <w:lang w:eastAsia="zh-CN"/>
        </w:rPr>
        <w:lastRenderedPageBreak/>
        <w:t xml:space="preserve">Приложение </w:t>
      </w:r>
      <w:r>
        <w:rPr>
          <w:szCs w:val="28"/>
          <w:lang w:eastAsia="zh-CN"/>
        </w:rPr>
        <w:t>№ 8</w:t>
      </w:r>
    </w:p>
    <w:p w:rsidR="008B11D7" w:rsidRPr="008B11D7" w:rsidRDefault="008B11D7" w:rsidP="008B11D7">
      <w:pPr>
        <w:ind w:left="10490" w:hanging="360"/>
        <w:jc w:val="center"/>
        <w:rPr>
          <w:szCs w:val="28"/>
          <w:lang w:eastAsia="zh-CN"/>
        </w:rPr>
      </w:pPr>
      <w:r w:rsidRPr="008B11D7">
        <w:rPr>
          <w:szCs w:val="28"/>
          <w:lang w:eastAsia="zh-CN"/>
        </w:rPr>
        <w:t>к постановлению</w:t>
      </w:r>
    </w:p>
    <w:p w:rsidR="008B11D7" w:rsidRPr="008B11D7" w:rsidRDefault="008B11D7" w:rsidP="008B11D7">
      <w:pPr>
        <w:ind w:left="10490" w:hanging="360"/>
        <w:jc w:val="center"/>
        <w:rPr>
          <w:szCs w:val="28"/>
          <w:lang w:eastAsia="zh-CN"/>
        </w:rPr>
      </w:pPr>
      <w:r w:rsidRPr="008B11D7">
        <w:rPr>
          <w:szCs w:val="28"/>
          <w:lang w:eastAsia="zh-CN"/>
        </w:rPr>
        <w:t>администрации Татищевского</w:t>
      </w:r>
    </w:p>
    <w:p w:rsidR="008B11D7" w:rsidRPr="008B11D7" w:rsidRDefault="008B11D7" w:rsidP="008B11D7">
      <w:pPr>
        <w:ind w:left="10490" w:hanging="360"/>
        <w:jc w:val="center"/>
        <w:rPr>
          <w:szCs w:val="28"/>
          <w:lang w:eastAsia="zh-CN"/>
        </w:rPr>
      </w:pPr>
      <w:r w:rsidRPr="008B11D7">
        <w:rPr>
          <w:szCs w:val="28"/>
          <w:lang w:eastAsia="zh-CN"/>
        </w:rPr>
        <w:t>муниципального района</w:t>
      </w:r>
    </w:p>
    <w:p w:rsidR="008B11D7" w:rsidRPr="008B11D7" w:rsidRDefault="008B11D7" w:rsidP="008B11D7">
      <w:pPr>
        <w:ind w:left="10490" w:hanging="360"/>
        <w:jc w:val="center"/>
        <w:rPr>
          <w:szCs w:val="28"/>
          <w:lang w:eastAsia="zh-CN"/>
        </w:rPr>
      </w:pPr>
      <w:r w:rsidRPr="008B11D7">
        <w:rPr>
          <w:szCs w:val="28"/>
          <w:lang w:eastAsia="zh-CN"/>
        </w:rPr>
        <w:t>Саратовской области</w:t>
      </w:r>
    </w:p>
    <w:p w:rsidR="00261BC1" w:rsidRPr="00C324C1" w:rsidRDefault="00261BC1" w:rsidP="00261BC1">
      <w:pPr>
        <w:ind w:left="10348" w:hanging="6"/>
        <w:jc w:val="center"/>
        <w:rPr>
          <w:szCs w:val="28"/>
          <w:lang w:eastAsia="zh-CN"/>
        </w:rPr>
      </w:pPr>
      <w:r>
        <w:rPr>
          <w:szCs w:val="28"/>
          <w:lang w:eastAsia="zh-CN"/>
        </w:rPr>
        <w:t>от 03.12.2024 № 1263</w:t>
      </w:r>
    </w:p>
    <w:p w:rsidR="001719C1" w:rsidRPr="00C324C1" w:rsidRDefault="001719C1" w:rsidP="001719C1">
      <w:pPr>
        <w:ind w:left="10915" w:hanging="6"/>
        <w:jc w:val="center"/>
        <w:rPr>
          <w:sz w:val="26"/>
          <w:szCs w:val="26"/>
          <w:lang w:eastAsia="zh-CN"/>
        </w:rPr>
      </w:pPr>
      <w:bookmarkStart w:id="4" w:name="_GoBack"/>
      <w:bookmarkEnd w:id="4"/>
    </w:p>
    <w:p w:rsidR="001719C1" w:rsidRPr="00C324C1" w:rsidRDefault="001719C1" w:rsidP="001719C1">
      <w:pPr>
        <w:suppressAutoHyphens/>
        <w:jc w:val="center"/>
        <w:rPr>
          <w:color w:val="000000"/>
        </w:rPr>
      </w:pPr>
      <w:r w:rsidRPr="00C324C1">
        <w:rPr>
          <w:color w:val="000000"/>
        </w:rPr>
        <w:t>Результаты школьного этапа всероссийской олимпиады школьников на территории Татищевского муниципального района Саратовской области в 2024-2025 учебном году по</w:t>
      </w:r>
      <w:r w:rsidRPr="00C324C1">
        <w:rPr>
          <w:rStyle w:val="af2"/>
          <w:color w:val="000000"/>
          <w:u w:val="none"/>
        </w:rPr>
        <w:t xml:space="preserve"> русскому языку</w:t>
      </w:r>
      <w:r w:rsidRPr="00C324C1">
        <w:rPr>
          <w:color w:val="000000"/>
        </w:rPr>
        <w:t xml:space="preserve"> в 11-х классах</w:t>
      </w:r>
    </w:p>
    <w:p w:rsidR="001719C1" w:rsidRPr="00C324C1" w:rsidRDefault="001719C1" w:rsidP="001719C1">
      <w:pPr>
        <w:suppressAutoHyphens/>
        <w:jc w:val="center"/>
        <w:rPr>
          <w:color w:val="000000"/>
        </w:rPr>
      </w:pPr>
    </w:p>
    <w:tbl>
      <w:tblPr>
        <w:tblW w:w="5000" w:type="pct"/>
        <w:tblLook w:val="04A0" w:firstRow="1" w:lastRow="0" w:firstColumn="1" w:lastColumn="0" w:noHBand="0" w:noVBand="1"/>
      </w:tblPr>
      <w:tblGrid>
        <w:gridCol w:w="938"/>
        <w:gridCol w:w="1447"/>
        <w:gridCol w:w="2216"/>
        <w:gridCol w:w="2946"/>
        <w:gridCol w:w="2582"/>
        <w:gridCol w:w="872"/>
        <w:gridCol w:w="627"/>
        <w:gridCol w:w="594"/>
        <w:gridCol w:w="627"/>
        <w:gridCol w:w="594"/>
        <w:gridCol w:w="1343"/>
      </w:tblGrid>
      <w:tr w:rsidR="001719C1" w:rsidRPr="00BD5C14" w:rsidTr="008B11D7">
        <w:trPr>
          <w:trHeight w:val="1950"/>
        </w:trPr>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19C1" w:rsidRPr="00BD5C14" w:rsidRDefault="001719C1" w:rsidP="001719C1">
            <w:pPr>
              <w:jc w:val="center"/>
              <w:rPr>
                <w:color w:val="000000"/>
                <w:sz w:val="22"/>
                <w:szCs w:val="22"/>
              </w:rPr>
            </w:pPr>
            <w:r w:rsidRPr="00BD5C14">
              <w:rPr>
                <w:color w:val="000000"/>
                <w:sz w:val="22"/>
                <w:szCs w:val="22"/>
              </w:rPr>
              <w:t>№</w:t>
            </w:r>
          </w:p>
        </w:tc>
        <w:tc>
          <w:tcPr>
            <w:tcW w:w="489" w:type="pct"/>
            <w:tcBorders>
              <w:top w:val="single" w:sz="4" w:space="0" w:color="auto"/>
              <w:left w:val="nil"/>
              <w:bottom w:val="single" w:sz="4" w:space="0" w:color="auto"/>
              <w:right w:val="single" w:sz="4" w:space="0" w:color="auto"/>
            </w:tcBorders>
            <w:shd w:val="clear" w:color="FFFFCC" w:fill="FFFFFF"/>
            <w:vAlign w:val="center"/>
            <w:hideMark/>
          </w:tcPr>
          <w:p w:rsidR="001719C1" w:rsidRPr="00BD5C14" w:rsidRDefault="001719C1" w:rsidP="001719C1">
            <w:pPr>
              <w:jc w:val="center"/>
              <w:rPr>
                <w:color w:val="000000"/>
                <w:sz w:val="22"/>
                <w:szCs w:val="22"/>
              </w:rPr>
            </w:pPr>
            <w:r w:rsidRPr="00BD5C14">
              <w:rPr>
                <w:color w:val="000000"/>
                <w:sz w:val="22"/>
                <w:szCs w:val="22"/>
              </w:rPr>
              <w:t>Предмет</w:t>
            </w:r>
          </w:p>
        </w:tc>
        <w:tc>
          <w:tcPr>
            <w:tcW w:w="749" w:type="pct"/>
            <w:tcBorders>
              <w:top w:val="single" w:sz="4" w:space="0" w:color="auto"/>
              <w:left w:val="nil"/>
              <w:bottom w:val="single" w:sz="4" w:space="0" w:color="auto"/>
              <w:right w:val="single" w:sz="4" w:space="0" w:color="auto"/>
            </w:tcBorders>
            <w:shd w:val="clear" w:color="FFFFCC" w:fill="FFFFFF"/>
            <w:vAlign w:val="center"/>
            <w:hideMark/>
          </w:tcPr>
          <w:p w:rsidR="001719C1" w:rsidRPr="00BD5C14" w:rsidRDefault="001719C1" w:rsidP="001719C1">
            <w:pPr>
              <w:jc w:val="center"/>
              <w:rPr>
                <w:color w:val="000000"/>
                <w:sz w:val="22"/>
                <w:szCs w:val="22"/>
              </w:rPr>
            </w:pPr>
            <w:r w:rsidRPr="00BD5C14">
              <w:rPr>
                <w:color w:val="000000"/>
                <w:sz w:val="22"/>
                <w:szCs w:val="22"/>
              </w:rPr>
              <w:t>Фамилия, имя, отчество учащегося (полностью)</w:t>
            </w:r>
          </w:p>
        </w:tc>
        <w:tc>
          <w:tcPr>
            <w:tcW w:w="996" w:type="pct"/>
            <w:tcBorders>
              <w:top w:val="single" w:sz="4" w:space="0" w:color="auto"/>
              <w:left w:val="nil"/>
              <w:bottom w:val="single" w:sz="4" w:space="0" w:color="auto"/>
              <w:right w:val="single" w:sz="4" w:space="0" w:color="auto"/>
            </w:tcBorders>
            <w:shd w:val="clear" w:color="FFFFCC" w:fill="FFFFFF"/>
            <w:vAlign w:val="center"/>
            <w:hideMark/>
          </w:tcPr>
          <w:p w:rsidR="001719C1" w:rsidRPr="00BD5C14" w:rsidRDefault="001719C1" w:rsidP="001719C1">
            <w:pPr>
              <w:jc w:val="center"/>
              <w:rPr>
                <w:color w:val="000000"/>
                <w:sz w:val="22"/>
                <w:szCs w:val="22"/>
              </w:rPr>
            </w:pPr>
            <w:r w:rsidRPr="00BD5C14">
              <w:rPr>
                <w:color w:val="000000"/>
                <w:sz w:val="22"/>
                <w:szCs w:val="22"/>
              </w:rPr>
              <w:t>Образовательное учреждение (сокращенное наименование согласно Уставу)</w:t>
            </w:r>
          </w:p>
        </w:tc>
        <w:tc>
          <w:tcPr>
            <w:tcW w:w="873" w:type="pct"/>
            <w:tcBorders>
              <w:top w:val="single" w:sz="4" w:space="0" w:color="auto"/>
              <w:left w:val="nil"/>
              <w:bottom w:val="single" w:sz="4" w:space="0" w:color="auto"/>
              <w:right w:val="single" w:sz="4" w:space="0" w:color="auto"/>
            </w:tcBorders>
            <w:shd w:val="clear" w:color="FFFFCC" w:fill="FFFFFF"/>
            <w:vAlign w:val="center"/>
            <w:hideMark/>
          </w:tcPr>
          <w:p w:rsidR="001719C1" w:rsidRPr="00BD5C14" w:rsidRDefault="001719C1" w:rsidP="001719C1">
            <w:pPr>
              <w:jc w:val="center"/>
              <w:rPr>
                <w:color w:val="000000"/>
                <w:sz w:val="22"/>
                <w:szCs w:val="22"/>
              </w:rPr>
            </w:pPr>
            <w:r w:rsidRPr="00BD5C14">
              <w:rPr>
                <w:color w:val="000000"/>
                <w:sz w:val="22"/>
                <w:szCs w:val="22"/>
              </w:rPr>
              <w:t>Фамилия, имя, отчество педагога, подготовившего учащегося к олимпиаде (полностью)</w:t>
            </w:r>
          </w:p>
        </w:tc>
        <w:tc>
          <w:tcPr>
            <w:tcW w:w="295"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1719C1" w:rsidRPr="00BD5C14" w:rsidRDefault="001719C1" w:rsidP="001719C1">
            <w:pPr>
              <w:jc w:val="center"/>
              <w:rPr>
                <w:color w:val="000000"/>
                <w:sz w:val="22"/>
                <w:szCs w:val="22"/>
              </w:rPr>
            </w:pPr>
            <w:r w:rsidRPr="00BD5C14">
              <w:rPr>
                <w:color w:val="000000"/>
                <w:sz w:val="22"/>
                <w:szCs w:val="22"/>
              </w:rPr>
              <w:t>Класс</w:t>
            </w:r>
          </w:p>
        </w:tc>
        <w:tc>
          <w:tcPr>
            <w:tcW w:w="212"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1719C1" w:rsidRPr="00BD5C14" w:rsidRDefault="001719C1" w:rsidP="001719C1">
            <w:pPr>
              <w:jc w:val="center"/>
              <w:rPr>
                <w:color w:val="000000"/>
                <w:sz w:val="22"/>
                <w:szCs w:val="22"/>
              </w:rPr>
            </w:pPr>
            <w:r w:rsidRPr="00BD5C14">
              <w:rPr>
                <w:color w:val="000000"/>
                <w:sz w:val="22"/>
                <w:szCs w:val="22"/>
              </w:rPr>
              <w:t>Всего</w:t>
            </w:r>
          </w:p>
        </w:tc>
        <w:tc>
          <w:tcPr>
            <w:tcW w:w="201"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1719C1" w:rsidRPr="00BD5C14" w:rsidRDefault="001719C1" w:rsidP="001719C1">
            <w:pPr>
              <w:jc w:val="center"/>
              <w:rPr>
                <w:color w:val="000000"/>
                <w:sz w:val="22"/>
                <w:szCs w:val="22"/>
              </w:rPr>
            </w:pPr>
            <w:r w:rsidRPr="00BD5C14">
              <w:rPr>
                <w:color w:val="000000"/>
                <w:sz w:val="22"/>
                <w:szCs w:val="22"/>
              </w:rPr>
              <w:t>Апелляция</w:t>
            </w:r>
          </w:p>
        </w:tc>
        <w:tc>
          <w:tcPr>
            <w:tcW w:w="212"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1719C1" w:rsidRPr="00BD5C14" w:rsidRDefault="001719C1" w:rsidP="001719C1">
            <w:pPr>
              <w:jc w:val="center"/>
              <w:rPr>
                <w:color w:val="000000"/>
                <w:sz w:val="22"/>
                <w:szCs w:val="22"/>
              </w:rPr>
            </w:pPr>
            <w:r w:rsidRPr="00BD5C14">
              <w:rPr>
                <w:color w:val="000000"/>
                <w:sz w:val="22"/>
                <w:szCs w:val="22"/>
              </w:rPr>
              <w:t>Итого</w:t>
            </w:r>
          </w:p>
        </w:tc>
        <w:tc>
          <w:tcPr>
            <w:tcW w:w="201"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1719C1" w:rsidRPr="00BD5C14" w:rsidRDefault="001719C1" w:rsidP="001719C1">
            <w:pPr>
              <w:jc w:val="center"/>
              <w:rPr>
                <w:color w:val="000000"/>
                <w:sz w:val="22"/>
                <w:szCs w:val="22"/>
              </w:rPr>
            </w:pPr>
            <w:r w:rsidRPr="00BD5C14">
              <w:rPr>
                <w:color w:val="000000"/>
                <w:sz w:val="22"/>
                <w:szCs w:val="22"/>
              </w:rPr>
              <w:t>Рейтинговое место</w:t>
            </w:r>
          </w:p>
        </w:tc>
        <w:tc>
          <w:tcPr>
            <w:tcW w:w="454"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1719C1" w:rsidRPr="00BD5C14" w:rsidRDefault="001719C1" w:rsidP="001719C1">
            <w:pPr>
              <w:jc w:val="center"/>
              <w:rPr>
                <w:color w:val="000000"/>
                <w:sz w:val="22"/>
                <w:szCs w:val="22"/>
              </w:rPr>
            </w:pPr>
            <w:r w:rsidRPr="00BD5C14">
              <w:rPr>
                <w:color w:val="000000"/>
                <w:sz w:val="22"/>
                <w:szCs w:val="22"/>
              </w:rPr>
              <w:t>Статус</w:t>
            </w:r>
          </w:p>
        </w:tc>
      </w:tr>
      <w:tr w:rsidR="001719C1" w:rsidRPr="00BD5C14" w:rsidTr="008B11D7">
        <w:trPr>
          <w:trHeight w:val="900"/>
        </w:trPr>
        <w:tc>
          <w:tcPr>
            <w:tcW w:w="317" w:type="pct"/>
            <w:tcBorders>
              <w:top w:val="nil"/>
              <w:left w:val="single" w:sz="4" w:space="0" w:color="auto"/>
              <w:bottom w:val="single" w:sz="4" w:space="0" w:color="auto"/>
              <w:right w:val="single" w:sz="4" w:space="0" w:color="auto"/>
            </w:tcBorders>
            <w:shd w:val="clear" w:color="auto" w:fill="auto"/>
            <w:noWrap/>
            <w:vAlign w:val="center"/>
            <w:hideMark/>
          </w:tcPr>
          <w:p w:rsidR="001719C1" w:rsidRPr="00BD5C14" w:rsidRDefault="001719C1" w:rsidP="001719C1">
            <w:pPr>
              <w:jc w:val="center"/>
              <w:rPr>
                <w:color w:val="000000"/>
                <w:sz w:val="22"/>
                <w:szCs w:val="22"/>
              </w:rPr>
            </w:pPr>
            <w:r w:rsidRPr="00BD5C14">
              <w:rPr>
                <w:color w:val="000000"/>
                <w:sz w:val="22"/>
                <w:szCs w:val="22"/>
              </w:rPr>
              <w:t>1</w:t>
            </w:r>
          </w:p>
        </w:tc>
        <w:tc>
          <w:tcPr>
            <w:tcW w:w="489" w:type="pct"/>
            <w:tcBorders>
              <w:top w:val="nil"/>
              <w:left w:val="nil"/>
              <w:bottom w:val="single" w:sz="4" w:space="0" w:color="auto"/>
              <w:right w:val="single" w:sz="4" w:space="0" w:color="auto"/>
            </w:tcBorders>
            <w:shd w:val="clear" w:color="auto" w:fill="auto"/>
            <w:vAlign w:val="center"/>
            <w:hideMark/>
          </w:tcPr>
          <w:p w:rsidR="001719C1" w:rsidRPr="00BD5C14" w:rsidRDefault="001719C1" w:rsidP="001719C1">
            <w:pPr>
              <w:jc w:val="center"/>
              <w:rPr>
                <w:color w:val="000000"/>
                <w:sz w:val="22"/>
                <w:szCs w:val="22"/>
              </w:rPr>
            </w:pPr>
            <w:r w:rsidRPr="00BD5C14">
              <w:rPr>
                <w:color w:val="000000"/>
                <w:sz w:val="22"/>
                <w:szCs w:val="22"/>
              </w:rPr>
              <w:t>русский язык</w:t>
            </w:r>
          </w:p>
        </w:tc>
        <w:tc>
          <w:tcPr>
            <w:tcW w:w="749" w:type="pct"/>
            <w:tcBorders>
              <w:top w:val="nil"/>
              <w:left w:val="nil"/>
              <w:bottom w:val="single" w:sz="4" w:space="0" w:color="auto"/>
              <w:right w:val="single" w:sz="4" w:space="0" w:color="auto"/>
            </w:tcBorders>
            <w:shd w:val="clear" w:color="auto" w:fill="auto"/>
            <w:vAlign w:val="center"/>
            <w:hideMark/>
          </w:tcPr>
          <w:p w:rsidR="001719C1" w:rsidRPr="00BD5C14" w:rsidRDefault="001719C1" w:rsidP="001719C1">
            <w:pPr>
              <w:jc w:val="center"/>
              <w:rPr>
                <w:color w:val="000000"/>
                <w:sz w:val="22"/>
                <w:szCs w:val="22"/>
              </w:rPr>
            </w:pPr>
            <w:r w:rsidRPr="00BD5C14">
              <w:rPr>
                <w:color w:val="000000"/>
                <w:sz w:val="22"/>
                <w:szCs w:val="22"/>
              </w:rPr>
              <w:t>Невешкина Анастасия Алексеевна</w:t>
            </w:r>
          </w:p>
        </w:tc>
        <w:tc>
          <w:tcPr>
            <w:tcW w:w="996" w:type="pct"/>
            <w:tcBorders>
              <w:top w:val="nil"/>
              <w:left w:val="nil"/>
              <w:bottom w:val="single" w:sz="4" w:space="0" w:color="auto"/>
              <w:right w:val="single" w:sz="4" w:space="0" w:color="auto"/>
            </w:tcBorders>
            <w:shd w:val="clear" w:color="auto" w:fill="auto"/>
            <w:vAlign w:val="center"/>
            <w:hideMark/>
          </w:tcPr>
          <w:p w:rsidR="001719C1" w:rsidRPr="00BD5C14" w:rsidRDefault="001719C1" w:rsidP="001719C1">
            <w:pPr>
              <w:jc w:val="center"/>
              <w:rPr>
                <w:color w:val="000000"/>
                <w:sz w:val="22"/>
                <w:szCs w:val="22"/>
              </w:rPr>
            </w:pPr>
            <w:r w:rsidRPr="00BD5C14">
              <w:rPr>
                <w:color w:val="000000"/>
                <w:sz w:val="22"/>
                <w:szCs w:val="22"/>
              </w:rPr>
              <w:t xml:space="preserve">МОУ </w:t>
            </w:r>
            <w:r>
              <w:rPr>
                <w:color w:val="000000"/>
                <w:sz w:val="22"/>
                <w:szCs w:val="22"/>
              </w:rPr>
              <w:t>«</w:t>
            </w:r>
            <w:r w:rsidRPr="00BD5C14">
              <w:rPr>
                <w:color w:val="000000"/>
                <w:sz w:val="22"/>
                <w:szCs w:val="22"/>
              </w:rPr>
              <w:t>СОШ с</w:t>
            </w:r>
            <w:proofErr w:type="gramStart"/>
            <w:r w:rsidRPr="00BD5C14">
              <w:rPr>
                <w:color w:val="000000"/>
                <w:sz w:val="22"/>
                <w:szCs w:val="22"/>
              </w:rPr>
              <w:t>.Ш</w:t>
            </w:r>
            <w:proofErr w:type="gramEnd"/>
            <w:r w:rsidRPr="00BD5C14">
              <w:rPr>
                <w:color w:val="000000"/>
                <w:sz w:val="22"/>
                <w:szCs w:val="22"/>
              </w:rPr>
              <w:t>ирокое</w:t>
            </w:r>
            <w:r>
              <w:rPr>
                <w:color w:val="000000"/>
                <w:sz w:val="22"/>
                <w:szCs w:val="22"/>
              </w:rPr>
              <w:t>»</w:t>
            </w:r>
          </w:p>
        </w:tc>
        <w:tc>
          <w:tcPr>
            <w:tcW w:w="873" w:type="pct"/>
            <w:tcBorders>
              <w:top w:val="nil"/>
              <w:left w:val="nil"/>
              <w:bottom w:val="single" w:sz="4" w:space="0" w:color="auto"/>
              <w:right w:val="single" w:sz="4" w:space="0" w:color="auto"/>
            </w:tcBorders>
            <w:shd w:val="clear" w:color="auto" w:fill="auto"/>
            <w:vAlign w:val="center"/>
            <w:hideMark/>
          </w:tcPr>
          <w:p w:rsidR="001719C1" w:rsidRPr="00BD5C14" w:rsidRDefault="001719C1" w:rsidP="001719C1">
            <w:pPr>
              <w:jc w:val="center"/>
              <w:rPr>
                <w:color w:val="000000"/>
                <w:sz w:val="22"/>
                <w:szCs w:val="22"/>
              </w:rPr>
            </w:pPr>
            <w:r w:rsidRPr="00BD5C14">
              <w:rPr>
                <w:color w:val="000000"/>
                <w:sz w:val="22"/>
                <w:szCs w:val="22"/>
              </w:rPr>
              <w:t>Чистякова Раиса Николаевна</w:t>
            </w:r>
          </w:p>
        </w:tc>
        <w:tc>
          <w:tcPr>
            <w:tcW w:w="295" w:type="pct"/>
            <w:tcBorders>
              <w:top w:val="nil"/>
              <w:left w:val="nil"/>
              <w:bottom w:val="single" w:sz="4" w:space="0" w:color="auto"/>
              <w:right w:val="single" w:sz="4" w:space="0" w:color="auto"/>
            </w:tcBorders>
            <w:shd w:val="clear" w:color="auto" w:fill="auto"/>
            <w:vAlign w:val="center"/>
            <w:hideMark/>
          </w:tcPr>
          <w:p w:rsidR="001719C1" w:rsidRPr="00BD5C14" w:rsidRDefault="001719C1" w:rsidP="001719C1">
            <w:pPr>
              <w:jc w:val="center"/>
              <w:rPr>
                <w:color w:val="000000"/>
                <w:sz w:val="22"/>
                <w:szCs w:val="22"/>
              </w:rPr>
            </w:pPr>
            <w:r w:rsidRPr="00BD5C14">
              <w:rPr>
                <w:color w:val="000000"/>
                <w:sz w:val="22"/>
                <w:szCs w:val="22"/>
              </w:rPr>
              <w:t>11</w:t>
            </w:r>
          </w:p>
        </w:tc>
        <w:tc>
          <w:tcPr>
            <w:tcW w:w="212" w:type="pct"/>
            <w:tcBorders>
              <w:top w:val="nil"/>
              <w:left w:val="nil"/>
              <w:bottom w:val="single" w:sz="4" w:space="0" w:color="auto"/>
              <w:right w:val="single" w:sz="4" w:space="0" w:color="auto"/>
            </w:tcBorders>
            <w:shd w:val="clear" w:color="auto" w:fill="auto"/>
            <w:vAlign w:val="center"/>
            <w:hideMark/>
          </w:tcPr>
          <w:p w:rsidR="001719C1" w:rsidRPr="00BD5C14" w:rsidRDefault="001719C1" w:rsidP="001719C1">
            <w:pPr>
              <w:jc w:val="center"/>
              <w:rPr>
                <w:color w:val="000000"/>
                <w:sz w:val="22"/>
                <w:szCs w:val="22"/>
              </w:rPr>
            </w:pPr>
            <w:r w:rsidRPr="00BD5C14">
              <w:rPr>
                <w:color w:val="000000"/>
                <w:sz w:val="22"/>
                <w:szCs w:val="22"/>
              </w:rPr>
              <w:t>46</w:t>
            </w:r>
          </w:p>
        </w:tc>
        <w:tc>
          <w:tcPr>
            <w:tcW w:w="201" w:type="pct"/>
            <w:tcBorders>
              <w:top w:val="nil"/>
              <w:left w:val="nil"/>
              <w:bottom w:val="single" w:sz="4" w:space="0" w:color="auto"/>
              <w:right w:val="single" w:sz="4" w:space="0" w:color="auto"/>
            </w:tcBorders>
            <w:shd w:val="clear" w:color="auto" w:fill="auto"/>
            <w:vAlign w:val="center"/>
            <w:hideMark/>
          </w:tcPr>
          <w:p w:rsidR="001719C1" w:rsidRPr="00BD5C14" w:rsidRDefault="001719C1" w:rsidP="001719C1">
            <w:pPr>
              <w:jc w:val="center"/>
              <w:rPr>
                <w:color w:val="000000"/>
                <w:sz w:val="22"/>
                <w:szCs w:val="22"/>
              </w:rPr>
            </w:pPr>
            <w:r w:rsidRPr="00BD5C14">
              <w:rPr>
                <w:color w:val="000000"/>
                <w:sz w:val="22"/>
                <w:szCs w:val="22"/>
              </w:rPr>
              <w:t> </w:t>
            </w:r>
          </w:p>
        </w:tc>
        <w:tc>
          <w:tcPr>
            <w:tcW w:w="212" w:type="pct"/>
            <w:tcBorders>
              <w:top w:val="nil"/>
              <w:left w:val="nil"/>
              <w:bottom w:val="single" w:sz="4" w:space="0" w:color="auto"/>
              <w:right w:val="single" w:sz="4" w:space="0" w:color="auto"/>
            </w:tcBorders>
            <w:shd w:val="clear" w:color="auto" w:fill="auto"/>
            <w:vAlign w:val="center"/>
            <w:hideMark/>
          </w:tcPr>
          <w:p w:rsidR="001719C1" w:rsidRPr="00BD5C14" w:rsidRDefault="001719C1" w:rsidP="001719C1">
            <w:pPr>
              <w:jc w:val="center"/>
              <w:rPr>
                <w:color w:val="000000"/>
                <w:sz w:val="22"/>
                <w:szCs w:val="22"/>
              </w:rPr>
            </w:pPr>
            <w:r w:rsidRPr="00BD5C14">
              <w:rPr>
                <w:color w:val="000000"/>
                <w:sz w:val="22"/>
                <w:szCs w:val="22"/>
              </w:rPr>
              <w:t>46</w:t>
            </w:r>
          </w:p>
        </w:tc>
        <w:tc>
          <w:tcPr>
            <w:tcW w:w="201" w:type="pct"/>
            <w:tcBorders>
              <w:top w:val="nil"/>
              <w:left w:val="nil"/>
              <w:bottom w:val="single" w:sz="4" w:space="0" w:color="auto"/>
              <w:right w:val="single" w:sz="4" w:space="0" w:color="auto"/>
            </w:tcBorders>
            <w:shd w:val="clear" w:color="auto" w:fill="auto"/>
            <w:noWrap/>
            <w:vAlign w:val="center"/>
            <w:hideMark/>
          </w:tcPr>
          <w:p w:rsidR="001719C1" w:rsidRPr="00BD5C14" w:rsidRDefault="001719C1" w:rsidP="001719C1">
            <w:pPr>
              <w:jc w:val="center"/>
              <w:rPr>
                <w:color w:val="000000"/>
                <w:sz w:val="22"/>
                <w:szCs w:val="22"/>
              </w:rPr>
            </w:pPr>
            <w:r w:rsidRPr="00BD5C14">
              <w:rPr>
                <w:color w:val="000000"/>
                <w:sz w:val="22"/>
                <w:szCs w:val="22"/>
              </w:rPr>
              <w:t>1</w:t>
            </w:r>
          </w:p>
        </w:tc>
        <w:tc>
          <w:tcPr>
            <w:tcW w:w="454" w:type="pct"/>
            <w:tcBorders>
              <w:top w:val="nil"/>
              <w:left w:val="nil"/>
              <w:bottom w:val="single" w:sz="4" w:space="0" w:color="auto"/>
              <w:right w:val="single" w:sz="4" w:space="0" w:color="auto"/>
            </w:tcBorders>
            <w:shd w:val="clear" w:color="auto" w:fill="auto"/>
            <w:noWrap/>
            <w:vAlign w:val="center"/>
            <w:hideMark/>
          </w:tcPr>
          <w:p w:rsidR="001719C1" w:rsidRPr="00BD5C14" w:rsidRDefault="001719C1" w:rsidP="001719C1">
            <w:pPr>
              <w:jc w:val="center"/>
              <w:rPr>
                <w:color w:val="000000"/>
                <w:sz w:val="22"/>
                <w:szCs w:val="22"/>
              </w:rPr>
            </w:pPr>
            <w:r w:rsidRPr="00BD5C14">
              <w:rPr>
                <w:color w:val="000000"/>
                <w:sz w:val="22"/>
                <w:szCs w:val="22"/>
              </w:rPr>
              <w:t xml:space="preserve">победитель </w:t>
            </w:r>
          </w:p>
        </w:tc>
      </w:tr>
      <w:tr w:rsidR="001719C1" w:rsidRPr="00BD5C14" w:rsidTr="008B11D7">
        <w:trPr>
          <w:trHeight w:val="900"/>
        </w:trPr>
        <w:tc>
          <w:tcPr>
            <w:tcW w:w="317" w:type="pct"/>
            <w:tcBorders>
              <w:top w:val="nil"/>
              <w:left w:val="single" w:sz="4" w:space="0" w:color="auto"/>
              <w:bottom w:val="single" w:sz="4" w:space="0" w:color="auto"/>
              <w:right w:val="single" w:sz="4" w:space="0" w:color="auto"/>
            </w:tcBorders>
            <w:shd w:val="clear" w:color="auto" w:fill="auto"/>
            <w:noWrap/>
            <w:vAlign w:val="center"/>
            <w:hideMark/>
          </w:tcPr>
          <w:p w:rsidR="001719C1" w:rsidRPr="00BD5C14" w:rsidRDefault="001719C1" w:rsidP="001719C1">
            <w:pPr>
              <w:jc w:val="center"/>
              <w:rPr>
                <w:color w:val="000000"/>
                <w:sz w:val="22"/>
                <w:szCs w:val="22"/>
              </w:rPr>
            </w:pPr>
            <w:r w:rsidRPr="00BD5C14">
              <w:rPr>
                <w:color w:val="000000"/>
                <w:sz w:val="22"/>
                <w:szCs w:val="22"/>
              </w:rPr>
              <w:t>2</w:t>
            </w:r>
          </w:p>
        </w:tc>
        <w:tc>
          <w:tcPr>
            <w:tcW w:w="489" w:type="pct"/>
            <w:tcBorders>
              <w:top w:val="nil"/>
              <w:left w:val="nil"/>
              <w:bottom w:val="single" w:sz="4" w:space="0" w:color="auto"/>
              <w:right w:val="single" w:sz="4" w:space="0" w:color="auto"/>
            </w:tcBorders>
            <w:shd w:val="clear" w:color="auto" w:fill="auto"/>
            <w:vAlign w:val="center"/>
            <w:hideMark/>
          </w:tcPr>
          <w:p w:rsidR="001719C1" w:rsidRPr="00BD5C14" w:rsidRDefault="001719C1" w:rsidP="001719C1">
            <w:pPr>
              <w:jc w:val="center"/>
              <w:rPr>
                <w:color w:val="000000"/>
                <w:sz w:val="22"/>
                <w:szCs w:val="22"/>
              </w:rPr>
            </w:pPr>
            <w:r w:rsidRPr="00BD5C14">
              <w:rPr>
                <w:color w:val="000000"/>
                <w:sz w:val="22"/>
                <w:szCs w:val="22"/>
              </w:rPr>
              <w:t>русский язык</w:t>
            </w:r>
          </w:p>
        </w:tc>
        <w:tc>
          <w:tcPr>
            <w:tcW w:w="749" w:type="pct"/>
            <w:tcBorders>
              <w:top w:val="nil"/>
              <w:left w:val="nil"/>
              <w:bottom w:val="single" w:sz="4" w:space="0" w:color="auto"/>
              <w:right w:val="single" w:sz="4" w:space="0" w:color="auto"/>
            </w:tcBorders>
            <w:shd w:val="clear" w:color="auto" w:fill="auto"/>
            <w:vAlign w:val="center"/>
            <w:hideMark/>
          </w:tcPr>
          <w:p w:rsidR="001719C1" w:rsidRPr="00BD5C14" w:rsidRDefault="001719C1" w:rsidP="001719C1">
            <w:pPr>
              <w:jc w:val="center"/>
              <w:rPr>
                <w:color w:val="000000"/>
                <w:sz w:val="22"/>
                <w:szCs w:val="22"/>
              </w:rPr>
            </w:pPr>
            <w:r w:rsidRPr="00BD5C14">
              <w:rPr>
                <w:color w:val="000000"/>
                <w:sz w:val="22"/>
                <w:szCs w:val="22"/>
              </w:rPr>
              <w:t>Ахатаулети Камила Кадырмановна</w:t>
            </w:r>
          </w:p>
        </w:tc>
        <w:tc>
          <w:tcPr>
            <w:tcW w:w="996" w:type="pct"/>
            <w:tcBorders>
              <w:top w:val="nil"/>
              <w:left w:val="nil"/>
              <w:bottom w:val="single" w:sz="4" w:space="0" w:color="auto"/>
              <w:right w:val="single" w:sz="4" w:space="0" w:color="auto"/>
            </w:tcBorders>
            <w:shd w:val="clear" w:color="auto" w:fill="auto"/>
            <w:vAlign w:val="center"/>
            <w:hideMark/>
          </w:tcPr>
          <w:p w:rsidR="001719C1" w:rsidRPr="00BD5C14" w:rsidRDefault="001719C1" w:rsidP="001719C1">
            <w:pPr>
              <w:jc w:val="center"/>
              <w:rPr>
                <w:color w:val="000000"/>
                <w:sz w:val="22"/>
                <w:szCs w:val="22"/>
              </w:rPr>
            </w:pPr>
            <w:r w:rsidRPr="00BD5C14">
              <w:rPr>
                <w:color w:val="000000"/>
                <w:sz w:val="22"/>
                <w:szCs w:val="22"/>
              </w:rPr>
              <w:t xml:space="preserve">МОУ </w:t>
            </w:r>
            <w:r>
              <w:rPr>
                <w:color w:val="000000"/>
                <w:sz w:val="22"/>
                <w:szCs w:val="22"/>
              </w:rPr>
              <w:t>«</w:t>
            </w:r>
            <w:r w:rsidRPr="00BD5C14">
              <w:rPr>
                <w:color w:val="000000"/>
                <w:sz w:val="22"/>
                <w:szCs w:val="22"/>
              </w:rPr>
              <w:t>СОШ с</w:t>
            </w:r>
            <w:proofErr w:type="gramStart"/>
            <w:r w:rsidRPr="00BD5C14">
              <w:rPr>
                <w:color w:val="000000"/>
                <w:sz w:val="22"/>
                <w:szCs w:val="22"/>
              </w:rPr>
              <w:t>.С</w:t>
            </w:r>
            <w:proofErr w:type="gramEnd"/>
            <w:r w:rsidRPr="00BD5C14">
              <w:rPr>
                <w:color w:val="000000"/>
                <w:sz w:val="22"/>
                <w:szCs w:val="22"/>
              </w:rPr>
              <w:t>торожевка имени Героя Советского Союза П.А.Мельникова</w:t>
            </w:r>
            <w:r>
              <w:rPr>
                <w:color w:val="000000"/>
                <w:sz w:val="22"/>
                <w:szCs w:val="22"/>
              </w:rPr>
              <w:t>»</w:t>
            </w:r>
          </w:p>
        </w:tc>
        <w:tc>
          <w:tcPr>
            <w:tcW w:w="873" w:type="pct"/>
            <w:tcBorders>
              <w:top w:val="nil"/>
              <w:left w:val="nil"/>
              <w:bottom w:val="single" w:sz="4" w:space="0" w:color="auto"/>
              <w:right w:val="single" w:sz="4" w:space="0" w:color="auto"/>
            </w:tcBorders>
            <w:shd w:val="clear" w:color="auto" w:fill="auto"/>
            <w:vAlign w:val="center"/>
            <w:hideMark/>
          </w:tcPr>
          <w:p w:rsidR="001719C1" w:rsidRPr="00BD5C14" w:rsidRDefault="001719C1" w:rsidP="001719C1">
            <w:pPr>
              <w:jc w:val="center"/>
              <w:rPr>
                <w:color w:val="000000"/>
                <w:sz w:val="22"/>
                <w:szCs w:val="22"/>
              </w:rPr>
            </w:pPr>
            <w:r w:rsidRPr="00BD5C14">
              <w:rPr>
                <w:color w:val="000000"/>
                <w:sz w:val="22"/>
                <w:szCs w:val="22"/>
              </w:rPr>
              <w:t>Савгабаева Светлана Михайловна</w:t>
            </w:r>
          </w:p>
        </w:tc>
        <w:tc>
          <w:tcPr>
            <w:tcW w:w="295" w:type="pct"/>
            <w:tcBorders>
              <w:top w:val="nil"/>
              <w:left w:val="nil"/>
              <w:bottom w:val="single" w:sz="4" w:space="0" w:color="auto"/>
              <w:right w:val="single" w:sz="4" w:space="0" w:color="auto"/>
            </w:tcBorders>
            <w:shd w:val="clear" w:color="auto" w:fill="auto"/>
            <w:noWrap/>
            <w:vAlign w:val="center"/>
            <w:hideMark/>
          </w:tcPr>
          <w:p w:rsidR="001719C1" w:rsidRPr="00BD5C14" w:rsidRDefault="001719C1" w:rsidP="001719C1">
            <w:pPr>
              <w:jc w:val="center"/>
              <w:rPr>
                <w:color w:val="000000"/>
                <w:sz w:val="22"/>
                <w:szCs w:val="22"/>
              </w:rPr>
            </w:pPr>
            <w:r w:rsidRPr="00BD5C14">
              <w:rPr>
                <w:color w:val="000000"/>
                <w:sz w:val="22"/>
                <w:szCs w:val="22"/>
              </w:rPr>
              <w:t>11</w:t>
            </w:r>
          </w:p>
        </w:tc>
        <w:tc>
          <w:tcPr>
            <w:tcW w:w="212" w:type="pct"/>
            <w:tcBorders>
              <w:top w:val="nil"/>
              <w:left w:val="nil"/>
              <w:bottom w:val="single" w:sz="4" w:space="0" w:color="auto"/>
              <w:right w:val="single" w:sz="4" w:space="0" w:color="auto"/>
            </w:tcBorders>
            <w:shd w:val="clear" w:color="auto" w:fill="auto"/>
            <w:noWrap/>
            <w:vAlign w:val="center"/>
            <w:hideMark/>
          </w:tcPr>
          <w:p w:rsidR="001719C1" w:rsidRPr="00BD5C14" w:rsidRDefault="001719C1" w:rsidP="001719C1">
            <w:pPr>
              <w:jc w:val="center"/>
              <w:rPr>
                <w:color w:val="000000"/>
                <w:sz w:val="22"/>
                <w:szCs w:val="22"/>
              </w:rPr>
            </w:pPr>
            <w:r w:rsidRPr="00BD5C14">
              <w:rPr>
                <w:color w:val="000000"/>
                <w:sz w:val="22"/>
                <w:szCs w:val="22"/>
              </w:rPr>
              <w:t>33</w:t>
            </w:r>
          </w:p>
        </w:tc>
        <w:tc>
          <w:tcPr>
            <w:tcW w:w="201" w:type="pct"/>
            <w:tcBorders>
              <w:top w:val="nil"/>
              <w:left w:val="nil"/>
              <w:bottom w:val="single" w:sz="4" w:space="0" w:color="auto"/>
              <w:right w:val="single" w:sz="4" w:space="0" w:color="auto"/>
            </w:tcBorders>
            <w:shd w:val="clear" w:color="auto" w:fill="auto"/>
            <w:noWrap/>
            <w:vAlign w:val="center"/>
            <w:hideMark/>
          </w:tcPr>
          <w:p w:rsidR="001719C1" w:rsidRPr="00BD5C14" w:rsidRDefault="001719C1" w:rsidP="001719C1">
            <w:pPr>
              <w:jc w:val="center"/>
              <w:rPr>
                <w:color w:val="000000"/>
                <w:sz w:val="22"/>
                <w:szCs w:val="22"/>
              </w:rPr>
            </w:pPr>
            <w:r w:rsidRPr="00BD5C14">
              <w:rPr>
                <w:color w:val="000000"/>
                <w:sz w:val="22"/>
                <w:szCs w:val="22"/>
              </w:rPr>
              <w:t> </w:t>
            </w:r>
          </w:p>
        </w:tc>
        <w:tc>
          <w:tcPr>
            <w:tcW w:w="212" w:type="pct"/>
            <w:tcBorders>
              <w:top w:val="nil"/>
              <w:left w:val="nil"/>
              <w:bottom w:val="single" w:sz="4" w:space="0" w:color="auto"/>
              <w:right w:val="single" w:sz="4" w:space="0" w:color="auto"/>
            </w:tcBorders>
            <w:shd w:val="clear" w:color="auto" w:fill="auto"/>
            <w:noWrap/>
            <w:vAlign w:val="center"/>
            <w:hideMark/>
          </w:tcPr>
          <w:p w:rsidR="001719C1" w:rsidRPr="00BD5C14" w:rsidRDefault="001719C1" w:rsidP="001719C1">
            <w:pPr>
              <w:jc w:val="center"/>
              <w:rPr>
                <w:color w:val="000000"/>
                <w:sz w:val="22"/>
                <w:szCs w:val="22"/>
              </w:rPr>
            </w:pPr>
            <w:r w:rsidRPr="00BD5C14">
              <w:rPr>
                <w:color w:val="000000"/>
                <w:sz w:val="22"/>
                <w:szCs w:val="22"/>
              </w:rPr>
              <w:t>33</w:t>
            </w:r>
          </w:p>
        </w:tc>
        <w:tc>
          <w:tcPr>
            <w:tcW w:w="201" w:type="pct"/>
            <w:tcBorders>
              <w:top w:val="nil"/>
              <w:left w:val="nil"/>
              <w:bottom w:val="single" w:sz="4" w:space="0" w:color="auto"/>
              <w:right w:val="single" w:sz="4" w:space="0" w:color="auto"/>
            </w:tcBorders>
            <w:shd w:val="clear" w:color="auto" w:fill="auto"/>
            <w:vAlign w:val="center"/>
            <w:hideMark/>
          </w:tcPr>
          <w:p w:rsidR="001719C1" w:rsidRPr="00BD5C14" w:rsidRDefault="001719C1" w:rsidP="001719C1">
            <w:pPr>
              <w:jc w:val="center"/>
              <w:rPr>
                <w:color w:val="000000"/>
                <w:sz w:val="22"/>
                <w:szCs w:val="22"/>
              </w:rPr>
            </w:pPr>
            <w:r w:rsidRPr="00BD5C14">
              <w:rPr>
                <w:color w:val="000000"/>
                <w:sz w:val="22"/>
                <w:szCs w:val="22"/>
              </w:rPr>
              <w:t>2</w:t>
            </w:r>
          </w:p>
        </w:tc>
        <w:tc>
          <w:tcPr>
            <w:tcW w:w="454" w:type="pct"/>
            <w:tcBorders>
              <w:top w:val="nil"/>
              <w:left w:val="nil"/>
              <w:bottom w:val="single" w:sz="4" w:space="0" w:color="auto"/>
              <w:right w:val="single" w:sz="4" w:space="0" w:color="auto"/>
            </w:tcBorders>
            <w:shd w:val="clear" w:color="auto" w:fill="auto"/>
            <w:vAlign w:val="center"/>
            <w:hideMark/>
          </w:tcPr>
          <w:p w:rsidR="001719C1" w:rsidRPr="00BD5C14" w:rsidRDefault="001719C1" w:rsidP="001719C1">
            <w:pPr>
              <w:jc w:val="center"/>
              <w:rPr>
                <w:color w:val="000000"/>
                <w:sz w:val="22"/>
                <w:szCs w:val="22"/>
              </w:rPr>
            </w:pPr>
            <w:r w:rsidRPr="00BD5C14">
              <w:rPr>
                <w:color w:val="000000"/>
                <w:sz w:val="22"/>
                <w:szCs w:val="22"/>
              </w:rPr>
              <w:t>призер</w:t>
            </w:r>
          </w:p>
        </w:tc>
      </w:tr>
      <w:tr w:rsidR="001719C1" w:rsidRPr="00BD5C14" w:rsidTr="008B11D7">
        <w:trPr>
          <w:trHeight w:val="1200"/>
        </w:trPr>
        <w:tc>
          <w:tcPr>
            <w:tcW w:w="317" w:type="pct"/>
            <w:tcBorders>
              <w:top w:val="nil"/>
              <w:left w:val="single" w:sz="4" w:space="0" w:color="auto"/>
              <w:bottom w:val="single" w:sz="4" w:space="0" w:color="auto"/>
              <w:right w:val="single" w:sz="4" w:space="0" w:color="auto"/>
            </w:tcBorders>
            <w:shd w:val="clear" w:color="auto" w:fill="auto"/>
            <w:noWrap/>
            <w:vAlign w:val="center"/>
            <w:hideMark/>
          </w:tcPr>
          <w:p w:rsidR="001719C1" w:rsidRPr="00BD5C14" w:rsidRDefault="001719C1" w:rsidP="001719C1">
            <w:pPr>
              <w:jc w:val="center"/>
              <w:rPr>
                <w:color w:val="000000"/>
                <w:sz w:val="22"/>
                <w:szCs w:val="22"/>
              </w:rPr>
            </w:pPr>
            <w:r w:rsidRPr="00BD5C14">
              <w:rPr>
                <w:color w:val="000000"/>
                <w:sz w:val="22"/>
                <w:szCs w:val="22"/>
              </w:rPr>
              <w:t>3</w:t>
            </w:r>
          </w:p>
        </w:tc>
        <w:tc>
          <w:tcPr>
            <w:tcW w:w="489" w:type="pct"/>
            <w:tcBorders>
              <w:top w:val="nil"/>
              <w:left w:val="nil"/>
              <w:bottom w:val="single" w:sz="4" w:space="0" w:color="auto"/>
              <w:right w:val="single" w:sz="4" w:space="0" w:color="auto"/>
            </w:tcBorders>
            <w:shd w:val="clear" w:color="auto" w:fill="auto"/>
            <w:vAlign w:val="center"/>
            <w:hideMark/>
          </w:tcPr>
          <w:p w:rsidR="001719C1" w:rsidRPr="00BD5C14" w:rsidRDefault="001719C1" w:rsidP="001719C1">
            <w:pPr>
              <w:jc w:val="center"/>
              <w:rPr>
                <w:color w:val="000000"/>
                <w:sz w:val="22"/>
                <w:szCs w:val="22"/>
              </w:rPr>
            </w:pPr>
            <w:r w:rsidRPr="00BD5C14">
              <w:rPr>
                <w:color w:val="000000"/>
                <w:sz w:val="22"/>
                <w:szCs w:val="22"/>
              </w:rPr>
              <w:t>русский язык</w:t>
            </w:r>
          </w:p>
        </w:tc>
        <w:tc>
          <w:tcPr>
            <w:tcW w:w="749" w:type="pct"/>
            <w:tcBorders>
              <w:top w:val="nil"/>
              <w:left w:val="nil"/>
              <w:bottom w:val="single" w:sz="4" w:space="0" w:color="auto"/>
              <w:right w:val="single" w:sz="4" w:space="0" w:color="auto"/>
            </w:tcBorders>
            <w:shd w:val="clear" w:color="auto" w:fill="auto"/>
            <w:vAlign w:val="center"/>
            <w:hideMark/>
          </w:tcPr>
          <w:p w:rsidR="001719C1" w:rsidRPr="00BD5C14" w:rsidRDefault="001719C1" w:rsidP="001719C1">
            <w:pPr>
              <w:jc w:val="center"/>
              <w:rPr>
                <w:color w:val="000000"/>
                <w:sz w:val="22"/>
                <w:szCs w:val="22"/>
              </w:rPr>
            </w:pPr>
            <w:r w:rsidRPr="00BD5C14">
              <w:rPr>
                <w:color w:val="000000"/>
                <w:sz w:val="22"/>
                <w:szCs w:val="22"/>
              </w:rPr>
              <w:t>Егоров Вадим Алексеевич</w:t>
            </w:r>
          </w:p>
        </w:tc>
        <w:tc>
          <w:tcPr>
            <w:tcW w:w="996" w:type="pct"/>
            <w:tcBorders>
              <w:top w:val="nil"/>
              <w:left w:val="nil"/>
              <w:bottom w:val="single" w:sz="4" w:space="0" w:color="auto"/>
              <w:right w:val="single" w:sz="4" w:space="0" w:color="auto"/>
            </w:tcBorders>
            <w:shd w:val="clear" w:color="auto" w:fill="auto"/>
            <w:vAlign w:val="center"/>
            <w:hideMark/>
          </w:tcPr>
          <w:p w:rsidR="001719C1" w:rsidRPr="00BD5C14" w:rsidRDefault="001719C1" w:rsidP="001719C1">
            <w:pPr>
              <w:jc w:val="center"/>
              <w:rPr>
                <w:color w:val="000000"/>
                <w:sz w:val="22"/>
                <w:szCs w:val="22"/>
              </w:rPr>
            </w:pPr>
            <w:r w:rsidRPr="00BD5C14">
              <w:rPr>
                <w:color w:val="000000"/>
                <w:sz w:val="22"/>
                <w:szCs w:val="22"/>
              </w:rPr>
              <w:t xml:space="preserve">МОУ </w:t>
            </w:r>
            <w:r>
              <w:rPr>
                <w:color w:val="000000"/>
                <w:sz w:val="22"/>
                <w:szCs w:val="22"/>
              </w:rPr>
              <w:t>«</w:t>
            </w:r>
            <w:r w:rsidRPr="00BD5C14">
              <w:rPr>
                <w:color w:val="000000"/>
                <w:sz w:val="22"/>
                <w:szCs w:val="22"/>
              </w:rPr>
              <w:t>СОШ с</w:t>
            </w:r>
            <w:proofErr w:type="gramStart"/>
            <w:r w:rsidRPr="00BD5C14">
              <w:rPr>
                <w:color w:val="000000"/>
                <w:sz w:val="22"/>
                <w:szCs w:val="22"/>
              </w:rPr>
              <w:t>.О</w:t>
            </w:r>
            <w:proofErr w:type="gramEnd"/>
            <w:r w:rsidRPr="00BD5C14">
              <w:rPr>
                <w:color w:val="000000"/>
                <w:sz w:val="22"/>
                <w:szCs w:val="22"/>
              </w:rPr>
              <w:t>ктябрьский Городок имени Героя Советского Союза И.А.Евтеева</w:t>
            </w:r>
            <w:r>
              <w:rPr>
                <w:color w:val="000000"/>
                <w:sz w:val="22"/>
                <w:szCs w:val="22"/>
              </w:rPr>
              <w:t>»</w:t>
            </w:r>
          </w:p>
        </w:tc>
        <w:tc>
          <w:tcPr>
            <w:tcW w:w="873" w:type="pct"/>
            <w:tcBorders>
              <w:top w:val="nil"/>
              <w:left w:val="nil"/>
              <w:bottom w:val="single" w:sz="4" w:space="0" w:color="auto"/>
              <w:right w:val="single" w:sz="4" w:space="0" w:color="auto"/>
            </w:tcBorders>
            <w:shd w:val="clear" w:color="auto" w:fill="auto"/>
            <w:vAlign w:val="center"/>
            <w:hideMark/>
          </w:tcPr>
          <w:p w:rsidR="001719C1" w:rsidRPr="00BD5C14" w:rsidRDefault="001719C1" w:rsidP="001719C1">
            <w:pPr>
              <w:jc w:val="center"/>
              <w:rPr>
                <w:color w:val="000000"/>
                <w:sz w:val="22"/>
                <w:szCs w:val="22"/>
              </w:rPr>
            </w:pPr>
            <w:r w:rsidRPr="00BD5C14">
              <w:rPr>
                <w:color w:val="000000"/>
                <w:sz w:val="22"/>
                <w:szCs w:val="22"/>
              </w:rPr>
              <w:t>Логутова Валентина Васильевна</w:t>
            </w:r>
          </w:p>
        </w:tc>
        <w:tc>
          <w:tcPr>
            <w:tcW w:w="295" w:type="pct"/>
            <w:tcBorders>
              <w:top w:val="nil"/>
              <w:left w:val="nil"/>
              <w:bottom w:val="single" w:sz="4" w:space="0" w:color="auto"/>
              <w:right w:val="single" w:sz="4" w:space="0" w:color="auto"/>
            </w:tcBorders>
            <w:shd w:val="clear" w:color="auto" w:fill="auto"/>
            <w:noWrap/>
            <w:vAlign w:val="center"/>
            <w:hideMark/>
          </w:tcPr>
          <w:p w:rsidR="001719C1" w:rsidRPr="00BD5C14" w:rsidRDefault="001719C1" w:rsidP="001719C1">
            <w:pPr>
              <w:jc w:val="center"/>
              <w:rPr>
                <w:color w:val="000000"/>
                <w:sz w:val="22"/>
                <w:szCs w:val="22"/>
              </w:rPr>
            </w:pPr>
            <w:r w:rsidRPr="00BD5C14">
              <w:rPr>
                <w:color w:val="000000"/>
                <w:sz w:val="22"/>
                <w:szCs w:val="22"/>
              </w:rPr>
              <w:t>11</w:t>
            </w:r>
          </w:p>
        </w:tc>
        <w:tc>
          <w:tcPr>
            <w:tcW w:w="212" w:type="pct"/>
            <w:tcBorders>
              <w:top w:val="nil"/>
              <w:left w:val="nil"/>
              <w:bottom w:val="single" w:sz="4" w:space="0" w:color="auto"/>
              <w:right w:val="single" w:sz="4" w:space="0" w:color="auto"/>
            </w:tcBorders>
            <w:shd w:val="clear" w:color="auto" w:fill="auto"/>
            <w:vAlign w:val="center"/>
            <w:hideMark/>
          </w:tcPr>
          <w:p w:rsidR="001719C1" w:rsidRPr="00BD5C14" w:rsidRDefault="001719C1" w:rsidP="001719C1">
            <w:pPr>
              <w:jc w:val="center"/>
              <w:rPr>
                <w:color w:val="000000"/>
                <w:sz w:val="22"/>
                <w:szCs w:val="22"/>
              </w:rPr>
            </w:pPr>
            <w:r w:rsidRPr="00BD5C14">
              <w:rPr>
                <w:color w:val="000000"/>
                <w:sz w:val="22"/>
                <w:szCs w:val="22"/>
              </w:rPr>
              <w:t>28</w:t>
            </w:r>
          </w:p>
        </w:tc>
        <w:tc>
          <w:tcPr>
            <w:tcW w:w="201" w:type="pct"/>
            <w:tcBorders>
              <w:top w:val="nil"/>
              <w:left w:val="nil"/>
              <w:bottom w:val="single" w:sz="4" w:space="0" w:color="auto"/>
              <w:right w:val="single" w:sz="4" w:space="0" w:color="auto"/>
            </w:tcBorders>
            <w:shd w:val="clear" w:color="auto" w:fill="auto"/>
            <w:noWrap/>
            <w:vAlign w:val="center"/>
            <w:hideMark/>
          </w:tcPr>
          <w:p w:rsidR="001719C1" w:rsidRPr="00BD5C14" w:rsidRDefault="001719C1" w:rsidP="001719C1">
            <w:pPr>
              <w:jc w:val="center"/>
              <w:rPr>
                <w:color w:val="000000"/>
                <w:sz w:val="22"/>
                <w:szCs w:val="22"/>
              </w:rPr>
            </w:pPr>
            <w:r w:rsidRPr="00BD5C14">
              <w:rPr>
                <w:color w:val="000000"/>
                <w:sz w:val="22"/>
                <w:szCs w:val="22"/>
              </w:rPr>
              <w:t> </w:t>
            </w:r>
          </w:p>
        </w:tc>
        <w:tc>
          <w:tcPr>
            <w:tcW w:w="212" w:type="pct"/>
            <w:tcBorders>
              <w:top w:val="nil"/>
              <w:left w:val="nil"/>
              <w:bottom w:val="single" w:sz="4" w:space="0" w:color="auto"/>
              <w:right w:val="single" w:sz="4" w:space="0" w:color="auto"/>
            </w:tcBorders>
            <w:shd w:val="clear" w:color="auto" w:fill="auto"/>
            <w:vAlign w:val="center"/>
            <w:hideMark/>
          </w:tcPr>
          <w:p w:rsidR="001719C1" w:rsidRPr="00BD5C14" w:rsidRDefault="001719C1" w:rsidP="001719C1">
            <w:pPr>
              <w:jc w:val="center"/>
              <w:rPr>
                <w:color w:val="000000"/>
                <w:sz w:val="22"/>
                <w:szCs w:val="22"/>
              </w:rPr>
            </w:pPr>
            <w:r w:rsidRPr="00BD5C14">
              <w:rPr>
                <w:color w:val="000000"/>
                <w:sz w:val="22"/>
                <w:szCs w:val="22"/>
              </w:rPr>
              <w:t>28</w:t>
            </w:r>
          </w:p>
        </w:tc>
        <w:tc>
          <w:tcPr>
            <w:tcW w:w="201" w:type="pct"/>
            <w:tcBorders>
              <w:top w:val="nil"/>
              <w:left w:val="nil"/>
              <w:bottom w:val="single" w:sz="4" w:space="0" w:color="auto"/>
              <w:right w:val="single" w:sz="4" w:space="0" w:color="auto"/>
            </w:tcBorders>
            <w:shd w:val="clear" w:color="auto" w:fill="auto"/>
            <w:noWrap/>
            <w:vAlign w:val="center"/>
            <w:hideMark/>
          </w:tcPr>
          <w:p w:rsidR="001719C1" w:rsidRPr="00BD5C14" w:rsidRDefault="001719C1" w:rsidP="001719C1">
            <w:pPr>
              <w:jc w:val="center"/>
              <w:rPr>
                <w:color w:val="000000"/>
                <w:sz w:val="22"/>
                <w:szCs w:val="22"/>
              </w:rPr>
            </w:pPr>
            <w:r w:rsidRPr="00BD5C14">
              <w:rPr>
                <w:color w:val="000000"/>
                <w:sz w:val="22"/>
                <w:szCs w:val="22"/>
              </w:rPr>
              <w:t>3</w:t>
            </w:r>
          </w:p>
        </w:tc>
        <w:tc>
          <w:tcPr>
            <w:tcW w:w="454" w:type="pct"/>
            <w:tcBorders>
              <w:top w:val="nil"/>
              <w:left w:val="nil"/>
              <w:bottom w:val="single" w:sz="4" w:space="0" w:color="auto"/>
              <w:right w:val="single" w:sz="4" w:space="0" w:color="auto"/>
            </w:tcBorders>
            <w:shd w:val="clear" w:color="auto" w:fill="auto"/>
            <w:noWrap/>
            <w:vAlign w:val="center"/>
            <w:hideMark/>
          </w:tcPr>
          <w:p w:rsidR="001719C1" w:rsidRPr="00BD5C14" w:rsidRDefault="001719C1" w:rsidP="001719C1">
            <w:pPr>
              <w:jc w:val="center"/>
              <w:rPr>
                <w:color w:val="000000"/>
                <w:sz w:val="22"/>
                <w:szCs w:val="22"/>
              </w:rPr>
            </w:pPr>
            <w:r w:rsidRPr="00BD5C14">
              <w:rPr>
                <w:color w:val="000000"/>
                <w:sz w:val="22"/>
                <w:szCs w:val="22"/>
              </w:rPr>
              <w:t>участник</w:t>
            </w:r>
          </w:p>
        </w:tc>
      </w:tr>
      <w:tr w:rsidR="001719C1" w:rsidRPr="00BD5C14" w:rsidTr="008B11D7">
        <w:trPr>
          <w:trHeight w:val="900"/>
        </w:trPr>
        <w:tc>
          <w:tcPr>
            <w:tcW w:w="317" w:type="pct"/>
            <w:tcBorders>
              <w:top w:val="nil"/>
              <w:left w:val="single" w:sz="4" w:space="0" w:color="auto"/>
              <w:bottom w:val="single" w:sz="4" w:space="0" w:color="auto"/>
              <w:right w:val="single" w:sz="4" w:space="0" w:color="auto"/>
            </w:tcBorders>
            <w:shd w:val="clear" w:color="auto" w:fill="auto"/>
            <w:noWrap/>
            <w:vAlign w:val="center"/>
            <w:hideMark/>
          </w:tcPr>
          <w:p w:rsidR="001719C1" w:rsidRPr="00BD5C14" w:rsidRDefault="001719C1" w:rsidP="001719C1">
            <w:pPr>
              <w:jc w:val="center"/>
              <w:rPr>
                <w:color w:val="000000"/>
                <w:sz w:val="22"/>
                <w:szCs w:val="22"/>
              </w:rPr>
            </w:pPr>
            <w:r w:rsidRPr="00BD5C14">
              <w:rPr>
                <w:color w:val="000000"/>
                <w:sz w:val="22"/>
                <w:szCs w:val="22"/>
              </w:rPr>
              <w:t>4</w:t>
            </w:r>
          </w:p>
        </w:tc>
        <w:tc>
          <w:tcPr>
            <w:tcW w:w="489" w:type="pct"/>
            <w:tcBorders>
              <w:top w:val="nil"/>
              <w:left w:val="nil"/>
              <w:bottom w:val="single" w:sz="4" w:space="0" w:color="auto"/>
              <w:right w:val="single" w:sz="4" w:space="0" w:color="auto"/>
            </w:tcBorders>
            <w:shd w:val="clear" w:color="auto" w:fill="auto"/>
            <w:vAlign w:val="center"/>
            <w:hideMark/>
          </w:tcPr>
          <w:p w:rsidR="001719C1" w:rsidRPr="00BD5C14" w:rsidRDefault="001719C1" w:rsidP="001719C1">
            <w:pPr>
              <w:jc w:val="center"/>
              <w:rPr>
                <w:color w:val="000000"/>
                <w:sz w:val="22"/>
                <w:szCs w:val="22"/>
              </w:rPr>
            </w:pPr>
            <w:r w:rsidRPr="00BD5C14">
              <w:rPr>
                <w:color w:val="000000"/>
                <w:sz w:val="22"/>
                <w:szCs w:val="22"/>
              </w:rPr>
              <w:t>русский язык</w:t>
            </w:r>
          </w:p>
        </w:tc>
        <w:tc>
          <w:tcPr>
            <w:tcW w:w="749" w:type="pct"/>
            <w:tcBorders>
              <w:top w:val="nil"/>
              <w:left w:val="nil"/>
              <w:bottom w:val="single" w:sz="4" w:space="0" w:color="auto"/>
              <w:right w:val="single" w:sz="4" w:space="0" w:color="auto"/>
            </w:tcBorders>
            <w:shd w:val="clear" w:color="auto" w:fill="auto"/>
            <w:vAlign w:val="center"/>
            <w:hideMark/>
          </w:tcPr>
          <w:p w:rsidR="001719C1" w:rsidRPr="00BD5C14" w:rsidRDefault="001719C1" w:rsidP="001719C1">
            <w:pPr>
              <w:jc w:val="center"/>
              <w:rPr>
                <w:color w:val="000000"/>
                <w:sz w:val="22"/>
                <w:szCs w:val="22"/>
              </w:rPr>
            </w:pPr>
            <w:r w:rsidRPr="00BD5C14">
              <w:rPr>
                <w:color w:val="000000"/>
                <w:sz w:val="22"/>
                <w:szCs w:val="22"/>
              </w:rPr>
              <w:t>Маскова Вероника Романовна</w:t>
            </w:r>
          </w:p>
        </w:tc>
        <w:tc>
          <w:tcPr>
            <w:tcW w:w="996" w:type="pct"/>
            <w:tcBorders>
              <w:top w:val="nil"/>
              <w:left w:val="nil"/>
              <w:bottom w:val="single" w:sz="4" w:space="0" w:color="auto"/>
              <w:right w:val="single" w:sz="4" w:space="0" w:color="auto"/>
            </w:tcBorders>
            <w:shd w:val="clear" w:color="auto" w:fill="auto"/>
            <w:vAlign w:val="center"/>
            <w:hideMark/>
          </w:tcPr>
          <w:p w:rsidR="001719C1" w:rsidRPr="00BD5C14" w:rsidRDefault="001719C1" w:rsidP="001719C1">
            <w:pPr>
              <w:jc w:val="center"/>
              <w:rPr>
                <w:color w:val="000000"/>
                <w:sz w:val="22"/>
                <w:szCs w:val="22"/>
              </w:rPr>
            </w:pPr>
            <w:r w:rsidRPr="00BD5C14">
              <w:rPr>
                <w:color w:val="000000"/>
                <w:sz w:val="22"/>
                <w:szCs w:val="22"/>
              </w:rPr>
              <w:t xml:space="preserve">МОУ </w:t>
            </w:r>
            <w:r>
              <w:rPr>
                <w:color w:val="000000"/>
                <w:sz w:val="22"/>
                <w:szCs w:val="22"/>
              </w:rPr>
              <w:t>«</w:t>
            </w:r>
            <w:r w:rsidRPr="00BD5C14">
              <w:rPr>
                <w:color w:val="000000"/>
                <w:sz w:val="22"/>
                <w:szCs w:val="22"/>
              </w:rPr>
              <w:t>СОШ с</w:t>
            </w:r>
            <w:proofErr w:type="gramStart"/>
            <w:r w:rsidRPr="00BD5C14">
              <w:rPr>
                <w:color w:val="000000"/>
                <w:sz w:val="22"/>
                <w:szCs w:val="22"/>
              </w:rPr>
              <w:t>.В</w:t>
            </w:r>
            <w:proofErr w:type="gramEnd"/>
            <w:r w:rsidRPr="00BD5C14">
              <w:rPr>
                <w:color w:val="000000"/>
                <w:sz w:val="22"/>
                <w:szCs w:val="22"/>
              </w:rPr>
              <w:t>язовка имени Героя Советского Союза Е.А. Мясникова</w:t>
            </w:r>
            <w:r>
              <w:rPr>
                <w:color w:val="000000"/>
                <w:sz w:val="22"/>
                <w:szCs w:val="22"/>
              </w:rPr>
              <w:t>»</w:t>
            </w:r>
          </w:p>
        </w:tc>
        <w:tc>
          <w:tcPr>
            <w:tcW w:w="873" w:type="pct"/>
            <w:tcBorders>
              <w:top w:val="nil"/>
              <w:left w:val="nil"/>
              <w:bottom w:val="single" w:sz="4" w:space="0" w:color="auto"/>
              <w:right w:val="single" w:sz="4" w:space="0" w:color="auto"/>
            </w:tcBorders>
            <w:shd w:val="clear" w:color="auto" w:fill="auto"/>
            <w:vAlign w:val="center"/>
            <w:hideMark/>
          </w:tcPr>
          <w:p w:rsidR="001719C1" w:rsidRPr="00BD5C14" w:rsidRDefault="001719C1" w:rsidP="001719C1">
            <w:pPr>
              <w:jc w:val="center"/>
              <w:rPr>
                <w:color w:val="000000"/>
                <w:sz w:val="22"/>
                <w:szCs w:val="22"/>
              </w:rPr>
            </w:pPr>
            <w:r w:rsidRPr="00BD5C14">
              <w:rPr>
                <w:color w:val="000000"/>
                <w:sz w:val="22"/>
                <w:szCs w:val="22"/>
              </w:rPr>
              <w:t>Попова Екатерина Викторовна</w:t>
            </w:r>
          </w:p>
        </w:tc>
        <w:tc>
          <w:tcPr>
            <w:tcW w:w="295" w:type="pct"/>
            <w:tcBorders>
              <w:top w:val="nil"/>
              <w:left w:val="nil"/>
              <w:bottom w:val="single" w:sz="4" w:space="0" w:color="auto"/>
              <w:right w:val="single" w:sz="4" w:space="0" w:color="auto"/>
            </w:tcBorders>
            <w:shd w:val="clear" w:color="auto" w:fill="auto"/>
            <w:vAlign w:val="center"/>
            <w:hideMark/>
          </w:tcPr>
          <w:p w:rsidR="001719C1" w:rsidRPr="00BD5C14" w:rsidRDefault="001719C1" w:rsidP="001719C1">
            <w:pPr>
              <w:jc w:val="center"/>
              <w:rPr>
                <w:color w:val="000000"/>
                <w:sz w:val="22"/>
                <w:szCs w:val="22"/>
              </w:rPr>
            </w:pPr>
            <w:r w:rsidRPr="00BD5C14">
              <w:rPr>
                <w:color w:val="000000"/>
                <w:sz w:val="22"/>
                <w:szCs w:val="22"/>
              </w:rPr>
              <w:t>11</w:t>
            </w:r>
          </w:p>
        </w:tc>
        <w:tc>
          <w:tcPr>
            <w:tcW w:w="212" w:type="pct"/>
            <w:tcBorders>
              <w:top w:val="nil"/>
              <w:left w:val="nil"/>
              <w:bottom w:val="single" w:sz="4" w:space="0" w:color="auto"/>
              <w:right w:val="single" w:sz="4" w:space="0" w:color="auto"/>
            </w:tcBorders>
            <w:shd w:val="clear" w:color="auto" w:fill="auto"/>
            <w:vAlign w:val="center"/>
            <w:hideMark/>
          </w:tcPr>
          <w:p w:rsidR="001719C1" w:rsidRPr="00BD5C14" w:rsidRDefault="001719C1" w:rsidP="001719C1">
            <w:pPr>
              <w:jc w:val="center"/>
              <w:rPr>
                <w:color w:val="000000"/>
                <w:sz w:val="22"/>
                <w:szCs w:val="22"/>
              </w:rPr>
            </w:pPr>
            <w:r w:rsidRPr="00BD5C14">
              <w:rPr>
                <w:color w:val="000000"/>
                <w:sz w:val="22"/>
                <w:szCs w:val="22"/>
              </w:rPr>
              <w:t>27</w:t>
            </w:r>
          </w:p>
        </w:tc>
        <w:tc>
          <w:tcPr>
            <w:tcW w:w="201" w:type="pct"/>
            <w:tcBorders>
              <w:top w:val="nil"/>
              <w:left w:val="nil"/>
              <w:bottom w:val="single" w:sz="4" w:space="0" w:color="auto"/>
              <w:right w:val="single" w:sz="4" w:space="0" w:color="auto"/>
            </w:tcBorders>
            <w:shd w:val="clear" w:color="auto" w:fill="auto"/>
            <w:vAlign w:val="center"/>
            <w:hideMark/>
          </w:tcPr>
          <w:p w:rsidR="001719C1" w:rsidRPr="00BD5C14" w:rsidRDefault="001719C1" w:rsidP="001719C1">
            <w:pPr>
              <w:jc w:val="center"/>
              <w:rPr>
                <w:color w:val="000000"/>
                <w:sz w:val="22"/>
                <w:szCs w:val="22"/>
              </w:rPr>
            </w:pPr>
            <w:r w:rsidRPr="00BD5C14">
              <w:rPr>
                <w:color w:val="000000"/>
                <w:sz w:val="22"/>
                <w:szCs w:val="22"/>
              </w:rPr>
              <w:t> </w:t>
            </w:r>
          </w:p>
        </w:tc>
        <w:tc>
          <w:tcPr>
            <w:tcW w:w="212" w:type="pct"/>
            <w:tcBorders>
              <w:top w:val="nil"/>
              <w:left w:val="nil"/>
              <w:bottom w:val="single" w:sz="4" w:space="0" w:color="auto"/>
              <w:right w:val="single" w:sz="4" w:space="0" w:color="auto"/>
            </w:tcBorders>
            <w:shd w:val="clear" w:color="auto" w:fill="auto"/>
            <w:vAlign w:val="center"/>
            <w:hideMark/>
          </w:tcPr>
          <w:p w:rsidR="001719C1" w:rsidRPr="00BD5C14" w:rsidRDefault="001719C1" w:rsidP="001719C1">
            <w:pPr>
              <w:jc w:val="center"/>
              <w:rPr>
                <w:color w:val="000000"/>
                <w:sz w:val="22"/>
                <w:szCs w:val="22"/>
              </w:rPr>
            </w:pPr>
            <w:r w:rsidRPr="00BD5C14">
              <w:rPr>
                <w:color w:val="000000"/>
                <w:sz w:val="22"/>
                <w:szCs w:val="22"/>
              </w:rPr>
              <w:t>27</w:t>
            </w:r>
          </w:p>
        </w:tc>
        <w:tc>
          <w:tcPr>
            <w:tcW w:w="201" w:type="pct"/>
            <w:tcBorders>
              <w:top w:val="nil"/>
              <w:left w:val="nil"/>
              <w:bottom w:val="single" w:sz="4" w:space="0" w:color="auto"/>
              <w:right w:val="single" w:sz="4" w:space="0" w:color="auto"/>
            </w:tcBorders>
            <w:shd w:val="clear" w:color="auto" w:fill="auto"/>
            <w:noWrap/>
            <w:vAlign w:val="center"/>
            <w:hideMark/>
          </w:tcPr>
          <w:p w:rsidR="001719C1" w:rsidRPr="00BD5C14" w:rsidRDefault="001719C1" w:rsidP="001719C1">
            <w:pPr>
              <w:jc w:val="center"/>
              <w:rPr>
                <w:color w:val="000000"/>
                <w:sz w:val="22"/>
                <w:szCs w:val="22"/>
              </w:rPr>
            </w:pPr>
            <w:r w:rsidRPr="00BD5C14">
              <w:rPr>
                <w:color w:val="000000"/>
                <w:sz w:val="22"/>
                <w:szCs w:val="22"/>
              </w:rPr>
              <w:t>4</w:t>
            </w:r>
          </w:p>
        </w:tc>
        <w:tc>
          <w:tcPr>
            <w:tcW w:w="454" w:type="pct"/>
            <w:tcBorders>
              <w:top w:val="nil"/>
              <w:left w:val="nil"/>
              <w:bottom w:val="single" w:sz="4" w:space="0" w:color="auto"/>
              <w:right w:val="single" w:sz="4" w:space="0" w:color="auto"/>
            </w:tcBorders>
            <w:shd w:val="clear" w:color="auto" w:fill="auto"/>
            <w:noWrap/>
            <w:vAlign w:val="center"/>
            <w:hideMark/>
          </w:tcPr>
          <w:p w:rsidR="001719C1" w:rsidRPr="00BD5C14" w:rsidRDefault="001719C1" w:rsidP="001719C1">
            <w:pPr>
              <w:jc w:val="center"/>
              <w:rPr>
                <w:color w:val="000000"/>
                <w:sz w:val="22"/>
                <w:szCs w:val="22"/>
              </w:rPr>
            </w:pPr>
            <w:r w:rsidRPr="00BD5C14">
              <w:rPr>
                <w:color w:val="000000"/>
                <w:sz w:val="22"/>
                <w:szCs w:val="22"/>
              </w:rPr>
              <w:t>участник</w:t>
            </w:r>
          </w:p>
        </w:tc>
      </w:tr>
      <w:tr w:rsidR="001719C1" w:rsidRPr="00BD5C14" w:rsidTr="008B11D7">
        <w:trPr>
          <w:trHeight w:val="1200"/>
        </w:trPr>
        <w:tc>
          <w:tcPr>
            <w:tcW w:w="317" w:type="pct"/>
            <w:tcBorders>
              <w:top w:val="nil"/>
              <w:left w:val="single" w:sz="4" w:space="0" w:color="auto"/>
              <w:bottom w:val="single" w:sz="4" w:space="0" w:color="auto"/>
              <w:right w:val="single" w:sz="4" w:space="0" w:color="auto"/>
            </w:tcBorders>
            <w:shd w:val="clear" w:color="auto" w:fill="auto"/>
            <w:noWrap/>
            <w:vAlign w:val="center"/>
            <w:hideMark/>
          </w:tcPr>
          <w:p w:rsidR="001719C1" w:rsidRPr="00BD5C14" w:rsidRDefault="001719C1" w:rsidP="001719C1">
            <w:pPr>
              <w:jc w:val="center"/>
              <w:rPr>
                <w:color w:val="000000"/>
                <w:sz w:val="22"/>
                <w:szCs w:val="22"/>
              </w:rPr>
            </w:pPr>
            <w:r w:rsidRPr="00BD5C14">
              <w:rPr>
                <w:color w:val="000000"/>
                <w:sz w:val="22"/>
                <w:szCs w:val="22"/>
              </w:rPr>
              <w:lastRenderedPageBreak/>
              <w:t>5</w:t>
            </w:r>
          </w:p>
        </w:tc>
        <w:tc>
          <w:tcPr>
            <w:tcW w:w="489" w:type="pct"/>
            <w:tcBorders>
              <w:top w:val="nil"/>
              <w:left w:val="nil"/>
              <w:bottom w:val="single" w:sz="4" w:space="0" w:color="auto"/>
              <w:right w:val="single" w:sz="4" w:space="0" w:color="auto"/>
            </w:tcBorders>
            <w:shd w:val="clear" w:color="auto" w:fill="auto"/>
            <w:vAlign w:val="center"/>
            <w:hideMark/>
          </w:tcPr>
          <w:p w:rsidR="001719C1" w:rsidRPr="00BD5C14" w:rsidRDefault="001719C1" w:rsidP="001719C1">
            <w:pPr>
              <w:jc w:val="center"/>
              <w:rPr>
                <w:color w:val="000000"/>
                <w:sz w:val="22"/>
                <w:szCs w:val="22"/>
              </w:rPr>
            </w:pPr>
            <w:r w:rsidRPr="00BD5C14">
              <w:rPr>
                <w:color w:val="000000"/>
                <w:sz w:val="22"/>
                <w:szCs w:val="22"/>
              </w:rPr>
              <w:t>русский язык</w:t>
            </w:r>
          </w:p>
        </w:tc>
        <w:tc>
          <w:tcPr>
            <w:tcW w:w="749" w:type="pct"/>
            <w:tcBorders>
              <w:top w:val="nil"/>
              <w:left w:val="nil"/>
              <w:bottom w:val="single" w:sz="4" w:space="0" w:color="auto"/>
              <w:right w:val="single" w:sz="4" w:space="0" w:color="auto"/>
            </w:tcBorders>
            <w:shd w:val="clear" w:color="auto" w:fill="auto"/>
            <w:vAlign w:val="center"/>
            <w:hideMark/>
          </w:tcPr>
          <w:p w:rsidR="001719C1" w:rsidRPr="00BD5C14" w:rsidRDefault="001719C1" w:rsidP="001719C1">
            <w:pPr>
              <w:jc w:val="center"/>
              <w:rPr>
                <w:color w:val="000000"/>
                <w:sz w:val="22"/>
                <w:szCs w:val="22"/>
              </w:rPr>
            </w:pPr>
            <w:r w:rsidRPr="00BD5C14">
              <w:rPr>
                <w:color w:val="000000"/>
                <w:sz w:val="22"/>
                <w:szCs w:val="22"/>
              </w:rPr>
              <w:t>Боргер Константин Сергеевич</w:t>
            </w:r>
          </w:p>
        </w:tc>
        <w:tc>
          <w:tcPr>
            <w:tcW w:w="996" w:type="pct"/>
            <w:tcBorders>
              <w:top w:val="nil"/>
              <w:left w:val="nil"/>
              <w:bottom w:val="single" w:sz="4" w:space="0" w:color="auto"/>
              <w:right w:val="single" w:sz="4" w:space="0" w:color="auto"/>
            </w:tcBorders>
            <w:shd w:val="clear" w:color="auto" w:fill="auto"/>
            <w:vAlign w:val="center"/>
            <w:hideMark/>
          </w:tcPr>
          <w:p w:rsidR="001719C1" w:rsidRPr="00BD5C14" w:rsidRDefault="001719C1" w:rsidP="001719C1">
            <w:pPr>
              <w:jc w:val="center"/>
              <w:rPr>
                <w:color w:val="000000"/>
                <w:sz w:val="22"/>
                <w:szCs w:val="22"/>
              </w:rPr>
            </w:pPr>
            <w:r w:rsidRPr="00BD5C14">
              <w:rPr>
                <w:color w:val="000000"/>
                <w:sz w:val="22"/>
                <w:szCs w:val="22"/>
              </w:rPr>
              <w:t xml:space="preserve">МОУ </w:t>
            </w:r>
            <w:r>
              <w:rPr>
                <w:color w:val="000000"/>
                <w:sz w:val="22"/>
                <w:szCs w:val="22"/>
              </w:rPr>
              <w:t>«</w:t>
            </w:r>
            <w:r w:rsidRPr="00BD5C14">
              <w:rPr>
                <w:color w:val="000000"/>
                <w:sz w:val="22"/>
                <w:szCs w:val="22"/>
              </w:rPr>
              <w:t>СОШ с</w:t>
            </w:r>
            <w:proofErr w:type="gramStart"/>
            <w:r w:rsidRPr="00BD5C14">
              <w:rPr>
                <w:color w:val="000000"/>
                <w:sz w:val="22"/>
                <w:szCs w:val="22"/>
              </w:rPr>
              <w:t>.О</w:t>
            </w:r>
            <w:proofErr w:type="gramEnd"/>
            <w:r w:rsidRPr="00BD5C14">
              <w:rPr>
                <w:color w:val="000000"/>
                <w:sz w:val="22"/>
                <w:szCs w:val="22"/>
              </w:rPr>
              <w:t>ктябрьский Городок имени Героя Советского Союза И.А.Евтеева</w:t>
            </w:r>
            <w:r>
              <w:rPr>
                <w:color w:val="000000"/>
                <w:sz w:val="22"/>
                <w:szCs w:val="22"/>
              </w:rPr>
              <w:t>»</w:t>
            </w:r>
          </w:p>
        </w:tc>
        <w:tc>
          <w:tcPr>
            <w:tcW w:w="873" w:type="pct"/>
            <w:tcBorders>
              <w:top w:val="nil"/>
              <w:left w:val="nil"/>
              <w:bottom w:val="single" w:sz="4" w:space="0" w:color="auto"/>
              <w:right w:val="single" w:sz="4" w:space="0" w:color="auto"/>
            </w:tcBorders>
            <w:shd w:val="clear" w:color="auto" w:fill="auto"/>
            <w:vAlign w:val="center"/>
            <w:hideMark/>
          </w:tcPr>
          <w:p w:rsidR="001719C1" w:rsidRPr="00BD5C14" w:rsidRDefault="001719C1" w:rsidP="001719C1">
            <w:pPr>
              <w:jc w:val="center"/>
              <w:rPr>
                <w:color w:val="000000"/>
                <w:sz w:val="22"/>
                <w:szCs w:val="22"/>
              </w:rPr>
            </w:pPr>
            <w:r w:rsidRPr="00BD5C14">
              <w:rPr>
                <w:color w:val="000000"/>
                <w:sz w:val="22"/>
                <w:szCs w:val="22"/>
              </w:rPr>
              <w:t>Логутова Валентина Васильевна</w:t>
            </w:r>
          </w:p>
        </w:tc>
        <w:tc>
          <w:tcPr>
            <w:tcW w:w="295" w:type="pct"/>
            <w:tcBorders>
              <w:top w:val="nil"/>
              <w:left w:val="nil"/>
              <w:bottom w:val="single" w:sz="4" w:space="0" w:color="auto"/>
              <w:right w:val="single" w:sz="4" w:space="0" w:color="auto"/>
            </w:tcBorders>
            <w:shd w:val="clear" w:color="auto" w:fill="auto"/>
            <w:noWrap/>
            <w:vAlign w:val="center"/>
            <w:hideMark/>
          </w:tcPr>
          <w:p w:rsidR="001719C1" w:rsidRPr="00BD5C14" w:rsidRDefault="001719C1" w:rsidP="001719C1">
            <w:pPr>
              <w:jc w:val="center"/>
              <w:rPr>
                <w:color w:val="000000"/>
                <w:sz w:val="22"/>
                <w:szCs w:val="22"/>
              </w:rPr>
            </w:pPr>
            <w:r w:rsidRPr="00BD5C14">
              <w:rPr>
                <w:color w:val="000000"/>
                <w:sz w:val="22"/>
                <w:szCs w:val="22"/>
              </w:rPr>
              <w:t>11</w:t>
            </w:r>
          </w:p>
        </w:tc>
        <w:tc>
          <w:tcPr>
            <w:tcW w:w="212" w:type="pct"/>
            <w:tcBorders>
              <w:top w:val="nil"/>
              <w:left w:val="nil"/>
              <w:bottom w:val="single" w:sz="4" w:space="0" w:color="auto"/>
              <w:right w:val="single" w:sz="4" w:space="0" w:color="auto"/>
            </w:tcBorders>
            <w:shd w:val="clear" w:color="auto" w:fill="auto"/>
            <w:noWrap/>
            <w:vAlign w:val="center"/>
            <w:hideMark/>
          </w:tcPr>
          <w:p w:rsidR="001719C1" w:rsidRPr="00BD5C14" w:rsidRDefault="001719C1" w:rsidP="001719C1">
            <w:pPr>
              <w:jc w:val="center"/>
              <w:rPr>
                <w:color w:val="000000"/>
                <w:sz w:val="22"/>
                <w:szCs w:val="22"/>
              </w:rPr>
            </w:pPr>
            <w:r w:rsidRPr="00BD5C14">
              <w:rPr>
                <w:color w:val="000000"/>
                <w:sz w:val="22"/>
                <w:szCs w:val="22"/>
              </w:rPr>
              <w:t>24</w:t>
            </w:r>
          </w:p>
        </w:tc>
        <w:tc>
          <w:tcPr>
            <w:tcW w:w="201" w:type="pct"/>
            <w:tcBorders>
              <w:top w:val="nil"/>
              <w:left w:val="nil"/>
              <w:bottom w:val="single" w:sz="4" w:space="0" w:color="auto"/>
              <w:right w:val="single" w:sz="4" w:space="0" w:color="auto"/>
            </w:tcBorders>
            <w:shd w:val="clear" w:color="auto" w:fill="auto"/>
            <w:noWrap/>
            <w:vAlign w:val="center"/>
            <w:hideMark/>
          </w:tcPr>
          <w:p w:rsidR="001719C1" w:rsidRPr="00BD5C14" w:rsidRDefault="001719C1" w:rsidP="001719C1">
            <w:pPr>
              <w:jc w:val="center"/>
              <w:rPr>
                <w:color w:val="000000"/>
                <w:sz w:val="22"/>
                <w:szCs w:val="22"/>
              </w:rPr>
            </w:pPr>
            <w:r w:rsidRPr="00BD5C14">
              <w:rPr>
                <w:color w:val="000000"/>
                <w:sz w:val="22"/>
                <w:szCs w:val="22"/>
              </w:rPr>
              <w:t> </w:t>
            </w:r>
          </w:p>
        </w:tc>
        <w:tc>
          <w:tcPr>
            <w:tcW w:w="212" w:type="pct"/>
            <w:tcBorders>
              <w:top w:val="nil"/>
              <w:left w:val="nil"/>
              <w:bottom w:val="single" w:sz="4" w:space="0" w:color="auto"/>
              <w:right w:val="single" w:sz="4" w:space="0" w:color="auto"/>
            </w:tcBorders>
            <w:shd w:val="clear" w:color="auto" w:fill="auto"/>
            <w:noWrap/>
            <w:vAlign w:val="center"/>
            <w:hideMark/>
          </w:tcPr>
          <w:p w:rsidR="001719C1" w:rsidRPr="00BD5C14" w:rsidRDefault="001719C1" w:rsidP="001719C1">
            <w:pPr>
              <w:jc w:val="center"/>
              <w:rPr>
                <w:color w:val="000000"/>
                <w:sz w:val="22"/>
                <w:szCs w:val="22"/>
              </w:rPr>
            </w:pPr>
            <w:r w:rsidRPr="00BD5C14">
              <w:rPr>
                <w:color w:val="000000"/>
                <w:sz w:val="22"/>
                <w:szCs w:val="22"/>
              </w:rPr>
              <w:t>24</w:t>
            </w:r>
          </w:p>
        </w:tc>
        <w:tc>
          <w:tcPr>
            <w:tcW w:w="201" w:type="pct"/>
            <w:tcBorders>
              <w:top w:val="nil"/>
              <w:left w:val="nil"/>
              <w:bottom w:val="single" w:sz="4" w:space="0" w:color="auto"/>
              <w:right w:val="single" w:sz="4" w:space="0" w:color="auto"/>
            </w:tcBorders>
            <w:shd w:val="clear" w:color="auto" w:fill="auto"/>
            <w:noWrap/>
            <w:vAlign w:val="center"/>
            <w:hideMark/>
          </w:tcPr>
          <w:p w:rsidR="001719C1" w:rsidRPr="00BD5C14" w:rsidRDefault="001719C1" w:rsidP="001719C1">
            <w:pPr>
              <w:jc w:val="center"/>
              <w:rPr>
                <w:color w:val="000000"/>
                <w:sz w:val="22"/>
                <w:szCs w:val="22"/>
              </w:rPr>
            </w:pPr>
            <w:r w:rsidRPr="00BD5C14">
              <w:rPr>
                <w:color w:val="000000"/>
                <w:sz w:val="22"/>
                <w:szCs w:val="22"/>
              </w:rPr>
              <w:t>5</w:t>
            </w:r>
          </w:p>
        </w:tc>
        <w:tc>
          <w:tcPr>
            <w:tcW w:w="454" w:type="pct"/>
            <w:tcBorders>
              <w:top w:val="nil"/>
              <w:left w:val="nil"/>
              <w:bottom w:val="single" w:sz="4" w:space="0" w:color="auto"/>
              <w:right w:val="single" w:sz="4" w:space="0" w:color="auto"/>
            </w:tcBorders>
            <w:shd w:val="clear" w:color="auto" w:fill="auto"/>
            <w:noWrap/>
            <w:vAlign w:val="center"/>
            <w:hideMark/>
          </w:tcPr>
          <w:p w:rsidR="001719C1" w:rsidRPr="00BD5C14" w:rsidRDefault="001719C1" w:rsidP="001719C1">
            <w:pPr>
              <w:jc w:val="center"/>
              <w:rPr>
                <w:color w:val="000000"/>
                <w:sz w:val="22"/>
                <w:szCs w:val="22"/>
              </w:rPr>
            </w:pPr>
            <w:r w:rsidRPr="00BD5C14">
              <w:rPr>
                <w:color w:val="000000"/>
                <w:sz w:val="22"/>
                <w:szCs w:val="22"/>
              </w:rPr>
              <w:t>участник</w:t>
            </w:r>
          </w:p>
        </w:tc>
      </w:tr>
      <w:tr w:rsidR="001719C1" w:rsidRPr="00BD5C14" w:rsidTr="008B11D7">
        <w:trPr>
          <w:trHeight w:val="1200"/>
        </w:trPr>
        <w:tc>
          <w:tcPr>
            <w:tcW w:w="317" w:type="pct"/>
            <w:tcBorders>
              <w:top w:val="nil"/>
              <w:left w:val="single" w:sz="4" w:space="0" w:color="auto"/>
              <w:bottom w:val="single" w:sz="4" w:space="0" w:color="auto"/>
              <w:right w:val="single" w:sz="4" w:space="0" w:color="auto"/>
            </w:tcBorders>
            <w:shd w:val="clear" w:color="auto" w:fill="auto"/>
            <w:noWrap/>
            <w:vAlign w:val="center"/>
            <w:hideMark/>
          </w:tcPr>
          <w:p w:rsidR="001719C1" w:rsidRPr="00BD5C14" w:rsidRDefault="001719C1" w:rsidP="001719C1">
            <w:pPr>
              <w:jc w:val="center"/>
              <w:rPr>
                <w:color w:val="000000"/>
                <w:sz w:val="22"/>
                <w:szCs w:val="22"/>
              </w:rPr>
            </w:pPr>
            <w:r w:rsidRPr="00BD5C14">
              <w:rPr>
                <w:color w:val="000000"/>
                <w:sz w:val="22"/>
                <w:szCs w:val="22"/>
              </w:rPr>
              <w:t>6</w:t>
            </w:r>
          </w:p>
        </w:tc>
        <w:tc>
          <w:tcPr>
            <w:tcW w:w="489" w:type="pct"/>
            <w:tcBorders>
              <w:top w:val="nil"/>
              <w:left w:val="nil"/>
              <w:bottom w:val="single" w:sz="4" w:space="0" w:color="auto"/>
              <w:right w:val="single" w:sz="4" w:space="0" w:color="auto"/>
            </w:tcBorders>
            <w:shd w:val="clear" w:color="auto" w:fill="auto"/>
            <w:vAlign w:val="center"/>
            <w:hideMark/>
          </w:tcPr>
          <w:p w:rsidR="001719C1" w:rsidRPr="00BD5C14" w:rsidRDefault="001719C1" w:rsidP="001719C1">
            <w:pPr>
              <w:jc w:val="center"/>
              <w:rPr>
                <w:color w:val="000000"/>
                <w:sz w:val="22"/>
                <w:szCs w:val="22"/>
              </w:rPr>
            </w:pPr>
            <w:r w:rsidRPr="00BD5C14">
              <w:rPr>
                <w:color w:val="000000"/>
                <w:sz w:val="22"/>
                <w:szCs w:val="22"/>
              </w:rPr>
              <w:t>русский язык</w:t>
            </w:r>
          </w:p>
        </w:tc>
        <w:tc>
          <w:tcPr>
            <w:tcW w:w="749" w:type="pct"/>
            <w:tcBorders>
              <w:top w:val="nil"/>
              <w:left w:val="nil"/>
              <w:bottom w:val="single" w:sz="4" w:space="0" w:color="auto"/>
              <w:right w:val="single" w:sz="4" w:space="0" w:color="auto"/>
            </w:tcBorders>
            <w:shd w:val="clear" w:color="auto" w:fill="auto"/>
            <w:vAlign w:val="center"/>
            <w:hideMark/>
          </w:tcPr>
          <w:p w:rsidR="001719C1" w:rsidRPr="00BD5C14" w:rsidRDefault="001719C1" w:rsidP="001719C1">
            <w:pPr>
              <w:jc w:val="center"/>
              <w:rPr>
                <w:color w:val="000000"/>
                <w:sz w:val="22"/>
                <w:szCs w:val="22"/>
              </w:rPr>
            </w:pPr>
            <w:r w:rsidRPr="00BD5C14">
              <w:rPr>
                <w:color w:val="000000"/>
                <w:sz w:val="22"/>
                <w:szCs w:val="22"/>
              </w:rPr>
              <w:t>Растегаева Екатерина</w:t>
            </w:r>
          </w:p>
        </w:tc>
        <w:tc>
          <w:tcPr>
            <w:tcW w:w="996" w:type="pct"/>
            <w:tcBorders>
              <w:top w:val="nil"/>
              <w:left w:val="nil"/>
              <w:bottom w:val="single" w:sz="4" w:space="0" w:color="auto"/>
              <w:right w:val="single" w:sz="4" w:space="0" w:color="auto"/>
            </w:tcBorders>
            <w:shd w:val="clear" w:color="auto" w:fill="auto"/>
            <w:vAlign w:val="center"/>
            <w:hideMark/>
          </w:tcPr>
          <w:p w:rsidR="001719C1" w:rsidRPr="00BD5C14" w:rsidRDefault="001719C1" w:rsidP="001719C1">
            <w:pPr>
              <w:jc w:val="center"/>
              <w:rPr>
                <w:color w:val="000000"/>
                <w:sz w:val="22"/>
                <w:szCs w:val="22"/>
              </w:rPr>
            </w:pPr>
            <w:r w:rsidRPr="00BD5C14">
              <w:rPr>
                <w:color w:val="000000"/>
                <w:sz w:val="22"/>
                <w:szCs w:val="22"/>
              </w:rPr>
              <w:t xml:space="preserve">МОУ </w:t>
            </w:r>
            <w:r>
              <w:rPr>
                <w:color w:val="000000"/>
                <w:sz w:val="22"/>
                <w:szCs w:val="22"/>
              </w:rPr>
              <w:t>«</w:t>
            </w:r>
            <w:r w:rsidRPr="00BD5C14">
              <w:rPr>
                <w:color w:val="000000"/>
                <w:sz w:val="22"/>
                <w:szCs w:val="22"/>
              </w:rPr>
              <w:t xml:space="preserve"> СОШ ст. Курдюм им. Героя Советского Союза П.Т. Пономарёва</w:t>
            </w:r>
          </w:p>
        </w:tc>
        <w:tc>
          <w:tcPr>
            <w:tcW w:w="873" w:type="pct"/>
            <w:tcBorders>
              <w:top w:val="nil"/>
              <w:left w:val="nil"/>
              <w:bottom w:val="single" w:sz="4" w:space="0" w:color="auto"/>
              <w:right w:val="single" w:sz="4" w:space="0" w:color="auto"/>
            </w:tcBorders>
            <w:shd w:val="clear" w:color="auto" w:fill="auto"/>
            <w:vAlign w:val="center"/>
            <w:hideMark/>
          </w:tcPr>
          <w:p w:rsidR="001719C1" w:rsidRPr="00BD5C14" w:rsidRDefault="001719C1" w:rsidP="001719C1">
            <w:pPr>
              <w:jc w:val="center"/>
              <w:rPr>
                <w:color w:val="000000"/>
                <w:sz w:val="22"/>
                <w:szCs w:val="22"/>
              </w:rPr>
            </w:pPr>
            <w:r w:rsidRPr="00BD5C14">
              <w:rPr>
                <w:color w:val="000000"/>
                <w:sz w:val="22"/>
                <w:szCs w:val="22"/>
              </w:rPr>
              <w:t>Муратова Елена Михайловна</w:t>
            </w:r>
          </w:p>
        </w:tc>
        <w:tc>
          <w:tcPr>
            <w:tcW w:w="295" w:type="pct"/>
            <w:tcBorders>
              <w:top w:val="nil"/>
              <w:left w:val="nil"/>
              <w:bottom w:val="single" w:sz="4" w:space="0" w:color="auto"/>
              <w:right w:val="single" w:sz="4" w:space="0" w:color="auto"/>
            </w:tcBorders>
            <w:shd w:val="clear" w:color="auto" w:fill="auto"/>
            <w:vAlign w:val="center"/>
            <w:hideMark/>
          </w:tcPr>
          <w:p w:rsidR="001719C1" w:rsidRPr="00BD5C14" w:rsidRDefault="001719C1" w:rsidP="001719C1">
            <w:pPr>
              <w:jc w:val="center"/>
              <w:rPr>
                <w:color w:val="000000"/>
                <w:sz w:val="22"/>
                <w:szCs w:val="22"/>
              </w:rPr>
            </w:pPr>
            <w:r w:rsidRPr="00BD5C14">
              <w:rPr>
                <w:color w:val="000000"/>
                <w:sz w:val="22"/>
                <w:szCs w:val="22"/>
              </w:rPr>
              <w:t>11</w:t>
            </w:r>
          </w:p>
        </w:tc>
        <w:tc>
          <w:tcPr>
            <w:tcW w:w="212" w:type="pct"/>
            <w:tcBorders>
              <w:top w:val="nil"/>
              <w:left w:val="nil"/>
              <w:bottom w:val="single" w:sz="4" w:space="0" w:color="auto"/>
              <w:right w:val="single" w:sz="4" w:space="0" w:color="auto"/>
            </w:tcBorders>
            <w:shd w:val="clear" w:color="auto" w:fill="auto"/>
            <w:vAlign w:val="center"/>
            <w:hideMark/>
          </w:tcPr>
          <w:p w:rsidR="001719C1" w:rsidRPr="00BD5C14" w:rsidRDefault="001719C1" w:rsidP="001719C1">
            <w:pPr>
              <w:jc w:val="center"/>
              <w:rPr>
                <w:color w:val="000000"/>
                <w:sz w:val="22"/>
                <w:szCs w:val="22"/>
              </w:rPr>
            </w:pPr>
            <w:r w:rsidRPr="00BD5C14">
              <w:rPr>
                <w:color w:val="000000"/>
                <w:sz w:val="22"/>
                <w:szCs w:val="22"/>
              </w:rPr>
              <w:t>24</w:t>
            </w:r>
          </w:p>
        </w:tc>
        <w:tc>
          <w:tcPr>
            <w:tcW w:w="201" w:type="pct"/>
            <w:tcBorders>
              <w:top w:val="nil"/>
              <w:left w:val="nil"/>
              <w:bottom w:val="single" w:sz="4" w:space="0" w:color="auto"/>
              <w:right w:val="single" w:sz="4" w:space="0" w:color="auto"/>
            </w:tcBorders>
            <w:shd w:val="clear" w:color="auto" w:fill="auto"/>
            <w:noWrap/>
            <w:vAlign w:val="center"/>
            <w:hideMark/>
          </w:tcPr>
          <w:p w:rsidR="001719C1" w:rsidRPr="00BD5C14" w:rsidRDefault="001719C1" w:rsidP="001719C1">
            <w:pPr>
              <w:jc w:val="center"/>
              <w:rPr>
                <w:color w:val="000000"/>
                <w:sz w:val="22"/>
                <w:szCs w:val="22"/>
              </w:rPr>
            </w:pPr>
            <w:r w:rsidRPr="00BD5C14">
              <w:rPr>
                <w:color w:val="000000"/>
                <w:sz w:val="22"/>
                <w:szCs w:val="22"/>
              </w:rPr>
              <w:t> </w:t>
            </w:r>
          </w:p>
        </w:tc>
        <w:tc>
          <w:tcPr>
            <w:tcW w:w="212" w:type="pct"/>
            <w:tcBorders>
              <w:top w:val="nil"/>
              <w:left w:val="nil"/>
              <w:bottom w:val="single" w:sz="4" w:space="0" w:color="auto"/>
              <w:right w:val="single" w:sz="4" w:space="0" w:color="auto"/>
            </w:tcBorders>
            <w:shd w:val="clear" w:color="auto" w:fill="auto"/>
            <w:vAlign w:val="center"/>
            <w:hideMark/>
          </w:tcPr>
          <w:p w:rsidR="001719C1" w:rsidRPr="00BD5C14" w:rsidRDefault="001719C1" w:rsidP="001719C1">
            <w:pPr>
              <w:jc w:val="center"/>
              <w:rPr>
                <w:color w:val="000000"/>
                <w:sz w:val="22"/>
                <w:szCs w:val="22"/>
              </w:rPr>
            </w:pPr>
            <w:r w:rsidRPr="00BD5C14">
              <w:rPr>
                <w:color w:val="000000"/>
                <w:sz w:val="22"/>
                <w:szCs w:val="22"/>
              </w:rPr>
              <w:t>24</w:t>
            </w:r>
          </w:p>
        </w:tc>
        <w:tc>
          <w:tcPr>
            <w:tcW w:w="201" w:type="pct"/>
            <w:tcBorders>
              <w:top w:val="nil"/>
              <w:left w:val="nil"/>
              <w:bottom w:val="single" w:sz="4" w:space="0" w:color="auto"/>
              <w:right w:val="single" w:sz="4" w:space="0" w:color="auto"/>
            </w:tcBorders>
            <w:shd w:val="clear" w:color="auto" w:fill="auto"/>
            <w:vAlign w:val="center"/>
            <w:hideMark/>
          </w:tcPr>
          <w:p w:rsidR="001719C1" w:rsidRPr="00BD5C14" w:rsidRDefault="001719C1" w:rsidP="001719C1">
            <w:pPr>
              <w:jc w:val="center"/>
              <w:rPr>
                <w:color w:val="000000"/>
                <w:sz w:val="22"/>
                <w:szCs w:val="22"/>
              </w:rPr>
            </w:pPr>
            <w:r w:rsidRPr="00BD5C14">
              <w:rPr>
                <w:color w:val="000000"/>
                <w:sz w:val="22"/>
                <w:szCs w:val="22"/>
              </w:rPr>
              <w:t>5</w:t>
            </w:r>
          </w:p>
        </w:tc>
        <w:tc>
          <w:tcPr>
            <w:tcW w:w="454" w:type="pct"/>
            <w:tcBorders>
              <w:top w:val="nil"/>
              <w:left w:val="nil"/>
              <w:bottom w:val="single" w:sz="4" w:space="0" w:color="auto"/>
              <w:right w:val="single" w:sz="4" w:space="0" w:color="auto"/>
            </w:tcBorders>
            <w:shd w:val="clear" w:color="auto" w:fill="auto"/>
            <w:noWrap/>
            <w:vAlign w:val="center"/>
            <w:hideMark/>
          </w:tcPr>
          <w:p w:rsidR="001719C1" w:rsidRPr="00BD5C14" w:rsidRDefault="001719C1" w:rsidP="001719C1">
            <w:pPr>
              <w:jc w:val="center"/>
              <w:rPr>
                <w:color w:val="000000"/>
                <w:sz w:val="22"/>
                <w:szCs w:val="22"/>
              </w:rPr>
            </w:pPr>
            <w:r w:rsidRPr="00BD5C14">
              <w:rPr>
                <w:color w:val="000000"/>
                <w:sz w:val="22"/>
                <w:szCs w:val="22"/>
              </w:rPr>
              <w:t>участник</w:t>
            </w:r>
          </w:p>
        </w:tc>
      </w:tr>
      <w:tr w:rsidR="001719C1" w:rsidRPr="00BD5C14" w:rsidTr="008B11D7">
        <w:trPr>
          <w:trHeight w:val="600"/>
        </w:trPr>
        <w:tc>
          <w:tcPr>
            <w:tcW w:w="317" w:type="pct"/>
            <w:tcBorders>
              <w:top w:val="nil"/>
              <w:left w:val="single" w:sz="4" w:space="0" w:color="auto"/>
              <w:bottom w:val="single" w:sz="4" w:space="0" w:color="auto"/>
              <w:right w:val="single" w:sz="4" w:space="0" w:color="auto"/>
            </w:tcBorders>
            <w:shd w:val="clear" w:color="auto" w:fill="auto"/>
            <w:noWrap/>
            <w:vAlign w:val="center"/>
            <w:hideMark/>
          </w:tcPr>
          <w:p w:rsidR="001719C1" w:rsidRPr="00BD5C14" w:rsidRDefault="001719C1" w:rsidP="001719C1">
            <w:pPr>
              <w:jc w:val="center"/>
              <w:rPr>
                <w:color w:val="000000"/>
                <w:sz w:val="22"/>
                <w:szCs w:val="22"/>
              </w:rPr>
            </w:pPr>
            <w:r w:rsidRPr="00BD5C14">
              <w:rPr>
                <w:color w:val="000000"/>
                <w:sz w:val="22"/>
                <w:szCs w:val="22"/>
              </w:rPr>
              <w:t>7</w:t>
            </w:r>
          </w:p>
        </w:tc>
        <w:tc>
          <w:tcPr>
            <w:tcW w:w="489" w:type="pct"/>
            <w:tcBorders>
              <w:top w:val="nil"/>
              <w:left w:val="nil"/>
              <w:bottom w:val="single" w:sz="4" w:space="0" w:color="auto"/>
              <w:right w:val="single" w:sz="4" w:space="0" w:color="auto"/>
            </w:tcBorders>
            <w:shd w:val="clear" w:color="auto" w:fill="auto"/>
            <w:vAlign w:val="center"/>
            <w:hideMark/>
          </w:tcPr>
          <w:p w:rsidR="001719C1" w:rsidRPr="00BD5C14" w:rsidRDefault="001719C1" w:rsidP="001719C1">
            <w:pPr>
              <w:jc w:val="center"/>
              <w:rPr>
                <w:color w:val="000000"/>
                <w:sz w:val="22"/>
                <w:szCs w:val="22"/>
              </w:rPr>
            </w:pPr>
            <w:r w:rsidRPr="00BD5C14">
              <w:rPr>
                <w:color w:val="000000"/>
                <w:sz w:val="22"/>
                <w:szCs w:val="22"/>
              </w:rPr>
              <w:t>русский язык</w:t>
            </w:r>
          </w:p>
        </w:tc>
        <w:tc>
          <w:tcPr>
            <w:tcW w:w="749" w:type="pct"/>
            <w:tcBorders>
              <w:top w:val="nil"/>
              <w:left w:val="nil"/>
              <w:bottom w:val="single" w:sz="4" w:space="0" w:color="auto"/>
              <w:right w:val="single" w:sz="4" w:space="0" w:color="auto"/>
            </w:tcBorders>
            <w:shd w:val="clear" w:color="auto" w:fill="auto"/>
            <w:vAlign w:val="center"/>
            <w:hideMark/>
          </w:tcPr>
          <w:p w:rsidR="001719C1" w:rsidRPr="00BD5C14" w:rsidRDefault="001719C1" w:rsidP="001719C1">
            <w:pPr>
              <w:jc w:val="center"/>
              <w:rPr>
                <w:color w:val="000000"/>
                <w:sz w:val="22"/>
                <w:szCs w:val="22"/>
              </w:rPr>
            </w:pPr>
            <w:r w:rsidRPr="00BD5C14">
              <w:rPr>
                <w:color w:val="000000"/>
                <w:sz w:val="22"/>
                <w:szCs w:val="22"/>
              </w:rPr>
              <w:t xml:space="preserve">Грековский Илья Дмитриевич </w:t>
            </w:r>
          </w:p>
        </w:tc>
        <w:tc>
          <w:tcPr>
            <w:tcW w:w="996" w:type="pct"/>
            <w:tcBorders>
              <w:top w:val="nil"/>
              <w:left w:val="nil"/>
              <w:bottom w:val="single" w:sz="4" w:space="0" w:color="auto"/>
              <w:right w:val="single" w:sz="4" w:space="0" w:color="auto"/>
            </w:tcBorders>
            <w:shd w:val="clear" w:color="auto" w:fill="auto"/>
            <w:vAlign w:val="center"/>
            <w:hideMark/>
          </w:tcPr>
          <w:p w:rsidR="001719C1" w:rsidRPr="00BD5C14" w:rsidRDefault="001719C1" w:rsidP="001719C1">
            <w:pPr>
              <w:jc w:val="center"/>
              <w:rPr>
                <w:color w:val="000000"/>
                <w:sz w:val="22"/>
                <w:szCs w:val="22"/>
              </w:rPr>
            </w:pPr>
            <w:r w:rsidRPr="00BD5C14">
              <w:rPr>
                <w:color w:val="000000"/>
                <w:sz w:val="22"/>
                <w:szCs w:val="22"/>
              </w:rPr>
              <w:t xml:space="preserve">МОУ </w:t>
            </w:r>
            <w:r>
              <w:rPr>
                <w:color w:val="000000"/>
                <w:sz w:val="22"/>
                <w:szCs w:val="22"/>
              </w:rPr>
              <w:t>«</w:t>
            </w:r>
            <w:r w:rsidRPr="00BD5C14">
              <w:rPr>
                <w:color w:val="000000"/>
                <w:sz w:val="22"/>
                <w:szCs w:val="22"/>
              </w:rPr>
              <w:t>Татищевский лицей</w:t>
            </w:r>
            <w:r>
              <w:rPr>
                <w:color w:val="000000"/>
                <w:sz w:val="22"/>
                <w:szCs w:val="22"/>
              </w:rPr>
              <w:t>»</w:t>
            </w:r>
          </w:p>
        </w:tc>
        <w:tc>
          <w:tcPr>
            <w:tcW w:w="873" w:type="pct"/>
            <w:tcBorders>
              <w:top w:val="nil"/>
              <w:left w:val="nil"/>
              <w:bottom w:val="single" w:sz="4" w:space="0" w:color="auto"/>
              <w:right w:val="single" w:sz="4" w:space="0" w:color="auto"/>
            </w:tcBorders>
            <w:shd w:val="clear" w:color="auto" w:fill="auto"/>
            <w:vAlign w:val="center"/>
            <w:hideMark/>
          </w:tcPr>
          <w:p w:rsidR="001719C1" w:rsidRPr="00BD5C14" w:rsidRDefault="001719C1" w:rsidP="001719C1">
            <w:pPr>
              <w:jc w:val="center"/>
              <w:rPr>
                <w:color w:val="000000"/>
                <w:sz w:val="22"/>
                <w:szCs w:val="22"/>
              </w:rPr>
            </w:pPr>
            <w:r w:rsidRPr="00BD5C14">
              <w:rPr>
                <w:color w:val="000000"/>
                <w:sz w:val="22"/>
                <w:szCs w:val="22"/>
              </w:rPr>
              <w:t xml:space="preserve">Шиханова Ирина Владимировна </w:t>
            </w:r>
          </w:p>
        </w:tc>
        <w:tc>
          <w:tcPr>
            <w:tcW w:w="295" w:type="pct"/>
            <w:tcBorders>
              <w:top w:val="nil"/>
              <w:left w:val="nil"/>
              <w:bottom w:val="single" w:sz="4" w:space="0" w:color="auto"/>
              <w:right w:val="single" w:sz="4" w:space="0" w:color="auto"/>
            </w:tcBorders>
            <w:shd w:val="clear" w:color="auto" w:fill="auto"/>
            <w:vAlign w:val="center"/>
            <w:hideMark/>
          </w:tcPr>
          <w:p w:rsidR="001719C1" w:rsidRPr="00BD5C14" w:rsidRDefault="001719C1" w:rsidP="001719C1">
            <w:pPr>
              <w:jc w:val="center"/>
              <w:rPr>
                <w:color w:val="000000"/>
                <w:sz w:val="22"/>
                <w:szCs w:val="22"/>
              </w:rPr>
            </w:pPr>
            <w:r w:rsidRPr="00BD5C14">
              <w:rPr>
                <w:color w:val="000000"/>
                <w:sz w:val="22"/>
                <w:szCs w:val="22"/>
              </w:rPr>
              <w:t>11</w:t>
            </w:r>
            <w:proofErr w:type="gramStart"/>
            <w:r w:rsidRPr="00BD5C14">
              <w:rPr>
                <w:color w:val="000000"/>
                <w:sz w:val="22"/>
                <w:szCs w:val="22"/>
              </w:rPr>
              <w:t xml:space="preserve"> А</w:t>
            </w:r>
            <w:proofErr w:type="gramEnd"/>
          </w:p>
        </w:tc>
        <w:tc>
          <w:tcPr>
            <w:tcW w:w="212" w:type="pct"/>
            <w:tcBorders>
              <w:top w:val="nil"/>
              <w:left w:val="nil"/>
              <w:bottom w:val="single" w:sz="4" w:space="0" w:color="auto"/>
              <w:right w:val="single" w:sz="4" w:space="0" w:color="auto"/>
            </w:tcBorders>
            <w:shd w:val="clear" w:color="auto" w:fill="auto"/>
            <w:vAlign w:val="center"/>
            <w:hideMark/>
          </w:tcPr>
          <w:p w:rsidR="001719C1" w:rsidRPr="00BD5C14" w:rsidRDefault="001719C1" w:rsidP="001719C1">
            <w:pPr>
              <w:jc w:val="center"/>
              <w:rPr>
                <w:color w:val="000000"/>
                <w:sz w:val="22"/>
                <w:szCs w:val="22"/>
              </w:rPr>
            </w:pPr>
            <w:r w:rsidRPr="00BD5C14">
              <w:rPr>
                <w:color w:val="000000"/>
                <w:sz w:val="22"/>
                <w:szCs w:val="22"/>
              </w:rPr>
              <w:t>20</w:t>
            </w:r>
          </w:p>
        </w:tc>
        <w:tc>
          <w:tcPr>
            <w:tcW w:w="201" w:type="pct"/>
            <w:tcBorders>
              <w:top w:val="nil"/>
              <w:left w:val="nil"/>
              <w:bottom w:val="single" w:sz="4" w:space="0" w:color="auto"/>
              <w:right w:val="single" w:sz="4" w:space="0" w:color="auto"/>
            </w:tcBorders>
            <w:shd w:val="clear" w:color="auto" w:fill="auto"/>
            <w:vAlign w:val="center"/>
            <w:hideMark/>
          </w:tcPr>
          <w:p w:rsidR="001719C1" w:rsidRPr="00BD5C14" w:rsidRDefault="001719C1" w:rsidP="001719C1">
            <w:pPr>
              <w:jc w:val="center"/>
              <w:rPr>
                <w:color w:val="000000"/>
                <w:sz w:val="22"/>
                <w:szCs w:val="22"/>
              </w:rPr>
            </w:pPr>
            <w:r w:rsidRPr="00BD5C14">
              <w:rPr>
                <w:color w:val="000000"/>
                <w:sz w:val="22"/>
                <w:szCs w:val="22"/>
              </w:rPr>
              <w:t> </w:t>
            </w:r>
          </w:p>
        </w:tc>
        <w:tc>
          <w:tcPr>
            <w:tcW w:w="212" w:type="pct"/>
            <w:tcBorders>
              <w:top w:val="nil"/>
              <w:left w:val="nil"/>
              <w:bottom w:val="single" w:sz="4" w:space="0" w:color="auto"/>
              <w:right w:val="single" w:sz="4" w:space="0" w:color="auto"/>
            </w:tcBorders>
            <w:shd w:val="clear" w:color="auto" w:fill="auto"/>
            <w:vAlign w:val="center"/>
            <w:hideMark/>
          </w:tcPr>
          <w:p w:rsidR="001719C1" w:rsidRPr="00BD5C14" w:rsidRDefault="001719C1" w:rsidP="001719C1">
            <w:pPr>
              <w:jc w:val="center"/>
              <w:rPr>
                <w:color w:val="000000"/>
                <w:sz w:val="22"/>
                <w:szCs w:val="22"/>
              </w:rPr>
            </w:pPr>
            <w:r w:rsidRPr="00BD5C14">
              <w:rPr>
                <w:color w:val="000000"/>
                <w:sz w:val="22"/>
                <w:szCs w:val="22"/>
              </w:rPr>
              <w:t>20</w:t>
            </w:r>
          </w:p>
        </w:tc>
        <w:tc>
          <w:tcPr>
            <w:tcW w:w="201" w:type="pct"/>
            <w:tcBorders>
              <w:top w:val="nil"/>
              <w:left w:val="nil"/>
              <w:bottom w:val="single" w:sz="4" w:space="0" w:color="auto"/>
              <w:right w:val="single" w:sz="4" w:space="0" w:color="auto"/>
            </w:tcBorders>
            <w:shd w:val="clear" w:color="auto" w:fill="auto"/>
            <w:vAlign w:val="center"/>
            <w:hideMark/>
          </w:tcPr>
          <w:p w:rsidR="001719C1" w:rsidRPr="00BD5C14" w:rsidRDefault="001719C1" w:rsidP="001719C1">
            <w:pPr>
              <w:jc w:val="center"/>
              <w:rPr>
                <w:color w:val="000000"/>
                <w:sz w:val="22"/>
                <w:szCs w:val="22"/>
              </w:rPr>
            </w:pPr>
            <w:r w:rsidRPr="00BD5C14">
              <w:rPr>
                <w:color w:val="000000"/>
                <w:sz w:val="22"/>
                <w:szCs w:val="22"/>
              </w:rPr>
              <w:t>6</w:t>
            </w:r>
          </w:p>
        </w:tc>
        <w:tc>
          <w:tcPr>
            <w:tcW w:w="454" w:type="pct"/>
            <w:tcBorders>
              <w:top w:val="nil"/>
              <w:left w:val="nil"/>
              <w:bottom w:val="single" w:sz="4" w:space="0" w:color="auto"/>
              <w:right w:val="single" w:sz="4" w:space="0" w:color="auto"/>
            </w:tcBorders>
            <w:shd w:val="clear" w:color="auto" w:fill="auto"/>
            <w:noWrap/>
            <w:vAlign w:val="center"/>
            <w:hideMark/>
          </w:tcPr>
          <w:p w:rsidR="001719C1" w:rsidRPr="00BD5C14" w:rsidRDefault="001719C1" w:rsidP="001719C1">
            <w:pPr>
              <w:jc w:val="center"/>
              <w:rPr>
                <w:color w:val="000000"/>
                <w:sz w:val="22"/>
                <w:szCs w:val="22"/>
              </w:rPr>
            </w:pPr>
            <w:r w:rsidRPr="00BD5C14">
              <w:rPr>
                <w:color w:val="000000"/>
                <w:sz w:val="22"/>
                <w:szCs w:val="22"/>
              </w:rPr>
              <w:t>участник</w:t>
            </w:r>
          </w:p>
        </w:tc>
      </w:tr>
      <w:tr w:rsidR="001719C1" w:rsidRPr="00BD5C14" w:rsidTr="008B11D7">
        <w:trPr>
          <w:trHeight w:val="900"/>
        </w:trPr>
        <w:tc>
          <w:tcPr>
            <w:tcW w:w="317" w:type="pct"/>
            <w:tcBorders>
              <w:top w:val="nil"/>
              <w:left w:val="single" w:sz="4" w:space="0" w:color="auto"/>
              <w:bottom w:val="single" w:sz="4" w:space="0" w:color="auto"/>
              <w:right w:val="single" w:sz="4" w:space="0" w:color="auto"/>
            </w:tcBorders>
            <w:shd w:val="clear" w:color="auto" w:fill="auto"/>
            <w:noWrap/>
            <w:vAlign w:val="center"/>
            <w:hideMark/>
          </w:tcPr>
          <w:p w:rsidR="001719C1" w:rsidRPr="00BD5C14" w:rsidRDefault="001719C1" w:rsidP="001719C1">
            <w:pPr>
              <w:jc w:val="center"/>
              <w:rPr>
                <w:color w:val="000000"/>
                <w:sz w:val="22"/>
                <w:szCs w:val="22"/>
              </w:rPr>
            </w:pPr>
            <w:r w:rsidRPr="00BD5C14">
              <w:rPr>
                <w:color w:val="000000"/>
                <w:sz w:val="22"/>
                <w:szCs w:val="22"/>
              </w:rPr>
              <w:t>8</w:t>
            </w:r>
          </w:p>
        </w:tc>
        <w:tc>
          <w:tcPr>
            <w:tcW w:w="489" w:type="pct"/>
            <w:tcBorders>
              <w:top w:val="nil"/>
              <w:left w:val="nil"/>
              <w:bottom w:val="single" w:sz="4" w:space="0" w:color="auto"/>
              <w:right w:val="single" w:sz="4" w:space="0" w:color="auto"/>
            </w:tcBorders>
            <w:shd w:val="clear" w:color="auto" w:fill="auto"/>
            <w:vAlign w:val="center"/>
            <w:hideMark/>
          </w:tcPr>
          <w:p w:rsidR="001719C1" w:rsidRPr="00BD5C14" w:rsidRDefault="001719C1" w:rsidP="001719C1">
            <w:pPr>
              <w:jc w:val="center"/>
              <w:rPr>
                <w:color w:val="000000"/>
                <w:sz w:val="22"/>
                <w:szCs w:val="22"/>
              </w:rPr>
            </w:pPr>
            <w:r w:rsidRPr="00BD5C14">
              <w:rPr>
                <w:color w:val="000000"/>
                <w:sz w:val="22"/>
                <w:szCs w:val="22"/>
              </w:rPr>
              <w:t>русский язык</w:t>
            </w:r>
          </w:p>
        </w:tc>
        <w:tc>
          <w:tcPr>
            <w:tcW w:w="749" w:type="pct"/>
            <w:tcBorders>
              <w:top w:val="nil"/>
              <w:left w:val="nil"/>
              <w:bottom w:val="single" w:sz="4" w:space="0" w:color="auto"/>
              <w:right w:val="single" w:sz="4" w:space="0" w:color="auto"/>
            </w:tcBorders>
            <w:shd w:val="clear" w:color="auto" w:fill="auto"/>
            <w:vAlign w:val="center"/>
            <w:hideMark/>
          </w:tcPr>
          <w:p w:rsidR="001719C1" w:rsidRPr="00BD5C14" w:rsidRDefault="001719C1" w:rsidP="001719C1">
            <w:pPr>
              <w:jc w:val="center"/>
              <w:rPr>
                <w:color w:val="000000"/>
                <w:sz w:val="22"/>
                <w:szCs w:val="22"/>
              </w:rPr>
            </w:pPr>
            <w:r w:rsidRPr="00BD5C14">
              <w:rPr>
                <w:color w:val="000000"/>
                <w:sz w:val="22"/>
                <w:szCs w:val="22"/>
              </w:rPr>
              <w:t>Гюрджян Людмила Армановна</w:t>
            </w:r>
          </w:p>
        </w:tc>
        <w:tc>
          <w:tcPr>
            <w:tcW w:w="996" w:type="pct"/>
            <w:tcBorders>
              <w:top w:val="nil"/>
              <w:left w:val="nil"/>
              <w:bottom w:val="single" w:sz="4" w:space="0" w:color="auto"/>
              <w:right w:val="single" w:sz="4" w:space="0" w:color="auto"/>
            </w:tcBorders>
            <w:shd w:val="clear" w:color="auto" w:fill="auto"/>
            <w:vAlign w:val="center"/>
            <w:hideMark/>
          </w:tcPr>
          <w:p w:rsidR="001719C1" w:rsidRPr="00BD5C14" w:rsidRDefault="001719C1" w:rsidP="001719C1">
            <w:pPr>
              <w:jc w:val="center"/>
              <w:rPr>
                <w:color w:val="000000"/>
                <w:sz w:val="22"/>
                <w:szCs w:val="22"/>
              </w:rPr>
            </w:pPr>
            <w:r w:rsidRPr="00BD5C14">
              <w:rPr>
                <w:color w:val="000000"/>
                <w:sz w:val="22"/>
                <w:szCs w:val="22"/>
              </w:rPr>
              <w:t xml:space="preserve">МОУ </w:t>
            </w:r>
            <w:r>
              <w:rPr>
                <w:color w:val="000000"/>
                <w:sz w:val="22"/>
                <w:szCs w:val="22"/>
              </w:rPr>
              <w:t>«</w:t>
            </w:r>
            <w:r w:rsidRPr="00BD5C14">
              <w:rPr>
                <w:color w:val="000000"/>
                <w:sz w:val="22"/>
                <w:szCs w:val="22"/>
              </w:rPr>
              <w:t>СОШ с</w:t>
            </w:r>
            <w:proofErr w:type="gramStart"/>
            <w:r w:rsidRPr="00BD5C14">
              <w:rPr>
                <w:color w:val="000000"/>
                <w:sz w:val="22"/>
                <w:szCs w:val="22"/>
              </w:rPr>
              <w:t>.С</w:t>
            </w:r>
            <w:proofErr w:type="gramEnd"/>
            <w:r w:rsidRPr="00BD5C14">
              <w:rPr>
                <w:color w:val="000000"/>
                <w:sz w:val="22"/>
                <w:szCs w:val="22"/>
              </w:rPr>
              <w:t>торожевка имени Героя Советского Союза П.А.Мельникова</w:t>
            </w:r>
            <w:r>
              <w:rPr>
                <w:color w:val="000000"/>
                <w:sz w:val="22"/>
                <w:szCs w:val="22"/>
              </w:rPr>
              <w:t>»</w:t>
            </w:r>
          </w:p>
        </w:tc>
        <w:tc>
          <w:tcPr>
            <w:tcW w:w="873" w:type="pct"/>
            <w:tcBorders>
              <w:top w:val="nil"/>
              <w:left w:val="nil"/>
              <w:bottom w:val="single" w:sz="4" w:space="0" w:color="auto"/>
              <w:right w:val="single" w:sz="4" w:space="0" w:color="auto"/>
            </w:tcBorders>
            <w:shd w:val="clear" w:color="auto" w:fill="auto"/>
            <w:vAlign w:val="center"/>
            <w:hideMark/>
          </w:tcPr>
          <w:p w:rsidR="001719C1" w:rsidRPr="00BD5C14" w:rsidRDefault="001719C1" w:rsidP="001719C1">
            <w:pPr>
              <w:jc w:val="center"/>
              <w:rPr>
                <w:color w:val="000000"/>
                <w:sz w:val="22"/>
                <w:szCs w:val="22"/>
              </w:rPr>
            </w:pPr>
            <w:r w:rsidRPr="00BD5C14">
              <w:rPr>
                <w:color w:val="000000"/>
                <w:sz w:val="22"/>
                <w:szCs w:val="22"/>
              </w:rPr>
              <w:t>Савгабаева Светлана Михайловна</w:t>
            </w:r>
          </w:p>
        </w:tc>
        <w:tc>
          <w:tcPr>
            <w:tcW w:w="295" w:type="pct"/>
            <w:tcBorders>
              <w:top w:val="nil"/>
              <w:left w:val="nil"/>
              <w:bottom w:val="single" w:sz="4" w:space="0" w:color="auto"/>
              <w:right w:val="single" w:sz="4" w:space="0" w:color="auto"/>
            </w:tcBorders>
            <w:shd w:val="clear" w:color="auto" w:fill="auto"/>
            <w:noWrap/>
            <w:vAlign w:val="center"/>
            <w:hideMark/>
          </w:tcPr>
          <w:p w:rsidR="001719C1" w:rsidRPr="00BD5C14" w:rsidRDefault="001719C1" w:rsidP="001719C1">
            <w:pPr>
              <w:jc w:val="center"/>
              <w:rPr>
                <w:color w:val="000000"/>
                <w:sz w:val="22"/>
                <w:szCs w:val="22"/>
              </w:rPr>
            </w:pPr>
            <w:r w:rsidRPr="00BD5C14">
              <w:rPr>
                <w:color w:val="000000"/>
                <w:sz w:val="22"/>
                <w:szCs w:val="22"/>
              </w:rPr>
              <w:t>11</w:t>
            </w:r>
          </w:p>
        </w:tc>
        <w:tc>
          <w:tcPr>
            <w:tcW w:w="212" w:type="pct"/>
            <w:tcBorders>
              <w:top w:val="nil"/>
              <w:left w:val="nil"/>
              <w:bottom w:val="single" w:sz="4" w:space="0" w:color="auto"/>
              <w:right w:val="single" w:sz="4" w:space="0" w:color="auto"/>
            </w:tcBorders>
            <w:shd w:val="clear" w:color="auto" w:fill="auto"/>
            <w:noWrap/>
            <w:vAlign w:val="center"/>
            <w:hideMark/>
          </w:tcPr>
          <w:p w:rsidR="001719C1" w:rsidRPr="00BD5C14" w:rsidRDefault="001719C1" w:rsidP="001719C1">
            <w:pPr>
              <w:jc w:val="center"/>
              <w:rPr>
                <w:color w:val="000000"/>
                <w:sz w:val="22"/>
                <w:szCs w:val="22"/>
              </w:rPr>
            </w:pPr>
            <w:r w:rsidRPr="00BD5C14">
              <w:rPr>
                <w:color w:val="000000"/>
                <w:sz w:val="22"/>
                <w:szCs w:val="22"/>
              </w:rPr>
              <w:t>20</w:t>
            </w:r>
          </w:p>
        </w:tc>
        <w:tc>
          <w:tcPr>
            <w:tcW w:w="201" w:type="pct"/>
            <w:tcBorders>
              <w:top w:val="nil"/>
              <w:left w:val="nil"/>
              <w:bottom w:val="single" w:sz="4" w:space="0" w:color="auto"/>
              <w:right w:val="single" w:sz="4" w:space="0" w:color="auto"/>
            </w:tcBorders>
            <w:shd w:val="clear" w:color="auto" w:fill="auto"/>
            <w:noWrap/>
            <w:vAlign w:val="center"/>
            <w:hideMark/>
          </w:tcPr>
          <w:p w:rsidR="001719C1" w:rsidRPr="00BD5C14" w:rsidRDefault="001719C1" w:rsidP="001719C1">
            <w:pPr>
              <w:jc w:val="center"/>
              <w:rPr>
                <w:color w:val="000000"/>
                <w:sz w:val="22"/>
                <w:szCs w:val="22"/>
              </w:rPr>
            </w:pPr>
            <w:r w:rsidRPr="00BD5C14">
              <w:rPr>
                <w:color w:val="000000"/>
                <w:sz w:val="22"/>
                <w:szCs w:val="22"/>
              </w:rPr>
              <w:t> </w:t>
            </w:r>
          </w:p>
        </w:tc>
        <w:tc>
          <w:tcPr>
            <w:tcW w:w="212" w:type="pct"/>
            <w:tcBorders>
              <w:top w:val="nil"/>
              <w:left w:val="nil"/>
              <w:bottom w:val="single" w:sz="4" w:space="0" w:color="auto"/>
              <w:right w:val="single" w:sz="4" w:space="0" w:color="auto"/>
            </w:tcBorders>
            <w:shd w:val="clear" w:color="auto" w:fill="auto"/>
            <w:noWrap/>
            <w:vAlign w:val="center"/>
            <w:hideMark/>
          </w:tcPr>
          <w:p w:rsidR="001719C1" w:rsidRPr="00BD5C14" w:rsidRDefault="001719C1" w:rsidP="001719C1">
            <w:pPr>
              <w:jc w:val="center"/>
              <w:rPr>
                <w:color w:val="000000"/>
                <w:sz w:val="22"/>
                <w:szCs w:val="22"/>
              </w:rPr>
            </w:pPr>
            <w:r w:rsidRPr="00BD5C14">
              <w:rPr>
                <w:color w:val="000000"/>
                <w:sz w:val="22"/>
                <w:szCs w:val="22"/>
              </w:rPr>
              <w:t>20</w:t>
            </w:r>
          </w:p>
        </w:tc>
        <w:tc>
          <w:tcPr>
            <w:tcW w:w="201" w:type="pct"/>
            <w:tcBorders>
              <w:top w:val="nil"/>
              <w:left w:val="nil"/>
              <w:bottom w:val="single" w:sz="4" w:space="0" w:color="auto"/>
              <w:right w:val="single" w:sz="4" w:space="0" w:color="auto"/>
            </w:tcBorders>
            <w:shd w:val="clear" w:color="auto" w:fill="auto"/>
            <w:noWrap/>
            <w:vAlign w:val="center"/>
            <w:hideMark/>
          </w:tcPr>
          <w:p w:rsidR="001719C1" w:rsidRPr="00BD5C14" w:rsidRDefault="001719C1" w:rsidP="001719C1">
            <w:pPr>
              <w:jc w:val="center"/>
              <w:rPr>
                <w:color w:val="000000"/>
                <w:sz w:val="22"/>
                <w:szCs w:val="22"/>
              </w:rPr>
            </w:pPr>
            <w:r w:rsidRPr="00BD5C14">
              <w:rPr>
                <w:color w:val="000000"/>
                <w:sz w:val="22"/>
                <w:szCs w:val="22"/>
              </w:rPr>
              <w:t>6</w:t>
            </w:r>
          </w:p>
        </w:tc>
        <w:tc>
          <w:tcPr>
            <w:tcW w:w="454" w:type="pct"/>
            <w:tcBorders>
              <w:top w:val="nil"/>
              <w:left w:val="nil"/>
              <w:bottom w:val="single" w:sz="4" w:space="0" w:color="auto"/>
              <w:right w:val="single" w:sz="4" w:space="0" w:color="auto"/>
            </w:tcBorders>
            <w:shd w:val="clear" w:color="auto" w:fill="auto"/>
            <w:noWrap/>
            <w:vAlign w:val="center"/>
            <w:hideMark/>
          </w:tcPr>
          <w:p w:rsidR="001719C1" w:rsidRPr="00BD5C14" w:rsidRDefault="001719C1" w:rsidP="001719C1">
            <w:pPr>
              <w:jc w:val="center"/>
              <w:rPr>
                <w:color w:val="000000"/>
                <w:sz w:val="22"/>
                <w:szCs w:val="22"/>
              </w:rPr>
            </w:pPr>
            <w:r w:rsidRPr="00BD5C14">
              <w:rPr>
                <w:color w:val="000000"/>
                <w:sz w:val="22"/>
                <w:szCs w:val="22"/>
              </w:rPr>
              <w:t>участник</w:t>
            </w:r>
          </w:p>
        </w:tc>
      </w:tr>
      <w:tr w:rsidR="001719C1" w:rsidRPr="00BD5C14" w:rsidTr="008B11D7">
        <w:trPr>
          <w:trHeight w:val="900"/>
        </w:trPr>
        <w:tc>
          <w:tcPr>
            <w:tcW w:w="317" w:type="pct"/>
            <w:tcBorders>
              <w:top w:val="nil"/>
              <w:left w:val="single" w:sz="4" w:space="0" w:color="auto"/>
              <w:bottom w:val="single" w:sz="4" w:space="0" w:color="auto"/>
              <w:right w:val="single" w:sz="4" w:space="0" w:color="auto"/>
            </w:tcBorders>
            <w:shd w:val="clear" w:color="auto" w:fill="auto"/>
            <w:noWrap/>
            <w:vAlign w:val="center"/>
            <w:hideMark/>
          </w:tcPr>
          <w:p w:rsidR="001719C1" w:rsidRPr="00BD5C14" w:rsidRDefault="001719C1" w:rsidP="001719C1">
            <w:pPr>
              <w:jc w:val="center"/>
              <w:rPr>
                <w:color w:val="000000"/>
                <w:sz w:val="22"/>
                <w:szCs w:val="22"/>
              </w:rPr>
            </w:pPr>
            <w:r w:rsidRPr="00BD5C14">
              <w:rPr>
                <w:color w:val="000000"/>
                <w:sz w:val="22"/>
                <w:szCs w:val="22"/>
              </w:rPr>
              <w:t>9</w:t>
            </w:r>
          </w:p>
        </w:tc>
        <w:tc>
          <w:tcPr>
            <w:tcW w:w="489" w:type="pct"/>
            <w:tcBorders>
              <w:top w:val="nil"/>
              <w:left w:val="nil"/>
              <w:bottom w:val="single" w:sz="4" w:space="0" w:color="auto"/>
              <w:right w:val="single" w:sz="4" w:space="0" w:color="auto"/>
            </w:tcBorders>
            <w:shd w:val="clear" w:color="auto" w:fill="auto"/>
            <w:vAlign w:val="center"/>
            <w:hideMark/>
          </w:tcPr>
          <w:p w:rsidR="001719C1" w:rsidRPr="00BD5C14" w:rsidRDefault="001719C1" w:rsidP="001719C1">
            <w:pPr>
              <w:jc w:val="center"/>
              <w:rPr>
                <w:color w:val="000000"/>
                <w:sz w:val="22"/>
                <w:szCs w:val="22"/>
              </w:rPr>
            </w:pPr>
            <w:r w:rsidRPr="00BD5C14">
              <w:rPr>
                <w:color w:val="000000"/>
                <w:sz w:val="22"/>
                <w:szCs w:val="22"/>
              </w:rPr>
              <w:t>русский язык</w:t>
            </w:r>
          </w:p>
        </w:tc>
        <w:tc>
          <w:tcPr>
            <w:tcW w:w="749" w:type="pct"/>
            <w:tcBorders>
              <w:top w:val="nil"/>
              <w:left w:val="nil"/>
              <w:bottom w:val="single" w:sz="4" w:space="0" w:color="auto"/>
              <w:right w:val="single" w:sz="4" w:space="0" w:color="auto"/>
            </w:tcBorders>
            <w:shd w:val="clear" w:color="auto" w:fill="auto"/>
            <w:vAlign w:val="center"/>
            <w:hideMark/>
          </w:tcPr>
          <w:p w:rsidR="001719C1" w:rsidRPr="00BD5C14" w:rsidRDefault="001719C1" w:rsidP="001719C1">
            <w:pPr>
              <w:jc w:val="center"/>
              <w:rPr>
                <w:color w:val="000000"/>
                <w:sz w:val="22"/>
                <w:szCs w:val="22"/>
              </w:rPr>
            </w:pPr>
            <w:r w:rsidRPr="00BD5C14">
              <w:rPr>
                <w:color w:val="000000"/>
                <w:sz w:val="22"/>
                <w:szCs w:val="22"/>
              </w:rPr>
              <w:t>Майорова Варвара Евгеньевна</w:t>
            </w:r>
          </w:p>
        </w:tc>
        <w:tc>
          <w:tcPr>
            <w:tcW w:w="996" w:type="pct"/>
            <w:tcBorders>
              <w:top w:val="nil"/>
              <w:left w:val="nil"/>
              <w:bottom w:val="single" w:sz="4" w:space="0" w:color="auto"/>
              <w:right w:val="single" w:sz="4" w:space="0" w:color="auto"/>
            </w:tcBorders>
            <w:shd w:val="clear" w:color="auto" w:fill="auto"/>
            <w:vAlign w:val="center"/>
            <w:hideMark/>
          </w:tcPr>
          <w:p w:rsidR="001719C1" w:rsidRPr="00BD5C14" w:rsidRDefault="001719C1" w:rsidP="001719C1">
            <w:pPr>
              <w:jc w:val="center"/>
              <w:rPr>
                <w:color w:val="000000"/>
                <w:sz w:val="22"/>
                <w:szCs w:val="22"/>
              </w:rPr>
            </w:pPr>
            <w:r w:rsidRPr="00BD5C14">
              <w:rPr>
                <w:color w:val="000000"/>
                <w:sz w:val="22"/>
                <w:szCs w:val="22"/>
              </w:rPr>
              <w:t xml:space="preserve">МОУ </w:t>
            </w:r>
            <w:r>
              <w:rPr>
                <w:color w:val="000000"/>
                <w:sz w:val="22"/>
                <w:szCs w:val="22"/>
              </w:rPr>
              <w:t>«</w:t>
            </w:r>
            <w:r w:rsidRPr="00BD5C14">
              <w:rPr>
                <w:color w:val="000000"/>
                <w:sz w:val="22"/>
                <w:szCs w:val="22"/>
              </w:rPr>
              <w:t>СОШ с</w:t>
            </w:r>
            <w:proofErr w:type="gramStart"/>
            <w:r w:rsidRPr="00BD5C14">
              <w:rPr>
                <w:color w:val="000000"/>
                <w:sz w:val="22"/>
                <w:szCs w:val="22"/>
              </w:rPr>
              <w:t>.С</w:t>
            </w:r>
            <w:proofErr w:type="gramEnd"/>
            <w:r w:rsidRPr="00BD5C14">
              <w:rPr>
                <w:color w:val="000000"/>
                <w:sz w:val="22"/>
                <w:szCs w:val="22"/>
              </w:rPr>
              <w:t>торожевка имени Героя Советского Союза П.А.Мельникова</w:t>
            </w:r>
            <w:r>
              <w:rPr>
                <w:color w:val="000000"/>
                <w:sz w:val="22"/>
                <w:szCs w:val="22"/>
              </w:rPr>
              <w:t>»</w:t>
            </w:r>
          </w:p>
        </w:tc>
        <w:tc>
          <w:tcPr>
            <w:tcW w:w="873" w:type="pct"/>
            <w:tcBorders>
              <w:top w:val="nil"/>
              <w:left w:val="nil"/>
              <w:bottom w:val="single" w:sz="4" w:space="0" w:color="auto"/>
              <w:right w:val="single" w:sz="4" w:space="0" w:color="auto"/>
            </w:tcBorders>
            <w:shd w:val="clear" w:color="auto" w:fill="auto"/>
            <w:vAlign w:val="center"/>
            <w:hideMark/>
          </w:tcPr>
          <w:p w:rsidR="001719C1" w:rsidRPr="00BD5C14" w:rsidRDefault="001719C1" w:rsidP="001719C1">
            <w:pPr>
              <w:jc w:val="center"/>
              <w:rPr>
                <w:color w:val="000000"/>
                <w:sz w:val="22"/>
                <w:szCs w:val="22"/>
              </w:rPr>
            </w:pPr>
            <w:r w:rsidRPr="00BD5C14">
              <w:rPr>
                <w:color w:val="000000"/>
                <w:sz w:val="22"/>
                <w:szCs w:val="22"/>
              </w:rPr>
              <w:t>Савгабаева Светлана Михайловна</w:t>
            </w:r>
          </w:p>
        </w:tc>
        <w:tc>
          <w:tcPr>
            <w:tcW w:w="295" w:type="pct"/>
            <w:tcBorders>
              <w:top w:val="nil"/>
              <w:left w:val="nil"/>
              <w:bottom w:val="single" w:sz="4" w:space="0" w:color="auto"/>
              <w:right w:val="single" w:sz="4" w:space="0" w:color="auto"/>
            </w:tcBorders>
            <w:shd w:val="clear" w:color="auto" w:fill="auto"/>
            <w:noWrap/>
            <w:vAlign w:val="center"/>
            <w:hideMark/>
          </w:tcPr>
          <w:p w:rsidR="001719C1" w:rsidRPr="00BD5C14" w:rsidRDefault="001719C1" w:rsidP="001719C1">
            <w:pPr>
              <w:jc w:val="center"/>
              <w:rPr>
                <w:color w:val="000000"/>
                <w:sz w:val="22"/>
                <w:szCs w:val="22"/>
              </w:rPr>
            </w:pPr>
            <w:r w:rsidRPr="00BD5C14">
              <w:rPr>
                <w:color w:val="000000"/>
                <w:sz w:val="22"/>
                <w:szCs w:val="22"/>
              </w:rPr>
              <w:t>11</w:t>
            </w:r>
          </w:p>
        </w:tc>
        <w:tc>
          <w:tcPr>
            <w:tcW w:w="212" w:type="pct"/>
            <w:tcBorders>
              <w:top w:val="nil"/>
              <w:left w:val="nil"/>
              <w:bottom w:val="single" w:sz="4" w:space="0" w:color="auto"/>
              <w:right w:val="single" w:sz="4" w:space="0" w:color="auto"/>
            </w:tcBorders>
            <w:shd w:val="clear" w:color="auto" w:fill="auto"/>
            <w:noWrap/>
            <w:vAlign w:val="center"/>
            <w:hideMark/>
          </w:tcPr>
          <w:p w:rsidR="001719C1" w:rsidRPr="00BD5C14" w:rsidRDefault="001719C1" w:rsidP="001719C1">
            <w:pPr>
              <w:jc w:val="center"/>
              <w:rPr>
                <w:color w:val="000000"/>
                <w:sz w:val="22"/>
                <w:szCs w:val="22"/>
              </w:rPr>
            </w:pPr>
            <w:r w:rsidRPr="00BD5C14">
              <w:rPr>
                <w:color w:val="000000"/>
                <w:sz w:val="22"/>
                <w:szCs w:val="22"/>
              </w:rPr>
              <w:t>20</w:t>
            </w:r>
          </w:p>
        </w:tc>
        <w:tc>
          <w:tcPr>
            <w:tcW w:w="201" w:type="pct"/>
            <w:tcBorders>
              <w:top w:val="nil"/>
              <w:left w:val="nil"/>
              <w:bottom w:val="single" w:sz="4" w:space="0" w:color="auto"/>
              <w:right w:val="single" w:sz="4" w:space="0" w:color="auto"/>
            </w:tcBorders>
            <w:shd w:val="clear" w:color="auto" w:fill="auto"/>
            <w:noWrap/>
            <w:vAlign w:val="center"/>
            <w:hideMark/>
          </w:tcPr>
          <w:p w:rsidR="001719C1" w:rsidRPr="00BD5C14" w:rsidRDefault="001719C1" w:rsidP="001719C1">
            <w:pPr>
              <w:jc w:val="center"/>
              <w:rPr>
                <w:color w:val="000000"/>
                <w:sz w:val="22"/>
                <w:szCs w:val="22"/>
              </w:rPr>
            </w:pPr>
            <w:r w:rsidRPr="00BD5C14">
              <w:rPr>
                <w:color w:val="000000"/>
                <w:sz w:val="22"/>
                <w:szCs w:val="22"/>
              </w:rPr>
              <w:t> </w:t>
            </w:r>
          </w:p>
        </w:tc>
        <w:tc>
          <w:tcPr>
            <w:tcW w:w="212" w:type="pct"/>
            <w:tcBorders>
              <w:top w:val="nil"/>
              <w:left w:val="nil"/>
              <w:bottom w:val="single" w:sz="4" w:space="0" w:color="auto"/>
              <w:right w:val="single" w:sz="4" w:space="0" w:color="auto"/>
            </w:tcBorders>
            <w:shd w:val="clear" w:color="auto" w:fill="auto"/>
            <w:noWrap/>
            <w:vAlign w:val="center"/>
            <w:hideMark/>
          </w:tcPr>
          <w:p w:rsidR="001719C1" w:rsidRPr="00BD5C14" w:rsidRDefault="001719C1" w:rsidP="001719C1">
            <w:pPr>
              <w:jc w:val="center"/>
              <w:rPr>
                <w:color w:val="000000"/>
                <w:sz w:val="22"/>
                <w:szCs w:val="22"/>
              </w:rPr>
            </w:pPr>
            <w:r w:rsidRPr="00BD5C14">
              <w:rPr>
                <w:color w:val="000000"/>
                <w:sz w:val="22"/>
                <w:szCs w:val="22"/>
              </w:rPr>
              <w:t>20</w:t>
            </w:r>
          </w:p>
        </w:tc>
        <w:tc>
          <w:tcPr>
            <w:tcW w:w="201" w:type="pct"/>
            <w:tcBorders>
              <w:top w:val="nil"/>
              <w:left w:val="nil"/>
              <w:bottom w:val="single" w:sz="4" w:space="0" w:color="auto"/>
              <w:right w:val="single" w:sz="4" w:space="0" w:color="auto"/>
            </w:tcBorders>
            <w:shd w:val="clear" w:color="auto" w:fill="auto"/>
            <w:noWrap/>
            <w:vAlign w:val="center"/>
            <w:hideMark/>
          </w:tcPr>
          <w:p w:rsidR="001719C1" w:rsidRPr="00BD5C14" w:rsidRDefault="001719C1" w:rsidP="001719C1">
            <w:pPr>
              <w:jc w:val="center"/>
              <w:rPr>
                <w:color w:val="000000"/>
                <w:sz w:val="22"/>
                <w:szCs w:val="22"/>
              </w:rPr>
            </w:pPr>
            <w:r w:rsidRPr="00BD5C14">
              <w:rPr>
                <w:color w:val="000000"/>
                <w:sz w:val="22"/>
                <w:szCs w:val="22"/>
              </w:rPr>
              <w:t>6</w:t>
            </w:r>
          </w:p>
        </w:tc>
        <w:tc>
          <w:tcPr>
            <w:tcW w:w="454" w:type="pct"/>
            <w:tcBorders>
              <w:top w:val="nil"/>
              <w:left w:val="nil"/>
              <w:bottom w:val="single" w:sz="4" w:space="0" w:color="auto"/>
              <w:right w:val="single" w:sz="4" w:space="0" w:color="auto"/>
            </w:tcBorders>
            <w:shd w:val="clear" w:color="auto" w:fill="auto"/>
            <w:noWrap/>
            <w:vAlign w:val="center"/>
            <w:hideMark/>
          </w:tcPr>
          <w:p w:rsidR="001719C1" w:rsidRPr="00BD5C14" w:rsidRDefault="001719C1" w:rsidP="001719C1">
            <w:pPr>
              <w:jc w:val="center"/>
              <w:rPr>
                <w:color w:val="000000"/>
                <w:sz w:val="22"/>
                <w:szCs w:val="22"/>
              </w:rPr>
            </w:pPr>
            <w:r w:rsidRPr="00BD5C14">
              <w:rPr>
                <w:color w:val="000000"/>
                <w:sz w:val="22"/>
                <w:szCs w:val="22"/>
              </w:rPr>
              <w:t>участник</w:t>
            </w:r>
          </w:p>
        </w:tc>
      </w:tr>
      <w:tr w:rsidR="001719C1" w:rsidRPr="00BD5C14" w:rsidTr="008B11D7">
        <w:trPr>
          <w:trHeight w:val="600"/>
        </w:trPr>
        <w:tc>
          <w:tcPr>
            <w:tcW w:w="317" w:type="pct"/>
            <w:tcBorders>
              <w:top w:val="nil"/>
              <w:left w:val="single" w:sz="4" w:space="0" w:color="auto"/>
              <w:bottom w:val="single" w:sz="4" w:space="0" w:color="auto"/>
              <w:right w:val="single" w:sz="4" w:space="0" w:color="auto"/>
            </w:tcBorders>
            <w:shd w:val="clear" w:color="auto" w:fill="auto"/>
            <w:noWrap/>
            <w:vAlign w:val="center"/>
            <w:hideMark/>
          </w:tcPr>
          <w:p w:rsidR="001719C1" w:rsidRPr="00BD5C14" w:rsidRDefault="001719C1" w:rsidP="001719C1">
            <w:pPr>
              <w:jc w:val="center"/>
              <w:rPr>
                <w:color w:val="000000"/>
                <w:sz w:val="22"/>
                <w:szCs w:val="22"/>
              </w:rPr>
            </w:pPr>
            <w:r w:rsidRPr="00BD5C14">
              <w:rPr>
                <w:color w:val="000000"/>
                <w:sz w:val="22"/>
                <w:szCs w:val="22"/>
              </w:rPr>
              <w:t>10</w:t>
            </w:r>
          </w:p>
        </w:tc>
        <w:tc>
          <w:tcPr>
            <w:tcW w:w="489" w:type="pct"/>
            <w:tcBorders>
              <w:top w:val="nil"/>
              <w:left w:val="nil"/>
              <w:bottom w:val="single" w:sz="4" w:space="0" w:color="auto"/>
              <w:right w:val="single" w:sz="4" w:space="0" w:color="auto"/>
            </w:tcBorders>
            <w:shd w:val="clear" w:color="auto" w:fill="auto"/>
            <w:vAlign w:val="center"/>
            <w:hideMark/>
          </w:tcPr>
          <w:p w:rsidR="001719C1" w:rsidRPr="00BD5C14" w:rsidRDefault="001719C1" w:rsidP="001719C1">
            <w:pPr>
              <w:jc w:val="center"/>
              <w:rPr>
                <w:color w:val="000000"/>
                <w:sz w:val="22"/>
                <w:szCs w:val="22"/>
              </w:rPr>
            </w:pPr>
            <w:r w:rsidRPr="00BD5C14">
              <w:rPr>
                <w:color w:val="000000"/>
                <w:sz w:val="22"/>
                <w:szCs w:val="22"/>
              </w:rPr>
              <w:t>русский язык</w:t>
            </w:r>
          </w:p>
        </w:tc>
        <w:tc>
          <w:tcPr>
            <w:tcW w:w="749" w:type="pct"/>
            <w:tcBorders>
              <w:top w:val="nil"/>
              <w:left w:val="nil"/>
              <w:bottom w:val="single" w:sz="4" w:space="0" w:color="auto"/>
              <w:right w:val="single" w:sz="4" w:space="0" w:color="auto"/>
            </w:tcBorders>
            <w:shd w:val="clear" w:color="auto" w:fill="auto"/>
            <w:vAlign w:val="center"/>
            <w:hideMark/>
          </w:tcPr>
          <w:p w:rsidR="001719C1" w:rsidRPr="00BD5C14" w:rsidRDefault="001719C1" w:rsidP="001719C1">
            <w:pPr>
              <w:jc w:val="center"/>
              <w:rPr>
                <w:color w:val="000000"/>
                <w:sz w:val="22"/>
                <w:szCs w:val="22"/>
              </w:rPr>
            </w:pPr>
            <w:r w:rsidRPr="00BD5C14">
              <w:rPr>
                <w:color w:val="000000"/>
                <w:sz w:val="22"/>
                <w:szCs w:val="22"/>
              </w:rPr>
              <w:t xml:space="preserve">Агуреева Ульяна Ивановна </w:t>
            </w:r>
          </w:p>
        </w:tc>
        <w:tc>
          <w:tcPr>
            <w:tcW w:w="996" w:type="pct"/>
            <w:tcBorders>
              <w:top w:val="nil"/>
              <w:left w:val="nil"/>
              <w:bottom w:val="single" w:sz="4" w:space="0" w:color="auto"/>
              <w:right w:val="single" w:sz="4" w:space="0" w:color="auto"/>
            </w:tcBorders>
            <w:shd w:val="clear" w:color="auto" w:fill="auto"/>
            <w:vAlign w:val="center"/>
            <w:hideMark/>
          </w:tcPr>
          <w:p w:rsidR="001719C1" w:rsidRPr="00BD5C14" w:rsidRDefault="001719C1" w:rsidP="001719C1">
            <w:pPr>
              <w:jc w:val="center"/>
              <w:rPr>
                <w:color w:val="000000"/>
                <w:sz w:val="22"/>
                <w:szCs w:val="22"/>
              </w:rPr>
            </w:pPr>
            <w:r w:rsidRPr="00BD5C14">
              <w:rPr>
                <w:color w:val="000000"/>
                <w:sz w:val="22"/>
                <w:szCs w:val="22"/>
              </w:rPr>
              <w:t xml:space="preserve">МОУ </w:t>
            </w:r>
            <w:r>
              <w:rPr>
                <w:color w:val="000000"/>
                <w:sz w:val="22"/>
                <w:szCs w:val="22"/>
              </w:rPr>
              <w:t>«</w:t>
            </w:r>
            <w:r w:rsidRPr="00BD5C14">
              <w:rPr>
                <w:color w:val="000000"/>
                <w:sz w:val="22"/>
                <w:szCs w:val="22"/>
              </w:rPr>
              <w:t>Татищевский лицей</w:t>
            </w:r>
            <w:r>
              <w:rPr>
                <w:color w:val="000000"/>
                <w:sz w:val="22"/>
                <w:szCs w:val="22"/>
              </w:rPr>
              <w:t>»</w:t>
            </w:r>
          </w:p>
        </w:tc>
        <w:tc>
          <w:tcPr>
            <w:tcW w:w="873" w:type="pct"/>
            <w:tcBorders>
              <w:top w:val="nil"/>
              <w:left w:val="nil"/>
              <w:bottom w:val="single" w:sz="4" w:space="0" w:color="auto"/>
              <w:right w:val="single" w:sz="4" w:space="0" w:color="auto"/>
            </w:tcBorders>
            <w:shd w:val="clear" w:color="auto" w:fill="auto"/>
            <w:vAlign w:val="center"/>
            <w:hideMark/>
          </w:tcPr>
          <w:p w:rsidR="001719C1" w:rsidRPr="00BD5C14" w:rsidRDefault="001719C1" w:rsidP="001719C1">
            <w:pPr>
              <w:jc w:val="center"/>
              <w:rPr>
                <w:color w:val="000000"/>
                <w:sz w:val="22"/>
                <w:szCs w:val="22"/>
              </w:rPr>
            </w:pPr>
            <w:r w:rsidRPr="00BD5C14">
              <w:rPr>
                <w:color w:val="000000"/>
                <w:sz w:val="22"/>
                <w:szCs w:val="22"/>
              </w:rPr>
              <w:t xml:space="preserve">Шиханова Ирина Владимировна </w:t>
            </w:r>
          </w:p>
        </w:tc>
        <w:tc>
          <w:tcPr>
            <w:tcW w:w="295" w:type="pct"/>
            <w:tcBorders>
              <w:top w:val="nil"/>
              <w:left w:val="nil"/>
              <w:bottom w:val="single" w:sz="4" w:space="0" w:color="auto"/>
              <w:right w:val="single" w:sz="4" w:space="0" w:color="auto"/>
            </w:tcBorders>
            <w:shd w:val="clear" w:color="auto" w:fill="auto"/>
            <w:vAlign w:val="center"/>
            <w:hideMark/>
          </w:tcPr>
          <w:p w:rsidR="001719C1" w:rsidRPr="00BD5C14" w:rsidRDefault="001719C1" w:rsidP="001719C1">
            <w:pPr>
              <w:jc w:val="center"/>
              <w:rPr>
                <w:color w:val="000000"/>
                <w:sz w:val="22"/>
                <w:szCs w:val="22"/>
              </w:rPr>
            </w:pPr>
            <w:r w:rsidRPr="00BD5C14">
              <w:rPr>
                <w:color w:val="000000"/>
                <w:sz w:val="22"/>
                <w:szCs w:val="22"/>
              </w:rPr>
              <w:t>11</w:t>
            </w:r>
            <w:proofErr w:type="gramStart"/>
            <w:r w:rsidRPr="00BD5C14">
              <w:rPr>
                <w:color w:val="000000"/>
                <w:sz w:val="22"/>
                <w:szCs w:val="22"/>
              </w:rPr>
              <w:t xml:space="preserve"> А</w:t>
            </w:r>
            <w:proofErr w:type="gramEnd"/>
          </w:p>
        </w:tc>
        <w:tc>
          <w:tcPr>
            <w:tcW w:w="212" w:type="pct"/>
            <w:tcBorders>
              <w:top w:val="nil"/>
              <w:left w:val="nil"/>
              <w:bottom w:val="single" w:sz="4" w:space="0" w:color="auto"/>
              <w:right w:val="single" w:sz="4" w:space="0" w:color="auto"/>
            </w:tcBorders>
            <w:shd w:val="clear" w:color="auto" w:fill="auto"/>
            <w:vAlign w:val="center"/>
            <w:hideMark/>
          </w:tcPr>
          <w:p w:rsidR="001719C1" w:rsidRPr="00BD5C14" w:rsidRDefault="001719C1" w:rsidP="001719C1">
            <w:pPr>
              <w:jc w:val="center"/>
              <w:rPr>
                <w:color w:val="000000"/>
                <w:sz w:val="22"/>
                <w:szCs w:val="22"/>
              </w:rPr>
            </w:pPr>
            <w:r w:rsidRPr="00BD5C14">
              <w:rPr>
                <w:color w:val="000000"/>
                <w:sz w:val="22"/>
                <w:szCs w:val="22"/>
              </w:rPr>
              <w:t>19,5</w:t>
            </w:r>
          </w:p>
        </w:tc>
        <w:tc>
          <w:tcPr>
            <w:tcW w:w="201" w:type="pct"/>
            <w:tcBorders>
              <w:top w:val="nil"/>
              <w:left w:val="nil"/>
              <w:bottom w:val="single" w:sz="4" w:space="0" w:color="auto"/>
              <w:right w:val="single" w:sz="4" w:space="0" w:color="auto"/>
            </w:tcBorders>
            <w:shd w:val="clear" w:color="auto" w:fill="auto"/>
            <w:vAlign w:val="center"/>
            <w:hideMark/>
          </w:tcPr>
          <w:p w:rsidR="001719C1" w:rsidRPr="00BD5C14" w:rsidRDefault="001719C1" w:rsidP="001719C1">
            <w:pPr>
              <w:jc w:val="center"/>
              <w:rPr>
                <w:color w:val="000000"/>
                <w:sz w:val="22"/>
                <w:szCs w:val="22"/>
              </w:rPr>
            </w:pPr>
            <w:r w:rsidRPr="00BD5C14">
              <w:rPr>
                <w:color w:val="000000"/>
                <w:sz w:val="22"/>
                <w:szCs w:val="22"/>
              </w:rPr>
              <w:t> </w:t>
            </w:r>
          </w:p>
        </w:tc>
        <w:tc>
          <w:tcPr>
            <w:tcW w:w="212" w:type="pct"/>
            <w:tcBorders>
              <w:top w:val="nil"/>
              <w:left w:val="nil"/>
              <w:bottom w:val="single" w:sz="4" w:space="0" w:color="auto"/>
              <w:right w:val="single" w:sz="4" w:space="0" w:color="auto"/>
            </w:tcBorders>
            <w:shd w:val="clear" w:color="auto" w:fill="auto"/>
            <w:vAlign w:val="center"/>
            <w:hideMark/>
          </w:tcPr>
          <w:p w:rsidR="001719C1" w:rsidRPr="00BD5C14" w:rsidRDefault="001719C1" w:rsidP="001719C1">
            <w:pPr>
              <w:jc w:val="center"/>
              <w:rPr>
                <w:color w:val="000000"/>
                <w:sz w:val="22"/>
                <w:szCs w:val="22"/>
              </w:rPr>
            </w:pPr>
            <w:r w:rsidRPr="00BD5C14">
              <w:rPr>
                <w:color w:val="000000"/>
                <w:sz w:val="22"/>
                <w:szCs w:val="22"/>
              </w:rPr>
              <w:t>19,5</w:t>
            </w:r>
          </w:p>
        </w:tc>
        <w:tc>
          <w:tcPr>
            <w:tcW w:w="201" w:type="pct"/>
            <w:tcBorders>
              <w:top w:val="nil"/>
              <w:left w:val="nil"/>
              <w:bottom w:val="single" w:sz="4" w:space="0" w:color="auto"/>
              <w:right w:val="single" w:sz="4" w:space="0" w:color="auto"/>
            </w:tcBorders>
            <w:shd w:val="clear" w:color="auto" w:fill="auto"/>
            <w:vAlign w:val="center"/>
            <w:hideMark/>
          </w:tcPr>
          <w:p w:rsidR="001719C1" w:rsidRPr="00BD5C14" w:rsidRDefault="001719C1" w:rsidP="001719C1">
            <w:pPr>
              <w:jc w:val="center"/>
              <w:rPr>
                <w:color w:val="000000"/>
                <w:sz w:val="22"/>
                <w:szCs w:val="22"/>
              </w:rPr>
            </w:pPr>
            <w:r w:rsidRPr="00BD5C14">
              <w:rPr>
                <w:color w:val="000000"/>
                <w:sz w:val="22"/>
                <w:szCs w:val="22"/>
              </w:rPr>
              <w:t>7</w:t>
            </w:r>
          </w:p>
        </w:tc>
        <w:tc>
          <w:tcPr>
            <w:tcW w:w="454" w:type="pct"/>
            <w:tcBorders>
              <w:top w:val="nil"/>
              <w:left w:val="nil"/>
              <w:bottom w:val="single" w:sz="4" w:space="0" w:color="auto"/>
              <w:right w:val="single" w:sz="4" w:space="0" w:color="auto"/>
            </w:tcBorders>
            <w:shd w:val="clear" w:color="auto" w:fill="auto"/>
            <w:noWrap/>
            <w:vAlign w:val="center"/>
            <w:hideMark/>
          </w:tcPr>
          <w:p w:rsidR="001719C1" w:rsidRPr="00BD5C14" w:rsidRDefault="001719C1" w:rsidP="001719C1">
            <w:pPr>
              <w:jc w:val="center"/>
              <w:rPr>
                <w:color w:val="000000"/>
                <w:sz w:val="22"/>
                <w:szCs w:val="22"/>
              </w:rPr>
            </w:pPr>
            <w:r w:rsidRPr="00BD5C14">
              <w:rPr>
                <w:color w:val="000000"/>
                <w:sz w:val="22"/>
                <w:szCs w:val="22"/>
              </w:rPr>
              <w:t>участник</w:t>
            </w:r>
          </w:p>
        </w:tc>
      </w:tr>
      <w:tr w:rsidR="001719C1" w:rsidRPr="00BD5C14" w:rsidTr="008B11D7">
        <w:trPr>
          <w:trHeight w:val="1200"/>
        </w:trPr>
        <w:tc>
          <w:tcPr>
            <w:tcW w:w="317" w:type="pct"/>
            <w:tcBorders>
              <w:top w:val="nil"/>
              <w:left w:val="single" w:sz="4" w:space="0" w:color="auto"/>
              <w:bottom w:val="single" w:sz="4" w:space="0" w:color="auto"/>
              <w:right w:val="single" w:sz="4" w:space="0" w:color="auto"/>
            </w:tcBorders>
            <w:shd w:val="clear" w:color="auto" w:fill="auto"/>
            <w:noWrap/>
            <w:vAlign w:val="center"/>
            <w:hideMark/>
          </w:tcPr>
          <w:p w:rsidR="001719C1" w:rsidRPr="00BD5C14" w:rsidRDefault="001719C1" w:rsidP="001719C1">
            <w:pPr>
              <w:jc w:val="center"/>
              <w:rPr>
                <w:color w:val="000000"/>
                <w:sz w:val="22"/>
                <w:szCs w:val="22"/>
              </w:rPr>
            </w:pPr>
            <w:r w:rsidRPr="00BD5C14">
              <w:rPr>
                <w:color w:val="000000"/>
                <w:sz w:val="22"/>
                <w:szCs w:val="22"/>
              </w:rPr>
              <w:t>11</w:t>
            </w:r>
          </w:p>
        </w:tc>
        <w:tc>
          <w:tcPr>
            <w:tcW w:w="489" w:type="pct"/>
            <w:tcBorders>
              <w:top w:val="nil"/>
              <w:left w:val="nil"/>
              <w:bottom w:val="single" w:sz="4" w:space="0" w:color="auto"/>
              <w:right w:val="single" w:sz="4" w:space="0" w:color="auto"/>
            </w:tcBorders>
            <w:shd w:val="clear" w:color="auto" w:fill="auto"/>
            <w:vAlign w:val="center"/>
            <w:hideMark/>
          </w:tcPr>
          <w:p w:rsidR="001719C1" w:rsidRPr="00BD5C14" w:rsidRDefault="001719C1" w:rsidP="001719C1">
            <w:pPr>
              <w:jc w:val="center"/>
              <w:rPr>
                <w:color w:val="000000"/>
                <w:sz w:val="22"/>
                <w:szCs w:val="22"/>
              </w:rPr>
            </w:pPr>
            <w:r w:rsidRPr="00BD5C14">
              <w:rPr>
                <w:color w:val="000000"/>
                <w:sz w:val="22"/>
                <w:szCs w:val="22"/>
              </w:rPr>
              <w:t>русский язык</w:t>
            </w:r>
          </w:p>
        </w:tc>
        <w:tc>
          <w:tcPr>
            <w:tcW w:w="749" w:type="pct"/>
            <w:tcBorders>
              <w:top w:val="nil"/>
              <w:left w:val="nil"/>
              <w:bottom w:val="single" w:sz="4" w:space="0" w:color="auto"/>
              <w:right w:val="single" w:sz="4" w:space="0" w:color="auto"/>
            </w:tcBorders>
            <w:shd w:val="clear" w:color="auto" w:fill="auto"/>
            <w:vAlign w:val="center"/>
            <w:hideMark/>
          </w:tcPr>
          <w:p w:rsidR="001719C1" w:rsidRPr="00BD5C14" w:rsidRDefault="001719C1" w:rsidP="001719C1">
            <w:pPr>
              <w:jc w:val="center"/>
              <w:rPr>
                <w:color w:val="000000"/>
                <w:sz w:val="22"/>
                <w:szCs w:val="22"/>
              </w:rPr>
            </w:pPr>
            <w:r w:rsidRPr="00BD5C14">
              <w:rPr>
                <w:color w:val="000000"/>
                <w:sz w:val="22"/>
                <w:szCs w:val="22"/>
              </w:rPr>
              <w:t>АлександроваЭлина Максимовна</w:t>
            </w:r>
          </w:p>
        </w:tc>
        <w:tc>
          <w:tcPr>
            <w:tcW w:w="996" w:type="pct"/>
            <w:tcBorders>
              <w:top w:val="nil"/>
              <w:left w:val="nil"/>
              <w:bottom w:val="single" w:sz="4" w:space="0" w:color="auto"/>
              <w:right w:val="single" w:sz="4" w:space="0" w:color="auto"/>
            </w:tcBorders>
            <w:shd w:val="clear" w:color="auto" w:fill="auto"/>
            <w:vAlign w:val="center"/>
            <w:hideMark/>
          </w:tcPr>
          <w:p w:rsidR="001719C1" w:rsidRPr="00BD5C14" w:rsidRDefault="001719C1" w:rsidP="001719C1">
            <w:pPr>
              <w:jc w:val="center"/>
              <w:rPr>
                <w:color w:val="000000"/>
                <w:sz w:val="22"/>
                <w:szCs w:val="22"/>
              </w:rPr>
            </w:pPr>
            <w:r w:rsidRPr="00BD5C14">
              <w:rPr>
                <w:color w:val="000000"/>
                <w:sz w:val="22"/>
                <w:szCs w:val="22"/>
              </w:rPr>
              <w:t xml:space="preserve">МОУ </w:t>
            </w:r>
            <w:r>
              <w:rPr>
                <w:color w:val="000000"/>
                <w:sz w:val="22"/>
                <w:szCs w:val="22"/>
              </w:rPr>
              <w:t>«</w:t>
            </w:r>
            <w:r w:rsidRPr="00BD5C14">
              <w:rPr>
                <w:color w:val="000000"/>
                <w:sz w:val="22"/>
                <w:szCs w:val="22"/>
              </w:rPr>
              <w:t>СОШ с</w:t>
            </w:r>
            <w:proofErr w:type="gramStart"/>
            <w:r w:rsidRPr="00BD5C14">
              <w:rPr>
                <w:color w:val="000000"/>
                <w:sz w:val="22"/>
                <w:szCs w:val="22"/>
              </w:rPr>
              <w:t>.О</w:t>
            </w:r>
            <w:proofErr w:type="gramEnd"/>
            <w:r w:rsidRPr="00BD5C14">
              <w:rPr>
                <w:color w:val="000000"/>
                <w:sz w:val="22"/>
                <w:szCs w:val="22"/>
              </w:rPr>
              <w:t>ктябрьский Городок имени Героя Советского Союза И.А.Евтеева</w:t>
            </w:r>
            <w:r>
              <w:rPr>
                <w:color w:val="000000"/>
                <w:sz w:val="22"/>
                <w:szCs w:val="22"/>
              </w:rPr>
              <w:t>»</w:t>
            </w:r>
          </w:p>
        </w:tc>
        <w:tc>
          <w:tcPr>
            <w:tcW w:w="873" w:type="pct"/>
            <w:tcBorders>
              <w:top w:val="nil"/>
              <w:left w:val="nil"/>
              <w:bottom w:val="single" w:sz="4" w:space="0" w:color="auto"/>
              <w:right w:val="single" w:sz="4" w:space="0" w:color="auto"/>
            </w:tcBorders>
            <w:shd w:val="clear" w:color="auto" w:fill="auto"/>
            <w:vAlign w:val="center"/>
            <w:hideMark/>
          </w:tcPr>
          <w:p w:rsidR="001719C1" w:rsidRPr="00BD5C14" w:rsidRDefault="001719C1" w:rsidP="001719C1">
            <w:pPr>
              <w:jc w:val="center"/>
              <w:rPr>
                <w:color w:val="000000"/>
                <w:sz w:val="22"/>
                <w:szCs w:val="22"/>
              </w:rPr>
            </w:pPr>
            <w:r w:rsidRPr="00BD5C14">
              <w:rPr>
                <w:color w:val="000000"/>
                <w:sz w:val="22"/>
                <w:szCs w:val="22"/>
              </w:rPr>
              <w:t>Логутова Валентина Васильевна</w:t>
            </w:r>
          </w:p>
        </w:tc>
        <w:tc>
          <w:tcPr>
            <w:tcW w:w="295" w:type="pct"/>
            <w:tcBorders>
              <w:top w:val="nil"/>
              <w:left w:val="nil"/>
              <w:bottom w:val="single" w:sz="4" w:space="0" w:color="auto"/>
              <w:right w:val="single" w:sz="4" w:space="0" w:color="auto"/>
            </w:tcBorders>
            <w:shd w:val="clear" w:color="auto" w:fill="auto"/>
            <w:noWrap/>
            <w:vAlign w:val="center"/>
            <w:hideMark/>
          </w:tcPr>
          <w:p w:rsidR="001719C1" w:rsidRPr="00BD5C14" w:rsidRDefault="001719C1" w:rsidP="001719C1">
            <w:pPr>
              <w:jc w:val="center"/>
              <w:rPr>
                <w:color w:val="000000"/>
                <w:sz w:val="22"/>
                <w:szCs w:val="22"/>
              </w:rPr>
            </w:pPr>
            <w:r w:rsidRPr="00BD5C14">
              <w:rPr>
                <w:color w:val="000000"/>
                <w:sz w:val="22"/>
                <w:szCs w:val="22"/>
              </w:rPr>
              <w:t>11</w:t>
            </w:r>
          </w:p>
        </w:tc>
        <w:tc>
          <w:tcPr>
            <w:tcW w:w="212" w:type="pct"/>
            <w:tcBorders>
              <w:top w:val="nil"/>
              <w:left w:val="nil"/>
              <w:bottom w:val="single" w:sz="4" w:space="0" w:color="auto"/>
              <w:right w:val="single" w:sz="4" w:space="0" w:color="auto"/>
            </w:tcBorders>
            <w:shd w:val="clear" w:color="auto" w:fill="auto"/>
            <w:noWrap/>
            <w:vAlign w:val="center"/>
            <w:hideMark/>
          </w:tcPr>
          <w:p w:rsidR="001719C1" w:rsidRPr="00BD5C14" w:rsidRDefault="001719C1" w:rsidP="001719C1">
            <w:pPr>
              <w:jc w:val="center"/>
              <w:rPr>
                <w:color w:val="000000"/>
                <w:sz w:val="22"/>
                <w:szCs w:val="22"/>
              </w:rPr>
            </w:pPr>
            <w:r w:rsidRPr="00BD5C14">
              <w:rPr>
                <w:color w:val="000000"/>
                <w:sz w:val="22"/>
                <w:szCs w:val="22"/>
              </w:rPr>
              <w:t>19</w:t>
            </w:r>
          </w:p>
        </w:tc>
        <w:tc>
          <w:tcPr>
            <w:tcW w:w="201" w:type="pct"/>
            <w:tcBorders>
              <w:top w:val="nil"/>
              <w:left w:val="nil"/>
              <w:bottom w:val="single" w:sz="4" w:space="0" w:color="auto"/>
              <w:right w:val="single" w:sz="4" w:space="0" w:color="auto"/>
            </w:tcBorders>
            <w:shd w:val="clear" w:color="auto" w:fill="auto"/>
            <w:noWrap/>
            <w:vAlign w:val="center"/>
            <w:hideMark/>
          </w:tcPr>
          <w:p w:rsidR="001719C1" w:rsidRPr="00BD5C14" w:rsidRDefault="001719C1" w:rsidP="001719C1">
            <w:pPr>
              <w:jc w:val="center"/>
              <w:rPr>
                <w:color w:val="000000"/>
                <w:sz w:val="22"/>
                <w:szCs w:val="22"/>
              </w:rPr>
            </w:pPr>
            <w:r w:rsidRPr="00BD5C14">
              <w:rPr>
                <w:color w:val="000000"/>
                <w:sz w:val="22"/>
                <w:szCs w:val="22"/>
              </w:rPr>
              <w:t> </w:t>
            </w:r>
          </w:p>
        </w:tc>
        <w:tc>
          <w:tcPr>
            <w:tcW w:w="212" w:type="pct"/>
            <w:tcBorders>
              <w:top w:val="nil"/>
              <w:left w:val="nil"/>
              <w:bottom w:val="single" w:sz="4" w:space="0" w:color="auto"/>
              <w:right w:val="single" w:sz="4" w:space="0" w:color="auto"/>
            </w:tcBorders>
            <w:shd w:val="clear" w:color="auto" w:fill="auto"/>
            <w:noWrap/>
            <w:vAlign w:val="center"/>
            <w:hideMark/>
          </w:tcPr>
          <w:p w:rsidR="001719C1" w:rsidRPr="00BD5C14" w:rsidRDefault="001719C1" w:rsidP="001719C1">
            <w:pPr>
              <w:jc w:val="center"/>
              <w:rPr>
                <w:color w:val="000000"/>
                <w:sz w:val="22"/>
                <w:szCs w:val="22"/>
              </w:rPr>
            </w:pPr>
            <w:r w:rsidRPr="00BD5C14">
              <w:rPr>
                <w:color w:val="000000"/>
                <w:sz w:val="22"/>
                <w:szCs w:val="22"/>
              </w:rPr>
              <w:t>19</w:t>
            </w:r>
          </w:p>
        </w:tc>
        <w:tc>
          <w:tcPr>
            <w:tcW w:w="201" w:type="pct"/>
            <w:tcBorders>
              <w:top w:val="nil"/>
              <w:left w:val="nil"/>
              <w:bottom w:val="single" w:sz="4" w:space="0" w:color="auto"/>
              <w:right w:val="single" w:sz="4" w:space="0" w:color="auto"/>
            </w:tcBorders>
            <w:shd w:val="clear" w:color="auto" w:fill="auto"/>
            <w:noWrap/>
            <w:vAlign w:val="center"/>
            <w:hideMark/>
          </w:tcPr>
          <w:p w:rsidR="001719C1" w:rsidRPr="00BD5C14" w:rsidRDefault="001719C1" w:rsidP="001719C1">
            <w:pPr>
              <w:jc w:val="center"/>
              <w:rPr>
                <w:color w:val="000000"/>
                <w:sz w:val="22"/>
                <w:szCs w:val="22"/>
              </w:rPr>
            </w:pPr>
            <w:r w:rsidRPr="00BD5C14">
              <w:rPr>
                <w:color w:val="000000"/>
                <w:sz w:val="22"/>
                <w:szCs w:val="22"/>
              </w:rPr>
              <w:t>8</w:t>
            </w:r>
          </w:p>
        </w:tc>
        <w:tc>
          <w:tcPr>
            <w:tcW w:w="454" w:type="pct"/>
            <w:tcBorders>
              <w:top w:val="nil"/>
              <w:left w:val="nil"/>
              <w:bottom w:val="single" w:sz="4" w:space="0" w:color="auto"/>
              <w:right w:val="single" w:sz="4" w:space="0" w:color="auto"/>
            </w:tcBorders>
            <w:shd w:val="clear" w:color="auto" w:fill="auto"/>
            <w:noWrap/>
            <w:vAlign w:val="center"/>
            <w:hideMark/>
          </w:tcPr>
          <w:p w:rsidR="001719C1" w:rsidRPr="00BD5C14" w:rsidRDefault="001719C1" w:rsidP="001719C1">
            <w:pPr>
              <w:jc w:val="center"/>
              <w:rPr>
                <w:color w:val="000000"/>
                <w:sz w:val="22"/>
                <w:szCs w:val="22"/>
              </w:rPr>
            </w:pPr>
            <w:r w:rsidRPr="00BD5C14">
              <w:rPr>
                <w:color w:val="000000"/>
                <w:sz w:val="22"/>
                <w:szCs w:val="22"/>
              </w:rPr>
              <w:t>участник</w:t>
            </w:r>
          </w:p>
        </w:tc>
      </w:tr>
      <w:tr w:rsidR="001719C1" w:rsidRPr="00BD5C14" w:rsidTr="008B11D7">
        <w:trPr>
          <w:trHeight w:val="900"/>
        </w:trPr>
        <w:tc>
          <w:tcPr>
            <w:tcW w:w="317" w:type="pct"/>
            <w:tcBorders>
              <w:top w:val="nil"/>
              <w:left w:val="single" w:sz="4" w:space="0" w:color="auto"/>
              <w:bottom w:val="single" w:sz="4" w:space="0" w:color="auto"/>
              <w:right w:val="single" w:sz="4" w:space="0" w:color="auto"/>
            </w:tcBorders>
            <w:shd w:val="clear" w:color="auto" w:fill="auto"/>
            <w:noWrap/>
            <w:vAlign w:val="center"/>
            <w:hideMark/>
          </w:tcPr>
          <w:p w:rsidR="001719C1" w:rsidRPr="00BD5C14" w:rsidRDefault="001719C1" w:rsidP="001719C1">
            <w:pPr>
              <w:jc w:val="center"/>
              <w:rPr>
                <w:color w:val="000000"/>
                <w:sz w:val="22"/>
                <w:szCs w:val="22"/>
              </w:rPr>
            </w:pPr>
            <w:r w:rsidRPr="00BD5C14">
              <w:rPr>
                <w:color w:val="000000"/>
                <w:sz w:val="22"/>
                <w:szCs w:val="22"/>
              </w:rPr>
              <w:t>12</w:t>
            </w:r>
          </w:p>
        </w:tc>
        <w:tc>
          <w:tcPr>
            <w:tcW w:w="489" w:type="pct"/>
            <w:tcBorders>
              <w:top w:val="nil"/>
              <w:left w:val="nil"/>
              <w:bottom w:val="single" w:sz="4" w:space="0" w:color="auto"/>
              <w:right w:val="single" w:sz="4" w:space="0" w:color="auto"/>
            </w:tcBorders>
            <w:shd w:val="clear" w:color="auto" w:fill="auto"/>
            <w:vAlign w:val="center"/>
            <w:hideMark/>
          </w:tcPr>
          <w:p w:rsidR="001719C1" w:rsidRPr="00BD5C14" w:rsidRDefault="001719C1" w:rsidP="001719C1">
            <w:pPr>
              <w:jc w:val="center"/>
              <w:rPr>
                <w:color w:val="000000"/>
                <w:sz w:val="22"/>
                <w:szCs w:val="22"/>
              </w:rPr>
            </w:pPr>
            <w:r w:rsidRPr="00BD5C14">
              <w:rPr>
                <w:color w:val="000000"/>
                <w:sz w:val="22"/>
                <w:szCs w:val="22"/>
              </w:rPr>
              <w:t>русский язык</w:t>
            </w:r>
          </w:p>
        </w:tc>
        <w:tc>
          <w:tcPr>
            <w:tcW w:w="749" w:type="pct"/>
            <w:tcBorders>
              <w:top w:val="nil"/>
              <w:left w:val="nil"/>
              <w:bottom w:val="single" w:sz="4" w:space="0" w:color="auto"/>
              <w:right w:val="single" w:sz="4" w:space="0" w:color="auto"/>
            </w:tcBorders>
            <w:shd w:val="clear" w:color="auto" w:fill="auto"/>
            <w:vAlign w:val="center"/>
            <w:hideMark/>
          </w:tcPr>
          <w:p w:rsidR="001719C1" w:rsidRPr="00BD5C14" w:rsidRDefault="001719C1" w:rsidP="001719C1">
            <w:pPr>
              <w:jc w:val="center"/>
              <w:rPr>
                <w:color w:val="000000"/>
                <w:sz w:val="22"/>
                <w:szCs w:val="22"/>
              </w:rPr>
            </w:pPr>
            <w:r w:rsidRPr="00BD5C14">
              <w:rPr>
                <w:color w:val="000000"/>
                <w:sz w:val="22"/>
                <w:szCs w:val="22"/>
              </w:rPr>
              <w:t>Коннов Иван Вячеславович</w:t>
            </w:r>
          </w:p>
        </w:tc>
        <w:tc>
          <w:tcPr>
            <w:tcW w:w="996" w:type="pct"/>
            <w:tcBorders>
              <w:top w:val="nil"/>
              <w:left w:val="nil"/>
              <w:bottom w:val="single" w:sz="4" w:space="0" w:color="auto"/>
              <w:right w:val="single" w:sz="4" w:space="0" w:color="auto"/>
            </w:tcBorders>
            <w:shd w:val="clear" w:color="auto" w:fill="auto"/>
            <w:vAlign w:val="center"/>
            <w:hideMark/>
          </w:tcPr>
          <w:p w:rsidR="001719C1" w:rsidRPr="00BD5C14" w:rsidRDefault="001719C1" w:rsidP="001719C1">
            <w:pPr>
              <w:jc w:val="center"/>
              <w:rPr>
                <w:color w:val="000000"/>
                <w:sz w:val="22"/>
                <w:szCs w:val="22"/>
              </w:rPr>
            </w:pPr>
            <w:r w:rsidRPr="00BD5C14">
              <w:rPr>
                <w:color w:val="000000"/>
                <w:sz w:val="22"/>
                <w:szCs w:val="22"/>
              </w:rPr>
              <w:t xml:space="preserve">МОУ </w:t>
            </w:r>
            <w:r>
              <w:rPr>
                <w:color w:val="000000"/>
                <w:sz w:val="22"/>
                <w:szCs w:val="22"/>
              </w:rPr>
              <w:t>«</w:t>
            </w:r>
            <w:r w:rsidRPr="00BD5C14">
              <w:rPr>
                <w:color w:val="000000"/>
                <w:sz w:val="22"/>
                <w:szCs w:val="22"/>
              </w:rPr>
              <w:t>СОШ с</w:t>
            </w:r>
            <w:proofErr w:type="gramStart"/>
            <w:r w:rsidRPr="00BD5C14">
              <w:rPr>
                <w:color w:val="000000"/>
                <w:sz w:val="22"/>
                <w:szCs w:val="22"/>
              </w:rPr>
              <w:t>.С</w:t>
            </w:r>
            <w:proofErr w:type="gramEnd"/>
            <w:r w:rsidRPr="00BD5C14">
              <w:rPr>
                <w:color w:val="000000"/>
                <w:sz w:val="22"/>
                <w:szCs w:val="22"/>
              </w:rPr>
              <w:t>торожевка имени Героя Советского Союза П.А.Мельникова</w:t>
            </w:r>
            <w:r>
              <w:rPr>
                <w:color w:val="000000"/>
                <w:sz w:val="22"/>
                <w:szCs w:val="22"/>
              </w:rPr>
              <w:t>»</w:t>
            </w:r>
          </w:p>
        </w:tc>
        <w:tc>
          <w:tcPr>
            <w:tcW w:w="873" w:type="pct"/>
            <w:tcBorders>
              <w:top w:val="nil"/>
              <w:left w:val="nil"/>
              <w:bottom w:val="single" w:sz="4" w:space="0" w:color="auto"/>
              <w:right w:val="single" w:sz="4" w:space="0" w:color="auto"/>
            </w:tcBorders>
            <w:shd w:val="clear" w:color="auto" w:fill="auto"/>
            <w:vAlign w:val="center"/>
            <w:hideMark/>
          </w:tcPr>
          <w:p w:rsidR="001719C1" w:rsidRPr="00BD5C14" w:rsidRDefault="001719C1" w:rsidP="001719C1">
            <w:pPr>
              <w:jc w:val="center"/>
              <w:rPr>
                <w:color w:val="000000"/>
                <w:sz w:val="22"/>
                <w:szCs w:val="22"/>
              </w:rPr>
            </w:pPr>
            <w:r w:rsidRPr="00BD5C14">
              <w:rPr>
                <w:color w:val="000000"/>
                <w:sz w:val="22"/>
                <w:szCs w:val="22"/>
              </w:rPr>
              <w:t>Савгабаева Светлана Михайловна</w:t>
            </w:r>
          </w:p>
        </w:tc>
        <w:tc>
          <w:tcPr>
            <w:tcW w:w="295" w:type="pct"/>
            <w:tcBorders>
              <w:top w:val="nil"/>
              <w:left w:val="nil"/>
              <w:bottom w:val="single" w:sz="4" w:space="0" w:color="auto"/>
              <w:right w:val="single" w:sz="4" w:space="0" w:color="auto"/>
            </w:tcBorders>
            <w:shd w:val="clear" w:color="auto" w:fill="auto"/>
            <w:noWrap/>
            <w:vAlign w:val="center"/>
            <w:hideMark/>
          </w:tcPr>
          <w:p w:rsidR="001719C1" w:rsidRPr="00BD5C14" w:rsidRDefault="001719C1" w:rsidP="001719C1">
            <w:pPr>
              <w:jc w:val="center"/>
              <w:rPr>
                <w:color w:val="000000"/>
                <w:sz w:val="22"/>
                <w:szCs w:val="22"/>
              </w:rPr>
            </w:pPr>
            <w:r w:rsidRPr="00BD5C14">
              <w:rPr>
                <w:color w:val="000000"/>
                <w:sz w:val="22"/>
                <w:szCs w:val="22"/>
              </w:rPr>
              <w:t>11</w:t>
            </w:r>
          </w:p>
        </w:tc>
        <w:tc>
          <w:tcPr>
            <w:tcW w:w="212" w:type="pct"/>
            <w:tcBorders>
              <w:top w:val="nil"/>
              <w:left w:val="nil"/>
              <w:bottom w:val="single" w:sz="4" w:space="0" w:color="auto"/>
              <w:right w:val="single" w:sz="4" w:space="0" w:color="auto"/>
            </w:tcBorders>
            <w:shd w:val="clear" w:color="auto" w:fill="auto"/>
            <w:noWrap/>
            <w:vAlign w:val="center"/>
            <w:hideMark/>
          </w:tcPr>
          <w:p w:rsidR="001719C1" w:rsidRPr="00BD5C14" w:rsidRDefault="001719C1" w:rsidP="001719C1">
            <w:pPr>
              <w:jc w:val="center"/>
              <w:rPr>
                <w:color w:val="000000"/>
                <w:sz w:val="22"/>
                <w:szCs w:val="22"/>
              </w:rPr>
            </w:pPr>
            <w:r w:rsidRPr="00BD5C14">
              <w:rPr>
                <w:color w:val="000000"/>
                <w:sz w:val="22"/>
                <w:szCs w:val="22"/>
              </w:rPr>
              <w:t>17</w:t>
            </w:r>
          </w:p>
        </w:tc>
        <w:tc>
          <w:tcPr>
            <w:tcW w:w="201" w:type="pct"/>
            <w:tcBorders>
              <w:top w:val="nil"/>
              <w:left w:val="nil"/>
              <w:bottom w:val="single" w:sz="4" w:space="0" w:color="auto"/>
              <w:right w:val="single" w:sz="4" w:space="0" w:color="auto"/>
            </w:tcBorders>
            <w:shd w:val="clear" w:color="auto" w:fill="auto"/>
            <w:noWrap/>
            <w:vAlign w:val="center"/>
            <w:hideMark/>
          </w:tcPr>
          <w:p w:rsidR="001719C1" w:rsidRPr="00BD5C14" w:rsidRDefault="001719C1" w:rsidP="001719C1">
            <w:pPr>
              <w:jc w:val="center"/>
              <w:rPr>
                <w:color w:val="000000"/>
                <w:sz w:val="22"/>
                <w:szCs w:val="22"/>
              </w:rPr>
            </w:pPr>
            <w:r w:rsidRPr="00BD5C14">
              <w:rPr>
                <w:color w:val="000000"/>
                <w:sz w:val="22"/>
                <w:szCs w:val="22"/>
              </w:rPr>
              <w:t> </w:t>
            </w:r>
          </w:p>
        </w:tc>
        <w:tc>
          <w:tcPr>
            <w:tcW w:w="212" w:type="pct"/>
            <w:tcBorders>
              <w:top w:val="nil"/>
              <w:left w:val="nil"/>
              <w:bottom w:val="single" w:sz="4" w:space="0" w:color="auto"/>
              <w:right w:val="single" w:sz="4" w:space="0" w:color="auto"/>
            </w:tcBorders>
            <w:shd w:val="clear" w:color="auto" w:fill="auto"/>
            <w:noWrap/>
            <w:vAlign w:val="center"/>
            <w:hideMark/>
          </w:tcPr>
          <w:p w:rsidR="001719C1" w:rsidRPr="00BD5C14" w:rsidRDefault="001719C1" w:rsidP="001719C1">
            <w:pPr>
              <w:jc w:val="center"/>
              <w:rPr>
                <w:color w:val="000000"/>
                <w:sz w:val="22"/>
                <w:szCs w:val="22"/>
              </w:rPr>
            </w:pPr>
            <w:r w:rsidRPr="00BD5C14">
              <w:rPr>
                <w:color w:val="000000"/>
                <w:sz w:val="22"/>
                <w:szCs w:val="22"/>
              </w:rPr>
              <w:t>17</w:t>
            </w:r>
          </w:p>
        </w:tc>
        <w:tc>
          <w:tcPr>
            <w:tcW w:w="201" w:type="pct"/>
            <w:tcBorders>
              <w:top w:val="nil"/>
              <w:left w:val="nil"/>
              <w:bottom w:val="single" w:sz="4" w:space="0" w:color="auto"/>
              <w:right w:val="single" w:sz="4" w:space="0" w:color="auto"/>
            </w:tcBorders>
            <w:shd w:val="clear" w:color="auto" w:fill="auto"/>
            <w:noWrap/>
            <w:vAlign w:val="center"/>
            <w:hideMark/>
          </w:tcPr>
          <w:p w:rsidR="001719C1" w:rsidRPr="00BD5C14" w:rsidRDefault="001719C1" w:rsidP="001719C1">
            <w:pPr>
              <w:jc w:val="center"/>
              <w:rPr>
                <w:color w:val="000000"/>
                <w:sz w:val="22"/>
                <w:szCs w:val="22"/>
              </w:rPr>
            </w:pPr>
            <w:r w:rsidRPr="00BD5C14">
              <w:rPr>
                <w:color w:val="000000"/>
                <w:sz w:val="22"/>
                <w:szCs w:val="22"/>
              </w:rPr>
              <w:t>9</w:t>
            </w:r>
          </w:p>
        </w:tc>
        <w:tc>
          <w:tcPr>
            <w:tcW w:w="454" w:type="pct"/>
            <w:tcBorders>
              <w:top w:val="nil"/>
              <w:left w:val="nil"/>
              <w:bottom w:val="single" w:sz="4" w:space="0" w:color="auto"/>
              <w:right w:val="single" w:sz="4" w:space="0" w:color="auto"/>
            </w:tcBorders>
            <w:shd w:val="clear" w:color="auto" w:fill="auto"/>
            <w:noWrap/>
            <w:vAlign w:val="center"/>
            <w:hideMark/>
          </w:tcPr>
          <w:p w:rsidR="001719C1" w:rsidRPr="00BD5C14" w:rsidRDefault="001719C1" w:rsidP="001719C1">
            <w:pPr>
              <w:jc w:val="center"/>
              <w:rPr>
                <w:color w:val="000000"/>
                <w:sz w:val="22"/>
                <w:szCs w:val="22"/>
              </w:rPr>
            </w:pPr>
            <w:r w:rsidRPr="00BD5C14">
              <w:rPr>
                <w:color w:val="000000"/>
                <w:sz w:val="22"/>
                <w:szCs w:val="22"/>
              </w:rPr>
              <w:t>участник</w:t>
            </w:r>
          </w:p>
        </w:tc>
      </w:tr>
      <w:tr w:rsidR="001719C1" w:rsidRPr="00BD5C14" w:rsidTr="008B11D7">
        <w:trPr>
          <w:trHeight w:val="600"/>
        </w:trPr>
        <w:tc>
          <w:tcPr>
            <w:tcW w:w="317" w:type="pct"/>
            <w:tcBorders>
              <w:top w:val="nil"/>
              <w:left w:val="single" w:sz="4" w:space="0" w:color="auto"/>
              <w:bottom w:val="single" w:sz="4" w:space="0" w:color="auto"/>
              <w:right w:val="single" w:sz="4" w:space="0" w:color="auto"/>
            </w:tcBorders>
            <w:shd w:val="clear" w:color="auto" w:fill="auto"/>
            <w:noWrap/>
            <w:vAlign w:val="center"/>
            <w:hideMark/>
          </w:tcPr>
          <w:p w:rsidR="001719C1" w:rsidRPr="00BD5C14" w:rsidRDefault="001719C1" w:rsidP="001719C1">
            <w:pPr>
              <w:jc w:val="center"/>
              <w:rPr>
                <w:color w:val="000000"/>
                <w:sz w:val="22"/>
                <w:szCs w:val="22"/>
              </w:rPr>
            </w:pPr>
            <w:r w:rsidRPr="00BD5C14">
              <w:rPr>
                <w:color w:val="000000"/>
                <w:sz w:val="22"/>
                <w:szCs w:val="22"/>
              </w:rPr>
              <w:t>13</w:t>
            </w:r>
          </w:p>
        </w:tc>
        <w:tc>
          <w:tcPr>
            <w:tcW w:w="489" w:type="pct"/>
            <w:tcBorders>
              <w:top w:val="nil"/>
              <w:left w:val="nil"/>
              <w:bottom w:val="single" w:sz="4" w:space="0" w:color="auto"/>
              <w:right w:val="single" w:sz="4" w:space="0" w:color="auto"/>
            </w:tcBorders>
            <w:shd w:val="clear" w:color="auto" w:fill="auto"/>
            <w:vAlign w:val="center"/>
            <w:hideMark/>
          </w:tcPr>
          <w:p w:rsidR="001719C1" w:rsidRPr="00BD5C14" w:rsidRDefault="001719C1" w:rsidP="001719C1">
            <w:pPr>
              <w:jc w:val="center"/>
              <w:rPr>
                <w:color w:val="000000"/>
                <w:sz w:val="22"/>
                <w:szCs w:val="22"/>
              </w:rPr>
            </w:pPr>
            <w:r w:rsidRPr="00BD5C14">
              <w:rPr>
                <w:color w:val="000000"/>
                <w:sz w:val="22"/>
                <w:szCs w:val="22"/>
              </w:rPr>
              <w:t>русский язык</w:t>
            </w:r>
          </w:p>
        </w:tc>
        <w:tc>
          <w:tcPr>
            <w:tcW w:w="749" w:type="pct"/>
            <w:tcBorders>
              <w:top w:val="nil"/>
              <w:left w:val="nil"/>
              <w:bottom w:val="single" w:sz="4" w:space="0" w:color="auto"/>
              <w:right w:val="single" w:sz="4" w:space="0" w:color="auto"/>
            </w:tcBorders>
            <w:shd w:val="clear" w:color="auto" w:fill="auto"/>
            <w:vAlign w:val="center"/>
            <w:hideMark/>
          </w:tcPr>
          <w:p w:rsidR="001719C1" w:rsidRPr="00BD5C14" w:rsidRDefault="001719C1" w:rsidP="001719C1">
            <w:pPr>
              <w:jc w:val="center"/>
              <w:rPr>
                <w:color w:val="000000"/>
                <w:sz w:val="22"/>
                <w:szCs w:val="22"/>
              </w:rPr>
            </w:pPr>
            <w:r w:rsidRPr="00BD5C14">
              <w:rPr>
                <w:color w:val="000000"/>
                <w:sz w:val="22"/>
                <w:szCs w:val="22"/>
              </w:rPr>
              <w:t>Хутуев Андрей Азаматович</w:t>
            </w:r>
          </w:p>
        </w:tc>
        <w:tc>
          <w:tcPr>
            <w:tcW w:w="996" w:type="pct"/>
            <w:tcBorders>
              <w:top w:val="nil"/>
              <w:left w:val="nil"/>
              <w:bottom w:val="single" w:sz="4" w:space="0" w:color="auto"/>
              <w:right w:val="single" w:sz="4" w:space="0" w:color="auto"/>
            </w:tcBorders>
            <w:shd w:val="clear" w:color="auto" w:fill="auto"/>
            <w:vAlign w:val="center"/>
            <w:hideMark/>
          </w:tcPr>
          <w:p w:rsidR="001719C1" w:rsidRPr="00BD5C14" w:rsidRDefault="001719C1" w:rsidP="001719C1">
            <w:pPr>
              <w:jc w:val="center"/>
              <w:rPr>
                <w:color w:val="000000"/>
                <w:sz w:val="22"/>
                <w:szCs w:val="22"/>
              </w:rPr>
            </w:pPr>
            <w:r w:rsidRPr="00BD5C14">
              <w:rPr>
                <w:color w:val="000000"/>
                <w:sz w:val="22"/>
                <w:szCs w:val="22"/>
              </w:rPr>
              <w:t xml:space="preserve">МОУ </w:t>
            </w:r>
            <w:r>
              <w:rPr>
                <w:color w:val="000000"/>
                <w:sz w:val="22"/>
                <w:szCs w:val="22"/>
              </w:rPr>
              <w:t>«</w:t>
            </w:r>
            <w:r w:rsidRPr="00BD5C14">
              <w:rPr>
                <w:color w:val="000000"/>
                <w:sz w:val="22"/>
                <w:szCs w:val="22"/>
              </w:rPr>
              <w:t>Татищевский лицей</w:t>
            </w:r>
            <w:r>
              <w:rPr>
                <w:color w:val="000000"/>
                <w:sz w:val="22"/>
                <w:szCs w:val="22"/>
              </w:rPr>
              <w:t>»</w:t>
            </w:r>
          </w:p>
        </w:tc>
        <w:tc>
          <w:tcPr>
            <w:tcW w:w="873" w:type="pct"/>
            <w:tcBorders>
              <w:top w:val="nil"/>
              <w:left w:val="nil"/>
              <w:bottom w:val="single" w:sz="4" w:space="0" w:color="auto"/>
              <w:right w:val="single" w:sz="4" w:space="0" w:color="auto"/>
            </w:tcBorders>
            <w:shd w:val="clear" w:color="auto" w:fill="auto"/>
            <w:vAlign w:val="center"/>
            <w:hideMark/>
          </w:tcPr>
          <w:p w:rsidR="001719C1" w:rsidRPr="00BD5C14" w:rsidRDefault="001719C1" w:rsidP="001719C1">
            <w:pPr>
              <w:jc w:val="center"/>
              <w:rPr>
                <w:color w:val="000000"/>
                <w:sz w:val="22"/>
                <w:szCs w:val="22"/>
              </w:rPr>
            </w:pPr>
            <w:r w:rsidRPr="00BD5C14">
              <w:rPr>
                <w:color w:val="000000"/>
                <w:sz w:val="22"/>
                <w:szCs w:val="22"/>
              </w:rPr>
              <w:t xml:space="preserve">Шиханова Ирина Владимировна </w:t>
            </w:r>
          </w:p>
        </w:tc>
        <w:tc>
          <w:tcPr>
            <w:tcW w:w="295" w:type="pct"/>
            <w:tcBorders>
              <w:top w:val="nil"/>
              <w:left w:val="nil"/>
              <w:bottom w:val="single" w:sz="4" w:space="0" w:color="auto"/>
              <w:right w:val="single" w:sz="4" w:space="0" w:color="auto"/>
            </w:tcBorders>
            <w:shd w:val="clear" w:color="auto" w:fill="auto"/>
            <w:vAlign w:val="center"/>
            <w:hideMark/>
          </w:tcPr>
          <w:p w:rsidR="001719C1" w:rsidRPr="00BD5C14" w:rsidRDefault="001719C1" w:rsidP="001719C1">
            <w:pPr>
              <w:jc w:val="center"/>
              <w:rPr>
                <w:color w:val="000000"/>
                <w:sz w:val="22"/>
                <w:szCs w:val="22"/>
              </w:rPr>
            </w:pPr>
            <w:r w:rsidRPr="00BD5C14">
              <w:rPr>
                <w:color w:val="000000"/>
                <w:sz w:val="22"/>
                <w:szCs w:val="22"/>
              </w:rPr>
              <w:t>11</w:t>
            </w:r>
            <w:proofErr w:type="gramStart"/>
            <w:r w:rsidRPr="00BD5C14">
              <w:rPr>
                <w:color w:val="000000"/>
                <w:sz w:val="22"/>
                <w:szCs w:val="22"/>
              </w:rPr>
              <w:t xml:space="preserve"> Б</w:t>
            </w:r>
            <w:proofErr w:type="gramEnd"/>
          </w:p>
        </w:tc>
        <w:tc>
          <w:tcPr>
            <w:tcW w:w="212" w:type="pct"/>
            <w:tcBorders>
              <w:top w:val="nil"/>
              <w:left w:val="nil"/>
              <w:bottom w:val="single" w:sz="4" w:space="0" w:color="auto"/>
              <w:right w:val="single" w:sz="4" w:space="0" w:color="auto"/>
            </w:tcBorders>
            <w:shd w:val="clear" w:color="auto" w:fill="auto"/>
            <w:vAlign w:val="center"/>
            <w:hideMark/>
          </w:tcPr>
          <w:p w:rsidR="001719C1" w:rsidRPr="00BD5C14" w:rsidRDefault="001719C1" w:rsidP="001719C1">
            <w:pPr>
              <w:jc w:val="center"/>
              <w:rPr>
                <w:color w:val="000000"/>
                <w:sz w:val="22"/>
                <w:szCs w:val="22"/>
              </w:rPr>
            </w:pPr>
            <w:r w:rsidRPr="00BD5C14">
              <w:rPr>
                <w:color w:val="000000"/>
                <w:sz w:val="22"/>
                <w:szCs w:val="22"/>
              </w:rPr>
              <w:t>16</w:t>
            </w:r>
          </w:p>
        </w:tc>
        <w:tc>
          <w:tcPr>
            <w:tcW w:w="201" w:type="pct"/>
            <w:tcBorders>
              <w:top w:val="nil"/>
              <w:left w:val="nil"/>
              <w:bottom w:val="single" w:sz="4" w:space="0" w:color="auto"/>
              <w:right w:val="single" w:sz="4" w:space="0" w:color="auto"/>
            </w:tcBorders>
            <w:shd w:val="clear" w:color="auto" w:fill="auto"/>
            <w:vAlign w:val="center"/>
            <w:hideMark/>
          </w:tcPr>
          <w:p w:rsidR="001719C1" w:rsidRPr="00BD5C14" w:rsidRDefault="001719C1" w:rsidP="001719C1">
            <w:pPr>
              <w:jc w:val="center"/>
              <w:rPr>
                <w:color w:val="000000"/>
                <w:sz w:val="22"/>
                <w:szCs w:val="22"/>
              </w:rPr>
            </w:pPr>
            <w:r w:rsidRPr="00BD5C14">
              <w:rPr>
                <w:color w:val="000000"/>
                <w:sz w:val="22"/>
                <w:szCs w:val="22"/>
              </w:rPr>
              <w:t> </w:t>
            </w:r>
          </w:p>
        </w:tc>
        <w:tc>
          <w:tcPr>
            <w:tcW w:w="212" w:type="pct"/>
            <w:tcBorders>
              <w:top w:val="nil"/>
              <w:left w:val="nil"/>
              <w:bottom w:val="single" w:sz="4" w:space="0" w:color="auto"/>
              <w:right w:val="single" w:sz="4" w:space="0" w:color="auto"/>
            </w:tcBorders>
            <w:shd w:val="clear" w:color="auto" w:fill="auto"/>
            <w:vAlign w:val="center"/>
            <w:hideMark/>
          </w:tcPr>
          <w:p w:rsidR="001719C1" w:rsidRPr="00BD5C14" w:rsidRDefault="001719C1" w:rsidP="001719C1">
            <w:pPr>
              <w:jc w:val="center"/>
              <w:rPr>
                <w:color w:val="000000"/>
                <w:sz w:val="22"/>
                <w:szCs w:val="22"/>
              </w:rPr>
            </w:pPr>
            <w:r w:rsidRPr="00BD5C14">
              <w:rPr>
                <w:color w:val="000000"/>
                <w:sz w:val="22"/>
                <w:szCs w:val="22"/>
              </w:rPr>
              <w:t>16</w:t>
            </w:r>
          </w:p>
        </w:tc>
        <w:tc>
          <w:tcPr>
            <w:tcW w:w="201" w:type="pct"/>
            <w:tcBorders>
              <w:top w:val="nil"/>
              <w:left w:val="nil"/>
              <w:bottom w:val="single" w:sz="4" w:space="0" w:color="auto"/>
              <w:right w:val="single" w:sz="4" w:space="0" w:color="auto"/>
            </w:tcBorders>
            <w:shd w:val="clear" w:color="auto" w:fill="auto"/>
            <w:vAlign w:val="center"/>
            <w:hideMark/>
          </w:tcPr>
          <w:p w:rsidR="001719C1" w:rsidRPr="00BD5C14" w:rsidRDefault="001719C1" w:rsidP="001719C1">
            <w:pPr>
              <w:jc w:val="center"/>
              <w:rPr>
                <w:color w:val="000000"/>
                <w:sz w:val="22"/>
                <w:szCs w:val="22"/>
              </w:rPr>
            </w:pPr>
            <w:r w:rsidRPr="00BD5C14">
              <w:rPr>
                <w:color w:val="000000"/>
                <w:sz w:val="22"/>
                <w:szCs w:val="22"/>
              </w:rPr>
              <w:t>10</w:t>
            </w:r>
          </w:p>
        </w:tc>
        <w:tc>
          <w:tcPr>
            <w:tcW w:w="454" w:type="pct"/>
            <w:tcBorders>
              <w:top w:val="nil"/>
              <w:left w:val="nil"/>
              <w:bottom w:val="single" w:sz="4" w:space="0" w:color="auto"/>
              <w:right w:val="single" w:sz="4" w:space="0" w:color="auto"/>
            </w:tcBorders>
            <w:shd w:val="clear" w:color="auto" w:fill="auto"/>
            <w:noWrap/>
            <w:vAlign w:val="center"/>
            <w:hideMark/>
          </w:tcPr>
          <w:p w:rsidR="001719C1" w:rsidRPr="00BD5C14" w:rsidRDefault="001719C1" w:rsidP="001719C1">
            <w:pPr>
              <w:jc w:val="center"/>
              <w:rPr>
                <w:color w:val="000000"/>
                <w:sz w:val="22"/>
                <w:szCs w:val="22"/>
              </w:rPr>
            </w:pPr>
            <w:r w:rsidRPr="00BD5C14">
              <w:rPr>
                <w:color w:val="000000"/>
                <w:sz w:val="22"/>
                <w:szCs w:val="22"/>
              </w:rPr>
              <w:t>участник</w:t>
            </w:r>
          </w:p>
        </w:tc>
      </w:tr>
      <w:tr w:rsidR="001719C1" w:rsidRPr="00BD5C14" w:rsidTr="008B11D7">
        <w:trPr>
          <w:trHeight w:val="600"/>
        </w:trPr>
        <w:tc>
          <w:tcPr>
            <w:tcW w:w="317" w:type="pct"/>
            <w:tcBorders>
              <w:top w:val="nil"/>
              <w:left w:val="single" w:sz="4" w:space="0" w:color="auto"/>
              <w:bottom w:val="single" w:sz="4" w:space="0" w:color="auto"/>
              <w:right w:val="single" w:sz="4" w:space="0" w:color="auto"/>
            </w:tcBorders>
            <w:shd w:val="clear" w:color="auto" w:fill="auto"/>
            <w:noWrap/>
            <w:vAlign w:val="center"/>
            <w:hideMark/>
          </w:tcPr>
          <w:p w:rsidR="001719C1" w:rsidRPr="00BD5C14" w:rsidRDefault="001719C1" w:rsidP="001719C1">
            <w:pPr>
              <w:jc w:val="center"/>
              <w:rPr>
                <w:color w:val="000000"/>
                <w:sz w:val="22"/>
                <w:szCs w:val="22"/>
              </w:rPr>
            </w:pPr>
            <w:r w:rsidRPr="00BD5C14">
              <w:rPr>
                <w:color w:val="000000"/>
                <w:sz w:val="22"/>
                <w:szCs w:val="22"/>
              </w:rPr>
              <w:t>14</w:t>
            </w:r>
          </w:p>
        </w:tc>
        <w:tc>
          <w:tcPr>
            <w:tcW w:w="489" w:type="pct"/>
            <w:tcBorders>
              <w:top w:val="nil"/>
              <w:left w:val="nil"/>
              <w:bottom w:val="single" w:sz="4" w:space="0" w:color="auto"/>
              <w:right w:val="single" w:sz="4" w:space="0" w:color="auto"/>
            </w:tcBorders>
            <w:shd w:val="clear" w:color="auto" w:fill="auto"/>
            <w:vAlign w:val="center"/>
            <w:hideMark/>
          </w:tcPr>
          <w:p w:rsidR="001719C1" w:rsidRPr="00BD5C14" w:rsidRDefault="001719C1" w:rsidP="001719C1">
            <w:pPr>
              <w:jc w:val="center"/>
              <w:rPr>
                <w:color w:val="000000"/>
                <w:sz w:val="22"/>
                <w:szCs w:val="22"/>
              </w:rPr>
            </w:pPr>
            <w:r w:rsidRPr="00BD5C14">
              <w:rPr>
                <w:color w:val="000000"/>
                <w:sz w:val="22"/>
                <w:szCs w:val="22"/>
              </w:rPr>
              <w:t>русский язык</w:t>
            </w:r>
          </w:p>
        </w:tc>
        <w:tc>
          <w:tcPr>
            <w:tcW w:w="749" w:type="pct"/>
            <w:tcBorders>
              <w:top w:val="nil"/>
              <w:left w:val="nil"/>
              <w:bottom w:val="single" w:sz="4" w:space="0" w:color="auto"/>
              <w:right w:val="single" w:sz="4" w:space="0" w:color="auto"/>
            </w:tcBorders>
            <w:shd w:val="clear" w:color="auto" w:fill="auto"/>
            <w:vAlign w:val="center"/>
            <w:hideMark/>
          </w:tcPr>
          <w:p w:rsidR="001719C1" w:rsidRPr="00BD5C14" w:rsidRDefault="001719C1" w:rsidP="001719C1">
            <w:pPr>
              <w:jc w:val="center"/>
              <w:rPr>
                <w:color w:val="000000"/>
                <w:sz w:val="22"/>
                <w:szCs w:val="22"/>
              </w:rPr>
            </w:pPr>
            <w:r w:rsidRPr="00BD5C14">
              <w:rPr>
                <w:color w:val="000000"/>
                <w:sz w:val="22"/>
                <w:szCs w:val="22"/>
              </w:rPr>
              <w:t>Жулкасов Андрей Алексеевич</w:t>
            </w:r>
          </w:p>
        </w:tc>
        <w:tc>
          <w:tcPr>
            <w:tcW w:w="996" w:type="pct"/>
            <w:tcBorders>
              <w:top w:val="nil"/>
              <w:left w:val="nil"/>
              <w:bottom w:val="single" w:sz="4" w:space="0" w:color="auto"/>
              <w:right w:val="single" w:sz="4" w:space="0" w:color="auto"/>
            </w:tcBorders>
            <w:shd w:val="clear" w:color="auto" w:fill="auto"/>
            <w:vAlign w:val="center"/>
            <w:hideMark/>
          </w:tcPr>
          <w:p w:rsidR="001719C1" w:rsidRPr="00BD5C14" w:rsidRDefault="001719C1" w:rsidP="001719C1">
            <w:pPr>
              <w:jc w:val="center"/>
              <w:rPr>
                <w:color w:val="000000"/>
                <w:sz w:val="22"/>
                <w:szCs w:val="22"/>
              </w:rPr>
            </w:pPr>
            <w:r w:rsidRPr="00BD5C14">
              <w:rPr>
                <w:color w:val="000000"/>
                <w:sz w:val="22"/>
                <w:szCs w:val="22"/>
              </w:rPr>
              <w:t xml:space="preserve">МОУ </w:t>
            </w:r>
            <w:r>
              <w:rPr>
                <w:color w:val="000000"/>
                <w:sz w:val="22"/>
                <w:szCs w:val="22"/>
              </w:rPr>
              <w:t>«</w:t>
            </w:r>
            <w:r w:rsidRPr="00BD5C14">
              <w:rPr>
                <w:color w:val="000000"/>
                <w:sz w:val="22"/>
                <w:szCs w:val="22"/>
              </w:rPr>
              <w:t>Татищевский лицей</w:t>
            </w:r>
            <w:r>
              <w:rPr>
                <w:color w:val="000000"/>
                <w:sz w:val="22"/>
                <w:szCs w:val="22"/>
              </w:rPr>
              <w:t>»</w:t>
            </w:r>
          </w:p>
        </w:tc>
        <w:tc>
          <w:tcPr>
            <w:tcW w:w="873" w:type="pct"/>
            <w:tcBorders>
              <w:top w:val="nil"/>
              <w:left w:val="nil"/>
              <w:bottom w:val="single" w:sz="4" w:space="0" w:color="auto"/>
              <w:right w:val="single" w:sz="4" w:space="0" w:color="auto"/>
            </w:tcBorders>
            <w:shd w:val="clear" w:color="auto" w:fill="auto"/>
            <w:vAlign w:val="center"/>
            <w:hideMark/>
          </w:tcPr>
          <w:p w:rsidR="001719C1" w:rsidRPr="00BD5C14" w:rsidRDefault="001719C1" w:rsidP="001719C1">
            <w:pPr>
              <w:jc w:val="center"/>
              <w:rPr>
                <w:color w:val="000000"/>
                <w:sz w:val="22"/>
                <w:szCs w:val="22"/>
              </w:rPr>
            </w:pPr>
            <w:r w:rsidRPr="00BD5C14">
              <w:rPr>
                <w:color w:val="000000"/>
                <w:sz w:val="22"/>
                <w:szCs w:val="22"/>
              </w:rPr>
              <w:t xml:space="preserve">Шиханова Ирина Владимировна </w:t>
            </w:r>
          </w:p>
        </w:tc>
        <w:tc>
          <w:tcPr>
            <w:tcW w:w="295" w:type="pct"/>
            <w:tcBorders>
              <w:top w:val="nil"/>
              <w:left w:val="nil"/>
              <w:bottom w:val="single" w:sz="4" w:space="0" w:color="auto"/>
              <w:right w:val="single" w:sz="4" w:space="0" w:color="auto"/>
            </w:tcBorders>
            <w:shd w:val="clear" w:color="auto" w:fill="auto"/>
            <w:vAlign w:val="center"/>
            <w:hideMark/>
          </w:tcPr>
          <w:p w:rsidR="001719C1" w:rsidRPr="00BD5C14" w:rsidRDefault="001719C1" w:rsidP="001719C1">
            <w:pPr>
              <w:jc w:val="center"/>
              <w:rPr>
                <w:color w:val="000000"/>
                <w:sz w:val="22"/>
                <w:szCs w:val="22"/>
              </w:rPr>
            </w:pPr>
            <w:r w:rsidRPr="00BD5C14">
              <w:rPr>
                <w:color w:val="000000"/>
                <w:sz w:val="22"/>
                <w:szCs w:val="22"/>
              </w:rPr>
              <w:t>11</w:t>
            </w:r>
            <w:proofErr w:type="gramStart"/>
            <w:r w:rsidRPr="00BD5C14">
              <w:rPr>
                <w:color w:val="000000"/>
                <w:sz w:val="22"/>
                <w:szCs w:val="22"/>
              </w:rPr>
              <w:t xml:space="preserve"> А</w:t>
            </w:r>
            <w:proofErr w:type="gramEnd"/>
          </w:p>
        </w:tc>
        <w:tc>
          <w:tcPr>
            <w:tcW w:w="212" w:type="pct"/>
            <w:tcBorders>
              <w:top w:val="nil"/>
              <w:left w:val="nil"/>
              <w:bottom w:val="single" w:sz="4" w:space="0" w:color="auto"/>
              <w:right w:val="single" w:sz="4" w:space="0" w:color="auto"/>
            </w:tcBorders>
            <w:shd w:val="clear" w:color="auto" w:fill="auto"/>
            <w:vAlign w:val="center"/>
            <w:hideMark/>
          </w:tcPr>
          <w:p w:rsidR="001719C1" w:rsidRPr="00BD5C14" w:rsidRDefault="001719C1" w:rsidP="001719C1">
            <w:pPr>
              <w:jc w:val="center"/>
              <w:rPr>
                <w:color w:val="000000"/>
                <w:sz w:val="22"/>
                <w:szCs w:val="22"/>
              </w:rPr>
            </w:pPr>
            <w:r w:rsidRPr="00BD5C14">
              <w:rPr>
                <w:color w:val="000000"/>
                <w:sz w:val="22"/>
                <w:szCs w:val="22"/>
              </w:rPr>
              <w:t>15,5</w:t>
            </w:r>
          </w:p>
        </w:tc>
        <w:tc>
          <w:tcPr>
            <w:tcW w:w="201" w:type="pct"/>
            <w:tcBorders>
              <w:top w:val="nil"/>
              <w:left w:val="nil"/>
              <w:bottom w:val="single" w:sz="4" w:space="0" w:color="auto"/>
              <w:right w:val="single" w:sz="4" w:space="0" w:color="auto"/>
            </w:tcBorders>
            <w:shd w:val="clear" w:color="auto" w:fill="auto"/>
            <w:vAlign w:val="center"/>
            <w:hideMark/>
          </w:tcPr>
          <w:p w:rsidR="001719C1" w:rsidRPr="00BD5C14" w:rsidRDefault="001719C1" w:rsidP="001719C1">
            <w:pPr>
              <w:jc w:val="center"/>
              <w:rPr>
                <w:color w:val="000000"/>
                <w:sz w:val="22"/>
                <w:szCs w:val="22"/>
              </w:rPr>
            </w:pPr>
            <w:r w:rsidRPr="00BD5C14">
              <w:rPr>
                <w:color w:val="000000"/>
                <w:sz w:val="22"/>
                <w:szCs w:val="22"/>
              </w:rPr>
              <w:t> </w:t>
            </w:r>
          </w:p>
        </w:tc>
        <w:tc>
          <w:tcPr>
            <w:tcW w:w="212" w:type="pct"/>
            <w:tcBorders>
              <w:top w:val="nil"/>
              <w:left w:val="nil"/>
              <w:bottom w:val="single" w:sz="4" w:space="0" w:color="auto"/>
              <w:right w:val="single" w:sz="4" w:space="0" w:color="auto"/>
            </w:tcBorders>
            <w:shd w:val="clear" w:color="auto" w:fill="auto"/>
            <w:vAlign w:val="center"/>
            <w:hideMark/>
          </w:tcPr>
          <w:p w:rsidR="001719C1" w:rsidRPr="00BD5C14" w:rsidRDefault="001719C1" w:rsidP="001719C1">
            <w:pPr>
              <w:jc w:val="center"/>
              <w:rPr>
                <w:color w:val="000000"/>
                <w:sz w:val="22"/>
                <w:szCs w:val="22"/>
              </w:rPr>
            </w:pPr>
            <w:r w:rsidRPr="00BD5C14">
              <w:rPr>
                <w:color w:val="000000"/>
                <w:sz w:val="22"/>
                <w:szCs w:val="22"/>
              </w:rPr>
              <w:t>15,5</w:t>
            </w:r>
          </w:p>
        </w:tc>
        <w:tc>
          <w:tcPr>
            <w:tcW w:w="201" w:type="pct"/>
            <w:tcBorders>
              <w:top w:val="nil"/>
              <w:left w:val="nil"/>
              <w:bottom w:val="single" w:sz="4" w:space="0" w:color="auto"/>
              <w:right w:val="single" w:sz="4" w:space="0" w:color="auto"/>
            </w:tcBorders>
            <w:shd w:val="clear" w:color="auto" w:fill="auto"/>
            <w:vAlign w:val="center"/>
            <w:hideMark/>
          </w:tcPr>
          <w:p w:rsidR="001719C1" w:rsidRPr="00BD5C14" w:rsidRDefault="001719C1" w:rsidP="001719C1">
            <w:pPr>
              <w:jc w:val="center"/>
              <w:rPr>
                <w:color w:val="000000"/>
                <w:sz w:val="22"/>
                <w:szCs w:val="22"/>
              </w:rPr>
            </w:pPr>
            <w:r w:rsidRPr="00BD5C14">
              <w:rPr>
                <w:color w:val="000000"/>
                <w:sz w:val="22"/>
                <w:szCs w:val="22"/>
              </w:rPr>
              <w:t>11</w:t>
            </w:r>
          </w:p>
        </w:tc>
        <w:tc>
          <w:tcPr>
            <w:tcW w:w="454" w:type="pct"/>
            <w:tcBorders>
              <w:top w:val="nil"/>
              <w:left w:val="nil"/>
              <w:bottom w:val="single" w:sz="4" w:space="0" w:color="auto"/>
              <w:right w:val="single" w:sz="4" w:space="0" w:color="auto"/>
            </w:tcBorders>
            <w:shd w:val="clear" w:color="auto" w:fill="auto"/>
            <w:noWrap/>
            <w:vAlign w:val="center"/>
            <w:hideMark/>
          </w:tcPr>
          <w:p w:rsidR="001719C1" w:rsidRPr="00BD5C14" w:rsidRDefault="001719C1" w:rsidP="001719C1">
            <w:pPr>
              <w:jc w:val="center"/>
              <w:rPr>
                <w:color w:val="000000"/>
                <w:sz w:val="22"/>
                <w:szCs w:val="22"/>
              </w:rPr>
            </w:pPr>
            <w:r w:rsidRPr="00BD5C14">
              <w:rPr>
                <w:color w:val="000000"/>
                <w:sz w:val="22"/>
                <w:szCs w:val="22"/>
              </w:rPr>
              <w:t>участник</w:t>
            </w:r>
          </w:p>
        </w:tc>
      </w:tr>
      <w:tr w:rsidR="001719C1" w:rsidRPr="00BD5C14" w:rsidTr="008B11D7">
        <w:trPr>
          <w:trHeight w:val="900"/>
        </w:trPr>
        <w:tc>
          <w:tcPr>
            <w:tcW w:w="317" w:type="pct"/>
            <w:tcBorders>
              <w:top w:val="nil"/>
              <w:left w:val="single" w:sz="4" w:space="0" w:color="auto"/>
              <w:bottom w:val="single" w:sz="4" w:space="0" w:color="auto"/>
              <w:right w:val="single" w:sz="4" w:space="0" w:color="auto"/>
            </w:tcBorders>
            <w:shd w:val="clear" w:color="auto" w:fill="auto"/>
            <w:noWrap/>
            <w:vAlign w:val="center"/>
            <w:hideMark/>
          </w:tcPr>
          <w:p w:rsidR="001719C1" w:rsidRPr="00BD5C14" w:rsidRDefault="001719C1" w:rsidP="001719C1">
            <w:pPr>
              <w:jc w:val="center"/>
              <w:rPr>
                <w:color w:val="000000"/>
                <w:sz w:val="22"/>
                <w:szCs w:val="22"/>
              </w:rPr>
            </w:pPr>
            <w:r w:rsidRPr="00BD5C14">
              <w:rPr>
                <w:color w:val="000000"/>
                <w:sz w:val="22"/>
                <w:szCs w:val="22"/>
              </w:rPr>
              <w:lastRenderedPageBreak/>
              <w:t>15</w:t>
            </w:r>
          </w:p>
        </w:tc>
        <w:tc>
          <w:tcPr>
            <w:tcW w:w="489" w:type="pct"/>
            <w:tcBorders>
              <w:top w:val="nil"/>
              <w:left w:val="nil"/>
              <w:bottom w:val="single" w:sz="4" w:space="0" w:color="auto"/>
              <w:right w:val="single" w:sz="4" w:space="0" w:color="auto"/>
            </w:tcBorders>
            <w:shd w:val="clear" w:color="auto" w:fill="auto"/>
            <w:vAlign w:val="center"/>
            <w:hideMark/>
          </w:tcPr>
          <w:p w:rsidR="001719C1" w:rsidRPr="00BD5C14" w:rsidRDefault="001719C1" w:rsidP="001719C1">
            <w:pPr>
              <w:jc w:val="center"/>
              <w:rPr>
                <w:color w:val="000000"/>
                <w:sz w:val="22"/>
                <w:szCs w:val="22"/>
              </w:rPr>
            </w:pPr>
            <w:r w:rsidRPr="00BD5C14">
              <w:rPr>
                <w:color w:val="000000"/>
                <w:sz w:val="22"/>
                <w:szCs w:val="22"/>
              </w:rPr>
              <w:t>русский язык</w:t>
            </w:r>
          </w:p>
        </w:tc>
        <w:tc>
          <w:tcPr>
            <w:tcW w:w="749" w:type="pct"/>
            <w:tcBorders>
              <w:top w:val="nil"/>
              <w:left w:val="nil"/>
              <w:bottom w:val="single" w:sz="4" w:space="0" w:color="auto"/>
              <w:right w:val="single" w:sz="4" w:space="0" w:color="auto"/>
            </w:tcBorders>
            <w:shd w:val="clear" w:color="auto" w:fill="auto"/>
            <w:vAlign w:val="center"/>
            <w:hideMark/>
          </w:tcPr>
          <w:p w:rsidR="001719C1" w:rsidRPr="00BD5C14" w:rsidRDefault="001719C1" w:rsidP="001719C1">
            <w:pPr>
              <w:jc w:val="center"/>
              <w:rPr>
                <w:color w:val="000000"/>
                <w:sz w:val="22"/>
                <w:szCs w:val="22"/>
              </w:rPr>
            </w:pPr>
            <w:r w:rsidRPr="00BD5C14">
              <w:rPr>
                <w:color w:val="000000"/>
                <w:sz w:val="22"/>
                <w:szCs w:val="22"/>
              </w:rPr>
              <w:t>Балмаева Екатерина Андреевна</w:t>
            </w:r>
          </w:p>
        </w:tc>
        <w:tc>
          <w:tcPr>
            <w:tcW w:w="996" w:type="pct"/>
            <w:tcBorders>
              <w:top w:val="nil"/>
              <w:left w:val="nil"/>
              <w:bottom w:val="single" w:sz="4" w:space="0" w:color="auto"/>
              <w:right w:val="single" w:sz="4" w:space="0" w:color="auto"/>
            </w:tcBorders>
            <w:shd w:val="clear" w:color="auto" w:fill="auto"/>
            <w:vAlign w:val="center"/>
            <w:hideMark/>
          </w:tcPr>
          <w:p w:rsidR="001719C1" w:rsidRPr="00BD5C14" w:rsidRDefault="001719C1" w:rsidP="001719C1">
            <w:pPr>
              <w:jc w:val="center"/>
              <w:rPr>
                <w:color w:val="000000"/>
                <w:sz w:val="22"/>
                <w:szCs w:val="22"/>
              </w:rPr>
            </w:pPr>
            <w:r w:rsidRPr="00BD5C14">
              <w:rPr>
                <w:color w:val="000000"/>
                <w:sz w:val="22"/>
                <w:szCs w:val="22"/>
              </w:rPr>
              <w:t xml:space="preserve">МОУ </w:t>
            </w:r>
            <w:r>
              <w:rPr>
                <w:color w:val="000000"/>
                <w:sz w:val="22"/>
                <w:szCs w:val="22"/>
              </w:rPr>
              <w:t>«</w:t>
            </w:r>
            <w:r w:rsidRPr="00BD5C14">
              <w:rPr>
                <w:color w:val="000000"/>
                <w:sz w:val="22"/>
                <w:szCs w:val="22"/>
              </w:rPr>
              <w:t>СОШ с</w:t>
            </w:r>
            <w:proofErr w:type="gramStart"/>
            <w:r w:rsidRPr="00BD5C14">
              <w:rPr>
                <w:color w:val="000000"/>
                <w:sz w:val="22"/>
                <w:szCs w:val="22"/>
              </w:rPr>
              <w:t>.С</w:t>
            </w:r>
            <w:proofErr w:type="gramEnd"/>
            <w:r w:rsidRPr="00BD5C14">
              <w:rPr>
                <w:color w:val="000000"/>
                <w:sz w:val="22"/>
                <w:szCs w:val="22"/>
              </w:rPr>
              <w:t>торожевка имени Героя Советского Союза П.А.Мельникова</w:t>
            </w:r>
            <w:r>
              <w:rPr>
                <w:color w:val="000000"/>
                <w:sz w:val="22"/>
                <w:szCs w:val="22"/>
              </w:rPr>
              <w:t>»</w:t>
            </w:r>
          </w:p>
        </w:tc>
        <w:tc>
          <w:tcPr>
            <w:tcW w:w="873" w:type="pct"/>
            <w:tcBorders>
              <w:top w:val="nil"/>
              <w:left w:val="nil"/>
              <w:bottom w:val="single" w:sz="4" w:space="0" w:color="auto"/>
              <w:right w:val="single" w:sz="4" w:space="0" w:color="auto"/>
            </w:tcBorders>
            <w:shd w:val="clear" w:color="auto" w:fill="auto"/>
            <w:vAlign w:val="center"/>
            <w:hideMark/>
          </w:tcPr>
          <w:p w:rsidR="001719C1" w:rsidRPr="00BD5C14" w:rsidRDefault="001719C1" w:rsidP="001719C1">
            <w:pPr>
              <w:jc w:val="center"/>
              <w:rPr>
                <w:color w:val="000000"/>
                <w:sz w:val="22"/>
                <w:szCs w:val="22"/>
              </w:rPr>
            </w:pPr>
            <w:r w:rsidRPr="00BD5C14">
              <w:rPr>
                <w:color w:val="000000"/>
                <w:sz w:val="22"/>
                <w:szCs w:val="22"/>
              </w:rPr>
              <w:t>Савгабаева Светлана Михайловна</w:t>
            </w:r>
          </w:p>
        </w:tc>
        <w:tc>
          <w:tcPr>
            <w:tcW w:w="295" w:type="pct"/>
            <w:tcBorders>
              <w:top w:val="nil"/>
              <w:left w:val="nil"/>
              <w:bottom w:val="single" w:sz="4" w:space="0" w:color="auto"/>
              <w:right w:val="single" w:sz="4" w:space="0" w:color="auto"/>
            </w:tcBorders>
            <w:shd w:val="clear" w:color="auto" w:fill="auto"/>
            <w:noWrap/>
            <w:vAlign w:val="center"/>
            <w:hideMark/>
          </w:tcPr>
          <w:p w:rsidR="001719C1" w:rsidRPr="00BD5C14" w:rsidRDefault="001719C1" w:rsidP="001719C1">
            <w:pPr>
              <w:jc w:val="center"/>
              <w:rPr>
                <w:color w:val="000000"/>
                <w:sz w:val="22"/>
                <w:szCs w:val="22"/>
              </w:rPr>
            </w:pPr>
            <w:r w:rsidRPr="00BD5C14">
              <w:rPr>
                <w:color w:val="000000"/>
                <w:sz w:val="22"/>
                <w:szCs w:val="22"/>
              </w:rPr>
              <w:t>11</w:t>
            </w:r>
          </w:p>
        </w:tc>
        <w:tc>
          <w:tcPr>
            <w:tcW w:w="212" w:type="pct"/>
            <w:tcBorders>
              <w:top w:val="nil"/>
              <w:left w:val="nil"/>
              <w:bottom w:val="single" w:sz="4" w:space="0" w:color="auto"/>
              <w:right w:val="single" w:sz="4" w:space="0" w:color="auto"/>
            </w:tcBorders>
            <w:shd w:val="clear" w:color="auto" w:fill="auto"/>
            <w:noWrap/>
            <w:vAlign w:val="center"/>
            <w:hideMark/>
          </w:tcPr>
          <w:p w:rsidR="001719C1" w:rsidRPr="00BD5C14" w:rsidRDefault="001719C1" w:rsidP="001719C1">
            <w:pPr>
              <w:jc w:val="center"/>
              <w:rPr>
                <w:color w:val="000000"/>
                <w:sz w:val="22"/>
                <w:szCs w:val="22"/>
              </w:rPr>
            </w:pPr>
            <w:r w:rsidRPr="00BD5C14">
              <w:rPr>
                <w:color w:val="000000"/>
                <w:sz w:val="22"/>
                <w:szCs w:val="22"/>
              </w:rPr>
              <w:t>13</w:t>
            </w:r>
          </w:p>
        </w:tc>
        <w:tc>
          <w:tcPr>
            <w:tcW w:w="201" w:type="pct"/>
            <w:tcBorders>
              <w:top w:val="nil"/>
              <w:left w:val="nil"/>
              <w:bottom w:val="single" w:sz="4" w:space="0" w:color="auto"/>
              <w:right w:val="single" w:sz="4" w:space="0" w:color="auto"/>
            </w:tcBorders>
            <w:shd w:val="clear" w:color="auto" w:fill="auto"/>
            <w:noWrap/>
            <w:vAlign w:val="center"/>
            <w:hideMark/>
          </w:tcPr>
          <w:p w:rsidR="001719C1" w:rsidRPr="00BD5C14" w:rsidRDefault="001719C1" w:rsidP="001719C1">
            <w:pPr>
              <w:jc w:val="center"/>
              <w:rPr>
                <w:color w:val="000000"/>
                <w:sz w:val="22"/>
                <w:szCs w:val="22"/>
              </w:rPr>
            </w:pPr>
            <w:r w:rsidRPr="00BD5C14">
              <w:rPr>
                <w:color w:val="000000"/>
                <w:sz w:val="22"/>
                <w:szCs w:val="22"/>
              </w:rPr>
              <w:t> </w:t>
            </w:r>
          </w:p>
        </w:tc>
        <w:tc>
          <w:tcPr>
            <w:tcW w:w="212" w:type="pct"/>
            <w:tcBorders>
              <w:top w:val="nil"/>
              <w:left w:val="nil"/>
              <w:bottom w:val="single" w:sz="4" w:space="0" w:color="auto"/>
              <w:right w:val="single" w:sz="4" w:space="0" w:color="auto"/>
            </w:tcBorders>
            <w:shd w:val="clear" w:color="auto" w:fill="auto"/>
            <w:noWrap/>
            <w:vAlign w:val="center"/>
            <w:hideMark/>
          </w:tcPr>
          <w:p w:rsidR="001719C1" w:rsidRPr="00BD5C14" w:rsidRDefault="001719C1" w:rsidP="001719C1">
            <w:pPr>
              <w:jc w:val="center"/>
              <w:rPr>
                <w:color w:val="000000"/>
                <w:sz w:val="22"/>
                <w:szCs w:val="22"/>
              </w:rPr>
            </w:pPr>
            <w:r w:rsidRPr="00BD5C14">
              <w:rPr>
                <w:color w:val="000000"/>
                <w:sz w:val="22"/>
                <w:szCs w:val="22"/>
              </w:rPr>
              <w:t>13</w:t>
            </w:r>
          </w:p>
        </w:tc>
        <w:tc>
          <w:tcPr>
            <w:tcW w:w="201" w:type="pct"/>
            <w:tcBorders>
              <w:top w:val="nil"/>
              <w:left w:val="nil"/>
              <w:bottom w:val="single" w:sz="4" w:space="0" w:color="auto"/>
              <w:right w:val="single" w:sz="4" w:space="0" w:color="auto"/>
            </w:tcBorders>
            <w:shd w:val="clear" w:color="auto" w:fill="auto"/>
            <w:noWrap/>
            <w:vAlign w:val="center"/>
            <w:hideMark/>
          </w:tcPr>
          <w:p w:rsidR="001719C1" w:rsidRPr="00BD5C14" w:rsidRDefault="001719C1" w:rsidP="001719C1">
            <w:pPr>
              <w:jc w:val="center"/>
              <w:rPr>
                <w:color w:val="000000"/>
                <w:sz w:val="22"/>
                <w:szCs w:val="22"/>
              </w:rPr>
            </w:pPr>
            <w:r w:rsidRPr="00BD5C14">
              <w:rPr>
                <w:color w:val="000000"/>
                <w:sz w:val="22"/>
                <w:szCs w:val="22"/>
              </w:rPr>
              <w:t>12</w:t>
            </w:r>
          </w:p>
        </w:tc>
        <w:tc>
          <w:tcPr>
            <w:tcW w:w="454" w:type="pct"/>
            <w:tcBorders>
              <w:top w:val="nil"/>
              <w:left w:val="nil"/>
              <w:bottom w:val="single" w:sz="4" w:space="0" w:color="auto"/>
              <w:right w:val="single" w:sz="4" w:space="0" w:color="auto"/>
            </w:tcBorders>
            <w:shd w:val="clear" w:color="auto" w:fill="auto"/>
            <w:noWrap/>
            <w:vAlign w:val="center"/>
            <w:hideMark/>
          </w:tcPr>
          <w:p w:rsidR="001719C1" w:rsidRPr="00BD5C14" w:rsidRDefault="001719C1" w:rsidP="001719C1">
            <w:pPr>
              <w:jc w:val="center"/>
              <w:rPr>
                <w:color w:val="000000"/>
                <w:sz w:val="22"/>
                <w:szCs w:val="22"/>
              </w:rPr>
            </w:pPr>
            <w:r w:rsidRPr="00BD5C14">
              <w:rPr>
                <w:color w:val="000000"/>
                <w:sz w:val="22"/>
                <w:szCs w:val="22"/>
              </w:rPr>
              <w:t>участник</w:t>
            </w:r>
          </w:p>
        </w:tc>
      </w:tr>
      <w:tr w:rsidR="001719C1" w:rsidRPr="00BD5C14" w:rsidTr="008B11D7">
        <w:trPr>
          <w:trHeight w:val="900"/>
        </w:trPr>
        <w:tc>
          <w:tcPr>
            <w:tcW w:w="317" w:type="pct"/>
            <w:tcBorders>
              <w:top w:val="nil"/>
              <w:left w:val="single" w:sz="4" w:space="0" w:color="auto"/>
              <w:bottom w:val="single" w:sz="4" w:space="0" w:color="auto"/>
              <w:right w:val="single" w:sz="4" w:space="0" w:color="auto"/>
            </w:tcBorders>
            <w:shd w:val="clear" w:color="auto" w:fill="auto"/>
            <w:noWrap/>
            <w:vAlign w:val="center"/>
            <w:hideMark/>
          </w:tcPr>
          <w:p w:rsidR="001719C1" w:rsidRPr="00BD5C14" w:rsidRDefault="001719C1" w:rsidP="001719C1">
            <w:pPr>
              <w:jc w:val="center"/>
              <w:rPr>
                <w:color w:val="000000"/>
                <w:sz w:val="22"/>
                <w:szCs w:val="22"/>
              </w:rPr>
            </w:pPr>
            <w:r w:rsidRPr="00BD5C14">
              <w:rPr>
                <w:color w:val="000000"/>
                <w:sz w:val="22"/>
                <w:szCs w:val="22"/>
              </w:rPr>
              <w:t>16</w:t>
            </w:r>
          </w:p>
        </w:tc>
        <w:tc>
          <w:tcPr>
            <w:tcW w:w="489" w:type="pct"/>
            <w:tcBorders>
              <w:top w:val="nil"/>
              <w:left w:val="nil"/>
              <w:bottom w:val="single" w:sz="4" w:space="0" w:color="auto"/>
              <w:right w:val="single" w:sz="4" w:space="0" w:color="auto"/>
            </w:tcBorders>
            <w:shd w:val="clear" w:color="auto" w:fill="auto"/>
            <w:vAlign w:val="center"/>
            <w:hideMark/>
          </w:tcPr>
          <w:p w:rsidR="001719C1" w:rsidRPr="00BD5C14" w:rsidRDefault="001719C1" w:rsidP="001719C1">
            <w:pPr>
              <w:jc w:val="center"/>
              <w:rPr>
                <w:color w:val="000000"/>
                <w:sz w:val="22"/>
                <w:szCs w:val="22"/>
              </w:rPr>
            </w:pPr>
            <w:r w:rsidRPr="00BD5C14">
              <w:rPr>
                <w:color w:val="000000"/>
                <w:sz w:val="22"/>
                <w:szCs w:val="22"/>
              </w:rPr>
              <w:t>русский язык</w:t>
            </w:r>
          </w:p>
        </w:tc>
        <w:tc>
          <w:tcPr>
            <w:tcW w:w="749" w:type="pct"/>
            <w:tcBorders>
              <w:top w:val="nil"/>
              <w:left w:val="nil"/>
              <w:bottom w:val="single" w:sz="4" w:space="0" w:color="auto"/>
              <w:right w:val="single" w:sz="4" w:space="0" w:color="auto"/>
            </w:tcBorders>
            <w:shd w:val="clear" w:color="auto" w:fill="auto"/>
            <w:vAlign w:val="center"/>
            <w:hideMark/>
          </w:tcPr>
          <w:p w:rsidR="001719C1" w:rsidRPr="00BD5C14" w:rsidRDefault="001719C1" w:rsidP="001719C1">
            <w:pPr>
              <w:jc w:val="center"/>
              <w:rPr>
                <w:color w:val="000000"/>
                <w:sz w:val="22"/>
                <w:szCs w:val="22"/>
              </w:rPr>
            </w:pPr>
            <w:r w:rsidRPr="00BD5C14">
              <w:rPr>
                <w:color w:val="000000"/>
                <w:sz w:val="22"/>
                <w:szCs w:val="22"/>
              </w:rPr>
              <w:t>Маклецова Елена Евгеньевна</w:t>
            </w:r>
          </w:p>
        </w:tc>
        <w:tc>
          <w:tcPr>
            <w:tcW w:w="996" w:type="pct"/>
            <w:tcBorders>
              <w:top w:val="nil"/>
              <w:left w:val="nil"/>
              <w:bottom w:val="single" w:sz="4" w:space="0" w:color="auto"/>
              <w:right w:val="single" w:sz="4" w:space="0" w:color="auto"/>
            </w:tcBorders>
            <w:shd w:val="clear" w:color="auto" w:fill="auto"/>
            <w:vAlign w:val="center"/>
            <w:hideMark/>
          </w:tcPr>
          <w:p w:rsidR="001719C1" w:rsidRPr="00BD5C14" w:rsidRDefault="001719C1" w:rsidP="001719C1">
            <w:pPr>
              <w:jc w:val="center"/>
              <w:rPr>
                <w:color w:val="000000"/>
                <w:sz w:val="22"/>
                <w:szCs w:val="22"/>
              </w:rPr>
            </w:pPr>
            <w:r w:rsidRPr="00BD5C14">
              <w:rPr>
                <w:color w:val="000000"/>
                <w:sz w:val="22"/>
                <w:szCs w:val="22"/>
              </w:rPr>
              <w:t xml:space="preserve">МОУ </w:t>
            </w:r>
            <w:r>
              <w:rPr>
                <w:color w:val="000000"/>
                <w:sz w:val="22"/>
                <w:szCs w:val="22"/>
              </w:rPr>
              <w:t>«</w:t>
            </w:r>
            <w:r w:rsidRPr="00BD5C14">
              <w:rPr>
                <w:color w:val="000000"/>
                <w:sz w:val="22"/>
                <w:szCs w:val="22"/>
              </w:rPr>
              <w:t>СОШ с</w:t>
            </w:r>
            <w:proofErr w:type="gramStart"/>
            <w:r w:rsidRPr="00BD5C14">
              <w:rPr>
                <w:color w:val="000000"/>
                <w:sz w:val="22"/>
                <w:szCs w:val="22"/>
              </w:rPr>
              <w:t>.С</w:t>
            </w:r>
            <w:proofErr w:type="gramEnd"/>
            <w:r w:rsidRPr="00BD5C14">
              <w:rPr>
                <w:color w:val="000000"/>
                <w:sz w:val="22"/>
                <w:szCs w:val="22"/>
              </w:rPr>
              <w:t>торожевка имени Героя Советского Союза П.А.Мельникова</w:t>
            </w:r>
            <w:r>
              <w:rPr>
                <w:color w:val="000000"/>
                <w:sz w:val="22"/>
                <w:szCs w:val="22"/>
              </w:rPr>
              <w:t>»</w:t>
            </w:r>
          </w:p>
        </w:tc>
        <w:tc>
          <w:tcPr>
            <w:tcW w:w="873" w:type="pct"/>
            <w:tcBorders>
              <w:top w:val="nil"/>
              <w:left w:val="nil"/>
              <w:bottom w:val="single" w:sz="4" w:space="0" w:color="auto"/>
              <w:right w:val="single" w:sz="4" w:space="0" w:color="auto"/>
            </w:tcBorders>
            <w:shd w:val="clear" w:color="auto" w:fill="auto"/>
            <w:vAlign w:val="center"/>
            <w:hideMark/>
          </w:tcPr>
          <w:p w:rsidR="001719C1" w:rsidRPr="00BD5C14" w:rsidRDefault="001719C1" w:rsidP="001719C1">
            <w:pPr>
              <w:jc w:val="center"/>
              <w:rPr>
                <w:color w:val="000000"/>
                <w:sz w:val="22"/>
                <w:szCs w:val="22"/>
              </w:rPr>
            </w:pPr>
            <w:r w:rsidRPr="00BD5C14">
              <w:rPr>
                <w:color w:val="000000"/>
                <w:sz w:val="22"/>
                <w:szCs w:val="22"/>
              </w:rPr>
              <w:t>Савгабаева Светлана Михайловна</w:t>
            </w:r>
          </w:p>
        </w:tc>
        <w:tc>
          <w:tcPr>
            <w:tcW w:w="295" w:type="pct"/>
            <w:tcBorders>
              <w:top w:val="nil"/>
              <w:left w:val="nil"/>
              <w:bottom w:val="single" w:sz="4" w:space="0" w:color="auto"/>
              <w:right w:val="single" w:sz="4" w:space="0" w:color="auto"/>
            </w:tcBorders>
            <w:shd w:val="clear" w:color="auto" w:fill="auto"/>
            <w:noWrap/>
            <w:vAlign w:val="center"/>
            <w:hideMark/>
          </w:tcPr>
          <w:p w:rsidR="001719C1" w:rsidRPr="00BD5C14" w:rsidRDefault="001719C1" w:rsidP="001719C1">
            <w:pPr>
              <w:jc w:val="center"/>
              <w:rPr>
                <w:color w:val="000000"/>
                <w:sz w:val="22"/>
                <w:szCs w:val="22"/>
              </w:rPr>
            </w:pPr>
            <w:r w:rsidRPr="00BD5C14">
              <w:rPr>
                <w:color w:val="000000"/>
                <w:sz w:val="22"/>
                <w:szCs w:val="22"/>
              </w:rPr>
              <w:t>11</w:t>
            </w:r>
          </w:p>
        </w:tc>
        <w:tc>
          <w:tcPr>
            <w:tcW w:w="212" w:type="pct"/>
            <w:tcBorders>
              <w:top w:val="nil"/>
              <w:left w:val="nil"/>
              <w:bottom w:val="single" w:sz="4" w:space="0" w:color="auto"/>
              <w:right w:val="single" w:sz="4" w:space="0" w:color="auto"/>
            </w:tcBorders>
            <w:shd w:val="clear" w:color="auto" w:fill="auto"/>
            <w:noWrap/>
            <w:vAlign w:val="center"/>
            <w:hideMark/>
          </w:tcPr>
          <w:p w:rsidR="001719C1" w:rsidRPr="00BD5C14" w:rsidRDefault="001719C1" w:rsidP="001719C1">
            <w:pPr>
              <w:jc w:val="center"/>
              <w:rPr>
                <w:color w:val="000000"/>
                <w:sz w:val="22"/>
                <w:szCs w:val="22"/>
              </w:rPr>
            </w:pPr>
            <w:r w:rsidRPr="00BD5C14">
              <w:rPr>
                <w:color w:val="000000"/>
                <w:sz w:val="22"/>
                <w:szCs w:val="22"/>
              </w:rPr>
              <w:t>13</w:t>
            </w:r>
          </w:p>
        </w:tc>
        <w:tc>
          <w:tcPr>
            <w:tcW w:w="201" w:type="pct"/>
            <w:tcBorders>
              <w:top w:val="nil"/>
              <w:left w:val="nil"/>
              <w:bottom w:val="single" w:sz="4" w:space="0" w:color="auto"/>
              <w:right w:val="single" w:sz="4" w:space="0" w:color="auto"/>
            </w:tcBorders>
            <w:shd w:val="clear" w:color="auto" w:fill="auto"/>
            <w:noWrap/>
            <w:vAlign w:val="center"/>
            <w:hideMark/>
          </w:tcPr>
          <w:p w:rsidR="001719C1" w:rsidRPr="00BD5C14" w:rsidRDefault="001719C1" w:rsidP="001719C1">
            <w:pPr>
              <w:jc w:val="center"/>
              <w:rPr>
                <w:color w:val="000000"/>
                <w:sz w:val="22"/>
                <w:szCs w:val="22"/>
              </w:rPr>
            </w:pPr>
            <w:r w:rsidRPr="00BD5C14">
              <w:rPr>
                <w:color w:val="000000"/>
                <w:sz w:val="22"/>
                <w:szCs w:val="22"/>
              </w:rPr>
              <w:t> </w:t>
            </w:r>
          </w:p>
        </w:tc>
        <w:tc>
          <w:tcPr>
            <w:tcW w:w="212" w:type="pct"/>
            <w:tcBorders>
              <w:top w:val="nil"/>
              <w:left w:val="nil"/>
              <w:bottom w:val="single" w:sz="4" w:space="0" w:color="auto"/>
              <w:right w:val="single" w:sz="4" w:space="0" w:color="auto"/>
            </w:tcBorders>
            <w:shd w:val="clear" w:color="auto" w:fill="auto"/>
            <w:noWrap/>
            <w:vAlign w:val="center"/>
            <w:hideMark/>
          </w:tcPr>
          <w:p w:rsidR="001719C1" w:rsidRPr="00BD5C14" w:rsidRDefault="001719C1" w:rsidP="001719C1">
            <w:pPr>
              <w:jc w:val="center"/>
              <w:rPr>
                <w:color w:val="000000"/>
                <w:sz w:val="22"/>
                <w:szCs w:val="22"/>
              </w:rPr>
            </w:pPr>
            <w:r w:rsidRPr="00BD5C14">
              <w:rPr>
                <w:color w:val="000000"/>
                <w:sz w:val="22"/>
                <w:szCs w:val="22"/>
              </w:rPr>
              <w:t>13</w:t>
            </w:r>
          </w:p>
        </w:tc>
        <w:tc>
          <w:tcPr>
            <w:tcW w:w="201" w:type="pct"/>
            <w:tcBorders>
              <w:top w:val="nil"/>
              <w:left w:val="nil"/>
              <w:bottom w:val="single" w:sz="4" w:space="0" w:color="auto"/>
              <w:right w:val="single" w:sz="4" w:space="0" w:color="auto"/>
            </w:tcBorders>
            <w:shd w:val="clear" w:color="auto" w:fill="auto"/>
            <w:noWrap/>
            <w:vAlign w:val="center"/>
            <w:hideMark/>
          </w:tcPr>
          <w:p w:rsidR="001719C1" w:rsidRPr="00BD5C14" w:rsidRDefault="001719C1" w:rsidP="001719C1">
            <w:pPr>
              <w:jc w:val="center"/>
              <w:rPr>
                <w:color w:val="000000"/>
                <w:sz w:val="22"/>
                <w:szCs w:val="22"/>
              </w:rPr>
            </w:pPr>
            <w:r w:rsidRPr="00BD5C14">
              <w:rPr>
                <w:color w:val="000000"/>
                <w:sz w:val="22"/>
                <w:szCs w:val="22"/>
              </w:rPr>
              <w:t>12</w:t>
            </w:r>
          </w:p>
        </w:tc>
        <w:tc>
          <w:tcPr>
            <w:tcW w:w="454" w:type="pct"/>
            <w:tcBorders>
              <w:top w:val="nil"/>
              <w:left w:val="nil"/>
              <w:bottom w:val="single" w:sz="4" w:space="0" w:color="auto"/>
              <w:right w:val="single" w:sz="4" w:space="0" w:color="auto"/>
            </w:tcBorders>
            <w:shd w:val="clear" w:color="auto" w:fill="auto"/>
            <w:noWrap/>
            <w:vAlign w:val="center"/>
            <w:hideMark/>
          </w:tcPr>
          <w:p w:rsidR="001719C1" w:rsidRPr="00BD5C14" w:rsidRDefault="001719C1" w:rsidP="001719C1">
            <w:pPr>
              <w:jc w:val="center"/>
              <w:rPr>
                <w:color w:val="000000"/>
                <w:sz w:val="22"/>
                <w:szCs w:val="22"/>
              </w:rPr>
            </w:pPr>
            <w:r w:rsidRPr="00BD5C14">
              <w:rPr>
                <w:color w:val="000000"/>
                <w:sz w:val="22"/>
                <w:szCs w:val="22"/>
              </w:rPr>
              <w:t>участник</w:t>
            </w:r>
          </w:p>
        </w:tc>
      </w:tr>
      <w:tr w:rsidR="001719C1" w:rsidRPr="00BD5C14" w:rsidTr="008B11D7">
        <w:trPr>
          <w:trHeight w:val="600"/>
        </w:trPr>
        <w:tc>
          <w:tcPr>
            <w:tcW w:w="317" w:type="pct"/>
            <w:tcBorders>
              <w:top w:val="nil"/>
              <w:left w:val="single" w:sz="4" w:space="0" w:color="auto"/>
              <w:bottom w:val="single" w:sz="4" w:space="0" w:color="auto"/>
              <w:right w:val="single" w:sz="4" w:space="0" w:color="auto"/>
            </w:tcBorders>
            <w:shd w:val="clear" w:color="auto" w:fill="auto"/>
            <w:noWrap/>
            <w:vAlign w:val="center"/>
            <w:hideMark/>
          </w:tcPr>
          <w:p w:rsidR="001719C1" w:rsidRPr="00BD5C14" w:rsidRDefault="001719C1" w:rsidP="001719C1">
            <w:pPr>
              <w:jc w:val="center"/>
              <w:rPr>
                <w:color w:val="000000"/>
                <w:sz w:val="22"/>
                <w:szCs w:val="22"/>
              </w:rPr>
            </w:pPr>
            <w:r w:rsidRPr="00BD5C14">
              <w:rPr>
                <w:color w:val="000000"/>
                <w:sz w:val="22"/>
                <w:szCs w:val="22"/>
              </w:rPr>
              <w:t>17</w:t>
            </w:r>
          </w:p>
        </w:tc>
        <w:tc>
          <w:tcPr>
            <w:tcW w:w="489" w:type="pct"/>
            <w:tcBorders>
              <w:top w:val="nil"/>
              <w:left w:val="nil"/>
              <w:bottom w:val="single" w:sz="4" w:space="0" w:color="auto"/>
              <w:right w:val="single" w:sz="4" w:space="0" w:color="auto"/>
            </w:tcBorders>
            <w:shd w:val="clear" w:color="auto" w:fill="auto"/>
            <w:vAlign w:val="center"/>
            <w:hideMark/>
          </w:tcPr>
          <w:p w:rsidR="001719C1" w:rsidRPr="00BD5C14" w:rsidRDefault="001719C1" w:rsidP="001719C1">
            <w:pPr>
              <w:jc w:val="center"/>
              <w:rPr>
                <w:color w:val="000000"/>
                <w:sz w:val="22"/>
                <w:szCs w:val="22"/>
              </w:rPr>
            </w:pPr>
            <w:r w:rsidRPr="00BD5C14">
              <w:rPr>
                <w:color w:val="000000"/>
                <w:sz w:val="22"/>
                <w:szCs w:val="22"/>
              </w:rPr>
              <w:t>русский язык</w:t>
            </w:r>
          </w:p>
        </w:tc>
        <w:tc>
          <w:tcPr>
            <w:tcW w:w="749" w:type="pct"/>
            <w:tcBorders>
              <w:top w:val="nil"/>
              <w:left w:val="nil"/>
              <w:bottom w:val="single" w:sz="4" w:space="0" w:color="auto"/>
              <w:right w:val="single" w:sz="4" w:space="0" w:color="auto"/>
            </w:tcBorders>
            <w:shd w:val="clear" w:color="auto" w:fill="auto"/>
            <w:vAlign w:val="center"/>
            <w:hideMark/>
          </w:tcPr>
          <w:p w:rsidR="001719C1" w:rsidRPr="00BD5C14" w:rsidRDefault="001719C1" w:rsidP="001719C1">
            <w:pPr>
              <w:jc w:val="center"/>
              <w:rPr>
                <w:color w:val="000000"/>
                <w:sz w:val="22"/>
                <w:szCs w:val="22"/>
              </w:rPr>
            </w:pPr>
            <w:r w:rsidRPr="00BD5C14">
              <w:rPr>
                <w:color w:val="000000"/>
                <w:sz w:val="22"/>
                <w:szCs w:val="22"/>
              </w:rPr>
              <w:t xml:space="preserve">Николаев Артём Александрович </w:t>
            </w:r>
          </w:p>
        </w:tc>
        <w:tc>
          <w:tcPr>
            <w:tcW w:w="996" w:type="pct"/>
            <w:tcBorders>
              <w:top w:val="nil"/>
              <w:left w:val="nil"/>
              <w:bottom w:val="single" w:sz="4" w:space="0" w:color="auto"/>
              <w:right w:val="single" w:sz="4" w:space="0" w:color="auto"/>
            </w:tcBorders>
            <w:shd w:val="clear" w:color="auto" w:fill="auto"/>
            <w:vAlign w:val="center"/>
            <w:hideMark/>
          </w:tcPr>
          <w:p w:rsidR="001719C1" w:rsidRPr="00BD5C14" w:rsidRDefault="001719C1" w:rsidP="001719C1">
            <w:pPr>
              <w:jc w:val="center"/>
              <w:rPr>
                <w:color w:val="000000"/>
                <w:sz w:val="22"/>
                <w:szCs w:val="22"/>
              </w:rPr>
            </w:pPr>
            <w:r w:rsidRPr="00BD5C14">
              <w:rPr>
                <w:color w:val="000000"/>
                <w:sz w:val="22"/>
                <w:szCs w:val="22"/>
              </w:rPr>
              <w:t xml:space="preserve">МОУ </w:t>
            </w:r>
            <w:r>
              <w:rPr>
                <w:color w:val="000000"/>
                <w:sz w:val="22"/>
                <w:szCs w:val="22"/>
              </w:rPr>
              <w:t>«</w:t>
            </w:r>
            <w:r w:rsidRPr="00BD5C14">
              <w:rPr>
                <w:color w:val="000000"/>
                <w:sz w:val="22"/>
                <w:szCs w:val="22"/>
              </w:rPr>
              <w:t>Татищевский лицей</w:t>
            </w:r>
            <w:r>
              <w:rPr>
                <w:color w:val="000000"/>
                <w:sz w:val="22"/>
                <w:szCs w:val="22"/>
              </w:rPr>
              <w:t>»</w:t>
            </w:r>
          </w:p>
        </w:tc>
        <w:tc>
          <w:tcPr>
            <w:tcW w:w="873" w:type="pct"/>
            <w:tcBorders>
              <w:top w:val="nil"/>
              <w:left w:val="nil"/>
              <w:bottom w:val="single" w:sz="4" w:space="0" w:color="auto"/>
              <w:right w:val="single" w:sz="4" w:space="0" w:color="auto"/>
            </w:tcBorders>
            <w:shd w:val="clear" w:color="auto" w:fill="auto"/>
            <w:vAlign w:val="center"/>
            <w:hideMark/>
          </w:tcPr>
          <w:p w:rsidR="001719C1" w:rsidRPr="00BD5C14" w:rsidRDefault="001719C1" w:rsidP="001719C1">
            <w:pPr>
              <w:jc w:val="center"/>
              <w:rPr>
                <w:color w:val="000000"/>
                <w:sz w:val="22"/>
                <w:szCs w:val="22"/>
              </w:rPr>
            </w:pPr>
            <w:r w:rsidRPr="00BD5C14">
              <w:rPr>
                <w:color w:val="000000"/>
                <w:sz w:val="22"/>
                <w:szCs w:val="22"/>
              </w:rPr>
              <w:t xml:space="preserve">Шиханова Ирина Владимировна </w:t>
            </w:r>
          </w:p>
        </w:tc>
        <w:tc>
          <w:tcPr>
            <w:tcW w:w="295" w:type="pct"/>
            <w:tcBorders>
              <w:top w:val="nil"/>
              <w:left w:val="nil"/>
              <w:bottom w:val="single" w:sz="4" w:space="0" w:color="auto"/>
              <w:right w:val="single" w:sz="4" w:space="0" w:color="auto"/>
            </w:tcBorders>
            <w:shd w:val="clear" w:color="auto" w:fill="auto"/>
            <w:vAlign w:val="center"/>
            <w:hideMark/>
          </w:tcPr>
          <w:p w:rsidR="001719C1" w:rsidRPr="00BD5C14" w:rsidRDefault="001719C1" w:rsidP="001719C1">
            <w:pPr>
              <w:jc w:val="center"/>
              <w:rPr>
                <w:color w:val="000000"/>
                <w:sz w:val="22"/>
                <w:szCs w:val="22"/>
              </w:rPr>
            </w:pPr>
            <w:r w:rsidRPr="00BD5C14">
              <w:rPr>
                <w:color w:val="000000"/>
                <w:sz w:val="22"/>
                <w:szCs w:val="22"/>
              </w:rPr>
              <w:t>11</w:t>
            </w:r>
            <w:proofErr w:type="gramStart"/>
            <w:r w:rsidRPr="00BD5C14">
              <w:rPr>
                <w:color w:val="000000"/>
                <w:sz w:val="22"/>
                <w:szCs w:val="22"/>
              </w:rPr>
              <w:t xml:space="preserve"> Б</w:t>
            </w:r>
            <w:proofErr w:type="gramEnd"/>
          </w:p>
        </w:tc>
        <w:tc>
          <w:tcPr>
            <w:tcW w:w="212" w:type="pct"/>
            <w:tcBorders>
              <w:top w:val="nil"/>
              <w:left w:val="nil"/>
              <w:bottom w:val="single" w:sz="4" w:space="0" w:color="auto"/>
              <w:right w:val="single" w:sz="4" w:space="0" w:color="auto"/>
            </w:tcBorders>
            <w:shd w:val="clear" w:color="auto" w:fill="auto"/>
            <w:vAlign w:val="center"/>
            <w:hideMark/>
          </w:tcPr>
          <w:p w:rsidR="001719C1" w:rsidRPr="00BD5C14" w:rsidRDefault="001719C1" w:rsidP="001719C1">
            <w:pPr>
              <w:jc w:val="center"/>
              <w:rPr>
                <w:color w:val="000000"/>
                <w:sz w:val="22"/>
                <w:szCs w:val="22"/>
              </w:rPr>
            </w:pPr>
            <w:r w:rsidRPr="00BD5C14">
              <w:rPr>
                <w:color w:val="000000"/>
                <w:sz w:val="22"/>
                <w:szCs w:val="22"/>
              </w:rPr>
              <w:t>11</w:t>
            </w:r>
          </w:p>
        </w:tc>
        <w:tc>
          <w:tcPr>
            <w:tcW w:w="201" w:type="pct"/>
            <w:tcBorders>
              <w:top w:val="nil"/>
              <w:left w:val="nil"/>
              <w:bottom w:val="single" w:sz="4" w:space="0" w:color="auto"/>
              <w:right w:val="single" w:sz="4" w:space="0" w:color="auto"/>
            </w:tcBorders>
            <w:shd w:val="clear" w:color="auto" w:fill="auto"/>
            <w:vAlign w:val="center"/>
            <w:hideMark/>
          </w:tcPr>
          <w:p w:rsidR="001719C1" w:rsidRPr="00BD5C14" w:rsidRDefault="001719C1" w:rsidP="001719C1">
            <w:pPr>
              <w:jc w:val="center"/>
              <w:rPr>
                <w:color w:val="000000"/>
                <w:sz w:val="22"/>
                <w:szCs w:val="22"/>
              </w:rPr>
            </w:pPr>
            <w:r w:rsidRPr="00BD5C14">
              <w:rPr>
                <w:color w:val="000000"/>
                <w:sz w:val="22"/>
                <w:szCs w:val="22"/>
              </w:rPr>
              <w:t> </w:t>
            </w:r>
          </w:p>
        </w:tc>
        <w:tc>
          <w:tcPr>
            <w:tcW w:w="212" w:type="pct"/>
            <w:tcBorders>
              <w:top w:val="nil"/>
              <w:left w:val="nil"/>
              <w:bottom w:val="single" w:sz="4" w:space="0" w:color="auto"/>
              <w:right w:val="single" w:sz="4" w:space="0" w:color="auto"/>
            </w:tcBorders>
            <w:shd w:val="clear" w:color="auto" w:fill="auto"/>
            <w:vAlign w:val="center"/>
            <w:hideMark/>
          </w:tcPr>
          <w:p w:rsidR="001719C1" w:rsidRPr="00BD5C14" w:rsidRDefault="001719C1" w:rsidP="001719C1">
            <w:pPr>
              <w:jc w:val="center"/>
              <w:rPr>
                <w:color w:val="000000"/>
                <w:sz w:val="22"/>
                <w:szCs w:val="22"/>
              </w:rPr>
            </w:pPr>
            <w:r w:rsidRPr="00BD5C14">
              <w:rPr>
                <w:color w:val="000000"/>
                <w:sz w:val="22"/>
                <w:szCs w:val="22"/>
              </w:rPr>
              <w:t>11</w:t>
            </w:r>
          </w:p>
        </w:tc>
        <w:tc>
          <w:tcPr>
            <w:tcW w:w="201" w:type="pct"/>
            <w:tcBorders>
              <w:top w:val="nil"/>
              <w:left w:val="nil"/>
              <w:bottom w:val="single" w:sz="4" w:space="0" w:color="auto"/>
              <w:right w:val="single" w:sz="4" w:space="0" w:color="auto"/>
            </w:tcBorders>
            <w:shd w:val="clear" w:color="auto" w:fill="auto"/>
            <w:vAlign w:val="center"/>
            <w:hideMark/>
          </w:tcPr>
          <w:p w:rsidR="001719C1" w:rsidRPr="00BD5C14" w:rsidRDefault="001719C1" w:rsidP="001719C1">
            <w:pPr>
              <w:jc w:val="center"/>
              <w:rPr>
                <w:color w:val="000000"/>
                <w:sz w:val="22"/>
                <w:szCs w:val="22"/>
              </w:rPr>
            </w:pPr>
            <w:r w:rsidRPr="00BD5C14">
              <w:rPr>
                <w:color w:val="000000"/>
                <w:sz w:val="22"/>
                <w:szCs w:val="22"/>
              </w:rPr>
              <w:t>13</w:t>
            </w:r>
          </w:p>
        </w:tc>
        <w:tc>
          <w:tcPr>
            <w:tcW w:w="454" w:type="pct"/>
            <w:tcBorders>
              <w:top w:val="nil"/>
              <w:left w:val="nil"/>
              <w:bottom w:val="single" w:sz="4" w:space="0" w:color="auto"/>
              <w:right w:val="single" w:sz="4" w:space="0" w:color="auto"/>
            </w:tcBorders>
            <w:shd w:val="clear" w:color="auto" w:fill="auto"/>
            <w:noWrap/>
            <w:vAlign w:val="center"/>
            <w:hideMark/>
          </w:tcPr>
          <w:p w:rsidR="001719C1" w:rsidRPr="00BD5C14" w:rsidRDefault="001719C1" w:rsidP="001719C1">
            <w:pPr>
              <w:jc w:val="center"/>
              <w:rPr>
                <w:color w:val="000000"/>
                <w:sz w:val="22"/>
                <w:szCs w:val="22"/>
              </w:rPr>
            </w:pPr>
            <w:r w:rsidRPr="00BD5C14">
              <w:rPr>
                <w:color w:val="000000"/>
                <w:sz w:val="22"/>
                <w:szCs w:val="22"/>
              </w:rPr>
              <w:t>участник</w:t>
            </w:r>
          </w:p>
        </w:tc>
      </w:tr>
      <w:tr w:rsidR="001719C1" w:rsidRPr="00BD5C14" w:rsidTr="008B11D7">
        <w:trPr>
          <w:trHeight w:val="900"/>
        </w:trPr>
        <w:tc>
          <w:tcPr>
            <w:tcW w:w="317" w:type="pct"/>
            <w:tcBorders>
              <w:top w:val="nil"/>
              <w:left w:val="single" w:sz="4" w:space="0" w:color="auto"/>
              <w:bottom w:val="single" w:sz="4" w:space="0" w:color="auto"/>
              <w:right w:val="single" w:sz="4" w:space="0" w:color="auto"/>
            </w:tcBorders>
            <w:shd w:val="clear" w:color="auto" w:fill="auto"/>
            <w:noWrap/>
            <w:vAlign w:val="center"/>
            <w:hideMark/>
          </w:tcPr>
          <w:p w:rsidR="001719C1" w:rsidRPr="00BD5C14" w:rsidRDefault="001719C1" w:rsidP="001719C1">
            <w:pPr>
              <w:jc w:val="center"/>
              <w:rPr>
                <w:color w:val="000000"/>
                <w:sz w:val="22"/>
                <w:szCs w:val="22"/>
              </w:rPr>
            </w:pPr>
            <w:r w:rsidRPr="00BD5C14">
              <w:rPr>
                <w:color w:val="000000"/>
                <w:sz w:val="22"/>
                <w:szCs w:val="22"/>
              </w:rPr>
              <w:t>18</w:t>
            </w:r>
          </w:p>
        </w:tc>
        <w:tc>
          <w:tcPr>
            <w:tcW w:w="489" w:type="pct"/>
            <w:tcBorders>
              <w:top w:val="nil"/>
              <w:left w:val="nil"/>
              <w:bottom w:val="single" w:sz="4" w:space="0" w:color="auto"/>
              <w:right w:val="single" w:sz="4" w:space="0" w:color="auto"/>
            </w:tcBorders>
            <w:shd w:val="clear" w:color="auto" w:fill="auto"/>
            <w:vAlign w:val="center"/>
            <w:hideMark/>
          </w:tcPr>
          <w:p w:rsidR="001719C1" w:rsidRPr="00BD5C14" w:rsidRDefault="001719C1" w:rsidP="001719C1">
            <w:pPr>
              <w:jc w:val="center"/>
              <w:rPr>
                <w:color w:val="000000"/>
                <w:sz w:val="22"/>
                <w:szCs w:val="22"/>
              </w:rPr>
            </w:pPr>
            <w:r w:rsidRPr="00BD5C14">
              <w:rPr>
                <w:color w:val="000000"/>
                <w:sz w:val="22"/>
                <w:szCs w:val="22"/>
              </w:rPr>
              <w:t>русский язык</w:t>
            </w:r>
          </w:p>
        </w:tc>
        <w:tc>
          <w:tcPr>
            <w:tcW w:w="749" w:type="pct"/>
            <w:tcBorders>
              <w:top w:val="nil"/>
              <w:left w:val="nil"/>
              <w:bottom w:val="single" w:sz="4" w:space="0" w:color="auto"/>
              <w:right w:val="single" w:sz="4" w:space="0" w:color="auto"/>
            </w:tcBorders>
            <w:shd w:val="clear" w:color="auto" w:fill="auto"/>
            <w:vAlign w:val="center"/>
            <w:hideMark/>
          </w:tcPr>
          <w:p w:rsidR="001719C1" w:rsidRPr="00BD5C14" w:rsidRDefault="001719C1" w:rsidP="001719C1">
            <w:pPr>
              <w:jc w:val="center"/>
              <w:rPr>
                <w:color w:val="000000"/>
                <w:sz w:val="22"/>
                <w:szCs w:val="22"/>
              </w:rPr>
            </w:pPr>
            <w:r w:rsidRPr="00BD5C14">
              <w:rPr>
                <w:color w:val="000000"/>
                <w:sz w:val="22"/>
                <w:szCs w:val="22"/>
              </w:rPr>
              <w:t>Белкин Богдан Олегович</w:t>
            </w:r>
          </w:p>
        </w:tc>
        <w:tc>
          <w:tcPr>
            <w:tcW w:w="996" w:type="pct"/>
            <w:tcBorders>
              <w:top w:val="nil"/>
              <w:left w:val="nil"/>
              <w:bottom w:val="single" w:sz="4" w:space="0" w:color="auto"/>
              <w:right w:val="single" w:sz="4" w:space="0" w:color="auto"/>
            </w:tcBorders>
            <w:shd w:val="clear" w:color="auto" w:fill="auto"/>
            <w:vAlign w:val="center"/>
            <w:hideMark/>
          </w:tcPr>
          <w:p w:rsidR="001719C1" w:rsidRPr="00BD5C14" w:rsidRDefault="001719C1" w:rsidP="001719C1">
            <w:pPr>
              <w:jc w:val="center"/>
              <w:rPr>
                <w:color w:val="000000"/>
                <w:sz w:val="22"/>
                <w:szCs w:val="22"/>
              </w:rPr>
            </w:pPr>
            <w:r w:rsidRPr="00BD5C14">
              <w:rPr>
                <w:color w:val="000000"/>
                <w:sz w:val="22"/>
                <w:szCs w:val="22"/>
              </w:rPr>
              <w:t xml:space="preserve">МОУ </w:t>
            </w:r>
            <w:r>
              <w:rPr>
                <w:color w:val="000000"/>
                <w:sz w:val="22"/>
                <w:szCs w:val="22"/>
              </w:rPr>
              <w:t>«</w:t>
            </w:r>
            <w:r w:rsidRPr="00BD5C14">
              <w:rPr>
                <w:color w:val="000000"/>
                <w:sz w:val="22"/>
                <w:szCs w:val="22"/>
              </w:rPr>
              <w:t>СОШ с</w:t>
            </w:r>
            <w:proofErr w:type="gramStart"/>
            <w:r w:rsidRPr="00BD5C14">
              <w:rPr>
                <w:color w:val="000000"/>
                <w:sz w:val="22"/>
                <w:szCs w:val="22"/>
              </w:rPr>
              <w:t>.В</w:t>
            </w:r>
            <w:proofErr w:type="gramEnd"/>
            <w:r w:rsidRPr="00BD5C14">
              <w:rPr>
                <w:color w:val="000000"/>
                <w:sz w:val="22"/>
                <w:szCs w:val="22"/>
              </w:rPr>
              <w:t>язовка имени Героя Советского Союза Е.А. Мясникова</w:t>
            </w:r>
            <w:r>
              <w:rPr>
                <w:color w:val="000000"/>
                <w:sz w:val="22"/>
                <w:szCs w:val="22"/>
              </w:rPr>
              <w:t>»</w:t>
            </w:r>
          </w:p>
        </w:tc>
        <w:tc>
          <w:tcPr>
            <w:tcW w:w="873" w:type="pct"/>
            <w:tcBorders>
              <w:top w:val="nil"/>
              <w:left w:val="nil"/>
              <w:bottom w:val="single" w:sz="4" w:space="0" w:color="auto"/>
              <w:right w:val="single" w:sz="4" w:space="0" w:color="auto"/>
            </w:tcBorders>
            <w:shd w:val="clear" w:color="auto" w:fill="auto"/>
            <w:vAlign w:val="center"/>
            <w:hideMark/>
          </w:tcPr>
          <w:p w:rsidR="001719C1" w:rsidRPr="00BD5C14" w:rsidRDefault="001719C1" w:rsidP="001719C1">
            <w:pPr>
              <w:jc w:val="center"/>
              <w:rPr>
                <w:color w:val="000000"/>
                <w:sz w:val="22"/>
                <w:szCs w:val="22"/>
              </w:rPr>
            </w:pPr>
            <w:r w:rsidRPr="00BD5C14">
              <w:rPr>
                <w:color w:val="000000"/>
                <w:sz w:val="22"/>
                <w:szCs w:val="22"/>
              </w:rPr>
              <w:t>Попова Екатерина Викторовна</w:t>
            </w:r>
          </w:p>
        </w:tc>
        <w:tc>
          <w:tcPr>
            <w:tcW w:w="295" w:type="pct"/>
            <w:tcBorders>
              <w:top w:val="nil"/>
              <w:left w:val="nil"/>
              <w:bottom w:val="single" w:sz="4" w:space="0" w:color="auto"/>
              <w:right w:val="single" w:sz="4" w:space="0" w:color="auto"/>
            </w:tcBorders>
            <w:shd w:val="clear" w:color="auto" w:fill="auto"/>
            <w:vAlign w:val="center"/>
            <w:hideMark/>
          </w:tcPr>
          <w:p w:rsidR="001719C1" w:rsidRPr="00BD5C14" w:rsidRDefault="001719C1" w:rsidP="001719C1">
            <w:pPr>
              <w:jc w:val="center"/>
              <w:rPr>
                <w:color w:val="000000"/>
                <w:sz w:val="22"/>
                <w:szCs w:val="22"/>
              </w:rPr>
            </w:pPr>
            <w:r w:rsidRPr="00BD5C14">
              <w:rPr>
                <w:color w:val="000000"/>
                <w:sz w:val="22"/>
                <w:szCs w:val="22"/>
              </w:rPr>
              <w:t>11</w:t>
            </w:r>
          </w:p>
        </w:tc>
        <w:tc>
          <w:tcPr>
            <w:tcW w:w="212" w:type="pct"/>
            <w:tcBorders>
              <w:top w:val="nil"/>
              <w:left w:val="nil"/>
              <w:bottom w:val="single" w:sz="4" w:space="0" w:color="auto"/>
              <w:right w:val="single" w:sz="4" w:space="0" w:color="auto"/>
            </w:tcBorders>
            <w:shd w:val="clear" w:color="auto" w:fill="auto"/>
            <w:vAlign w:val="center"/>
            <w:hideMark/>
          </w:tcPr>
          <w:p w:rsidR="001719C1" w:rsidRPr="00BD5C14" w:rsidRDefault="001719C1" w:rsidP="001719C1">
            <w:pPr>
              <w:jc w:val="center"/>
              <w:rPr>
                <w:color w:val="000000"/>
                <w:sz w:val="22"/>
                <w:szCs w:val="22"/>
              </w:rPr>
            </w:pPr>
            <w:r w:rsidRPr="00BD5C14">
              <w:rPr>
                <w:color w:val="000000"/>
                <w:sz w:val="22"/>
                <w:szCs w:val="22"/>
              </w:rPr>
              <w:t>11</w:t>
            </w:r>
          </w:p>
        </w:tc>
        <w:tc>
          <w:tcPr>
            <w:tcW w:w="201" w:type="pct"/>
            <w:tcBorders>
              <w:top w:val="nil"/>
              <w:left w:val="nil"/>
              <w:bottom w:val="single" w:sz="4" w:space="0" w:color="auto"/>
              <w:right w:val="single" w:sz="4" w:space="0" w:color="auto"/>
            </w:tcBorders>
            <w:shd w:val="clear" w:color="auto" w:fill="auto"/>
            <w:vAlign w:val="center"/>
            <w:hideMark/>
          </w:tcPr>
          <w:p w:rsidR="001719C1" w:rsidRPr="00BD5C14" w:rsidRDefault="001719C1" w:rsidP="001719C1">
            <w:pPr>
              <w:jc w:val="center"/>
              <w:rPr>
                <w:color w:val="000000"/>
                <w:sz w:val="22"/>
                <w:szCs w:val="22"/>
              </w:rPr>
            </w:pPr>
            <w:r w:rsidRPr="00BD5C14">
              <w:rPr>
                <w:color w:val="000000"/>
                <w:sz w:val="22"/>
                <w:szCs w:val="22"/>
              </w:rPr>
              <w:t> </w:t>
            </w:r>
          </w:p>
        </w:tc>
        <w:tc>
          <w:tcPr>
            <w:tcW w:w="212" w:type="pct"/>
            <w:tcBorders>
              <w:top w:val="nil"/>
              <w:left w:val="nil"/>
              <w:bottom w:val="single" w:sz="4" w:space="0" w:color="auto"/>
              <w:right w:val="single" w:sz="4" w:space="0" w:color="auto"/>
            </w:tcBorders>
            <w:shd w:val="clear" w:color="auto" w:fill="auto"/>
            <w:vAlign w:val="center"/>
            <w:hideMark/>
          </w:tcPr>
          <w:p w:rsidR="001719C1" w:rsidRPr="00BD5C14" w:rsidRDefault="001719C1" w:rsidP="001719C1">
            <w:pPr>
              <w:jc w:val="center"/>
              <w:rPr>
                <w:color w:val="000000"/>
                <w:sz w:val="22"/>
                <w:szCs w:val="22"/>
              </w:rPr>
            </w:pPr>
            <w:r w:rsidRPr="00BD5C14">
              <w:rPr>
                <w:color w:val="000000"/>
                <w:sz w:val="22"/>
                <w:szCs w:val="22"/>
              </w:rPr>
              <w:t>11</w:t>
            </w:r>
          </w:p>
        </w:tc>
        <w:tc>
          <w:tcPr>
            <w:tcW w:w="201" w:type="pct"/>
            <w:tcBorders>
              <w:top w:val="nil"/>
              <w:left w:val="nil"/>
              <w:bottom w:val="single" w:sz="4" w:space="0" w:color="auto"/>
              <w:right w:val="single" w:sz="4" w:space="0" w:color="auto"/>
            </w:tcBorders>
            <w:shd w:val="clear" w:color="auto" w:fill="auto"/>
            <w:noWrap/>
            <w:vAlign w:val="center"/>
            <w:hideMark/>
          </w:tcPr>
          <w:p w:rsidR="001719C1" w:rsidRPr="00BD5C14" w:rsidRDefault="001719C1" w:rsidP="001719C1">
            <w:pPr>
              <w:jc w:val="center"/>
              <w:rPr>
                <w:color w:val="000000"/>
                <w:sz w:val="22"/>
                <w:szCs w:val="22"/>
              </w:rPr>
            </w:pPr>
            <w:r w:rsidRPr="00BD5C14">
              <w:rPr>
                <w:color w:val="000000"/>
                <w:sz w:val="22"/>
                <w:szCs w:val="22"/>
              </w:rPr>
              <w:t>13</w:t>
            </w:r>
          </w:p>
        </w:tc>
        <w:tc>
          <w:tcPr>
            <w:tcW w:w="454" w:type="pct"/>
            <w:tcBorders>
              <w:top w:val="nil"/>
              <w:left w:val="nil"/>
              <w:bottom w:val="single" w:sz="4" w:space="0" w:color="auto"/>
              <w:right w:val="single" w:sz="4" w:space="0" w:color="auto"/>
            </w:tcBorders>
            <w:shd w:val="clear" w:color="auto" w:fill="auto"/>
            <w:noWrap/>
            <w:vAlign w:val="center"/>
            <w:hideMark/>
          </w:tcPr>
          <w:p w:rsidR="001719C1" w:rsidRPr="00BD5C14" w:rsidRDefault="001719C1" w:rsidP="001719C1">
            <w:pPr>
              <w:jc w:val="center"/>
              <w:rPr>
                <w:color w:val="000000"/>
                <w:sz w:val="22"/>
                <w:szCs w:val="22"/>
              </w:rPr>
            </w:pPr>
            <w:r w:rsidRPr="00BD5C14">
              <w:rPr>
                <w:color w:val="000000"/>
                <w:sz w:val="22"/>
                <w:szCs w:val="22"/>
              </w:rPr>
              <w:t>участник</w:t>
            </w:r>
          </w:p>
        </w:tc>
      </w:tr>
      <w:tr w:rsidR="001719C1" w:rsidRPr="00BD5C14" w:rsidTr="008B11D7">
        <w:trPr>
          <w:trHeight w:val="600"/>
        </w:trPr>
        <w:tc>
          <w:tcPr>
            <w:tcW w:w="317" w:type="pct"/>
            <w:tcBorders>
              <w:top w:val="nil"/>
              <w:left w:val="single" w:sz="4" w:space="0" w:color="auto"/>
              <w:bottom w:val="single" w:sz="4" w:space="0" w:color="auto"/>
              <w:right w:val="single" w:sz="4" w:space="0" w:color="auto"/>
            </w:tcBorders>
            <w:shd w:val="clear" w:color="auto" w:fill="auto"/>
            <w:noWrap/>
            <w:vAlign w:val="center"/>
            <w:hideMark/>
          </w:tcPr>
          <w:p w:rsidR="001719C1" w:rsidRPr="00BD5C14" w:rsidRDefault="001719C1" w:rsidP="001719C1">
            <w:pPr>
              <w:jc w:val="center"/>
              <w:rPr>
                <w:color w:val="000000"/>
                <w:sz w:val="22"/>
                <w:szCs w:val="22"/>
              </w:rPr>
            </w:pPr>
            <w:r w:rsidRPr="00BD5C14">
              <w:rPr>
                <w:color w:val="000000"/>
                <w:sz w:val="22"/>
                <w:szCs w:val="22"/>
              </w:rPr>
              <w:t>19</w:t>
            </w:r>
          </w:p>
        </w:tc>
        <w:tc>
          <w:tcPr>
            <w:tcW w:w="489" w:type="pct"/>
            <w:tcBorders>
              <w:top w:val="nil"/>
              <w:left w:val="nil"/>
              <w:bottom w:val="single" w:sz="4" w:space="0" w:color="auto"/>
              <w:right w:val="single" w:sz="4" w:space="0" w:color="auto"/>
            </w:tcBorders>
            <w:shd w:val="clear" w:color="auto" w:fill="auto"/>
            <w:vAlign w:val="center"/>
            <w:hideMark/>
          </w:tcPr>
          <w:p w:rsidR="001719C1" w:rsidRPr="00BD5C14" w:rsidRDefault="001719C1" w:rsidP="001719C1">
            <w:pPr>
              <w:jc w:val="center"/>
              <w:rPr>
                <w:color w:val="000000"/>
                <w:sz w:val="22"/>
                <w:szCs w:val="22"/>
              </w:rPr>
            </w:pPr>
            <w:r w:rsidRPr="00BD5C14">
              <w:rPr>
                <w:color w:val="000000"/>
                <w:sz w:val="22"/>
                <w:szCs w:val="22"/>
              </w:rPr>
              <w:t>русский язык</w:t>
            </w:r>
          </w:p>
        </w:tc>
        <w:tc>
          <w:tcPr>
            <w:tcW w:w="749" w:type="pct"/>
            <w:tcBorders>
              <w:top w:val="nil"/>
              <w:left w:val="nil"/>
              <w:bottom w:val="single" w:sz="4" w:space="0" w:color="auto"/>
              <w:right w:val="single" w:sz="4" w:space="0" w:color="auto"/>
            </w:tcBorders>
            <w:shd w:val="clear" w:color="auto" w:fill="auto"/>
            <w:vAlign w:val="center"/>
            <w:hideMark/>
          </w:tcPr>
          <w:p w:rsidR="001719C1" w:rsidRPr="00BD5C14" w:rsidRDefault="001719C1" w:rsidP="001719C1">
            <w:pPr>
              <w:jc w:val="center"/>
              <w:rPr>
                <w:color w:val="000000"/>
                <w:sz w:val="22"/>
                <w:szCs w:val="22"/>
              </w:rPr>
            </w:pPr>
            <w:r w:rsidRPr="00BD5C14">
              <w:rPr>
                <w:color w:val="000000"/>
                <w:sz w:val="22"/>
                <w:szCs w:val="22"/>
              </w:rPr>
              <w:t xml:space="preserve">Уразбаева Амина Амановна </w:t>
            </w:r>
          </w:p>
        </w:tc>
        <w:tc>
          <w:tcPr>
            <w:tcW w:w="996" w:type="pct"/>
            <w:tcBorders>
              <w:top w:val="nil"/>
              <w:left w:val="nil"/>
              <w:bottom w:val="single" w:sz="4" w:space="0" w:color="auto"/>
              <w:right w:val="single" w:sz="4" w:space="0" w:color="auto"/>
            </w:tcBorders>
            <w:shd w:val="clear" w:color="auto" w:fill="auto"/>
            <w:vAlign w:val="center"/>
            <w:hideMark/>
          </w:tcPr>
          <w:p w:rsidR="001719C1" w:rsidRPr="00BD5C14" w:rsidRDefault="001719C1" w:rsidP="001719C1">
            <w:pPr>
              <w:jc w:val="center"/>
              <w:rPr>
                <w:color w:val="000000"/>
                <w:sz w:val="22"/>
                <w:szCs w:val="22"/>
              </w:rPr>
            </w:pPr>
            <w:r w:rsidRPr="00BD5C14">
              <w:rPr>
                <w:color w:val="000000"/>
                <w:sz w:val="22"/>
                <w:szCs w:val="22"/>
              </w:rPr>
              <w:t xml:space="preserve">МОУ </w:t>
            </w:r>
            <w:r>
              <w:rPr>
                <w:color w:val="000000"/>
                <w:sz w:val="22"/>
                <w:szCs w:val="22"/>
              </w:rPr>
              <w:t>«</w:t>
            </w:r>
            <w:r w:rsidRPr="00BD5C14">
              <w:rPr>
                <w:color w:val="000000"/>
                <w:sz w:val="22"/>
                <w:szCs w:val="22"/>
              </w:rPr>
              <w:t>Татищевский лицей</w:t>
            </w:r>
            <w:r>
              <w:rPr>
                <w:color w:val="000000"/>
                <w:sz w:val="22"/>
                <w:szCs w:val="22"/>
              </w:rPr>
              <w:t>»</w:t>
            </w:r>
          </w:p>
        </w:tc>
        <w:tc>
          <w:tcPr>
            <w:tcW w:w="873" w:type="pct"/>
            <w:tcBorders>
              <w:top w:val="nil"/>
              <w:left w:val="nil"/>
              <w:bottom w:val="single" w:sz="4" w:space="0" w:color="auto"/>
              <w:right w:val="single" w:sz="4" w:space="0" w:color="auto"/>
            </w:tcBorders>
            <w:shd w:val="clear" w:color="auto" w:fill="auto"/>
            <w:vAlign w:val="center"/>
            <w:hideMark/>
          </w:tcPr>
          <w:p w:rsidR="001719C1" w:rsidRPr="00BD5C14" w:rsidRDefault="001719C1" w:rsidP="001719C1">
            <w:pPr>
              <w:jc w:val="center"/>
              <w:rPr>
                <w:color w:val="000000"/>
                <w:sz w:val="22"/>
                <w:szCs w:val="22"/>
              </w:rPr>
            </w:pPr>
            <w:r w:rsidRPr="00BD5C14">
              <w:rPr>
                <w:color w:val="000000"/>
                <w:sz w:val="22"/>
                <w:szCs w:val="22"/>
              </w:rPr>
              <w:t xml:space="preserve">Шиханова Ирина Владимировна </w:t>
            </w:r>
          </w:p>
        </w:tc>
        <w:tc>
          <w:tcPr>
            <w:tcW w:w="295" w:type="pct"/>
            <w:tcBorders>
              <w:top w:val="nil"/>
              <w:left w:val="nil"/>
              <w:bottom w:val="single" w:sz="4" w:space="0" w:color="auto"/>
              <w:right w:val="single" w:sz="4" w:space="0" w:color="auto"/>
            </w:tcBorders>
            <w:shd w:val="clear" w:color="auto" w:fill="auto"/>
            <w:vAlign w:val="center"/>
            <w:hideMark/>
          </w:tcPr>
          <w:p w:rsidR="001719C1" w:rsidRPr="00BD5C14" w:rsidRDefault="001719C1" w:rsidP="001719C1">
            <w:pPr>
              <w:jc w:val="center"/>
              <w:rPr>
                <w:color w:val="000000"/>
                <w:sz w:val="22"/>
                <w:szCs w:val="22"/>
              </w:rPr>
            </w:pPr>
            <w:r w:rsidRPr="00BD5C14">
              <w:rPr>
                <w:color w:val="000000"/>
                <w:sz w:val="22"/>
                <w:szCs w:val="22"/>
              </w:rPr>
              <w:t>11</w:t>
            </w:r>
            <w:proofErr w:type="gramStart"/>
            <w:r w:rsidRPr="00BD5C14">
              <w:rPr>
                <w:color w:val="000000"/>
                <w:sz w:val="22"/>
                <w:szCs w:val="22"/>
              </w:rPr>
              <w:t xml:space="preserve"> А</w:t>
            </w:r>
            <w:proofErr w:type="gramEnd"/>
          </w:p>
        </w:tc>
        <w:tc>
          <w:tcPr>
            <w:tcW w:w="212" w:type="pct"/>
            <w:tcBorders>
              <w:top w:val="nil"/>
              <w:left w:val="nil"/>
              <w:bottom w:val="single" w:sz="4" w:space="0" w:color="auto"/>
              <w:right w:val="single" w:sz="4" w:space="0" w:color="auto"/>
            </w:tcBorders>
            <w:shd w:val="clear" w:color="auto" w:fill="auto"/>
            <w:vAlign w:val="center"/>
            <w:hideMark/>
          </w:tcPr>
          <w:p w:rsidR="001719C1" w:rsidRPr="00BD5C14" w:rsidRDefault="001719C1" w:rsidP="001719C1">
            <w:pPr>
              <w:jc w:val="center"/>
              <w:rPr>
                <w:color w:val="000000"/>
                <w:sz w:val="22"/>
                <w:szCs w:val="22"/>
              </w:rPr>
            </w:pPr>
            <w:r w:rsidRPr="00BD5C14">
              <w:rPr>
                <w:color w:val="000000"/>
                <w:sz w:val="22"/>
                <w:szCs w:val="22"/>
              </w:rPr>
              <w:t>8</w:t>
            </w:r>
          </w:p>
        </w:tc>
        <w:tc>
          <w:tcPr>
            <w:tcW w:w="201" w:type="pct"/>
            <w:tcBorders>
              <w:top w:val="nil"/>
              <w:left w:val="nil"/>
              <w:bottom w:val="single" w:sz="4" w:space="0" w:color="auto"/>
              <w:right w:val="single" w:sz="4" w:space="0" w:color="auto"/>
            </w:tcBorders>
            <w:shd w:val="clear" w:color="auto" w:fill="auto"/>
            <w:vAlign w:val="center"/>
            <w:hideMark/>
          </w:tcPr>
          <w:p w:rsidR="001719C1" w:rsidRPr="00BD5C14" w:rsidRDefault="001719C1" w:rsidP="001719C1">
            <w:pPr>
              <w:jc w:val="center"/>
              <w:rPr>
                <w:color w:val="000000"/>
                <w:sz w:val="22"/>
                <w:szCs w:val="22"/>
              </w:rPr>
            </w:pPr>
            <w:r w:rsidRPr="00BD5C14">
              <w:rPr>
                <w:color w:val="000000"/>
                <w:sz w:val="22"/>
                <w:szCs w:val="22"/>
              </w:rPr>
              <w:t> </w:t>
            </w:r>
          </w:p>
        </w:tc>
        <w:tc>
          <w:tcPr>
            <w:tcW w:w="212" w:type="pct"/>
            <w:tcBorders>
              <w:top w:val="nil"/>
              <w:left w:val="nil"/>
              <w:bottom w:val="single" w:sz="4" w:space="0" w:color="auto"/>
              <w:right w:val="single" w:sz="4" w:space="0" w:color="auto"/>
            </w:tcBorders>
            <w:shd w:val="clear" w:color="auto" w:fill="auto"/>
            <w:vAlign w:val="center"/>
            <w:hideMark/>
          </w:tcPr>
          <w:p w:rsidR="001719C1" w:rsidRPr="00BD5C14" w:rsidRDefault="001719C1" w:rsidP="001719C1">
            <w:pPr>
              <w:jc w:val="center"/>
              <w:rPr>
                <w:color w:val="000000"/>
                <w:sz w:val="22"/>
                <w:szCs w:val="22"/>
              </w:rPr>
            </w:pPr>
            <w:r w:rsidRPr="00BD5C14">
              <w:rPr>
                <w:color w:val="000000"/>
                <w:sz w:val="22"/>
                <w:szCs w:val="22"/>
              </w:rPr>
              <w:t>8</w:t>
            </w:r>
          </w:p>
        </w:tc>
        <w:tc>
          <w:tcPr>
            <w:tcW w:w="201" w:type="pct"/>
            <w:tcBorders>
              <w:top w:val="nil"/>
              <w:left w:val="nil"/>
              <w:bottom w:val="single" w:sz="4" w:space="0" w:color="auto"/>
              <w:right w:val="single" w:sz="4" w:space="0" w:color="auto"/>
            </w:tcBorders>
            <w:shd w:val="clear" w:color="auto" w:fill="auto"/>
            <w:vAlign w:val="center"/>
            <w:hideMark/>
          </w:tcPr>
          <w:p w:rsidR="001719C1" w:rsidRPr="00BD5C14" w:rsidRDefault="001719C1" w:rsidP="001719C1">
            <w:pPr>
              <w:jc w:val="center"/>
              <w:rPr>
                <w:color w:val="000000"/>
                <w:sz w:val="22"/>
                <w:szCs w:val="22"/>
              </w:rPr>
            </w:pPr>
            <w:r w:rsidRPr="00BD5C14">
              <w:rPr>
                <w:color w:val="000000"/>
                <w:sz w:val="22"/>
                <w:szCs w:val="22"/>
              </w:rPr>
              <w:t>14</w:t>
            </w:r>
          </w:p>
        </w:tc>
        <w:tc>
          <w:tcPr>
            <w:tcW w:w="454" w:type="pct"/>
            <w:tcBorders>
              <w:top w:val="nil"/>
              <w:left w:val="nil"/>
              <w:bottom w:val="single" w:sz="4" w:space="0" w:color="auto"/>
              <w:right w:val="single" w:sz="4" w:space="0" w:color="auto"/>
            </w:tcBorders>
            <w:shd w:val="clear" w:color="auto" w:fill="auto"/>
            <w:noWrap/>
            <w:vAlign w:val="center"/>
            <w:hideMark/>
          </w:tcPr>
          <w:p w:rsidR="001719C1" w:rsidRPr="00BD5C14" w:rsidRDefault="001719C1" w:rsidP="001719C1">
            <w:pPr>
              <w:jc w:val="center"/>
              <w:rPr>
                <w:color w:val="000000"/>
                <w:sz w:val="22"/>
                <w:szCs w:val="22"/>
              </w:rPr>
            </w:pPr>
            <w:r w:rsidRPr="00BD5C14">
              <w:rPr>
                <w:color w:val="000000"/>
                <w:sz w:val="22"/>
                <w:szCs w:val="22"/>
              </w:rPr>
              <w:t>участник</w:t>
            </w:r>
          </w:p>
        </w:tc>
      </w:tr>
      <w:tr w:rsidR="001719C1" w:rsidRPr="00BD5C14" w:rsidTr="008B11D7">
        <w:trPr>
          <w:trHeight w:val="1200"/>
        </w:trPr>
        <w:tc>
          <w:tcPr>
            <w:tcW w:w="317" w:type="pct"/>
            <w:tcBorders>
              <w:top w:val="nil"/>
              <w:left w:val="single" w:sz="4" w:space="0" w:color="auto"/>
              <w:bottom w:val="single" w:sz="4" w:space="0" w:color="auto"/>
              <w:right w:val="single" w:sz="4" w:space="0" w:color="auto"/>
            </w:tcBorders>
            <w:shd w:val="clear" w:color="auto" w:fill="auto"/>
            <w:noWrap/>
            <w:vAlign w:val="center"/>
            <w:hideMark/>
          </w:tcPr>
          <w:p w:rsidR="001719C1" w:rsidRPr="00BD5C14" w:rsidRDefault="001719C1" w:rsidP="001719C1">
            <w:pPr>
              <w:jc w:val="center"/>
              <w:rPr>
                <w:color w:val="000000"/>
                <w:sz w:val="22"/>
                <w:szCs w:val="22"/>
              </w:rPr>
            </w:pPr>
            <w:r w:rsidRPr="00BD5C14">
              <w:rPr>
                <w:color w:val="000000"/>
                <w:sz w:val="22"/>
                <w:szCs w:val="22"/>
              </w:rPr>
              <w:t>20</w:t>
            </w:r>
          </w:p>
        </w:tc>
        <w:tc>
          <w:tcPr>
            <w:tcW w:w="489" w:type="pct"/>
            <w:tcBorders>
              <w:top w:val="nil"/>
              <w:left w:val="nil"/>
              <w:bottom w:val="single" w:sz="4" w:space="0" w:color="auto"/>
              <w:right w:val="single" w:sz="4" w:space="0" w:color="auto"/>
            </w:tcBorders>
            <w:shd w:val="clear" w:color="auto" w:fill="auto"/>
            <w:vAlign w:val="center"/>
            <w:hideMark/>
          </w:tcPr>
          <w:p w:rsidR="001719C1" w:rsidRPr="00BD5C14" w:rsidRDefault="001719C1" w:rsidP="001719C1">
            <w:pPr>
              <w:jc w:val="center"/>
              <w:rPr>
                <w:color w:val="000000"/>
                <w:sz w:val="22"/>
                <w:szCs w:val="22"/>
              </w:rPr>
            </w:pPr>
            <w:r w:rsidRPr="00BD5C14">
              <w:rPr>
                <w:color w:val="000000"/>
                <w:sz w:val="22"/>
                <w:szCs w:val="22"/>
              </w:rPr>
              <w:t>русский язык</w:t>
            </w:r>
          </w:p>
        </w:tc>
        <w:tc>
          <w:tcPr>
            <w:tcW w:w="749" w:type="pct"/>
            <w:tcBorders>
              <w:top w:val="nil"/>
              <w:left w:val="nil"/>
              <w:bottom w:val="single" w:sz="4" w:space="0" w:color="auto"/>
              <w:right w:val="single" w:sz="4" w:space="0" w:color="auto"/>
            </w:tcBorders>
            <w:shd w:val="clear" w:color="auto" w:fill="auto"/>
            <w:vAlign w:val="center"/>
            <w:hideMark/>
          </w:tcPr>
          <w:p w:rsidR="001719C1" w:rsidRPr="00BD5C14" w:rsidRDefault="001719C1" w:rsidP="001719C1">
            <w:pPr>
              <w:jc w:val="center"/>
              <w:rPr>
                <w:color w:val="000000"/>
                <w:sz w:val="22"/>
                <w:szCs w:val="22"/>
              </w:rPr>
            </w:pPr>
            <w:r w:rsidRPr="00BD5C14">
              <w:rPr>
                <w:color w:val="000000"/>
                <w:sz w:val="22"/>
                <w:szCs w:val="22"/>
              </w:rPr>
              <w:t>Герасимов Родион</w:t>
            </w:r>
          </w:p>
        </w:tc>
        <w:tc>
          <w:tcPr>
            <w:tcW w:w="996" w:type="pct"/>
            <w:tcBorders>
              <w:top w:val="nil"/>
              <w:left w:val="nil"/>
              <w:bottom w:val="single" w:sz="4" w:space="0" w:color="auto"/>
              <w:right w:val="single" w:sz="4" w:space="0" w:color="auto"/>
            </w:tcBorders>
            <w:shd w:val="clear" w:color="auto" w:fill="auto"/>
            <w:vAlign w:val="center"/>
            <w:hideMark/>
          </w:tcPr>
          <w:p w:rsidR="001719C1" w:rsidRPr="00BD5C14" w:rsidRDefault="001719C1" w:rsidP="001719C1">
            <w:pPr>
              <w:jc w:val="center"/>
              <w:rPr>
                <w:color w:val="000000"/>
                <w:sz w:val="22"/>
                <w:szCs w:val="22"/>
              </w:rPr>
            </w:pPr>
            <w:r w:rsidRPr="00BD5C14">
              <w:rPr>
                <w:color w:val="000000"/>
                <w:sz w:val="22"/>
                <w:szCs w:val="22"/>
              </w:rPr>
              <w:t xml:space="preserve">МОУ </w:t>
            </w:r>
            <w:r>
              <w:rPr>
                <w:color w:val="000000"/>
                <w:sz w:val="22"/>
                <w:szCs w:val="22"/>
              </w:rPr>
              <w:t>«</w:t>
            </w:r>
            <w:r w:rsidRPr="00BD5C14">
              <w:rPr>
                <w:color w:val="000000"/>
                <w:sz w:val="22"/>
                <w:szCs w:val="22"/>
              </w:rPr>
              <w:t xml:space="preserve"> СОШ ст. Курдюм им. Героя Советского Союза П.Т. Пономарёва</w:t>
            </w:r>
          </w:p>
        </w:tc>
        <w:tc>
          <w:tcPr>
            <w:tcW w:w="873" w:type="pct"/>
            <w:tcBorders>
              <w:top w:val="nil"/>
              <w:left w:val="nil"/>
              <w:bottom w:val="single" w:sz="4" w:space="0" w:color="auto"/>
              <w:right w:val="single" w:sz="4" w:space="0" w:color="auto"/>
            </w:tcBorders>
            <w:shd w:val="clear" w:color="auto" w:fill="auto"/>
            <w:vAlign w:val="center"/>
            <w:hideMark/>
          </w:tcPr>
          <w:p w:rsidR="001719C1" w:rsidRPr="00BD5C14" w:rsidRDefault="001719C1" w:rsidP="001719C1">
            <w:pPr>
              <w:jc w:val="center"/>
              <w:rPr>
                <w:color w:val="000000"/>
                <w:sz w:val="22"/>
                <w:szCs w:val="22"/>
              </w:rPr>
            </w:pPr>
            <w:r w:rsidRPr="00BD5C14">
              <w:rPr>
                <w:color w:val="000000"/>
                <w:sz w:val="22"/>
                <w:szCs w:val="22"/>
              </w:rPr>
              <w:t>Муратова Елена Михайловна</w:t>
            </w:r>
          </w:p>
        </w:tc>
        <w:tc>
          <w:tcPr>
            <w:tcW w:w="295" w:type="pct"/>
            <w:tcBorders>
              <w:top w:val="nil"/>
              <w:left w:val="nil"/>
              <w:bottom w:val="single" w:sz="4" w:space="0" w:color="auto"/>
              <w:right w:val="single" w:sz="4" w:space="0" w:color="auto"/>
            </w:tcBorders>
            <w:shd w:val="clear" w:color="auto" w:fill="auto"/>
            <w:vAlign w:val="center"/>
            <w:hideMark/>
          </w:tcPr>
          <w:p w:rsidR="001719C1" w:rsidRPr="00BD5C14" w:rsidRDefault="001719C1" w:rsidP="001719C1">
            <w:pPr>
              <w:jc w:val="center"/>
              <w:rPr>
                <w:color w:val="000000"/>
                <w:sz w:val="22"/>
                <w:szCs w:val="22"/>
              </w:rPr>
            </w:pPr>
            <w:r w:rsidRPr="00BD5C14">
              <w:rPr>
                <w:color w:val="000000"/>
                <w:sz w:val="22"/>
                <w:szCs w:val="22"/>
              </w:rPr>
              <w:t>11</w:t>
            </w:r>
          </w:p>
        </w:tc>
        <w:tc>
          <w:tcPr>
            <w:tcW w:w="212" w:type="pct"/>
            <w:tcBorders>
              <w:top w:val="nil"/>
              <w:left w:val="nil"/>
              <w:bottom w:val="single" w:sz="4" w:space="0" w:color="auto"/>
              <w:right w:val="single" w:sz="4" w:space="0" w:color="auto"/>
            </w:tcBorders>
            <w:shd w:val="clear" w:color="auto" w:fill="auto"/>
            <w:vAlign w:val="center"/>
            <w:hideMark/>
          </w:tcPr>
          <w:p w:rsidR="001719C1" w:rsidRPr="00BD5C14" w:rsidRDefault="001719C1" w:rsidP="001719C1">
            <w:pPr>
              <w:jc w:val="center"/>
              <w:rPr>
                <w:color w:val="000000"/>
                <w:sz w:val="22"/>
                <w:szCs w:val="22"/>
              </w:rPr>
            </w:pPr>
            <w:r w:rsidRPr="00BD5C14">
              <w:rPr>
                <w:color w:val="000000"/>
                <w:sz w:val="22"/>
                <w:szCs w:val="22"/>
              </w:rPr>
              <w:t>7</w:t>
            </w:r>
          </w:p>
        </w:tc>
        <w:tc>
          <w:tcPr>
            <w:tcW w:w="201" w:type="pct"/>
            <w:tcBorders>
              <w:top w:val="nil"/>
              <w:left w:val="nil"/>
              <w:bottom w:val="single" w:sz="4" w:space="0" w:color="auto"/>
              <w:right w:val="single" w:sz="4" w:space="0" w:color="auto"/>
            </w:tcBorders>
            <w:shd w:val="clear" w:color="auto" w:fill="auto"/>
            <w:noWrap/>
            <w:vAlign w:val="center"/>
            <w:hideMark/>
          </w:tcPr>
          <w:p w:rsidR="001719C1" w:rsidRPr="00BD5C14" w:rsidRDefault="001719C1" w:rsidP="001719C1">
            <w:pPr>
              <w:jc w:val="center"/>
              <w:rPr>
                <w:color w:val="000000"/>
                <w:sz w:val="22"/>
                <w:szCs w:val="22"/>
              </w:rPr>
            </w:pPr>
            <w:r w:rsidRPr="00BD5C14">
              <w:rPr>
                <w:color w:val="000000"/>
                <w:sz w:val="22"/>
                <w:szCs w:val="22"/>
              </w:rPr>
              <w:t> </w:t>
            </w:r>
          </w:p>
        </w:tc>
        <w:tc>
          <w:tcPr>
            <w:tcW w:w="212" w:type="pct"/>
            <w:tcBorders>
              <w:top w:val="nil"/>
              <w:left w:val="nil"/>
              <w:bottom w:val="single" w:sz="4" w:space="0" w:color="auto"/>
              <w:right w:val="single" w:sz="4" w:space="0" w:color="auto"/>
            </w:tcBorders>
            <w:shd w:val="clear" w:color="auto" w:fill="auto"/>
            <w:vAlign w:val="center"/>
            <w:hideMark/>
          </w:tcPr>
          <w:p w:rsidR="001719C1" w:rsidRPr="00BD5C14" w:rsidRDefault="001719C1" w:rsidP="001719C1">
            <w:pPr>
              <w:jc w:val="center"/>
              <w:rPr>
                <w:color w:val="000000"/>
                <w:sz w:val="22"/>
                <w:szCs w:val="22"/>
              </w:rPr>
            </w:pPr>
            <w:r w:rsidRPr="00BD5C14">
              <w:rPr>
                <w:color w:val="000000"/>
                <w:sz w:val="22"/>
                <w:szCs w:val="22"/>
              </w:rPr>
              <w:t>7</w:t>
            </w:r>
          </w:p>
        </w:tc>
        <w:tc>
          <w:tcPr>
            <w:tcW w:w="201" w:type="pct"/>
            <w:tcBorders>
              <w:top w:val="nil"/>
              <w:left w:val="nil"/>
              <w:bottom w:val="single" w:sz="4" w:space="0" w:color="auto"/>
              <w:right w:val="single" w:sz="4" w:space="0" w:color="auto"/>
            </w:tcBorders>
            <w:shd w:val="clear" w:color="auto" w:fill="auto"/>
            <w:vAlign w:val="center"/>
            <w:hideMark/>
          </w:tcPr>
          <w:p w:rsidR="001719C1" w:rsidRPr="00BD5C14" w:rsidRDefault="001719C1" w:rsidP="001719C1">
            <w:pPr>
              <w:jc w:val="center"/>
              <w:rPr>
                <w:color w:val="000000"/>
                <w:sz w:val="22"/>
                <w:szCs w:val="22"/>
              </w:rPr>
            </w:pPr>
            <w:r w:rsidRPr="00BD5C14">
              <w:rPr>
                <w:color w:val="000000"/>
                <w:sz w:val="22"/>
                <w:szCs w:val="22"/>
              </w:rPr>
              <w:t>15</w:t>
            </w:r>
          </w:p>
        </w:tc>
        <w:tc>
          <w:tcPr>
            <w:tcW w:w="454" w:type="pct"/>
            <w:tcBorders>
              <w:top w:val="nil"/>
              <w:left w:val="nil"/>
              <w:bottom w:val="single" w:sz="4" w:space="0" w:color="auto"/>
              <w:right w:val="single" w:sz="4" w:space="0" w:color="auto"/>
            </w:tcBorders>
            <w:shd w:val="clear" w:color="auto" w:fill="auto"/>
            <w:noWrap/>
            <w:vAlign w:val="center"/>
            <w:hideMark/>
          </w:tcPr>
          <w:p w:rsidR="001719C1" w:rsidRPr="00BD5C14" w:rsidRDefault="001719C1" w:rsidP="001719C1">
            <w:pPr>
              <w:jc w:val="center"/>
              <w:rPr>
                <w:color w:val="000000"/>
                <w:sz w:val="22"/>
                <w:szCs w:val="22"/>
              </w:rPr>
            </w:pPr>
            <w:r w:rsidRPr="00BD5C14">
              <w:rPr>
                <w:color w:val="000000"/>
                <w:sz w:val="22"/>
                <w:szCs w:val="22"/>
              </w:rPr>
              <w:t>участник</w:t>
            </w:r>
          </w:p>
        </w:tc>
      </w:tr>
      <w:tr w:rsidR="001719C1" w:rsidRPr="00BD5C14" w:rsidTr="008B11D7">
        <w:trPr>
          <w:trHeight w:val="900"/>
        </w:trPr>
        <w:tc>
          <w:tcPr>
            <w:tcW w:w="317" w:type="pct"/>
            <w:tcBorders>
              <w:top w:val="nil"/>
              <w:left w:val="single" w:sz="4" w:space="0" w:color="auto"/>
              <w:bottom w:val="single" w:sz="4" w:space="0" w:color="auto"/>
              <w:right w:val="single" w:sz="4" w:space="0" w:color="auto"/>
            </w:tcBorders>
            <w:shd w:val="clear" w:color="auto" w:fill="auto"/>
            <w:noWrap/>
            <w:vAlign w:val="center"/>
            <w:hideMark/>
          </w:tcPr>
          <w:p w:rsidR="001719C1" w:rsidRPr="00BD5C14" w:rsidRDefault="001719C1" w:rsidP="001719C1">
            <w:pPr>
              <w:jc w:val="center"/>
              <w:rPr>
                <w:color w:val="000000"/>
                <w:sz w:val="22"/>
                <w:szCs w:val="22"/>
              </w:rPr>
            </w:pPr>
            <w:r w:rsidRPr="00BD5C14">
              <w:rPr>
                <w:color w:val="000000"/>
                <w:sz w:val="22"/>
                <w:szCs w:val="22"/>
              </w:rPr>
              <w:t>21</w:t>
            </w:r>
          </w:p>
        </w:tc>
        <w:tc>
          <w:tcPr>
            <w:tcW w:w="489" w:type="pct"/>
            <w:tcBorders>
              <w:top w:val="nil"/>
              <w:left w:val="nil"/>
              <w:bottom w:val="single" w:sz="4" w:space="0" w:color="auto"/>
              <w:right w:val="single" w:sz="4" w:space="0" w:color="auto"/>
            </w:tcBorders>
            <w:shd w:val="clear" w:color="auto" w:fill="auto"/>
            <w:vAlign w:val="center"/>
            <w:hideMark/>
          </w:tcPr>
          <w:p w:rsidR="001719C1" w:rsidRPr="00BD5C14" w:rsidRDefault="001719C1" w:rsidP="001719C1">
            <w:pPr>
              <w:jc w:val="center"/>
              <w:rPr>
                <w:color w:val="000000"/>
                <w:sz w:val="22"/>
                <w:szCs w:val="22"/>
              </w:rPr>
            </w:pPr>
            <w:r w:rsidRPr="00BD5C14">
              <w:rPr>
                <w:color w:val="000000"/>
                <w:sz w:val="22"/>
                <w:szCs w:val="22"/>
              </w:rPr>
              <w:t>русский язык</w:t>
            </w:r>
          </w:p>
        </w:tc>
        <w:tc>
          <w:tcPr>
            <w:tcW w:w="749" w:type="pct"/>
            <w:tcBorders>
              <w:top w:val="nil"/>
              <w:left w:val="nil"/>
              <w:bottom w:val="single" w:sz="4" w:space="0" w:color="auto"/>
              <w:right w:val="single" w:sz="4" w:space="0" w:color="auto"/>
            </w:tcBorders>
            <w:shd w:val="clear" w:color="auto" w:fill="auto"/>
            <w:vAlign w:val="center"/>
            <w:hideMark/>
          </w:tcPr>
          <w:p w:rsidR="001719C1" w:rsidRPr="00BD5C14" w:rsidRDefault="001719C1" w:rsidP="001719C1">
            <w:pPr>
              <w:jc w:val="center"/>
              <w:rPr>
                <w:color w:val="000000"/>
                <w:sz w:val="22"/>
                <w:szCs w:val="22"/>
              </w:rPr>
            </w:pPr>
            <w:r w:rsidRPr="00BD5C14">
              <w:rPr>
                <w:color w:val="000000"/>
                <w:sz w:val="22"/>
                <w:szCs w:val="22"/>
              </w:rPr>
              <w:t>Дилноза и Саймурод</w:t>
            </w:r>
          </w:p>
        </w:tc>
        <w:tc>
          <w:tcPr>
            <w:tcW w:w="996" w:type="pct"/>
            <w:tcBorders>
              <w:top w:val="nil"/>
              <w:left w:val="nil"/>
              <w:bottom w:val="single" w:sz="4" w:space="0" w:color="auto"/>
              <w:right w:val="single" w:sz="4" w:space="0" w:color="auto"/>
            </w:tcBorders>
            <w:shd w:val="clear" w:color="auto" w:fill="auto"/>
            <w:vAlign w:val="center"/>
            <w:hideMark/>
          </w:tcPr>
          <w:p w:rsidR="001719C1" w:rsidRPr="00BD5C14" w:rsidRDefault="001719C1" w:rsidP="001719C1">
            <w:pPr>
              <w:jc w:val="center"/>
              <w:rPr>
                <w:color w:val="000000"/>
                <w:sz w:val="22"/>
                <w:szCs w:val="22"/>
              </w:rPr>
            </w:pPr>
            <w:r w:rsidRPr="00BD5C14">
              <w:rPr>
                <w:color w:val="000000"/>
                <w:sz w:val="22"/>
                <w:szCs w:val="22"/>
              </w:rPr>
              <w:t xml:space="preserve">МОУ </w:t>
            </w:r>
            <w:r>
              <w:rPr>
                <w:color w:val="000000"/>
                <w:sz w:val="22"/>
                <w:szCs w:val="22"/>
              </w:rPr>
              <w:t>«</w:t>
            </w:r>
            <w:r w:rsidRPr="00BD5C14">
              <w:rPr>
                <w:color w:val="000000"/>
                <w:sz w:val="22"/>
                <w:szCs w:val="22"/>
              </w:rPr>
              <w:t>СОШ с</w:t>
            </w:r>
            <w:proofErr w:type="gramStart"/>
            <w:r w:rsidRPr="00BD5C14">
              <w:rPr>
                <w:color w:val="000000"/>
                <w:sz w:val="22"/>
                <w:szCs w:val="22"/>
              </w:rPr>
              <w:t>.С</w:t>
            </w:r>
            <w:proofErr w:type="gramEnd"/>
            <w:r w:rsidRPr="00BD5C14">
              <w:rPr>
                <w:color w:val="000000"/>
                <w:sz w:val="22"/>
                <w:szCs w:val="22"/>
              </w:rPr>
              <w:t>торожевка имени Героя Советского Союза П.А.Мельникова</w:t>
            </w:r>
            <w:r>
              <w:rPr>
                <w:color w:val="000000"/>
                <w:sz w:val="22"/>
                <w:szCs w:val="22"/>
              </w:rPr>
              <w:t>»</w:t>
            </w:r>
          </w:p>
        </w:tc>
        <w:tc>
          <w:tcPr>
            <w:tcW w:w="873" w:type="pct"/>
            <w:tcBorders>
              <w:top w:val="nil"/>
              <w:left w:val="nil"/>
              <w:bottom w:val="single" w:sz="4" w:space="0" w:color="auto"/>
              <w:right w:val="single" w:sz="4" w:space="0" w:color="auto"/>
            </w:tcBorders>
            <w:shd w:val="clear" w:color="auto" w:fill="auto"/>
            <w:vAlign w:val="center"/>
            <w:hideMark/>
          </w:tcPr>
          <w:p w:rsidR="001719C1" w:rsidRPr="00BD5C14" w:rsidRDefault="001719C1" w:rsidP="001719C1">
            <w:pPr>
              <w:jc w:val="center"/>
              <w:rPr>
                <w:color w:val="000000"/>
                <w:sz w:val="22"/>
                <w:szCs w:val="22"/>
              </w:rPr>
            </w:pPr>
            <w:r w:rsidRPr="00BD5C14">
              <w:rPr>
                <w:color w:val="000000"/>
                <w:sz w:val="22"/>
                <w:szCs w:val="22"/>
              </w:rPr>
              <w:t>Савгабаева Светлана Михайловна</w:t>
            </w:r>
          </w:p>
        </w:tc>
        <w:tc>
          <w:tcPr>
            <w:tcW w:w="295" w:type="pct"/>
            <w:tcBorders>
              <w:top w:val="nil"/>
              <w:left w:val="nil"/>
              <w:bottom w:val="single" w:sz="4" w:space="0" w:color="auto"/>
              <w:right w:val="single" w:sz="4" w:space="0" w:color="auto"/>
            </w:tcBorders>
            <w:shd w:val="clear" w:color="auto" w:fill="auto"/>
            <w:noWrap/>
            <w:vAlign w:val="center"/>
            <w:hideMark/>
          </w:tcPr>
          <w:p w:rsidR="001719C1" w:rsidRPr="00BD5C14" w:rsidRDefault="001719C1" w:rsidP="001719C1">
            <w:pPr>
              <w:jc w:val="center"/>
              <w:rPr>
                <w:color w:val="000000"/>
                <w:sz w:val="22"/>
                <w:szCs w:val="22"/>
              </w:rPr>
            </w:pPr>
            <w:r w:rsidRPr="00BD5C14">
              <w:rPr>
                <w:color w:val="000000"/>
                <w:sz w:val="22"/>
                <w:szCs w:val="22"/>
              </w:rPr>
              <w:t>11</w:t>
            </w:r>
          </w:p>
        </w:tc>
        <w:tc>
          <w:tcPr>
            <w:tcW w:w="212" w:type="pct"/>
            <w:tcBorders>
              <w:top w:val="nil"/>
              <w:left w:val="nil"/>
              <w:bottom w:val="single" w:sz="4" w:space="0" w:color="auto"/>
              <w:right w:val="single" w:sz="4" w:space="0" w:color="auto"/>
            </w:tcBorders>
            <w:shd w:val="clear" w:color="auto" w:fill="auto"/>
            <w:noWrap/>
            <w:vAlign w:val="center"/>
            <w:hideMark/>
          </w:tcPr>
          <w:p w:rsidR="001719C1" w:rsidRPr="00BD5C14" w:rsidRDefault="001719C1" w:rsidP="001719C1">
            <w:pPr>
              <w:jc w:val="center"/>
              <w:rPr>
                <w:color w:val="000000"/>
                <w:sz w:val="22"/>
                <w:szCs w:val="22"/>
              </w:rPr>
            </w:pPr>
            <w:r w:rsidRPr="00BD5C14">
              <w:rPr>
                <w:color w:val="000000"/>
                <w:sz w:val="22"/>
                <w:szCs w:val="22"/>
              </w:rPr>
              <w:t>7</w:t>
            </w:r>
          </w:p>
        </w:tc>
        <w:tc>
          <w:tcPr>
            <w:tcW w:w="201" w:type="pct"/>
            <w:tcBorders>
              <w:top w:val="nil"/>
              <w:left w:val="nil"/>
              <w:bottom w:val="single" w:sz="4" w:space="0" w:color="auto"/>
              <w:right w:val="single" w:sz="4" w:space="0" w:color="auto"/>
            </w:tcBorders>
            <w:shd w:val="clear" w:color="auto" w:fill="auto"/>
            <w:noWrap/>
            <w:vAlign w:val="center"/>
            <w:hideMark/>
          </w:tcPr>
          <w:p w:rsidR="001719C1" w:rsidRPr="00BD5C14" w:rsidRDefault="001719C1" w:rsidP="001719C1">
            <w:pPr>
              <w:jc w:val="center"/>
              <w:rPr>
                <w:color w:val="000000"/>
                <w:sz w:val="22"/>
                <w:szCs w:val="22"/>
              </w:rPr>
            </w:pPr>
            <w:r w:rsidRPr="00BD5C14">
              <w:rPr>
                <w:color w:val="000000"/>
                <w:sz w:val="22"/>
                <w:szCs w:val="22"/>
              </w:rPr>
              <w:t> </w:t>
            </w:r>
          </w:p>
        </w:tc>
        <w:tc>
          <w:tcPr>
            <w:tcW w:w="212" w:type="pct"/>
            <w:tcBorders>
              <w:top w:val="nil"/>
              <w:left w:val="nil"/>
              <w:bottom w:val="single" w:sz="4" w:space="0" w:color="auto"/>
              <w:right w:val="single" w:sz="4" w:space="0" w:color="auto"/>
            </w:tcBorders>
            <w:shd w:val="clear" w:color="auto" w:fill="auto"/>
            <w:noWrap/>
            <w:vAlign w:val="center"/>
            <w:hideMark/>
          </w:tcPr>
          <w:p w:rsidR="001719C1" w:rsidRPr="00BD5C14" w:rsidRDefault="001719C1" w:rsidP="001719C1">
            <w:pPr>
              <w:jc w:val="center"/>
              <w:rPr>
                <w:color w:val="000000"/>
                <w:sz w:val="22"/>
                <w:szCs w:val="22"/>
              </w:rPr>
            </w:pPr>
            <w:r w:rsidRPr="00BD5C14">
              <w:rPr>
                <w:color w:val="000000"/>
                <w:sz w:val="22"/>
                <w:szCs w:val="22"/>
              </w:rPr>
              <w:t>7</w:t>
            </w:r>
          </w:p>
        </w:tc>
        <w:tc>
          <w:tcPr>
            <w:tcW w:w="201" w:type="pct"/>
            <w:tcBorders>
              <w:top w:val="nil"/>
              <w:left w:val="nil"/>
              <w:bottom w:val="single" w:sz="4" w:space="0" w:color="auto"/>
              <w:right w:val="single" w:sz="4" w:space="0" w:color="auto"/>
            </w:tcBorders>
            <w:shd w:val="clear" w:color="auto" w:fill="auto"/>
            <w:noWrap/>
            <w:vAlign w:val="center"/>
            <w:hideMark/>
          </w:tcPr>
          <w:p w:rsidR="001719C1" w:rsidRPr="00BD5C14" w:rsidRDefault="001719C1" w:rsidP="001719C1">
            <w:pPr>
              <w:jc w:val="center"/>
              <w:rPr>
                <w:color w:val="000000"/>
                <w:sz w:val="22"/>
                <w:szCs w:val="22"/>
              </w:rPr>
            </w:pPr>
            <w:r w:rsidRPr="00BD5C14">
              <w:rPr>
                <w:color w:val="000000"/>
                <w:sz w:val="22"/>
                <w:szCs w:val="22"/>
              </w:rPr>
              <w:t>15</w:t>
            </w:r>
          </w:p>
        </w:tc>
        <w:tc>
          <w:tcPr>
            <w:tcW w:w="454" w:type="pct"/>
            <w:tcBorders>
              <w:top w:val="nil"/>
              <w:left w:val="nil"/>
              <w:bottom w:val="single" w:sz="4" w:space="0" w:color="auto"/>
              <w:right w:val="single" w:sz="4" w:space="0" w:color="auto"/>
            </w:tcBorders>
            <w:shd w:val="clear" w:color="auto" w:fill="auto"/>
            <w:noWrap/>
            <w:vAlign w:val="center"/>
            <w:hideMark/>
          </w:tcPr>
          <w:p w:rsidR="001719C1" w:rsidRPr="00BD5C14" w:rsidRDefault="001719C1" w:rsidP="001719C1">
            <w:pPr>
              <w:jc w:val="center"/>
              <w:rPr>
                <w:color w:val="000000"/>
                <w:sz w:val="22"/>
                <w:szCs w:val="22"/>
              </w:rPr>
            </w:pPr>
            <w:r w:rsidRPr="00BD5C14">
              <w:rPr>
                <w:color w:val="000000"/>
                <w:sz w:val="22"/>
                <w:szCs w:val="22"/>
              </w:rPr>
              <w:t>участник</w:t>
            </w:r>
          </w:p>
        </w:tc>
      </w:tr>
      <w:tr w:rsidR="001719C1" w:rsidRPr="00BD5C14" w:rsidTr="008B11D7">
        <w:trPr>
          <w:trHeight w:val="900"/>
        </w:trPr>
        <w:tc>
          <w:tcPr>
            <w:tcW w:w="317" w:type="pct"/>
            <w:tcBorders>
              <w:top w:val="nil"/>
              <w:left w:val="single" w:sz="4" w:space="0" w:color="auto"/>
              <w:bottom w:val="single" w:sz="4" w:space="0" w:color="auto"/>
              <w:right w:val="single" w:sz="4" w:space="0" w:color="auto"/>
            </w:tcBorders>
            <w:shd w:val="clear" w:color="auto" w:fill="auto"/>
            <w:noWrap/>
            <w:vAlign w:val="center"/>
            <w:hideMark/>
          </w:tcPr>
          <w:p w:rsidR="001719C1" w:rsidRPr="00BD5C14" w:rsidRDefault="001719C1" w:rsidP="001719C1">
            <w:pPr>
              <w:jc w:val="center"/>
              <w:rPr>
                <w:color w:val="000000"/>
                <w:sz w:val="22"/>
                <w:szCs w:val="22"/>
              </w:rPr>
            </w:pPr>
            <w:r w:rsidRPr="00BD5C14">
              <w:rPr>
                <w:color w:val="000000"/>
                <w:sz w:val="22"/>
                <w:szCs w:val="22"/>
              </w:rPr>
              <w:t>22</w:t>
            </w:r>
          </w:p>
        </w:tc>
        <w:tc>
          <w:tcPr>
            <w:tcW w:w="489" w:type="pct"/>
            <w:tcBorders>
              <w:top w:val="nil"/>
              <w:left w:val="nil"/>
              <w:bottom w:val="single" w:sz="4" w:space="0" w:color="auto"/>
              <w:right w:val="single" w:sz="4" w:space="0" w:color="auto"/>
            </w:tcBorders>
            <w:shd w:val="clear" w:color="auto" w:fill="auto"/>
            <w:vAlign w:val="center"/>
            <w:hideMark/>
          </w:tcPr>
          <w:p w:rsidR="001719C1" w:rsidRPr="00BD5C14" w:rsidRDefault="001719C1" w:rsidP="001719C1">
            <w:pPr>
              <w:jc w:val="center"/>
              <w:rPr>
                <w:color w:val="000000"/>
                <w:sz w:val="22"/>
                <w:szCs w:val="22"/>
              </w:rPr>
            </w:pPr>
            <w:r w:rsidRPr="00BD5C14">
              <w:rPr>
                <w:color w:val="000000"/>
                <w:sz w:val="22"/>
                <w:szCs w:val="22"/>
              </w:rPr>
              <w:t>русский язык</w:t>
            </w:r>
          </w:p>
        </w:tc>
        <w:tc>
          <w:tcPr>
            <w:tcW w:w="749" w:type="pct"/>
            <w:tcBorders>
              <w:top w:val="nil"/>
              <w:left w:val="nil"/>
              <w:bottom w:val="single" w:sz="4" w:space="0" w:color="auto"/>
              <w:right w:val="single" w:sz="4" w:space="0" w:color="auto"/>
            </w:tcBorders>
            <w:shd w:val="clear" w:color="auto" w:fill="auto"/>
            <w:vAlign w:val="center"/>
            <w:hideMark/>
          </w:tcPr>
          <w:p w:rsidR="001719C1" w:rsidRPr="00BD5C14" w:rsidRDefault="001719C1" w:rsidP="001719C1">
            <w:pPr>
              <w:jc w:val="center"/>
              <w:rPr>
                <w:color w:val="000000"/>
                <w:sz w:val="22"/>
                <w:szCs w:val="22"/>
              </w:rPr>
            </w:pPr>
            <w:r w:rsidRPr="00BD5C14">
              <w:rPr>
                <w:color w:val="000000"/>
                <w:sz w:val="22"/>
                <w:szCs w:val="22"/>
              </w:rPr>
              <w:t>Дрищев Виталий Денисович</w:t>
            </w:r>
          </w:p>
        </w:tc>
        <w:tc>
          <w:tcPr>
            <w:tcW w:w="996" w:type="pct"/>
            <w:tcBorders>
              <w:top w:val="nil"/>
              <w:left w:val="nil"/>
              <w:bottom w:val="single" w:sz="4" w:space="0" w:color="auto"/>
              <w:right w:val="single" w:sz="4" w:space="0" w:color="auto"/>
            </w:tcBorders>
            <w:shd w:val="clear" w:color="auto" w:fill="auto"/>
            <w:vAlign w:val="center"/>
            <w:hideMark/>
          </w:tcPr>
          <w:p w:rsidR="001719C1" w:rsidRPr="00BD5C14" w:rsidRDefault="001719C1" w:rsidP="001719C1">
            <w:pPr>
              <w:jc w:val="center"/>
              <w:rPr>
                <w:color w:val="000000"/>
                <w:sz w:val="22"/>
                <w:szCs w:val="22"/>
              </w:rPr>
            </w:pPr>
            <w:r w:rsidRPr="00BD5C14">
              <w:rPr>
                <w:color w:val="000000"/>
                <w:sz w:val="22"/>
                <w:szCs w:val="22"/>
              </w:rPr>
              <w:t xml:space="preserve">МОУ </w:t>
            </w:r>
            <w:r>
              <w:rPr>
                <w:color w:val="000000"/>
                <w:sz w:val="22"/>
                <w:szCs w:val="22"/>
              </w:rPr>
              <w:t>«</w:t>
            </w:r>
            <w:r w:rsidRPr="00BD5C14">
              <w:rPr>
                <w:color w:val="000000"/>
                <w:sz w:val="22"/>
                <w:szCs w:val="22"/>
              </w:rPr>
              <w:t>СОШ с</w:t>
            </w:r>
            <w:proofErr w:type="gramStart"/>
            <w:r w:rsidRPr="00BD5C14">
              <w:rPr>
                <w:color w:val="000000"/>
                <w:sz w:val="22"/>
                <w:szCs w:val="22"/>
              </w:rPr>
              <w:t>.С</w:t>
            </w:r>
            <w:proofErr w:type="gramEnd"/>
            <w:r w:rsidRPr="00BD5C14">
              <w:rPr>
                <w:color w:val="000000"/>
                <w:sz w:val="22"/>
                <w:szCs w:val="22"/>
              </w:rPr>
              <w:t>торожевка имени Героя Советского Союза П.А.Мельникова</w:t>
            </w:r>
            <w:r>
              <w:rPr>
                <w:color w:val="000000"/>
                <w:sz w:val="22"/>
                <w:szCs w:val="22"/>
              </w:rPr>
              <w:t>»</w:t>
            </w:r>
          </w:p>
        </w:tc>
        <w:tc>
          <w:tcPr>
            <w:tcW w:w="873" w:type="pct"/>
            <w:tcBorders>
              <w:top w:val="nil"/>
              <w:left w:val="nil"/>
              <w:bottom w:val="single" w:sz="4" w:space="0" w:color="auto"/>
              <w:right w:val="single" w:sz="4" w:space="0" w:color="auto"/>
            </w:tcBorders>
            <w:shd w:val="clear" w:color="auto" w:fill="auto"/>
            <w:vAlign w:val="center"/>
            <w:hideMark/>
          </w:tcPr>
          <w:p w:rsidR="001719C1" w:rsidRPr="00BD5C14" w:rsidRDefault="001719C1" w:rsidP="001719C1">
            <w:pPr>
              <w:jc w:val="center"/>
              <w:rPr>
                <w:color w:val="000000"/>
                <w:sz w:val="22"/>
                <w:szCs w:val="22"/>
              </w:rPr>
            </w:pPr>
            <w:r w:rsidRPr="00BD5C14">
              <w:rPr>
                <w:color w:val="000000"/>
                <w:sz w:val="22"/>
                <w:szCs w:val="22"/>
              </w:rPr>
              <w:t>Савгабаева Светлана Михайловна</w:t>
            </w:r>
          </w:p>
        </w:tc>
        <w:tc>
          <w:tcPr>
            <w:tcW w:w="295" w:type="pct"/>
            <w:tcBorders>
              <w:top w:val="nil"/>
              <w:left w:val="nil"/>
              <w:bottom w:val="single" w:sz="4" w:space="0" w:color="auto"/>
              <w:right w:val="single" w:sz="4" w:space="0" w:color="auto"/>
            </w:tcBorders>
            <w:shd w:val="clear" w:color="auto" w:fill="auto"/>
            <w:noWrap/>
            <w:vAlign w:val="center"/>
            <w:hideMark/>
          </w:tcPr>
          <w:p w:rsidR="001719C1" w:rsidRPr="00BD5C14" w:rsidRDefault="001719C1" w:rsidP="001719C1">
            <w:pPr>
              <w:jc w:val="center"/>
              <w:rPr>
                <w:color w:val="000000"/>
                <w:sz w:val="22"/>
                <w:szCs w:val="22"/>
              </w:rPr>
            </w:pPr>
            <w:r w:rsidRPr="00BD5C14">
              <w:rPr>
                <w:color w:val="000000"/>
                <w:sz w:val="22"/>
                <w:szCs w:val="22"/>
              </w:rPr>
              <w:t>11</w:t>
            </w:r>
          </w:p>
        </w:tc>
        <w:tc>
          <w:tcPr>
            <w:tcW w:w="212" w:type="pct"/>
            <w:tcBorders>
              <w:top w:val="nil"/>
              <w:left w:val="nil"/>
              <w:bottom w:val="single" w:sz="4" w:space="0" w:color="auto"/>
              <w:right w:val="single" w:sz="4" w:space="0" w:color="auto"/>
            </w:tcBorders>
            <w:shd w:val="clear" w:color="auto" w:fill="auto"/>
            <w:noWrap/>
            <w:vAlign w:val="center"/>
            <w:hideMark/>
          </w:tcPr>
          <w:p w:rsidR="001719C1" w:rsidRPr="00BD5C14" w:rsidRDefault="001719C1" w:rsidP="001719C1">
            <w:pPr>
              <w:jc w:val="center"/>
              <w:rPr>
                <w:color w:val="000000"/>
                <w:sz w:val="22"/>
                <w:szCs w:val="22"/>
              </w:rPr>
            </w:pPr>
            <w:r w:rsidRPr="00BD5C14">
              <w:rPr>
                <w:color w:val="000000"/>
                <w:sz w:val="22"/>
                <w:szCs w:val="22"/>
              </w:rPr>
              <w:t>7</w:t>
            </w:r>
          </w:p>
        </w:tc>
        <w:tc>
          <w:tcPr>
            <w:tcW w:w="201" w:type="pct"/>
            <w:tcBorders>
              <w:top w:val="nil"/>
              <w:left w:val="nil"/>
              <w:bottom w:val="single" w:sz="4" w:space="0" w:color="auto"/>
              <w:right w:val="single" w:sz="4" w:space="0" w:color="auto"/>
            </w:tcBorders>
            <w:shd w:val="clear" w:color="auto" w:fill="auto"/>
            <w:noWrap/>
            <w:vAlign w:val="center"/>
            <w:hideMark/>
          </w:tcPr>
          <w:p w:rsidR="001719C1" w:rsidRPr="00BD5C14" w:rsidRDefault="001719C1" w:rsidP="001719C1">
            <w:pPr>
              <w:jc w:val="center"/>
              <w:rPr>
                <w:color w:val="000000"/>
                <w:sz w:val="22"/>
                <w:szCs w:val="22"/>
              </w:rPr>
            </w:pPr>
            <w:r w:rsidRPr="00BD5C14">
              <w:rPr>
                <w:color w:val="000000"/>
                <w:sz w:val="22"/>
                <w:szCs w:val="22"/>
              </w:rPr>
              <w:t> </w:t>
            </w:r>
          </w:p>
        </w:tc>
        <w:tc>
          <w:tcPr>
            <w:tcW w:w="212" w:type="pct"/>
            <w:tcBorders>
              <w:top w:val="nil"/>
              <w:left w:val="nil"/>
              <w:bottom w:val="single" w:sz="4" w:space="0" w:color="auto"/>
              <w:right w:val="single" w:sz="4" w:space="0" w:color="auto"/>
            </w:tcBorders>
            <w:shd w:val="clear" w:color="auto" w:fill="auto"/>
            <w:noWrap/>
            <w:vAlign w:val="center"/>
            <w:hideMark/>
          </w:tcPr>
          <w:p w:rsidR="001719C1" w:rsidRPr="00BD5C14" w:rsidRDefault="001719C1" w:rsidP="001719C1">
            <w:pPr>
              <w:jc w:val="center"/>
              <w:rPr>
                <w:color w:val="000000"/>
                <w:sz w:val="22"/>
                <w:szCs w:val="22"/>
              </w:rPr>
            </w:pPr>
            <w:r w:rsidRPr="00BD5C14">
              <w:rPr>
                <w:color w:val="000000"/>
                <w:sz w:val="22"/>
                <w:szCs w:val="22"/>
              </w:rPr>
              <w:t>7</w:t>
            </w:r>
          </w:p>
        </w:tc>
        <w:tc>
          <w:tcPr>
            <w:tcW w:w="201" w:type="pct"/>
            <w:tcBorders>
              <w:top w:val="nil"/>
              <w:left w:val="nil"/>
              <w:bottom w:val="single" w:sz="4" w:space="0" w:color="auto"/>
              <w:right w:val="single" w:sz="4" w:space="0" w:color="auto"/>
            </w:tcBorders>
            <w:shd w:val="clear" w:color="auto" w:fill="auto"/>
            <w:noWrap/>
            <w:vAlign w:val="center"/>
            <w:hideMark/>
          </w:tcPr>
          <w:p w:rsidR="001719C1" w:rsidRPr="00BD5C14" w:rsidRDefault="001719C1" w:rsidP="001719C1">
            <w:pPr>
              <w:jc w:val="center"/>
              <w:rPr>
                <w:color w:val="000000"/>
                <w:sz w:val="22"/>
                <w:szCs w:val="22"/>
              </w:rPr>
            </w:pPr>
            <w:r w:rsidRPr="00BD5C14">
              <w:rPr>
                <w:color w:val="000000"/>
                <w:sz w:val="22"/>
                <w:szCs w:val="22"/>
              </w:rPr>
              <w:t>15</w:t>
            </w:r>
          </w:p>
        </w:tc>
        <w:tc>
          <w:tcPr>
            <w:tcW w:w="454" w:type="pct"/>
            <w:tcBorders>
              <w:top w:val="nil"/>
              <w:left w:val="nil"/>
              <w:bottom w:val="single" w:sz="4" w:space="0" w:color="auto"/>
              <w:right w:val="single" w:sz="4" w:space="0" w:color="auto"/>
            </w:tcBorders>
            <w:shd w:val="clear" w:color="auto" w:fill="auto"/>
            <w:noWrap/>
            <w:vAlign w:val="center"/>
            <w:hideMark/>
          </w:tcPr>
          <w:p w:rsidR="001719C1" w:rsidRPr="00BD5C14" w:rsidRDefault="001719C1" w:rsidP="001719C1">
            <w:pPr>
              <w:jc w:val="center"/>
              <w:rPr>
                <w:color w:val="000000"/>
                <w:sz w:val="22"/>
                <w:szCs w:val="22"/>
              </w:rPr>
            </w:pPr>
            <w:r w:rsidRPr="00BD5C14">
              <w:rPr>
                <w:color w:val="000000"/>
                <w:sz w:val="22"/>
                <w:szCs w:val="22"/>
              </w:rPr>
              <w:t>участник</w:t>
            </w:r>
          </w:p>
        </w:tc>
      </w:tr>
      <w:tr w:rsidR="001719C1" w:rsidRPr="00BD5C14" w:rsidTr="008B11D7">
        <w:trPr>
          <w:trHeight w:val="900"/>
        </w:trPr>
        <w:tc>
          <w:tcPr>
            <w:tcW w:w="317" w:type="pct"/>
            <w:tcBorders>
              <w:top w:val="nil"/>
              <w:left w:val="single" w:sz="4" w:space="0" w:color="auto"/>
              <w:bottom w:val="single" w:sz="4" w:space="0" w:color="auto"/>
              <w:right w:val="single" w:sz="4" w:space="0" w:color="auto"/>
            </w:tcBorders>
            <w:shd w:val="clear" w:color="auto" w:fill="auto"/>
            <w:noWrap/>
            <w:vAlign w:val="center"/>
            <w:hideMark/>
          </w:tcPr>
          <w:p w:rsidR="001719C1" w:rsidRPr="00BD5C14" w:rsidRDefault="001719C1" w:rsidP="001719C1">
            <w:pPr>
              <w:jc w:val="center"/>
              <w:rPr>
                <w:color w:val="000000"/>
                <w:sz w:val="22"/>
                <w:szCs w:val="22"/>
              </w:rPr>
            </w:pPr>
            <w:r w:rsidRPr="00BD5C14">
              <w:rPr>
                <w:color w:val="000000"/>
                <w:sz w:val="22"/>
                <w:szCs w:val="22"/>
              </w:rPr>
              <w:t>23</w:t>
            </w:r>
          </w:p>
        </w:tc>
        <w:tc>
          <w:tcPr>
            <w:tcW w:w="489" w:type="pct"/>
            <w:tcBorders>
              <w:top w:val="nil"/>
              <w:left w:val="nil"/>
              <w:bottom w:val="single" w:sz="4" w:space="0" w:color="auto"/>
              <w:right w:val="single" w:sz="4" w:space="0" w:color="auto"/>
            </w:tcBorders>
            <w:shd w:val="clear" w:color="auto" w:fill="auto"/>
            <w:vAlign w:val="center"/>
            <w:hideMark/>
          </w:tcPr>
          <w:p w:rsidR="001719C1" w:rsidRPr="00BD5C14" w:rsidRDefault="001719C1" w:rsidP="001719C1">
            <w:pPr>
              <w:jc w:val="center"/>
              <w:rPr>
                <w:color w:val="000000"/>
                <w:sz w:val="22"/>
                <w:szCs w:val="22"/>
              </w:rPr>
            </w:pPr>
            <w:r w:rsidRPr="00BD5C14">
              <w:rPr>
                <w:color w:val="000000"/>
                <w:sz w:val="22"/>
                <w:szCs w:val="22"/>
              </w:rPr>
              <w:t>русский язык</w:t>
            </w:r>
          </w:p>
        </w:tc>
        <w:tc>
          <w:tcPr>
            <w:tcW w:w="749" w:type="pct"/>
            <w:tcBorders>
              <w:top w:val="nil"/>
              <w:left w:val="nil"/>
              <w:bottom w:val="single" w:sz="4" w:space="0" w:color="auto"/>
              <w:right w:val="single" w:sz="4" w:space="0" w:color="auto"/>
            </w:tcBorders>
            <w:shd w:val="clear" w:color="auto" w:fill="auto"/>
            <w:vAlign w:val="center"/>
            <w:hideMark/>
          </w:tcPr>
          <w:p w:rsidR="001719C1" w:rsidRPr="00BD5C14" w:rsidRDefault="001719C1" w:rsidP="001719C1">
            <w:pPr>
              <w:jc w:val="center"/>
              <w:rPr>
                <w:color w:val="000000"/>
                <w:sz w:val="22"/>
                <w:szCs w:val="22"/>
              </w:rPr>
            </w:pPr>
            <w:r w:rsidRPr="00BD5C14">
              <w:rPr>
                <w:color w:val="000000"/>
                <w:sz w:val="22"/>
                <w:szCs w:val="22"/>
              </w:rPr>
              <w:t>Пономарев Евгений Дмитриевич</w:t>
            </w:r>
          </w:p>
        </w:tc>
        <w:tc>
          <w:tcPr>
            <w:tcW w:w="996" w:type="pct"/>
            <w:tcBorders>
              <w:top w:val="nil"/>
              <w:left w:val="nil"/>
              <w:bottom w:val="single" w:sz="4" w:space="0" w:color="auto"/>
              <w:right w:val="single" w:sz="4" w:space="0" w:color="auto"/>
            </w:tcBorders>
            <w:shd w:val="clear" w:color="auto" w:fill="auto"/>
            <w:vAlign w:val="center"/>
            <w:hideMark/>
          </w:tcPr>
          <w:p w:rsidR="001719C1" w:rsidRPr="00BD5C14" w:rsidRDefault="001719C1" w:rsidP="001719C1">
            <w:pPr>
              <w:jc w:val="center"/>
              <w:rPr>
                <w:color w:val="000000"/>
                <w:sz w:val="22"/>
                <w:szCs w:val="22"/>
              </w:rPr>
            </w:pPr>
            <w:r w:rsidRPr="00BD5C14">
              <w:rPr>
                <w:color w:val="000000"/>
                <w:sz w:val="22"/>
                <w:szCs w:val="22"/>
              </w:rPr>
              <w:t xml:space="preserve">МОУ </w:t>
            </w:r>
            <w:r>
              <w:rPr>
                <w:color w:val="000000"/>
                <w:sz w:val="22"/>
                <w:szCs w:val="22"/>
              </w:rPr>
              <w:t>«</w:t>
            </w:r>
            <w:r w:rsidRPr="00BD5C14">
              <w:rPr>
                <w:color w:val="000000"/>
                <w:sz w:val="22"/>
                <w:szCs w:val="22"/>
              </w:rPr>
              <w:t>СОШ с</w:t>
            </w:r>
            <w:proofErr w:type="gramStart"/>
            <w:r w:rsidRPr="00BD5C14">
              <w:rPr>
                <w:color w:val="000000"/>
                <w:sz w:val="22"/>
                <w:szCs w:val="22"/>
              </w:rPr>
              <w:t>.С</w:t>
            </w:r>
            <w:proofErr w:type="gramEnd"/>
            <w:r w:rsidRPr="00BD5C14">
              <w:rPr>
                <w:color w:val="000000"/>
                <w:sz w:val="22"/>
                <w:szCs w:val="22"/>
              </w:rPr>
              <w:t>торожевка имени Героя Советского Союза П.А.Мельникова</w:t>
            </w:r>
            <w:r>
              <w:rPr>
                <w:color w:val="000000"/>
                <w:sz w:val="22"/>
                <w:szCs w:val="22"/>
              </w:rPr>
              <w:t>»</w:t>
            </w:r>
          </w:p>
        </w:tc>
        <w:tc>
          <w:tcPr>
            <w:tcW w:w="873" w:type="pct"/>
            <w:tcBorders>
              <w:top w:val="nil"/>
              <w:left w:val="nil"/>
              <w:bottom w:val="single" w:sz="4" w:space="0" w:color="auto"/>
              <w:right w:val="single" w:sz="4" w:space="0" w:color="auto"/>
            </w:tcBorders>
            <w:shd w:val="clear" w:color="auto" w:fill="auto"/>
            <w:vAlign w:val="center"/>
            <w:hideMark/>
          </w:tcPr>
          <w:p w:rsidR="001719C1" w:rsidRPr="00BD5C14" w:rsidRDefault="001719C1" w:rsidP="001719C1">
            <w:pPr>
              <w:jc w:val="center"/>
              <w:rPr>
                <w:color w:val="000000"/>
                <w:sz w:val="22"/>
                <w:szCs w:val="22"/>
              </w:rPr>
            </w:pPr>
            <w:r w:rsidRPr="00BD5C14">
              <w:rPr>
                <w:color w:val="000000"/>
                <w:sz w:val="22"/>
                <w:szCs w:val="22"/>
              </w:rPr>
              <w:t>Савгабаева Светлана Михайловна</w:t>
            </w:r>
          </w:p>
        </w:tc>
        <w:tc>
          <w:tcPr>
            <w:tcW w:w="295" w:type="pct"/>
            <w:tcBorders>
              <w:top w:val="nil"/>
              <w:left w:val="nil"/>
              <w:bottom w:val="single" w:sz="4" w:space="0" w:color="auto"/>
              <w:right w:val="single" w:sz="4" w:space="0" w:color="auto"/>
            </w:tcBorders>
            <w:shd w:val="clear" w:color="auto" w:fill="auto"/>
            <w:noWrap/>
            <w:vAlign w:val="center"/>
            <w:hideMark/>
          </w:tcPr>
          <w:p w:rsidR="001719C1" w:rsidRPr="00BD5C14" w:rsidRDefault="001719C1" w:rsidP="001719C1">
            <w:pPr>
              <w:jc w:val="center"/>
              <w:rPr>
                <w:color w:val="000000"/>
                <w:sz w:val="22"/>
                <w:szCs w:val="22"/>
              </w:rPr>
            </w:pPr>
            <w:r w:rsidRPr="00BD5C14">
              <w:rPr>
                <w:color w:val="000000"/>
                <w:sz w:val="22"/>
                <w:szCs w:val="22"/>
              </w:rPr>
              <w:t>11</w:t>
            </w:r>
          </w:p>
        </w:tc>
        <w:tc>
          <w:tcPr>
            <w:tcW w:w="212" w:type="pct"/>
            <w:tcBorders>
              <w:top w:val="nil"/>
              <w:left w:val="nil"/>
              <w:bottom w:val="single" w:sz="4" w:space="0" w:color="auto"/>
              <w:right w:val="single" w:sz="4" w:space="0" w:color="auto"/>
            </w:tcBorders>
            <w:shd w:val="clear" w:color="auto" w:fill="auto"/>
            <w:noWrap/>
            <w:vAlign w:val="center"/>
            <w:hideMark/>
          </w:tcPr>
          <w:p w:rsidR="001719C1" w:rsidRPr="00BD5C14" w:rsidRDefault="001719C1" w:rsidP="001719C1">
            <w:pPr>
              <w:jc w:val="center"/>
              <w:rPr>
                <w:color w:val="000000"/>
                <w:sz w:val="22"/>
                <w:szCs w:val="22"/>
              </w:rPr>
            </w:pPr>
            <w:r w:rsidRPr="00BD5C14">
              <w:rPr>
                <w:color w:val="000000"/>
                <w:sz w:val="22"/>
                <w:szCs w:val="22"/>
              </w:rPr>
              <w:t>7</w:t>
            </w:r>
          </w:p>
        </w:tc>
        <w:tc>
          <w:tcPr>
            <w:tcW w:w="201" w:type="pct"/>
            <w:tcBorders>
              <w:top w:val="nil"/>
              <w:left w:val="nil"/>
              <w:bottom w:val="single" w:sz="4" w:space="0" w:color="auto"/>
              <w:right w:val="single" w:sz="4" w:space="0" w:color="auto"/>
            </w:tcBorders>
            <w:shd w:val="clear" w:color="auto" w:fill="auto"/>
            <w:noWrap/>
            <w:vAlign w:val="center"/>
            <w:hideMark/>
          </w:tcPr>
          <w:p w:rsidR="001719C1" w:rsidRPr="00BD5C14" w:rsidRDefault="001719C1" w:rsidP="001719C1">
            <w:pPr>
              <w:jc w:val="center"/>
              <w:rPr>
                <w:color w:val="000000"/>
                <w:sz w:val="22"/>
                <w:szCs w:val="22"/>
              </w:rPr>
            </w:pPr>
            <w:r w:rsidRPr="00BD5C14">
              <w:rPr>
                <w:color w:val="000000"/>
                <w:sz w:val="22"/>
                <w:szCs w:val="22"/>
              </w:rPr>
              <w:t> </w:t>
            </w:r>
          </w:p>
        </w:tc>
        <w:tc>
          <w:tcPr>
            <w:tcW w:w="212" w:type="pct"/>
            <w:tcBorders>
              <w:top w:val="nil"/>
              <w:left w:val="nil"/>
              <w:bottom w:val="single" w:sz="4" w:space="0" w:color="auto"/>
              <w:right w:val="single" w:sz="4" w:space="0" w:color="auto"/>
            </w:tcBorders>
            <w:shd w:val="clear" w:color="auto" w:fill="auto"/>
            <w:noWrap/>
            <w:vAlign w:val="center"/>
            <w:hideMark/>
          </w:tcPr>
          <w:p w:rsidR="001719C1" w:rsidRPr="00BD5C14" w:rsidRDefault="001719C1" w:rsidP="001719C1">
            <w:pPr>
              <w:jc w:val="center"/>
              <w:rPr>
                <w:color w:val="000000"/>
                <w:sz w:val="22"/>
                <w:szCs w:val="22"/>
              </w:rPr>
            </w:pPr>
            <w:r w:rsidRPr="00BD5C14">
              <w:rPr>
                <w:color w:val="000000"/>
                <w:sz w:val="22"/>
                <w:szCs w:val="22"/>
              </w:rPr>
              <w:t>7</w:t>
            </w:r>
          </w:p>
        </w:tc>
        <w:tc>
          <w:tcPr>
            <w:tcW w:w="201" w:type="pct"/>
            <w:tcBorders>
              <w:top w:val="nil"/>
              <w:left w:val="nil"/>
              <w:bottom w:val="single" w:sz="4" w:space="0" w:color="auto"/>
              <w:right w:val="single" w:sz="4" w:space="0" w:color="auto"/>
            </w:tcBorders>
            <w:shd w:val="clear" w:color="auto" w:fill="auto"/>
            <w:noWrap/>
            <w:vAlign w:val="center"/>
            <w:hideMark/>
          </w:tcPr>
          <w:p w:rsidR="001719C1" w:rsidRPr="00BD5C14" w:rsidRDefault="001719C1" w:rsidP="001719C1">
            <w:pPr>
              <w:jc w:val="center"/>
              <w:rPr>
                <w:color w:val="000000"/>
                <w:sz w:val="22"/>
                <w:szCs w:val="22"/>
              </w:rPr>
            </w:pPr>
            <w:r w:rsidRPr="00BD5C14">
              <w:rPr>
                <w:color w:val="000000"/>
                <w:sz w:val="22"/>
                <w:szCs w:val="22"/>
              </w:rPr>
              <w:t>15</w:t>
            </w:r>
          </w:p>
        </w:tc>
        <w:tc>
          <w:tcPr>
            <w:tcW w:w="454" w:type="pct"/>
            <w:tcBorders>
              <w:top w:val="nil"/>
              <w:left w:val="nil"/>
              <w:bottom w:val="single" w:sz="4" w:space="0" w:color="auto"/>
              <w:right w:val="single" w:sz="4" w:space="0" w:color="auto"/>
            </w:tcBorders>
            <w:shd w:val="clear" w:color="auto" w:fill="auto"/>
            <w:noWrap/>
            <w:vAlign w:val="center"/>
            <w:hideMark/>
          </w:tcPr>
          <w:p w:rsidR="001719C1" w:rsidRPr="00BD5C14" w:rsidRDefault="001719C1" w:rsidP="001719C1">
            <w:pPr>
              <w:jc w:val="center"/>
              <w:rPr>
                <w:color w:val="000000"/>
                <w:sz w:val="22"/>
                <w:szCs w:val="22"/>
              </w:rPr>
            </w:pPr>
            <w:r w:rsidRPr="00BD5C14">
              <w:rPr>
                <w:color w:val="000000"/>
                <w:sz w:val="22"/>
                <w:szCs w:val="22"/>
              </w:rPr>
              <w:t>участник</w:t>
            </w:r>
          </w:p>
        </w:tc>
      </w:tr>
      <w:tr w:rsidR="001719C1" w:rsidRPr="00BD5C14" w:rsidTr="008B11D7">
        <w:trPr>
          <w:trHeight w:val="900"/>
        </w:trPr>
        <w:tc>
          <w:tcPr>
            <w:tcW w:w="317" w:type="pct"/>
            <w:tcBorders>
              <w:top w:val="nil"/>
              <w:left w:val="single" w:sz="4" w:space="0" w:color="auto"/>
              <w:bottom w:val="single" w:sz="4" w:space="0" w:color="auto"/>
              <w:right w:val="single" w:sz="4" w:space="0" w:color="auto"/>
            </w:tcBorders>
            <w:shd w:val="clear" w:color="auto" w:fill="auto"/>
            <w:noWrap/>
            <w:vAlign w:val="center"/>
            <w:hideMark/>
          </w:tcPr>
          <w:p w:rsidR="001719C1" w:rsidRPr="00BD5C14" w:rsidRDefault="001719C1" w:rsidP="001719C1">
            <w:pPr>
              <w:jc w:val="center"/>
              <w:rPr>
                <w:color w:val="000000"/>
                <w:sz w:val="22"/>
                <w:szCs w:val="22"/>
              </w:rPr>
            </w:pPr>
            <w:r w:rsidRPr="00BD5C14">
              <w:rPr>
                <w:color w:val="000000"/>
                <w:sz w:val="22"/>
                <w:szCs w:val="22"/>
              </w:rPr>
              <w:t>24</w:t>
            </w:r>
          </w:p>
        </w:tc>
        <w:tc>
          <w:tcPr>
            <w:tcW w:w="489" w:type="pct"/>
            <w:tcBorders>
              <w:top w:val="nil"/>
              <w:left w:val="nil"/>
              <w:bottom w:val="single" w:sz="4" w:space="0" w:color="auto"/>
              <w:right w:val="single" w:sz="4" w:space="0" w:color="auto"/>
            </w:tcBorders>
            <w:shd w:val="clear" w:color="auto" w:fill="auto"/>
            <w:vAlign w:val="center"/>
            <w:hideMark/>
          </w:tcPr>
          <w:p w:rsidR="001719C1" w:rsidRPr="00BD5C14" w:rsidRDefault="001719C1" w:rsidP="001719C1">
            <w:pPr>
              <w:jc w:val="center"/>
              <w:rPr>
                <w:color w:val="000000"/>
                <w:sz w:val="22"/>
                <w:szCs w:val="22"/>
              </w:rPr>
            </w:pPr>
            <w:r w:rsidRPr="00BD5C14">
              <w:rPr>
                <w:color w:val="000000"/>
                <w:sz w:val="22"/>
                <w:szCs w:val="22"/>
              </w:rPr>
              <w:t>русский язык</w:t>
            </w:r>
          </w:p>
        </w:tc>
        <w:tc>
          <w:tcPr>
            <w:tcW w:w="749" w:type="pct"/>
            <w:tcBorders>
              <w:top w:val="nil"/>
              <w:left w:val="nil"/>
              <w:bottom w:val="single" w:sz="4" w:space="0" w:color="auto"/>
              <w:right w:val="single" w:sz="4" w:space="0" w:color="auto"/>
            </w:tcBorders>
            <w:shd w:val="clear" w:color="auto" w:fill="auto"/>
            <w:vAlign w:val="center"/>
            <w:hideMark/>
          </w:tcPr>
          <w:p w:rsidR="001719C1" w:rsidRPr="00BD5C14" w:rsidRDefault="001719C1" w:rsidP="001719C1">
            <w:pPr>
              <w:jc w:val="center"/>
              <w:rPr>
                <w:color w:val="000000"/>
                <w:sz w:val="22"/>
                <w:szCs w:val="22"/>
              </w:rPr>
            </w:pPr>
            <w:r w:rsidRPr="00BD5C14">
              <w:rPr>
                <w:color w:val="000000"/>
                <w:sz w:val="22"/>
                <w:szCs w:val="22"/>
              </w:rPr>
              <w:t>Ионова Анастасия Сергеевна</w:t>
            </w:r>
          </w:p>
        </w:tc>
        <w:tc>
          <w:tcPr>
            <w:tcW w:w="996" w:type="pct"/>
            <w:tcBorders>
              <w:top w:val="nil"/>
              <w:left w:val="nil"/>
              <w:bottom w:val="single" w:sz="4" w:space="0" w:color="auto"/>
              <w:right w:val="single" w:sz="4" w:space="0" w:color="auto"/>
            </w:tcBorders>
            <w:shd w:val="clear" w:color="auto" w:fill="auto"/>
            <w:vAlign w:val="center"/>
            <w:hideMark/>
          </w:tcPr>
          <w:p w:rsidR="001719C1" w:rsidRPr="00BD5C14" w:rsidRDefault="001719C1" w:rsidP="001719C1">
            <w:pPr>
              <w:jc w:val="center"/>
              <w:rPr>
                <w:color w:val="000000"/>
                <w:sz w:val="22"/>
                <w:szCs w:val="22"/>
              </w:rPr>
            </w:pPr>
            <w:r w:rsidRPr="00BD5C14">
              <w:rPr>
                <w:color w:val="000000"/>
                <w:sz w:val="22"/>
                <w:szCs w:val="22"/>
              </w:rPr>
              <w:t xml:space="preserve">МОУ </w:t>
            </w:r>
            <w:r>
              <w:rPr>
                <w:color w:val="000000"/>
                <w:sz w:val="22"/>
                <w:szCs w:val="22"/>
              </w:rPr>
              <w:t>«</w:t>
            </w:r>
            <w:r w:rsidRPr="00BD5C14">
              <w:rPr>
                <w:color w:val="000000"/>
                <w:sz w:val="22"/>
                <w:szCs w:val="22"/>
              </w:rPr>
              <w:t>СОШ с</w:t>
            </w:r>
            <w:proofErr w:type="gramStart"/>
            <w:r w:rsidRPr="00BD5C14">
              <w:rPr>
                <w:color w:val="000000"/>
                <w:sz w:val="22"/>
                <w:szCs w:val="22"/>
              </w:rPr>
              <w:t>.В</w:t>
            </w:r>
            <w:proofErr w:type="gramEnd"/>
            <w:r w:rsidRPr="00BD5C14">
              <w:rPr>
                <w:color w:val="000000"/>
                <w:sz w:val="22"/>
                <w:szCs w:val="22"/>
              </w:rPr>
              <w:t>язовка имени Героя Советского Союза Е.А. Мясникова</w:t>
            </w:r>
            <w:r>
              <w:rPr>
                <w:color w:val="000000"/>
                <w:sz w:val="22"/>
                <w:szCs w:val="22"/>
              </w:rPr>
              <w:t>»</w:t>
            </w:r>
          </w:p>
        </w:tc>
        <w:tc>
          <w:tcPr>
            <w:tcW w:w="873" w:type="pct"/>
            <w:tcBorders>
              <w:top w:val="nil"/>
              <w:left w:val="nil"/>
              <w:bottom w:val="single" w:sz="4" w:space="0" w:color="auto"/>
              <w:right w:val="single" w:sz="4" w:space="0" w:color="auto"/>
            </w:tcBorders>
            <w:shd w:val="clear" w:color="auto" w:fill="auto"/>
            <w:vAlign w:val="center"/>
            <w:hideMark/>
          </w:tcPr>
          <w:p w:rsidR="001719C1" w:rsidRPr="00BD5C14" w:rsidRDefault="001719C1" w:rsidP="001719C1">
            <w:pPr>
              <w:jc w:val="center"/>
              <w:rPr>
                <w:color w:val="000000"/>
                <w:sz w:val="22"/>
                <w:szCs w:val="22"/>
              </w:rPr>
            </w:pPr>
            <w:r w:rsidRPr="00BD5C14">
              <w:rPr>
                <w:color w:val="000000"/>
                <w:sz w:val="22"/>
                <w:szCs w:val="22"/>
              </w:rPr>
              <w:t>Попова Екатерина Викторовна</w:t>
            </w:r>
          </w:p>
        </w:tc>
        <w:tc>
          <w:tcPr>
            <w:tcW w:w="295" w:type="pct"/>
            <w:tcBorders>
              <w:top w:val="nil"/>
              <w:left w:val="nil"/>
              <w:bottom w:val="single" w:sz="4" w:space="0" w:color="auto"/>
              <w:right w:val="single" w:sz="4" w:space="0" w:color="auto"/>
            </w:tcBorders>
            <w:shd w:val="clear" w:color="auto" w:fill="auto"/>
            <w:vAlign w:val="center"/>
            <w:hideMark/>
          </w:tcPr>
          <w:p w:rsidR="001719C1" w:rsidRPr="00BD5C14" w:rsidRDefault="001719C1" w:rsidP="001719C1">
            <w:pPr>
              <w:jc w:val="center"/>
              <w:rPr>
                <w:color w:val="000000"/>
                <w:sz w:val="22"/>
                <w:szCs w:val="22"/>
              </w:rPr>
            </w:pPr>
            <w:r w:rsidRPr="00BD5C14">
              <w:rPr>
                <w:color w:val="000000"/>
                <w:sz w:val="22"/>
                <w:szCs w:val="22"/>
              </w:rPr>
              <w:t>11</w:t>
            </w:r>
          </w:p>
        </w:tc>
        <w:tc>
          <w:tcPr>
            <w:tcW w:w="212" w:type="pct"/>
            <w:tcBorders>
              <w:top w:val="nil"/>
              <w:left w:val="nil"/>
              <w:bottom w:val="single" w:sz="4" w:space="0" w:color="auto"/>
              <w:right w:val="single" w:sz="4" w:space="0" w:color="auto"/>
            </w:tcBorders>
            <w:shd w:val="clear" w:color="auto" w:fill="auto"/>
            <w:vAlign w:val="center"/>
            <w:hideMark/>
          </w:tcPr>
          <w:p w:rsidR="001719C1" w:rsidRPr="00BD5C14" w:rsidRDefault="001719C1" w:rsidP="001719C1">
            <w:pPr>
              <w:jc w:val="center"/>
              <w:rPr>
                <w:color w:val="000000"/>
                <w:sz w:val="22"/>
                <w:szCs w:val="22"/>
              </w:rPr>
            </w:pPr>
            <w:r w:rsidRPr="00BD5C14">
              <w:rPr>
                <w:color w:val="000000"/>
                <w:sz w:val="22"/>
                <w:szCs w:val="22"/>
              </w:rPr>
              <w:t>6,5</w:t>
            </w:r>
          </w:p>
        </w:tc>
        <w:tc>
          <w:tcPr>
            <w:tcW w:w="201" w:type="pct"/>
            <w:tcBorders>
              <w:top w:val="nil"/>
              <w:left w:val="nil"/>
              <w:bottom w:val="single" w:sz="4" w:space="0" w:color="auto"/>
              <w:right w:val="single" w:sz="4" w:space="0" w:color="auto"/>
            </w:tcBorders>
            <w:shd w:val="clear" w:color="auto" w:fill="auto"/>
            <w:vAlign w:val="center"/>
            <w:hideMark/>
          </w:tcPr>
          <w:p w:rsidR="001719C1" w:rsidRPr="00BD5C14" w:rsidRDefault="001719C1" w:rsidP="001719C1">
            <w:pPr>
              <w:jc w:val="center"/>
              <w:rPr>
                <w:color w:val="000000"/>
                <w:sz w:val="22"/>
                <w:szCs w:val="22"/>
              </w:rPr>
            </w:pPr>
            <w:r w:rsidRPr="00BD5C14">
              <w:rPr>
                <w:color w:val="000000"/>
                <w:sz w:val="22"/>
                <w:szCs w:val="22"/>
              </w:rPr>
              <w:t> </w:t>
            </w:r>
          </w:p>
        </w:tc>
        <w:tc>
          <w:tcPr>
            <w:tcW w:w="212" w:type="pct"/>
            <w:tcBorders>
              <w:top w:val="nil"/>
              <w:left w:val="nil"/>
              <w:bottom w:val="single" w:sz="4" w:space="0" w:color="auto"/>
              <w:right w:val="single" w:sz="4" w:space="0" w:color="auto"/>
            </w:tcBorders>
            <w:shd w:val="clear" w:color="auto" w:fill="auto"/>
            <w:vAlign w:val="center"/>
            <w:hideMark/>
          </w:tcPr>
          <w:p w:rsidR="001719C1" w:rsidRPr="00BD5C14" w:rsidRDefault="001719C1" w:rsidP="001719C1">
            <w:pPr>
              <w:jc w:val="center"/>
              <w:rPr>
                <w:color w:val="000000"/>
                <w:sz w:val="22"/>
                <w:szCs w:val="22"/>
              </w:rPr>
            </w:pPr>
            <w:r w:rsidRPr="00BD5C14">
              <w:rPr>
                <w:color w:val="000000"/>
                <w:sz w:val="22"/>
                <w:szCs w:val="22"/>
              </w:rPr>
              <w:t>6,5</w:t>
            </w:r>
          </w:p>
        </w:tc>
        <w:tc>
          <w:tcPr>
            <w:tcW w:w="201" w:type="pct"/>
            <w:tcBorders>
              <w:top w:val="nil"/>
              <w:left w:val="nil"/>
              <w:bottom w:val="single" w:sz="4" w:space="0" w:color="auto"/>
              <w:right w:val="single" w:sz="4" w:space="0" w:color="auto"/>
            </w:tcBorders>
            <w:shd w:val="clear" w:color="auto" w:fill="auto"/>
            <w:noWrap/>
            <w:vAlign w:val="center"/>
            <w:hideMark/>
          </w:tcPr>
          <w:p w:rsidR="001719C1" w:rsidRPr="00BD5C14" w:rsidRDefault="001719C1" w:rsidP="001719C1">
            <w:pPr>
              <w:jc w:val="center"/>
              <w:rPr>
                <w:color w:val="000000"/>
                <w:sz w:val="22"/>
                <w:szCs w:val="22"/>
              </w:rPr>
            </w:pPr>
            <w:r w:rsidRPr="00BD5C14">
              <w:rPr>
                <w:color w:val="000000"/>
                <w:sz w:val="22"/>
                <w:szCs w:val="22"/>
              </w:rPr>
              <w:t>16</w:t>
            </w:r>
          </w:p>
        </w:tc>
        <w:tc>
          <w:tcPr>
            <w:tcW w:w="454" w:type="pct"/>
            <w:tcBorders>
              <w:top w:val="nil"/>
              <w:left w:val="nil"/>
              <w:bottom w:val="single" w:sz="4" w:space="0" w:color="auto"/>
              <w:right w:val="single" w:sz="4" w:space="0" w:color="auto"/>
            </w:tcBorders>
            <w:shd w:val="clear" w:color="auto" w:fill="auto"/>
            <w:noWrap/>
            <w:vAlign w:val="center"/>
            <w:hideMark/>
          </w:tcPr>
          <w:p w:rsidR="001719C1" w:rsidRPr="00BD5C14" w:rsidRDefault="001719C1" w:rsidP="001719C1">
            <w:pPr>
              <w:jc w:val="center"/>
              <w:rPr>
                <w:color w:val="000000"/>
                <w:sz w:val="22"/>
                <w:szCs w:val="22"/>
              </w:rPr>
            </w:pPr>
            <w:r w:rsidRPr="00BD5C14">
              <w:rPr>
                <w:color w:val="000000"/>
                <w:sz w:val="22"/>
                <w:szCs w:val="22"/>
              </w:rPr>
              <w:t>участник</w:t>
            </w:r>
          </w:p>
        </w:tc>
      </w:tr>
      <w:tr w:rsidR="001719C1" w:rsidRPr="00BD5C14" w:rsidTr="008B11D7">
        <w:trPr>
          <w:trHeight w:val="600"/>
        </w:trPr>
        <w:tc>
          <w:tcPr>
            <w:tcW w:w="317" w:type="pct"/>
            <w:tcBorders>
              <w:top w:val="nil"/>
              <w:left w:val="single" w:sz="4" w:space="0" w:color="auto"/>
              <w:bottom w:val="single" w:sz="4" w:space="0" w:color="auto"/>
              <w:right w:val="single" w:sz="4" w:space="0" w:color="auto"/>
            </w:tcBorders>
            <w:shd w:val="clear" w:color="auto" w:fill="auto"/>
            <w:noWrap/>
            <w:vAlign w:val="center"/>
            <w:hideMark/>
          </w:tcPr>
          <w:p w:rsidR="001719C1" w:rsidRPr="00BD5C14" w:rsidRDefault="001719C1" w:rsidP="001719C1">
            <w:pPr>
              <w:jc w:val="center"/>
              <w:rPr>
                <w:color w:val="000000"/>
                <w:sz w:val="22"/>
                <w:szCs w:val="22"/>
              </w:rPr>
            </w:pPr>
            <w:r w:rsidRPr="00BD5C14">
              <w:rPr>
                <w:color w:val="000000"/>
                <w:sz w:val="22"/>
                <w:szCs w:val="22"/>
              </w:rPr>
              <w:t>25</w:t>
            </w:r>
          </w:p>
        </w:tc>
        <w:tc>
          <w:tcPr>
            <w:tcW w:w="489" w:type="pct"/>
            <w:tcBorders>
              <w:top w:val="nil"/>
              <w:left w:val="nil"/>
              <w:bottom w:val="single" w:sz="4" w:space="0" w:color="auto"/>
              <w:right w:val="single" w:sz="4" w:space="0" w:color="auto"/>
            </w:tcBorders>
            <w:shd w:val="clear" w:color="auto" w:fill="auto"/>
            <w:vAlign w:val="center"/>
            <w:hideMark/>
          </w:tcPr>
          <w:p w:rsidR="001719C1" w:rsidRPr="00BD5C14" w:rsidRDefault="001719C1" w:rsidP="001719C1">
            <w:pPr>
              <w:jc w:val="center"/>
              <w:rPr>
                <w:color w:val="000000"/>
                <w:sz w:val="22"/>
                <w:szCs w:val="22"/>
              </w:rPr>
            </w:pPr>
            <w:r w:rsidRPr="00BD5C14">
              <w:rPr>
                <w:color w:val="000000"/>
                <w:sz w:val="22"/>
                <w:szCs w:val="22"/>
              </w:rPr>
              <w:t>русский язык</w:t>
            </w:r>
          </w:p>
        </w:tc>
        <w:tc>
          <w:tcPr>
            <w:tcW w:w="749" w:type="pct"/>
            <w:tcBorders>
              <w:top w:val="nil"/>
              <w:left w:val="nil"/>
              <w:bottom w:val="single" w:sz="4" w:space="0" w:color="auto"/>
              <w:right w:val="single" w:sz="4" w:space="0" w:color="auto"/>
            </w:tcBorders>
            <w:shd w:val="clear" w:color="auto" w:fill="auto"/>
            <w:vAlign w:val="center"/>
            <w:hideMark/>
          </w:tcPr>
          <w:p w:rsidR="001719C1" w:rsidRPr="00BD5C14" w:rsidRDefault="001719C1" w:rsidP="001719C1">
            <w:pPr>
              <w:jc w:val="center"/>
              <w:rPr>
                <w:color w:val="000000"/>
                <w:sz w:val="22"/>
                <w:szCs w:val="22"/>
              </w:rPr>
            </w:pPr>
            <w:r w:rsidRPr="00BD5C14">
              <w:rPr>
                <w:color w:val="000000"/>
                <w:sz w:val="22"/>
                <w:szCs w:val="22"/>
              </w:rPr>
              <w:t xml:space="preserve">Косолапова Алина Алексеевн  </w:t>
            </w:r>
          </w:p>
        </w:tc>
        <w:tc>
          <w:tcPr>
            <w:tcW w:w="996" w:type="pct"/>
            <w:tcBorders>
              <w:top w:val="nil"/>
              <w:left w:val="nil"/>
              <w:bottom w:val="single" w:sz="4" w:space="0" w:color="auto"/>
              <w:right w:val="single" w:sz="4" w:space="0" w:color="auto"/>
            </w:tcBorders>
            <w:shd w:val="clear" w:color="auto" w:fill="auto"/>
            <w:vAlign w:val="center"/>
            <w:hideMark/>
          </w:tcPr>
          <w:p w:rsidR="001719C1" w:rsidRPr="00BD5C14" w:rsidRDefault="001719C1" w:rsidP="001719C1">
            <w:pPr>
              <w:jc w:val="center"/>
              <w:rPr>
                <w:color w:val="000000"/>
                <w:sz w:val="22"/>
                <w:szCs w:val="22"/>
              </w:rPr>
            </w:pPr>
            <w:r w:rsidRPr="00BD5C14">
              <w:rPr>
                <w:color w:val="000000"/>
                <w:sz w:val="22"/>
                <w:szCs w:val="22"/>
              </w:rPr>
              <w:t xml:space="preserve">МОУ </w:t>
            </w:r>
            <w:r>
              <w:rPr>
                <w:color w:val="000000"/>
                <w:sz w:val="22"/>
                <w:szCs w:val="22"/>
              </w:rPr>
              <w:t>«</w:t>
            </w:r>
            <w:r w:rsidRPr="00BD5C14">
              <w:rPr>
                <w:color w:val="000000"/>
                <w:sz w:val="22"/>
                <w:szCs w:val="22"/>
              </w:rPr>
              <w:t>Татищевский лицей</w:t>
            </w:r>
            <w:r>
              <w:rPr>
                <w:color w:val="000000"/>
                <w:sz w:val="22"/>
                <w:szCs w:val="22"/>
              </w:rPr>
              <w:t>»</w:t>
            </w:r>
          </w:p>
        </w:tc>
        <w:tc>
          <w:tcPr>
            <w:tcW w:w="873" w:type="pct"/>
            <w:tcBorders>
              <w:top w:val="nil"/>
              <w:left w:val="nil"/>
              <w:bottom w:val="single" w:sz="4" w:space="0" w:color="auto"/>
              <w:right w:val="single" w:sz="4" w:space="0" w:color="auto"/>
            </w:tcBorders>
            <w:shd w:val="clear" w:color="auto" w:fill="auto"/>
            <w:vAlign w:val="center"/>
            <w:hideMark/>
          </w:tcPr>
          <w:p w:rsidR="001719C1" w:rsidRPr="00BD5C14" w:rsidRDefault="001719C1" w:rsidP="001719C1">
            <w:pPr>
              <w:jc w:val="center"/>
              <w:rPr>
                <w:color w:val="000000"/>
                <w:sz w:val="22"/>
                <w:szCs w:val="22"/>
              </w:rPr>
            </w:pPr>
            <w:r w:rsidRPr="00BD5C14">
              <w:rPr>
                <w:color w:val="000000"/>
                <w:sz w:val="22"/>
                <w:szCs w:val="22"/>
              </w:rPr>
              <w:t xml:space="preserve">Шиханова Ирина Владимировна </w:t>
            </w:r>
          </w:p>
        </w:tc>
        <w:tc>
          <w:tcPr>
            <w:tcW w:w="295" w:type="pct"/>
            <w:tcBorders>
              <w:top w:val="nil"/>
              <w:left w:val="nil"/>
              <w:bottom w:val="single" w:sz="4" w:space="0" w:color="auto"/>
              <w:right w:val="single" w:sz="4" w:space="0" w:color="auto"/>
            </w:tcBorders>
            <w:shd w:val="clear" w:color="auto" w:fill="auto"/>
            <w:vAlign w:val="center"/>
            <w:hideMark/>
          </w:tcPr>
          <w:p w:rsidR="001719C1" w:rsidRPr="00BD5C14" w:rsidRDefault="001719C1" w:rsidP="001719C1">
            <w:pPr>
              <w:jc w:val="center"/>
              <w:rPr>
                <w:color w:val="000000"/>
                <w:sz w:val="22"/>
                <w:szCs w:val="22"/>
              </w:rPr>
            </w:pPr>
            <w:r w:rsidRPr="00BD5C14">
              <w:rPr>
                <w:color w:val="000000"/>
                <w:sz w:val="22"/>
                <w:szCs w:val="22"/>
              </w:rPr>
              <w:t>11</w:t>
            </w:r>
            <w:proofErr w:type="gramStart"/>
            <w:r w:rsidRPr="00BD5C14">
              <w:rPr>
                <w:color w:val="000000"/>
                <w:sz w:val="22"/>
                <w:szCs w:val="22"/>
              </w:rPr>
              <w:t xml:space="preserve"> А</w:t>
            </w:r>
            <w:proofErr w:type="gramEnd"/>
          </w:p>
        </w:tc>
        <w:tc>
          <w:tcPr>
            <w:tcW w:w="212" w:type="pct"/>
            <w:tcBorders>
              <w:top w:val="nil"/>
              <w:left w:val="nil"/>
              <w:bottom w:val="single" w:sz="4" w:space="0" w:color="auto"/>
              <w:right w:val="single" w:sz="4" w:space="0" w:color="auto"/>
            </w:tcBorders>
            <w:shd w:val="clear" w:color="auto" w:fill="auto"/>
            <w:vAlign w:val="center"/>
            <w:hideMark/>
          </w:tcPr>
          <w:p w:rsidR="001719C1" w:rsidRPr="00BD5C14" w:rsidRDefault="001719C1" w:rsidP="001719C1">
            <w:pPr>
              <w:jc w:val="center"/>
              <w:rPr>
                <w:color w:val="000000"/>
                <w:sz w:val="22"/>
                <w:szCs w:val="22"/>
              </w:rPr>
            </w:pPr>
            <w:r w:rsidRPr="00BD5C14">
              <w:rPr>
                <w:color w:val="000000"/>
                <w:sz w:val="22"/>
                <w:szCs w:val="22"/>
              </w:rPr>
              <w:t>6</w:t>
            </w:r>
          </w:p>
        </w:tc>
        <w:tc>
          <w:tcPr>
            <w:tcW w:w="201" w:type="pct"/>
            <w:tcBorders>
              <w:top w:val="nil"/>
              <w:left w:val="nil"/>
              <w:bottom w:val="single" w:sz="4" w:space="0" w:color="auto"/>
              <w:right w:val="single" w:sz="4" w:space="0" w:color="auto"/>
            </w:tcBorders>
            <w:shd w:val="clear" w:color="auto" w:fill="auto"/>
            <w:vAlign w:val="center"/>
            <w:hideMark/>
          </w:tcPr>
          <w:p w:rsidR="001719C1" w:rsidRPr="00BD5C14" w:rsidRDefault="001719C1" w:rsidP="001719C1">
            <w:pPr>
              <w:jc w:val="center"/>
              <w:rPr>
                <w:color w:val="000000"/>
                <w:sz w:val="22"/>
                <w:szCs w:val="22"/>
              </w:rPr>
            </w:pPr>
            <w:r w:rsidRPr="00BD5C14">
              <w:rPr>
                <w:color w:val="000000"/>
                <w:sz w:val="22"/>
                <w:szCs w:val="22"/>
              </w:rPr>
              <w:t> </w:t>
            </w:r>
          </w:p>
        </w:tc>
        <w:tc>
          <w:tcPr>
            <w:tcW w:w="212" w:type="pct"/>
            <w:tcBorders>
              <w:top w:val="nil"/>
              <w:left w:val="nil"/>
              <w:bottom w:val="single" w:sz="4" w:space="0" w:color="auto"/>
              <w:right w:val="single" w:sz="4" w:space="0" w:color="auto"/>
            </w:tcBorders>
            <w:shd w:val="clear" w:color="auto" w:fill="auto"/>
            <w:vAlign w:val="center"/>
            <w:hideMark/>
          </w:tcPr>
          <w:p w:rsidR="001719C1" w:rsidRPr="00BD5C14" w:rsidRDefault="001719C1" w:rsidP="001719C1">
            <w:pPr>
              <w:jc w:val="center"/>
              <w:rPr>
                <w:color w:val="000000"/>
                <w:sz w:val="22"/>
                <w:szCs w:val="22"/>
              </w:rPr>
            </w:pPr>
            <w:r w:rsidRPr="00BD5C14">
              <w:rPr>
                <w:color w:val="000000"/>
                <w:sz w:val="22"/>
                <w:szCs w:val="22"/>
              </w:rPr>
              <w:t>6</w:t>
            </w:r>
          </w:p>
        </w:tc>
        <w:tc>
          <w:tcPr>
            <w:tcW w:w="201" w:type="pct"/>
            <w:tcBorders>
              <w:top w:val="nil"/>
              <w:left w:val="nil"/>
              <w:bottom w:val="single" w:sz="4" w:space="0" w:color="auto"/>
              <w:right w:val="single" w:sz="4" w:space="0" w:color="auto"/>
            </w:tcBorders>
            <w:shd w:val="clear" w:color="auto" w:fill="auto"/>
            <w:vAlign w:val="center"/>
            <w:hideMark/>
          </w:tcPr>
          <w:p w:rsidR="001719C1" w:rsidRPr="00BD5C14" w:rsidRDefault="001719C1" w:rsidP="001719C1">
            <w:pPr>
              <w:jc w:val="center"/>
              <w:rPr>
                <w:color w:val="000000"/>
                <w:sz w:val="22"/>
                <w:szCs w:val="22"/>
              </w:rPr>
            </w:pPr>
            <w:r w:rsidRPr="00BD5C14">
              <w:rPr>
                <w:color w:val="000000"/>
                <w:sz w:val="22"/>
                <w:szCs w:val="22"/>
              </w:rPr>
              <w:t>17</w:t>
            </w:r>
          </w:p>
        </w:tc>
        <w:tc>
          <w:tcPr>
            <w:tcW w:w="454" w:type="pct"/>
            <w:tcBorders>
              <w:top w:val="nil"/>
              <w:left w:val="nil"/>
              <w:bottom w:val="single" w:sz="4" w:space="0" w:color="auto"/>
              <w:right w:val="single" w:sz="4" w:space="0" w:color="auto"/>
            </w:tcBorders>
            <w:shd w:val="clear" w:color="auto" w:fill="auto"/>
            <w:noWrap/>
            <w:vAlign w:val="center"/>
            <w:hideMark/>
          </w:tcPr>
          <w:p w:rsidR="001719C1" w:rsidRPr="00BD5C14" w:rsidRDefault="001719C1" w:rsidP="001719C1">
            <w:pPr>
              <w:jc w:val="center"/>
              <w:rPr>
                <w:color w:val="000000"/>
                <w:sz w:val="22"/>
                <w:szCs w:val="22"/>
              </w:rPr>
            </w:pPr>
            <w:r w:rsidRPr="00BD5C14">
              <w:rPr>
                <w:color w:val="000000"/>
                <w:sz w:val="22"/>
                <w:szCs w:val="22"/>
              </w:rPr>
              <w:t>участник</w:t>
            </w:r>
          </w:p>
        </w:tc>
      </w:tr>
      <w:tr w:rsidR="001719C1" w:rsidRPr="00BD5C14" w:rsidTr="008B11D7">
        <w:trPr>
          <w:trHeight w:val="900"/>
        </w:trPr>
        <w:tc>
          <w:tcPr>
            <w:tcW w:w="317" w:type="pct"/>
            <w:tcBorders>
              <w:top w:val="nil"/>
              <w:left w:val="single" w:sz="4" w:space="0" w:color="auto"/>
              <w:bottom w:val="single" w:sz="4" w:space="0" w:color="auto"/>
              <w:right w:val="single" w:sz="4" w:space="0" w:color="auto"/>
            </w:tcBorders>
            <w:shd w:val="clear" w:color="auto" w:fill="auto"/>
            <w:noWrap/>
            <w:vAlign w:val="center"/>
            <w:hideMark/>
          </w:tcPr>
          <w:p w:rsidR="001719C1" w:rsidRPr="00BD5C14" w:rsidRDefault="001719C1" w:rsidP="001719C1">
            <w:pPr>
              <w:jc w:val="center"/>
              <w:rPr>
                <w:color w:val="000000"/>
                <w:sz w:val="22"/>
                <w:szCs w:val="22"/>
              </w:rPr>
            </w:pPr>
            <w:r w:rsidRPr="00BD5C14">
              <w:rPr>
                <w:color w:val="000000"/>
                <w:sz w:val="22"/>
                <w:szCs w:val="22"/>
              </w:rPr>
              <w:lastRenderedPageBreak/>
              <w:t>26</w:t>
            </w:r>
          </w:p>
        </w:tc>
        <w:tc>
          <w:tcPr>
            <w:tcW w:w="489" w:type="pct"/>
            <w:tcBorders>
              <w:top w:val="nil"/>
              <w:left w:val="nil"/>
              <w:bottom w:val="single" w:sz="4" w:space="0" w:color="auto"/>
              <w:right w:val="single" w:sz="4" w:space="0" w:color="auto"/>
            </w:tcBorders>
            <w:shd w:val="clear" w:color="auto" w:fill="auto"/>
            <w:vAlign w:val="center"/>
            <w:hideMark/>
          </w:tcPr>
          <w:p w:rsidR="001719C1" w:rsidRPr="00BD5C14" w:rsidRDefault="001719C1" w:rsidP="001719C1">
            <w:pPr>
              <w:jc w:val="center"/>
              <w:rPr>
                <w:color w:val="000000"/>
                <w:sz w:val="22"/>
                <w:szCs w:val="22"/>
              </w:rPr>
            </w:pPr>
            <w:r w:rsidRPr="00BD5C14">
              <w:rPr>
                <w:color w:val="000000"/>
                <w:sz w:val="22"/>
                <w:szCs w:val="22"/>
              </w:rPr>
              <w:t>русский язык</w:t>
            </w:r>
          </w:p>
        </w:tc>
        <w:tc>
          <w:tcPr>
            <w:tcW w:w="749" w:type="pct"/>
            <w:tcBorders>
              <w:top w:val="nil"/>
              <w:left w:val="nil"/>
              <w:bottom w:val="single" w:sz="4" w:space="0" w:color="auto"/>
              <w:right w:val="single" w:sz="4" w:space="0" w:color="auto"/>
            </w:tcBorders>
            <w:shd w:val="clear" w:color="auto" w:fill="auto"/>
            <w:vAlign w:val="center"/>
            <w:hideMark/>
          </w:tcPr>
          <w:p w:rsidR="001719C1" w:rsidRPr="00BD5C14" w:rsidRDefault="001719C1" w:rsidP="001719C1">
            <w:pPr>
              <w:jc w:val="center"/>
              <w:rPr>
                <w:color w:val="000000"/>
                <w:sz w:val="22"/>
                <w:szCs w:val="22"/>
              </w:rPr>
            </w:pPr>
            <w:r w:rsidRPr="00BD5C14">
              <w:rPr>
                <w:color w:val="000000"/>
                <w:sz w:val="22"/>
                <w:szCs w:val="22"/>
              </w:rPr>
              <w:t>Шайхутдинов Богдан Игоревич</w:t>
            </w:r>
          </w:p>
        </w:tc>
        <w:tc>
          <w:tcPr>
            <w:tcW w:w="996" w:type="pct"/>
            <w:tcBorders>
              <w:top w:val="nil"/>
              <w:left w:val="nil"/>
              <w:bottom w:val="single" w:sz="4" w:space="0" w:color="auto"/>
              <w:right w:val="single" w:sz="4" w:space="0" w:color="auto"/>
            </w:tcBorders>
            <w:shd w:val="clear" w:color="auto" w:fill="auto"/>
            <w:vAlign w:val="center"/>
            <w:hideMark/>
          </w:tcPr>
          <w:p w:rsidR="001719C1" w:rsidRPr="00BD5C14" w:rsidRDefault="001719C1" w:rsidP="001719C1">
            <w:pPr>
              <w:jc w:val="center"/>
              <w:rPr>
                <w:color w:val="000000"/>
                <w:sz w:val="22"/>
                <w:szCs w:val="22"/>
              </w:rPr>
            </w:pPr>
            <w:r w:rsidRPr="00BD5C14">
              <w:rPr>
                <w:color w:val="000000"/>
                <w:sz w:val="22"/>
                <w:szCs w:val="22"/>
              </w:rPr>
              <w:t xml:space="preserve">МОУ </w:t>
            </w:r>
            <w:r>
              <w:rPr>
                <w:color w:val="000000"/>
                <w:sz w:val="22"/>
                <w:szCs w:val="22"/>
              </w:rPr>
              <w:t>«</w:t>
            </w:r>
            <w:r w:rsidRPr="00BD5C14">
              <w:rPr>
                <w:color w:val="000000"/>
                <w:sz w:val="22"/>
                <w:szCs w:val="22"/>
              </w:rPr>
              <w:t>СОШ с</w:t>
            </w:r>
            <w:proofErr w:type="gramStart"/>
            <w:r w:rsidRPr="00BD5C14">
              <w:rPr>
                <w:color w:val="000000"/>
                <w:sz w:val="22"/>
                <w:szCs w:val="22"/>
              </w:rPr>
              <w:t>.С</w:t>
            </w:r>
            <w:proofErr w:type="gramEnd"/>
            <w:r w:rsidRPr="00BD5C14">
              <w:rPr>
                <w:color w:val="000000"/>
                <w:sz w:val="22"/>
                <w:szCs w:val="22"/>
              </w:rPr>
              <w:t>торожевка имени Героя Советского Союза П.А.Мельникова</w:t>
            </w:r>
            <w:r>
              <w:rPr>
                <w:color w:val="000000"/>
                <w:sz w:val="22"/>
                <w:szCs w:val="22"/>
              </w:rPr>
              <w:t>»</w:t>
            </w:r>
          </w:p>
        </w:tc>
        <w:tc>
          <w:tcPr>
            <w:tcW w:w="873" w:type="pct"/>
            <w:tcBorders>
              <w:top w:val="nil"/>
              <w:left w:val="nil"/>
              <w:bottom w:val="single" w:sz="4" w:space="0" w:color="auto"/>
              <w:right w:val="single" w:sz="4" w:space="0" w:color="auto"/>
            </w:tcBorders>
            <w:shd w:val="clear" w:color="auto" w:fill="auto"/>
            <w:vAlign w:val="center"/>
            <w:hideMark/>
          </w:tcPr>
          <w:p w:rsidR="001719C1" w:rsidRPr="00BD5C14" w:rsidRDefault="001719C1" w:rsidP="001719C1">
            <w:pPr>
              <w:jc w:val="center"/>
              <w:rPr>
                <w:color w:val="000000"/>
                <w:sz w:val="22"/>
                <w:szCs w:val="22"/>
              </w:rPr>
            </w:pPr>
            <w:r w:rsidRPr="00BD5C14">
              <w:rPr>
                <w:color w:val="000000"/>
                <w:sz w:val="22"/>
                <w:szCs w:val="22"/>
              </w:rPr>
              <w:t>Савгабаева Светлана Михайловна</w:t>
            </w:r>
          </w:p>
        </w:tc>
        <w:tc>
          <w:tcPr>
            <w:tcW w:w="295" w:type="pct"/>
            <w:tcBorders>
              <w:top w:val="nil"/>
              <w:left w:val="nil"/>
              <w:bottom w:val="single" w:sz="4" w:space="0" w:color="auto"/>
              <w:right w:val="single" w:sz="4" w:space="0" w:color="auto"/>
            </w:tcBorders>
            <w:shd w:val="clear" w:color="auto" w:fill="auto"/>
            <w:noWrap/>
            <w:vAlign w:val="center"/>
            <w:hideMark/>
          </w:tcPr>
          <w:p w:rsidR="001719C1" w:rsidRPr="00BD5C14" w:rsidRDefault="001719C1" w:rsidP="001719C1">
            <w:pPr>
              <w:jc w:val="center"/>
              <w:rPr>
                <w:color w:val="000000"/>
                <w:sz w:val="22"/>
                <w:szCs w:val="22"/>
              </w:rPr>
            </w:pPr>
            <w:r w:rsidRPr="00BD5C14">
              <w:rPr>
                <w:color w:val="000000"/>
                <w:sz w:val="22"/>
                <w:szCs w:val="22"/>
              </w:rPr>
              <w:t>11</w:t>
            </w:r>
          </w:p>
        </w:tc>
        <w:tc>
          <w:tcPr>
            <w:tcW w:w="212" w:type="pct"/>
            <w:tcBorders>
              <w:top w:val="nil"/>
              <w:left w:val="nil"/>
              <w:bottom w:val="single" w:sz="4" w:space="0" w:color="auto"/>
              <w:right w:val="single" w:sz="4" w:space="0" w:color="auto"/>
            </w:tcBorders>
            <w:shd w:val="clear" w:color="auto" w:fill="auto"/>
            <w:noWrap/>
            <w:vAlign w:val="center"/>
            <w:hideMark/>
          </w:tcPr>
          <w:p w:rsidR="001719C1" w:rsidRPr="00BD5C14" w:rsidRDefault="001719C1" w:rsidP="001719C1">
            <w:pPr>
              <w:jc w:val="center"/>
              <w:rPr>
                <w:color w:val="000000"/>
                <w:sz w:val="22"/>
                <w:szCs w:val="22"/>
              </w:rPr>
            </w:pPr>
            <w:r w:rsidRPr="00BD5C14">
              <w:rPr>
                <w:color w:val="000000"/>
                <w:sz w:val="22"/>
                <w:szCs w:val="22"/>
              </w:rPr>
              <w:t>4</w:t>
            </w:r>
          </w:p>
        </w:tc>
        <w:tc>
          <w:tcPr>
            <w:tcW w:w="201" w:type="pct"/>
            <w:tcBorders>
              <w:top w:val="nil"/>
              <w:left w:val="nil"/>
              <w:bottom w:val="single" w:sz="4" w:space="0" w:color="auto"/>
              <w:right w:val="single" w:sz="4" w:space="0" w:color="auto"/>
            </w:tcBorders>
            <w:shd w:val="clear" w:color="auto" w:fill="auto"/>
            <w:noWrap/>
            <w:vAlign w:val="center"/>
            <w:hideMark/>
          </w:tcPr>
          <w:p w:rsidR="001719C1" w:rsidRPr="00BD5C14" w:rsidRDefault="001719C1" w:rsidP="001719C1">
            <w:pPr>
              <w:jc w:val="center"/>
              <w:rPr>
                <w:color w:val="000000"/>
                <w:sz w:val="22"/>
                <w:szCs w:val="22"/>
              </w:rPr>
            </w:pPr>
            <w:r w:rsidRPr="00BD5C14">
              <w:rPr>
                <w:color w:val="000000"/>
                <w:sz w:val="22"/>
                <w:szCs w:val="22"/>
              </w:rPr>
              <w:t> </w:t>
            </w:r>
          </w:p>
        </w:tc>
        <w:tc>
          <w:tcPr>
            <w:tcW w:w="212" w:type="pct"/>
            <w:tcBorders>
              <w:top w:val="nil"/>
              <w:left w:val="nil"/>
              <w:bottom w:val="single" w:sz="4" w:space="0" w:color="auto"/>
              <w:right w:val="single" w:sz="4" w:space="0" w:color="auto"/>
            </w:tcBorders>
            <w:shd w:val="clear" w:color="auto" w:fill="auto"/>
            <w:noWrap/>
            <w:vAlign w:val="center"/>
            <w:hideMark/>
          </w:tcPr>
          <w:p w:rsidR="001719C1" w:rsidRPr="00BD5C14" w:rsidRDefault="001719C1" w:rsidP="001719C1">
            <w:pPr>
              <w:jc w:val="center"/>
              <w:rPr>
                <w:color w:val="000000"/>
                <w:sz w:val="22"/>
                <w:szCs w:val="22"/>
              </w:rPr>
            </w:pPr>
            <w:r w:rsidRPr="00BD5C14">
              <w:rPr>
                <w:color w:val="000000"/>
                <w:sz w:val="22"/>
                <w:szCs w:val="22"/>
              </w:rPr>
              <w:t>4</w:t>
            </w:r>
          </w:p>
        </w:tc>
        <w:tc>
          <w:tcPr>
            <w:tcW w:w="201" w:type="pct"/>
            <w:tcBorders>
              <w:top w:val="nil"/>
              <w:left w:val="nil"/>
              <w:bottom w:val="single" w:sz="4" w:space="0" w:color="auto"/>
              <w:right w:val="single" w:sz="4" w:space="0" w:color="auto"/>
            </w:tcBorders>
            <w:shd w:val="clear" w:color="auto" w:fill="auto"/>
            <w:noWrap/>
            <w:vAlign w:val="center"/>
            <w:hideMark/>
          </w:tcPr>
          <w:p w:rsidR="001719C1" w:rsidRPr="00BD5C14" w:rsidRDefault="001719C1" w:rsidP="001719C1">
            <w:pPr>
              <w:jc w:val="center"/>
              <w:rPr>
                <w:color w:val="000000"/>
                <w:sz w:val="22"/>
                <w:szCs w:val="22"/>
              </w:rPr>
            </w:pPr>
            <w:r w:rsidRPr="00BD5C14">
              <w:rPr>
                <w:color w:val="000000"/>
                <w:sz w:val="22"/>
                <w:szCs w:val="22"/>
              </w:rPr>
              <w:t>18</w:t>
            </w:r>
          </w:p>
        </w:tc>
        <w:tc>
          <w:tcPr>
            <w:tcW w:w="454" w:type="pct"/>
            <w:tcBorders>
              <w:top w:val="nil"/>
              <w:left w:val="nil"/>
              <w:bottom w:val="single" w:sz="4" w:space="0" w:color="auto"/>
              <w:right w:val="single" w:sz="4" w:space="0" w:color="auto"/>
            </w:tcBorders>
            <w:shd w:val="clear" w:color="auto" w:fill="auto"/>
            <w:noWrap/>
            <w:vAlign w:val="center"/>
            <w:hideMark/>
          </w:tcPr>
          <w:p w:rsidR="001719C1" w:rsidRPr="00BD5C14" w:rsidRDefault="001719C1" w:rsidP="001719C1">
            <w:pPr>
              <w:jc w:val="center"/>
              <w:rPr>
                <w:color w:val="000000"/>
                <w:sz w:val="22"/>
                <w:szCs w:val="22"/>
              </w:rPr>
            </w:pPr>
            <w:r w:rsidRPr="00BD5C14">
              <w:rPr>
                <w:color w:val="000000"/>
                <w:sz w:val="22"/>
                <w:szCs w:val="22"/>
              </w:rPr>
              <w:t>участник</w:t>
            </w:r>
          </w:p>
        </w:tc>
      </w:tr>
      <w:tr w:rsidR="001719C1" w:rsidRPr="00BD5C14" w:rsidTr="008B11D7">
        <w:trPr>
          <w:trHeight w:val="600"/>
        </w:trPr>
        <w:tc>
          <w:tcPr>
            <w:tcW w:w="317" w:type="pct"/>
            <w:tcBorders>
              <w:top w:val="nil"/>
              <w:left w:val="single" w:sz="4" w:space="0" w:color="auto"/>
              <w:bottom w:val="single" w:sz="4" w:space="0" w:color="auto"/>
              <w:right w:val="single" w:sz="4" w:space="0" w:color="auto"/>
            </w:tcBorders>
            <w:shd w:val="clear" w:color="auto" w:fill="auto"/>
            <w:noWrap/>
            <w:vAlign w:val="center"/>
            <w:hideMark/>
          </w:tcPr>
          <w:p w:rsidR="001719C1" w:rsidRPr="00BD5C14" w:rsidRDefault="001719C1" w:rsidP="001719C1">
            <w:pPr>
              <w:jc w:val="center"/>
              <w:rPr>
                <w:color w:val="000000"/>
                <w:sz w:val="22"/>
                <w:szCs w:val="22"/>
              </w:rPr>
            </w:pPr>
            <w:r w:rsidRPr="00BD5C14">
              <w:rPr>
                <w:color w:val="000000"/>
                <w:sz w:val="22"/>
                <w:szCs w:val="22"/>
              </w:rPr>
              <w:t>27</w:t>
            </w:r>
          </w:p>
        </w:tc>
        <w:tc>
          <w:tcPr>
            <w:tcW w:w="489" w:type="pct"/>
            <w:tcBorders>
              <w:top w:val="nil"/>
              <w:left w:val="nil"/>
              <w:bottom w:val="single" w:sz="4" w:space="0" w:color="auto"/>
              <w:right w:val="single" w:sz="4" w:space="0" w:color="auto"/>
            </w:tcBorders>
            <w:shd w:val="clear" w:color="auto" w:fill="auto"/>
            <w:vAlign w:val="center"/>
            <w:hideMark/>
          </w:tcPr>
          <w:p w:rsidR="001719C1" w:rsidRPr="00BD5C14" w:rsidRDefault="001719C1" w:rsidP="001719C1">
            <w:pPr>
              <w:jc w:val="center"/>
              <w:rPr>
                <w:color w:val="000000"/>
                <w:sz w:val="22"/>
                <w:szCs w:val="22"/>
              </w:rPr>
            </w:pPr>
            <w:r w:rsidRPr="00BD5C14">
              <w:rPr>
                <w:color w:val="000000"/>
                <w:sz w:val="22"/>
                <w:szCs w:val="22"/>
              </w:rPr>
              <w:t>русский язык</w:t>
            </w:r>
          </w:p>
        </w:tc>
        <w:tc>
          <w:tcPr>
            <w:tcW w:w="749" w:type="pct"/>
            <w:tcBorders>
              <w:top w:val="nil"/>
              <w:left w:val="nil"/>
              <w:bottom w:val="single" w:sz="4" w:space="0" w:color="auto"/>
              <w:right w:val="single" w:sz="4" w:space="0" w:color="auto"/>
            </w:tcBorders>
            <w:shd w:val="clear" w:color="auto" w:fill="auto"/>
            <w:vAlign w:val="center"/>
            <w:hideMark/>
          </w:tcPr>
          <w:p w:rsidR="001719C1" w:rsidRPr="00BD5C14" w:rsidRDefault="001719C1" w:rsidP="001719C1">
            <w:pPr>
              <w:jc w:val="center"/>
              <w:rPr>
                <w:color w:val="000000"/>
                <w:sz w:val="22"/>
                <w:szCs w:val="22"/>
              </w:rPr>
            </w:pPr>
            <w:r w:rsidRPr="00BD5C14">
              <w:rPr>
                <w:color w:val="000000"/>
                <w:sz w:val="22"/>
                <w:szCs w:val="22"/>
              </w:rPr>
              <w:t xml:space="preserve">Боровицкая Яна Викторовна </w:t>
            </w:r>
          </w:p>
        </w:tc>
        <w:tc>
          <w:tcPr>
            <w:tcW w:w="996" w:type="pct"/>
            <w:tcBorders>
              <w:top w:val="nil"/>
              <w:left w:val="nil"/>
              <w:bottom w:val="single" w:sz="4" w:space="0" w:color="auto"/>
              <w:right w:val="single" w:sz="4" w:space="0" w:color="auto"/>
            </w:tcBorders>
            <w:shd w:val="clear" w:color="auto" w:fill="auto"/>
            <w:vAlign w:val="center"/>
            <w:hideMark/>
          </w:tcPr>
          <w:p w:rsidR="001719C1" w:rsidRPr="00BD5C14" w:rsidRDefault="001719C1" w:rsidP="001719C1">
            <w:pPr>
              <w:jc w:val="center"/>
              <w:rPr>
                <w:color w:val="000000"/>
                <w:sz w:val="22"/>
                <w:szCs w:val="22"/>
              </w:rPr>
            </w:pPr>
            <w:r w:rsidRPr="00BD5C14">
              <w:rPr>
                <w:color w:val="000000"/>
                <w:sz w:val="22"/>
                <w:szCs w:val="22"/>
              </w:rPr>
              <w:t xml:space="preserve">МОУ </w:t>
            </w:r>
            <w:r>
              <w:rPr>
                <w:color w:val="000000"/>
                <w:sz w:val="22"/>
                <w:szCs w:val="22"/>
              </w:rPr>
              <w:t>«</w:t>
            </w:r>
            <w:r w:rsidRPr="00BD5C14">
              <w:rPr>
                <w:color w:val="000000"/>
                <w:sz w:val="22"/>
                <w:szCs w:val="22"/>
              </w:rPr>
              <w:t>Татищевский лицей</w:t>
            </w:r>
            <w:r>
              <w:rPr>
                <w:color w:val="000000"/>
                <w:sz w:val="22"/>
                <w:szCs w:val="22"/>
              </w:rPr>
              <w:t>»</w:t>
            </w:r>
          </w:p>
        </w:tc>
        <w:tc>
          <w:tcPr>
            <w:tcW w:w="873" w:type="pct"/>
            <w:tcBorders>
              <w:top w:val="nil"/>
              <w:left w:val="nil"/>
              <w:bottom w:val="single" w:sz="4" w:space="0" w:color="auto"/>
              <w:right w:val="single" w:sz="4" w:space="0" w:color="auto"/>
            </w:tcBorders>
            <w:shd w:val="clear" w:color="auto" w:fill="auto"/>
            <w:vAlign w:val="center"/>
            <w:hideMark/>
          </w:tcPr>
          <w:p w:rsidR="001719C1" w:rsidRPr="00BD5C14" w:rsidRDefault="001719C1" w:rsidP="001719C1">
            <w:pPr>
              <w:jc w:val="center"/>
              <w:rPr>
                <w:color w:val="000000"/>
                <w:sz w:val="22"/>
                <w:szCs w:val="22"/>
              </w:rPr>
            </w:pPr>
            <w:r w:rsidRPr="00BD5C14">
              <w:rPr>
                <w:color w:val="000000"/>
                <w:sz w:val="22"/>
                <w:szCs w:val="22"/>
              </w:rPr>
              <w:t xml:space="preserve">Шиханова Ирина Владимировна </w:t>
            </w:r>
          </w:p>
        </w:tc>
        <w:tc>
          <w:tcPr>
            <w:tcW w:w="295" w:type="pct"/>
            <w:tcBorders>
              <w:top w:val="nil"/>
              <w:left w:val="nil"/>
              <w:bottom w:val="single" w:sz="4" w:space="0" w:color="auto"/>
              <w:right w:val="single" w:sz="4" w:space="0" w:color="auto"/>
            </w:tcBorders>
            <w:shd w:val="clear" w:color="auto" w:fill="auto"/>
            <w:vAlign w:val="center"/>
            <w:hideMark/>
          </w:tcPr>
          <w:p w:rsidR="001719C1" w:rsidRPr="00BD5C14" w:rsidRDefault="001719C1" w:rsidP="001719C1">
            <w:pPr>
              <w:jc w:val="center"/>
              <w:rPr>
                <w:color w:val="000000"/>
                <w:sz w:val="22"/>
                <w:szCs w:val="22"/>
              </w:rPr>
            </w:pPr>
            <w:r w:rsidRPr="00BD5C14">
              <w:rPr>
                <w:color w:val="000000"/>
                <w:sz w:val="22"/>
                <w:szCs w:val="22"/>
              </w:rPr>
              <w:t>11</w:t>
            </w:r>
            <w:proofErr w:type="gramStart"/>
            <w:r w:rsidRPr="00BD5C14">
              <w:rPr>
                <w:color w:val="000000"/>
                <w:sz w:val="22"/>
                <w:szCs w:val="22"/>
              </w:rPr>
              <w:t xml:space="preserve"> А</w:t>
            </w:r>
            <w:proofErr w:type="gramEnd"/>
          </w:p>
        </w:tc>
        <w:tc>
          <w:tcPr>
            <w:tcW w:w="212" w:type="pct"/>
            <w:tcBorders>
              <w:top w:val="nil"/>
              <w:left w:val="nil"/>
              <w:bottom w:val="single" w:sz="4" w:space="0" w:color="auto"/>
              <w:right w:val="single" w:sz="4" w:space="0" w:color="auto"/>
            </w:tcBorders>
            <w:shd w:val="clear" w:color="auto" w:fill="auto"/>
            <w:vAlign w:val="center"/>
            <w:hideMark/>
          </w:tcPr>
          <w:p w:rsidR="001719C1" w:rsidRPr="00BD5C14" w:rsidRDefault="001719C1" w:rsidP="001719C1">
            <w:pPr>
              <w:jc w:val="center"/>
              <w:rPr>
                <w:color w:val="000000"/>
                <w:sz w:val="22"/>
                <w:szCs w:val="22"/>
              </w:rPr>
            </w:pPr>
            <w:r w:rsidRPr="00BD5C14">
              <w:rPr>
                <w:color w:val="000000"/>
                <w:sz w:val="22"/>
                <w:szCs w:val="22"/>
              </w:rPr>
              <w:t>3</w:t>
            </w:r>
          </w:p>
        </w:tc>
        <w:tc>
          <w:tcPr>
            <w:tcW w:w="201" w:type="pct"/>
            <w:tcBorders>
              <w:top w:val="nil"/>
              <w:left w:val="nil"/>
              <w:bottom w:val="single" w:sz="4" w:space="0" w:color="auto"/>
              <w:right w:val="single" w:sz="4" w:space="0" w:color="auto"/>
            </w:tcBorders>
            <w:shd w:val="clear" w:color="auto" w:fill="auto"/>
            <w:vAlign w:val="center"/>
            <w:hideMark/>
          </w:tcPr>
          <w:p w:rsidR="001719C1" w:rsidRPr="00BD5C14" w:rsidRDefault="001719C1" w:rsidP="001719C1">
            <w:pPr>
              <w:jc w:val="center"/>
              <w:rPr>
                <w:color w:val="000000"/>
                <w:sz w:val="22"/>
                <w:szCs w:val="22"/>
              </w:rPr>
            </w:pPr>
            <w:r w:rsidRPr="00BD5C14">
              <w:rPr>
                <w:color w:val="000000"/>
                <w:sz w:val="22"/>
                <w:szCs w:val="22"/>
              </w:rPr>
              <w:t> </w:t>
            </w:r>
          </w:p>
        </w:tc>
        <w:tc>
          <w:tcPr>
            <w:tcW w:w="212" w:type="pct"/>
            <w:tcBorders>
              <w:top w:val="nil"/>
              <w:left w:val="nil"/>
              <w:bottom w:val="single" w:sz="4" w:space="0" w:color="auto"/>
              <w:right w:val="single" w:sz="4" w:space="0" w:color="auto"/>
            </w:tcBorders>
            <w:shd w:val="clear" w:color="auto" w:fill="auto"/>
            <w:vAlign w:val="center"/>
            <w:hideMark/>
          </w:tcPr>
          <w:p w:rsidR="001719C1" w:rsidRPr="00BD5C14" w:rsidRDefault="001719C1" w:rsidP="001719C1">
            <w:pPr>
              <w:jc w:val="center"/>
              <w:rPr>
                <w:color w:val="000000"/>
                <w:sz w:val="22"/>
                <w:szCs w:val="22"/>
              </w:rPr>
            </w:pPr>
            <w:r w:rsidRPr="00BD5C14">
              <w:rPr>
                <w:color w:val="000000"/>
                <w:sz w:val="22"/>
                <w:szCs w:val="22"/>
              </w:rPr>
              <w:t>3</w:t>
            </w:r>
          </w:p>
        </w:tc>
        <w:tc>
          <w:tcPr>
            <w:tcW w:w="201" w:type="pct"/>
            <w:tcBorders>
              <w:top w:val="nil"/>
              <w:left w:val="nil"/>
              <w:bottom w:val="single" w:sz="4" w:space="0" w:color="auto"/>
              <w:right w:val="single" w:sz="4" w:space="0" w:color="auto"/>
            </w:tcBorders>
            <w:shd w:val="clear" w:color="auto" w:fill="auto"/>
            <w:vAlign w:val="center"/>
            <w:hideMark/>
          </w:tcPr>
          <w:p w:rsidR="001719C1" w:rsidRPr="00BD5C14" w:rsidRDefault="001719C1" w:rsidP="001719C1">
            <w:pPr>
              <w:jc w:val="center"/>
              <w:rPr>
                <w:color w:val="000000"/>
                <w:sz w:val="22"/>
                <w:szCs w:val="22"/>
              </w:rPr>
            </w:pPr>
            <w:r w:rsidRPr="00BD5C14">
              <w:rPr>
                <w:color w:val="000000"/>
                <w:sz w:val="22"/>
                <w:szCs w:val="22"/>
              </w:rPr>
              <w:t>19</w:t>
            </w:r>
          </w:p>
        </w:tc>
        <w:tc>
          <w:tcPr>
            <w:tcW w:w="454" w:type="pct"/>
            <w:tcBorders>
              <w:top w:val="nil"/>
              <w:left w:val="nil"/>
              <w:bottom w:val="single" w:sz="4" w:space="0" w:color="auto"/>
              <w:right w:val="single" w:sz="4" w:space="0" w:color="auto"/>
            </w:tcBorders>
            <w:shd w:val="clear" w:color="auto" w:fill="auto"/>
            <w:noWrap/>
            <w:vAlign w:val="center"/>
            <w:hideMark/>
          </w:tcPr>
          <w:p w:rsidR="001719C1" w:rsidRPr="00BD5C14" w:rsidRDefault="001719C1" w:rsidP="001719C1">
            <w:pPr>
              <w:jc w:val="center"/>
              <w:rPr>
                <w:color w:val="000000"/>
                <w:sz w:val="22"/>
                <w:szCs w:val="22"/>
              </w:rPr>
            </w:pPr>
            <w:r w:rsidRPr="00BD5C14">
              <w:rPr>
                <w:color w:val="000000"/>
                <w:sz w:val="22"/>
                <w:szCs w:val="22"/>
              </w:rPr>
              <w:t>участник</w:t>
            </w:r>
          </w:p>
        </w:tc>
      </w:tr>
      <w:tr w:rsidR="001719C1" w:rsidRPr="00BD5C14" w:rsidTr="008B11D7">
        <w:trPr>
          <w:trHeight w:val="900"/>
        </w:trPr>
        <w:tc>
          <w:tcPr>
            <w:tcW w:w="317" w:type="pct"/>
            <w:tcBorders>
              <w:top w:val="nil"/>
              <w:left w:val="single" w:sz="4" w:space="0" w:color="auto"/>
              <w:bottom w:val="single" w:sz="4" w:space="0" w:color="auto"/>
              <w:right w:val="single" w:sz="4" w:space="0" w:color="auto"/>
            </w:tcBorders>
            <w:shd w:val="clear" w:color="auto" w:fill="auto"/>
            <w:noWrap/>
            <w:vAlign w:val="center"/>
            <w:hideMark/>
          </w:tcPr>
          <w:p w:rsidR="001719C1" w:rsidRPr="00BD5C14" w:rsidRDefault="001719C1" w:rsidP="001719C1">
            <w:pPr>
              <w:jc w:val="center"/>
              <w:rPr>
                <w:color w:val="000000"/>
                <w:sz w:val="22"/>
                <w:szCs w:val="22"/>
              </w:rPr>
            </w:pPr>
            <w:r w:rsidRPr="00BD5C14">
              <w:rPr>
                <w:color w:val="000000"/>
                <w:sz w:val="22"/>
                <w:szCs w:val="22"/>
              </w:rPr>
              <w:t>28</w:t>
            </w:r>
          </w:p>
        </w:tc>
        <w:tc>
          <w:tcPr>
            <w:tcW w:w="489" w:type="pct"/>
            <w:tcBorders>
              <w:top w:val="nil"/>
              <w:left w:val="nil"/>
              <w:bottom w:val="single" w:sz="4" w:space="0" w:color="auto"/>
              <w:right w:val="single" w:sz="4" w:space="0" w:color="auto"/>
            </w:tcBorders>
            <w:shd w:val="clear" w:color="auto" w:fill="auto"/>
            <w:vAlign w:val="center"/>
            <w:hideMark/>
          </w:tcPr>
          <w:p w:rsidR="001719C1" w:rsidRPr="00BD5C14" w:rsidRDefault="001719C1" w:rsidP="001719C1">
            <w:pPr>
              <w:jc w:val="center"/>
              <w:rPr>
                <w:color w:val="000000"/>
                <w:sz w:val="22"/>
                <w:szCs w:val="22"/>
              </w:rPr>
            </w:pPr>
            <w:r w:rsidRPr="00BD5C14">
              <w:rPr>
                <w:color w:val="000000"/>
                <w:sz w:val="22"/>
                <w:szCs w:val="22"/>
              </w:rPr>
              <w:t>русский язык</w:t>
            </w:r>
          </w:p>
        </w:tc>
        <w:tc>
          <w:tcPr>
            <w:tcW w:w="749" w:type="pct"/>
            <w:tcBorders>
              <w:top w:val="nil"/>
              <w:left w:val="nil"/>
              <w:bottom w:val="single" w:sz="4" w:space="0" w:color="auto"/>
              <w:right w:val="single" w:sz="4" w:space="0" w:color="auto"/>
            </w:tcBorders>
            <w:shd w:val="clear" w:color="auto" w:fill="auto"/>
            <w:vAlign w:val="center"/>
            <w:hideMark/>
          </w:tcPr>
          <w:p w:rsidR="001719C1" w:rsidRPr="00BD5C14" w:rsidRDefault="001719C1" w:rsidP="001719C1">
            <w:pPr>
              <w:jc w:val="center"/>
              <w:rPr>
                <w:color w:val="000000"/>
                <w:sz w:val="22"/>
                <w:szCs w:val="22"/>
              </w:rPr>
            </w:pPr>
            <w:r w:rsidRPr="00BD5C14">
              <w:rPr>
                <w:color w:val="000000"/>
                <w:sz w:val="22"/>
                <w:szCs w:val="22"/>
              </w:rPr>
              <w:t>Макарова Валерия Сергеевна</w:t>
            </w:r>
          </w:p>
        </w:tc>
        <w:tc>
          <w:tcPr>
            <w:tcW w:w="996" w:type="pct"/>
            <w:tcBorders>
              <w:top w:val="nil"/>
              <w:left w:val="nil"/>
              <w:bottom w:val="single" w:sz="4" w:space="0" w:color="auto"/>
              <w:right w:val="single" w:sz="4" w:space="0" w:color="auto"/>
            </w:tcBorders>
            <w:shd w:val="clear" w:color="auto" w:fill="auto"/>
            <w:vAlign w:val="center"/>
            <w:hideMark/>
          </w:tcPr>
          <w:p w:rsidR="001719C1" w:rsidRPr="00BD5C14" w:rsidRDefault="001719C1" w:rsidP="001719C1">
            <w:pPr>
              <w:jc w:val="center"/>
              <w:rPr>
                <w:color w:val="000000"/>
                <w:sz w:val="22"/>
                <w:szCs w:val="22"/>
              </w:rPr>
            </w:pPr>
            <w:r w:rsidRPr="00BD5C14">
              <w:rPr>
                <w:color w:val="000000"/>
                <w:sz w:val="22"/>
                <w:szCs w:val="22"/>
              </w:rPr>
              <w:t xml:space="preserve">МОУ </w:t>
            </w:r>
            <w:r>
              <w:rPr>
                <w:color w:val="000000"/>
                <w:sz w:val="22"/>
                <w:szCs w:val="22"/>
              </w:rPr>
              <w:t>«</w:t>
            </w:r>
            <w:r w:rsidRPr="00BD5C14">
              <w:rPr>
                <w:color w:val="000000"/>
                <w:sz w:val="22"/>
                <w:szCs w:val="22"/>
              </w:rPr>
              <w:t>СОШ с</w:t>
            </w:r>
            <w:proofErr w:type="gramStart"/>
            <w:r w:rsidRPr="00BD5C14">
              <w:rPr>
                <w:color w:val="000000"/>
                <w:sz w:val="22"/>
                <w:szCs w:val="22"/>
              </w:rPr>
              <w:t>.С</w:t>
            </w:r>
            <w:proofErr w:type="gramEnd"/>
            <w:r w:rsidRPr="00BD5C14">
              <w:rPr>
                <w:color w:val="000000"/>
                <w:sz w:val="22"/>
                <w:szCs w:val="22"/>
              </w:rPr>
              <w:t>торожевка имени Героя Советского Союза П.А.Мельникова</w:t>
            </w:r>
            <w:r>
              <w:rPr>
                <w:color w:val="000000"/>
                <w:sz w:val="22"/>
                <w:szCs w:val="22"/>
              </w:rPr>
              <w:t>»</w:t>
            </w:r>
          </w:p>
        </w:tc>
        <w:tc>
          <w:tcPr>
            <w:tcW w:w="873" w:type="pct"/>
            <w:tcBorders>
              <w:top w:val="nil"/>
              <w:left w:val="nil"/>
              <w:bottom w:val="single" w:sz="4" w:space="0" w:color="auto"/>
              <w:right w:val="single" w:sz="4" w:space="0" w:color="auto"/>
            </w:tcBorders>
            <w:shd w:val="clear" w:color="auto" w:fill="auto"/>
            <w:vAlign w:val="center"/>
            <w:hideMark/>
          </w:tcPr>
          <w:p w:rsidR="001719C1" w:rsidRPr="00BD5C14" w:rsidRDefault="001719C1" w:rsidP="001719C1">
            <w:pPr>
              <w:jc w:val="center"/>
              <w:rPr>
                <w:color w:val="000000"/>
                <w:sz w:val="22"/>
                <w:szCs w:val="22"/>
              </w:rPr>
            </w:pPr>
            <w:r w:rsidRPr="00BD5C14">
              <w:rPr>
                <w:color w:val="000000"/>
                <w:sz w:val="22"/>
                <w:szCs w:val="22"/>
              </w:rPr>
              <w:t>Савгабаева Светлана Михайловна</w:t>
            </w:r>
          </w:p>
        </w:tc>
        <w:tc>
          <w:tcPr>
            <w:tcW w:w="295" w:type="pct"/>
            <w:tcBorders>
              <w:top w:val="nil"/>
              <w:left w:val="nil"/>
              <w:bottom w:val="single" w:sz="4" w:space="0" w:color="auto"/>
              <w:right w:val="single" w:sz="4" w:space="0" w:color="auto"/>
            </w:tcBorders>
            <w:shd w:val="clear" w:color="auto" w:fill="auto"/>
            <w:noWrap/>
            <w:vAlign w:val="center"/>
            <w:hideMark/>
          </w:tcPr>
          <w:p w:rsidR="001719C1" w:rsidRPr="00BD5C14" w:rsidRDefault="001719C1" w:rsidP="001719C1">
            <w:pPr>
              <w:jc w:val="center"/>
              <w:rPr>
                <w:color w:val="000000"/>
                <w:sz w:val="22"/>
                <w:szCs w:val="22"/>
              </w:rPr>
            </w:pPr>
            <w:r w:rsidRPr="00BD5C14">
              <w:rPr>
                <w:color w:val="000000"/>
                <w:sz w:val="22"/>
                <w:szCs w:val="22"/>
              </w:rPr>
              <w:t>11</w:t>
            </w:r>
          </w:p>
        </w:tc>
        <w:tc>
          <w:tcPr>
            <w:tcW w:w="212" w:type="pct"/>
            <w:tcBorders>
              <w:top w:val="nil"/>
              <w:left w:val="nil"/>
              <w:bottom w:val="single" w:sz="4" w:space="0" w:color="auto"/>
              <w:right w:val="single" w:sz="4" w:space="0" w:color="auto"/>
            </w:tcBorders>
            <w:shd w:val="clear" w:color="auto" w:fill="auto"/>
            <w:noWrap/>
            <w:vAlign w:val="center"/>
            <w:hideMark/>
          </w:tcPr>
          <w:p w:rsidR="001719C1" w:rsidRPr="00BD5C14" w:rsidRDefault="001719C1" w:rsidP="001719C1">
            <w:pPr>
              <w:jc w:val="center"/>
              <w:rPr>
                <w:color w:val="000000"/>
                <w:sz w:val="22"/>
                <w:szCs w:val="22"/>
              </w:rPr>
            </w:pPr>
            <w:r w:rsidRPr="00BD5C14">
              <w:rPr>
                <w:color w:val="000000"/>
                <w:sz w:val="22"/>
                <w:szCs w:val="22"/>
              </w:rPr>
              <w:t>3</w:t>
            </w:r>
          </w:p>
        </w:tc>
        <w:tc>
          <w:tcPr>
            <w:tcW w:w="201" w:type="pct"/>
            <w:tcBorders>
              <w:top w:val="nil"/>
              <w:left w:val="nil"/>
              <w:bottom w:val="single" w:sz="4" w:space="0" w:color="auto"/>
              <w:right w:val="single" w:sz="4" w:space="0" w:color="auto"/>
            </w:tcBorders>
            <w:shd w:val="clear" w:color="auto" w:fill="auto"/>
            <w:noWrap/>
            <w:vAlign w:val="center"/>
            <w:hideMark/>
          </w:tcPr>
          <w:p w:rsidR="001719C1" w:rsidRPr="00BD5C14" w:rsidRDefault="001719C1" w:rsidP="001719C1">
            <w:pPr>
              <w:jc w:val="center"/>
              <w:rPr>
                <w:color w:val="000000"/>
                <w:sz w:val="22"/>
                <w:szCs w:val="22"/>
              </w:rPr>
            </w:pPr>
            <w:r w:rsidRPr="00BD5C14">
              <w:rPr>
                <w:color w:val="000000"/>
                <w:sz w:val="22"/>
                <w:szCs w:val="22"/>
              </w:rPr>
              <w:t> </w:t>
            </w:r>
          </w:p>
        </w:tc>
        <w:tc>
          <w:tcPr>
            <w:tcW w:w="212" w:type="pct"/>
            <w:tcBorders>
              <w:top w:val="nil"/>
              <w:left w:val="nil"/>
              <w:bottom w:val="single" w:sz="4" w:space="0" w:color="auto"/>
              <w:right w:val="single" w:sz="4" w:space="0" w:color="auto"/>
            </w:tcBorders>
            <w:shd w:val="clear" w:color="auto" w:fill="auto"/>
            <w:noWrap/>
            <w:vAlign w:val="center"/>
            <w:hideMark/>
          </w:tcPr>
          <w:p w:rsidR="001719C1" w:rsidRPr="00BD5C14" w:rsidRDefault="001719C1" w:rsidP="001719C1">
            <w:pPr>
              <w:jc w:val="center"/>
              <w:rPr>
                <w:color w:val="000000"/>
                <w:sz w:val="22"/>
                <w:szCs w:val="22"/>
              </w:rPr>
            </w:pPr>
            <w:r w:rsidRPr="00BD5C14">
              <w:rPr>
                <w:color w:val="000000"/>
                <w:sz w:val="22"/>
                <w:szCs w:val="22"/>
              </w:rPr>
              <w:t>3</w:t>
            </w:r>
          </w:p>
        </w:tc>
        <w:tc>
          <w:tcPr>
            <w:tcW w:w="201" w:type="pct"/>
            <w:tcBorders>
              <w:top w:val="nil"/>
              <w:left w:val="nil"/>
              <w:bottom w:val="single" w:sz="4" w:space="0" w:color="auto"/>
              <w:right w:val="single" w:sz="4" w:space="0" w:color="auto"/>
            </w:tcBorders>
            <w:shd w:val="clear" w:color="auto" w:fill="auto"/>
            <w:noWrap/>
            <w:vAlign w:val="center"/>
            <w:hideMark/>
          </w:tcPr>
          <w:p w:rsidR="001719C1" w:rsidRPr="00BD5C14" w:rsidRDefault="001719C1" w:rsidP="001719C1">
            <w:pPr>
              <w:jc w:val="center"/>
              <w:rPr>
                <w:color w:val="000000"/>
                <w:sz w:val="22"/>
                <w:szCs w:val="22"/>
              </w:rPr>
            </w:pPr>
            <w:r w:rsidRPr="00BD5C14">
              <w:rPr>
                <w:color w:val="000000"/>
                <w:sz w:val="22"/>
                <w:szCs w:val="22"/>
              </w:rPr>
              <w:t>19</w:t>
            </w:r>
          </w:p>
        </w:tc>
        <w:tc>
          <w:tcPr>
            <w:tcW w:w="454" w:type="pct"/>
            <w:tcBorders>
              <w:top w:val="nil"/>
              <w:left w:val="nil"/>
              <w:bottom w:val="single" w:sz="4" w:space="0" w:color="auto"/>
              <w:right w:val="single" w:sz="4" w:space="0" w:color="auto"/>
            </w:tcBorders>
            <w:shd w:val="clear" w:color="auto" w:fill="auto"/>
            <w:noWrap/>
            <w:vAlign w:val="center"/>
            <w:hideMark/>
          </w:tcPr>
          <w:p w:rsidR="001719C1" w:rsidRPr="00BD5C14" w:rsidRDefault="001719C1" w:rsidP="001719C1">
            <w:pPr>
              <w:jc w:val="center"/>
              <w:rPr>
                <w:color w:val="000000"/>
                <w:sz w:val="22"/>
                <w:szCs w:val="22"/>
              </w:rPr>
            </w:pPr>
            <w:r w:rsidRPr="00BD5C14">
              <w:rPr>
                <w:color w:val="000000"/>
                <w:sz w:val="22"/>
                <w:szCs w:val="22"/>
              </w:rPr>
              <w:t>участник</w:t>
            </w:r>
          </w:p>
        </w:tc>
      </w:tr>
      <w:tr w:rsidR="001719C1" w:rsidRPr="00BD5C14" w:rsidTr="008B11D7">
        <w:trPr>
          <w:trHeight w:val="600"/>
        </w:trPr>
        <w:tc>
          <w:tcPr>
            <w:tcW w:w="317" w:type="pct"/>
            <w:tcBorders>
              <w:top w:val="nil"/>
              <w:left w:val="single" w:sz="4" w:space="0" w:color="auto"/>
              <w:bottom w:val="single" w:sz="4" w:space="0" w:color="auto"/>
              <w:right w:val="single" w:sz="4" w:space="0" w:color="auto"/>
            </w:tcBorders>
            <w:shd w:val="clear" w:color="auto" w:fill="auto"/>
            <w:noWrap/>
            <w:vAlign w:val="center"/>
            <w:hideMark/>
          </w:tcPr>
          <w:p w:rsidR="001719C1" w:rsidRPr="00BD5C14" w:rsidRDefault="001719C1" w:rsidP="001719C1">
            <w:pPr>
              <w:jc w:val="center"/>
              <w:rPr>
                <w:color w:val="000000"/>
                <w:sz w:val="22"/>
                <w:szCs w:val="22"/>
              </w:rPr>
            </w:pPr>
            <w:r w:rsidRPr="00BD5C14">
              <w:rPr>
                <w:color w:val="000000"/>
                <w:sz w:val="22"/>
                <w:szCs w:val="22"/>
              </w:rPr>
              <w:t>29</w:t>
            </w:r>
          </w:p>
        </w:tc>
        <w:tc>
          <w:tcPr>
            <w:tcW w:w="489" w:type="pct"/>
            <w:tcBorders>
              <w:top w:val="nil"/>
              <w:left w:val="nil"/>
              <w:bottom w:val="single" w:sz="4" w:space="0" w:color="auto"/>
              <w:right w:val="single" w:sz="4" w:space="0" w:color="auto"/>
            </w:tcBorders>
            <w:shd w:val="clear" w:color="auto" w:fill="auto"/>
            <w:vAlign w:val="center"/>
            <w:hideMark/>
          </w:tcPr>
          <w:p w:rsidR="001719C1" w:rsidRPr="00BD5C14" w:rsidRDefault="001719C1" w:rsidP="001719C1">
            <w:pPr>
              <w:jc w:val="center"/>
              <w:rPr>
                <w:color w:val="000000"/>
                <w:sz w:val="22"/>
                <w:szCs w:val="22"/>
              </w:rPr>
            </w:pPr>
            <w:r w:rsidRPr="00BD5C14">
              <w:rPr>
                <w:color w:val="000000"/>
                <w:sz w:val="22"/>
                <w:szCs w:val="22"/>
              </w:rPr>
              <w:t>русский язык</w:t>
            </w:r>
          </w:p>
        </w:tc>
        <w:tc>
          <w:tcPr>
            <w:tcW w:w="749" w:type="pct"/>
            <w:tcBorders>
              <w:top w:val="nil"/>
              <w:left w:val="nil"/>
              <w:bottom w:val="single" w:sz="4" w:space="0" w:color="auto"/>
              <w:right w:val="single" w:sz="4" w:space="0" w:color="auto"/>
            </w:tcBorders>
            <w:shd w:val="clear" w:color="auto" w:fill="auto"/>
            <w:vAlign w:val="center"/>
            <w:hideMark/>
          </w:tcPr>
          <w:p w:rsidR="001719C1" w:rsidRPr="00BD5C14" w:rsidRDefault="001719C1" w:rsidP="001719C1">
            <w:pPr>
              <w:jc w:val="center"/>
              <w:rPr>
                <w:color w:val="000000"/>
                <w:sz w:val="22"/>
                <w:szCs w:val="22"/>
              </w:rPr>
            </w:pPr>
            <w:r w:rsidRPr="00BD5C14">
              <w:rPr>
                <w:color w:val="000000"/>
                <w:sz w:val="22"/>
                <w:szCs w:val="22"/>
              </w:rPr>
              <w:t xml:space="preserve">Нурков Данила Олегович </w:t>
            </w:r>
          </w:p>
        </w:tc>
        <w:tc>
          <w:tcPr>
            <w:tcW w:w="996" w:type="pct"/>
            <w:tcBorders>
              <w:top w:val="nil"/>
              <w:left w:val="nil"/>
              <w:bottom w:val="single" w:sz="4" w:space="0" w:color="auto"/>
              <w:right w:val="single" w:sz="4" w:space="0" w:color="auto"/>
            </w:tcBorders>
            <w:shd w:val="clear" w:color="auto" w:fill="auto"/>
            <w:vAlign w:val="center"/>
            <w:hideMark/>
          </w:tcPr>
          <w:p w:rsidR="001719C1" w:rsidRPr="00BD5C14" w:rsidRDefault="001719C1" w:rsidP="001719C1">
            <w:pPr>
              <w:jc w:val="center"/>
              <w:rPr>
                <w:color w:val="000000"/>
                <w:sz w:val="22"/>
                <w:szCs w:val="22"/>
              </w:rPr>
            </w:pPr>
            <w:r w:rsidRPr="00BD5C14">
              <w:rPr>
                <w:color w:val="000000"/>
                <w:sz w:val="22"/>
                <w:szCs w:val="22"/>
              </w:rPr>
              <w:t xml:space="preserve">МОУ </w:t>
            </w:r>
            <w:r>
              <w:rPr>
                <w:color w:val="000000"/>
                <w:sz w:val="22"/>
                <w:szCs w:val="22"/>
              </w:rPr>
              <w:t>«</w:t>
            </w:r>
            <w:r w:rsidRPr="00BD5C14">
              <w:rPr>
                <w:color w:val="000000"/>
                <w:sz w:val="22"/>
                <w:szCs w:val="22"/>
              </w:rPr>
              <w:t>Татищевский лицей</w:t>
            </w:r>
            <w:r>
              <w:rPr>
                <w:color w:val="000000"/>
                <w:sz w:val="22"/>
                <w:szCs w:val="22"/>
              </w:rPr>
              <w:t>»</w:t>
            </w:r>
          </w:p>
        </w:tc>
        <w:tc>
          <w:tcPr>
            <w:tcW w:w="873" w:type="pct"/>
            <w:tcBorders>
              <w:top w:val="nil"/>
              <w:left w:val="nil"/>
              <w:bottom w:val="single" w:sz="4" w:space="0" w:color="auto"/>
              <w:right w:val="single" w:sz="4" w:space="0" w:color="auto"/>
            </w:tcBorders>
            <w:shd w:val="clear" w:color="auto" w:fill="auto"/>
            <w:vAlign w:val="center"/>
            <w:hideMark/>
          </w:tcPr>
          <w:p w:rsidR="001719C1" w:rsidRPr="00BD5C14" w:rsidRDefault="001719C1" w:rsidP="001719C1">
            <w:pPr>
              <w:jc w:val="center"/>
              <w:rPr>
                <w:color w:val="000000"/>
                <w:sz w:val="22"/>
                <w:szCs w:val="22"/>
              </w:rPr>
            </w:pPr>
            <w:r w:rsidRPr="00BD5C14">
              <w:rPr>
                <w:color w:val="000000"/>
                <w:sz w:val="22"/>
                <w:szCs w:val="22"/>
              </w:rPr>
              <w:t xml:space="preserve">Шиханова Ирина Владимировна </w:t>
            </w:r>
          </w:p>
        </w:tc>
        <w:tc>
          <w:tcPr>
            <w:tcW w:w="295" w:type="pct"/>
            <w:tcBorders>
              <w:top w:val="nil"/>
              <w:left w:val="nil"/>
              <w:bottom w:val="single" w:sz="4" w:space="0" w:color="auto"/>
              <w:right w:val="single" w:sz="4" w:space="0" w:color="auto"/>
            </w:tcBorders>
            <w:shd w:val="clear" w:color="auto" w:fill="auto"/>
            <w:vAlign w:val="center"/>
            <w:hideMark/>
          </w:tcPr>
          <w:p w:rsidR="001719C1" w:rsidRPr="00BD5C14" w:rsidRDefault="001719C1" w:rsidP="001719C1">
            <w:pPr>
              <w:jc w:val="center"/>
              <w:rPr>
                <w:color w:val="000000"/>
                <w:sz w:val="22"/>
                <w:szCs w:val="22"/>
              </w:rPr>
            </w:pPr>
            <w:r w:rsidRPr="00BD5C14">
              <w:rPr>
                <w:color w:val="000000"/>
                <w:sz w:val="22"/>
                <w:szCs w:val="22"/>
              </w:rPr>
              <w:t>11</w:t>
            </w:r>
            <w:proofErr w:type="gramStart"/>
            <w:r w:rsidRPr="00BD5C14">
              <w:rPr>
                <w:color w:val="000000"/>
                <w:sz w:val="22"/>
                <w:szCs w:val="22"/>
              </w:rPr>
              <w:t xml:space="preserve"> Б</w:t>
            </w:r>
            <w:proofErr w:type="gramEnd"/>
          </w:p>
        </w:tc>
        <w:tc>
          <w:tcPr>
            <w:tcW w:w="212" w:type="pct"/>
            <w:tcBorders>
              <w:top w:val="nil"/>
              <w:left w:val="nil"/>
              <w:bottom w:val="single" w:sz="4" w:space="0" w:color="auto"/>
              <w:right w:val="single" w:sz="4" w:space="0" w:color="auto"/>
            </w:tcBorders>
            <w:shd w:val="clear" w:color="auto" w:fill="auto"/>
            <w:vAlign w:val="center"/>
            <w:hideMark/>
          </w:tcPr>
          <w:p w:rsidR="001719C1" w:rsidRPr="00BD5C14" w:rsidRDefault="001719C1" w:rsidP="001719C1">
            <w:pPr>
              <w:jc w:val="center"/>
              <w:rPr>
                <w:color w:val="000000"/>
                <w:sz w:val="22"/>
                <w:szCs w:val="22"/>
              </w:rPr>
            </w:pPr>
            <w:r w:rsidRPr="00BD5C14">
              <w:rPr>
                <w:color w:val="000000"/>
                <w:sz w:val="22"/>
                <w:szCs w:val="22"/>
              </w:rPr>
              <w:t>2</w:t>
            </w:r>
          </w:p>
        </w:tc>
        <w:tc>
          <w:tcPr>
            <w:tcW w:w="201" w:type="pct"/>
            <w:tcBorders>
              <w:top w:val="nil"/>
              <w:left w:val="nil"/>
              <w:bottom w:val="single" w:sz="4" w:space="0" w:color="auto"/>
              <w:right w:val="single" w:sz="4" w:space="0" w:color="auto"/>
            </w:tcBorders>
            <w:shd w:val="clear" w:color="auto" w:fill="auto"/>
            <w:vAlign w:val="center"/>
            <w:hideMark/>
          </w:tcPr>
          <w:p w:rsidR="001719C1" w:rsidRPr="00BD5C14" w:rsidRDefault="001719C1" w:rsidP="001719C1">
            <w:pPr>
              <w:jc w:val="center"/>
              <w:rPr>
                <w:color w:val="000000"/>
                <w:sz w:val="22"/>
                <w:szCs w:val="22"/>
              </w:rPr>
            </w:pPr>
            <w:r w:rsidRPr="00BD5C14">
              <w:rPr>
                <w:color w:val="000000"/>
                <w:sz w:val="22"/>
                <w:szCs w:val="22"/>
              </w:rPr>
              <w:t> </w:t>
            </w:r>
          </w:p>
        </w:tc>
        <w:tc>
          <w:tcPr>
            <w:tcW w:w="212" w:type="pct"/>
            <w:tcBorders>
              <w:top w:val="nil"/>
              <w:left w:val="nil"/>
              <w:bottom w:val="single" w:sz="4" w:space="0" w:color="auto"/>
              <w:right w:val="single" w:sz="4" w:space="0" w:color="auto"/>
            </w:tcBorders>
            <w:shd w:val="clear" w:color="auto" w:fill="auto"/>
            <w:vAlign w:val="center"/>
            <w:hideMark/>
          </w:tcPr>
          <w:p w:rsidR="001719C1" w:rsidRPr="00BD5C14" w:rsidRDefault="001719C1" w:rsidP="001719C1">
            <w:pPr>
              <w:jc w:val="center"/>
              <w:rPr>
                <w:color w:val="000000"/>
                <w:sz w:val="22"/>
                <w:szCs w:val="22"/>
              </w:rPr>
            </w:pPr>
            <w:r w:rsidRPr="00BD5C14">
              <w:rPr>
                <w:color w:val="000000"/>
                <w:sz w:val="22"/>
                <w:szCs w:val="22"/>
              </w:rPr>
              <w:t>2</w:t>
            </w:r>
          </w:p>
        </w:tc>
        <w:tc>
          <w:tcPr>
            <w:tcW w:w="201" w:type="pct"/>
            <w:tcBorders>
              <w:top w:val="nil"/>
              <w:left w:val="nil"/>
              <w:bottom w:val="single" w:sz="4" w:space="0" w:color="auto"/>
              <w:right w:val="single" w:sz="4" w:space="0" w:color="auto"/>
            </w:tcBorders>
            <w:shd w:val="clear" w:color="auto" w:fill="auto"/>
            <w:vAlign w:val="center"/>
            <w:hideMark/>
          </w:tcPr>
          <w:p w:rsidR="001719C1" w:rsidRPr="00BD5C14" w:rsidRDefault="001719C1" w:rsidP="001719C1">
            <w:pPr>
              <w:jc w:val="center"/>
              <w:rPr>
                <w:color w:val="000000"/>
                <w:sz w:val="22"/>
                <w:szCs w:val="22"/>
              </w:rPr>
            </w:pPr>
            <w:r w:rsidRPr="00BD5C14">
              <w:rPr>
                <w:color w:val="000000"/>
                <w:sz w:val="22"/>
                <w:szCs w:val="22"/>
              </w:rPr>
              <w:t>20</w:t>
            </w:r>
          </w:p>
        </w:tc>
        <w:tc>
          <w:tcPr>
            <w:tcW w:w="454" w:type="pct"/>
            <w:tcBorders>
              <w:top w:val="nil"/>
              <w:left w:val="nil"/>
              <w:bottom w:val="single" w:sz="4" w:space="0" w:color="auto"/>
              <w:right w:val="single" w:sz="4" w:space="0" w:color="auto"/>
            </w:tcBorders>
            <w:shd w:val="clear" w:color="auto" w:fill="auto"/>
            <w:noWrap/>
            <w:vAlign w:val="center"/>
            <w:hideMark/>
          </w:tcPr>
          <w:p w:rsidR="001719C1" w:rsidRPr="00BD5C14" w:rsidRDefault="001719C1" w:rsidP="001719C1">
            <w:pPr>
              <w:jc w:val="center"/>
              <w:rPr>
                <w:color w:val="000000"/>
                <w:sz w:val="22"/>
                <w:szCs w:val="22"/>
              </w:rPr>
            </w:pPr>
            <w:r w:rsidRPr="00BD5C14">
              <w:rPr>
                <w:color w:val="000000"/>
                <w:sz w:val="22"/>
                <w:szCs w:val="22"/>
              </w:rPr>
              <w:t>участник</w:t>
            </w:r>
          </w:p>
        </w:tc>
      </w:tr>
      <w:tr w:rsidR="001719C1" w:rsidRPr="00BD5C14" w:rsidTr="008B11D7">
        <w:trPr>
          <w:trHeight w:val="600"/>
        </w:trPr>
        <w:tc>
          <w:tcPr>
            <w:tcW w:w="317" w:type="pct"/>
            <w:tcBorders>
              <w:top w:val="nil"/>
              <w:left w:val="single" w:sz="4" w:space="0" w:color="auto"/>
              <w:bottom w:val="single" w:sz="4" w:space="0" w:color="auto"/>
              <w:right w:val="single" w:sz="4" w:space="0" w:color="auto"/>
            </w:tcBorders>
            <w:shd w:val="clear" w:color="auto" w:fill="auto"/>
            <w:noWrap/>
            <w:vAlign w:val="center"/>
            <w:hideMark/>
          </w:tcPr>
          <w:p w:rsidR="001719C1" w:rsidRPr="00BD5C14" w:rsidRDefault="001719C1" w:rsidP="001719C1">
            <w:pPr>
              <w:jc w:val="center"/>
              <w:rPr>
                <w:color w:val="000000"/>
                <w:sz w:val="22"/>
                <w:szCs w:val="22"/>
              </w:rPr>
            </w:pPr>
            <w:r w:rsidRPr="00BD5C14">
              <w:rPr>
                <w:color w:val="000000"/>
                <w:sz w:val="22"/>
                <w:szCs w:val="22"/>
              </w:rPr>
              <w:t>30</w:t>
            </w:r>
          </w:p>
        </w:tc>
        <w:tc>
          <w:tcPr>
            <w:tcW w:w="489" w:type="pct"/>
            <w:tcBorders>
              <w:top w:val="nil"/>
              <w:left w:val="nil"/>
              <w:bottom w:val="single" w:sz="4" w:space="0" w:color="auto"/>
              <w:right w:val="single" w:sz="4" w:space="0" w:color="auto"/>
            </w:tcBorders>
            <w:shd w:val="clear" w:color="auto" w:fill="auto"/>
            <w:vAlign w:val="center"/>
            <w:hideMark/>
          </w:tcPr>
          <w:p w:rsidR="001719C1" w:rsidRPr="00BD5C14" w:rsidRDefault="001719C1" w:rsidP="001719C1">
            <w:pPr>
              <w:jc w:val="center"/>
              <w:rPr>
                <w:color w:val="000000"/>
                <w:sz w:val="22"/>
                <w:szCs w:val="22"/>
              </w:rPr>
            </w:pPr>
            <w:r w:rsidRPr="00BD5C14">
              <w:rPr>
                <w:color w:val="000000"/>
                <w:sz w:val="22"/>
                <w:szCs w:val="22"/>
              </w:rPr>
              <w:t>русский язык</w:t>
            </w:r>
          </w:p>
        </w:tc>
        <w:tc>
          <w:tcPr>
            <w:tcW w:w="749" w:type="pct"/>
            <w:tcBorders>
              <w:top w:val="nil"/>
              <w:left w:val="nil"/>
              <w:bottom w:val="single" w:sz="4" w:space="0" w:color="auto"/>
              <w:right w:val="single" w:sz="4" w:space="0" w:color="auto"/>
            </w:tcBorders>
            <w:shd w:val="clear" w:color="auto" w:fill="auto"/>
            <w:vAlign w:val="center"/>
            <w:hideMark/>
          </w:tcPr>
          <w:p w:rsidR="001719C1" w:rsidRPr="00BD5C14" w:rsidRDefault="001719C1" w:rsidP="001719C1">
            <w:pPr>
              <w:jc w:val="center"/>
              <w:rPr>
                <w:color w:val="000000"/>
                <w:sz w:val="22"/>
                <w:szCs w:val="22"/>
              </w:rPr>
            </w:pPr>
            <w:r w:rsidRPr="00BD5C14">
              <w:rPr>
                <w:color w:val="000000"/>
                <w:sz w:val="22"/>
                <w:szCs w:val="22"/>
              </w:rPr>
              <w:t xml:space="preserve">Гусев Владислав Романович </w:t>
            </w:r>
          </w:p>
        </w:tc>
        <w:tc>
          <w:tcPr>
            <w:tcW w:w="996" w:type="pct"/>
            <w:tcBorders>
              <w:top w:val="nil"/>
              <w:left w:val="nil"/>
              <w:bottom w:val="single" w:sz="4" w:space="0" w:color="auto"/>
              <w:right w:val="single" w:sz="4" w:space="0" w:color="auto"/>
            </w:tcBorders>
            <w:shd w:val="clear" w:color="auto" w:fill="auto"/>
            <w:vAlign w:val="center"/>
            <w:hideMark/>
          </w:tcPr>
          <w:p w:rsidR="001719C1" w:rsidRPr="00BD5C14" w:rsidRDefault="001719C1" w:rsidP="001719C1">
            <w:pPr>
              <w:jc w:val="center"/>
              <w:rPr>
                <w:color w:val="000000"/>
                <w:sz w:val="22"/>
                <w:szCs w:val="22"/>
              </w:rPr>
            </w:pPr>
            <w:r w:rsidRPr="00BD5C14">
              <w:rPr>
                <w:color w:val="000000"/>
                <w:sz w:val="22"/>
                <w:szCs w:val="22"/>
              </w:rPr>
              <w:t xml:space="preserve">МОУ </w:t>
            </w:r>
            <w:r>
              <w:rPr>
                <w:color w:val="000000"/>
                <w:sz w:val="22"/>
                <w:szCs w:val="22"/>
              </w:rPr>
              <w:t>«</w:t>
            </w:r>
            <w:r w:rsidRPr="00BD5C14">
              <w:rPr>
                <w:color w:val="000000"/>
                <w:sz w:val="22"/>
                <w:szCs w:val="22"/>
              </w:rPr>
              <w:t>Татищевский лицей</w:t>
            </w:r>
            <w:r>
              <w:rPr>
                <w:color w:val="000000"/>
                <w:sz w:val="22"/>
                <w:szCs w:val="22"/>
              </w:rPr>
              <w:t>»</w:t>
            </w:r>
          </w:p>
        </w:tc>
        <w:tc>
          <w:tcPr>
            <w:tcW w:w="873" w:type="pct"/>
            <w:tcBorders>
              <w:top w:val="nil"/>
              <w:left w:val="nil"/>
              <w:bottom w:val="single" w:sz="4" w:space="0" w:color="auto"/>
              <w:right w:val="single" w:sz="4" w:space="0" w:color="auto"/>
            </w:tcBorders>
            <w:shd w:val="clear" w:color="auto" w:fill="auto"/>
            <w:vAlign w:val="center"/>
            <w:hideMark/>
          </w:tcPr>
          <w:p w:rsidR="001719C1" w:rsidRPr="00BD5C14" w:rsidRDefault="001719C1" w:rsidP="001719C1">
            <w:pPr>
              <w:jc w:val="center"/>
              <w:rPr>
                <w:color w:val="000000"/>
                <w:sz w:val="22"/>
                <w:szCs w:val="22"/>
              </w:rPr>
            </w:pPr>
            <w:r w:rsidRPr="00BD5C14">
              <w:rPr>
                <w:color w:val="000000"/>
                <w:sz w:val="22"/>
                <w:szCs w:val="22"/>
              </w:rPr>
              <w:t xml:space="preserve">Шиханова Ирина Владимировна </w:t>
            </w:r>
          </w:p>
        </w:tc>
        <w:tc>
          <w:tcPr>
            <w:tcW w:w="295" w:type="pct"/>
            <w:tcBorders>
              <w:top w:val="nil"/>
              <w:left w:val="nil"/>
              <w:bottom w:val="single" w:sz="4" w:space="0" w:color="auto"/>
              <w:right w:val="single" w:sz="4" w:space="0" w:color="auto"/>
            </w:tcBorders>
            <w:shd w:val="clear" w:color="auto" w:fill="auto"/>
            <w:vAlign w:val="center"/>
            <w:hideMark/>
          </w:tcPr>
          <w:p w:rsidR="001719C1" w:rsidRPr="00BD5C14" w:rsidRDefault="001719C1" w:rsidP="001719C1">
            <w:pPr>
              <w:jc w:val="center"/>
              <w:rPr>
                <w:color w:val="000000"/>
                <w:sz w:val="22"/>
                <w:szCs w:val="22"/>
              </w:rPr>
            </w:pPr>
            <w:r w:rsidRPr="00BD5C14">
              <w:rPr>
                <w:color w:val="000000"/>
                <w:sz w:val="22"/>
                <w:szCs w:val="22"/>
              </w:rPr>
              <w:t>11</w:t>
            </w:r>
            <w:proofErr w:type="gramStart"/>
            <w:r w:rsidRPr="00BD5C14">
              <w:rPr>
                <w:color w:val="000000"/>
                <w:sz w:val="22"/>
                <w:szCs w:val="22"/>
              </w:rPr>
              <w:t xml:space="preserve"> Б</w:t>
            </w:r>
            <w:proofErr w:type="gramEnd"/>
          </w:p>
        </w:tc>
        <w:tc>
          <w:tcPr>
            <w:tcW w:w="212" w:type="pct"/>
            <w:tcBorders>
              <w:top w:val="nil"/>
              <w:left w:val="nil"/>
              <w:bottom w:val="single" w:sz="4" w:space="0" w:color="auto"/>
              <w:right w:val="single" w:sz="4" w:space="0" w:color="auto"/>
            </w:tcBorders>
            <w:shd w:val="clear" w:color="auto" w:fill="auto"/>
            <w:vAlign w:val="center"/>
            <w:hideMark/>
          </w:tcPr>
          <w:p w:rsidR="001719C1" w:rsidRPr="00BD5C14" w:rsidRDefault="001719C1" w:rsidP="001719C1">
            <w:pPr>
              <w:jc w:val="center"/>
              <w:rPr>
                <w:color w:val="000000"/>
                <w:sz w:val="22"/>
                <w:szCs w:val="22"/>
              </w:rPr>
            </w:pPr>
            <w:r w:rsidRPr="00BD5C14">
              <w:rPr>
                <w:color w:val="000000"/>
                <w:sz w:val="22"/>
                <w:szCs w:val="22"/>
              </w:rPr>
              <w:t>2</w:t>
            </w:r>
          </w:p>
        </w:tc>
        <w:tc>
          <w:tcPr>
            <w:tcW w:w="201" w:type="pct"/>
            <w:tcBorders>
              <w:top w:val="nil"/>
              <w:left w:val="nil"/>
              <w:bottom w:val="single" w:sz="4" w:space="0" w:color="auto"/>
              <w:right w:val="single" w:sz="4" w:space="0" w:color="auto"/>
            </w:tcBorders>
            <w:shd w:val="clear" w:color="auto" w:fill="auto"/>
            <w:vAlign w:val="center"/>
            <w:hideMark/>
          </w:tcPr>
          <w:p w:rsidR="001719C1" w:rsidRPr="00BD5C14" w:rsidRDefault="001719C1" w:rsidP="001719C1">
            <w:pPr>
              <w:jc w:val="center"/>
              <w:rPr>
                <w:color w:val="000000"/>
                <w:sz w:val="22"/>
                <w:szCs w:val="22"/>
              </w:rPr>
            </w:pPr>
            <w:r w:rsidRPr="00BD5C14">
              <w:rPr>
                <w:color w:val="000000"/>
                <w:sz w:val="22"/>
                <w:szCs w:val="22"/>
              </w:rPr>
              <w:t> </w:t>
            </w:r>
          </w:p>
        </w:tc>
        <w:tc>
          <w:tcPr>
            <w:tcW w:w="212" w:type="pct"/>
            <w:tcBorders>
              <w:top w:val="nil"/>
              <w:left w:val="nil"/>
              <w:bottom w:val="single" w:sz="4" w:space="0" w:color="auto"/>
              <w:right w:val="single" w:sz="4" w:space="0" w:color="auto"/>
            </w:tcBorders>
            <w:shd w:val="clear" w:color="auto" w:fill="auto"/>
            <w:vAlign w:val="center"/>
            <w:hideMark/>
          </w:tcPr>
          <w:p w:rsidR="001719C1" w:rsidRPr="00BD5C14" w:rsidRDefault="001719C1" w:rsidP="001719C1">
            <w:pPr>
              <w:jc w:val="center"/>
              <w:rPr>
                <w:color w:val="000000"/>
                <w:sz w:val="22"/>
                <w:szCs w:val="22"/>
              </w:rPr>
            </w:pPr>
            <w:r w:rsidRPr="00BD5C14">
              <w:rPr>
                <w:color w:val="000000"/>
                <w:sz w:val="22"/>
                <w:szCs w:val="22"/>
              </w:rPr>
              <w:t>2</w:t>
            </w:r>
          </w:p>
        </w:tc>
        <w:tc>
          <w:tcPr>
            <w:tcW w:w="201" w:type="pct"/>
            <w:tcBorders>
              <w:top w:val="nil"/>
              <w:left w:val="nil"/>
              <w:bottom w:val="single" w:sz="4" w:space="0" w:color="auto"/>
              <w:right w:val="single" w:sz="4" w:space="0" w:color="auto"/>
            </w:tcBorders>
            <w:shd w:val="clear" w:color="auto" w:fill="auto"/>
            <w:vAlign w:val="center"/>
            <w:hideMark/>
          </w:tcPr>
          <w:p w:rsidR="001719C1" w:rsidRPr="00BD5C14" w:rsidRDefault="001719C1" w:rsidP="001719C1">
            <w:pPr>
              <w:jc w:val="center"/>
              <w:rPr>
                <w:color w:val="000000"/>
                <w:sz w:val="22"/>
                <w:szCs w:val="22"/>
              </w:rPr>
            </w:pPr>
            <w:r w:rsidRPr="00BD5C14">
              <w:rPr>
                <w:color w:val="000000"/>
                <w:sz w:val="22"/>
                <w:szCs w:val="22"/>
              </w:rPr>
              <w:t>20</w:t>
            </w:r>
          </w:p>
        </w:tc>
        <w:tc>
          <w:tcPr>
            <w:tcW w:w="454" w:type="pct"/>
            <w:tcBorders>
              <w:top w:val="nil"/>
              <w:left w:val="nil"/>
              <w:bottom w:val="single" w:sz="4" w:space="0" w:color="auto"/>
              <w:right w:val="single" w:sz="4" w:space="0" w:color="auto"/>
            </w:tcBorders>
            <w:shd w:val="clear" w:color="auto" w:fill="auto"/>
            <w:noWrap/>
            <w:vAlign w:val="center"/>
            <w:hideMark/>
          </w:tcPr>
          <w:p w:rsidR="001719C1" w:rsidRPr="00BD5C14" w:rsidRDefault="001719C1" w:rsidP="001719C1">
            <w:pPr>
              <w:jc w:val="center"/>
              <w:rPr>
                <w:color w:val="000000"/>
                <w:sz w:val="22"/>
                <w:szCs w:val="22"/>
              </w:rPr>
            </w:pPr>
            <w:r w:rsidRPr="00BD5C14">
              <w:rPr>
                <w:color w:val="000000"/>
                <w:sz w:val="22"/>
                <w:szCs w:val="22"/>
              </w:rPr>
              <w:t>участник</w:t>
            </w:r>
          </w:p>
        </w:tc>
      </w:tr>
      <w:tr w:rsidR="001719C1" w:rsidRPr="00BD5C14" w:rsidTr="008B11D7">
        <w:trPr>
          <w:trHeight w:val="900"/>
        </w:trPr>
        <w:tc>
          <w:tcPr>
            <w:tcW w:w="317" w:type="pct"/>
            <w:tcBorders>
              <w:top w:val="nil"/>
              <w:left w:val="single" w:sz="4" w:space="0" w:color="auto"/>
              <w:bottom w:val="single" w:sz="4" w:space="0" w:color="auto"/>
              <w:right w:val="single" w:sz="4" w:space="0" w:color="auto"/>
            </w:tcBorders>
            <w:shd w:val="clear" w:color="auto" w:fill="auto"/>
            <w:noWrap/>
            <w:vAlign w:val="center"/>
            <w:hideMark/>
          </w:tcPr>
          <w:p w:rsidR="001719C1" w:rsidRPr="00BD5C14" w:rsidRDefault="001719C1" w:rsidP="001719C1">
            <w:pPr>
              <w:jc w:val="center"/>
              <w:rPr>
                <w:color w:val="000000"/>
                <w:sz w:val="22"/>
                <w:szCs w:val="22"/>
              </w:rPr>
            </w:pPr>
            <w:r w:rsidRPr="00BD5C14">
              <w:rPr>
                <w:color w:val="000000"/>
                <w:sz w:val="22"/>
                <w:szCs w:val="22"/>
              </w:rPr>
              <w:t>31</w:t>
            </w:r>
          </w:p>
        </w:tc>
        <w:tc>
          <w:tcPr>
            <w:tcW w:w="489" w:type="pct"/>
            <w:tcBorders>
              <w:top w:val="nil"/>
              <w:left w:val="nil"/>
              <w:bottom w:val="single" w:sz="4" w:space="0" w:color="auto"/>
              <w:right w:val="single" w:sz="4" w:space="0" w:color="auto"/>
            </w:tcBorders>
            <w:shd w:val="clear" w:color="auto" w:fill="auto"/>
            <w:vAlign w:val="center"/>
            <w:hideMark/>
          </w:tcPr>
          <w:p w:rsidR="001719C1" w:rsidRPr="00BD5C14" w:rsidRDefault="001719C1" w:rsidP="001719C1">
            <w:pPr>
              <w:jc w:val="center"/>
              <w:rPr>
                <w:color w:val="000000"/>
                <w:sz w:val="22"/>
                <w:szCs w:val="22"/>
              </w:rPr>
            </w:pPr>
            <w:r w:rsidRPr="00BD5C14">
              <w:rPr>
                <w:color w:val="000000"/>
                <w:sz w:val="22"/>
                <w:szCs w:val="22"/>
              </w:rPr>
              <w:t>русский язык</w:t>
            </w:r>
          </w:p>
        </w:tc>
        <w:tc>
          <w:tcPr>
            <w:tcW w:w="749" w:type="pct"/>
            <w:tcBorders>
              <w:top w:val="nil"/>
              <w:left w:val="nil"/>
              <w:bottom w:val="single" w:sz="4" w:space="0" w:color="auto"/>
              <w:right w:val="single" w:sz="4" w:space="0" w:color="auto"/>
            </w:tcBorders>
            <w:shd w:val="clear" w:color="auto" w:fill="auto"/>
            <w:vAlign w:val="center"/>
            <w:hideMark/>
          </w:tcPr>
          <w:p w:rsidR="001719C1" w:rsidRPr="00BD5C14" w:rsidRDefault="001719C1" w:rsidP="001719C1">
            <w:pPr>
              <w:jc w:val="center"/>
              <w:rPr>
                <w:color w:val="000000"/>
                <w:sz w:val="22"/>
                <w:szCs w:val="22"/>
              </w:rPr>
            </w:pPr>
            <w:r w:rsidRPr="00BD5C14">
              <w:rPr>
                <w:color w:val="000000"/>
                <w:sz w:val="22"/>
                <w:szCs w:val="22"/>
              </w:rPr>
              <w:t>Жалилов Руслан Эрнестович</w:t>
            </w:r>
          </w:p>
        </w:tc>
        <w:tc>
          <w:tcPr>
            <w:tcW w:w="996" w:type="pct"/>
            <w:tcBorders>
              <w:top w:val="nil"/>
              <w:left w:val="nil"/>
              <w:bottom w:val="single" w:sz="4" w:space="0" w:color="auto"/>
              <w:right w:val="single" w:sz="4" w:space="0" w:color="auto"/>
            </w:tcBorders>
            <w:shd w:val="clear" w:color="auto" w:fill="auto"/>
            <w:vAlign w:val="center"/>
            <w:hideMark/>
          </w:tcPr>
          <w:p w:rsidR="001719C1" w:rsidRPr="00BD5C14" w:rsidRDefault="001719C1" w:rsidP="001719C1">
            <w:pPr>
              <w:jc w:val="center"/>
              <w:rPr>
                <w:color w:val="000000"/>
                <w:sz w:val="22"/>
                <w:szCs w:val="22"/>
              </w:rPr>
            </w:pPr>
            <w:r w:rsidRPr="00BD5C14">
              <w:rPr>
                <w:color w:val="000000"/>
                <w:sz w:val="22"/>
                <w:szCs w:val="22"/>
              </w:rPr>
              <w:t xml:space="preserve">МОУ </w:t>
            </w:r>
            <w:r>
              <w:rPr>
                <w:color w:val="000000"/>
                <w:sz w:val="22"/>
                <w:szCs w:val="22"/>
              </w:rPr>
              <w:t>«</w:t>
            </w:r>
            <w:r w:rsidRPr="00BD5C14">
              <w:rPr>
                <w:color w:val="000000"/>
                <w:sz w:val="22"/>
                <w:szCs w:val="22"/>
              </w:rPr>
              <w:t>СОШ с</w:t>
            </w:r>
            <w:proofErr w:type="gramStart"/>
            <w:r w:rsidRPr="00BD5C14">
              <w:rPr>
                <w:color w:val="000000"/>
                <w:sz w:val="22"/>
                <w:szCs w:val="22"/>
              </w:rPr>
              <w:t>.В</w:t>
            </w:r>
            <w:proofErr w:type="gramEnd"/>
            <w:r w:rsidRPr="00BD5C14">
              <w:rPr>
                <w:color w:val="000000"/>
                <w:sz w:val="22"/>
                <w:szCs w:val="22"/>
              </w:rPr>
              <w:t>язовка имени Героя Советского Союза Е.А. Мясникова</w:t>
            </w:r>
            <w:r>
              <w:rPr>
                <w:color w:val="000000"/>
                <w:sz w:val="22"/>
                <w:szCs w:val="22"/>
              </w:rPr>
              <w:t>»</w:t>
            </w:r>
          </w:p>
        </w:tc>
        <w:tc>
          <w:tcPr>
            <w:tcW w:w="873" w:type="pct"/>
            <w:tcBorders>
              <w:top w:val="nil"/>
              <w:left w:val="nil"/>
              <w:bottom w:val="single" w:sz="4" w:space="0" w:color="auto"/>
              <w:right w:val="single" w:sz="4" w:space="0" w:color="auto"/>
            </w:tcBorders>
            <w:shd w:val="clear" w:color="auto" w:fill="auto"/>
            <w:vAlign w:val="center"/>
            <w:hideMark/>
          </w:tcPr>
          <w:p w:rsidR="001719C1" w:rsidRPr="00BD5C14" w:rsidRDefault="001719C1" w:rsidP="001719C1">
            <w:pPr>
              <w:jc w:val="center"/>
              <w:rPr>
                <w:color w:val="000000"/>
                <w:sz w:val="22"/>
                <w:szCs w:val="22"/>
              </w:rPr>
            </w:pPr>
            <w:r w:rsidRPr="00BD5C14">
              <w:rPr>
                <w:color w:val="000000"/>
                <w:sz w:val="22"/>
                <w:szCs w:val="22"/>
              </w:rPr>
              <w:t>Попова Екатерина Викторовна</w:t>
            </w:r>
          </w:p>
        </w:tc>
        <w:tc>
          <w:tcPr>
            <w:tcW w:w="295" w:type="pct"/>
            <w:tcBorders>
              <w:top w:val="nil"/>
              <w:left w:val="nil"/>
              <w:bottom w:val="single" w:sz="4" w:space="0" w:color="auto"/>
              <w:right w:val="single" w:sz="4" w:space="0" w:color="auto"/>
            </w:tcBorders>
            <w:shd w:val="clear" w:color="auto" w:fill="auto"/>
            <w:vAlign w:val="center"/>
            <w:hideMark/>
          </w:tcPr>
          <w:p w:rsidR="001719C1" w:rsidRPr="00BD5C14" w:rsidRDefault="001719C1" w:rsidP="001719C1">
            <w:pPr>
              <w:jc w:val="center"/>
              <w:rPr>
                <w:color w:val="000000"/>
                <w:sz w:val="22"/>
                <w:szCs w:val="22"/>
              </w:rPr>
            </w:pPr>
            <w:r w:rsidRPr="00BD5C14">
              <w:rPr>
                <w:color w:val="000000"/>
                <w:sz w:val="22"/>
                <w:szCs w:val="22"/>
              </w:rPr>
              <w:t>11</w:t>
            </w:r>
          </w:p>
        </w:tc>
        <w:tc>
          <w:tcPr>
            <w:tcW w:w="212" w:type="pct"/>
            <w:tcBorders>
              <w:top w:val="nil"/>
              <w:left w:val="nil"/>
              <w:bottom w:val="single" w:sz="4" w:space="0" w:color="auto"/>
              <w:right w:val="single" w:sz="4" w:space="0" w:color="auto"/>
            </w:tcBorders>
            <w:shd w:val="clear" w:color="auto" w:fill="auto"/>
            <w:vAlign w:val="center"/>
            <w:hideMark/>
          </w:tcPr>
          <w:p w:rsidR="001719C1" w:rsidRPr="00BD5C14" w:rsidRDefault="001719C1" w:rsidP="001719C1">
            <w:pPr>
              <w:jc w:val="center"/>
              <w:rPr>
                <w:color w:val="000000"/>
                <w:sz w:val="22"/>
                <w:szCs w:val="22"/>
              </w:rPr>
            </w:pPr>
            <w:r w:rsidRPr="00BD5C14">
              <w:rPr>
                <w:color w:val="000000"/>
                <w:sz w:val="22"/>
                <w:szCs w:val="22"/>
              </w:rPr>
              <w:t>2</w:t>
            </w:r>
          </w:p>
        </w:tc>
        <w:tc>
          <w:tcPr>
            <w:tcW w:w="201" w:type="pct"/>
            <w:tcBorders>
              <w:top w:val="nil"/>
              <w:left w:val="nil"/>
              <w:bottom w:val="single" w:sz="4" w:space="0" w:color="auto"/>
              <w:right w:val="single" w:sz="4" w:space="0" w:color="auto"/>
            </w:tcBorders>
            <w:shd w:val="clear" w:color="auto" w:fill="auto"/>
            <w:vAlign w:val="center"/>
            <w:hideMark/>
          </w:tcPr>
          <w:p w:rsidR="001719C1" w:rsidRPr="00BD5C14" w:rsidRDefault="001719C1" w:rsidP="001719C1">
            <w:pPr>
              <w:jc w:val="center"/>
              <w:rPr>
                <w:color w:val="000000"/>
                <w:sz w:val="22"/>
                <w:szCs w:val="22"/>
              </w:rPr>
            </w:pPr>
            <w:r w:rsidRPr="00BD5C14">
              <w:rPr>
                <w:color w:val="000000"/>
                <w:sz w:val="22"/>
                <w:szCs w:val="22"/>
              </w:rPr>
              <w:t> </w:t>
            </w:r>
          </w:p>
        </w:tc>
        <w:tc>
          <w:tcPr>
            <w:tcW w:w="212" w:type="pct"/>
            <w:tcBorders>
              <w:top w:val="nil"/>
              <w:left w:val="nil"/>
              <w:bottom w:val="single" w:sz="4" w:space="0" w:color="auto"/>
              <w:right w:val="single" w:sz="4" w:space="0" w:color="auto"/>
            </w:tcBorders>
            <w:shd w:val="clear" w:color="auto" w:fill="auto"/>
            <w:vAlign w:val="center"/>
            <w:hideMark/>
          </w:tcPr>
          <w:p w:rsidR="001719C1" w:rsidRPr="00BD5C14" w:rsidRDefault="001719C1" w:rsidP="001719C1">
            <w:pPr>
              <w:jc w:val="center"/>
              <w:rPr>
                <w:color w:val="000000"/>
                <w:sz w:val="22"/>
                <w:szCs w:val="22"/>
              </w:rPr>
            </w:pPr>
            <w:r w:rsidRPr="00BD5C14">
              <w:rPr>
                <w:color w:val="000000"/>
                <w:sz w:val="22"/>
                <w:szCs w:val="22"/>
              </w:rPr>
              <w:t>2</w:t>
            </w:r>
          </w:p>
        </w:tc>
        <w:tc>
          <w:tcPr>
            <w:tcW w:w="201" w:type="pct"/>
            <w:tcBorders>
              <w:top w:val="nil"/>
              <w:left w:val="nil"/>
              <w:bottom w:val="single" w:sz="4" w:space="0" w:color="auto"/>
              <w:right w:val="single" w:sz="4" w:space="0" w:color="auto"/>
            </w:tcBorders>
            <w:shd w:val="clear" w:color="auto" w:fill="auto"/>
            <w:noWrap/>
            <w:vAlign w:val="center"/>
            <w:hideMark/>
          </w:tcPr>
          <w:p w:rsidR="001719C1" w:rsidRPr="00BD5C14" w:rsidRDefault="001719C1" w:rsidP="001719C1">
            <w:pPr>
              <w:jc w:val="center"/>
              <w:rPr>
                <w:color w:val="000000"/>
                <w:sz w:val="22"/>
                <w:szCs w:val="22"/>
              </w:rPr>
            </w:pPr>
            <w:r w:rsidRPr="00BD5C14">
              <w:rPr>
                <w:color w:val="000000"/>
                <w:sz w:val="22"/>
                <w:szCs w:val="22"/>
              </w:rPr>
              <w:t>20</w:t>
            </w:r>
          </w:p>
        </w:tc>
        <w:tc>
          <w:tcPr>
            <w:tcW w:w="454" w:type="pct"/>
            <w:tcBorders>
              <w:top w:val="nil"/>
              <w:left w:val="nil"/>
              <w:bottom w:val="single" w:sz="4" w:space="0" w:color="auto"/>
              <w:right w:val="single" w:sz="4" w:space="0" w:color="auto"/>
            </w:tcBorders>
            <w:shd w:val="clear" w:color="auto" w:fill="auto"/>
            <w:noWrap/>
            <w:vAlign w:val="center"/>
            <w:hideMark/>
          </w:tcPr>
          <w:p w:rsidR="001719C1" w:rsidRPr="00BD5C14" w:rsidRDefault="001719C1" w:rsidP="001719C1">
            <w:pPr>
              <w:jc w:val="center"/>
              <w:rPr>
                <w:color w:val="000000"/>
                <w:sz w:val="22"/>
                <w:szCs w:val="22"/>
              </w:rPr>
            </w:pPr>
            <w:r w:rsidRPr="00BD5C14">
              <w:rPr>
                <w:color w:val="000000"/>
                <w:sz w:val="22"/>
                <w:szCs w:val="22"/>
              </w:rPr>
              <w:t>участник</w:t>
            </w:r>
          </w:p>
        </w:tc>
      </w:tr>
      <w:tr w:rsidR="001719C1" w:rsidRPr="00BD5C14" w:rsidTr="008B11D7">
        <w:trPr>
          <w:trHeight w:val="600"/>
        </w:trPr>
        <w:tc>
          <w:tcPr>
            <w:tcW w:w="317" w:type="pct"/>
            <w:tcBorders>
              <w:top w:val="nil"/>
              <w:left w:val="single" w:sz="4" w:space="0" w:color="auto"/>
              <w:bottom w:val="single" w:sz="4" w:space="0" w:color="auto"/>
              <w:right w:val="single" w:sz="4" w:space="0" w:color="auto"/>
            </w:tcBorders>
            <w:shd w:val="clear" w:color="auto" w:fill="auto"/>
            <w:noWrap/>
            <w:vAlign w:val="center"/>
            <w:hideMark/>
          </w:tcPr>
          <w:p w:rsidR="001719C1" w:rsidRPr="00BD5C14" w:rsidRDefault="001719C1" w:rsidP="001719C1">
            <w:pPr>
              <w:jc w:val="center"/>
              <w:rPr>
                <w:color w:val="000000"/>
                <w:sz w:val="22"/>
                <w:szCs w:val="22"/>
              </w:rPr>
            </w:pPr>
            <w:r w:rsidRPr="00BD5C14">
              <w:rPr>
                <w:color w:val="000000"/>
                <w:sz w:val="22"/>
                <w:szCs w:val="22"/>
              </w:rPr>
              <w:t>32</w:t>
            </w:r>
          </w:p>
        </w:tc>
        <w:tc>
          <w:tcPr>
            <w:tcW w:w="489" w:type="pct"/>
            <w:tcBorders>
              <w:top w:val="nil"/>
              <w:left w:val="nil"/>
              <w:bottom w:val="single" w:sz="4" w:space="0" w:color="auto"/>
              <w:right w:val="single" w:sz="4" w:space="0" w:color="auto"/>
            </w:tcBorders>
            <w:shd w:val="clear" w:color="auto" w:fill="auto"/>
            <w:vAlign w:val="center"/>
            <w:hideMark/>
          </w:tcPr>
          <w:p w:rsidR="001719C1" w:rsidRPr="00BD5C14" w:rsidRDefault="001719C1" w:rsidP="001719C1">
            <w:pPr>
              <w:jc w:val="center"/>
              <w:rPr>
                <w:color w:val="000000"/>
                <w:sz w:val="22"/>
                <w:szCs w:val="22"/>
              </w:rPr>
            </w:pPr>
            <w:r w:rsidRPr="00BD5C14">
              <w:rPr>
                <w:color w:val="000000"/>
                <w:sz w:val="22"/>
                <w:szCs w:val="22"/>
              </w:rPr>
              <w:t>русский язык</w:t>
            </w:r>
          </w:p>
        </w:tc>
        <w:tc>
          <w:tcPr>
            <w:tcW w:w="749" w:type="pct"/>
            <w:tcBorders>
              <w:top w:val="nil"/>
              <w:left w:val="nil"/>
              <w:bottom w:val="single" w:sz="4" w:space="0" w:color="auto"/>
              <w:right w:val="single" w:sz="4" w:space="0" w:color="auto"/>
            </w:tcBorders>
            <w:shd w:val="clear" w:color="auto" w:fill="auto"/>
            <w:vAlign w:val="center"/>
            <w:hideMark/>
          </w:tcPr>
          <w:p w:rsidR="001719C1" w:rsidRPr="00BD5C14" w:rsidRDefault="001719C1" w:rsidP="001719C1">
            <w:pPr>
              <w:jc w:val="center"/>
              <w:rPr>
                <w:color w:val="000000"/>
                <w:sz w:val="22"/>
                <w:szCs w:val="22"/>
              </w:rPr>
            </w:pPr>
            <w:r w:rsidRPr="00BD5C14">
              <w:rPr>
                <w:color w:val="000000"/>
                <w:sz w:val="22"/>
                <w:szCs w:val="22"/>
              </w:rPr>
              <w:t>Морозова Екатерина Эдуардовна</w:t>
            </w:r>
          </w:p>
        </w:tc>
        <w:tc>
          <w:tcPr>
            <w:tcW w:w="996" w:type="pct"/>
            <w:tcBorders>
              <w:top w:val="nil"/>
              <w:left w:val="nil"/>
              <w:bottom w:val="single" w:sz="4" w:space="0" w:color="auto"/>
              <w:right w:val="single" w:sz="4" w:space="0" w:color="auto"/>
            </w:tcBorders>
            <w:shd w:val="clear" w:color="auto" w:fill="auto"/>
            <w:vAlign w:val="center"/>
            <w:hideMark/>
          </w:tcPr>
          <w:p w:rsidR="001719C1" w:rsidRPr="00BD5C14" w:rsidRDefault="001719C1" w:rsidP="001719C1">
            <w:pPr>
              <w:jc w:val="center"/>
              <w:rPr>
                <w:color w:val="000000"/>
                <w:sz w:val="22"/>
                <w:szCs w:val="22"/>
              </w:rPr>
            </w:pPr>
            <w:r w:rsidRPr="00BD5C14">
              <w:rPr>
                <w:color w:val="000000"/>
                <w:sz w:val="22"/>
                <w:szCs w:val="22"/>
              </w:rPr>
              <w:t xml:space="preserve">МОУ </w:t>
            </w:r>
            <w:r>
              <w:rPr>
                <w:color w:val="000000"/>
                <w:sz w:val="22"/>
                <w:szCs w:val="22"/>
              </w:rPr>
              <w:t>«</w:t>
            </w:r>
            <w:r w:rsidRPr="00BD5C14">
              <w:rPr>
                <w:color w:val="000000"/>
                <w:sz w:val="22"/>
                <w:szCs w:val="22"/>
              </w:rPr>
              <w:t>СОШ с</w:t>
            </w:r>
            <w:proofErr w:type="gramStart"/>
            <w:r w:rsidRPr="00BD5C14">
              <w:rPr>
                <w:color w:val="000000"/>
                <w:sz w:val="22"/>
                <w:szCs w:val="22"/>
              </w:rPr>
              <w:t>.Я</w:t>
            </w:r>
            <w:proofErr w:type="gramEnd"/>
            <w:r w:rsidRPr="00BD5C14">
              <w:rPr>
                <w:color w:val="000000"/>
                <w:sz w:val="22"/>
                <w:szCs w:val="22"/>
              </w:rPr>
              <w:t>годная Поляна</w:t>
            </w:r>
            <w:r>
              <w:rPr>
                <w:color w:val="000000"/>
                <w:sz w:val="22"/>
                <w:szCs w:val="22"/>
              </w:rPr>
              <w:t>»</w:t>
            </w:r>
          </w:p>
        </w:tc>
        <w:tc>
          <w:tcPr>
            <w:tcW w:w="873" w:type="pct"/>
            <w:tcBorders>
              <w:top w:val="nil"/>
              <w:left w:val="nil"/>
              <w:bottom w:val="single" w:sz="4" w:space="0" w:color="auto"/>
              <w:right w:val="single" w:sz="4" w:space="0" w:color="auto"/>
            </w:tcBorders>
            <w:shd w:val="clear" w:color="auto" w:fill="auto"/>
            <w:vAlign w:val="center"/>
            <w:hideMark/>
          </w:tcPr>
          <w:p w:rsidR="001719C1" w:rsidRPr="00BD5C14" w:rsidRDefault="008B11D7" w:rsidP="001719C1">
            <w:pPr>
              <w:jc w:val="center"/>
              <w:rPr>
                <w:color w:val="000000"/>
                <w:sz w:val="22"/>
                <w:szCs w:val="22"/>
              </w:rPr>
            </w:pPr>
            <w:r>
              <w:rPr>
                <w:color w:val="000000"/>
                <w:sz w:val="22"/>
                <w:szCs w:val="22"/>
              </w:rPr>
              <w:t>Ку</w:t>
            </w:r>
            <w:r w:rsidR="001719C1" w:rsidRPr="00BD5C14">
              <w:rPr>
                <w:color w:val="000000"/>
                <w:sz w:val="22"/>
                <w:szCs w:val="22"/>
              </w:rPr>
              <w:t>зяева Наталья Геннадьевна</w:t>
            </w:r>
          </w:p>
        </w:tc>
        <w:tc>
          <w:tcPr>
            <w:tcW w:w="295" w:type="pct"/>
            <w:tcBorders>
              <w:top w:val="nil"/>
              <w:left w:val="nil"/>
              <w:bottom w:val="single" w:sz="4" w:space="0" w:color="auto"/>
              <w:right w:val="single" w:sz="4" w:space="0" w:color="auto"/>
            </w:tcBorders>
            <w:shd w:val="clear" w:color="auto" w:fill="auto"/>
            <w:noWrap/>
            <w:vAlign w:val="center"/>
            <w:hideMark/>
          </w:tcPr>
          <w:p w:rsidR="001719C1" w:rsidRPr="00BD5C14" w:rsidRDefault="001719C1" w:rsidP="001719C1">
            <w:pPr>
              <w:jc w:val="center"/>
              <w:rPr>
                <w:color w:val="000000"/>
                <w:sz w:val="22"/>
                <w:szCs w:val="22"/>
              </w:rPr>
            </w:pPr>
            <w:r w:rsidRPr="00BD5C14">
              <w:rPr>
                <w:color w:val="000000"/>
                <w:sz w:val="22"/>
                <w:szCs w:val="22"/>
              </w:rPr>
              <w:t>11</w:t>
            </w:r>
          </w:p>
        </w:tc>
        <w:tc>
          <w:tcPr>
            <w:tcW w:w="212" w:type="pct"/>
            <w:tcBorders>
              <w:top w:val="nil"/>
              <w:left w:val="nil"/>
              <w:bottom w:val="single" w:sz="4" w:space="0" w:color="auto"/>
              <w:right w:val="single" w:sz="4" w:space="0" w:color="auto"/>
            </w:tcBorders>
            <w:shd w:val="clear" w:color="auto" w:fill="auto"/>
            <w:noWrap/>
            <w:vAlign w:val="center"/>
            <w:hideMark/>
          </w:tcPr>
          <w:p w:rsidR="001719C1" w:rsidRPr="00BD5C14" w:rsidRDefault="001719C1" w:rsidP="001719C1">
            <w:pPr>
              <w:jc w:val="center"/>
              <w:rPr>
                <w:color w:val="000000"/>
                <w:sz w:val="22"/>
                <w:szCs w:val="22"/>
              </w:rPr>
            </w:pPr>
            <w:r w:rsidRPr="00BD5C14">
              <w:rPr>
                <w:color w:val="000000"/>
                <w:sz w:val="22"/>
                <w:szCs w:val="22"/>
              </w:rPr>
              <w:t>2</w:t>
            </w:r>
          </w:p>
        </w:tc>
        <w:tc>
          <w:tcPr>
            <w:tcW w:w="201" w:type="pct"/>
            <w:tcBorders>
              <w:top w:val="nil"/>
              <w:left w:val="nil"/>
              <w:bottom w:val="single" w:sz="4" w:space="0" w:color="auto"/>
              <w:right w:val="single" w:sz="4" w:space="0" w:color="auto"/>
            </w:tcBorders>
            <w:shd w:val="clear" w:color="auto" w:fill="auto"/>
            <w:noWrap/>
            <w:vAlign w:val="center"/>
            <w:hideMark/>
          </w:tcPr>
          <w:p w:rsidR="001719C1" w:rsidRPr="00BD5C14" w:rsidRDefault="001719C1" w:rsidP="001719C1">
            <w:pPr>
              <w:jc w:val="center"/>
              <w:rPr>
                <w:color w:val="000000"/>
                <w:sz w:val="22"/>
                <w:szCs w:val="22"/>
              </w:rPr>
            </w:pPr>
            <w:r w:rsidRPr="00BD5C14">
              <w:rPr>
                <w:color w:val="000000"/>
                <w:sz w:val="22"/>
                <w:szCs w:val="22"/>
              </w:rPr>
              <w:t> </w:t>
            </w:r>
          </w:p>
        </w:tc>
        <w:tc>
          <w:tcPr>
            <w:tcW w:w="212" w:type="pct"/>
            <w:tcBorders>
              <w:top w:val="nil"/>
              <w:left w:val="nil"/>
              <w:bottom w:val="single" w:sz="4" w:space="0" w:color="auto"/>
              <w:right w:val="single" w:sz="4" w:space="0" w:color="auto"/>
            </w:tcBorders>
            <w:shd w:val="clear" w:color="auto" w:fill="auto"/>
            <w:noWrap/>
            <w:vAlign w:val="center"/>
            <w:hideMark/>
          </w:tcPr>
          <w:p w:rsidR="001719C1" w:rsidRPr="00BD5C14" w:rsidRDefault="001719C1" w:rsidP="001719C1">
            <w:pPr>
              <w:jc w:val="center"/>
              <w:rPr>
                <w:color w:val="000000"/>
                <w:sz w:val="22"/>
                <w:szCs w:val="22"/>
              </w:rPr>
            </w:pPr>
            <w:r w:rsidRPr="00BD5C14">
              <w:rPr>
                <w:color w:val="000000"/>
                <w:sz w:val="22"/>
                <w:szCs w:val="22"/>
              </w:rPr>
              <w:t>2</w:t>
            </w:r>
          </w:p>
        </w:tc>
        <w:tc>
          <w:tcPr>
            <w:tcW w:w="201" w:type="pct"/>
            <w:tcBorders>
              <w:top w:val="nil"/>
              <w:left w:val="nil"/>
              <w:bottom w:val="single" w:sz="4" w:space="0" w:color="auto"/>
              <w:right w:val="single" w:sz="4" w:space="0" w:color="auto"/>
            </w:tcBorders>
            <w:shd w:val="clear" w:color="auto" w:fill="auto"/>
            <w:noWrap/>
            <w:vAlign w:val="center"/>
            <w:hideMark/>
          </w:tcPr>
          <w:p w:rsidR="001719C1" w:rsidRPr="00BD5C14" w:rsidRDefault="001719C1" w:rsidP="001719C1">
            <w:pPr>
              <w:jc w:val="center"/>
              <w:rPr>
                <w:color w:val="000000"/>
                <w:sz w:val="22"/>
                <w:szCs w:val="22"/>
              </w:rPr>
            </w:pPr>
            <w:r w:rsidRPr="00BD5C14">
              <w:rPr>
                <w:color w:val="000000"/>
                <w:sz w:val="22"/>
                <w:szCs w:val="22"/>
              </w:rPr>
              <w:t>20</w:t>
            </w:r>
          </w:p>
        </w:tc>
        <w:tc>
          <w:tcPr>
            <w:tcW w:w="454" w:type="pct"/>
            <w:tcBorders>
              <w:top w:val="nil"/>
              <w:left w:val="nil"/>
              <w:bottom w:val="single" w:sz="4" w:space="0" w:color="auto"/>
              <w:right w:val="single" w:sz="4" w:space="0" w:color="auto"/>
            </w:tcBorders>
            <w:shd w:val="clear" w:color="auto" w:fill="auto"/>
            <w:noWrap/>
            <w:vAlign w:val="center"/>
            <w:hideMark/>
          </w:tcPr>
          <w:p w:rsidR="001719C1" w:rsidRPr="00BD5C14" w:rsidRDefault="001719C1" w:rsidP="001719C1">
            <w:pPr>
              <w:jc w:val="center"/>
              <w:rPr>
                <w:color w:val="000000"/>
                <w:sz w:val="22"/>
                <w:szCs w:val="22"/>
              </w:rPr>
            </w:pPr>
            <w:r w:rsidRPr="00BD5C14">
              <w:rPr>
                <w:color w:val="000000"/>
                <w:sz w:val="22"/>
                <w:szCs w:val="22"/>
              </w:rPr>
              <w:t>участник</w:t>
            </w:r>
          </w:p>
        </w:tc>
      </w:tr>
    </w:tbl>
    <w:p w:rsidR="001719C1" w:rsidRPr="00C324C1" w:rsidRDefault="001719C1" w:rsidP="001719C1">
      <w:pPr>
        <w:suppressAutoHyphens/>
        <w:jc w:val="center"/>
        <w:rPr>
          <w:color w:val="000000"/>
        </w:rPr>
      </w:pPr>
    </w:p>
    <w:p w:rsidR="001719C1" w:rsidRPr="00C324C1" w:rsidRDefault="001719C1" w:rsidP="001719C1">
      <w:pPr>
        <w:suppressAutoHyphens/>
        <w:jc w:val="center"/>
        <w:rPr>
          <w:color w:val="000000"/>
        </w:rPr>
      </w:pPr>
    </w:p>
    <w:p w:rsidR="001719C1" w:rsidRPr="00C324C1" w:rsidRDefault="001719C1" w:rsidP="001719C1">
      <w:pPr>
        <w:suppressAutoHyphens/>
        <w:jc w:val="center"/>
        <w:rPr>
          <w:color w:val="000000"/>
        </w:rPr>
      </w:pPr>
    </w:p>
    <w:p w:rsidR="001719C1" w:rsidRDefault="001719C1" w:rsidP="000B1325">
      <w:pPr>
        <w:tabs>
          <w:tab w:val="left" w:pos="3480"/>
        </w:tabs>
        <w:suppressAutoHyphens/>
        <w:jc w:val="both"/>
        <w:rPr>
          <w:szCs w:val="28"/>
          <w:lang w:eastAsia="zh-CN"/>
        </w:rPr>
      </w:pPr>
    </w:p>
    <w:sectPr w:rsidR="001719C1" w:rsidSect="001719C1">
      <w:pgSz w:w="16838" w:h="11906" w:orient="landscape"/>
      <w:pgMar w:top="1134" w:right="1134" w:bottom="1134" w:left="1134" w:header="0" w:footer="0" w:gutter="0"/>
      <w:pgNumType w:start="1"/>
      <w:cols w:space="720"/>
      <w:formProt w:val="0"/>
      <w:docGrid w:linePitch="381"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48DF" w:rsidRDefault="004F48DF" w:rsidP="0069478B">
      <w:r>
        <w:separator/>
      </w:r>
    </w:p>
  </w:endnote>
  <w:endnote w:type="continuationSeparator" w:id="0">
    <w:p w:rsidR="004F48DF" w:rsidRDefault="004F48DF" w:rsidP="00694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0"/>
    <w:family w:val="auto"/>
    <w:pitch w:val="variable"/>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01"/>
    <w:family w:val="roman"/>
    <w:pitch w:val="variable"/>
  </w:font>
  <w:font w:name="Liberation Mono">
    <w:altName w:val="Courier New"/>
    <w:charset w:val="01"/>
    <w:family w:val="roman"/>
    <w:pitch w:val="variable"/>
  </w:font>
  <w:font w:name="NSimSun">
    <w:panose1 w:val="02010609030101010101"/>
    <w:charset w:val="86"/>
    <w:family w:val="modern"/>
    <w:pitch w:val="fixed"/>
    <w:sig w:usb0="00000003" w:usb1="288F0000" w:usb2="00000016" w:usb3="00000000" w:csb0="00040001" w:csb1="00000000"/>
  </w:font>
  <w:font w:name="Lohit Hindi">
    <w:altName w:val="MS Mincho"/>
    <w:charset w:val="8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48DF" w:rsidRDefault="004F48DF" w:rsidP="0069478B">
      <w:r>
        <w:separator/>
      </w:r>
    </w:p>
  </w:footnote>
  <w:footnote w:type="continuationSeparator" w:id="0">
    <w:p w:rsidR="004F48DF" w:rsidRDefault="004F48DF" w:rsidP="006947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9C1" w:rsidRDefault="001719C1">
    <w:pPr>
      <w:pStyle w:val="a5"/>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9C1" w:rsidRDefault="001719C1">
    <w:pPr>
      <w:pStyle w:val="a5"/>
      <w:jc w:val="center"/>
    </w:pPr>
  </w:p>
  <w:p w:rsidR="001719C1" w:rsidRDefault="001719C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B2A12E2"/>
    <w:multiLevelType w:val="multilevel"/>
    <w:tmpl w:val="EB2A12E2"/>
    <w:lvl w:ilvl="0">
      <w:start w:val="7"/>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
    <w:nsid w:val="00000001"/>
    <w:multiLevelType w:val="multilevel"/>
    <w:tmpl w:val="00000001"/>
    <w:lvl w:ilvl="0">
      <w:start w:val="1"/>
      <w:numFmt w:val="none"/>
      <w:suff w:val="nothing"/>
      <w:lvlText w:val=""/>
      <w:lvlJc w:val="left"/>
      <w:pPr>
        <w:tabs>
          <w:tab w:val="num" w:pos="1200"/>
        </w:tabs>
        <w:ind w:left="1632" w:hanging="432"/>
      </w:pPr>
    </w:lvl>
    <w:lvl w:ilvl="1">
      <w:start w:val="1"/>
      <w:numFmt w:val="none"/>
      <w:suff w:val="nothing"/>
      <w:lvlText w:val=""/>
      <w:lvlJc w:val="left"/>
      <w:pPr>
        <w:tabs>
          <w:tab w:val="num" w:pos="1200"/>
        </w:tabs>
        <w:ind w:left="1776" w:hanging="576"/>
      </w:pPr>
    </w:lvl>
    <w:lvl w:ilvl="2">
      <w:start w:val="1"/>
      <w:numFmt w:val="none"/>
      <w:suff w:val="nothing"/>
      <w:lvlText w:val=""/>
      <w:lvlJc w:val="left"/>
      <w:pPr>
        <w:tabs>
          <w:tab w:val="num" w:pos="1200"/>
        </w:tabs>
        <w:ind w:left="1920" w:hanging="720"/>
      </w:pPr>
    </w:lvl>
    <w:lvl w:ilvl="3">
      <w:start w:val="1"/>
      <w:numFmt w:val="none"/>
      <w:suff w:val="nothing"/>
      <w:lvlText w:val=""/>
      <w:lvlJc w:val="left"/>
      <w:pPr>
        <w:tabs>
          <w:tab w:val="num" w:pos="1200"/>
        </w:tabs>
        <w:ind w:left="2064" w:hanging="864"/>
      </w:pPr>
    </w:lvl>
    <w:lvl w:ilvl="4">
      <w:start w:val="1"/>
      <w:numFmt w:val="none"/>
      <w:suff w:val="nothing"/>
      <w:lvlText w:val=""/>
      <w:lvlJc w:val="left"/>
      <w:pPr>
        <w:tabs>
          <w:tab w:val="num" w:pos="1200"/>
        </w:tabs>
        <w:ind w:left="2208" w:hanging="1008"/>
      </w:pPr>
    </w:lvl>
    <w:lvl w:ilvl="5">
      <w:start w:val="1"/>
      <w:numFmt w:val="none"/>
      <w:suff w:val="nothing"/>
      <w:lvlText w:val=""/>
      <w:lvlJc w:val="left"/>
      <w:pPr>
        <w:tabs>
          <w:tab w:val="num" w:pos="1200"/>
        </w:tabs>
        <w:ind w:left="2352" w:hanging="1152"/>
      </w:pPr>
    </w:lvl>
    <w:lvl w:ilvl="6">
      <w:start w:val="1"/>
      <w:numFmt w:val="none"/>
      <w:suff w:val="nothing"/>
      <w:lvlText w:val=""/>
      <w:lvlJc w:val="left"/>
      <w:pPr>
        <w:tabs>
          <w:tab w:val="num" w:pos="1200"/>
        </w:tabs>
        <w:ind w:left="2496" w:hanging="1296"/>
      </w:pPr>
    </w:lvl>
    <w:lvl w:ilvl="7">
      <w:start w:val="1"/>
      <w:numFmt w:val="none"/>
      <w:suff w:val="nothing"/>
      <w:lvlText w:val=""/>
      <w:lvlJc w:val="left"/>
      <w:pPr>
        <w:tabs>
          <w:tab w:val="num" w:pos="1200"/>
        </w:tabs>
        <w:ind w:left="2640" w:hanging="1440"/>
      </w:pPr>
    </w:lvl>
    <w:lvl w:ilvl="8">
      <w:start w:val="1"/>
      <w:numFmt w:val="none"/>
      <w:suff w:val="nothing"/>
      <w:lvlText w:val=""/>
      <w:lvlJc w:val="left"/>
      <w:pPr>
        <w:tabs>
          <w:tab w:val="num" w:pos="1200"/>
        </w:tabs>
        <w:ind w:left="2784" w:hanging="1584"/>
      </w:pPr>
    </w:lvl>
  </w:abstractNum>
  <w:abstractNum w:abstractNumId="2">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3">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4"/>
    <w:multiLevelType w:val="singleLevel"/>
    <w:tmpl w:val="00000004"/>
    <w:name w:val="WW8Num4"/>
    <w:lvl w:ilvl="0">
      <w:start w:val="1"/>
      <w:numFmt w:val="decimal"/>
      <w:lvlText w:val="%1."/>
      <w:lvlJc w:val="left"/>
      <w:pPr>
        <w:tabs>
          <w:tab w:val="num" w:pos="720"/>
        </w:tabs>
        <w:ind w:left="720" w:hanging="360"/>
      </w:pPr>
    </w:lvl>
  </w:abstractNum>
  <w:abstractNum w:abstractNumId="5">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8">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9">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0">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38F285B"/>
    <w:multiLevelType w:val="hybridMultilevel"/>
    <w:tmpl w:val="979CD25C"/>
    <w:lvl w:ilvl="0" w:tplc="E996A432">
      <w:start w:val="5"/>
      <w:numFmt w:val="decimal"/>
      <w:lvlText w:val="%1."/>
      <w:lvlJc w:val="left"/>
      <w:pPr>
        <w:ind w:left="1452" w:hanging="360"/>
      </w:pPr>
      <w:rPr>
        <w:rFonts w:hint="default"/>
      </w:rPr>
    </w:lvl>
    <w:lvl w:ilvl="1" w:tplc="04190019" w:tentative="1">
      <w:start w:val="1"/>
      <w:numFmt w:val="lowerLetter"/>
      <w:lvlText w:val="%2."/>
      <w:lvlJc w:val="left"/>
      <w:pPr>
        <w:ind w:left="2172" w:hanging="360"/>
      </w:pPr>
    </w:lvl>
    <w:lvl w:ilvl="2" w:tplc="0419001B" w:tentative="1">
      <w:start w:val="1"/>
      <w:numFmt w:val="lowerRoman"/>
      <w:lvlText w:val="%3."/>
      <w:lvlJc w:val="right"/>
      <w:pPr>
        <w:ind w:left="2892" w:hanging="180"/>
      </w:pPr>
    </w:lvl>
    <w:lvl w:ilvl="3" w:tplc="0419000F" w:tentative="1">
      <w:start w:val="1"/>
      <w:numFmt w:val="decimal"/>
      <w:lvlText w:val="%4."/>
      <w:lvlJc w:val="left"/>
      <w:pPr>
        <w:ind w:left="3612" w:hanging="360"/>
      </w:pPr>
    </w:lvl>
    <w:lvl w:ilvl="4" w:tplc="04190019" w:tentative="1">
      <w:start w:val="1"/>
      <w:numFmt w:val="lowerLetter"/>
      <w:lvlText w:val="%5."/>
      <w:lvlJc w:val="left"/>
      <w:pPr>
        <w:ind w:left="4332" w:hanging="360"/>
      </w:pPr>
    </w:lvl>
    <w:lvl w:ilvl="5" w:tplc="0419001B" w:tentative="1">
      <w:start w:val="1"/>
      <w:numFmt w:val="lowerRoman"/>
      <w:lvlText w:val="%6."/>
      <w:lvlJc w:val="right"/>
      <w:pPr>
        <w:ind w:left="5052" w:hanging="180"/>
      </w:pPr>
    </w:lvl>
    <w:lvl w:ilvl="6" w:tplc="0419000F" w:tentative="1">
      <w:start w:val="1"/>
      <w:numFmt w:val="decimal"/>
      <w:lvlText w:val="%7."/>
      <w:lvlJc w:val="left"/>
      <w:pPr>
        <w:ind w:left="5772" w:hanging="360"/>
      </w:pPr>
    </w:lvl>
    <w:lvl w:ilvl="7" w:tplc="04190019" w:tentative="1">
      <w:start w:val="1"/>
      <w:numFmt w:val="lowerLetter"/>
      <w:lvlText w:val="%8."/>
      <w:lvlJc w:val="left"/>
      <w:pPr>
        <w:ind w:left="6492" w:hanging="360"/>
      </w:pPr>
    </w:lvl>
    <w:lvl w:ilvl="8" w:tplc="0419001B" w:tentative="1">
      <w:start w:val="1"/>
      <w:numFmt w:val="lowerRoman"/>
      <w:lvlText w:val="%9."/>
      <w:lvlJc w:val="right"/>
      <w:pPr>
        <w:ind w:left="7212" w:hanging="180"/>
      </w:pPr>
    </w:lvl>
  </w:abstractNum>
  <w:abstractNum w:abstractNumId="12">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99419C5"/>
    <w:multiLevelType w:val="hybridMultilevel"/>
    <w:tmpl w:val="9912F3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0D8721DB"/>
    <w:multiLevelType w:val="hybridMultilevel"/>
    <w:tmpl w:val="1D6AE3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0E05190F"/>
    <w:multiLevelType w:val="hybridMultilevel"/>
    <w:tmpl w:val="22EAF4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0F747BB8"/>
    <w:multiLevelType w:val="hybridMultilevel"/>
    <w:tmpl w:val="22EAF4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0FA243F3"/>
    <w:multiLevelType w:val="multilevel"/>
    <w:tmpl w:val="0FA243F3"/>
    <w:lvl w:ilvl="0">
      <w:start w:val="4"/>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20">
    <w:nsid w:val="1368276A"/>
    <w:multiLevelType w:val="hybridMultilevel"/>
    <w:tmpl w:val="9CE6B6F8"/>
    <w:lvl w:ilvl="0" w:tplc="E0083B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4">
    <w:nsid w:val="37BC262C"/>
    <w:multiLevelType w:val="multilevel"/>
    <w:tmpl w:val="37BC262C"/>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25">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7A433DD"/>
    <w:multiLevelType w:val="multilevel"/>
    <w:tmpl w:val="DA14CE0A"/>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9">
    <w:nsid w:val="5A24559F"/>
    <w:multiLevelType w:val="hybridMultilevel"/>
    <w:tmpl w:val="FFFFFFFF"/>
    <w:lvl w:ilvl="0" w:tplc="06FC75D6">
      <w:start w:val="1"/>
      <w:numFmt w:val="decimal"/>
      <w:lvlText w:val="%1."/>
      <w:lvlJc w:val="left"/>
      <w:pPr>
        <w:ind w:left="502" w:hanging="360"/>
      </w:pPr>
      <w:rPr>
        <w:rFonts w:ascii="Times New Roman" w:eastAsia="Times New Roman" w:hAnsi="Times New Roman" w:cs="Times New Roman" w:hint="default"/>
        <w:b/>
        <w:bCs/>
        <w:spacing w:val="0"/>
        <w:w w:val="100"/>
        <w:sz w:val="28"/>
        <w:szCs w:val="28"/>
      </w:rPr>
    </w:lvl>
    <w:lvl w:ilvl="1" w:tplc="23D29990">
      <w:numFmt w:val="bullet"/>
      <w:lvlText w:val="•"/>
      <w:lvlJc w:val="left"/>
      <w:pPr>
        <w:ind w:left="1431" w:hanging="360"/>
      </w:pPr>
      <w:rPr>
        <w:rFonts w:hint="default"/>
      </w:rPr>
    </w:lvl>
    <w:lvl w:ilvl="2" w:tplc="BD4A3D46">
      <w:numFmt w:val="bullet"/>
      <w:lvlText w:val="•"/>
      <w:lvlJc w:val="left"/>
      <w:pPr>
        <w:ind w:left="2354" w:hanging="360"/>
      </w:pPr>
      <w:rPr>
        <w:rFonts w:hint="default"/>
      </w:rPr>
    </w:lvl>
    <w:lvl w:ilvl="3" w:tplc="388A991E">
      <w:numFmt w:val="bullet"/>
      <w:lvlText w:val="•"/>
      <w:lvlJc w:val="left"/>
      <w:pPr>
        <w:ind w:left="3276" w:hanging="360"/>
      </w:pPr>
      <w:rPr>
        <w:rFonts w:hint="default"/>
      </w:rPr>
    </w:lvl>
    <w:lvl w:ilvl="4" w:tplc="94EA405E">
      <w:numFmt w:val="bullet"/>
      <w:lvlText w:val="•"/>
      <w:lvlJc w:val="left"/>
      <w:pPr>
        <w:ind w:left="4199" w:hanging="360"/>
      </w:pPr>
      <w:rPr>
        <w:rFonts w:hint="default"/>
      </w:rPr>
    </w:lvl>
    <w:lvl w:ilvl="5" w:tplc="E04C6BCA">
      <w:numFmt w:val="bullet"/>
      <w:lvlText w:val="•"/>
      <w:lvlJc w:val="left"/>
      <w:pPr>
        <w:ind w:left="5122" w:hanging="360"/>
      </w:pPr>
      <w:rPr>
        <w:rFonts w:hint="default"/>
      </w:rPr>
    </w:lvl>
    <w:lvl w:ilvl="6" w:tplc="9702A25A">
      <w:numFmt w:val="bullet"/>
      <w:lvlText w:val="•"/>
      <w:lvlJc w:val="left"/>
      <w:pPr>
        <w:ind w:left="6044" w:hanging="360"/>
      </w:pPr>
      <w:rPr>
        <w:rFonts w:hint="default"/>
      </w:rPr>
    </w:lvl>
    <w:lvl w:ilvl="7" w:tplc="EF6A76CE">
      <w:numFmt w:val="bullet"/>
      <w:lvlText w:val="•"/>
      <w:lvlJc w:val="left"/>
      <w:pPr>
        <w:ind w:left="6967" w:hanging="360"/>
      </w:pPr>
      <w:rPr>
        <w:rFonts w:hint="default"/>
      </w:rPr>
    </w:lvl>
    <w:lvl w:ilvl="8" w:tplc="18BC46D0">
      <w:numFmt w:val="bullet"/>
      <w:lvlText w:val="•"/>
      <w:lvlJc w:val="left"/>
      <w:pPr>
        <w:ind w:left="7890" w:hanging="360"/>
      </w:pPr>
      <w:rPr>
        <w:rFonts w:hint="default"/>
      </w:rPr>
    </w:lvl>
  </w:abstractNum>
  <w:abstractNum w:abstractNumId="30">
    <w:nsid w:val="5FFA4CBF"/>
    <w:multiLevelType w:val="hybridMultilevel"/>
    <w:tmpl w:val="602279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16E7E74"/>
    <w:multiLevelType w:val="hybridMultilevel"/>
    <w:tmpl w:val="B22E2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484580D"/>
    <w:multiLevelType w:val="hybridMultilevel"/>
    <w:tmpl w:val="4FDABA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FB94B22"/>
    <w:multiLevelType w:val="hybridMultilevel"/>
    <w:tmpl w:val="35381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1017E39"/>
    <w:multiLevelType w:val="hybridMultilevel"/>
    <w:tmpl w:val="8102CBA6"/>
    <w:lvl w:ilvl="0" w:tplc="0E4E155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7">
    <w:nsid w:val="75F45BB4"/>
    <w:multiLevelType w:val="multilevel"/>
    <w:tmpl w:val="75F45BB4"/>
    <w:lvl w:ilvl="0">
      <w:start w:val="1"/>
      <w:numFmt w:val="decimal"/>
      <w:lvlText w:val="%1."/>
      <w:lvlJc w:val="left"/>
      <w:pPr>
        <w:ind w:left="942" w:hanging="375"/>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8">
    <w:nsid w:val="7A5D1A2E"/>
    <w:multiLevelType w:val="hybridMultilevel"/>
    <w:tmpl w:val="5D504A68"/>
    <w:lvl w:ilvl="0" w:tplc="833E84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7D447C02"/>
    <w:multiLevelType w:val="multilevel"/>
    <w:tmpl w:val="4628C762"/>
    <w:lvl w:ilvl="0">
      <w:start w:val="1"/>
      <w:numFmt w:val="decimal"/>
      <w:lvlText w:val="%1."/>
      <w:lvlJc w:val="left"/>
      <w:pPr>
        <w:tabs>
          <w:tab w:val="num" w:pos="0"/>
        </w:tabs>
        <w:ind w:left="50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6"/>
  </w:num>
  <w:num w:numId="2">
    <w:abstractNumId w:val="10"/>
  </w:num>
  <w:num w:numId="3">
    <w:abstractNumId w:val="27"/>
  </w:num>
  <w:num w:numId="4">
    <w:abstractNumId w:val="12"/>
  </w:num>
  <w:num w:numId="5">
    <w:abstractNumId w:val="34"/>
  </w:num>
  <w:num w:numId="6">
    <w:abstractNumId w:val="25"/>
  </w:num>
  <w:num w:numId="7">
    <w:abstractNumId w:val="1"/>
  </w:num>
  <w:num w:numId="8">
    <w:abstractNumId w:val="22"/>
  </w:num>
  <w:num w:numId="9">
    <w:abstractNumId w:val="23"/>
  </w:num>
  <w:num w:numId="10">
    <w:abstractNumId w:val="21"/>
  </w:num>
  <w:num w:numId="11">
    <w:abstractNumId w:val="14"/>
  </w:num>
  <w:num w:numId="12">
    <w:abstractNumId w:val="15"/>
  </w:num>
  <w:num w:numId="13">
    <w:abstractNumId w:val="32"/>
  </w:num>
  <w:num w:numId="14">
    <w:abstractNumId w:val="2"/>
    <w:lvlOverride w:ilvl="0">
      <w:startOverride w:val="1"/>
    </w:lvlOverride>
  </w:num>
  <w:num w:numId="15">
    <w:abstractNumId w:val="36"/>
  </w:num>
  <w:num w:numId="16">
    <w:abstractNumId w:val="35"/>
  </w:num>
  <w:num w:numId="17">
    <w:abstractNumId w:val="29"/>
  </w:num>
  <w:num w:numId="18">
    <w:abstractNumId w:val="20"/>
  </w:num>
  <w:num w:numId="19">
    <w:abstractNumId w:val="28"/>
  </w:num>
  <w:num w:numId="20">
    <w:abstractNumId w:val="2"/>
  </w:num>
  <w:num w:numId="21">
    <w:abstractNumId w:val="3"/>
  </w:num>
  <w:num w:numId="22">
    <w:abstractNumId w:val="11"/>
  </w:num>
  <w:num w:numId="23">
    <w:abstractNumId w:val="38"/>
  </w:num>
  <w:num w:numId="24">
    <w:abstractNumId w:val="19"/>
  </w:num>
  <w:num w:numId="25">
    <w:abstractNumId w:val="0"/>
  </w:num>
  <w:num w:numId="26">
    <w:abstractNumId w:val="24"/>
  </w:num>
  <w:num w:numId="27">
    <w:abstractNumId w:val="37"/>
  </w:num>
  <w:num w:numId="28">
    <w:abstractNumId w:val="39"/>
  </w:num>
  <w:num w:numId="29">
    <w:abstractNumId w:val="13"/>
  </w:num>
  <w:num w:numId="30">
    <w:abstractNumId w:val="16"/>
  </w:num>
  <w:num w:numId="31">
    <w:abstractNumId w:val="33"/>
  </w:num>
  <w:num w:numId="32">
    <w:abstractNumId w:val="30"/>
  </w:num>
  <w:num w:numId="33">
    <w:abstractNumId w:val="31"/>
  </w:num>
  <w:num w:numId="34">
    <w:abstractNumId w:val="18"/>
  </w:num>
  <w:num w:numId="35">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FDF"/>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34E64"/>
    <w:rsid w:val="000407C6"/>
    <w:rsid w:val="00042B6B"/>
    <w:rsid w:val="000435BA"/>
    <w:rsid w:val="00043644"/>
    <w:rsid w:val="00044C55"/>
    <w:rsid w:val="000454C5"/>
    <w:rsid w:val="00051B97"/>
    <w:rsid w:val="00054F0B"/>
    <w:rsid w:val="0005746D"/>
    <w:rsid w:val="00060258"/>
    <w:rsid w:val="000714C8"/>
    <w:rsid w:val="00072F02"/>
    <w:rsid w:val="00077E27"/>
    <w:rsid w:val="00080895"/>
    <w:rsid w:val="000844C7"/>
    <w:rsid w:val="00084593"/>
    <w:rsid w:val="00086E36"/>
    <w:rsid w:val="00090C3F"/>
    <w:rsid w:val="00095C3B"/>
    <w:rsid w:val="000965C2"/>
    <w:rsid w:val="000A46FB"/>
    <w:rsid w:val="000A6952"/>
    <w:rsid w:val="000B0793"/>
    <w:rsid w:val="000B1325"/>
    <w:rsid w:val="000B1D64"/>
    <w:rsid w:val="000B2982"/>
    <w:rsid w:val="000B3243"/>
    <w:rsid w:val="000B579E"/>
    <w:rsid w:val="000B7BB2"/>
    <w:rsid w:val="000C3AD4"/>
    <w:rsid w:val="000C5D40"/>
    <w:rsid w:val="000D03D7"/>
    <w:rsid w:val="000D0FC0"/>
    <w:rsid w:val="000D1E2C"/>
    <w:rsid w:val="000D2BFF"/>
    <w:rsid w:val="000D6C19"/>
    <w:rsid w:val="000E5FBE"/>
    <w:rsid w:val="000E7F51"/>
    <w:rsid w:val="000F082D"/>
    <w:rsid w:val="000F3224"/>
    <w:rsid w:val="000F40D5"/>
    <w:rsid w:val="000F5485"/>
    <w:rsid w:val="000F660B"/>
    <w:rsid w:val="000F7619"/>
    <w:rsid w:val="0010554B"/>
    <w:rsid w:val="00110C1F"/>
    <w:rsid w:val="0011134D"/>
    <w:rsid w:val="00114132"/>
    <w:rsid w:val="00115702"/>
    <w:rsid w:val="0011598B"/>
    <w:rsid w:val="00136981"/>
    <w:rsid w:val="001400DD"/>
    <w:rsid w:val="00142B85"/>
    <w:rsid w:val="00150AD9"/>
    <w:rsid w:val="001523C7"/>
    <w:rsid w:val="00153389"/>
    <w:rsid w:val="0015393D"/>
    <w:rsid w:val="001554C5"/>
    <w:rsid w:val="00155B03"/>
    <w:rsid w:val="0016245A"/>
    <w:rsid w:val="001631E7"/>
    <w:rsid w:val="00164CF3"/>
    <w:rsid w:val="00165372"/>
    <w:rsid w:val="00167BE0"/>
    <w:rsid w:val="001719C1"/>
    <w:rsid w:val="00174CB6"/>
    <w:rsid w:val="00174D2D"/>
    <w:rsid w:val="00181C31"/>
    <w:rsid w:val="00182393"/>
    <w:rsid w:val="001957B7"/>
    <w:rsid w:val="0019680B"/>
    <w:rsid w:val="001A030E"/>
    <w:rsid w:val="001A349B"/>
    <w:rsid w:val="001B3A20"/>
    <w:rsid w:val="001B5DBE"/>
    <w:rsid w:val="001C2ECD"/>
    <w:rsid w:val="001C3FF9"/>
    <w:rsid w:val="001C5D77"/>
    <w:rsid w:val="001C6C6F"/>
    <w:rsid w:val="001D031A"/>
    <w:rsid w:val="001D45FF"/>
    <w:rsid w:val="001D54A0"/>
    <w:rsid w:val="001E181D"/>
    <w:rsid w:val="001E1936"/>
    <w:rsid w:val="001E565D"/>
    <w:rsid w:val="001E66C5"/>
    <w:rsid w:val="001F0D25"/>
    <w:rsid w:val="001F62FE"/>
    <w:rsid w:val="0020076E"/>
    <w:rsid w:val="00200873"/>
    <w:rsid w:val="00203312"/>
    <w:rsid w:val="00206BE1"/>
    <w:rsid w:val="00212679"/>
    <w:rsid w:val="002154EB"/>
    <w:rsid w:val="002179CD"/>
    <w:rsid w:val="00221ECE"/>
    <w:rsid w:val="00221F67"/>
    <w:rsid w:val="00222BB7"/>
    <w:rsid w:val="00225811"/>
    <w:rsid w:val="00225EDE"/>
    <w:rsid w:val="00227020"/>
    <w:rsid w:val="0023313C"/>
    <w:rsid w:val="00237D5C"/>
    <w:rsid w:val="00240417"/>
    <w:rsid w:val="00241EF1"/>
    <w:rsid w:val="002458B9"/>
    <w:rsid w:val="002472D6"/>
    <w:rsid w:val="002511EA"/>
    <w:rsid w:val="002513D4"/>
    <w:rsid w:val="00260803"/>
    <w:rsid w:val="002609EB"/>
    <w:rsid w:val="00260B73"/>
    <w:rsid w:val="00261BC1"/>
    <w:rsid w:val="00264D6D"/>
    <w:rsid w:val="002658DD"/>
    <w:rsid w:val="00265D7A"/>
    <w:rsid w:val="002708FA"/>
    <w:rsid w:val="002714C5"/>
    <w:rsid w:val="0027229C"/>
    <w:rsid w:val="00273B8A"/>
    <w:rsid w:val="00281447"/>
    <w:rsid w:val="00293AF8"/>
    <w:rsid w:val="00293FA3"/>
    <w:rsid w:val="00297811"/>
    <w:rsid w:val="002A21F1"/>
    <w:rsid w:val="002A32A0"/>
    <w:rsid w:val="002A7470"/>
    <w:rsid w:val="002B05C4"/>
    <w:rsid w:val="002B1549"/>
    <w:rsid w:val="002B7334"/>
    <w:rsid w:val="002C2203"/>
    <w:rsid w:val="002C71C4"/>
    <w:rsid w:val="002D0324"/>
    <w:rsid w:val="002D1B57"/>
    <w:rsid w:val="002D3AC4"/>
    <w:rsid w:val="002D5666"/>
    <w:rsid w:val="002E0D22"/>
    <w:rsid w:val="002E1DEE"/>
    <w:rsid w:val="002E4B14"/>
    <w:rsid w:val="002F0D03"/>
    <w:rsid w:val="002F3437"/>
    <w:rsid w:val="002F641B"/>
    <w:rsid w:val="00306CC7"/>
    <w:rsid w:val="00311A56"/>
    <w:rsid w:val="0031342B"/>
    <w:rsid w:val="0031369F"/>
    <w:rsid w:val="003142E3"/>
    <w:rsid w:val="00314591"/>
    <w:rsid w:val="0032036D"/>
    <w:rsid w:val="00320C99"/>
    <w:rsid w:val="00321648"/>
    <w:rsid w:val="0033072C"/>
    <w:rsid w:val="003307CA"/>
    <w:rsid w:val="0033311A"/>
    <w:rsid w:val="00336127"/>
    <w:rsid w:val="003366B5"/>
    <w:rsid w:val="00345DC2"/>
    <w:rsid w:val="00347E52"/>
    <w:rsid w:val="003539F5"/>
    <w:rsid w:val="00356AC7"/>
    <w:rsid w:val="00356F56"/>
    <w:rsid w:val="00362A2A"/>
    <w:rsid w:val="003634BB"/>
    <w:rsid w:val="00367772"/>
    <w:rsid w:val="00372C93"/>
    <w:rsid w:val="00374EAA"/>
    <w:rsid w:val="0038187D"/>
    <w:rsid w:val="00382994"/>
    <w:rsid w:val="00384667"/>
    <w:rsid w:val="00391FD9"/>
    <w:rsid w:val="003932DB"/>
    <w:rsid w:val="00393EF4"/>
    <w:rsid w:val="003A3B8E"/>
    <w:rsid w:val="003A7C1E"/>
    <w:rsid w:val="003B3E76"/>
    <w:rsid w:val="003B5854"/>
    <w:rsid w:val="003C2D28"/>
    <w:rsid w:val="003C424A"/>
    <w:rsid w:val="003C4518"/>
    <w:rsid w:val="003C64C7"/>
    <w:rsid w:val="003D33BA"/>
    <w:rsid w:val="003E2AA1"/>
    <w:rsid w:val="003E564A"/>
    <w:rsid w:val="003F0721"/>
    <w:rsid w:val="003F2A60"/>
    <w:rsid w:val="003F5993"/>
    <w:rsid w:val="003F6EB5"/>
    <w:rsid w:val="003F76F2"/>
    <w:rsid w:val="00403CE8"/>
    <w:rsid w:val="0040550B"/>
    <w:rsid w:val="004055C0"/>
    <w:rsid w:val="004067FB"/>
    <w:rsid w:val="0040714D"/>
    <w:rsid w:val="004129D5"/>
    <w:rsid w:val="004129D7"/>
    <w:rsid w:val="00421CF6"/>
    <w:rsid w:val="00426569"/>
    <w:rsid w:val="00430910"/>
    <w:rsid w:val="00431C5A"/>
    <w:rsid w:val="0043373B"/>
    <w:rsid w:val="00434244"/>
    <w:rsid w:val="00446B68"/>
    <w:rsid w:val="00451008"/>
    <w:rsid w:val="00455F10"/>
    <w:rsid w:val="004566E3"/>
    <w:rsid w:val="00461734"/>
    <w:rsid w:val="0046188C"/>
    <w:rsid w:val="00462408"/>
    <w:rsid w:val="00465B5C"/>
    <w:rsid w:val="00467B31"/>
    <w:rsid w:val="00470F9B"/>
    <w:rsid w:val="00471AEB"/>
    <w:rsid w:val="00480E55"/>
    <w:rsid w:val="0048136B"/>
    <w:rsid w:val="00484133"/>
    <w:rsid w:val="0048615E"/>
    <w:rsid w:val="0049015D"/>
    <w:rsid w:val="00490197"/>
    <w:rsid w:val="00490C6B"/>
    <w:rsid w:val="00492787"/>
    <w:rsid w:val="004938C9"/>
    <w:rsid w:val="004A0FF8"/>
    <w:rsid w:val="004A355F"/>
    <w:rsid w:val="004A47F1"/>
    <w:rsid w:val="004A636D"/>
    <w:rsid w:val="004B0345"/>
    <w:rsid w:val="004B3A42"/>
    <w:rsid w:val="004C161C"/>
    <w:rsid w:val="004C404D"/>
    <w:rsid w:val="004D285D"/>
    <w:rsid w:val="004E01F6"/>
    <w:rsid w:val="004E5826"/>
    <w:rsid w:val="004E70EB"/>
    <w:rsid w:val="004E7914"/>
    <w:rsid w:val="004E7D8D"/>
    <w:rsid w:val="004F35BC"/>
    <w:rsid w:val="004F424F"/>
    <w:rsid w:val="004F48DF"/>
    <w:rsid w:val="00500503"/>
    <w:rsid w:val="00507E29"/>
    <w:rsid w:val="00512F94"/>
    <w:rsid w:val="00514901"/>
    <w:rsid w:val="00515643"/>
    <w:rsid w:val="005172CA"/>
    <w:rsid w:val="0051781C"/>
    <w:rsid w:val="0052165C"/>
    <w:rsid w:val="00527014"/>
    <w:rsid w:val="00527198"/>
    <w:rsid w:val="00531AC3"/>
    <w:rsid w:val="00532B0E"/>
    <w:rsid w:val="0053755D"/>
    <w:rsid w:val="00541FDB"/>
    <w:rsid w:val="0054361E"/>
    <w:rsid w:val="00543BD9"/>
    <w:rsid w:val="00544DE9"/>
    <w:rsid w:val="005450D3"/>
    <w:rsid w:val="005502DA"/>
    <w:rsid w:val="00552EF0"/>
    <w:rsid w:val="00553365"/>
    <w:rsid w:val="00556F08"/>
    <w:rsid w:val="00567D34"/>
    <w:rsid w:val="00570D74"/>
    <w:rsid w:val="0057114B"/>
    <w:rsid w:val="00575512"/>
    <w:rsid w:val="00575EC1"/>
    <w:rsid w:val="00576D24"/>
    <w:rsid w:val="005809EF"/>
    <w:rsid w:val="00584AB8"/>
    <w:rsid w:val="005916EA"/>
    <w:rsid w:val="005A2EAF"/>
    <w:rsid w:val="005A5D8B"/>
    <w:rsid w:val="005B10D3"/>
    <w:rsid w:val="005B1D34"/>
    <w:rsid w:val="005B1EFD"/>
    <w:rsid w:val="005C0B93"/>
    <w:rsid w:val="005C3537"/>
    <w:rsid w:val="005C58DD"/>
    <w:rsid w:val="005D33FD"/>
    <w:rsid w:val="005D36E0"/>
    <w:rsid w:val="005D70A1"/>
    <w:rsid w:val="005E0BE7"/>
    <w:rsid w:val="005E25ED"/>
    <w:rsid w:val="005E2A5B"/>
    <w:rsid w:val="005E3AC0"/>
    <w:rsid w:val="005F11EF"/>
    <w:rsid w:val="005F675B"/>
    <w:rsid w:val="00611DF7"/>
    <w:rsid w:val="00614296"/>
    <w:rsid w:val="00623DC4"/>
    <w:rsid w:val="00625DCD"/>
    <w:rsid w:val="0063284A"/>
    <w:rsid w:val="00633903"/>
    <w:rsid w:val="00635301"/>
    <w:rsid w:val="00636BBC"/>
    <w:rsid w:val="006404C6"/>
    <w:rsid w:val="00643CB9"/>
    <w:rsid w:val="006443AA"/>
    <w:rsid w:val="00645FBE"/>
    <w:rsid w:val="006467F3"/>
    <w:rsid w:val="00656F71"/>
    <w:rsid w:val="00657698"/>
    <w:rsid w:val="00663006"/>
    <w:rsid w:val="006647BB"/>
    <w:rsid w:val="00664804"/>
    <w:rsid w:val="00664991"/>
    <w:rsid w:val="00673785"/>
    <w:rsid w:val="0067601A"/>
    <w:rsid w:val="00680945"/>
    <w:rsid w:val="006839DA"/>
    <w:rsid w:val="006848F5"/>
    <w:rsid w:val="006855F3"/>
    <w:rsid w:val="00690D90"/>
    <w:rsid w:val="00692482"/>
    <w:rsid w:val="0069478B"/>
    <w:rsid w:val="006977A6"/>
    <w:rsid w:val="00697A4B"/>
    <w:rsid w:val="006A11C5"/>
    <w:rsid w:val="006A1E90"/>
    <w:rsid w:val="006A3E92"/>
    <w:rsid w:val="006A43C5"/>
    <w:rsid w:val="006B3989"/>
    <w:rsid w:val="006B490D"/>
    <w:rsid w:val="006B7093"/>
    <w:rsid w:val="006C5227"/>
    <w:rsid w:val="006C547F"/>
    <w:rsid w:val="006C6EE7"/>
    <w:rsid w:val="006C7146"/>
    <w:rsid w:val="006D016C"/>
    <w:rsid w:val="006D786B"/>
    <w:rsid w:val="006E0B49"/>
    <w:rsid w:val="006E0F50"/>
    <w:rsid w:val="006E1869"/>
    <w:rsid w:val="006E33F2"/>
    <w:rsid w:val="006E668F"/>
    <w:rsid w:val="006E7D3B"/>
    <w:rsid w:val="006F1ADE"/>
    <w:rsid w:val="006F452A"/>
    <w:rsid w:val="006F716E"/>
    <w:rsid w:val="006F78CB"/>
    <w:rsid w:val="006F7C80"/>
    <w:rsid w:val="007051DF"/>
    <w:rsid w:val="00710759"/>
    <w:rsid w:val="00710A9B"/>
    <w:rsid w:val="00711CBF"/>
    <w:rsid w:val="00712645"/>
    <w:rsid w:val="007136A8"/>
    <w:rsid w:val="00717C42"/>
    <w:rsid w:val="0072050A"/>
    <w:rsid w:val="00726472"/>
    <w:rsid w:val="00731417"/>
    <w:rsid w:val="00736C28"/>
    <w:rsid w:val="007370AB"/>
    <w:rsid w:val="007370DB"/>
    <w:rsid w:val="0074037F"/>
    <w:rsid w:val="007413C7"/>
    <w:rsid w:val="007418ED"/>
    <w:rsid w:val="00743F15"/>
    <w:rsid w:val="007452CA"/>
    <w:rsid w:val="00752DE7"/>
    <w:rsid w:val="00755186"/>
    <w:rsid w:val="00760C7C"/>
    <w:rsid w:val="007628AF"/>
    <w:rsid w:val="00762C95"/>
    <w:rsid w:val="00764C03"/>
    <w:rsid w:val="00766576"/>
    <w:rsid w:val="00767666"/>
    <w:rsid w:val="0077014B"/>
    <w:rsid w:val="00771ABC"/>
    <w:rsid w:val="00776F91"/>
    <w:rsid w:val="00782D91"/>
    <w:rsid w:val="00784967"/>
    <w:rsid w:val="00786D28"/>
    <w:rsid w:val="00787D72"/>
    <w:rsid w:val="007931ED"/>
    <w:rsid w:val="0079454D"/>
    <w:rsid w:val="00797240"/>
    <w:rsid w:val="007A197A"/>
    <w:rsid w:val="007A1D9A"/>
    <w:rsid w:val="007A5C69"/>
    <w:rsid w:val="007A5FC6"/>
    <w:rsid w:val="007B278A"/>
    <w:rsid w:val="007B56E2"/>
    <w:rsid w:val="007B5C8C"/>
    <w:rsid w:val="007C4425"/>
    <w:rsid w:val="007C60F6"/>
    <w:rsid w:val="007C66A3"/>
    <w:rsid w:val="007C772E"/>
    <w:rsid w:val="007D0E72"/>
    <w:rsid w:val="007D4526"/>
    <w:rsid w:val="007D6562"/>
    <w:rsid w:val="007E4902"/>
    <w:rsid w:val="007E61B9"/>
    <w:rsid w:val="007E72DD"/>
    <w:rsid w:val="007F61BE"/>
    <w:rsid w:val="00803490"/>
    <w:rsid w:val="00811D16"/>
    <w:rsid w:val="00813ABB"/>
    <w:rsid w:val="00817437"/>
    <w:rsid w:val="00820ADE"/>
    <w:rsid w:val="008211E2"/>
    <w:rsid w:val="008256BD"/>
    <w:rsid w:val="00827277"/>
    <w:rsid w:val="0082733E"/>
    <w:rsid w:val="00827DC7"/>
    <w:rsid w:val="008344FC"/>
    <w:rsid w:val="008357FE"/>
    <w:rsid w:val="00836C64"/>
    <w:rsid w:val="008424DE"/>
    <w:rsid w:val="00844F39"/>
    <w:rsid w:val="008477EB"/>
    <w:rsid w:val="00851F09"/>
    <w:rsid w:val="008569F0"/>
    <w:rsid w:val="00857463"/>
    <w:rsid w:val="008605BD"/>
    <w:rsid w:val="0086333B"/>
    <w:rsid w:val="008633B0"/>
    <w:rsid w:val="00863CB6"/>
    <w:rsid w:val="00870F47"/>
    <w:rsid w:val="00871BD4"/>
    <w:rsid w:val="00872B8B"/>
    <w:rsid w:val="00874F43"/>
    <w:rsid w:val="00877734"/>
    <w:rsid w:val="008820A0"/>
    <w:rsid w:val="008827FC"/>
    <w:rsid w:val="008838C7"/>
    <w:rsid w:val="00883DBA"/>
    <w:rsid w:val="00884836"/>
    <w:rsid w:val="00886F30"/>
    <w:rsid w:val="00895590"/>
    <w:rsid w:val="00895AE2"/>
    <w:rsid w:val="00896DAB"/>
    <w:rsid w:val="0089700C"/>
    <w:rsid w:val="008A3292"/>
    <w:rsid w:val="008A6A6B"/>
    <w:rsid w:val="008B02D9"/>
    <w:rsid w:val="008B11D7"/>
    <w:rsid w:val="008B33A3"/>
    <w:rsid w:val="008B6934"/>
    <w:rsid w:val="008B78C0"/>
    <w:rsid w:val="008C46F7"/>
    <w:rsid w:val="008C5013"/>
    <w:rsid w:val="008C66F1"/>
    <w:rsid w:val="008D1291"/>
    <w:rsid w:val="008D153C"/>
    <w:rsid w:val="008D1E18"/>
    <w:rsid w:val="008D203D"/>
    <w:rsid w:val="008D2224"/>
    <w:rsid w:val="008D3F69"/>
    <w:rsid w:val="008E1EAD"/>
    <w:rsid w:val="008E23AB"/>
    <w:rsid w:val="008F250B"/>
    <w:rsid w:val="008F27E6"/>
    <w:rsid w:val="008F7B7B"/>
    <w:rsid w:val="00911AC5"/>
    <w:rsid w:val="00912E52"/>
    <w:rsid w:val="00914818"/>
    <w:rsid w:val="00914B1B"/>
    <w:rsid w:val="00916B68"/>
    <w:rsid w:val="00917CC8"/>
    <w:rsid w:val="0092747A"/>
    <w:rsid w:val="009277A9"/>
    <w:rsid w:val="0093378C"/>
    <w:rsid w:val="00935341"/>
    <w:rsid w:val="00936818"/>
    <w:rsid w:val="00936ED8"/>
    <w:rsid w:val="00941F6B"/>
    <w:rsid w:val="00942796"/>
    <w:rsid w:val="00945C4E"/>
    <w:rsid w:val="00955EDA"/>
    <w:rsid w:val="0096302F"/>
    <w:rsid w:val="00963A32"/>
    <w:rsid w:val="009657F1"/>
    <w:rsid w:val="00966247"/>
    <w:rsid w:val="009726AD"/>
    <w:rsid w:val="009730ED"/>
    <w:rsid w:val="009750B4"/>
    <w:rsid w:val="0097624B"/>
    <w:rsid w:val="00980B20"/>
    <w:rsid w:val="00986A1A"/>
    <w:rsid w:val="00991AA9"/>
    <w:rsid w:val="00992DD2"/>
    <w:rsid w:val="0099411E"/>
    <w:rsid w:val="00997BF4"/>
    <w:rsid w:val="009A234F"/>
    <w:rsid w:val="009A249E"/>
    <w:rsid w:val="009A2BFA"/>
    <w:rsid w:val="009B39F2"/>
    <w:rsid w:val="009C30A7"/>
    <w:rsid w:val="009C3E47"/>
    <w:rsid w:val="009E07B6"/>
    <w:rsid w:val="009E0C45"/>
    <w:rsid w:val="009F1FD4"/>
    <w:rsid w:val="009F29B7"/>
    <w:rsid w:val="009F4500"/>
    <w:rsid w:val="009F7229"/>
    <w:rsid w:val="00A129A1"/>
    <w:rsid w:val="00A13061"/>
    <w:rsid w:val="00A1674C"/>
    <w:rsid w:val="00A25A3A"/>
    <w:rsid w:val="00A37458"/>
    <w:rsid w:val="00A416B3"/>
    <w:rsid w:val="00A4319A"/>
    <w:rsid w:val="00A55983"/>
    <w:rsid w:val="00A65903"/>
    <w:rsid w:val="00A701E2"/>
    <w:rsid w:val="00A707AD"/>
    <w:rsid w:val="00A7106C"/>
    <w:rsid w:val="00A752DF"/>
    <w:rsid w:val="00A829D3"/>
    <w:rsid w:val="00A84F5B"/>
    <w:rsid w:val="00A8556C"/>
    <w:rsid w:val="00A90E30"/>
    <w:rsid w:val="00A92B08"/>
    <w:rsid w:val="00A93053"/>
    <w:rsid w:val="00A93BB4"/>
    <w:rsid w:val="00A94970"/>
    <w:rsid w:val="00A94DD0"/>
    <w:rsid w:val="00A94F50"/>
    <w:rsid w:val="00A95364"/>
    <w:rsid w:val="00A9760D"/>
    <w:rsid w:val="00A97E3F"/>
    <w:rsid w:val="00AA143B"/>
    <w:rsid w:val="00AA579F"/>
    <w:rsid w:val="00AA7E50"/>
    <w:rsid w:val="00AB1BAD"/>
    <w:rsid w:val="00AB3C0D"/>
    <w:rsid w:val="00AC0CB3"/>
    <w:rsid w:val="00AC0E32"/>
    <w:rsid w:val="00AC436D"/>
    <w:rsid w:val="00AC73D8"/>
    <w:rsid w:val="00AD0843"/>
    <w:rsid w:val="00AD1271"/>
    <w:rsid w:val="00AD2434"/>
    <w:rsid w:val="00AD50B9"/>
    <w:rsid w:val="00AD50FC"/>
    <w:rsid w:val="00AD62B7"/>
    <w:rsid w:val="00AD7C9D"/>
    <w:rsid w:val="00AD7D97"/>
    <w:rsid w:val="00AE0D5E"/>
    <w:rsid w:val="00AE7E3C"/>
    <w:rsid w:val="00AF0E8D"/>
    <w:rsid w:val="00AF2501"/>
    <w:rsid w:val="00AF4875"/>
    <w:rsid w:val="00AF5C32"/>
    <w:rsid w:val="00AF6D9B"/>
    <w:rsid w:val="00B02E77"/>
    <w:rsid w:val="00B118AB"/>
    <w:rsid w:val="00B118DE"/>
    <w:rsid w:val="00B12BF5"/>
    <w:rsid w:val="00B1602F"/>
    <w:rsid w:val="00B23F81"/>
    <w:rsid w:val="00B2441A"/>
    <w:rsid w:val="00B24663"/>
    <w:rsid w:val="00B30AC6"/>
    <w:rsid w:val="00B34E3A"/>
    <w:rsid w:val="00B36EFF"/>
    <w:rsid w:val="00B3726A"/>
    <w:rsid w:val="00B37557"/>
    <w:rsid w:val="00B4160C"/>
    <w:rsid w:val="00B417AA"/>
    <w:rsid w:val="00B456CD"/>
    <w:rsid w:val="00B507ED"/>
    <w:rsid w:val="00B53CEB"/>
    <w:rsid w:val="00B55B57"/>
    <w:rsid w:val="00B5761A"/>
    <w:rsid w:val="00B57E6B"/>
    <w:rsid w:val="00B62F97"/>
    <w:rsid w:val="00B66B3E"/>
    <w:rsid w:val="00B713B5"/>
    <w:rsid w:val="00B73030"/>
    <w:rsid w:val="00B8264C"/>
    <w:rsid w:val="00B8294D"/>
    <w:rsid w:val="00B90F60"/>
    <w:rsid w:val="00B956EA"/>
    <w:rsid w:val="00B97521"/>
    <w:rsid w:val="00BA1B36"/>
    <w:rsid w:val="00BA2E2D"/>
    <w:rsid w:val="00BA31F0"/>
    <w:rsid w:val="00BB1B31"/>
    <w:rsid w:val="00BB2435"/>
    <w:rsid w:val="00BB52AB"/>
    <w:rsid w:val="00BC334D"/>
    <w:rsid w:val="00BC394B"/>
    <w:rsid w:val="00BC63EE"/>
    <w:rsid w:val="00BC6C01"/>
    <w:rsid w:val="00BC7507"/>
    <w:rsid w:val="00BD4AB0"/>
    <w:rsid w:val="00BD4B54"/>
    <w:rsid w:val="00BD4E97"/>
    <w:rsid w:val="00BF041D"/>
    <w:rsid w:val="00BF20B5"/>
    <w:rsid w:val="00BF7B2A"/>
    <w:rsid w:val="00C1002F"/>
    <w:rsid w:val="00C10A79"/>
    <w:rsid w:val="00C1230E"/>
    <w:rsid w:val="00C12F95"/>
    <w:rsid w:val="00C151A5"/>
    <w:rsid w:val="00C21F2C"/>
    <w:rsid w:val="00C26F20"/>
    <w:rsid w:val="00C2767B"/>
    <w:rsid w:val="00C326B3"/>
    <w:rsid w:val="00C344FD"/>
    <w:rsid w:val="00C353F2"/>
    <w:rsid w:val="00C366CF"/>
    <w:rsid w:val="00C44140"/>
    <w:rsid w:val="00C45A4C"/>
    <w:rsid w:val="00C45B54"/>
    <w:rsid w:val="00C47356"/>
    <w:rsid w:val="00C536E5"/>
    <w:rsid w:val="00C54698"/>
    <w:rsid w:val="00C56928"/>
    <w:rsid w:val="00C63F45"/>
    <w:rsid w:val="00C64045"/>
    <w:rsid w:val="00C7427C"/>
    <w:rsid w:val="00C812E9"/>
    <w:rsid w:val="00C86F5F"/>
    <w:rsid w:val="00C90A7C"/>
    <w:rsid w:val="00C93657"/>
    <w:rsid w:val="00C95DD3"/>
    <w:rsid w:val="00CA2C3C"/>
    <w:rsid w:val="00CA4BAB"/>
    <w:rsid w:val="00CA6698"/>
    <w:rsid w:val="00CA70ED"/>
    <w:rsid w:val="00CB3DFE"/>
    <w:rsid w:val="00CB5881"/>
    <w:rsid w:val="00CB7EDE"/>
    <w:rsid w:val="00CC140C"/>
    <w:rsid w:val="00CC468D"/>
    <w:rsid w:val="00CC731C"/>
    <w:rsid w:val="00CD24A6"/>
    <w:rsid w:val="00CD45B2"/>
    <w:rsid w:val="00CE4C2A"/>
    <w:rsid w:val="00CE4FDF"/>
    <w:rsid w:val="00CE54D7"/>
    <w:rsid w:val="00CE583D"/>
    <w:rsid w:val="00CF020E"/>
    <w:rsid w:val="00CF024C"/>
    <w:rsid w:val="00CF4EC2"/>
    <w:rsid w:val="00D030E6"/>
    <w:rsid w:val="00D0467B"/>
    <w:rsid w:val="00D05733"/>
    <w:rsid w:val="00D11461"/>
    <w:rsid w:val="00D11879"/>
    <w:rsid w:val="00D11B9A"/>
    <w:rsid w:val="00D14662"/>
    <w:rsid w:val="00D14BD1"/>
    <w:rsid w:val="00D1785A"/>
    <w:rsid w:val="00D214EC"/>
    <w:rsid w:val="00D233EE"/>
    <w:rsid w:val="00D25116"/>
    <w:rsid w:val="00D25CA3"/>
    <w:rsid w:val="00D25E9D"/>
    <w:rsid w:val="00D331BC"/>
    <w:rsid w:val="00D355C1"/>
    <w:rsid w:val="00D35EC2"/>
    <w:rsid w:val="00D421E8"/>
    <w:rsid w:val="00D42AC7"/>
    <w:rsid w:val="00D4449C"/>
    <w:rsid w:val="00D44F92"/>
    <w:rsid w:val="00D50463"/>
    <w:rsid w:val="00D54700"/>
    <w:rsid w:val="00D569C8"/>
    <w:rsid w:val="00D62BF3"/>
    <w:rsid w:val="00D64E66"/>
    <w:rsid w:val="00D70065"/>
    <w:rsid w:val="00D7073C"/>
    <w:rsid w:val="00D73061"/>
    <w:rsid w:val="00D756AB"/>
    <w:rsid w:val="00D84207"/>
    <w:rsid w:val="00D850A3"/>
    <w:rsid w:val="00D900C7"/>
    <w:rsid w:val="00D918F8"/>
    <w:rsid w:val="00D9382E"/>
    <w:rsid w:val="00DA2A21"/>
    <w:rsid w:val="00DA34AA"/>
    <w:rsid w:val="00DA416F"/>
    <w:rsid w:val="00DA699D"/>
    <w:rsid w:val="00DB1C56"/>
    <w:rsid w:val="00DB2508"/>
    <w:rsid w:val="00DB59C5"/>
    <w:rsid w:val="00DC22B6"/>
    <w:rsid w:val="00DC7361"/>
    <w:rsid w:val="00DC7C2B"/>
    <w:rsid w:val="00DC7C9E"/>
    <w:rsid w:val="00DD05C4"/>
    <w:rsid w:val="00DD2809"/>
    <w:rsid w:val="00DD2A44"/>
    <w:rsid w:val="00DD7414"/>
    <w:rsid w:val="00DE2B0E"/>
    <w:rsid w:val="00DE45A2"/>
    <w:rsid w:val="00DE6994"/>
    <w:rsid w:val="00DE79CA"/>
    <w:rsid w:val="00DE7B49"/>
    <w:rsid w:val="00DF1C6E"/>
    <w:rsid w:val="00DF3D21"/>
    <w:rsid w:val="00E013B6"/>
    <w:rsid w:val="00E072B5"/>
    <w:rsid w:val="00E247A8"/>
    <w:rsid w:val="00E26D8D"/>
    <w:rsid w:val="00E31814"/>
    <w:rsid w:val="00E35EB5"/>
    <w:rsid w:val="00E40F62"/>
    <w:rsid w:val="00E4378A"/>
    <w:rsid w:val="00E5261D"/>
    <w:rsid w:val="00E5584D"/>
    <w:rsid w:val="00E574E0"/>
    <w:rsid w:val="00E62007"/>
    <w:rsid w:val="00E649C7"/>
    <w:rsid w:val="00E678B4"/>
    <w:rsid w:val="00E734D1"/>
    <w:rsid w:val="00E73C4C"/>
    <w:rsid w:val="00E755A2"/>
    <w:rsid w:val="00E76151"/>
    <w:rsid w:val="00E76329"/>
    <w:rsid w:val="00E80EEA"/>
    <w:rsid w:val="00E85CA9"/>
    <w:rsid w:val="00E86E92"/>
    <w:rsid w:val="00EA0587"/>
    <w:rsid w:val="00EA404B"/>
    <w:rsid w:val="00EA56E2"/>
    <w:rsid w:val="00EA5A60"/>
    <w:rsid w:val="00EA6B04"/>
    <w:rsid w:val="00EB6296"/>
    <w:rsid w:val="00EC07A7"/>
    <w:rsid w:val="00EC20EA"/>
    <w:rsid w:val="00EC2A4B"/>
    <w:rsid w:val="00EC35BA"/>
    <w:rsid w:val="00ED15F7"/>
    <w:rsid w:val="00ED243F"/>
    <w:rsid w:val="00ED77A9"/>
    <w:rsid w:val="00ED784C"/>
    <w:rsid w:val="00ED7A0C"/>
    <w:rsid w:val="00ED7E1C"/>
    <w:rsid w:val="00EE12EE"/>
    <w:rsid w:val="00EE15DD"/>
    <w:rsid w:val="00EE3423"/>
    <w:rsid w:val="00EF2497"/>
    <w:rsid w:val="00EF4509"/>
    <w:rsid w:val="00F00684"/>
    <w:rsid w:val="00F0633B"/>
    <w:rsid w:val="00F0691C"/>
    <w:rsid w:val="00F07ADA"/>
    <w:rsid w:val="00F11663"/>
    <w:rsid w:val="00F11E33"/>
    <w:rsid w:val="00F13BA2"/>
    <w:rsid w:val="00F4152D"/>
    <w:rsid w:val="00F46683"/>
    <w:rsid w:val="00F47545"/>
    <w:rsid w:val="00F5027E"/>
    <w:rsid w:val="00F51049"/>
    <w:rsid w:val="00F54145"/>
    <w:rsid w:val="00F616A4"/>
    <w:rsid w:val="00F71039"/>
    <w:rsid w:val="00F769B2"/>
    <w:rsid w:val="00F801FD"/>
    <w:rsid w:val="00F81334"/>
    <w:rsid w:val="00F8169A"/>
    <w:rsid w:val="00F8315F"/>
    <w:rsid w:val="00F844C5"/>
    <w:rsid w:val="00F856CF"/>
    <w:rsid w:val="00F907DE"/>
    <w:rsid w:val="00F91E48"/>
    <w:rsid w:val="00F944E0"/>
    <w:rsid w:val="00F95BEB"/>
    <w:rsid w:val="00F972E4"/>
    <w:rsid w:val="00FA5297"/>
    <w:rsid w:val="00FB210E"/>
    <w:rsid w:val="00FB38E5"/>
    <w:rsid w:val="00FB45D5"/>
    <w:rsid w:val="00FB4A0B"/>
    <w:rsid w:val="00FB5EFD"/>
    <w:rsid w:val="00FC4FB4"/>
    <w:rsid w:val="00FC506F"/>
    <w:rsid w:val="00FD1155"/>
    <w:rsid w:val="00FD1C63"/>
    <w:rsid w:val="00FD5066"/>
    <w:rsid w:val="00FD5179"/>
    <w:rsid w:val="00FD562E"/>
    <w:rsid w:val="00FE1318"/>
    <w:rsid w:val="00FE405D"/>
    <w:rsid w:val="00FE49E5"/>
    <w:rsid w:val="00FE4F86"/>
    <w:rsid w:val="00FE7D51"/>
    <w:rsid w:val="00FF1B6C"/>
    <w:rsid w:val="00FF2AE4"/>
    <w:rsid w:val="00FF6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uiPriority="99"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uiPriority="1" w:qFormat="1"/>
    <w:lsdException w:name="Body Text Indent" w:uiPriority="99" w:qFormat="1"/>
    <w:lsdException w:name="Subtitle" w:qFormat="1"/>
    <w:lsdException w:name="Body Text 2" w:qFormat="1"/>
    <w:lsdException w:name="Body Text 3" w:qFormat="1"/>
    <w:lsdException w:name="Body Text Indent 2" w:qFormat="1"/>
    <w:lsdException w:name="Body Text Indent 3" w:qFormat="1"/>
    <w:lsdException w:name="Hyperlink" w:uiPriority="99"/>
    <w:lsdException w:name="FollowedHyperlink" w:uiPriority="99"/>
    <w:lsdException w:name="Strong" w:qFormat="1"/>
    <w:lsdException w:name="Emphasis" w:qFormat="1"/>
    <w:lsdException w:name="Plain Text" w:qFormat="1"/>
    <w:lsdException w:name="Normal (Web)" w:uiPriority="99" w:qFormat="1"/>
    <w:lsdException w:name="No List" w:uiPriority="99"/>
    <w:lsdException w:name="Balloon Text" w:uiPriority="99" w:qFormat="1"/>
    <w:lsdException w:name="Table Grid" w:uiPriority="59" w:qFormat="1"/>
    <w:lsdException w:name="Placeholder Text" w:semiHidden="1" w:uiPriority="99" w:qFormat="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uiPriority w:val="99"/>
    <w:qFormat/>
    <w:rsid w:val="0069478B"/>
    <w:pPr>
      <w:tabs>
        <w:tab w:val="center" w:pos="4677"/>
        <w:tab w:val="right" w:pos="9355"/>
      </w:tabs>
    </w:pPr>
  </w:style>
  <w:style w:type="character" w:customStyle="1" w:styleId="a8">
    <w:name w:val="Нижний колонтитул Знак"/>
    <w:link w:val="a7"/>
    <w:uiPriority w:val="99"/>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uiPriority w:val="99"/>
    <w:qFormat/>
    <w:rsid w:val="006A11C5"/>
    <w:pPr>
      <w:spacing w:after="120"/>
      <w:ind w:left="283"/>
    </w:pPr>
  </w:style>
  <w:style w:type="character" w:customStyle="1" w:styleId="ab">
    <w:name w:val="Основной текст с отступом Знак"/>
    <w:link w:val="aa"/>
    <w:uiPriority w:val="99"/>
    <w:qFormat/>
    <w:rsid w:val="006A11C5"/>
    <w:rPr>
      <w:sz w:val="28"/>
    </w:rPr>
  </w:style>
  <w:style w:type="paragraph" w:styleId="ac">
    <w:name w:val="Balloon Text"/>
    <w:basedOn w:val="a"/>
    <w:link w:val="ad"/>
    <w:uiPriority w:val="99"/>
    <w:qFormat/>
    <w:rsid w:val="006A11C5"/>
    <w:rPr>
      <w:rFonts w:ascii="Tahoma" w:hAnsi="Tahoma" w:cs="Tahoma"/>
      <w:sz w:val="16"/>
      <w:szCs w:val="16"/>
    </w:rPr>
  </w:style>
  <w:style w:type="character" w:customStyle="1" w:styleId="ad">
    <w:name w:val="Текст выноски Знак"/>
    <w:link w:val="ac"/>
    <w:uiPriority w:val="99"/>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uiPriority w:val="1"/>
    <w:qFormat/>
    <w:rsid w:val="006A11C5"/>
    <w:pPr>
      <w:spacing w:after="120"/>
    </w:pPr>
  </w:style>
  <w:style w:type="character" w:customStyle="1" w:styleId="ae">
    <w:name w:val="Основной текст Знак"/>
    <w:aliases w:val="бпОсновной текст Знак"/>
    <w:link w:val="a1"/>
    <w:uiPriority w:val="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uiPriority w:val="99"/>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uiPriority w:val="59"/>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uiPriority w:val="99"/>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uiPriority w:val="99"/>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iPriority w:val="99"/>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2">
    <w:name w:val="Заголовок1"/>
    <w:basedOn w:val="a"/>
    <w:next w:val="a1"/>
    <w:rsid w:val="001719C1"/>
    <w:pPr>
      <w:keepNext/>
      <w:suppressAutoHyphens/>
      <w:spacing w:before="240" w:after="120"/>
    </w:pPr>
    <w:rPr>
      <w:rFonts w:ascii="Arial" w:eastAsia="Arial Unicode MS" w:hAnsi="Arial" w:cs="Tahoma"/>
      <w:szCs w:val="28"/>
      <w:lang w:eastAsia="ar-SA"/>
    </w:rPr>
  </w:style>
  <w:style w:type="paragraph" w:customStyle="1" w:styleId="3110">
    <w:name w:val="Основной текст с отступом 311"/>
    <w:basedOn w:val="a"/>
    <w:rsid w:val="001719C1"/>
    <w:pPr>
      <w:spacing w:after="120"/>
      <w:ind w:left="283"/>
    </w:pPr>
    <w:rPr>
      <w:sz w:val="16"/>
      <w:szCs w:val="16"/>
      <w:lang w:eastAsia="zh-CN"/>
    </w:rPr>
  </w:style>
  <w:style w:type="paragraph" w:customStyle="1" w:styleId="112">
    <w:name w:val="Знак Знак Знак1 Знак1"/>
    <w:basedOn w:val="a"/>
    <w:rsid w:val="001719C1"/>
    <w:pPr>
      <w:spacing w:after="160" w:line="240" w:lineRule="exact"/>
    </w:pPr>
    <w:rPr>
      <w:rFonts w:ascii="Verdana" w:hAnsi="Verdana"/>
      <w:sz w:val="20"/>
      <w:lang w:val="en-US" w:eastAsia="en-US"/>
    </w:rPr>
  </w:style>
  <w:style w:type="paragraph" w:customStyle="1" w:styleId="3111">
    <w:name w:val="Основной текст 311"/>
    <w:basedOn w:val="a"/>
    <w:rsid w:val="001719C1"/>
    <w:pPr>
      <w:spacing w:after="120"/>
    </w:pPr>
    <w:rPr>
      <w:sz w:val="16"/>
      <w:szCs w:val="16"/>
      <w:lang w:eastAsia="zh-CN"/>
    </w:rPr>
  </w:style>
  <w:style w:type="character" w:customStyle="1" w:styleId="37">
    <w:name w:val="Знак3"/>
    <w:rsid w:val="001719C1"/>
    <w:rPr>
      <w:rFonts w:ascii="Cambria" w:eastAsia="Times New Roman" w:hAnsi="Cambria" w:cs="Times New Roman"/>
      <w:b/>
      <w:bCs/>
      <w:kern w:val="32"/>
      <w:sz w:val="32"/>
      <w:szCs w:val="32"/>
    </w:rPr>
  </w:style>
  <w:style w:type="paragraph" w:customStyle="1" w:styleId="1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1719C1"/>
    <w:pPr>
      <w:spacing w:after="160" w:line="240" w:lineRule="exact"/>
    </w:pPr>
    <w:rPr>
      <w:rFonts w:ascii="Verdana" w:hAnsi="Verdana"/>
      <w:sz w:val="20"/>
      <w:lang w:val="en-US" w:eastAsia="en-US"/>
    </w:rPr>
  </w:style>
  <w:style w:type="paragraph" w:customStyle="1" w:styleId="1f4">
    <w:name w:val="Знак Знак Знак Знак Знак Знак Знак Знак Знак Знак Знак Знак Знак Знак Знак Знак Знак Знак Знак Знак Знак Знак Знак Знак Знак1"/>
    <w:basedOn w:val="a"/>
    <w:rsid w:val="001719C1"/>
    <w:pPr>
      <w:spacing w:after="160" w:line="240" w:lineRule="exact"/>
    </w:pPr>
    <w:rPr>
      <w:rFonts w:ascii="Verdana" w:hAnsi="Verdana" w:cs="Verdana"/>
      <w:sz w:val="20"/>
      <w:lang w:val="en-US" w:eastAsia="zh-CN"/>
    </w:rPr>
  </w:style>
  <w:style w:type="paragraph" w:customStyle="1" w:styleId="xl66">
    <w:name w:val="xl66"/>
    <w:basedOn w:val="a"/>
    <w:rsid w:val="001719C1"/>
    <w:pPr>
      <w:spacing w:before="100" w:beforeAutospacing="1" w:after="100" w:afterAutospacing="1"/>
      <w:textAlignment w:val="top"/>
    </w:pPr>
    <w:rPr>
      <w:sz w:val="20"/>
    </w:rPr>
  </w:style>
  <w:style w:type="paragraph" w:customStyle="1" w:styleId="xl67">
    <w:name w:val="xl67"/>
    <w:basedOn w:val="a"/>
    <w:rsid w:val="001719C1"/>
    <w:pPr>
      <w:spacing w:before="100" w:beforeAutospacing="1" w:after="100" w:afterAutospacing="1"/>
      <w:jc w:val="center"/>
      <w:textAlignment w:val="top"/>
    </w:pPr>
    <w:rPr>
      <w:sz w:val="20"/>
    </w:rPr>
  </w:style>
  <w:style w:type="paragraph" w:customStyle="1" w:styleId="xl68">
    <w:name w:val="xl68"/>
    <w:basedOn w:val="a"/>
    <w:rsid w:val="001719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rPr>
  </w:style>
  <w:style w:type="paragraph" w:customStyle="1" w:styleId="xl69">
    <w:name w:val="xl69"/>
    <w:basedOn w:val="a"/>
    <w:rsid w:val="001719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rPr>
  </w:style>
  <w:style w:type="paragraph" w:customStyle="1" w:styleId="xl70">
    <w:name w:val="xl70"/>
    <w:basedOn w:val="a"/>
    <w:rsid w:val="001719C1"/>
    <w:pPr>
      <w:spacing w:before="100" w:beforeAutospacing="1" w:after="100" w:afterAutospacing="1"/>
      <w:textAlignment w:val="top"/>
    </w:pPr>
    <w:rPr>
      <w:color w:val="000000"/>
      <w:sz w:val="20"/>
    </w:rPr>
  </w:style>
  <w:style w:type="paragraph" w:customStyle="1" w:styleId="xl71">
    <w:name w:val="xl71"/>
    <w:basedOn w:val="a"/>
    <w:rsid w:val="001719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rPr>
  </w:style>
  <w:style w:type="paragraph" w:customStyle="1" w:styleId="xl72">
    <w:name w:val="xl72"/>
    <w:basedOn w:val="a"/>
    <w:rsid w:val="001719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0"/>
    </w:rPr>
  </w:style>
  <w:style w:type="paragraph" w:customStyle="1" w:styleId="xl73">
    <w:name w:val="xl73"/>
    <w:basedOn w:val="a"/>
    <w:rsid w:val="001719C1"/>
    <w:pPr>
      <w:spacing w:before="100" w:beforeAutospacing="1" w:after="100" w:afterAutospacing="1"/>
      <w:jc w:val="center"/>
      <w:textAlignment w:val="top"/>
    </w:pPr>
    <w:rPr>
      <w:b/>
      <w:bCs/>
      <w:color w:val="000000"/>
      <w:sz w:val="20"/>
    </w:rPr>
  </w:style>
  <w:style w:type="paragraph" w:customStyle="1" w:styleId="xl74">
    <w:name w:val="xl74"/>
    <w:basedOn w:val="a"/>
    <w:rsid w:val="001719C1"/>
    <w:pPr>
      <w:spacing w:before="100" w:beforeAutospacing="1" w:after="100" w:afterAutospacing="1"/>
      <w:jc w:val="center"/>
      <w:textAlignment w:val="top"/>
    </w:pPr>
    <w:rPr>
      <w:b/>
      <w:bCs/>
      <w:sz w:val="20"/>
    </w:rPr>
  </w:style>
  <w:style w:type="paragraph" w:customStyle="1" w:styleId="xl75">
    <w:name w:val="xl75"/>
    <w:basedOn w:val="a"/>
    <w:rsid w:val="001719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76">
    <w:name w:val="xl76"/>
    <w:basedOn w:val="a"/>
    <w:rsid w:val="001719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7">
    <w:name w:val="xl77"/>
    <w:basedOn w:val="a"/>
    <w:rsid w:val="001719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rPr>
  </w:style>
  <w:style w:type="paragraph" w:customStyle="1" w:styleId="xl78">
    <w:name w:val="xl78"/>
    <w:basedOn w:val="a"/>
    <w:rsid w:val="001719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0"/>
    </w:rPr>
  </w:style>
  <w:style w:type="paragraph" w:customStyle="1" w:styleId="xl79">
    <w:name w:val="xl79"/>
    <w:basedOn w:val="a"/>
    <w:rsid w:val="001719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0"/>
    </w:rPr>
  </w:style>
  <w:style w:type="paragraph" w:customStyle="1" w:styleId="xl80">
    <w:name w:val="xl80"/>
    <w:basedOn w:val="a"/>
    <w:rsid w:val="001719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20"/>
    </w:rPr>
  </w:style>
  <w:style w:type="paragraph" w:customStyle="1" w:styleId="xl81">
    <w:name w:val="xl81"/>
    <w:basedOn w:val="a"/>
    <w:rsid w:val="001719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rPr>
  </w:style>
  <w:style w:type="paragraph" w:customStyle="1" w:styleId="xl82">
    <w:name w:val="xl82"/>
    <w:basedOn w:val="a"/>
    <w:rsid w:val="001719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83">
    <w:name w:val="xl83"/>
    <w:basedOn w:val="a"/>
    <w:rsid w:val="001719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rPr>
  </w:style>
  <w:style w:type="paragraph" w:customStyle="1" w:styleId="xl84">
    <w:name w:val="xl84"/>
    <w:basedOn w:val="a"/>
    <w:rsid w:val="001719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85">
    <w:name w:val="xl85"/>
    <w:basedOn w:val="a"/>
    <w:rsid w:val="001719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rPr>
  </w:style>
  <w:style w:type="paragraph" w:customStyle="1" w:styleId="xl63">
    <w:name w:val="xl63"/>
    <w:basedOn w:val="a"/>
    <w:rsid w:val="001719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64">
    <w:name w:val="xl64"/>
    <w:basedOn w:val="a"/>
    <w:rsid w:val="001719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5">
    <w:name w:val="xl65"/>
    <w:basedOn w:val="a"/>
    <w:rsid w:val="001719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font5">
    <w:name w:val="font5"/>
    <w:basedOn w:val="a"/>
    <w:rsid w:val="001719C1"/>
    <w:pPr>
      <w:spacing w:before="100" w:beforeAutospacing="1" w:after="100" w:afterAutospacing="1"/>
    </w:pPr>
    <w:rPr>
      <w:color w:val="000000"/>
      <w:sz w:val="22"/>
      <w:szCs w:val="22"/>
    </w:rPr>
  </w:style>
  <w:style w:type="paragraph" w:customStyle="1" w:styleId="font6">
    <w:name w:val="font6"/>
    <w:basedOn w:val="a"/>
    <w:rsid w:val="001719C1"/>
    <w:pPr>
      <w:spacing w:before="100" w:beforeAutospacing="1" w:after="100" w:afterAutospacing="1"/>
    </w:pPr>
    <w:rPr>
      <w:b/>
      <w:bCs/>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uiPriority="99"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uiPriority="1" w:qFormat="1"/>
    <w:lsdException w:name="Body Text Indent" w:uiPriority="99" w:qFormat="1"/>
    <w:lsdException w:name="Subtitle" w:qFormat="1"/>
    <w:lsdException w:name="Body Text 2" w:qFormat="1"/>
    <w:lsdException w:name="Body Text 3" w:qFormat="1"/>
    <w:lsdException w:name="Body Text Indent 2" w:qFormat="1"/>
    <w:lsdException w:name="Body Text Indent 3" w:qFormat="1"/>
    <w:lsdException w:name="Hyperlink" w:uiPriority="99"/>
    <w:lsdException w:name="FollowedHyperlink" w:uiPriority="99"/>
    <w:lsdException w:name="Strong" w:qFormat="1"/>
    <w:lsdException w:name="Emphasis" w:qFormat="1"/>
    <w:lsdException w:name="Plain Text" w:qFormat="1"/>
    <w:lsdException w:name="Normal (Web)" w:uiPriority="99" w:qFormat="1"/>
    <w:lsdException w:name="No List" w:uiPriority="99"/>
    <w:lsdException w:name="Balloon Text" w:uiPriority="99" w:qFormat="1"/>
    <w:lsdException w:name="Table Grid" w:uiPriority="59" w:qFormat="1"/>
    <w:lsdException w:name="Placeholder Text" w:semiHidden="1" w:uiPriority="99" w:qFormat="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uiPriority w:val="99"/>
    <w:qFormat/>
    <w:rsid w:val="0069478B"/>
    <w:pPr>
      <w:tabs>
        <w:tab w:val="center" w:pos="4677"/>
        <w:tab w:val="right" w:pos="9355"/>
      </w:tabs>
    </w:pPr>
  </w:style>
  <w:style w:type="character" w:customStyle="1" w:styleId="a8">
    <w:name w:val="Нижний колонтитул Знак"/>
    <w:link w:val="a7"/>
    <w:uiPriority w:val="99"/>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uiPriority w:val="99"/>
    <w:qFormat/>
    <w:rsid w:val="006A11C5"/>
    <w:pPr>
      <w:spacing w:after="120"/>
      <w:ind w:left="283"/>
    </w:pPr>
  </w:style>
  <w:style w:type="character" w:customStyle="1" w:styleId="ab">
    <w:name w:val="Основной текст с отступом Знак"/>
    <w:link w:val="aa"/>
    <w:uiPriority w:val="99"/>
    <w:qFormat/>
    <w:rsid w:val="006A11C5"/>
    <w:rPr>
      <w:sz w:val="28"/>
    </w:rPr>
  </w:style>
  <w:style w:type="paragraph" w:styleId="ac">
    <w:name w:val="Balloon Text"/>
    <w:basedOn w:val="a"/>
    <w:link w:val="ad"/>
    <w:uiPriority w:val="99"/>
    <w:qFormat/>
    <w:rsid w:val="006A11C5"/>
    <w:rPr>
      <w:rFonts w:ascii="Tahoma" w:hAnsi="Tahoma" w:cs="Tahoma"/>
      <w:sz w:val="16"/>
      <w:szCs w:val="16"/>
    </w:rPr>
  </w:style>
  <w:style w:type="character" w:customStyle="1" w:styleId="ad">
    <w:name w:val="Текст выноски Знак"/>
    <w:link w:val="ac"/>
    <w:uiPriority w:val="99"/>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uiPriority w:val="1"/>
    <w:qFormat/>
    <w:rsid w:val="006A11C5"/>
    <w:pPr>
      <w:spacing w:after="120"/>
    </w:pPr>
  </w:style>
  <w:style w:type="character" w:customStyle="1" w:styleId="ae">
    <w:name w:val="Основной текст Знак"/>
    <w:aliases w:val="бпОсновной текст Знак"/>
    <w:link w:val="a1"/>
    <w:uiPriority w:val="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uiPriority w:val="99"/>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uiPriority w:val="59"/>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uiPriority w:val="99"/>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uiPriority w:val="99"/>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iPriority w:val="99"/>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2">
    <w:name w:val="Заголовок1"/>
    <w:basedOn w:val="a"/>
    <w:next w:val="a1"/>
    <w:rsid w:val="001719C1"/>
    <w:pPr>
      <w:keepNext/>
      <w:suppressAutoHyphens/>
      <w:spacing w:before="240" w:after="120"/>
    </w:pPr>
    <w:rPr>
      <w:rFonts w:ascii="Arial" w:eastAsia="Arial Unicode MS" w:hAnsi="Arial" w:cs="Tahoma"/>
      <w:szCs w:val="28"/>
      <w:lang w:eastAsia="ar-SA"/>
    </w:rPr>
  </w:style>
  <w:style w:type="paragraph" w:customStyle="1" w:styleId="3110">
    <w:name w:val="Основной текст с отступом 311"/>
    <w:basedOn w:val="a"/>
    <w:rsid w:val="001719C1"/>
    <w:pPr>
      <w:spacing w:after="120"/>
      <w:ind w:left="283"/>
    </w:pPr>
    <w:rPr>
      <w:sz w:val="16"/>
      <w:szCs w:val="16"/>
      <w:lang w:eastAsia="zh-CN"/>
    </w:rPr>
  </w:style>
  <w:style w:type="paragraph" w:customStyle="1" w:styleId="112">
    <w:name w:val="Знак Знак Знак1 Знак1"/>
    <w:basedOn w:val="a"/>
    <w:rsid w:val="001719C1"/>
    <w:pPr>
      <w:spacing w:after="160" w:line="240" w:lineRule="exact"/>
    </w:pPr>
    <w:rPr>
      <w:rFonts w:ascii="Verdana" w:hAnsi="Verdana"/>
      <w:sz w:val="20"/>
      <w:lang w:val="en-US" w:eastAsia="en-US"/>
    </w:rPr>
  </w:style>
  <w:style w:type="paragraph" w:customStyle="1" w:styleId="3111">
    <w:name w:val="Основной текст 311"/>
    <w:basedOn w:val="a"/>
    <w:rsid w:val="001719C1"/>
    <w:pPr>
      <w:spacing w:after="120"/>
    </w:pPr>
    <w:rPr>
      <w:sz w:val="16"/>
      <w:szCs w:val="16"/>
      <w:lang w:eastAsia="zh-CN"/>
    </w:rPr>
  </w:style>
  <w:style w:type="character" w:customStyle="1" w:styleId="37">
    <w:name w:val="Знак3"/>
    <w:rsid w:val="001719C1"/>
    <w:rPr>
      <w:rFonts w:ascii="Cambria" w:eastAsia="Times New Roman" w:hAnsi="Cambria" w:cs="Times New Roman"/>
      <w:b/>
      <w:bCs/>
      <w:kern w:val="32"/>
      <w:sz w:val="32"/>
      <w:szCs w:val="32"/>
    </w:rPr>
  </w:style>
  <w:style w:type="paragraph" w:customStyle="1" w:styleId="1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1719C1"/>
    <w:pPr>
      <w:spacing w:after="160" w:line="240" w:lineRule="exact"/>
    </w:pPr>
    <w:rPr>
      <w:rFonts w:ascii="Verdana" w:hAnsi="Verdana"/>
      <w:sz w:val="20"/>
      <w:lang w:val="en-US" w:eastAsia="en-US"/>
    </w:rPr>
  </w:style>
  <w:style w:type="paragraph" w:customStyle="1" w:styleId="1f4">
    <w:name w:val="Знак Знак Знак Знак Знак Знак Знак Знак Знак Знак Знак Знак Знак Знак Знак Знак Знак Знак Знак Знак Знак Знак Знак Знак Знак1"/>
    <w:basedOn w:val="a"/>
    <w:rsid w:val="001719C1"/>
    <w:pPr>
      <w:spacing w:after="160" w:line="240" w:lineRule="exact"/>
    </w:pPr>
    <w:rPr>
      <w:rFonts w:ascii="Verdana" w:hAnsi="Verdana" w:cs="Verdana"/>
      <w:sz w:val="20"/>
      <w:lang w:val="en-US" w:eastAsia="zh-CN"/>
    </w:rPr>
  </w:style>
  <w:style w:type="paragraph" w:customStyle="1" w:styleId="xl66">
    <w:name w:val="xl66"/>
    <w:basedOn w:val="a"/>
    <w:rsid w:val="001719C1"/>
    <w:pPr>
      <w:spacing w:before="100" w:beforeAutospacing="1" w:after="100" w:afterAutospacing="1"/>
      <w:textAlignment w:val="top"/>
    </w:pPr>
    <w:rPr>
      <w:sz w:val="20"/>
    </w:rPr>
  </w:style>
  <w:style w:type="paragraph" w:customStyle="1" w:styleId="xl67">
    <w:name w:val="xl67"/>
    <w:basedOn w:val="a"/>
    <w:rsid w:val="001719C1"/>
    <w:pPr>
      <w:spacing w:before="100" w:beforeAutospacing="1" w:after="100" w:afterAutospacing="1"/>
      <w:jc w:val="center"/>
      <w:textAlignment w:val="top"/>
    </w:pPr>
    <w:rPr>
      <w:sz w:val="20"/>
    </w:rPr>
  </w:style>
  <w:style w:type="paragraph" w:customStyle="1" w:styleId="xl68">
    <w:name w:val="xl68"/>
    <w:basedOn w:val="a"/>
    <w:rsid w:val="001719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rPr>
  </w:style>
  <w:style w:type="paragraph" w:customStyle="1" w:styleId="xl69">
    <w:name w:val="xl69"/>
    <w:basedOn w:val="a"/>
    <w:rsid w:val="001719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rPr>
  </w:style>
  <w:style w:type="paragraph" w:customStyle="1" w:styleId="xl70">
    <w:name w:val="xl70"/>
    <w:basedOn w:val="a"/>
    <w:rsid w:val="001719C1"/>
    <w:pPr>
      <w:spacing w:before="100" w:beforeAutospacing="1" w:after="100" w:afterAutospacing="1"/>
      <w:textAlignment w:val="top"/>
    </w:pPr>
    <w:rPr>
      <w:color w:val="000000"/>
      <w:sz w:val="20"/>
    </w:rPr>
  </w:style>
  <w:style w:type="paragraph" w:customStyle="1" w:styleId="xl71">
    <w:name w:val="xl71"/>
    <w:basedOn w:val="a"/>
    <w:rsid w:val="001719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rPr>
  </w:style>
  <w:style w:type="paragraph" w:customStyle="1" w:styleId="xl72">
    <w:name w:val="xl72"/>
    <w:basedOn w:val="a"/>
    <w:rsid w:val="001719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0"/>
    </w:rPr>
  </w:style>
  <w:style w:type="paragraph" w:customStyle="1" w:styleId="xl73">
    <w:name w:val="xl73"/>
    <w:basedOn w:val="a"/>
    <w:rsid w:val="001719C1"/>
    <w:pPr>
      <w:spacing w:before="100" w:beforeAutospacing="1" w:after="100" w:afterAutospacing="1"/>
      <w:jc w:val="center"/>
      <w:textAlignment w:val="top"/>
    </w:pPr>
    <w:rPr>
      <w:b/>
      <w:bCs/>
      <w:color w:val="000000"/>
      <w:sz w:val="20"/>
    </w:rPr>
  </w:style>
  <w:style w:type="paragraph" w:customStyle="1" w:styleId="xl74">
    <w:name w:val="xl74"/>
    <w:basedOn w:val="a"/>
    <w:rsid w:val="001719C1"/>
    <w:pPr>
      <w:spacing w:before="100" w:beforeAutospacing="1" w:after="100" w:afterAutospacing="1"/>
      <w:jc w:val="center"/>
      <w:textAlignment w:val="top"/>
    </w:pPr>
    <w:rPr>
      <w:b/>
      <w:bCs/>
      <w:sz w:val="20"/>
    </w:rPr>
  </w:style>
  <w:style w:type="paragraph" w:customStyle="1" w:styleId="xl75">
    <w:name w:val="xl75"/>
    <w:basedOn w:val="a"/>
    <w:rsid w:val="001719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76">
    <w:name w:val="xl76"/>
    <w:basedOn w:val="a"/>
    <w:rsid w:val="001719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7">
    <w:name w:val="xl77"/>
    <w:basedOn w:val="a"/>
    <w:rsid w:val="001719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rPr>
  </w:style>
  <w:style w:type="paragraph" w:customStyle="1" w:styleId="xl78">
    <w:name w:val="xl78"/>
    <w:basedOn w:val="a"/>
    <w:rsid w:val="001719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0"/>
    </w:rPr>
  </w:style>
  <w:style w:type="paragraph" w:customStyle="1" w:styleId="xl79">
    <w:name w:val="xl79"/>
    <w:basedOn w:val="a"/>
    <w:rsid w:val="001719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0"/>
    </w:rPr>
  </w:style>
  <w:style w:type="paragraph" w:customStyle="1" w:styleId="xl80">
    <w:name w:val="xl80"/>
    <w:basedOn w:val="a"/>
    <w:rsid w:val="001719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20"/>
    </w:rPr>
  </w:style>
  <w:style w:type="paragraph" w:customStyle="1" w:styleId="xl81">
    <w:name w:val="xl81"/>
    <w:basedOn w:val="a"/>
    <w:rsid w:val="001719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rPr>
  </w:style>
  <w:style w:type="paragraph" w:customStyle="1" w:styleId="xl82">
    <w:name w:val="xl82"/>
    <w:basedOn w:val="a"/>
    <w:rsid w:val="001719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83">
    <w:name w:val="xl83"/>
    <w:basedOn w:val="a"/>
    <w:rsid w:val="001719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rPr>
  </w:style>
  <w:style w:type="paragraph" w:customStyle="1" w:styleId="xl84">
    <w:name w:val="xl84"/>
    <w:basedOn w:val="a"/>
    <w:rsid w:val="001719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85">
    <w:name w:val="xl85"/>
    <w:basedOn w:val="a"/>
    <w:rsid w:val="001719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rPr>
  </w:style>
  <w:style w:type="paragraph" w:customStyle="1" w:styleId="xl63">
    <w:name w:val="xl63"/>
    <w:basedOn w:val="a"/>
    <w:rsid w:val="001719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64">
    <w:name w:val="xl64"/>
    <w:basedOn w:val="a"/>
    <w:rsid w:val="001719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5">
    <w:name w:val="xl65"/>
    <w:basedOn w:val="a"/>
    <w:rsid w:val="001719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font5">
    <w:name w:val="font5"/>
    <w:basedOn w:val="a"/>
    <w:rsid w:val="001719C1"/>
    <w:pPr>
      <w:spacing w:before="100" w:beforeAutospacing="1" w:after="100" w:afterAutospacing="1"/>
    </w:pPr>
    <w:rPr>
      <w:color w:val="000000"/>
      <w:sz w:val="22"/>
      <w:szCs w:val="22"/>
    </w:rPr>
  </w:style>
  <w:style w:type="paragraph" w:customStyle="1" w:styleId="font6">
    <w:name w:val="font6"/>
    <w:basedOn w:val="a"/>
    <w:rsid w:val="001719C1"/>
    <w:pPr>
      <w:spacing w:before="100" w:beforeAutospacing="1" w:after="100" w:afterAutospacing="1"/>
    </w:pPr>
    <w:rPr>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19671028">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89335665">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D9781F-6201-4E05-9AF5-5FE683D9F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1</TotalTime>
  <Pages>76</Pages>
  <Words>13815</Words>
  <Characters>78749</Characters>
  <Application>Microsoft Office Word</Application>
  <DocSecurity>0</DocSecurity>
  <Lines>656</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MikhalkinaOS</cp:lastModifiedBy>
  <cp:revision>2</cp:revision>
  <cp:lastPrinted>2024-12-11T10:00:00Z</cp:lastPrinted>
  <dcterms:created xsi:type="dcterms:W3CDTF">2024-12-11T10:01:00Z</dcterms:created>
  <dcterms:modified xsi:type="dcterms:W3CDTF">2024-12-11T10:01:00Z</dcterms:modified>
</cp:coreProperties>
</file>