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F6CAC" w:rsidP="008F6CAC">
      <w:pPr>
        <w:suppressAutoHyphens/>
        <w:rPr>
          <w:szCs w:val="28"/>
        </w:rPr>
      </w:pPr>
      <w:r>
        <w:rPr>
          <w:szCs w:val="28"/>
        </w:rPr>
        <w:t>03.12.2024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1264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A44293" w:rsidRDefault="00A44293" w:rsidP="00A44293">
      <w:pPr>
        <w:suppressAutoHyphens/>
        <w:jc w:val="center"/>
        <w:rPr>
          <w:rStyle w:val="af2"/>
          <w:color w:val="000000"/>
          <w:u w:val="none"/>
        </w:rPr>
      </w:pPr>
      <w:r w:rsidRPr="001F31CA">
        <w:rPr>
          <w:rStyle w:val="af2"/>
          <w:color w:val="000000"/>
          <w:u w:val="none"/>
        </w:rPr>
        <w:t xml:space="preserve">Об утверждении результатов школьного этапа </w:t>
      </w:r>
    </w:p>
    <w:p w:rsidR="00A44293" w:rsidRDefault="00A44293" w:rsidP="00A44293">
      <w:pPr>
        <w:suppressAutoHyphens/>
        <w:jc w:val="center"/>
        <w:rPr>
          <w:rStyle w:val="af2"/>
          <w:color w:val="000000"/>
          <w:u w:val="none"/>
        </w:rPr>
      </w:pPr>
      <w:r w:rsidRPr="001F31CA">
        <w:rPr>
          <w:rStyle w:val="af2"/>
          <w:color w:val="000000"/>
          <w:u w:val="none"/>
        </w:rPr>
        <w:t xml:space="preserve">всероссийской олимпиады школьников на территории </w:t>
      </w:r>
    </w:p>
    <w:p w:rsidR="00A44293" w:rsidRDefault="00A44293" w:rsidP="00A44293">
      <w:pPr>
        <w:suppressAutoHyphens/>
        <w:jc w:val="center"/>
        <w:rPr>
          <w:rStyle w:val="af2"/>
          <w:color w:val="000000"/>
          <w:u w:val="none"/>
        </w:rPr>
      </w:pP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
    <w:p w:rsidR="00A44293" w:rsidRPr="001F31CA" w:rsidRDefault="00A44293" w:rsidP="00A44293">
      <w:pPr>
        <w:suppressAutoHyphens/>
        <w:jc w:val="center"/>
        <w:rPr>
          <w:rStyle w:val="af2"/>
          <w:color w:val="000000"/>
          <w:u w:val="none"/>
        </w:rPr>
      </w:pPr>
      <w:r w:rsidRPr="001F31CA">
        <w:rPr>
          <w:rStyle w:val="af2"/>
          <w:color w:val="000000"/>
          <w:u w:val="none"/>
        </w:rPr>
        <w:t>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истории</w:t>
      </w:r>
    </w:p>
    <w:p w:rsidR="00A44293" w:rsidRDefault="00A44293" w:rsidP="00A44293">
      <w:pPr>
        <w:suppressAutoHyphens/>
        <w:jc w:val="center"/>
        <w:rPr>
          <w:rStyle w:val="af2"/>
          <w:color w:val="000000"/>
          <w:u w:val="none"/>
        </w:rPr>
      </w:pPr>
    </w:p>
    <w:p w:rsidR="00A44293" w:rsidRPr="001F31CA" w:rsidRDefault="00A44293" w:rsidP="00A44293">
      <w:pPr>
        <w:suppressAutoHyphens/>
        <w:jc w:val="center"/>
        <w:rPr>
          <w:rStyle w:val="af2"/>
          <w:color w:val="000000"/>
          <w:u w:val="none"/>
        </w:rPr>
      </w:pPr>
    </w:p>
    <w:p w:rsidR="00A44293" w:rsidRDefault="00A44293" w:rsidP="00A44293">
      <w:pPr>
        <w:suppressAutoHyphens/>
        <w:ind w:firstLine="567"/>
        <w:jc w:val="both"/>
        <w:rPr>
          <w:szCs w:val="28"/>
        </w:rPr>
      </w:pPr>
      <w:proofErr w:type="gramStart"/>
      <w:r>
        <w:rPr>
          <w:szCs w:val="28"/>
        </w:rPr>
        <w:t xml:space="preserve">В соответствии с Федеральным законом от 06.10.2003 № 131-ФЗ </w:t>
      </w:r>
      <w:r>
        <w:rPr>
          <w:szCs w:val="28"/>
        </w:rPr>
        <w:br/>
        <w:t xml:space="preserve">«Об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Pr>
          <w:szCs w:val="28"/>
        </w:rPr>
        <w:br/>
      </w:r>
      <w:r w:rsidRPr="002E50A8">
        <w:rPr>
          <w:szCs w:val="28"/>
        </w:rPr>
        <w:t xml:space="preserve">№ 273-ФЗ </w:t>
      </w:r>
      <w:r>
        <w:rPr>
          <w:szCs w:val="28"/>
        </w:rPr>
        <w:t>«</w:t>
      </w:r>
      <w:r w:rsidRPr="002E50A8">
        <w:rPr>
          <w:szCs w:val="28"/>
        </w:rPr>
        <w:t>Об образовании в Российской Федерации</w:t>
      </w:r>
      <w:r>
        <w:rPr>
          <w:szCs w:val="28"/>
        </w:rPr>
        <w:t>»</w:t>
      </w:r>
      <w:r w:rsidRPr="002E50A8">
        <w:rPr>
          <w:szCs w:val="28"/>
        </w:rPr>
        <w:t xml:space="preserve">,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w:t>
      </w:r>
      <w:r>
        <w:rPr>
          <w:szCs w:val="28"/>
        </w:rPr>
        <w:br/>
        <w:t>«</w:t>
      </w:r>
      <w:r w:rsidRPr="002E50A8">
        <w:rPr>
          <w:szCs w:val="28"/>
        </w:rPr>
        <w:t xml:space="preserve">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 xml:space="preserve">Устава </w:t>
      </w:r>
      <w:proofErr w:type="spellStart"/>
      <w:r w:rsidRPr="007578E1">
        <w:rPr>
          <w:szCs w:val="28"/>
        </w:rPr>
        <w:t>Татищевского</w:t>
      </w:r>
      <w:proofErr w:type="spellEnd"/>
      <w:r w:rsidRPr="007578E1">
        <w:rPr>
          <w:szCs w:val="28"/>
        </w:rPr>
        <w:t xml:space="preserve"> муниципальн</w:t>
      </w:r>
      <w:r>
        <w:rPr>
          <w:szCs w:val="28"/>
        </w:rPr>
        <w:t xml:space="preserve">ого района Саратовской области, </w:t>
      </w:r>
      <w:r w:rsidRPr="001F31CA">
        <w:rPr>
          <w:rStyle w:val="af2"/>
          <w:color w:val="000000"/>
          <w:u w:val="none"/>
        </w:rPr>
        <w:t>протоколов школьного этапа всероссийской олимпиады школьников</w:t>
      </w:r>
      <w:proofErr w:type="gramEnd"/>
      <w:r w:rsidRPr="001F31CA">
        <w:rPr>
          <w:rStyle w:val="af2"/>
          <w:color w:val="000000"/>
          <w:u w:val="none"/>
        </w:rPr>
        <w:t xml:space="preserve">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истории </w:t>
      </w:r>
      <w:proofErr w:type="gramStart"/>
      <w:r w:rsidRPr="007578E1">
        <w:rPr>
          <w:szCs w:val="28"/>
        </w:rPr>
        <w:t>п</w:t>
      </w:r>
      <w:proofErr w:type="gramEnd"/>
      <w:r w:rsidRPr="007578E1">
        <w:rPr>
          <w:szCs w:val="28"/>
        </w:rPr>
        <w:t xml:space="preserve"> о с т а н о в л я ю:</w:t>
      </w:r>
    </w:p>
    <w:p w:rsidR="00A44293" w:rsidRPr="001F31CA" w:rsidRDefault="00A44293" w:rsidP="00A44293">
      <w:pPr>
        <w:suppressAutoHyphens/>
        <w:ind w:firstLine="567"/>
        <w:jc w:val="both"/>
        <w:rPr>
          <w:rStyle w:val="af2"/>
          <w:color w:val="000000"/>
          <w:u w:val="none"/>
        </w:rPr>
      </w:pPr>
      <w:r w:rsidRPr="001F31CA">
        <w:rPr>
          <w:rStyle w:val="af2"/>
          <w:color w:val="000000"/>
          <w:u w:val="none"/>
        </w:rPr>
        <w:t xml:space="preserve">1. Утвердить результаты школьного этапа всероссийской олимпиады школьников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истории согласно </w:t>
      </w:r>
      <w:r w:rsidRPr="005C75B7">
        <w:rPr>
          <w:rStyle w:val="af2"/>
          <w:color w:val="000000"/>
          <w:u w:val="none"/>
        </w:rPr>
        <w:t>приложениям № 1- №</w:t>
      </w:r>
      <w:r>
        <w:rPr>
          <w:rStyle w:val="af2"/>
          <w:color w:val="000000"/>
          <w:u w:val="none"/>
        </w:rPr>
        <w:t xml:space="preserve"> </w:t>
      </w:r>
      <w:r w:rsidRPr="005C75B7">
        <w:rPr>
          <w:rStyle w:val="af2"/>
          <w:color w:val="000000"/>
          <w:u w:val="none"/>
        </w:rPr>
        <w:t>7.</w:t>
      </w:r>
    </w:p>
    <w:p w:rsidR="00A44293" w:rsidRPr="001F31CA" w:rsidRDefault="00A44293" w:rsidP="00A44293">
      <w:pPr>
        <w:suppressAutoHyphens/>
        <w:ind w:firstLine="567"/>
        <w:jc w:val="both"/>
        <w:rPr>
          <w:rStyle w:val="af2"/>
          <w:color w:val="000000"/>
          <w:u w:val="none"/>
        </w:rPr>
      </w:pPr>
      <w:r w:rsidRPr="001F31CA">
        <w:rPr>
          <w:rStyle w:val="af2"/>
          <w:color w:val="000000"/>
          <w:u w:val="none"/>
        </w:rPr>
        <w:t xml:space="preserve">2. </w:t>
      </w:r>
      <w:proofErr w:type="gramStart"/>
      <w:r w:rsidRPr="001F31CA">
        <w:rPr>
          <w:rStyle w:val="af2"/>
          <w:color w:val="000000"/>
          <w:u w:val="none"/>
        </w:rPr>
        <w:t>Контроль за</w:t>
      </w:r>
      <w:proofErr w:type="gramEnd"/>
      <w:r w:rsidRPr="001F31CA">
        <w:rPr>
          <w:rStyle w:val="af2"/>
          <w:color w:val="000000"/>
          <w:u w:val="none"/>
        </w:rPr>
        <w:t xml:space="preserve"> исполнением настоящего постановления возл</w:t>
      </w:r>
      <w:r>
        <w:rPr>
          <w:rStyle w:val="af2"/>
          <w:color w:val="000000"/>
          <w:u w:val="none"/>
        </w:rPr>
        <w:t xml:space="preserve">ожить на первого заместителя главы </w:t>
      </w:r>
      <w:r w:rsidRPr="001F31CA">
        <w:rPr>
          <w:rStyle w:val="af2"/>
          <w:color w:val="000000"/>
          <w:u w:val="none"/>
        </w:rPr>
        <w:t xml:space="preserve">администрации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A44293" w:rsidRPr="001F31CA" w:rsidRDefault="00A44293" w:rsidP="00A44293">
      <w:pPr>
        <w:suppressAutoHyphens/>
        <w:jc w:val="both"/>
        <w:rPr>
          <w:rStyle w:val="af2"/>
          <w:color w:val="000000"/>
          <w:u w:val="none"/>
        </w:rPr>
      </w:pPr>
    </w:p>
    <w:p w:rsidR="00A44293" w:rsidRPr="001F31CA" w:rsidRDefault="00A44293" w:rsidP="00A44293">
      <w:pPr>
        <w:suppressAutoHyphens/>
        <w:jc w:val="both"/>
        <w:rPr>
          <w:rStyle w:val="af2"/>
          <w:color w:val="000000"/>
          <w:u w:val="none"/>
        </w:rPr>
      </w:pPr>
    </w:p>
    <w:p w:rsidR="00A44293" w:rsidRPr="00A44293" w:rsidRDefault="00A44293" w:rsidP="00A44293">
      <w:pPr>
        <w:tabs>
          <w:tab w:val="left" w:pos="4962"/>
          <w:tab w:val="left" w:pos="5245"/>
        </w:tabs>
        <w:suppressAutoHyphens/>
        <w:rPr>
          <w:szCs w:val="28"/>
        </w:rPr>
      </w:pPr>
      <w:r w:rsidRPr="00A44293">
        <w:rPr>
          <w:szCs w:val="28"/>
        </w:rPr>
        <w:t xml:space="preserve">   Глава </w:t>
      </w:r>
      <w:proofErr w:type="spellStart"/>
      <w:r w:rsidRPr="00A44293">
        <w:rPr>
          <w:szCs w:val="28"/>
        </w:rPr>
        <w:t>Татищевского</w:t>
      </w:r>
      <w:proofErr w:type="spellEnd"/>
    </w:p>
    <w:p w:rsidR="00A44293" w:rsidRPr="00A44293" w:rsidRDefault="00A44293" w:rsidP="00A44293">
      <w:pPr>
        <w:rPr>
          <w:szCs w:val="28"/>
        </w:rPr>
      </w:pPr>
      <w:r w:rsidRPr="00A44293">
        <w:rPr>
          <w:szCs w:val="28"/>
        </w:rPr>
        <w:t xml:space="preserve">муниципального района                                                                   </w:t>
      </w:r>
      <w:proofErr w:type="spellStart"/>
      <w:r w:rsidRPr="00A44293">
        <w:rPr>
          <w:szCs w:val="28"/>
        </w:rPr>
        <w:t>А.В.Мордвинцев</w:t>
      </w:r>
      <w:proofErr w:type="spellEnd"/>
    </w:p>
    <w:p w:rsidR="00A44293" w:rsidRDefault="00A44293" w:rsidP="00A44293">
      <w:pPr>
        <w:suppressAutoHyphens/>
        <w:jc w:val="both"/>
        <w:rPr>
          <w:rStyle w:val="af2"/>
          <w:color w:val="000000"/>
          <w:u w:val="none"/>
        </w:rPr>
      </w:pPr>
    </w:p>
    <w:p w:rsidR="00A44293" w:rsidRDefault="00A44293" w:rsidP="00A44293">
      <w:pPr>
        <w:suppressAutoHyphens/>
        <w:jc w:val="both"/>
        <w:rPr>
          <w:rStyle w:val="af2"/>
          <w:color w:val="000000"/>
          <w:u w:val="none"/>
        </w:rPr>
        <w:sectPr w:rsidR="00A44293" w:rsidSect="008F6CAC">
          <w:headerReference w:type="default" r:id="rId10"/>
          <w:headerReference w:type="first" r:id="rId11"/>
          <w:pgSz w:w="11906" w:h="16838"/>
          <w:pgMar w:top="1134" w:right="1134" w:bottom="1134" w:left="1134" w:header="567" w:footer="709" w:gutter="0"/>
          <w:pgNumType w:start="1"/>
          <w:cols w:space="708"/>
          <w:titlePg/>
          <w:docGrid w:linePitch="381"/>
        </w:sectPr>
      </w:pPr>
    </w:p>
    <w:p w:rsidR="00A44293" w:rsidRPr="00A44293" w:rsidRDefault="00A44293" w:rsidP="00A44293">
      <w:pPr>
        <w:ind w:left="10490" w:hanging="360"/>
        <w:jc w:val="center"/>
        <w:rPr>
          <w:szCs w:val="28"/>
          <w:lang w:eastAsia="zh-CN"/>
        </w:rPr>
      </w:pPr>
      <w:r w:rsidRPr="00A44293">
        <w:rPr>
          <w:szCs w:val="28"/>
          <w:lang w:eastAsia="zh-CN"/>
        </w:rPr>
        <w:lastRenderedPageBreak/>
        <w:t xml:space="preserve">Приложение </w:t>
      </w:r>
      <w:r>
        <w:rPr>
          <w:szCs w:val="28"/>
          <w:lang w:eastAsia="zh-CN"/>
        </w:rPr>
        <w:t>№ 1</w:t>
      </w:r>
    </w:p>
    <w:p w:rsidR="00A44293" w:rsidRPr="00A44293" w:rsidRDefault="00A44293" w:rsidP="00A44293">
      <w:pPr>
        <w:ind w:left="10490" w:hanging="360"/>
        <w:jc w:val="center"/>
        <w:rPr>
          <w:szCs w:val="28"/>
          <w:lang w:eastAsia="zh-CN"/>
        </w:rPr>
      </w:pPr>
      <w:r w:rsidRPr="00A44293">
        <w:rPr>
          <w:szCs w:val="28"/>
          <w:lang w:eastAsia="zh-CN"/>
        </w:rPr>
        <w:t>к постановлению</w:t>
      </w:r>
    </w:p>
    <w:p w:rsidR="00A44293" w:rsidRPr="00A44293" w:rsidRDefault="00A44293" w:rsidP="00A44293">
      <w:pPr>
        <w:ind w:left="10490" w:hanging="360"/>
        <w:jc w:val="center"/>
        <w:rPr>
          <w:szCs w:val="28"/>
          <w:lang w:eastAsia="zh-CN"/>
        </w:rPr>
      </w:pPr>
      <w:r w:rsidRPr="00A44293">
        <w:rPr>
          <w:szCs w:val="28"/>
          <w:lang w:eastAsia="zh-CN"/>
        </w:rPr>
        <w:t xml:space="preserve">администрации </w:t>
      </w:r>
      <w:proofErr w:type="spellStart"/>
      <w:r w:rsidRPr="00A44293">
        <w:rPr>
          <w:szCs w:val="28"/>
          <w:lang w:eastAsia="zh-CN"/>
        </w:rPr>
        <w:t>Татищевского</w:t>
      </w:r>
      <w:proofErr w:type="spellEnd"/>
    </w:p>
    <w:p w:rsidR="00A44293" w:rsidRPr="00A44293" w:rsidRDefault="00A44293" w:rsidP="00A44293">
      <w:pPr>
        <w:ind w:left="10490" w:hanging="360"/>
        <w:jc w:val="center"/>
        <w:rPr>
          <w:szCs w:val="28"/>
          <w:lang w:eastAsia="zh-CN"/>
        </w:rPr>
      </w:pPr>
      <w:r w:rsidRPr="00A44293">
        <w:rPr>
          <w:szCs w:val="28"/>
          <w:lang w:eastAsia="zh-CN"/>
        </w:rPr>
        <w:t>муниципального района</w:t>
      </w:r>
    </w:p>
    <w:p w:rsidR="00A44293" w:rsidRPr="00A44293" w:rsidRDefault="00A44293" w:rsidP="00A44293">
      <w:pPr>
        <w:ind w:left="10490" w:hanging="360"/>
        <w:jc w:val="center"/>
        <w:rPr>
          <w:szCs w:val="28"/>
          <w:lang w:eastAsia="zh-CN"/>
        </w:rPr>
      </w:pPr>
      <w:r w:rsidRPr="00A44293">
        <w:rPr>
          <w:szCs w:val="28"/>
          <w:lang w:eastAsia="zh-CN"/>
        </w:rPr>
        <w:t>Саратовской области</w:t>
      </w:r>
    </w:p>
    <w:p w:rsidR="00A44293" w:rsidRPr="00E47BD1" w:rsidRDefault="008F6CAC" w:rsidP="008F6CAC">
      <w:pPr>
        <w:ind w:left="10348" w:hanging="6"/>
        <w:jc w:val="center"/>
        <w:rPr>
          <w:szCs w:val="28"/>
          <w:lang w:eastAsia="zh-CN"/>
        </w:rPr>
      </w:pPr>
      <w:r>
        <w:rPr>
          <w:szCs w:val="28"/>
          <w:lang w:eastAsia="zh-CN"/>
        </w:rPr>
        <w:t>от 03.12.2024 № 1264</w:t>
      </w:r>
    </w:p>
    <w:p w:rsidR="00A44293" w:rsidRPr="00E47BD1" w:rsidRDefault="00A44293" w:rsidP="00A44293">
      <w:pPr>
        <w:ind w:left="10915" w:hanging="6"/>
        <w:jc w:val="center"/>
        <w:rPr>
          <w:sz w:val="26"/>
          <w:szCs w:val="26"/>
          <w:lang w:eastAsia="zh-CN"/>
        </w:rPr>
      </w:pPr>
    </w:p>
    <w:p w:rsidR="00A44293" w:rsidRDefault="00A44293" w:rsidP="00A44293">
      <w:pPr>
        <w:suppressAutoHyphens/>
        <w:jc w:val="center"/>
        <w:rPr>
          <w:color w:val="000000"/>
        </w:rPr>
      </w:pPr>
      <w:r w:rsidRPr="00C7675D">
        <w:rPr>
          <w:color w:val="000000"/>
        </w:rPr>
        <w:t xml:space="preserve">Результаты школьного этапа всероссийской олимпиады школьников </w:t>
      </w:r>
      <w:r>
        <w:rPr>
          <w:color w:val="000000"/>
        </w:rPr>
        <w:t>по истории в 5</w:t>
      </w:r>
      <w:r w:rsidRPr="00372866">
        <w:rPr>
          <w:color w:val="000000"/>
        </w:rPr>
        <w:t>-х классах</w:t>
      </w:r>
    </w:p>
    <w:p w:rsidR="00A44293" w:rsidRDefault="00A44293" w:rsidP="00A44293">
      <w:pPr>
        <w:suppressAutoHyphens/>
        <w:jc w:val="center"/>
        <w:rPr>
          <w:color w:val="000000"/>
        </w:rPr>
      </w:pPr>
    </w:p>
    <w:tbl>
      <w:tblPr>
        <w:tblW w:w="5050" w:type="pct"/>
        <w:tblLayout w:type="fixed"/>
        <w:tblLook w:val="04A0" w:firstRow="1" w:lastRow="0" w:firstColumn="1" w:lastColumn="0" w:noHBand="0" w:noVBand="1"/>
      </w:tblPr>
      <w:tblGrid>
        <w:gridCol w:w="778"/>
        <w:gridCol w:w="1175"/>
        <w:gridCol w:w="2829"/>
        <w:gridCol w:w="2961"/>
        <w:gridCol w:w="3394"/>
        <w:gridCol w:w="478"/>
        <w:gridCol w:w="478"/>
        <w:gridCol w:w="478"/>
        <w:gridCol w:w="478"/>
        <w:gridCol w:w="478"/>
        <w:gridCol w:w="1407"/>
      </w:tblGrid>
      <w:tr w:rsidR="00A44293" w:rsidRPr="00A44293" w:rsidTr="00A44293">
        <w:trPr>
          <w:trHeight w:val="2025"/>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xml:space="preserve">№ </w:t>
            </w:r>
            <w:proofErr w:type="gramStart"/>
            <w:r w:rsidRPr="00A44293">
              <w:rPr>
                <w:color w:val="000000"/>
                <w:sz w:val="22"/>
                <w:szCs w:val="22"/>
              </w:rPr>
              <w:t>п</w:t>
            </w:r>
            <w:proofErr w:type="gramEnd"/>
            <w:r w:rsidRPr="00A44293">
              <w:rPr>
                <w:color w:val="000000"/>
                <w:sz w:val="22"/>
                <w:szCs w:val="22"/>
              </w:rPr>
              <w:t>/п</w:t>
            </w:r>
          </w:p>
        </w:tc>
        <w:tc>
          <w:tcPr>
            <w:tcW w:w="393"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Предмет</w:t>
            </w:r>
          </w:p>
        </w:tc>
        <w:tc>
          <w:tcPr>
            <w:tcW w:w="947"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Фамилия, имя, отчество учащегося (полностью)</w:t>
            </w:r>
          </w:p>
        </w:tc>
        <w:tc>
          <w:tcPr>
            <w:tcW w:w="991"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Образовательное учреждение (сокращенное наименование согласно Уставу)</w:t>
            </w:r>
          </w:p>
        </w:tc>
        <w:tc>
          <w:tcPr>
            <w:tcW w:w="1136"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Фамилия, имя, отчество педагога, подготовившего учащегося к олимпиаде (полностью)</w:t>
            </w:r>
          </w:p>
        </w:tc>
        <w:tc>
          <w:tcPr>
            <w:tcW w:w="16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Класс</w:t>
            </w:r>
          </w:p>
        </w:tc>
        <w:tc>
          <w:tcPr>
            <w:tcW w:w="16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Всего</w:t>
            </w:r>
          </w:p>
        </w:tc>
        <w:tc>
          <w:tcPr>
            <w:tcW w:w="16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Апелляция</w:t>
            </w:r>
          </w:p>
        </w:tc>
        <w:tc>
          <w:tcPr>
            <w:tcW w:w="16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Итого</w:t>
            </w:r>
          </w:p>
        </w:tc>
        <w:tc>
          <w:tcPr>
            <w:tcW w:w="16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Рейтинговое место</w:t>
            </w:r>
          </w:p>
        </w:tc>
        <w:tc>
          <w:tcPr>
            <w:tcW w:w="47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статус</w:t>
            </w:r>
          </w:p>
        </w:tc>
      </w:tr>
      <w:tr w:rsidR="00A44293" w:rsidRPr="00A44293" w:rsidTr="00A44293">
        <w:trPr>
          <w:trHeight w:val="118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Овчинников Станислав Алексеевич</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«СОШ с. </w:t>
            </w:r>
            <w:proofErr w:type="spellStart"/>
            <w:r w:rsidRPr="00A44293">
              <w:rPr>
                <w:color w:val="000000"/>
                <w:sz w:val="22"/>
                <w:szCs w:val="22"/>
              </w:rPr>
              <w:t>Идолга</w:t>
            </w:r>
            <w:proofErr w:type="spellEnd"/>
            <w:r w:rsidRPr="00A44293">
              <w:rPr>
                <w:color w:val="000000"/>
                <w:sz w:val="22"/>
                <w:szCs w:val="22"/>
              </w:rPr>
              <w:t xml:space="preserve"> имени Героя Советского Союза А.А. </w:t>
            </w:r>
            <w:proofErr w:type="spellStart"/>
            <w:r w:rsidRPr="00A44293">
              <w:rPr>
                <w:color w:val="000000"/>
                <w:sz w:val="22"/>
                <w:szCs w:val="22"/>
              </w:rPr>
              <w:t>Лапшова</w:t>
            </w:r>
            <w:proofErr w:type="spellEnd"/>
            <w:r w:rsidRPr="00A44293">
              <w:rPr>
                <w:color w:val="000000"/>
                <w:sz w:val="22"/>
                <w:szCs w:val="22"/>
              </w:rPr>
              <w:t xml:space="preserve">» в д. </w:t>
            </w:r>
            <w:proofErr w:type="spellStart"/>
            <w:r w:rsidRPr="00A44293">
              <w:rPr>
                <w:color w:val="000000"/>
                <w:sz w:val="22"/>
                <w:szCs w:val="22"/>
              </w:rPr>
              <w:t>Македоновка</w:t>
            </w:r>
            <w:proofErr w:type="spellEnd"/>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Собянин</w:t>
            </w:r>
            <w:proofErr w:type="spellEnd"/>
            <w:r w:rsidRPr="00A44293">
              <w:rPr>
                <w:color w:val="000000"/>
                <w:sz w:val="22"/>
                <w:szCs w:val="22"/>
              </w:rPr>
              <w:t xml:space="preserve"> Сергей Семенович</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30</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30</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победитель</w:t>
            </w:r>
          </w:p>
        </w:tc>
      </w:tr>
      <w:tr w:rsidR="00A44293" w:rsidRPr="00A44293" w:rsidTr="00A44293">
        <w:trPr>
          <w:trHeight w:val="91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Платонова Полина Витальевна</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.И</w:t>
            </w:r>
            <w:proofErr w:type="gramEnd"/>
            <w:r w:rsidRPr="00A44293">
              <w:rPr>
                <w:color w:val="000000"/>
                <w:sz w:val="22"/>
                <w:szCs w:val="22"/>
              </w:rPr>
              <w:t>долга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А.А.Лапшова</w:t>
            </w:r>
            <w:proofErr w:type="spellEnd"/>
            <w:r w:rsidRPr="00A44293">
              <w:rPr>
                <w:color w:val="000000"/>
                <w:sz w:val="22"/>
                <w:szCs w:val="22"/>
              </w:rPr>
              <w:t>»</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Чумакова Елена Алексеевна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30</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30</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победитель</w:t>
            </w:r>
          </w:p>
        </w:tc>
      </w:tr>
      <w:tr w:rsidR="00A44293" w:rsidRPr="00A44293" w:rsidTr="00A44293">
        <w:trPr>
          <w:trHeight w:val="8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3</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Никонова Анна </w:t>
            </w:r>
            <w:proofErr w:type="spellStart"/>
            <w:r w:rsidRPr="00A44293">
              <w:rPr>
                <w:color w:val="000000"/>
                <w:sz w:val="22"/>
                <w:szCs w:val="22"/>
              </w:rPr>
              <w:t>Николавна</w:t>
            </w:r>
            <w:proofErr w:type="spellEnd"/>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«СОШ с. Широкое»</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Чапаева Екатерина Сергеевна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28</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28</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96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4</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Бедрицкая</w:t>
            </w:r>
            <w:proofErr w:type="spellEnd"/>
            <w:r w:rsidRPr="00A44293">
              <w:rPr>
                <w:color w:val="000000"/>
                <w:sz w:val="22"/>
                <w:szCs w:val="22"/>
              </w:rPr>
              <w:t xml:space="preserve"> Анастасия Игоревна</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МОУ»СОШ </w:t>
            </w:r>
            <w:proofErr w:type="spellStart"/>
            <w:r w:rsidRPr="00A44293">
              <w:rPr>
                <w:color w:val="000000"/>
                <w:sz w:val="22"/>
                <w:szCs w:val="22"/>
              </w:rPr>
              <w:t>с</w:t>
            </w:r>
            <w:proofErr w:type="gramStart"/>
            <w:r w:rsidRPr="00A44293">
              <w:rPr>
                <w:color w:val="000000"/>
                <w:sz w:val="22"/>
                <w:szCs w:val="22"/>
              </w:rPr>
              <w:t>.С</w:t>
            </w:r>
            <w:proofErr w:type="gramEnd"/>
            <w:r w:rsidRPr="00A44293">
              <w:rPr>
                <w:color w:val="000000"/>
                <w:sz w:val="22"/>
                <w:szCs w:val="22"/>
              </w:rPr>
              <w:t>торожевка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П.А.Мельникова</w:t>
            </w:r>
            <w:proofErr w:type="spellEnd"/>
            <w:r w:rsidRPr="00A44293">
              <w:rPr>
                <w:color w:val="000000"/>
                <w:sz w:val="22"/>
                <w:szCs w:val="22"/>
              </w:rPr>
              <w:t xml:space="preserve">» в </w:t>
            </w:r>
            <w:proofErr w:type="spellStart"/>
            <w:r w:rsidRPr="00A44293">
              <w:rPr>
                <w:color w:val="000000"/>
                <w:sz w:val="22"/>
                <w:szCs w:val="22"/>
              </w:rPr>
              <w:t>с.КУрдюм</w:t>
            </w:r>
            <w:proofErr w:type="spellEnd"/>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Прокофьева Марина Владимировна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25</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3</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1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lastRenderedPageBreak/>
              <w:t>5</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Глухов Владимир Сергеевич</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с.Б.Ивановка</w:t>
            </w:r>
            <w:proofErr w:type="spellEnd"/>
            <w:r w:rsidRPr="00A44293">
              <w:rPr>
                <w:color w:val="000000"/>
                <w:sz w:val="22"/>
                <w:szCs w:val="22"/>
              </w:rPr>
              <w:t xml:space="preserve"> </w:t>
            </w:r>
            <w:proofErr w:type="spellStart"/>
            <w:r w:rsidRPr="00A44293">
              <w:rPr>
                <w:color w:val="000000"/>
                <w:sz w:val="22"/>
                <w:szCs w:val="22"/>
              </w:rPr>
              <w:t>им</w:t>
            </w:r>
            <w:proofErr w:type="gramStart"/>
            <w:r w:rsidRPr="00A44293">
              <w:rPr>
                <w:color w:val="000000"/>
                <w:sz w:val="22"/>
                <w:szCs w:val="22"/>
              </w:rPr>
              <w:t>.Г</w:t>
            </w:r>
            <w:proofErr w:type="gramEnd"/>
            <w:r w:rsidRPr="00A44293">
              <w:rPr>
                <w:color w:val="000000"/>
                <w:sz w:val="22"/>
                <w:szCs w:val="22"/>
              </w:rPr>
              <w:t>ероя</w:t>
            </w:r>
            <w:proofErr w:type="spellEnd"/>
            <w:r w:rsidRPr="00A44293">
              <w:rPr>
                <w:color w:val="000000"/>
                <w:sz w:val="22"/>
                <w:szCs w:val="22"/>
              </w:rPr>
              <w:t xml:space="preserve"> Советского Союза </w:t>
            </w:r>
            <w:proofErr w:type="spellStart"/>
            <w:r w:rsidRPr="00A44293">
              <w:rPr>
                <w:color w:val="000000"/>
                <w:sz w:val="22"/>
                <w:szCs w:val="22"/>
              </w:rPr>
              <w:t>В.Д.Конного</w:t>
            </w:r>
            <w:proofErr w:type="spellEnd"/>
            <w:r w:rsidRPr="00A44293">
              <w:rPr>
                <w:color w:val="000000"/>
                <w:sz w:val="22"/>
                <w:szCs w:val="22"/>
              </w:rPr>
              <w:t>»</w:t>
            </w:r>
          </w:p>
        </w:tc>
        <w:tc>
          <w:tcPr>
            <w:tcW w:w="1136"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Борисова Надежда Владимировна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25</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3</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45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Будник</w:t>
            </w:r>
            <w:proofErr w:type="spellEnd"/>
            <w:r w:rsidRPr="00A44293">
              <w:rPr>
                <w:color w:val="000000"/>
                <w:sz w:val="22"/>
                <w:szCs w:val="22"/>
              </w:rPr>
              <w:t xml:space="preserve"> Станислав Андреевич</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«СОШ </w:t>
            </w:r>
            <w:proofErr w:type="spellStart"/>
            <w:r w:rsidRPr="00A44293">
              <w:rPr>
                <w:color w:val="000000"/>
                <w:sz w:val="22"/>
                <w:szCs w:val="22"/>
              </w:rPr>
              <w:t>с</w:t>
            </w:r>
            <w:proofErr w:type="gramStart"/>
            <w:r w:rsidRPr="00A44293">
              <w:rPr>
                <w:color w:val="000000"/>
                <w:sz w:val="22"/>
                <w:szCs w:val="22"/>
              </w:rPr>
              <w:t>.О</w:t>
            </w:r>
            <w:proofErr w:type="gramEnd"/>
            <w:r w:rsidRPr="00A44293">
              <w:rPr>
                <w:color w:val="000000"/>
                <w:sz w:val="22"/>
                <w:szCs w:val="22"/>
              </w:rPr>
              <w:t>ктябрьский</w:t>
            </w:r>
            <w:proofErr w:type="spellEnd"/>
            <w:r w:rsidRPr="00A44293">
              <w:rPr>
                <w:color w:val="000000"/>
                <w:sz w:val="22"/>
                <w:szCs w:val="22"/>
              </w:rPr>
              <w:t xml:space="preserve"> Городок имени Героя Советского Союза </w:t>
            </w:r>
            <w:proofErr w:type="spellStart"/>
            <w:r w:rsidRPr="00A44293">
              <w:rPr>
                <w:color w:val="000000"/>
                <w:sz w:val="22"/>
                <w:szCs w:val="22"/>
              </w:rPr>
              <w:t>И.А.Евтеева</w:t>
            </w:r>
            <w:proofErr w:type="spellEnd"/>
            <w:r w:rsidRPr="00A44293">
              <w:rPr>
                <w:color w:val="000000"/>
                <w:sz w:val="22"/>
                <w:szCs w:val="22"/>
              </w:rPr>
              <w:t xml:space="preserve">» в </w:t>
            </w:r>
            <w:proofErr w:type="spellStart"/>
            <w:r w:rsidRPr="00A44293">
              <w:rPr>
                <w:color w:val="000000"/>
                <w:sz w:val="22"/>
                <w:szCs w:val="22"/>
              </w:rPr>
              <w:t>с.Карамышка</w:t>
            </w:r>
            <w:proofErr w:type="spellEnd"/>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Гаврилова Елена Алексеевна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24</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24</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81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7</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Астаева</w:t>
            </w:r>
            <w:proofErr w:type="spellEnd"/>
            <w:r w:rsidRPr="00A44293">
              <w:rPr>
                <w:color w:val="000000"/>
                <w:sz w:val="22"/>
                <w:szCs w:val="22"/>
              </w:rPr>
              <w:t xml:space="preserve"> Маргарита Сергеевна</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«СОШ с. Широкое»</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Чапаева Екатерина Сергеевна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48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8</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Глухова Ульяна Александровна</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«Средняя общеобразовательная школа с. Вязовка имени Героя Советского Союза Е.А. </w:t>
            </w:r>
            <w:proofErr w:type="spellStart"/>
            <w:r w:rsidRPr="00A44293">
              <w:rPr>
                <w:color w:val="000000"/>
                <w:sz w:val="22"/>
                <w:szCs w:val="22"/>
              </w:rPr>
              <w:t>Мясникова</w:t>
            </w:r>
            <w:proofErr w:type="spellEnd"/>
            <w:r w:rsidRPr="00A44293">
              <w:rPr>
                <w:color w:val="000000"/>
                <w:sz w:val="22"/>
                <w:szCs w:val="22"/>
              </w:rPr>
              <w:t xml:space="preserve">» </w:t>
            </w:r>
            <w:proofErr w:type="gramStart"/>
            <w:r w:rsidRPr="00A44293">
              <w:rPr>
                <w:color w:val="000000"/>
                <w:sz w:val="22"/>
                <w:szCs w:val="22"/>
              </w:rPr>
              <w:t>в</w:t>
            </w:r>
            <w:proofErr w:type="gramEnd"/>
            <w:r w:rsidRPr="00A44293">
              <w:rPr>
                <w:color w:val="000000"/>
                <w:sz w:val="22"/>
                <w:szCs w:val="22"/>
              </w:rPr>
              <w:t xml:space="preserve"> с. Большая Каменка</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Матвеева Наталья Петровна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03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Дорофеев Николай Денисович</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«Средняя общеобразовательная школа с. Вязовка имени Героя Советского Союза Е.А. </w:t>
            </w:r>
            <w:proofErr w:type="spellStart"/>
            <w:r w:rsidRPr="00A44293">
              <w:rPr>
                <w:color w:val="000000"/>
                <w:sz w:val="22"/>
                <w:szCs w:val="22"/>
              </w:rPr>
              <w:t>Мясникова</w:t>
            </w:r>
            <w:proofErr w:type="spellEnd"/>
            <w:r w:rsidRPr="00A44293">
              <w:rPr>
                <w:color w:val="000000"/>
                <w:sz w:val="22"/>
                <w:szCs w:val="22"/>
              </w:rPr>
              <w:t xml:space="preserve">» </w:t>
            </w:r>
            <w:proofErr w:type="gramStart"/>
            <w:r w:rsidRPr="00A44293">
              <w:rPr>
                <w:color w:val="000000"/>
                <w:sz w:val="22"/>
                <w:szCs w:val="22"/>
              </w:rPr>
              <w:t>в</w:t>
            </w:r>
            <w:proofErr w:type="gramEnd"/>
            <w:r w:rsidRPr="00A44293">
              <w:rPr>
                <w:color w:val="000000"/>
                <w:sz w:val="22"/>
                <w:szCs w:val="22"/>
              </w:rPr>
              <w:t xml:space="preserve"> с. Большая Каменка</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Матвеева Наталья Петровна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82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10</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Долгов Кирилл Михайлович</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 СОШ с. Октябрьский Городок имени Героя Советского Союза И. А Евтеева» </w:t>
            </w:r>
            <w:proofErr w:type="gramStart"/>
            <w:r w:rsidRPr="00A44293">
              <w:rPr>
                <w:color w:val="000000"/>
                <w:sz w:val="22"/>
                <w:szCs w:val="22"/>
              </w:rPr>
              <w:t>в</w:t>
            </w:r>
            <w:proofErr w:type="gramEnd"/>
            <w:r w:rsidRPr="00A44293">
              <w:rPr>
                <w:color w:val="000000"/>
                <w:sz w:val="22"/>
                <w:szCs w:val="22"/>
              </w:rPr>
              <w:t xml:space="preserve"> с. Куликовка</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Артюхова Наталья Алексеевна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21</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21</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39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11</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Амиров</w:t>
            </w:r>
            <w:proofErr w:type="spellEnd"/>
            <w:r w:rsidRPr="00A44293">
              <w:rPr>
                <w:color w:val="000000"/>
                <w:sz w:val="22"/>
                <w:szCs w:val="22"/>
              </w:rPr>
              <w:t xml:space="preserve"> Даниил Денисович</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с. </w:t>
            </w:r>
            <w:proofErr w:type="spellStart"/>
            <w:r w:rsidRPr="00A44293">
              <w:rPr>
                <w:color w:val="000000"/>
                <w:sz w:val="22"/>
                <w:szCs w:val="22"/>
              </w:rPr>
              <w:t>Сторожевка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П.А.Мельникова</w:t>
            </w:r>
            <w:proofErr w:type="spellEnd"/>
            <w:r w:rsidRPr="00A44293">
              <w:rPr>
                <w:color w:val="000000"/>
                <w:sz w:val="22"/>
                <w:szCs w:val="22"/>
              </w:rPr>
              <w:t>»</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Новикова Наталья Александровна</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7</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84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lastRenderedPageBreak/>
              <w:t>12</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Миннигалиев</w:t>
            </w:r>
            <w:proofErr w:type="spellEnd"/>
            <w:r w:rsidRPr="00A44293">
              <w:rPr>
                <w:color w:val="000000"/>
                <w:sz w:val="22"/>
                <w:szCs w:val="22"/>
              </w:rPr>
              <w:t xml:space="preserve"> Тимур </w:t>
            </w:r>
            <w:proofErr w:type="spellStart"/>
            <w:r w:rsidRPr="00A44293">
              <w:rPr>
                <w:color w:val="000000"/>
                <w:sz w:val="22"/>
                <w:szCs w:val="22"/>
              </w:rPr>
              <w:t>Шакроевич</w:t>
            </w:r>
            <w:proofErr w:type="spellEnd"/>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.Я</w:t>
            </w:r>
            <w:proofErr w:type="gramEnd"/>
            <w:r w:rsidRPr="00A44293">
              <w:rPr>
                <w:color w:val="000000"/>
                <w:sz w:val="22"/>
                <w:szCs w:val="22"/>
              </w:rPr>
              <w:t>годная</w:t>
            </w:r>
            <w:proofErr w:type="spellEnd"/>
            <w:r w:rsidRPr="00A44293">
              <w:rPr>
                <w:color w:val="000000"/>
                <w:sz w:val="22"/>
                <w:szCs w:val="22"/>
              </w:rPr>
              <w:t xml:space="preserve"> Поляна»</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Фатейчев</w:t>
            </w:r>
            <w:proofErr w:type="spellEnd"/>
            <w:r w:rsidRPr="00A44293">
              <w:rPr>
                <w:color w:val="000000"/>
                <w:sz w:val="22"/>
                <w:szCs w:val="22"/>
              </w:rPr>
              <w:t xml:space="preserve"> Никита Александрович</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7</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05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13</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Воробьев Филипп </w:t>
            </w:r>
            <w:proofErr w:type="spellStart"/>
            <w:r w:rsidRPr="00A44293">
              <w:rPr>
                <w:color w:val="000000"/>
                <w:sz w:val="22"/>
                <w:szCs w:val="22"/>
              </w:rPr>
              <w:t>Алексадрович</w:t>
            </w:r>
            <w:proofErr w:type="spellEnd"/>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«СОШ с. </w:t>
            </w:r>
            <w:proofErr w:type="spellStart"/>
            <w:r w:rsidRPr="00A44293">
              <w:rPr>
                <w:color w:val="000000"/>
                <w:sz w:val="22"/>
                <w:szCs w:val="22"/>
              </w:rPr>
              <w:t>Идолга</w:t>
            </w:r>
            <w:proofErr w:type="spellEnd"/>
            <w:r w:rsidRPr="00A44293">
              <w:rPr>
                <w:color w:val="000000"/>
                <w:sz w:val="22"/>
                <w:szCs w:val="22"/>
              </w:rPr>
              <w:t xml:space="preserve"> имени Героя Советского Союза А.А. </w:t>
            </w:r>
            <w:proofErr w:type="spellStart"/>
            <w:r w:rsidRPr="00A44293">
              <w:rPr>
                <w:color w:val="000000"/>
                <w:sz w:val="22"/>
                <w:szCs w:val="22"/>
              </w:rPr>
              <w:t>Лапшова</w:t>
            </w:r>
            <w:proofErr w:type="spellEnd"/>
            <w:r w:rsidRPr="00A44293">
              <w:rPr>
                <w:color w:val="000000"/>
                <w:sz w:val="22"/>
                <w:szCs w:val="22"/>
              </w:rPr>
              <w:t xml:space="preserve">» в д. </w:t>
            </w:r>
            <w:proofErr w:type="spellStart"/>
            <w:r w:rsidRPr="00A44293">
              <w:rPr>
                <w:color w:val="000000"/>
                <w:sz w:val="22"/>
                <w:szCs w:val="22"/>
              </w:rPr>
              <w:t>Македоновка</w:t>
            </w:r>
            <w:proofErr w:type="spellEnd"/>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Собянин</w:t>
            </w:r>
            <w:proofErr w:type="spellEnd"/>
            <w:r w:rsidRPr="00A44293">
              <w:rPr>
                <w:color w:val="000000"/>
                <w:sz w:val="22"/>
                <w:szCs w:val="22"/>
              </w:rPr>
              <w:t xml:space="preserve"> Сергей Семенович</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8</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11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14</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Афанасьева Наталья</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.Я</w:t>
            </w:r>
            <w:proofErr w:type="gramEnd"/>
            <w:r w:rsidRPr="00A44293">
              <w:rPr>
                <w:color w:val="000000"/>
                <w:sz w:val="22"/>
                <w:szCs w:val="22"/>
              </w:rPr>
              <w:t>годная</w:t>
            </w:r>
            <w:proofErr w:type="spellEnd"/>
            <w:r w:rsidRPr="00A44293">
              <w:rPr>
                <w:color w:val="000000"/>
                <w:sz w:val="22"/>
                <w:szCs w:val="22"/>
              </w:rPr>
              <w:t xml:space="preserve"> Поляна»</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Фатейчев</w:t>
            </w:r>
            <w:proofErr w:type="spellEnd"/>
            <w:r w:rsidRPr="00A44293">
              <w:rPr>
                <w:color w:val="000000"/>
                <w:sz w:val="22"/>
                <w:szCs w:val="22"/>
              </w:rPr>
              <w:t xml:space="preserve"> Никита Александрович</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03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15</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Мамедов Али </w:t>
            </w:r>
            <w:proofErr w:type="spellStart"/>
            <w:r w:rsidRPr="00A44293">
              <w:rPr>
                <w:color w:val="000000"/>
                <w:sz w:val="22"/>
                <w:szCs w:val="22"/>
              </w:rPr>
              <w:t>Сейранович</w:t>
            </w:r>
            <w:proofErr w:type="spellEnd"/>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.В</w:t>
            </w:r>
            <w:proofErr w:type="gramEnd"/>
            <w:r w:rsidRPr="00A44293">
              <w:rPr>
                <w:color w:val="000000"/>
                <w:sz w:val="22"/>
                <w:szCs w:val="22"/>
              </w:rPr>
              <w:t>язовка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Е.А.Мясников</w:t>
            </w:r>
            <w:proofErr w:type="spellEnd"/>
            <w:r w:rsidRPr="00A44293">
              <w:rPr>
                <w:color w:val="000000"/>
                <w:sz w:val="22"/>
                <w:szCs w:val="22"/>
              </w:rPr>
              <w:t>»</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Иванова Татьяна Сергеевна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23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Шульгин Сергей Иванович</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.С</w:t>
            </w:r>
            <w:proofErr w:type="gramEnd"/>
            <w:r w:rsidRPr="00A44293">
              <w:rPr>
                <w:color w:val="000000"/>
                <w:sz w:val="22"/>
                <w:szCs w:val="22"/>
              </w:rPr>
              <w:t>окур</w:t>
            </w:r>
            <w:proofErr w:type="spellEnd"/>
            <w:r w:rsidRPr="00A44293">
              <w:rPr>
                <w:color w:val="000000"/>
                <w:sz w:val="22"/>
                <w:szCs w:val="22"/>
              </w:rPr>
              <w:t xml:space="preserve"> имени Героя </w:t>
            </w:r>
            <w:proofErr w:type="spellStart"/>
            <w:r w:rsidRPr="00A44293">
              <w:rPr>
                <w:color w:val="000000"/>
                <w:sz w:val="22"/>
                <w:szCs w:val="22"/>
              </w:rPr>
              <w:t>СоветскогоСоюза</w:t>
            </w:r>
            <w:proofErr w:type="spellEnd"/>
            <w:r w:rsidRPr="00A44293">
              <w:rPr>
                <w:color w:val="000000"/>
                <w:sz w:val="22"/>
                <w:szCs w:val="22"/>
              </w:rPr>
              <w:t xml:space="preserve"> </w:t>
            </w:r>
            <w:proofErr w:type="spellStart"/>
            <w:r w:rsidRPr="00A44293">
              <w:rPr>
                <w:color w:val="000000"/>
                <w:sz w:val="22"/>
                <w:szCs w:val="22"/>
              </w:rPr>
              <w:t>А.П.Босова</w:t>
            </w:r>
            <w:proofErr w:type="spellEnd"/>
            <w:r w:rsidRPr="00A44293">
              <w:rPr>
                <w:color w:val="000000"/>
                <w:sz w:val="22"/>
                <w:szCs w:val="22"/>
              </w:rPr>
              <w:t>»</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Белоусова Галина Георгиевна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10</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12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Гурьянов Матвей Евгеньевич</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с. </w:t>
            </w:r>
            <w:proofErr w:type="spellStart"/>
            <w:r w:rsidRPr="00A44293">
              <w:rPr>
                <w:color w:val="000000"/>
                <w:sz w:val="22"/>
                <w:szCs w:val="22"/>
              </w:rPr>
              <w:t>Сторожевка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П.А.Мельникова</w:t>
            </w:r>
            <w:proofErr w:type="spellEnd"/>
            <w:r w:rsidRPr="00A44293">
              <w:rPr>
                <w:color w:val="000000"/>
                <w:sz w:val="22"/>
                <w:szCs w:val="22"/>
              </w:rPr>
              <w:t>»</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Новикова Наталья Александровна</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15</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15</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11</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50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18</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Мытник Иван Валерьевич</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«Средняя общеобразовательная школа с. Вязовка имени Героя Советского Союза Е.А. </w:t>
            </w:r>
            <w:proofErr w:type="spellStart"/>
            <w:r w:rsidRPr="00A44293">
              <w:rPr>
                <w:color w:val="000000"/>
                <w:sz w:val="22"/>
                <w:szCs w:val="22"/>
              </w:rPr>
              <w:t>Мясникова</w:t>
            </w:r>
            <w:proofErr w:type="spellEnd"/>
            <w:r w:rsidRPr="00A44293">
              <w:rPr>
                <w:color w:val="000000"/>
                <w:sz w:val="22"/>
                <w:szCs w:val="22"/>
              </w:rPr>
              <w:t xml:space="preserve">» </w:t>
            </w:r>
            <w:proofErr w:type="gramStart"/>
            <w:r w:rsidRPr="00A44293">
              <w:rPr>
                <w:color w:val="000000"/>
                <w:sz w:val="22"/>
                <w:szCs w:val="22"/>
              </w:rPr>
              <w:t>в</w:t>
            </w:r>
            <w:proofErr w:type="gramEnd"/>
            <w:r w:rsidRPr="00A44293">
              <w:rPr>
                <w:color w:val="000000"/>
                <w:sz w:val="22"/>
                <w:szCs w:val="22"/>
              </w:rPr>
              <w:t xml:space="preserve"> с. Большая Каменка</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Матвеева Наталья Петровна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14</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14</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12</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24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Онищенко Ярослав Станиславович</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.М</w:t>
            </w:r>
            <w:proofErr w:type="gramEnd"/>
            <w:r w:rsidRPr="00A44293">
              <w:rPr>
                <w:color w:val="000000"/>
                <w:sz w:val="22"/>
                <w:szCs w:val="22"/>
              </w:rPr>
              <w:t>изино-Лапшиновка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И.В.Преснякова</w:t>
            </w:r>
            <w:proofErr w:type="spellEnd"/>
            <w:r w:rsidRPr="00A44293">
              <w:rPr>
                <w:color w:val="000000"/>
                <w:sz w:val="22"/>
                <w:szCs w:val="22"/>
              </w:rPr>
              <w:t>»</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Тишина Лея Александровна</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13</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13</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13</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21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lastRenderedPageBreak/>
              <w:t>20</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Джураев</w:t>
            </w:r>
            <w:proofErr w:type="spellEnd"/>
            <w:r w:rsidRPr="00A44293">
              <w:rPr>
                <w:color w:val="000000"/>
                <w:sz w:val="22"/>
                <w:szCs w:val="22"/>
              </w:rPr>
              <w:t xml:space="preserve"> Руслан Рустамович</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с. </w:t>
            </w:r>
            <w:proofErr w:type="spellStart"/>
            <w:r w:rsidRPr="00A44293">
              <w:rPr>
                <w:color w:val="000000"/>
                <w:sz w:val="22"/>
                <w:szCs w:val="22"/>
              </w:rPr>
              <w:t>Сторожевка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П.А.Мельникова</w:t>
            </w:r>
            <w:proofErr w:type="spellEnd"/>
            <w:r w:rsidRPr="00A44293">
              <w:rPr>
                <w:color w:val="000000"/>
                <w:sz w:val="22"/>
                <w:szCs w:val="22"/>
              </w:rPr>
              <w:t>»</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Новикова Наталья Александровна</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11</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11</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14</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15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21</w:t>
            </w:r>
          </w:p>
        </w:tc>
        <w:tc>
          <w:tcPr>
            <w:tcW w:w="39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4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Афанасьева Наталья Александровна</w:t>
            </w:r>
          </w:p>
        </w:tc>
        <w:tc>
          <w:tcPr>
            <w:tcW w:w="99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.Я</w:t>
            </w:r>
            <w:proofErr w:type="gramEnd"/>
            <w:r w:rsidRPr="00A44293">
              <w:rPr>
                <w:color w:val="000000"/>
                <w:sz w:val="22"/>
                <w:szCs w:val="22"/>
              </w:rPr>
              <w:t>годная</w:t>
            </w:r>
            <w:proofErr w:type="spellEnd"/>
            <w:r w:rsidRPr="00A44293">
              <w:rPr>
                <w:color w:val="000000"/>
                <w:sz w:val="22"/>
                <w:szCs w:val="22"/>
              </w:rPr>
              <w:t xml:space="preserve"> Поляна»</w:t>
            </w:r>
          </w:p>
        </w:tc>
        <w:tc>
          <w:tcPr>
            <w:tcW w:w="113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Фатейчев</w:t>
            </w:r>
            <w:proofErr w:type="spellEnd"/>
            <w:r w:rsidRPr="00A44293">
              <w:rPr>
                <w:color w:val="000000"/>
                <w:sz w:val="22"/>
                <w:szCs w:val="22"/>
              </w:rPr>
              <w:t xml:space="preserve"> Никита Александрович</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10</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16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10</w:t>
            </w:r>
          </w:p>
        </w:tc>
        <w:tc>
          <w:tcPr>
            <w:tcW w:w="16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15</w:t>
            </w:r>
          </w:p>
        </w:tc>
        <w:tc>
          <w:tcPr>
            <w:tcW w:w="47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bl>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sectPr w:rsidR="00A44293" w:rsidSect="00A44293">
          <w:pgSz w:w="16838" w:h="11906" w:orient="landscape"/>
          <w:pgMar w:top="1134" w:right="1134" w:bottom="1134" w:left="1134" w:header="0" w:footer="0" w:gutter="0"/>
          <w:pgNumType w:start="1"/>
          <w:cols w:space="720"/>
          <w:formProt w:val="0"/>
          <w:docGrid w:linePitch="381" w:charSpace="8192"/>
        </w:sectPr>
      </w:pPr>
    </w:p>
    <w:p w:rsidR="00A44293" w:rsidRPr="00A44293" w:rsidRDefault="00A44293" w:rsidP="00A44293">
      <w:pPr>
        <w:ind w:left="10490" w:hanging="360"/>
        <w:jc w:val="center"/>
        <w:rPr>
          <w:szCs w:val="28"/>
          <w:lang w:eastAsia="zh-CN"/>
        </w:rPr>
      </w:pPr>
      <w:r w:rsidRPr="00A44293">
        <w:rPr>
          <w:szCs w:val="28"/>
          <w:lang w:eastAsia="zh-CN"/>
        </w:rPr>
        <w:lastRenderedPageBreak/>
        <w:t xml:space="preserve">Приложение </w:t>
      </w:r>
      <w:r>
        <w:rPr>
          <w:szCs w:val="28"/>
          <w:lang w:eastAsia="zh-CN"/>
        </w:rPr>
        <w:t>№ 2</w:t>
      </w:r>
    </w:p>
    <w:p w:rsidR="00A44293" w:rsidRPr="00A44293" w:rsidRDefault="00A44293" w:rsidP="00A44293">
      <w:pPr>
        <w:ind w:left="10490" w:hanging="360"/>
        <w:jc w:val="center"/>
        <w:rPr>
          <w:szCs w:val="28"/>
          <w:lang w:eastAsia="zh-CN"/>
        </w:rPr>
      </w:pPr>
      <w:r w:rsidRPr="00A44293">
        <w:rPr>
          <w:szCs w:val="28"/>
          <w:lang w:eastAsia="zh-CN"/>
        </w:rPr>
        <w:t>к постановлению</w:t>
      </w:r>
    </w:p>
    <w:p w:rsidR="00A44293" w:rsidRPr="00A44293" w:rsidRDefault="00A44293" w:rsidP="00A44293">
      <w:pPr>
        <w:ind w:left="10490" w:hanging="360"/>
        <w:jc w:val="center"/>
        <w:rPr>
          <w:szCs w:val="28"/>
          <w:lang w:eastAsia="zh-CN"/>
        </w:rPr>
      </w:pPr>
      <w:r w:rsidRPr="00A44293">
        <w:rPr>
          <w:szCs w:val="28"/>
          <w:lang w:eastAsia="zh-CN"/>
        </w:rPr>
        <w:t xml:space="preserve">администрации </w:t>
      </w:r>
      <w:proofErr w:type="spellStart"/>
      <w:r w:rsidRPr="00A44293">
        <w:rPr>
          <w:szCs w:val="28"/>
          <w:lang w:eastAsia="zh-CN"/>
        </w:rPr>
        <w:t>Татищевского</w:t>
      </w:r>
      <w:proofErr w:type="spellEnd"/>
    </w:p>
    <w:p w:rsidR="00A44293" w:rsidRPr="00A44293" w:rsidRDefault="00A44293" w:rsidP="00A44293">
      <w:pPr>
        <w:ind w:left="10490" w:hanging="360"/>
        <w:jc w:val="center"/>
        <w:rPr>
          <w:szCs w:val="28"/>
          <w:lang w:eastAsia="zh-CN"/>
        </w:rPr>
      </w:pPr>
      <w:r w:rsidRPr="00A44293">
        <w:rPr>
          <w:szCs w:val="28"/>
          <w:lang w:eastAsia="zh-CN"/>
        </w:rPr>
        <w:t>муниципального района</w:t>
      </w:r>
    </w:p>
    <w:p w:rsidR="00A44293" w:rsidRPr="00A44293" w:rsidRDefault="00A44293" w:rsidP="00A44293">
      <w:pPr>
        <w:ind w:left="10490" w:hanging="360"/>
        <w:jc w:val="center"/>
        <w:rPr>
          <w:szCs w:val="28"/>
          <w:lang w:eastAsia="zh-CN"/>
        </w:rPr>
      </w:pPr>
      <w:r w:rsidRPr="00A44293">
        <w:rPr>
          <w:szCs w:val="28"/>
          <w:lang w:eastAsia="zh-CN"/>
        </w:rPr>
        <w:t>Саратовской области</w:t>
      </w:r>
    </w:p>
    <w:p w:rsidR="008F6CAC" w:rsidRPr="00E47BD1" w:rsidRDefault="008F6CAC" w:rsidP="008F6CAC">
      <w:pPr>
        <w:ind w:left="10348" w:hanging="6"/>
        <w:jc w:val="center"/>
        <w:rPr>
          <w:szCs w:val="28"/>
          <w:lang w:eastAsia="zh-CN"/>
        </w:rPr>
      </w:pPr>
      <w:r>
        <w:rPr>
          <w:szCs w:val="28"/>
          <w:lang w:eastAsia="zh-CN"/>
        </w:rPr>
        <w:t>от 03.12.2024 № 1264</w:t>
      </w:r>
    </w:p>
    <w:p w:rsidR="00A44293" w:rsidRPr="00E47BD1" w:rsidRDefault="00A44293" w:rsidP="00A44293">
      <w:pPr>
        <w:ind w:left="10915" w:hanging="6"/>
        <w:jc w:val="center"/>
        <w:rPr>
          <w:sz w:val="26"/>
          <w:szCs w:val="26"/>
          <w:lang w:eastAsia="zh-CN"/>
        </w:rPr>
      </w:pPr>
    </w:p>
    <w:p w:rsidR="00A44293" w:rsidRDefault="00A44293" w:rsidP="00A44293">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истории</w:t>
      </w:r>
      <w:r>
        <w:rPr>
          <w:rStyle w:val="af2"/>
          <w:color w:val="000000"/>
          <w:u w:val="none"/>
        </w:rPr>
        <w:t xml:space="preserve"> </w:t>
      </w:r>
      <w:r>
        <w:rPr>
          <w:color w:val="000000"/>
        </w:rPr>
        <w:t>в 6</w:t>
      </w:r>
      <w:r w:rsidRPr="00372866">
        <w:rPr>
          <w:color w:val="000000"/>
        </w:rPr>
        <w:t>-х классах</w:t>
      </w:r>
    </w:p>
    <w:p w:rsidR="00A44293" w:rsidRDefault="00A44293" w:rsidP="00A44293">
      <w:pPr>
        <w:suppressAutoHyphens/>
        <w:jc w:val="center"/>
        <w:rPr>
          <w:color w:val="000000"/>
        </w:rPr>
      </w:pPr>
    </w:p>
    <w:tbl>
      <w:tblPr>
        <w:tblW w:w="5000" w:type="pct"/>
        <w:tblLook w:val="04A0" w:firstRow="1" w:lastRow="0" w:firstColumn="1" w:lastColumn="0" w:noHBand="0" w:noVBand="1"/>
      </w:tblPr>
      <w:tblGrid>
        <w:gridCol w:w="778"/>
        <w:gridCol w:w="1092"/>
        <w:gridCol w:w="2859"/>
        <w:gridCol w:w="3393"/>
        <w:gridCol w:w="1973"/>
        <w:gridCol w:w="660"/>
        <w:gridCol w:w="500"/>
        <w:gridCol w:w="500"/>
        <w:gridCol w:w="805"/>
        <w:gridCol w:w="805"/>
        <w:gridCol w:w="1421"/>
      </w:tblGrid>
      <w:tr w:rsidR="00A44293" w:rsidRPr="00A44293" w:rsidTr="00A44293">
        <w:trPr>
          <w:trHeight w:val="2025"/>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xml:space="preserve">№ </w:t>
            </w:r>
            <w:proofErr w:type="gramStart"/>
            <w:r w:rsidRPr="00A44293">
              <w:rPr>
                <w:color w:val="000000"/>
                <w:sz w:val="22"/>
                <w:szCs w:val="22"/>
              </w:rPr>
              <w:t>п</w:t>
            </w:r>
            <w:proofErr w:type="gramEnd"/>
            <w:r w:rsidRPr="00A44293">
              <w:rPr>
                <w:color w:val="000000"/>
                <w:sz w:val="22"/>
                <w:szCs w:val="22"/>
              </w:rPr>
              <w:t>/п</w:t>
            </w:r>
          </w:p>
        </w:tc>
        <w:tc>
          <w:tcPr>
            <w:tcW w:w="378"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Предмет</w:t>
            </w:r>
          </w:p>
        </w:tc>
        <w:tc>
          <w:tcPr>
            <w:tcW w:w="962"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Фамилия, имя, отчество учащегося (полностью)</w:t>
            </w:r>
          </w:p>
        </w:tc>
        <w:tc>
          <w:tcPr>
            <w:tcW w:w="1156"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Образовательное учреждение (сокращенное наименование согласно Уставу)</w:t>
            </w:r>
          </w:p>
        </w:tc>
        <w:tc>
          <w:tcPr>
            <w:tcW w:w="676"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Фамилия, имя, отчество педагога, подготовившего учащегося к олимпиаде (полностью)</w:t>
            </w:r>
          </w:p>
        </w:tc>
        <w:tc>
          <w:tcPr>
            <w:tcW w:w="23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Класс</w:t>
            </w:r>
          </w:p>
        </w:tc>
        <w:tc>
          <w:tcPr>
            <w:tcW w:w="17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Всего</w:t>
            </w:r>
          </w:p>
        </w:tc>
        <w:tc>
          <w:tcPr>
            <w:tcW w:w="17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Апелляция</w:t>
            </w:r>
          </w:p>
        </w:tc>
        <w:tc>
          <w:tcPr>
            <w:tcW w:w="28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Итого</w:t>
            </w:r>
          </w:p>
        </w:tc>
        <w:tc>
          <w:tcPr>
            <w:tcW w:w="28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Рейтинговое место</w:t>
            </w:r>
          </w:p>
        </w:tc>
        <w:tc>
          <w:tcPr>
            <w:tcW w:w="48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статус</w:t>
            </w:r>
          </w:p>
        </w:tc>
      </w:tr>
      <w:tr w:rsidR="00A44293" w:rsidRPr="00A44293" w:rsidTr="00A44293">
        <w:trPr>
          <w:trHeight w:val="129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Мазур</w:t>
            </w:r>
            <w:proofErr w:type="spellEnd"/>
            <w:r w:rsidRPr="00A44293">
              <w:rPr>
                <w:color w:val="000000"/>
                <w:sz w:val="22"/>
                <w:szCs w:val="22"/>
              </w:rPr>
              <w:t xml:space="preserve"> Анна Дмитриевна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«СОШ </w:t>
            </w:r>
            <w:proofErr w:type="spellStart"/>
            <w:r w:rsidRPr="00A44293">
              <w:rPr>
                <w:color w:val="000000"/>
                <w:sz w:val="22"/>
                <w:szCs w:val="22"/>
              </w:rPr>
              <w:t>с</w:t>
            </w:r>
            <w:proofErr w:type="gramStart"/>
            <w:r w:rsidRPr="00A44293">
              <w:rPr>
                <w:color w:val="000000"/>
                <w:sz w:val="22"/>
                <w:szCs w:val="22"/>
              </w:rPr>
              <w:t>.О</w:t>
            </w:r>
            <w:proofErr w:type="gramEnd"/>
            <w:r w:rsidRPr="00A44293">
              <w:rPr>
                <w:color w:val="000000"/>
                <w:sz w:val="22"/>
                <w:szCs w:val="22"/>
              </w:rPr>
              <w:t>ктябрьский</w:t>
            </w:r>
            <w:proofErr w:type="spellEnd"/>
            <w:r w:rsidRPr="00A44293">
              <w:rPr>
                <w:color w:val="000000"/>
                <w:sz w:val="22"/>
                <w:szCs w:val="22"/>
              </w:rPr>
              <w:t xml:space="preserve"> Городок имени Героя Советского Союза </w:t>
            </w:r>
            <w:proofErr w:type="spellStart"/>
            <w:r w:rsidRPr="00A44293">
              <w:rPr>
                <w:color w:val="000000"/>
                <w:sz w:val="22"/>
                <w:szCs w:val="22"/>
              </w:rPr>
              <w:t>И.А.Евтеева</w:t>
            </w:r>
            <w:proofErr w:type="spellEnd"/>
            <w:r w:rsidRPr="00A44293">
              <w:rPr>
                <w:color w:val="000000"/>
                <w:sz w:val="22"/>
                <w:szCs w:val="22"/>
              </w:rPr>
              <w:t xml:space="preserve">» в </w:t>
            </w:r>
            <w:proofErr w:type="spellStart"/>
            <w:r w:rsidRPr="00A44293">
              <w:rPr>
                <w:color w:val="000000"/>
                <w:sz w:val="22"/>
                <w:szCs w:val="22"/>
              </w:rPr>
              <w:t>с.Карамышка</w:t>
            </w:r>
            <w:proofErr w:type="spellEnd"/>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Гаврилова Елена Алексеевна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31</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31</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победитель</w:t>
            </w:r>
          </w:p>
        </w:tc>
      </w:tr>
      <w:tr w:rsidR="00A44293" w:rsidRPr="00A44293" w:rsidTr="00A44293">
        <w:trPr>
          <w:trHeight w:val="12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Ломовцев</w:t>
            </w:r>
            <w:proofErr w:type="spellEnd"/>
            <w:r w:rsidRPr="00A44293">
              <w:rPr>
                <w:color w:val="000000"/>
                <w:sz w:val="22"/>
                <w:szCs w:val="22"/>
              </w:rPr>
              <w:t xml:space="preserve"> Алексей Николаевич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«СОШ </w:t>
            </w:r>
            <w:proofErr w:type="spellStart"/>
            <w:r w:rsidRPr="00A44293">
              <w:rPr>
                <w:color w:val="000000"/>
                <w:sz w:val="22"/>
                <w:szCs w:val="22"/>
              </w:rPr>
              <w:t>с</w:t>
            </w:r>
            <w:proofErr w:type="gramStart"/>
            <w:r w:rsidRPr="00A44293">
              <w:rPr>
                <w:color w:val="000000"/>
                <w:sz w:val="22"/>
                <w:szCs w:val="22"/>
              </w:rPr>
              <w:t>.О</w:t>
            </w:r>
            <w:proofErr w:type="gramEnd"/>
            <w:r w:rsidRPr="00A44293">
              <w:rPr>
                <w:color w:val="000000"/>
                <w:sz w:val="22"/>
                <w:szCs w:val="22"/>
              </w:rPr>
              <w:t>ктябрьский</w:t>
            </w:r>
            <w:proofErr w:type="spellEnd"/>
            <w:r w:rsidRPr="00A44293">
              <w:rPr>
                <w:color w:val="000000"/>
                <w:sz w:val="22"/>
                <w:szCs w:val="22"/>
              </w:rPr>
              <w:t xml:space="preserve"> Городок имени Героя Советского Союза </w:t>
            </w:r>
            <w:proofErr w:type="spellStart"/>
            <w:r w:rsidRPr="00A44293">
              <w:rPr>
                <w:color w:val="000000"/>
                <w:sz w:val="22"/>
                <w:szCs w:val="22"/>
              </w:rPr>
              <w:t>И.А.Евтеева</w:t>
            </w:r>
            <w:proofErr w:type="spellEnd"/>
            <w:r w:rsidRPr="00A44293">
              <w:rPr>
                <w:color w:val="000000"/>
                <w:sz w:val="22"/>
                <w:szCs w:val="22"/>
              </w:rPr>
              <w:t xml:space="preserve">» в </w:t>
            </w:r>
            <w:proofErr w:type="spellStart"/>
            <w:r w:rsidRPr="00A44293">
              <w:rPr>
                <w:color w:val="000000"/>
                <w:sz w:val="22"/>
                <w:szCs w:val="22"/>
              </w:rPr>
              <w:t>с.Карамышка</w:t>
            </w:r>
            <w:proofErr w:type="spellEnd"/>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Гаврилова Елена Алексеевна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30</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30</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победитель</w:t>
            </w:r>
          </w:p>
        </w:tc>
      </w:tr>
      <w:tr w:rsidR="00A44293" w:rsidRPr="00A44293" w:rsidTr="00A44293">
        <w:trPr>
          <w:trHeight w:val="144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3</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Калачев Кирилл Дмитриевич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.И</w:t>
            </w:r>
            <w:proofErr w:type="gramEnd"/>
            <w:r w:rsidRPr="00A44293">
              <w:rPr>
                <w:color w:val="000000"/>
                <w:sz w:val="22"/>
                <w:szCs w:val="22"/>
              </w:rPr>
              <w:t>долга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А.А.Лапшова</w:t>
            </w:r>
            <w:proofErr w:type="spellEnd"/>
            <w:r w:rsidRPr="00A44293">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Чумакова Елена Алексеевна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30</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30</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победитель</w:t>
            </w:r>
          </w:p>
        </w:tc>
      </w:tr>
      <w:tr w:rsidR="00A44293" w:rsidRPr="00A44293" w:rsidTr="00A44293">
        <w:trPr>
          <w:trHeight w:val="8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lastRenderedPageBreak/>
              <w:t>4</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Летов Илья Юрьевич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п</w:t>
            </w:r>
            <w:proofErr w:type="gramStart"/>
            <w:r w:rsidRPr="00A44293">
              <w:rPr>
                <w:color w:val="000000"/>
                <w:sz w:val="22"/>
                <w:szCs w:val="22"/>
              </w:rPr>
              <w:t>.С</w:t>
            </w:r>
            <w:proofErr w:type="gramEnd"/>
            <w:r w:rsidRPr="00A44293">
              <w:rPr>
                <w:color w:val="000000"/>
                <w:sz w:val="22"/>
                <w:szCs w:val="22"/>
              </w:rPr>
              <w:t>адовый</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В.А.Васильева</w:t>
            </w:r>
            <w:proofErr w:type="spellEnd"/>
            <w:r w:rsidRPr="00A44293">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Чухин</w:t>
            </w:r>
            <w:proofErr w:type="spellEnd"/>
            <w:r w:rsidRPr="00A44293">
              <w:rPr>
                <w:color w:val="000000"/>
                <w:sz w:val="22"/>
                <w:szCs w:val="22"/>
              </w:rPr>
              <w:t xml:space="preserve"> Андрей Иванович</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27</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27</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3</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8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Касимцев</w:t>
            </w:r>
            <w:proofErr w:type="spellEnd"/>
            <w:r w:rsidRPr="00A44293">
              <w:rPr>
                <w:color w:val="000000"/>
                <w:sz w:val="22"/>
                <w:szCs w:val="22"/>
              </w:rPr>
              <w:t xml:space="preserve"> Артём Максимович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 СОШ </w:t>
            </w:r>
            <w:proofErr w:type="spellStart"/>
            <w:r w:rsidRPr="00A44293">
              <w:rPr>
                <w:color w:val="000000"/>
                <w:sz w:val="22"/>
                <w:szCs w:val="22"/>
              </w:rPr>
              <w:t>п</w:t>
            </w:r>
            <w:proofErr w:type="gramStart"/>
            <w:r w:rsidRPr="00A44293">
              <w:rPr>
                <w:color w:val="000000"/>
                <w:sz w:val="22"/>
                <w:szCs w:val="22"/>
              </w:rPr>
              <w:t>.С</w:t>
            </w:r>
            <w:proofErr w:type="gramEnd"/>
            <w:r w:rsidRPr="00A44293">
              <w:rPr>
                <w:color w:val="000000"/>
                <w:sz w:val="22"/>
                <w:szCs w:val="22"/>
              </w:rPr>
              <w:t>адовый</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В.А.Васильева</w:t>
            </w:r>
            <w:proofErr w:type="spellEnd"/>
            <w:r w:rsidRPr="00A44293">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Чухин</w:t>
            </w:r>
            <w:proofErr w:type="spellEnd"/>
            <w:r w:rsidRPr="00A44293">
              <w:rPr>
                <w:color w:val="000000"/>
                <w:sz w:val="22"/>
                <w:szCs w:val="22"/>
              </w:rPr>
              <w:t xml:space="preserve"> Андрей Иванович</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26</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4</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76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Кучкина Екатерина Алексеевна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имени Героя Советского Союза </w:t>
            </w:r>
            <w:proofErr w:type="spellStart"/>
            <w:r w:rsidRPr="00A44293">
              <w:rPr>
                <w:color w:val="000000"/>
                <w:sz w:val="22"/>
                <w:szCs w:val="22"/>
              </w:rPr>
              <w:t>И.А.Евтеева</w:t>
            </w:r>
            <w:proofErr w:type="spellEnd"/>
            <w:r w:rsidRPr="00A44293">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Лапшина Елена Юрьевна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24</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24</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64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7</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Гусев Артем Сергеевич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.И</w:t>
            </w:r>
            <w:proofErr w:type="gramEnd"/>
            <w:r w:rsidRPr="00A44293">
              <w:rPr>
                <w:color w:val="000000"/>
                <w:sz w:val="22"/>
                <w:szCs w:val="22"/>
              </w:rPr>
              <w:t>долга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А.А.Лапшова</w:t>
            </w:r>
            <w:proofErr w:type="spellEnd"/>
            <w:r w:rsidRPr="00A44293">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Чумакова Елена Алексеевна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24</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24</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85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8</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Новикова Яна Романовна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.Я</w:t>
            </w:r>
            <w:proofErr w:type="gramEnd"/>
            <w:r w:rsidRPr="00A44293">
              <w:rPr>
                <w:color w:val="000000"/>
                <w:sz w:val="22"/>
                <w:szCs w:val="22"/>
              </w:rPr>
              <w:t>годная</w:t>
            </w:r>
            <w:proofErr w:type="spellEnd"/>
            <w:r w:rsidRPr="00A44293">
              <w:rPr>
                <w:color w:val="000000"/>
                <w:sz w:val="22"/>
                <w:szCs w:val="22"/>
              </w:rPr>
              <w:t xml:space="preserve"> Поляна»</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Фатейчев</w:t>
            </w:r>
            <w:proofErr w:type="spellEnd"/>
            <w:r w:rsidRPr="00A44293">
              <w:rPr>
                <w:color w:val="000000"/>
                <w:sz w:val="22"/>
                <w:szCs w:val="22"/>
              </w:rPr>
              <w:t xml:space="preserve"> Никита Александрович</w:t>
            </w:r>
          </w:p>
        </w:tc>
        <w:tc>
          <w:tcPr>
            <w:tcW w:w="232"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24</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24</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0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Степанов Артем Александрович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«СОШ с. </w:t>
            </w:r>
            <w:proofErr w:type="spellStart"/>
            <w:r w:rsidRPr="00A44293">
              <w:rPr>
                <w:color w:val="000000"/>
                <w:sz w:val="22"/>
                <w:szCs w:val="22"/>
              </w:rPr>
              <w:t>Идолга</w:t>
            </w:r>
            <w:proofErr w:type="spellEnd"/>
            <w:r w:rsidRPr="00A44293">
              <w:rPr>
                <w:color w:val="000000"/>
                <w:sz w:val="22"/>
                <w:szCs w:val="22"/>
              </w:rPr>
              <w:t xml:space="preserve"> имени Героя Советского Союза А.А. </w:t>
            </w:r>
            <w:proofErr w:type="spellStart"/>
            <w:r w:rsidRPr="00A44293">
              <w:rPr>
                <w:color w:val="000000"/>
                <w:sz w:val="22"/>
                <w:szCs w:val="22"/>
              </w:rPr>
              <w:t>Лапшова</w:t>
            </w:r>
            <w:proofErr w:type="spellEnd"/>
            <w:r w:rsidRPr="00A44293">
              <w:rPr>
                <w:color w:val="000000"/>
                <w:sz w:val="22"/>
                <w:szCs w:val="22"/>
              </w:rPr>
              <w:t xml:space="preserve">» в д. </w:t>
            </w:r>
            <w:proofErr w:type="spellStart"/>
            <w:r w:rsidRPr="00A44293">
              <w:rPr>
                <w:color w:val="000000"/>
                <w:sz w:val="22"/>
                <w:szCs w:val="22"/>
              </w:rPr>
              <w:t>Македоновка</w:t>
            </w:r>
            <w:proofErr w:type="spellEnd"/>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Собянин</w:t>
            </w:r>
            <w:proofErr w:type="spellEnd"/>
            <w:r w:rsidRPr="00A44293">
              <w:rPr>
                <w:color w:val="000000"/>
                <w:sz w:val="22"/>
                <w:szCs w:val="22"/>
              </w:rPr>
              <w:t xml:space="preserve"> Сергей Семенович</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68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10</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Петросян Варвара Максимовна </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«Средняя общеобразовательная школа с. Вязовка имени Героя Советского Союза Е.А. </w:t>
            </w:r>
            <w:proofErr w:type="spellStart"/>
            <w:r w:rsidRPr="00A44293">
              <w:rPr>
                <w:color w:val="000000"/>
                <w:sz w:val="22"/>
                <w:szCs w:val="22"/>
              </w:rPr>
              <w:t>Мясникова</w:t>
            </w:r>
            <w:proofErr w:type="spellEnd"/>
            <w:r w:rsidRPr="00A44293">
              <w:rPr>
                <w:color w:val="000000"/>
                <w:sz w:val="22"/>
                <w:szCs w:val="22"/>
              </w:rPr>
              <w:t xml:space="preserve">» </w:t>
            </w:r>
            <w:proofErr w:type="gramStart"/>
            <w:r w:rsidRPr="00A44293">
              <w:rPr>
                <w:color w:val="000000"/>
                <w:sz w:val="22"/>
                <w:szCs w:val="22"/>
              </w:rPr>
              <w:t>в</w:t>
            </w:r>
            <w:proofErr w:type="gramEnd"/>
            <w:r w:rsidRPr="00A44293">
              <w:rPr>
                <w:color w:val="000000"/>
                <w:sz w:val="22"/>
                <w:szCs w:val="22"/>
              </w:rPr>
              <w:t xml:space="preserve"> с. Большая Каменка</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Матвеева Наталья Петровна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6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11</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Евграшин</w:t>
            </w:r>
            <w:proofErr w:type="spellEnd"/>
            <w:r w:rsidRPr="00A44293">
              <w:rPr>
                <w:color w:val="000000"/>
                <w:sz w:val="22"/>
                <w:szCs w:val="22"/>
              </w:rPr>
              <w:t xml:space="preserve"> Семен Алексеевич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Веснина Людмила Николаевна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6а</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21</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21</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7</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6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12</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Далахов</w:t>
            </w:r>
            <w:proofErr w:type="spellEnd"/>
            <w:r w:rsidRPr="00A44293">
              <w:rPr>
                <w:color w:val="000000"/>
                <w:sz w:val="22"/>
                <w:szCs w:val="22"/>
              </w:rPr>
              <w:t xml:space="preserve"> Ринат </w:t>
            </w:r>
            <w:proofErr w:type="spellStart"/>
            <w:r w:rsidRPr="00A44293">
              <w:rPr>
                <w:color w:val="000000"/>
                <w:sz w:val="22"/>
                <w:szCs w:val="22"/>
              </w:rPr>
              <w:t>Насимович</w:t>
            </w:r>
            <w:proofErr w:type="spellEnd"/>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«СОШ с. Широкое»</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Чапаева Екатерина Сергеевна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21</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21</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7</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7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lastRenderedPageBreak/>
              <w:t>13</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Арапов Матвей Васильевич </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«Средняя общеобразовательная школа с. Вязовка имени Героя Советского Союза Е.А. </w:t>
            </w:r>
            <w:proofErr w:type="spellStart"/>
            <w:r w:rsidRPr="00A44293">
              <w:rPr>
                <w:color w:val="000000"/>
                <w:sz w:val="22"/>
                <w:szCs w:val="22"/>
              </w:rPr>
              <w:t>Мясникова</w:t>
            </w:r>
            <w:proofErr w:type="spellEnd"/>
            <w:r w:rsidRPr="00A44293">
              <w:rPr>
                <w:color w:val="000000"/>
                <w:sz w:val="22"/>
                <w:szCs w:val="22"/>
              </w:rPr>
              <w:t xml:space="preserve">» </w:t>
            </w:r>
            <w:proofErr w:type="gramStart"/>
            <w:r w:rsidRPr="00A44293">
              <w:rPr>
                <w:color w:val="000000"/>
                <w:sz w:val="22"/>
                <w:szCs w:val="22"/>
              </w:rPr>
              <w:t>в</w:t>
            </w:r>
            <w:proofErr w:type="gramEnd"/>
            <w:r w:rsidRPr="00A44293">
              <w:rPr>
                <w:color w:val="000000"/>
                <w:sz w:val="22"/>
                <w:szCs w:val="22"/>
              </w:rPr>
              <w:t xml:space="preserve"> с. Большая Каменка</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Матвеева Наталья Петровна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21</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21</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7</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687"/>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14</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Карачева Яна Руслановна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«Средняя общеобразовательная школа с. Вязовка имени Героя Советского Союза Е.А. </w:t>
            </w:r>
            <w:proofErr w:type="spellStart"/>
            <w:r w:rsidRPr="00A44293">
              <w:rPr>
                <w:color w:val="000000"/>
                <w:sz w:val="22"/>
                <w:szCs w:val="22"/>
              </w:rPr>
              <w:t>Мясникова</w:t>
            </w:r>
            <w:proofErr w:type="spellEnd"/>
            <w:r w:rsidRPr="00A44293">
              <w:rPr>
                <w:color w:val="000000"/>
                <w:sz w:val="22"/>
                <w:szCs w:val="22"/>
              </w:rPr>
              <w:t xml:space="preserve">» </w:t>
            </w:r>
            <w:proofErr w:type="gramStart"/>
            <w:r w:rsidRPr="00A44293">
              <w:rPr>
                <w:color w:val="000000"/>
                <w:sz w:val="22"/>
                <w:szCs w:val="22"/>
              </w:rPr>
              <w:t>в</w:t>
            </w:r>
            <w:proofErr w:type="gramEnd"/>
            <w:r w:rsidRPr="00A44293">
              <w:rPr>
                <w:color w:val="000000"/>
                <w:sz w:val="22"/>
                <w:szCs w:val="22"/>
              </w:rPr>
              <w:t xml:space="preserve"> с. Большая Каменка</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Матвеева Наталья Петровна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21</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21</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7</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6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15</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Васин Аким Дмитриевич</w:t>
            </w:r>
          </w:p>
        </w:tc>
        <w:tc>
          <w:tcPr>
            <w:tcW w:w="1156"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Веснина Людмила Николаевна</w:t>
            </w:r>
          </w:p>
        </w:tc>
        <w:tc>
          <w:tcPr>
            <w:tcW w:w="232"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6а</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8</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9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Байдова</w:t>
            </w:r>
            <w:proofErr w:type="spellEnd"/>
            <w:r w:rsidRPr="00A44293">
              <w:rPr>
                <w:color w:val="000000"/>
                <w:sz w:val="22"/>
                <w:szCs w:val="22"/>
              </w:rPr>
              <w:t xml:space="preserve"> Анастасия Анатольевна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.В</w:t>
            </w:r>
            <w:proofErr w:type="gramEnd"/>
            <w:r w:rsidRPr="00A44293">
              <w:rPr>
                <w:color w:val="000000"/>
                <w:sz w:val="22"/>
                <w:szCs w:val="22"/>
              </w:rPr>
              <w:t>язовка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Е.А.Мясников</w:t>
            </w:r>
            <w:proofErr w:type="spellEnd"/>
            <w:r w:rsidRPr="00A44293">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Иванова Татьяна Сергеевна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8</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6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Андреев Евгений Андреевич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.Я</w:t>
            </w:r>
            <w:proofErr w:type="gramEnd"/>
            <w:r w:rsidRPr="00A44293">
              <w:rPr>
                <w:color w:val="000000"/>
                <w:sz w:val="22"/>
                <w:szCs w:val="22"/>
              </w:rPr>
              <w:t>годная</w:t>
            </w:r>
            <w:proofErr w:type="spellEnd"/>
            <w:r w:rsidRPr="00A44293">
              <w:rPr>
                <w:color w:val="000000"/>
                <w:sz w:val="22"/>
                <w:szCs w:val="22"/>
              </w:rPr>
              <w:t xml:space="preserve"> Поляна»</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Фатейчев</w:t>
            </w:r>
            <w:proofErr w:type="spellEnd"/>
            <w:r w:rsidRPr="00A44293">
              <w:rPr>
                <w:color w:val="000000"/>
                <w:sz w:val="22"/>
                <w:szCs w:val="22"/>
              </w:rPr>
              <w:t xml:space="preserve"> Никита Александрович</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8</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12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18</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Дергачева Анна Алексеевна</w:t>
            </w:r>
          </w:p>
        </w:tc>
        <w:tc>
          <w:tcPr>
            <w:tcW w:w="1156"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Веснина Людмила Николаевна</w:t>
            </w:r>
          </w:p>
        </w:tc>
        <w:tc>
          <w:tcPr>
            <w:tcW w:w="232"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6а</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2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Голов </w:t>
            </w:r>
            <w:proofErr w:type="spellStart"/>
            <w:r w:rsidRPr="00A44293">
              <w:rPr>
                <w:color w:val="000000"/>
                <w:sz w:val="22"/>
                <w:szCs w:val="22"/>
              </w:rPr>
              <w:t>Дмитирий</w:t>
            </w:r>
            <w:proofErr w:type="spellEnd"/>
            <w:r w:rsidRPr="00A44293">
              <w:rPr>
                <w:color w:val="000000"/>
                <w:sz w:val="22"/>
                <w:szCs w:val="22"/>
              </w:rPr>
              <w:t xml:space="preserve"> Александрович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 СОШ с. Октябрьский Городок имени Героя Советского Союза И. А Евтеева» </w:t>
            </w:r>
            <w:proofErr w:type="gramStart"/>
            <w:r w:rsidRPr="00A44293">
              <w:rPr>
                <w:color w:val="000000"/>
                <w:sz w:val="22"/>
                <w:szCs w:val="22"/>
              </w:rPr>
              <w:t>в</w:t>
            </w:r>
            <w:proofErr w:type="gramEnd"/>
            <w:r w:rsidRPr="00A44293">
              <w:rPr>
                <w:color w:val="000000"/>
                <w:sz w:val="22"/>
                <w:szCs w:val="22"/>
              </w:rPr>
              <w:t xml:space="preserve"> с. Куликовка</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Артюхова Наталья Алексеевна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9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Питченко</w:t>
            </w:r>
            <w:proofErr w:type="spellEnd"/>
            <w:r w:rsidRPr="00A44293">
              <w:rPr>
                <w:color w:val="000000"/>
                <w:sz w:val="22"/>
                <w:szCs w:val="22"/>
              </w:rPr>
              <w:t xml:space="preserve"> Диана Ильинична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.В</w:t>
            </w:r>
            <w:proofErr w:type="gramEnd"/>
            <w:r w:rsidRPr="00A44293">
              <w:rPr>
                <w:color w:val="000000"/>
                <w:sz w:val="22"/>
                <w:szCs w:val="22"/>
              </w:rPr>
              <w:t>язовка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Е.А.Мясников</w:t>
            </w:r>
            <w:proofErr w:type="spellEnd"/>
            <w:r w:rsidRPr="00A44293">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Иванова Татьяна Сергеевна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9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lastRenderedPageBreak/>
              <w:t>21</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Новиков Денис Андреевич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«СОШ с. </w:t>
            </w:r>
            <w:proofErr w:type="spellStart"/>
            <w:r w:rsidRPr="00A44293">
              <w:rPr>
                <w:color w:val="000000"/>
                <w:sz w:val="22"/>
                <w:szCs w:val="22"/>
              </w:rPr>
              <w:t>Идолга</w:t>
            </w:r>
            <w:proofErr w:type="spellEnd"/>
            <w:r w:rsidRPr="00A44293">
              <w:rPr>
                <w:color w:val="000000"/>
                <w:sz w:val="22"/>
                <w:szCs w:val="22"/>
              </w:rPr>
              <w:t xml:space="preserve"> имени Героя Советского Союза А.А. </w:t>
            </w:r>
            <w:proofErr w:type="spellStart"/>
            <w:r w:rsidRPr="00A44293">
              <w:rPr>
                <w:color w:val="000000"/>
                <w:sz w:val="22"/>
                <w:szCs w:val="22"/>
              </w:rPr>
              <w:t>Лапшова</w:t>
            </w:r>
            <w:proofErr w:type="spellEnd"/>
            <w:r w:rsidRPr="00A44293">
              <w:rPr>
                <w:color w:val="000000"/>
                <w:sz w:val="22"/>
                <w:szCs w:val="22"/>
              </w:rPr>
              <w:t xml:space="preserve">» в д. </w:t>
            </w:r>
            <w:proofErr w:type="spellStart"/>
            <w:r w:rsidRPr="00A44293">
              <w:rPr>
                <w:color w:val="000000"/>
                <w:sz w:val="22"/>
                <w:szCs w:val="22"/>
              </w:rPr>
              <w:t>Македоновка</w:t>
            </w:r>
            <w:proofErr w:type="spellEnd"/>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Собянин</w:t>
            </w:r>
            <w:proofErr w:type="spellEnd"/>
            <w:r w:rsidRPr="00A44293">
              <w:rPr>
                <w:color w:val="000000"/>
                <w:sz w:val="22"/>
                <w:szCs w:val="22"/>
              </w:rPr>
              <w:t xml:space="preserve"> Сергей Семенович</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18</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18</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10</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6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Щукина Арина Сергеевна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Веснина Людмила Николаевна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6а</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11</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9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23</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Лебедева Полина Дмитриевна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Веснина Людмила Николаевна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6а</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12</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87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24</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Никифорова Варвара Александровна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Веснина Людмила Николаевна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6а</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13</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03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25</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Доброта Ульяна Глебовна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Веснина Людмила Николаевна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6а</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13</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75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26</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Емельянинкова</w:t>
            </w:r>
            <w:proofErr w:type="spellEnd"/>
            <w:r w:rsidRPr="00A44293">
              <w:rPr>
                <w:color w:val="000000"/>
                <w:sz w:val="22"/>
                <w:szCs w:val="22"/>
              </w:rPr>
              <w:t xml:space="preserve"> Маргарита Александровна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.И</w:t>
            </w:r>
            <w:proofErr w:type="gramEnd"/>
            <w:r w:rsidRPr="00A44293">
              <w:rPr>
                <w:color w:val="000000"/>
                <w:sz w:val="22"/>
                <w:szCs w:val="22"/>
              </w:rPr>
              <w:t>долга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А.А.Лапшова</w:t>
            </w:r>
            <w:proofErr w:type="spellEnd"/>
            <w:r w:rsidRPr="00A44293">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Чумакова Елена Алексеевна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13</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9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27</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Талалаев</w:t>
            </w:r>
            <w:proofErr w:type="spellEnd"/>
            <w:r w:rsidRPr="00A44293">
              <w:rPr>
                <w:color w:val="000000"/>
                <w:sz w:val="22"/>
                <w:szCs w:val="22"/>
              </w:rPr>
              <w:t xml:space="preserve"> Алексей Алексеевич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.В</w:t>
            </w:r>
            <w:proofErr w:type="gramEnd"/>
            <w:r w:rsidRPr="00A44293">
              <w:rPr>
                <w:color w:val="000000"/>
                <w:sz w:val="22"/>
                <w:szCs w:val="22"/>
              </w:rPr>
              <w:t>язовка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Е.А.Мясников</w:t>
            </w:r>
            <w:proofErr w:type="spellEnd"/>
            <w:r w:rsidRPr="00A44293">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Иванова Татьяна Сергеевна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13</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6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28</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Аникин </w:t>
            </w:r>
            <w:proofErr w:type="spellStart"/>
            <w:r w:rsidRPr="00A44293">
              <w:rPr>
                <w:color w:val="000000"/>
                <w:sz w:val="22"/>
                <w:szCs w:val="22"/>
              </w:rPr>
              <w:t>арсений</w:t>
            </w:r>
            <w:proofErr w:type="spellEnd"/>
            <w:r w:rsidRPr="00A44293">
              <w:rPr>
                <w:color w:val="000000"/>
                <w:sz w:val="22"/>
                <w:szCs w:val="22"/>
              </w:rPr>
              <w:t xml:space="preserve"> Павлович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«СОШ с. Широкое»</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Чапаева Екатерина Сергеевна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15</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15</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14</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9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29</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Гусев Матвей Владимирович</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.И</w:t>
            </w:r>
            <w:proofErr w:type="gramEnd"/>
            <w:r w:rsidRPr="00A44293">
              <w:rPr>
                <w:color w:val="000000"/>
                <w:sz w:val="22"/>
                <w:szCs w:val="22"/>
              </w:rPr>
              <w:t>долга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А.А.Лапшова</w:t>
            </w:r>
            <w:proofErr w:type="spellEnd"/>
            <w:r w:rsidRPr="00A44293">
              <w:rPr>
                <w:color w:val="000000"/>
                <w:sz w:val="22"/>
                <w:szCs w:val="22"/>
              </w:rPr>
              <w:t>»</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Чумакова Елена Алексеевна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14</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14</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15</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6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30</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Серова Валерия Андреевна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Веснина Людмила Николаевна</w:t>
            </w:r>
          </w:p>
        </w:tc>
        <w:tc>
          <w:tcPr>
            <w:tcW w:w="23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6а</w:t>
            </w:r>
          </w:p>
        </w:tc>
        <w:tc>
          <w:tcPr>
            <w:tcW w:w="1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11</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11</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60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31</w:t>
            </w:r>
          </w:p>
        </w:tc>
        <w:tc>
          <w:tcPr>
            <w:tcW w:w="37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962"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Зуй Анастасия Викторовна</w:t>
            </w:r>
          </w:p>
        </w:tc>
        <w:tc>
          <w:tcPr>
            <w:tcW w:w="115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.Я</w:t>
            </w:r>
            <w:proofErr w:type="gramEnd"/>
            <w:r w:rsidRPr="00A44293">
              <w:rPr>
                <w:color w:val="000000"/>
                <w:sz w:val="22"/>
                <w:szCs w:val="22"/>
              </w:rPr>
              <w:t>годная</w:t>
            </w:r>
            <w:proofErr w:type="spellEnd"/>
            <w:r w:rsidRPr="00A44293">
              <w:rPr>
                <w:color w:val="000000"/>
                <w:sz w:val="22"/>
                <w:szCs w:val="22"/>
              </w:rPr>
              <w:t xml:space="preserve"> Поляна»</w:t>
            </w:r>
          </w:p>
        </w:tc>
        <w:tc>
          <w:tcPr>
            <w:tcW w:w="67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Фатейчев</w:t>
            </w:r>
            <w:proofErr w:type="spellEnd"/>
            <w:r w:rsidRPr="00A44293">
              <w:rPr>
                <w:color w:val="000000"/>
                <w:sz w:val="22"/>
                <w:szCs w:val="22"/>
              </w:rPr>
              <w:t xml:space="preserve"> Никита Александрович</w:t>
            </w:r>
          </w:p>
        </w:tc>
        <w:tc>
          <w:tcPr>
            <w:tcW w:w="232"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8</w:t>
            </w:r>
          </w:p>
        </w:tc>
        <w:tc>
          <w:tcPr>
            <w:tcW w:w="178"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8</w:t>
            </w:r>
          </w:p>
        </w:tc>
        <w:tc>
          <w:tcPr>
            <w:tcW w:w="28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489"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bl>
    <w:p w:rsidR="00A44293" w:rsidRDefault="00A44293" w:rsidP="00A44293">
      <w:pPr>
        <w:suppressAutoHyphens/>
        <w:rPr>
          <w:color w:val="000000"/>
        </w:rPr>
      </w:pPr>
    </w:p>
    <w:p w:rsidR="00A44293" w:rsidRDefault="00A44293" w:rsidP="00A44293">
      <w:pPr>
        <w:suppressAutoHyphens/>
        <w:rPr>
          <w:color w:val="000000"/>
        </w:rPr>
        <w:sectPr w:rsidR="00A44293" w:rsidSect="00A44293">
          <w:pgSz w:w="16838" w:h="11906" w:orient="landscape"/>
          <w:pgMar w:top="1134" w:right="1134" w:bottom="1134" w:left="1134" w:header="0" w:footer="0" w:gutter="0"/>
          <w:pgNumType w:start="1"/>
          <w:cols w:space="720"/>
          <w:formProt w:val="0"/>
          <w:docGrid w:linePitch="381" w:charSpace="8192"/>
        </w:sectPr>
      </w:pPr>
    </w:p>
    <w:p w:rsidR="00A44293" w:rsidRPr="00A44293" w:rsidRDefault="00A44293" w:rsidP="00A44293">
      <w:pPr>
        <w:ind w:left="10490" w:hanging="360"/>
        <w:jc w:val="center"/>
        <w:rPr>
          <w:szCs w:val="28"/>
          <w:lang w:eastAsia="zh-CN"/>
        </w:rPr>
      </w:pPr>
      <w:r w:rsidRPr="00A44293">
        <w:rPr>
          <w:szCs w:val="28"/>
          <w:lang w:eastAsia="zh-CN"/>
        </w:rPr>
        <w:lastRenderedPageBreak/>
        <w:t xml:space="preserve">Приложение </w:t>
      </w:r>
      <w:r>
        <w:rPr>
          <w:szCs w:val="28"/>
          <w:lang w:eastAsia="zh-CN"/>
        </w:rPr>
        <w:t>№ 3</w:t>
      </w:r>
    </w:p>
    <w:p w:rsidR="00A44293" w:rsidRPr="00A44293" w:rsidRDefault="00A44293" w:rsidP="00A44293">
      <w:pPr>
        <w:ind w:left="10490" w:hanging="360"/>
        <w:jc w:val="center"/>
        <w:rPr>
          <w:szCs w:val="28"/>
          <w:lang w:eastAsia="zh-CN"/>
        </w:rPr>
      </w:pPr>
      <w:r w:rsidRPr="00A44293">
        <w:rPr>
          <w:szCs w:val="28"/>
          <w:lang w:eastAsia="zh-CN"/>
        </w:rPr>
        <w:t>к постановлению</w:t>
      </w:r>
    </w:p>
    <w:p w:rsidR="00A44293" w:rsidRPr="00A44293" w:rsidRDefault="00A44293" w:rsidP="00A44293">
      <w:pPr>
        <w:ind w:left="10490" w:hanging="360"/>
        <w:jc w:val="center"/>
        <w:rPr>
          <w:szCs w:val="28"/>
          <w:lang w:eastAsia="zh-CN"/>
        </w:rPr>
      </w:pPr>
      <w:r w:rsidRPr="00A44293">
        <w:rPr>
          <w:szCs w:val="28"/>
          <w:lang w:eastAsia="zh-CN"/>
        </w:rPr>
        <w:t xml:space="preserve">администрации </w:t>
      </w:r>
      <w:proofErr w:type="spellStart"/>
      <w:r w:rsidRPr="00A44293">
        <w:rPr>
          <w:szCs w:val="28"/>
          <w:lang w:eastAsia="zh-CN"/>
        </w:rPr>
        <w:t>Татищевского</w:t>
      </w:r>
      <w:proofErr w:type="spellEnd"/>
    </w:p>
    <w:p w:rsidR="00A44293" w:rsidRPr="00A44293" w:rsidRDefault="00A44293" w:rsidP="00A44293">
      <w:pPr>
        <w:ind w:left="10490" w:hanging="360"/>
        <w:jc w:val="center"/>
        <w:rPr>
          <w:szCs w:val="28"/>
          <w:lang w:eastAsia="zh-CN"/>
        </w:rPr>
      </w:pPr>
      <w:r w:rsidRPr="00A44293">
        <w:rPr>
          <w:szCs w:val="28"/>
          <w:lang w:eastAsia="zh-CN"/>
        </w:rPr>
        <w:t>муниципального района</w:t>
      </w:r>
    </w:p>
    <w:p w:rsidR="00A44293" w:rsidRPr="00A44293" w:rsidRDefault="00A44293" w:rsidP="00A44293">
      <w:pPr>
        <w:ind w:left="10490" w:hanging="360"/>
        <w:jc w:val="center"/>
        <w:rPr>
          <w:szCs w:val="28"/>
          <w:lang w:eastAsia="zh-CN"/>
        </w:rPr>
      </w:pPr>
      <w:r w:rsidRPr="00A44293">
        <w:rPr>
          <w:szCs w:val="28"/>
          <w:lang w:eastAsia="zh-CN"/>
        </w:rPr>
        <w:t>Саратовской области</w:t>
      </w:r>
    </w:p>
    <w:p w:rsidR="008F6CAC" w:rsidRPr="00E47BD1" w:rsidRDefault="008F6CAC" w:rsidP="008F6CAC">
      <w:pPr>
        <w:ind w:left="10348" w:hanging="6"/>
        <w:jc w:val="center"/>
        <w:rPr>
          <w:szCs w:val="28"/>
          <w:lang w:eastAsia="zh-CN"/>
        </w:rPr>
      </w:pPr>
      <w:r>
        <w:rPr>
          <w:szCs w:val="28"/>
          <w:lang w:eastAsia="zh-CN"/>
        </w:rPr>
        <w:t>от 03.12.2024 № 1264</w:t>
      </w:r>
    </w:p>
    <w:p w:rsidR="00A44293" w:rsidRPr="00E47BD1" w:rsidRDefault="00A44293" w:rsidP="00A44293">
      <w:pPr>
        <w:ind w:left="10915" w:hanging="6"/>
        <w:jc w:val="center"/>
        <w:rPr>
          <w:sz w:val="26"/>
          <w:szCs w:val="26"/>
          <w:lang w:eastAsia="zh-CN"/>
        </w:rPr>
      </w:pPr>
    </w:p>
    <w:p w:rsidR="00A44293" w:rsidRDefault="00A44293" w:rsidP="00A44293">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sidRPr="003D602B">
        <w:rPr>
          <w:color w:val="000000"/>
        </w:rPr>
        <w:t xml:space="preserve"> </w:t>
      </w:r>
      <w:r>
        <w:rPr>
          <w:color w:val="000000"/>
        </w:rPr>
        <w:t>истории</w:t>
      </w:r>
      <w:r>
        <w:rPr>
          <w:rStyle w:val="af2"/>
          <w:color w:val="000000"/>
          <w:u w:val="none"/>
        </w:rPr>
        <w:t xml:space="preserve"> </w:t>
      </w:r>
      <w:r>
        <w:rPr>
          <w:color w:val="000000"/>
        </w:rPr>
        <w:t>в 7</w:t>
      </w:r>
      <w:r w:rsidRPr="00372866">
        <w:rPr>
          <w:color w:val="000000"/>
        </w:rPr>
        <w:t>-х классах</w:t>
      </w:r>
    </w:p>
    <w:p w:rsidR="00A44293" w:rsidRDefault="00A44293" w:rsidP="00A44293">
      <w:pPr>
        <w:suppressAutoHyphens/>
        <w:jc w:val="center"/>
        <w:rPr>
          <w:color w:val="000000"/>
        </w:rPr>
      </w:pPr>
    </w:p>
    <w:tbl>
      <w:tblPr>
        <w:tblW w:w="4990" w:type="pct"/>
        <w:tblLayout w:type="fixed"/>
        <w:tblLook w:val="04A0" w:firstRow="1" w:lastRow="0" w:firstColumn="1" w:lastColumn="0" w:noHBand="0" w:noVBand="1"/>
      </w:tblPr>
      <w:tblGrid>
        <w:gridCol w:w="536"/>
        <w:gridCol w:w="1271"/>
        <w:gridCol w:w="1842"/>
        <w:gridCol w:w="3665"/>
        <w:gridCol w:w="2066"/>
        <w:gridCol w:w="573"/>
        <w:gridCol w:w="815"/>
        <w:gridCol w:w="487"/>
        <w:gridCol w:w="871"/>
        <w:gridCol w:w="871"/>
        <w:gridCol w:w="1759"/>
      </w:tblGrid>
      <w:tr w:rsidR="00A44293" w:rsidRPr="006A7873" w:rsidTr="00A44293">
        <w:trPr>
          <w:trHeight w:val="1991"/>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 xml:space="preserve">№ </w:t>
            </w:r>
            <w:proofErr w:type="gramStart"/>
            <w:r w:rsidRPr="006A7873">
              <w:rPr>
                <w:color w:val="000000"/>
                <w:sz w:val="22"/>
                <w:szCs w:val="22"/>
              </w:rPr>
              <w:t>п</w:t>
            </w:r>
            <w:proofErr w:type="gramEnd"/>
            <w:r w:rsidRPr="006A7873">
              <w:rPr>
                <w:color w:val="000000"/>
                <w:sz w:val="22"/>
                <w:szCs w:val="22"/>
              </w:rPr>
              <w:t>/п</w:t>
            </w:r>
          </w:p>
        </w:tc>
        <w:tc>
          <w:tcPr>
            <w:tcW w:w="431" w:type="pct"/>
            <w:tcBorders>
              <w:top w:val="single" w:sz="4" w:space="0" w:color="auto"/>
              <w:left w:val="nil"/>
              <w:bottom w:val="single" w:sz="4" w:space="0" w:color="auto"/>
              <w:right w:val="single" w:sz="4" w:space="0" w:color="auto"/>
            </w:tcBorders>
            <w:shd w:val="clear" w:color="FFFFCC" w:fill="FFFFFF"/>
            <w:vAlign w:val="center"/>
            <w:hideMark/>
          </w:tcPr>
          <w:p w:rsidR="00A44293" w:rsidRPr="006A7873" w:rsidRDefault="00A44293" w:rsidP="008F6CAC">
            <w:pPr>
              <w:jc w:val="center"/>
              <w:rPr>
                <w:bCs/>
                <w:color w:val="000000"/>
                <w:sz w:val="22"/>
                <w:szCs w:val="22"/>
              </w:rPr>
            </w:pPr>
            <w:r w:rsidRPr="006A7873">
              <w:rPr>
                <w:bCs/>
                <w:color w:val="000000"/>
                <w:sz w:val="22"/>
                <w:szCs w:val="22"/>
              </w:rPr>
              <w:t>Предмет</w:t>
            </w:r>
          </w:p>
        </w:tc>
        <w:tc>
          <w:tcPr>
            <w:tcW w:w="624" w:type="pct"/>
            <w:tcBorders>
              <w:top w:val="single" w:sz="4" w:space="0" w:color="auto"/>
              <w:left w:val="nil"/>
              <w:bottom w:val="single" w:sz="4" w:space="0" w:color="auto"/>
              <w:right w:val="single" w:sz="4" w:space="0" w:color="auto"/>
            </w:tcBorders>
            <w:shd w:val="clear" w:color="FFFFCC" w:fill="FFFFFF"/>
            <w:vAlign w:val="center"/>
            <w:hideMark/>
          </w:tcPr>
          <w:p w:rsidR="00A44293" w:rsidRPr="006A7873" w:rsidRDefault="00A44293" w:rsidP="008F6CAC">
            <w:pPr>
              <w:jc w:val="center"/>
              <w:rPr>
                <w:bCs/>
                <w:color w:val="000000"/>
                <w:sz w:val="22"/>
                <w:szCs w:val="22"/>
              </w:rPr>
            </w:pPr>
            <w:r w:rsidRPr="006A7873">
              <w:rPr>
                <w:bCs/>
                <w:color w:val="000000"/>
                <w:sz w:val="22"/>
                <w:szCs w:val="22"/>
              </w:rPr>
              <w:t>Фамилия, имя, отчество учащегося (полностью)</w:t>
            </w:r>
          </w:p>
        </w:tc>
        <w:tc>
          <w:tcPr>
            <w:tcW w:w="1242" w:type="pct"/>
            <w:tcBorders>
              <w:top w:val="single" w:sz="4" w:space="0" w:color="auto"/>
              <w:left w:val="nil"/>
              <w:bottom w:val="single" w:sz="4" w:space="0" w:color="auto"/>
              <w:right w:val="single" w:sz="4" w:space="0" w:color="auto"/>
            </w:tcBorders>
            <w:shd w:val="clear" w:color="FFFFCC" w:fill="FFFFFF"/>
            <w:vAlign w:val="center"/>
            <w:hideMark/>
          </w:tcPr>
          <w:p w:rsidR="00A44293" w:rsidRPr="006A7873" w:rsidRDefault="00A44293" w:rsidP="008F6CAC">
            <w:pPr>
              <w:jc w:val="center"/>
              <w:rPr>
                <w:bCs/>
                <w:color w:val="000000"/>
                <w:sz w:val="22"/>
                <w:szCs w:val="22"/>
              </w:rPr>
            </w:pPr>
            <w:r w:rsidRPr="006A7873">
              <w:rPr>
                <w:bCs/>
                <w:color w:val="000000"/>
                <w:sz w:val="22"/>
                <w:szCs w:val="22"/>
              </w:rPr>
              <w:t>Образовательное учреждение (сокращенное наименование согласно Уставу)</w:t>
            </w:r>
          </w:p>
        </w:tc>
        <w:tc>
          <w:tcPr>
            <w:tcW w:w="700" w:type="pct"/>
            <w:tcBorders>
              <w:top w:val="single" w:sz="4" w:space="0" w:color="auto"/>
              <w:left w:val="nil"/>
              <w:bottom w:val="single" w:sz="4" w:space="0" w:color="auto"/>
              <w:right w:val="single" w:sz="4" w:space="0" w:color="auto"/>
            </w:tcBorders>
            <w:shd w:val="clear" w:color="FFFFCC" w:fill="FFFFFF"/>
            <w:vAlign w:val="center"/>
            <w:hideMark/>
          </w:tcPr>
          <w:p w:rsidR="00A44293" w:rsidRPr="006A7873" w:rsidRDefault="00A44293" w:rsidP="008F6CAC">
            <w:pPr>
              <w:jc w:val="center"/>
              <w:rPr>
                <w:bCs/>
                <w:color w:val="000000"/>
                <w:sz w:val="22"/>
                <w:szCs w:val="22"/>
              </w:rPr>
            </w:pPr>
            <w:r w:rsidRPr="006A7873">
              <w:rPr>
                <w:bCs/>
                <w:color w:val="000000"/>
                <w:sz w:val="22"/>
                <w:szCs w:val="22"/>
              </w:rPr>
              <w:t>Фамилия, имя, отчество педагога, подготовившего учащегося к олимпиаде (полностью)</w:t>
            </w:r>
          </w:p>
        </w:tc>
        <w:tc>
          <w:tcPr>
            <w:tcW w:w="19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6A7873" w:rsidRDefault="00A44293" w:rsidP="008F6CAC">
            <w:pPr>
              <w:jc w:val="center"/>
              <w:rPr>
                <w:bCs/>
                <w:color w:val="000000"/>
                <w:sz w:val="22"/>
                <w:szCs w:val="22"/>
              </w:rPr>
            </w:pPr>
            <w:r w:rsidRPr="006A7873">
              <w:rPr>
                <w:bCs/>
                <w:color w:val="000000"/>
                <w:sz w:val="22"/>
                <w:szCs w:val="22"/>
              </w:rPr>
              <w:t>Класс</w:t>
            </w:r>
          </w:p>
        </w:tc>
        <w:tc>
          <w:tcPr>
            <w:tcW w:w="27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6A7873" w:rsidRDefault="00A44293" w:rsidP="008F6CAC">
            <w:pPr>
              <w:jc w:val="center"/>
              <w:rPr>
                <w:bCs/>
                <w:color w:val="000000"/>
                <w:sz w:val="22"/>
                <w:szCs w:val="22"/>
              </w:rPr>
            </w:pPr>
            <w:r w:rsidRPr="006A7873">
              <w:rPr>
                <w:bCs/>
                <w:color w:val="000000"/>
                <w:sz w:val="22"/>
                <w:szCs w:val="22"/>
              </w:rPr>
              <w:t>Всего</w:t>
            </w:r>
          </w:p>
        </w:tc>
        <w:tc>
          <w:tcPr>
            <w:tcW w:w="16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6A7873" w:rsidRDefault="00A44293" w:rsidP="008F6CAC">
            <w:pPr>
              <w:jc w:val="center"/>
              <w:rPr>
                <w:bCs/>
                <w:color w:val="000000"/>
                <w:sz w:val="22"/>
                <w:szCs w:val="22"/>
              </w:rPr>
            </w:pPr>
            <w:r w:rsidRPr="006A7873">
              <w:rPr>
                <w:bCs/>
                <w:color w:val="000000"/>
                <w:sz w:val="22"/>
                <w:szCs w:val="22"/>
              </w:rPr>
              <w:t>Апелляция</w:t>
            </w:r>
          </w:p>
        </w:tc>
        <w:tc>
          <w:tcPr>
            <w:tcW w:w="29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6A7873" w:rsidRDefault="00A44293" w:rsidP="008F6CAC">
            <w:pPr>
              <w:jc w:val="center"/>
              <w:rPr>
                <w:bCs/>
                <w:color w:val="000000"/>
                <w:sz w:val="22"/>
                <w:szCs w:val="22"/>
              </w:rPr>
            </w:pPr>
            <w:r w:rsidRPr="006A7873">
              <w:rPr>
                <w:bCs/>
                <w:color w:val="000000"/>
                <w:sz w:val="22"/>
                <w:szCs w:val="22"/>
              </w:rPr>
              <w:t>Итого</w:t>
            </w:r>
          </w:p>
        </w:tc>
        <w:tc>
          <w:tcPr>
            <w:tcW w:w="29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6A7873" w:rsidRDefault="00A44293" w:rsidP="008F6CAC">
            <w:pPr>
              <w:jc w:val="center"/>
              <w:rPr>
                <w:bCs/>
                <w:color w:val="000000"/>
                <w:sz w:val="22"/>
                <w:szCs w:val="22"/>
              </w:rPr>
            </w:pPr>
            <w:r w:rsidRPr="006A7873">
              <w:rPr>
                <w:bCs/>
                <w:color w:val="000000"/>
                <w:sz w:val="22"/>
                <w:szCs w:val="22"/>
              </w:rPr>
              <w:t>Рейтинговое место</w:t>
            </w:r>
          </w:p>
        </w:tc>
        <w:tc>
          <w:tcPr>
            <w:tcW w:w="59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6A7873" w:rsidRDefault="00A44293" w:rsidP="008F6CAC">
            <w:pPr>
              <w:jc w:val="center"/>
              <w:rPr>
                <w:bCs/>
                <w:color w:val="000000"/>
                <w:sz w:val="22"/>
                <w:szCs w:val="22"/>
              </w:rPr>
            </w:pPr>
            <w:r w:rsidRPr="006A7873">
              <w:rPr>
                <w:bCs/>
                <w:color w:val="000000"/>
                <w:sz w:val="22"/>
                <w:szCs w:val="22"/>
              </w:rPr>
              <w:t>Статус</w:t>
            </w:r>
          </w:p>
        </w:tc>
      </w:tr>
      <w:tr w:rsidR="00A44293" w:rsidRPr="006A7873" w:rsidTr="00A44293">
        <w:trPr>
          <w:trHeight w:val="106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Карманова Олеся Александровна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proofErr w:type="spellStart"/>
            <w:r w:rsidRPr="006A7873">
              <w:rPr>
                <w:color w:val="000000"/>
                <w:sz w:val="22"/>
                <w:szCs w:val="22"/>
              </w:rPr>
              <w:t>Татищевский</w:t>
            </w:r>
            <w:proofErr w:type="spellEnd"/>
            <w:r w:rsidRPr="006A7873">
              <w:rPr>
                <w:color w:val="000000"/>
                <w:sz w:val="22"/>
                <w:szCs w:val="22"/>
              </w:rPr>
              <w:t xml:space="preserve"> лицей</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Толочкова Эльвира </w:t>
            </w:r>
            <w:proofErr w:type="spellStart"/>
            <w:r w:rsidRPr="006A7873">
              <w:rPr>
                <w:color w:val="000000"/>
                <w:sz w:val="22"/>
                <w:szCs w:val="22"/>
              </w:rPr>
              <w:t>Римовна</w:t>
            </w:r>
            <w:proofErr w:type="spellEnd"/>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7б</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41</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41</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победитель</w:t>
            </w:r>
          </w:p>
        </w:tc>
      </w:tr>
      <w:tr w:rsidR="00A44293" w:rsidRPr="006A7873" w:rsidTr="00A44293">
        <w:trPr>
          <w:trHeight w:val="94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2</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Малофеева</w:t>
            </w:r>
            <w:proofErr w:type="spellEnd"/>
            <w:r w:rsidRPr="006A7873">
              <w:rPr>
                <w:color w:val="000000"/>
                <w:sz w:val="22"/>
                <w:szCs w:val="22"/>
              </w:rPr>
              <w:t xml:space="preserve"> Софья Алексеевна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proofErr w:type="spellStart"/>
            <w:r w:rsidRPr="006A7873">
              <w:rPr>
                <w:color w:val="000000"/>
                <w:sz w:val="22"/>
                <w:szCs w:val="22"/>
              </w:rPr>
              <w:t>Татищевский</w:t>
            </w:r>
            <w:proofErr w:type="spellEnd"/>
            <w:r w:rsidRPr="006A7873">
              <w:rPr>
                <w:color w:val="000000"/>
                <w:sz w:val="22"/>
                <w:szCs w:val="22"/>
              </w:rPr>
              <w:t xml:space="preserve"> лицей</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Толочкова Эльвира </w:t>
            </w:r>
            <w:proofErr w:type="spellStart"/>
            <w:r w:rsidRPr="006A7873">
              <w:rPr>
                <w:color w:val="000000"/>
                <w:sz w:val="22"/>
                <w:szCs w:val="22"/>
              </w:rPr>
              <w:t>Римовна</w:t>
            </w:r>
            <w:proofErr w:type="spellEnd"/>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7в</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40</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40</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2</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победитель</w:t>
            </w:r>
          </w:p>
        </w:tc>
      </w:tr>
      <w:tr w:rsidR="00A44293" w:rsidRPr="006A7873" w:rsidTr="00A44293">
        <w:trPr>
          <w:trHeight w:val="82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3</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Манник Валерия Витальевна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proofErr w:type="spellStart"/>
            <w:r w:rsidRPr="006A7873">
              <w:rPr>
                <w:color w:val="000000"/>
                <w:sz w:val="22"/>
                <w:szCs w:val="22"/>
              </w:rPr>
              <w:t>Татищевский</w:t>
            </w:r>
            <w:proofErr w:type="spellEnd"/>
            <w:r w:rsidRPr="006A7873">
              <w:rPr>
                <w:color w:val="000000"/>
                <w:sz w:val="22"/>
                <w:szCs w:val="22"/>
              </w:rPr>
              <w:t xml:space="preserve"> лицей</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Толочкова Эльвира </w:t>
            </w:r>
            <w:proofErr w:type="spellStart"/>
            <w:r w:rsidRPr="006A7873">
              <w:rPr>
                <w:color w:val="000000"/>
                <w:sz w:val="22"/>
                <w:szCs w:val="22"/>
              </w:rPr>
              <w:t>Римовна</w:t>
            </w:r>
            <w:proofErr w:type="spellEnd"/>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7в</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40</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40</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2</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победитель</w:t>
            </w:r>
          </w:p>
        </w:tc>
      </w:tr>
      <w:tr w:rsidR="00A44293" w:rsidRPr="006A7873" w:rsidTr="00A44293">
        <w:trPr>
          <w:trHeight w:val="87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4</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Бусыгин Денис Юрьевич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r w:rsidRPr="006A7873">
              <w:rPr>
                <w:color w:val="000000"/>
                <w:sz w:val="22"/>
                <w:szCs w:val="22"/>
              </w:rPr>
              <w:t>СОШ с. Широкое</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Чапаева Екатерина Сергеевна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39</w:t>
            </w:r>
          </w:p>
        </w:tc>
        <w:tc>
          <w:tcPr>
            <w:tcW w:w="16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39</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3</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призер</w:t>
            </w:r>
          </w:p>
        </w:tc>
      </w:tr>
      <w:tr w:rsidR="00A44293" w:rsidRPr="006A7873" w:rsidTr="00A44293">
        <w:trPr>
          <w:trHeight w:val="88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lastRenderedPageBreak/>
              <w:t>5</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Бусыгин Евгений Дмитриевич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r w:rsidRPr="006A7873">
              <w:rPr>
                <w:color w:val="000000"/>
                <w:sz w:val="22"/>
                <w:szCs w:val="22"/>
              </w:rPr>
              <w:t>СОШ с. Широкое</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Чапаева Екатерина Сергеевна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39</w:t>
            </w:r>
          </w:p>
        </w:tc>
        <w:tc>
          <w:tcPr>
            <w:tcW w:w="16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39</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3</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призер</w:t>
            </w:r>
          </w:p>
        </w:tc>
      </w:tr>
      <w:tr w:rsidR="00A44293" w:rsidRPr="006A7873" w:rsidTr="00A44293">
        <w:trPr>
          <w:trHeight w:val="70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6</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Потрубач</w:t>
            </w:r>
            <w:proofErr w:type="spellEnd"/>
            <w:r w:rsidRPr="006A7873">
              <w:rPr>
                <w:color w:val="000000"/>
                <w:sz w:val="22"/>
                <w:szCs w:val="22"/>
              </w:rPr>
              <w:t xml:space="preserve"> Юлия Сергеевна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proofErr w:type="spellStart"/>
            <w:r w:rsidRPr="006A7873">
              <w:rPr>
                <w:color w:val="000000"/>
                <w:sz w:val="22"/>
                <w:szCs w:val="22"/>
              </w:rPr>
              <w:t>Татищевский</w:t>
            </w:r>
            <w:proofErr w:type="spellEnd"/>
            <w:r w:rsidRPr="006A7873">
              <w:rPr>
                <w:color w:val="000000"/>
                <w:sz w:val="22"/>
                <w:szCs w:val="22"/>
              </w:rPr>
              <w:t xml:space="preserve"> лицей</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Толочкова Эльвира </w:t>
            </w:r>
            <w:proofErr w:type="spellStart"/>
            <w:r w:rsidRPr="006A7873">
              <w:rPr>
                <w:color w:val="000000"/>
                <w:sz w:val="22"/>
                <w:szCs w:val="22"/>
              </w:rPr>
              <w:t>Римовна</w:t>
            </w:r>
            <w:proofErr w:type="spellEnd"/>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7б</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38</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38</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4</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призер</w:t>
            </w:r>
          </w:p>
        </w:tc>
      </w:tr>
      <w:tr w:rsidR="00A44293" w:rsidRPr="006A7873" w:rsidTr="00A44293">
        <w:trPr>
          <w:trHeight w:val="72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Раевский Илья Сергеевич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proofErr w:type="spellStart"/>
            <w:r w:rsidRPr="006A7873">
              <w:rPr>
                <w:color w:val="000000"/>
                <w:sz w:val="22"/>
                <w:szCs w:val="22"/>
              </w:rPr>
              <w:t>Татищевский</w:t>
            </w:r>
            <w:proofErr w:type="spellEnd"/>
            <w:r w:rsidRPr="006A7873">
              <w:rPr>
                <w:color w:val="000000"/>
                <w:sz w:val="22"/>
                <w:szCs w:val="22"/>
              </w:rPr>
              <w:t xml:space="preserve"> лицей</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Толочкова Эльвира </w:t>
            </w:r>
            <w:proofErr w:type="spellStart"/>
            <w:r w:rsidRPr="006A7873">
              <w:rPr>
                <w:color w:val="000000"/>
                <w:sz w:val="22"/>
                <w:szCs w:val="22"/>
              </w:rPr>
              <w:t>Римовна</w:t>
            </w:r>
            <w:proofErr w:type="spellEnd"/>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7а</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37</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37</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5</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призер</w:t>
            </w:r>
          </w:p>
        </w:tc>
      </w:tr>
      <w:tr w:rsidR="00A44293" w:rsidRPr="006A7873" w:rsidTr="00A44293">
        <w:trPr>
          <w:trHeight w:val="672"/>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8</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Кудряшова Виктория Юрьевна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proofErr w:type="spellStart"/>
            <w:r w:rsidRPr="006A7873">
              <w:rPr>
                <w:color w:val="000000"/>
                <w:sz w:val="22"/>
                <w:szCs w:val="22"/>
              </w:rPr>
              <w:t>Татищевский</w:t>
            </w:r>
            <w:proofErr w:type="spellEnd"/>
            <w:r w:rsidRPr="006A7873">
              <w:rPr>
                <w:color w:val="000000"/>
                <w:sz w:val="22"/>
                <w:szCs w:val="22"/>
              </w:rPr>
              <w:t xml:space="preserve"> лицей</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Толочкова Эльвира </w:t>
            </w:r>
            <w:proofErr w:type="spellStart"/>
            <w:r w:rsidRPr="006A7873">
              <w:rPr>
                <w:color w:val="000000"/>
                <w:sz w:val="22"/>
                <w:szCs w:val="22"/>
              </w:rPr>
              <w:t>Римовна</w:t>
            </w:r>
            <w:proofErr w:type="spellEnd"/>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7а</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36</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36</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6</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призер</w:t>
            </w:r>
          </w:p>
        </w:tc>
      </w:tr>
      <w:tr w:rsidR="00A44293" w:rsidRPr="006A7873" w:rsidTr="00A44293">
        <w:trPr>
          <w:trHeight w:val="146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9</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Занкина</w:t>
            </w:r>
            <w:proofErr w:type="spellEnd"/>
            <w:r w:rsidRPr="006A7873">
              <w:rPr>
                <w:color w:val="000000"/>
                <w:sz w:val="22"/>
                <w:szCs w:val="22"/>
              </w:rPr>
              <w:t xml:space="preserve"> Полина Павловна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ОСПФ МОУ </w:t>
            </w:r>
            <w:r>
              <w:rPr>
                <w:color w:val="000000"/>
                <w:sz w:val="22"/>
                <w:szCs w:val="22"/>
              </w:rPr>
              <w:t>«</w:t>
            </w:r>
            <w:r w:rsidRPr="006A7873">
              <w:rPr>
                <w:color w:val="000000"/>
                <w:sz w:val="22"/>
                <w:szCs w:val="22"/>
              </w:rPr>
              <w:t xml:space="preserve">Средняя общеобразовательная школа с. Вязовка имени Героя Советского Союза Е.А. </w:t>
            </w:r>
            <w:proofErr w:type="spellStart"/>
            <w:r w:rsidRPr="006A7873">
              <w:rPr>
                <w:color w:val="000000"/>
                <w:sz w:val="22"/>
                <w:szCs w:val="22"/>
              </w:rPr>
              <w:t>Мясникова</w:t>
            </w:r>
            <w:proofErr w:type="spellEnd"/>
            <w:r>
              <w:rPr>
                <w:color w:val="000000"/>
                <w:sz w:val="22"/>
                <w:szCs w:val="22"/>
              </w:rPr>
              <w:t>»</w:t>
            </w:r>
            <w:r w:rsidRPr="006A7873">
              <w:rPr>
                <w:color w:val="000000"/>
                <w:sz w:val="22"/>
                <w:szCs w:val="22"/>
              </w:rPr>
              <w:t xml:space="preserve"> </w:t>
            </w:r>
            <w:proofErr w:type="gramStart"/>
            <w:r w:rsidRPr="006A7873">
              <w:rPr>
                <w:color w:val="000000"/>
                <w:sz w:val="22"/>
                <w:szCs w:val="22"/>
              </w:rPr>
              <w:t>в</w:t>
            </w:r>
            <w:proofErr w:type="gramEnd"/>
            <w:r w:rsidRPr="006A7873">
              <w:rPr>
                <w:color w:val="000000"/>
                <w:sz w:val="22"/>
                <w:szCs w:val="22"/>
              </w:rPr>
              <w:t xml:space="preserve"> с. Большая Каменка</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Матвеева Наталья Петровна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27</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27</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призер</w:t>
            </w:r>
          </w:p>
        </w:tc>
      </w:tr>
      <w:tr w:rsidR="00A44293" w:rsidRPr="006A7873" w:rsidTr="00A44293">
        <w:trPr>
          <w:trHeight w:val="126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10</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Артюхов Андрей Александрович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ОСПФ  МОУ </w:t>
            </w:r>
            <w:r>
              <w:rPr>
                <w:color w:val="000000"/>
                <w:sz w:val="22"/>
                <w:szCs w:val="22"/>
              </w:rPr>
              <w:t>«</w:t>
            </w:r>
            <w:r w:rsidRPr="006A7873">
              <w:rPr>
                <w:color w:val="000000"/>
                <w:sz w:val="22"/>
                <w:szCs w:val="22"/>
              </w:rPr>
              <w:t>СОШ с. Октябрьский Городок имени Героя Советского Союза И. А Евтеева</w:t>
            </w:r>
            <w:r>
              <w:rPr>
                <w:color w:val="000000"/>
                <w:sz w:val="22"/>
                <w:szCs w:val="22"/>
              </w:rPr>
              <w:t>»</w:t>
            </w:r>
            <w:r w:rsidRPr="006A7873">
              <w:rPr>
                <w:color w:val="000000"/>
                <w:sz w:val="22"/>
                <w:szCs w:val="22"/>
              </w:rPr>
              <w:t xml:space="preserve"> </w:t>
            </w:r>
            <w:proofErr w:type="gramStart"/>
            <w:r w:rsidRPr="006A7873">
              <w:rPr>
                <w:color w:val="000000"/>
                <w:sz w:val="22"/>
                <w:szCs w:val="22"/>
              </w:rPr>
              <w:t>в</w:t>
            </w:r>
            <w:proofErr w:type="gramEnd"/>
            <w:r w:rsidRPr="006A7873">
              <w:rPr>
                <w:color w:val="000000"/>
                <w:sz w:val="22"/>
                <w:szCs w:val="22"/>
              </w:rPr>
              <w:t xml:space="preserve"> с. Куликовка</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Артюхова Наталья Алексеевна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25</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25</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8</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призер</w:t>
            </w:r>
          </w:p>
        </w:tc>
      </w:tr>
      <w:tr w:rsidR="00A44293" w:rsidRPr="006A7873" w:rsidTr="00A44293">
        <w:trPr>
          <w:trHeight w:val="100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11</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Гаврилин Мирослав Валентинович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СОШ </w:t>
            </w:r>
            <w:proofErr w:type="spellStart"/>
            <w:r w:rsidRPr="006A7873">
              <w:rPr>
                <w:color w:val="000000"/>
                <w:sz w:val="22"/>
                <w:szCs w:val="22"/>
              </w:rPr>
              <w:t>с</w:t>
            </w:r>
            <w:proofErr w:type="gramStart"/>
            <w:r w:rsidRPr="006A7873">
              <w:rPr>
                <w:color w:val="000000"/>
                <w:sz w:val="22"/>
                <w:szCs w:val="22"/>
              </w:rPr>
              <w:t>.В</w:t>
            </w:r>
            <w:proofErr w:type="gramEnd"/>
            <w:r w:rsidRPr="006A7873">
              <w:rPr>
                <w:color w:val="000000"/>
                <w:sz w:val="22"/>
                <w:szCs w:val="22"/>
              </w:rPr>
              <w:t>язовка</w:t>
            </w:r>
            <w:proofErr w:type="spellEnd"/>
            <w:r w:rsidRPr="006A7873">
              <w:rPr>
                <w:color w:val="000000"/>
                <w:sz w:val="22"/>
                <w:szCs w:val="22"/>
              </w:rPr>
              <w:t xml:space="preserve"> имени Героя Советского Союза </w:t>
            </w:r>
            <w:proofErr w:type="spellStart"/>
            <w:r w:rsidRPr="006A7873">
              <w:rPr>
                <w:color w:val="000000"/>
                <w:sz w:val="22"/>
                <w:szCs w:val="22"/>
              </w:rPr>
              <w:t>Е.А.Мясников</w:t>
            </w:r>
            <w:proofErr w:type="spellEnd"/>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Волгушева</w:t>
            </w:r>
            <w:proofErr w:type="spellEnd"/>
            <w:r w:rsidRPr="006A7873">
              <w:rPr>
                <w:color w:val="000000"/>
                <w:sz w:val="22"/>
                <w:szCs w:val="22"/>
              </w:rPr>
              <w:t xml:space="preserve"> Алёна Сергеевна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19</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19</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9</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683"/>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12</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Герасимов Данила Сергеевич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proofErr w:type="spellStart"/>
            <w:r w:rsidRPr="006A7873">
              <w:rPr>
                <w:color w:val="000000"/>
                <w:sz w:val="22"/>
                <w:szCs w:val="22"/>
              </w:rPr>
              <w:t>Татищевский</w:t>
            </w:r>
            <w:proofErr w:type="spellEnd"/>
            <w:r w:rsidRPr="006A7873">
              <w:rPr>
                <w:color w:val="000000"/>
                <w:sz w:val="22"/>
                <w:szCs w:val="22"/>
              </w:rPr>
              <w:t xml:space="preserve"> лицей</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Толочкова Эльвира </w:t>
            </w:r>
            <w:proofErr w:type="spellStart"/>
            <w:r w:rsidRPr="006A7873">
              <w:rPr>
                <w:color w:val="000000"/>
                <w:sz w:val="22"/>
                <w:szCs w:val="22"/>
              </w:rPr>
              <w:t>Римовна</w:t>
            </w:r>
            <w:proofErr w:type="spellEnd"/>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7а</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18</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18</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10</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1181"/>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13</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Бурлаков Роман Александрович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r w:rsidRPr="006A7873">
              <w:rPr>
                <w:color w:val="000000"/>
                <w:sz w:val="22"/>
                <w:szCs w:val="22"/>
              </w:rPr>
              <w:t xml:space="preserve">СОШ с. </w:t>
            </w:r>
            <w:proofErr w:type="spellStart"/>
            <w:r w:rsidRPr="006A7873">
              <w:rPr>
                <w:color w:val="000000"/>
                <w:sz w:val="22"/>
                <w:szCs w:val="22"/>
              </w:rPr>
              <w:t>Сторожевка</w:t>
            </w:r>
            <w:proofErr w:type="spellEnd"/>
            <w:r w:rsidRPr="006A7873">
              <w:rPr>
                <w:color w:val="000000"/>
                <w:sz w:val="22"/>
                <w:szCs w:val="22"/>
              </w:rPr>
              <w:t xml:space="preserve"> имени Героя Советского Союза </w:t>
            </w:r>
            <w:proofErr w:type="spellStart"/>
            <w:r w:rsidRPr="006A7873">
              <w:rPr>
                <w:color w:val="000000"/>
                <w:sz w:val="22"/>
                <w:szCs w:val="22"/>
              </w:rPr>
              <w:t>П.А.Мельникова</w:t>
            </w:r>
            <w:proofErr w:type="spellEnd"/>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Ульянова Олеся Олеговна</w:t>
            </w:r>
          </w:p>
        </w:tc>
        <w:tc>
          <w:tcPr>
            <w:tcW w:w="194"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17</w:t>
            </w:r>
          </w:p>
        </w:tc>
        <w:tc>
          <w:tcPr>
            <w:tcW w:w="16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17</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11</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871"/>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lastRenderedPageBreak/>
              <w:t>14</w:t>
            </w:r>
          </w:p>
        </w:tc>
        <w:tc>
          <w:tcPr>
            <w:tcW w:w="431"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Егоров Илья Константинович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 xml:space="preserve">МОУ «СОШ с. </w:t>
            </w:r>
            <w:proofErr w:type="spellStart"/>
            <w:r w:rsidRPr="00771E65">
              <w:rPr>
                <w:color w:val="000000"/>
                <w:sz w:val="22"/>
                <w:szCs w:val="22"/>
              </w:rPr>
              <w:t>Сторожевка</w:t>
            </w:r>
            <w:proofErr w:type="spellEnd"/>
            <w:r w:rsidRPr="00771E65">
              <w:rPr>
                <w:color w:val="000000"/>
                <w:sz w:val="22"/>
                <w:szCs w:val="22"/>
              </w:rPr>
              <w:t xml:space="preserve"> имени Героя Советского Союза </w:t>
            </w:r>
            <w:proofErr w:type="spellStart"/>
            <w:r w:rsidRPr="00771E65">
              <w:rPr>
                <w:color w:val="000000"/>
                <w:sz w:val="22"/>
                <w:szCs w:val="22"/>
              </w:rPr>
              <w:t>П.А.Мельникова</w:t>
            </w:r>
            <w:proofErr w:type="spellEnd"/>
            <w:r w:rsidRPr="00771E65">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Ульянова Олеся Олеговна</w:t>
            </w:r>
          </w:p>
        </w:tc>
        <w:tc>
          <w:tcPr>
            <w:tcW w:w="194"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7</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771E65" w:rsidRDefault="00771E65" w:rsidP="008F6CAC">
            <w:pPr>
              <w:jc w:val="center"/>
              <w:rPr>
                <w:color w:val="000000"/>
                <w:sz w:val="22"/>
                <w:szCs w:val="22"/>
              </w:rPr>
            </w:pPr>
            <w:r w:rsidRPr="00771E65">
              <w:rPr>
                <w:color w:val="000000"/>
                <w:sz w:val="22"/>
                <w:szCs w:val="22"/>
              </w:rPr>
              <w:t>16</w:t>
            </w:r>
          </w:p>
        </w:tc>
        <w:tc>
          <w:tcPr>
            <w:tcW w:w="165"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16</w:t>
            </w:r>
          </w:p>
        </w:tc>
        <w:tc>
          <w:tcPr>
            <w:tcW w:w="295"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12</w:t>
            </w:r>
          </w:p>
        </w:tc>
        <w:tc>
          <w:tcPr>
            <w:tcW w:w="596"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участник</w:t>
            </w:r>
          </w:p>
        </w:tc>
      </w:tr>
      <w:tr w:rsidR="00A44293" w:rsidRPr="006A7873" w:rsidTr="00A44293">
        <w:trPr>
          <w:trHeight w:val="102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15</w:t>
            </w:r>
          </w:p>
        </w:tc>
        <w:tc>
          <w:tcPr>
            <w:tcW w:w="431"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Гаврилин Мирослав Валентинович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 xml:space="preserve">МОУ СОШ </w:t>
            </w:r>
            <w:proofErr w:type="spellStart"/>
            <w:r w:rsidRPr="00771E65">
              <w:rPr>
                <w:color w:val="000000"/>
                <w:sz w:val="22"/>
                <w:szCs w:val="22"/>
              </w:rPr>
              <w:t>с</w:t>
            </w:r>
            <w:proofErr w:type="gramStart"/>
            <w:r w:rsidRPr="00771E65">
              <w:rPr>
                <w:color w:val="000000"/>
                <w:sz w:val="22"/>
                <w:szCs w:val="22"/>
              </w:rPr>
              <w:t>.В</w:t>
            </w:r>
            <w:proofErr w:type="gramEnd"/>
            <w:r w:rsidRPr="00771E65">
              <w:rPr>
                <w:color w:val="000000"/>
                <w:sz w:val="22"/>
                <w:szCs w:val="22"/>
              </w:rPr>
              <w:t>язовка</w:t>
            </w:r>
            <w:proofErr w:type="spellEnd"/>
            <w:r w:rsidRPr="00771E65">
              <w:rPr>
                <w:color w:val="000000"/>
                <w:sz w:val="22"/>
                <w:szCs w:val="22"/>
              </w:rPr>
              <w:t xml:space="preserve"> имени Героя Советского Союза </w:t>
            </w:r>
            <w:proofErr w:type="spellStart"/>
            <w:r w:rsidRPr="00771E65">
              <w:rPr>
                <w:color w:val="000000"/>
                <w:sz w:val="22"/>
                <w:szCs w:val="22"/>
              </w:rPr>
              <w:t>Е.А.Мясников</w:t>
            </w:r>
            <w:proofErr w:type="spellEnd"/>
            <w:r w:rsidRPr="00771E65">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proofErr w:type="spellStart"/>
            <w:r w:rsidRPr="00771E65">
              <w:rPr>
                <w:color w:val="000000"/>
                <w:sz w:val="22"/>
                <w:szCs w:val="22"/>
              </w:rPr>
              <w:t>Волгушева</w:t>
            </w:r>
            <w:proofErr w:type="spellEnd"/>
            <w:r w:rsidRPr="00771E65">
              <w:rPr>
                <w:color w:val="000000"/>
                <w:sz w:val="22"/>
                <w:szCs w:val="22"/>
              </w:rPr>
              <w:t xml:space="preserve"> Алёна Сергеевна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7</w:t>
            </w:r>
          </w:p>
        </w:tc>
        <w:tc>
          <w:tcPr>
            <w:tcW w:w="276"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16</w:t>
            </w:r>
          </w:p>
        </w:tc>
        <w:tc>
          <w:tcPr>
            <w:tcW w:w="165"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16</w:t>
            </w:r>
          </w:p>
        </w:tc>
        <w:tc>
          <w:tcPr>
            <w:tcW w:w="295"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12</w:t>
            </w:r>
          </w:p>
        </w:tc>
        <w:tc>
          <w:tcPr>
            <w:tcW w:w="596"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участник</w:t>
            </w:r>
          </w:p>
        </w:tc>
      </w:tr>
      <w:tr w:rsidR="00A44293" w:rsidRPr="006A7873" w:rsidTr="00A44293">
        <w:trPr>
          <w:trHeight w:val="1068"/>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16</w:t>
            </w:r>
          </w:p>
        </w:tc>
        <w:tc>
          <w:tcPr>
            <w:tcW w:w="431"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proofErr w:type="spellStart"/>
            <w:r w:rsidRPr="00771E65">
              <w:rPr>
                <w:color w:val="000000"/>
                <w:sz w:val="22"/>
                <w:szCs w:val="22"/>
              </w:rPr>
              <w:t>Биндюкевич</w:t>
            </w:r>
            <w:proofErr w:type="spellEnd"/>
            <w:r w:rsidRPr="00771E65">
              <w:rPr>
                <w:color w:val="000000"/>
                <w:sz w:val="22"/>
                <w:szCs w:val="22"/>
              </w:rPr>
              <w:t xml:space="preserve"> Дарья Андреевна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 xml:space="preserve">МОУ «СОШ с. </w:t>
            </w:r>
            <w:proofErr w:type="spellStart"/>
            <w:r w:rsidRPr="00771E65">
              <w:rPr>
                <w:color w:val="000000"/>
                <w:sz w:val="22"/>
                <w:szCs w:val="22"/>
              </w:rPr>
              <w:t>Сторожевка</w:t>
            </w:r>
            <w:proofErr w:type="spellEnd"/>
            <w:r w:rsidRPr="00771E65">
              <w:rPr>
                <w:color w:val="000000"/>
                <w:sz w:val="22"/>
                <w:szCs w:val="22"/>
              </w:rPr>
              <w:t xml:space="preserve"> имени Героя Советского Союза </w:t>
            </w:r>
            <w:proofErr w:type="spellStart"/>
            <w:r w:rsidRPr="00771E65">
              <w:rPr>
                <w:color w:val="000000"/>
                <w:sz w:val="22"/>
                <w:szCs w:val="22"/>
              </w:rPr>
              <w:t>П.А.Мельникова</w:t>
            </w:r>
            <w:proofErr w:type="spellEnd"/>
            <w:r w:rsidRPr="00771E65">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Ульянова Олеся Олеговна</w:t>
            </w:r>
          </w:p>
        </w:tc>
        <w:tc>
          <w:tcPr>
            <w:tcW w:w="194"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7</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771E65" w:rsidRDefault="00771E65" w:rsidP="008F6CAC">
            <w:pPr>
              <w:jc w:val="center"/>
              <w:rPr>
                <w:color w:val="000000"/>
                <w:sz w:val="22"/>
                <w:szCs w:val="22"/>
              </w:rPr>
            </w:pPr>
            <w:r w:rsidRPr="00771E65">
              <w:rPr>
                <w:color w:val="000000"/>
                <w:sz w:val="22"/>
                <w:szCs w:val="22"/>
              </w:rPr>
              <w:t>15</w:t>
            </w:r>
          </w:p>
        </w:tc>
        <w:tc>
          <w:tcPr>
            <w:tcW w:w="165"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15</w:t>
            </w:r>
          </w:p>
        </w:tc>
        <w:tc>
          <w:tcPr>
            <w:tcW w:w="295"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13</w:t>
            </w:r>
          </w:p>
        </w:tc>
        <w:tc>
          <w:tcPr>
            <w:tcW w:w="596"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участник</w:t>
            </w:r>
          </w:p>
        </w:tc>
      </w:tr>
      <w:tr w:rsidR="00A44293" w:rsidRPr="006A7873" w:rsidTr="00A44293">
        <w:trPr>
          <w:trHeight w:val="978"/>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17</w:t>
            </w:r>
          </w:p>
        </w:tc>
        <w:tc>
          <w:tcPr>
            <w:tcW w:w="431"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Цыплаков Евгений Юрьевич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 xml:space="preserve">МОУ «СОШ с. </w:t>
            </w:r>
            <w:proofErr w:type="spellStart"/>
            <w:r w:rsidRPr="00771E65">
              <w:rPr>
                <w:color w:val="000000"/>
                <w:sz w:val="22"/>
                <w:szCs w:val="22"/>
              </w:rPr>
              <w:t>Сторожевка</w:t>
            </w:r>
            <w:proofErr w:type="spellEnd"/>
            <w:r w:rsidRPr="00771E65">
              <w:rPr>
                <w:color w:val="000000"/>
                <w:sz w:val="22"/>
                <w:szCs w:val="22"/>
              </w:rPr>
              <w:t xml:space="preserve"> имени Героя Советского Союза </w:t>
            </w:r>
            <w:proofErr w:type="spellStart"/>
            <w:r w:rsidRPr="00771E65">
              <w:rPr>
                <w:color w:val="000000"/>
                <w:sz w:val="22"/>
                <w:szCs w:val="22"/>
              </w:rPr>
              <w:t>П.А.Мельникова</w:t>
            </w:r>
            <w:proofErr w:type="spellEnd"/>
            <w:r w:rsidRPr="00771E65">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Ульянова Олеся Олеговна</w:t>
            </w:r>
          </w:p>
        </w:tc>
        <w:tc>
          <w:tcPr>
            <w:tcW w:w="194"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7</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771E65" w:rsidRDefault="00771E65" w:rsidP="008F6CAC">
            <w:pPr>
              <w:jc w:val="center"/>
              <w:rPr>
                <w:color w:val="000000"/>
                <w:sz w:val="22"/>
                <w:szCs w:val="22"/>
              </w:rPr>
            </w:pPr>
            <w:r w:rsidRPr="00771E65">
              <w:rPr>
                <w:color w:val="000000"/>
                <w:sz w:val="22"/>
                <w:szCs w:val="22"/>
              </w:rPr>
              <w:t>15</w:t>
            </w:r>
          </w:p>
        </w:tc>
        <w:tc>
          <w:tcPr>
            <w:tcW w:w="165"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15</w:t>
            </w:r>
          </w:p>
        </w:tc>
        <w:tc>
          <w:tcPr>
            <w:tcW w:w="295"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14</w:t>
            </w:r>
          </w:p>
        </w:tc>
        <w:tc>
          <w:tcPr>
            <w:tcW w:w="596"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участник</w:t>
            </w:r>
          </w:p>
        </w:tc>
      </w:tr>
      <w:tr w:rsidR="00A44293" w:rsidRPr="006A7873" w:rsidTr="00A44293">
        <w:trPr>
          <w:trHeight w:val="118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18</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Петренко Денис Алексеевич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r w:rsidRPr="006A7873">
              <w:rPr>
                <w:color w:val="000000"/>
                <w:sz w:val="22"/>
                <w:szCs w:val="22"/>
              </w:rPr>
              <w:t xml:space="preserve">СОШ имени Героя Советского Союза </w:t>
            </w:r>
            <w:proofErr w:type="spellStart"/>
            <w:r w:rsidRPr="006A7873">
              <w:rPr>
                <w:color w:val="000000"/>
                <w:sz w:val="22"/>
                <w:szCs w:val="22"/>
              </w:rPr>
              <w:t>И.А.Евтеева</w:t>
            </w:r>
            <w:proofErr w:type="spellEnd"/>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Бирюкова Алеся Ивановна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7а</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15</w:t>
            </w:r>
          </w:p>
        </w:tc>
        <w:tc>
          <w:tcPr>
            <w:tcW w:w="16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15</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14</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938"/>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19</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Коршунов Дмитрий Сергеевич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r w:rsidRPr="006A7873">
              <w:rPr>
                <w:color w:val="000000"/>
                <w:sz w:val="22"/>
                <w:szCs w:val="22"/>
              </w:rPr>
              <w:t xml:space="preserve">СОШ имени Героя Советского Союза </w:t>
            </w:r>
            <w:proofErr w:type="spellStart"/>
            <w:r w:rsidRPr="006A7873">
              <w:rPr>
                <w:color w:val="000000"/>
                <w:sz w:val="22"/>
                <w:szCs w:val="22"/>
              </w:rPr>
              <w:t>И.А.Евтеева</w:t>
            </w:r>
            <w:proofErr w:type="spellEnd"/>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Бирюкова Алеся Ивановна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 а</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14</w:t>
            </w:r>
          </w:p>
        </w:tc>
        <w:tc>
          <w:tcPr>
            <w:tcW w:w="16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14</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15</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132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20</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Гаврилин Мирослав Валентинович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r w:rsidRPr="006A7873">
              <w:rPr>
                <w:color w:val="000000"/>
                <w:sz w:val="22"/>
                <w:szCs w:val="22"/>
              </w:rPr>
              <w:t xml:space="preserve">СОШ </w:t>
            </w:r>
            <w:proofErr w:type="spellStart"/>
            <w:r w:rsidRPr="006A7873">
              <w:rPr>
                <w:color w:val="000000"/>
                <w:sz w:val="22"/>
                <w:szCs w:val="22"/>
              </w:rPr>
              <w:t>с</w:t>
            </w:r>
            <w:proofErr w:type="gramStart"/>
            <w:r w:rsidRPr="006A7873">
              <w:rPr>
                <w:color w:val="000000"/>
                <w:sz w:val="22"/>
                <w:szCs w:val="22"/>
              </w:rPr>
              <w:t>.В</w:t>
            </w:r>
            <w:proofErr w:type="gramEnd"/>
            <w:r w:rsidRPr="006A7873">
              <w:rPr>
                <w:color w:val="000000"/>
                <w:sz w:val="22"/>
                <w:szCs w:val="22"/>
              </w:rPr>
              <w:t>язовка</w:t>
            </w:r>
            <w:proofErr w:type="spellEnd"/>
            <w:r w:rsidRPr="006A7873">
              <w:rPr>
                <w:color w:val="000000"/>
                <w:sz w:val="22"/>
                <w:szCs w:val="22"/>
              </w:rPr>
              <w:t xml:space="preserve"> имени Героя Советского Союза </w:t>
            </w:r>
            <w:proofErr w:type="spellStart"/>
            <w:r w:rsidRPr="006A7873">
              <w:rPr>
                <w:color w:val="000000"/>
                <w:sz w:val="22"/>
                <w:szCs w:val="22"/>
              </w:rPr>
              <w:t>Е.А.Мясников</w:t>
            </w:r>
            <w:proofErr w:type="spellEnd"/>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Волгушева</w:t>
            </w:r>
            <w:proofErr w:type="spellEnd"/>
            <w:r w:rsidRPr="006A7873">
              <w:rPr>
                <w:color w:val="000000"/>
                <w:sz w:val="22"/>
                <w:szCs w:val="22"/>
              </w:rPr>
              <w:t xml:space="preserve"> Алёна Сергеевна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14</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14</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15</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109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21</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Шляхтина</w:t>
            </w:r>
            <w:proofErr w:type="spellEnd"/>
            <w:r w:rsidRPr="006A7873">
              <w:rPr>
                <w:color w:val="000000"/>
                <w:sz w:val="22"/>
                <w:szCs w:val="22"/>
              </w:rPr>
              <w:t xml:space="preserve"> Виктория Александровна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r w:rsidRPr="006A7873">
              <w:rPr>
                <w:color w:val="000000"/>
                <w:sz w:val="22"/>
                <w:szCs w:val="22"/>
              </w:rPr>
              <w:t xml:space="preserve">СОШ имени Героя Советского Союза </w:t>
            </w:r>
            <w:proofErr w:type="spellStart"/>
            <w:r w:rsidRPr="006A7873">
              <w:rPr>
                <w:color w:val="000000"/>
                <w:sz w:val="22"/>
                <w:szCs w:val="22"/>
              </w:rPr>
              <w:t>И.А.Евтеева</w:t>
            </w:r>
            <w:proofErr w:type="spellEnd"/>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Бирюкова Алеся Ивановна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 а</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13</w:t>
            </w:r>
          </w:p>
        </w:tc>
        <w:tc>
          <w:tcPr>
            <w:tcW w:w="16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13</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16</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1083"/>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lastRenderedPageBreak/>
              <w:t>22</w:t>
            </w:r>
          </w:p>
        </w:tc>
        <w:tc>
          <w:tcPr>
            <w:tcW w:w="431"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proofErr w:type="spellStart"/>
            <w:r w:rsidRPr="00771E65">
              <w:rPr>
                <w:color w:val="000000"/>
                <w:sz w:val="22"/>
                <w:szCs w:val="22"/>
              </w:rPr>
              <w:t>Дрищёва</w:t>
            </w:r>
            <w:proofErr w:type="spellEnd"/>
            <w:r w:rsidRPr="00771E65">
              <w:rPr>
                <w:color w:val="000000"/>
                <w:sz w:val="22"/>
                <w:szCs w:val="22"/>
              </w:rPr>
              <w:t xml:space="preserve"> Ангелина Денисовна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 xml:space="preserve">МОУ «СОШ с. </w:t>
            </w:r>
            <w:proofErr w:type="spellStart"/>
            <w:r w:rsidRPr="00771E65">
              <w:rPr>
                <w:color w:val="000000"/>
                <w:sz w:val="22"/>
                <w:szCs w:val="22"/>
              </w:rPr>
              <w:t>Сторожевка</w:t>
            </w:r>
            <w:proofErr w:type="spellEnd"/>
            <w:r w:rsidRPr="00771E65">
              <w:rPr>
                <w:color w:val="000000"/>
                <w:sz w:val="22"/>
                <w:szCs w:val="22"/>
              </w:rPr>
              <w:t xml:space="preserve"> имени Героя Советского Союза </w:t>
            </w:r>
            <w:proofErr w:type="spellStart"/>
            <w:r w:rsidRPr="00771E65">
              <w:rPr>
                <w:color w:val="000000"/>
                <w:sz w:val="22"/>
                <w:szCs w:val="22"/>
              </w:rPr>
              <w:t>П.А.Мельникова</w:t>
            </w:r>
            <w:proofErr w:type="spellEnd"/>
            <w:r w:rsidRPr="00771E65">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Ульянова Олеся Олеговна</w:t>
            </w:r>
          </w:p>
        </w:tc>
        <w:tc>
          <w:tcPr>
            <w:tcW w:w="194"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7</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771E65" w:rsidRDefault="00771E65" w:rsidP="008F6CAC">
            <w:pPr>
              <w:jc w:val="center"/>
              <w:rPr>
                <w:color w:val="000000"/>
                <w:sz w:val="22"/>
                <w:szCs w:val="22"/>
              </w:rPr>
            </w:pPr>
            <w:r w:rsidRPr="00771E65">
              <w:rPr>
                <w:color w:val="000000"/>
                <w:sz w:val="22"/>
                <w:szCs w:val="22"/>
              </w:rPr>
              <w:t>12</w:t>
            </w:r>
          </w:p>
        </w:tc>
        <w:tc>
          <w:tcPr>
            <w:tcW w:w="165"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771E65" w:rsidRDefault="00A44293" w:rsidP="008F6CAC">
            <w:pPr>
              <w:jc w:val="center"/>
              <w:rPr>
                <w:color w:val="000000"/>
                <w:sz w:val="22"/>
                <w:szCs w:val="22"/>
              </w:rPr>
            </w:pPr>
            <w:r w:rsidRPr="00771E65">
              <w:rPr>
                <w:color w:val="000000"/>
                <w:sz w:val="22"/>
                <w:szCs w:val="22"/>
              </w:rPr>
              <w:t>12</w:t>
            </w:r>
          </w:p>
        </w:tc>
        <w:tc>
          <w:tcPr>
            <w:tcW w:w="295"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17</w:t>
            </w:r>
          </w:p>
        </w:tc>
        <w:tc>
          <w:tcPr>
            <w:tcW w:w="596" w:type="pct"/>
            <w:tcBorders>
              <w:top w:val="nil"/>
              <w:left w:val="nil"/>
              <w:bottom w:val="single" w:sz="4" w:space="0" w:color="auto"/>
              <w:right w:val="single" w:sz="4" w:space="0" w:color="auto"/>
            </w:tcBorders>
            <w:shd w:val="clear" w:color="auto" w:fill="auto"/>
            <w:vAlign w:val="center"/>
            <w:hideMark/>
          </w:tcPr>
          <w:p w:rsidR="00A44293" w:rsidRPr="00771E65" w:rsidRDefault="00A44293" w:rsidP="008F6CAC">
            <w:pPr>
              <w:jc w:val="center"/>
              <w:rPr>
                <w:color w:val="000000"/>
                <w:sz w:val="22"/>
                <w:szCs w:val="22"/>
              </w:rPr>
            </w:pPr>
            <w:r w:rsidRPr="00771E65">
              <w:rPr>
                <w:color w:val="000000"/>
                <w:sz w:val="22"/>
                <w:szCs w:val="22"/>
              </w:rPr>
              <w:t>участник</w:t>
            </w:r>
          </w:p>
        </w:tc>
      </w:tr>
      <w:tr w:rsidR="00A44293" w:rsidRPr="006A7873" w:rsidTr="00A44293">
        <w:trPr>
          <w:trHeight w:val="102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23</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Воропаева Милена Денисовна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proofErr w:type="spellStart"/>
            <w:r w:rsidRPr="006A7873">
              <w:rPr>
                <w:color w:val="000000"/>
                <w:sz w:val="22"/>
                <w:szCs w:val="22"/>
              </w:rPr>
              <w:t>Татищевский</w:t>
            </w:r>
            <w:proofErr w:type="spellEnd"/>
            <w:r w:rsidRPr="006A7873">
              <w:rPr>
                <w:color w:val="000000"/>
                <w:sz w:val="22"/>
                <w:szCs w:val="22"/>
              </w:rPr>
              <w:t xml:space="preserve"> лицей</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Толочкова Эльвира </w:t>
            </w:r>
            <w:proofErr w:type="spellStart"/>
            <w:r w:rsidRPr="006A7873">
              <w:rPr>
                <w:color w:val="000000"/>
                <w:sz w:val="22"/>
                <w:szCs w:val="22"/>
              </w:rPr>
              <w:t>Римовна</w:t>
            </w:r>
            <w:proofErr w:type="spellEnd"/>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7а</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11</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11</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18</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72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24</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Вакорина</w:t>
            </w:r>
            <w:proofErr w:type="spellEnd"/>
            <w:r w:rsidRPr="006A7873">
              <w:rPr>
                <w:color w:val="000000"/>
                <w:sz w:val="22"/>
                <w:szCs w:val="22"/>
              </w:rPr>
              <w:t xml:space="preserve"> Алёна Павловна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r w:rsidRPr="006A7873">
              <w:rPr>
                <w:color w:val="000000"/>
                <w:sz w:val="22"/>
                <w:szCs w:val="22"/>
              </w:rPr>
              <w:t xml:space="preserve">СОШ </w:t>
            </w:r>
            <w:proofErr w:type="spellStart"/>
            <w:r w:rsidRPr="006A7873">
              <w:rPr>
                <w:color w:val="000000"/>
                <w:sz w:val="22"/>
                <w:szCs w:val="22"/>
              </w:rPr>
              <w:t>с</w:t>
            </w:r>
            <w:proofErr w:type="gramStart"/>
            <w:r w:rsidRPr="006A7873">
              <w:rPr>
                <w:color w:val="000000"/>
                <w:sz w:val="22"/>
                <w:szCs w:val="22"/>
              </w:rPr>
              <w:t>.Я</w:t>
            </w:r>
            <w:proofErr w:type="gramEnd"/>
            <w:r w:rsidRPr="006A7873">
              <w:rPr>
                <w:color w:val="000000"/>
                <w:sz w:val="22"/>
                <w:szCs w:val="22"/>
              </w:rPr>
              <w:t>годная</w:t>
            </w:r>
            <w:proofErr w:type="spellEnd"/>
            <w:r w:rsidRPr="006A7873">
              <w:rPr>
                <w:color w:val="000000"/>
                <w:sz w:val="22"/>
                <w:szCs w:val="22"/>
              </w:rPr>
              <w:t xml:space="preserve"> Поляна</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Фатейчев</w:t>
            </w:r>
            <w:proofErr w:type="spellEnd"/>
            <w:r w:rsidRPr="006A7873">
              <w:rPr>
                <w:color w:val="000000"/>
                <w:sz w:val="22"/>
                <w:szCs w:val="22"/>
              </w:rPr>
              <w:t xml:space="preserve"> Никита Александрович</w:t>
            </w:r>
          </w:p>
        </w:tc>
        <w:tc>
          <w:tcPr>
            <w:tcW w:w="194"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11</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11</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18</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1492"/>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25</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Рябова Марина Алексеевна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ОСПФ МОУ </w:t>
            </w:r>
            <w:r>
              <w:rPr>
                <w:color w:val="000000"/>
                <w:sz w:val="22"/>
                <w:szCs w:val="22"/>
              </w:rPr>
              <w:t>«</w:t>
            </w:r>
            <w:r w:rsidRPr="006A7873">
              <w:rPr>
                <w:color w:val="000000"/>
                <w:sz w:val="22"/>
                <w:szCs w:val="22"/>
              </w:rPr>
              <w:t xml:space="preserve">Средняя общеобразовательная школа с. Вязовка имени Героя Советского Союза Е.А. </w:t>
            </w:r>
            <w:proofErr w:type="spellStart"/>
            <w:r w:rsidRPr="006A7873">
              <w:rPr>
                <w:color w:val="000000"/>
                <w:sz w:val="22"/>
                <w:szCs w:val="22"/>
              </w:rPr>
              <w:t>Мясникова</w:t>
            </w:r>
            <w:proofErr w:type="spellEnd"/>
            <w:r>
              <w:rPr>
                <w:color w:val="000000"/>
                <w:sz w:val="22"/>
                <w:szCs w:val="22"/>
              </w:rPr>
              <w:t>»</w:t>
            </w:r>
            <w:r w:rsidRPr="006A7873">
              <w:rPr>
                <w:color w:val="000000"/>
                <w:sz w:val="22"/>
                <w:szCs w:val="22"/>
              </w:rPr>
              <w:t xml:space="preserve"> </w:t>
            </w:r>
            <w:proofErr w:type="gramStart"/>
            <w:r w:rsidRPr="006A7873">
              <w:rPr>
                <w:color w:val="000000"/>
                <w:sz w:val="22"/>
                <w:szCs w:val="22"/>
              </w:rPr>
              <w:t>в</w:t>
            </w:r>
            <w:proofErr w:type="gramEnd"/>
            <w:r w:rsidRPr="006A7873">
              <w:rPr>
                <w:color w:val="000000"/>
                <w:sz w:val="22"/>
                <w:szCs w:val="22"/>
              </w:rPr>
              <w:t xml:space="preserve"> с. Большая Каменка</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Матвеева Наталья Петровна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11</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11</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18</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81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26</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Ахтямов</w:t>
            </w:r>
            <w:proofErr w:type="spellEnd"/>
            <w:r w:rsidRPr="006A7873">
              <w:rPr>
                <w:color w:val="000000"/>
                <w:sz w:val="22"/>
                <w:szCs w:val="22"/>
              </w:rPr>
              <w:t xml:space="preserve"> Артём Дмитриевич</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r w:rsidRPr="006A7873">
              <w:rPr>
                <w:color w:val="000000"/>
                <w:sz w:val="22"/>
                <w:szCs w:val="22"/>
              </w:rPr>
              <w:t xml:space="preserve">СОШ </w:t>
            </w:r>
            <w:proofErr w:type="spellStart"/>
            <w:r w:rsidRPr="006A7873">
              <w:rPr>
                <w:color w:val="000000"/>
                <w:sz w:val="22"/>
                <w:szCs w:val="22"/>
              </w:rPr>
              <w:t>с</w:t>
            </w:r>
            <w:proofErr w:type="gramStart"/>
            <w:r w:rsidRPr="006A7873">
              <w:rPr>
                <w:color w:val="000000"/>
                <w:sz w:val="22"/>
                <w:szCs w:val="22"/>
              </w:rPr>
              <w:t>.Я</w:t>
            </w:r>
            <w:proofErr w:type="gramEnd"/>
            <w:r w:rsidRPr="006A7873">
              <w:rPr>
                <w:color w:val="000000"/>
                <w:sz w:val="22"/>
                <w:szCs w:val="22"/>
              </w:rPr>
              <w:t>годная</w:t>
            </w:r>
            <w:proofErr w:type="spellEnd"/>
            <w:r w:rsidRPr="006A7873">
              <w:rPr>
                <w:color w:val="000000"/>
                <w:sz w:val="22"/>
                <w:szCs w:val="22"/>
              </w:rPr>
              <w:t xml:space="preserve"> Поляна</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Фатейчев</w:t>
            </w:r>
            <w:proofErr w:type="spellEnd"/>
            <w:r w:rsidRPr="006A7873">
              <w:rPr>
                <w:color w:val="000000"/>
                <w:sz w:val="22"/>
                <w:szCs w:val="22"/>
              </w:rPr>
              <w:t xml:space="preserve"> Никита Александрович</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9</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9</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19</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1014"/>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27</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Рабиев </w:t>
            </w:r>
            <w:proofErr w:type="spellStart"/>
            <w:r w:rsidRPr="006A7873">
              <w:rPr>
                <w:color w:val="000000"/>
                <w:sz w:val="22"/>
                <w:szCs w:val="22"/>
              </w:rPr>
              <w:t>Абдусамад</w:t>
            </w:r>
            <w:proofErr w:type="spellEnd"/>
            <w:r w:rsidRPr="006A7873">
              <w:rPr>
                <w:color w:val="000000"/>
                <w:sz w:val="22"/>
                <w:szCs w:val="22"/>
              </w:rPr>
              <w:t xml:space="preserve"> </w:t>
            </w:r>
            <w:proofErr w:type="spellStart"/>
            <w:r w:rsidRPr="006A7873">
              <w:rPr>
                <w:color w:val="000000"/>
                <w:sz w:val="22"/>
                <w:szCs w:val="22"/>
              </w:rPr>
              <w:t>Амиршоевич</w:t>
            </w:r>
            <w:proofErr w:type="spellEnd"/>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МОУ</w:t>
            </w:r>
            <w:r>
              <w:rPr>
                <w:color w:val="000000"/>
                <w:sz w:val="22"/>
                <w:szCs w:val="22"/>
              </w:rPr>
              <w:t xml:space="preserve"> «</w:t>
            </w:r>
            <w:r w:rsidRPr="006A7873">
              <w:rPr>
                <w:color w:val="000000"/>
                <w:sz w:val="22"/>
                <w:szCs w:val="22"/>
              </w:rPr>
              <w:t xml:space="preserve">Основная общеобразовательная школа </w:t>
            </w:r>
            <w:proofErr w:type="spellStart"/>
            <w:r w:rsidRPr="006A7873">
              <w:rPr>
                <w:color w:val="000000"/>
                <w:sz w:val="22"/>
                <w:szCs w:val="22"/>
              </w:rPr>
              <w:t>с</w:t>
            </w:r>
            <w:proofErr w:type="gramStart"/>
            <w:r w:rsidRPr="006A7873">
              <w:rPr>
                <w:color w:val="000000"/>
                <w:sz w:val="22"/>
                <w:szCs w:val="22"/>
              </w:rPr>
              <w:t>.Б</w:t>
            </w:r>
            <w:proofErr w:type="gramEnd"/>
            <w:r w:rsidRPr="006A7873">
              <w:rPr>
                <w:color w:val="000000"/>
                <w:sz w:val="22"/>
                <w:szCs w:val="22"/>
              </w:rPr>
              <w:t>ольшая</w:t>
            </w:r>
            <w:proofErr w:type="spellEnd"/>
            <w:r w:rsidRPr="006A7873">
              <w:rPr>
                <w:color w:val="000000"/>
                <w:sz w:val="22"/>
                <w:szCs w:val="22"/>
              </w:rPr>
              <w:t xml:space="preserve"> Федоровка</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Кучкарова</w:t>
            </w:r>
            <w:proofErr w:type="spellEnd"/>
            <w:r w:rsidRPr="006A7873">
              <w:rPr>
                <w:color w:val="000000"/>
                <w:sz w:val="22"/>
                <w:szCs w:val="22"/>
              </w:rPr>
              <w:t xml:space="preserve"> </w:t>
            </w:r>
            <w:proofErr w:type="spellStart"/>
            <w:r w:rsidRPr="006A7873">
              <w:rPr>
                <w:color w:val="000000"/>
                <w:sz w:val="22"/>
                <w:szCs w:val="22"/>
              </w:rPr>
              <w:t>Зухра</w:t>
            </w:r>
            <w:proofErr w:type="spellEnd"/>
            <w:r w:rsidRPr="006A7873">
              <w:rPr>
                <w:color w:val="000000"/>
                <w:sz w:val="22"/>
                <w:szCs w:val="22"/>
              </w:rPr>
              <w:t xml:space="preserve"> Маратовна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6</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6</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20</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91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28</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Кожайкина</w:t>
            </w:r>
            <w:proofErr w:type="spellEnd"/>
            <w:r w:rsidRPr="006A7873">
              <w:rPr>
                <w:color w:val="000000"/>
                <w:sz w:val="22"/>
                <w:szCs w:val="22"/>
              </w:rPr>
              <w:t xml:space="preserve"> Мария Сергеевна</w:t>
            </w:r>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МОУ </w:t>
            </w:r>
            <w:r>
              <w:rPr>
                <w:color w:val="000000"/>
                <w:sz w:val="22"/>
                <w:szCs w:val="22"/>
              </w:rPr>
              <w:t>«</w:t>
            </w:r>
            <w:r w:rsidRPr="006A7873">
              <w:rPr>
                <w:color w:val="000000"/>
                <w:sz w:val="22"/>
                <w:szCs w:val="22"/>
              </w:rPr>
              <w:t xml:space="preserve">СОШ </w:t>
            </w:r>
            <w:proofErr w:type="spellStart"/>
            <w:r w:rsidRPr="006A7873">
              <w:rPr>
                <w:color w:val="000000"/>
                <w:sz w:val="22"/>
                <w:szCs w:val="22"/>
              </w:rPr>
              <w:t>с</w:t>
            </w:r>
            <w:proofErr w:type="gramStart"/>
            <w:r w:rsidRPr="006A7873">
              <w:rPr>
                <w:color w:val="000000"/>
                <w:sz w:val="22"/>
                <w:szCs w:val="22"/>
              </w:rPr>
              <w:t>.Я</w:t>
            </w:r>
            <w:proofErr w:type="gramEnd"/>
            <w:r w:rsidRPr="006A7873">
              <w:rPr>
                <w:color w:val="000000"/>
                <w:sz w:val="22"/>
                <w:szCs w:val="22"/>
              </w:rPr>
              <w:t>годная</w:t>
            </w:r>
            <w:proofErr w:type="spellEnd"/>
            <w:r w:rsidRPr="006A7873">
              <w:rPr>
                <w:color w:val="000000"/>
                <w:sz w:val="22"/>
                <w:szCs w:val="22"/>
              </w:rPr>
              <w:t xml:space="preserve"> Поляна</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Фатейчев</w:t>
            </w:r>
            <w:proofErr w:type="spellEnd"/>
            <w:r w:rsidRPr="006A7873">
              <w:rPr>
                <w:color w:val="000000"/>
                <w:sz w:val="22"/>
                <w:szCs w:val="22"/>
              </w:rPr>
              <w:t xml:space="preserve"> Никита Александрович</w:t>
            </w:r>
          </w:p>
        </w:tc>
        <w:tc>
          <w:tcPr>
            <w:tcW w:w="194"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3</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3</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21</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r w:rsidR="00A44293" w:rsidRPr="006A7873" w:rsidTr="00A44293">
        <w:trPr>
          <w:trHeight w:val="1335"/>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A44293" w:rsidRPr="006A7873" w:rsidRDefault="00A44293" w:rsidP="008F6CAC">
            <w:pPr>
              <w:jc w:val="center"/>
              <w:rPr>
                <w:color w:val="000000"/>
                <w:sz w:val="22"/>
                <w:szCs w:val="22"/>
              </w:rPr>
            </w:pPr>
            <w:r w:rsidRPr="006A7873">
              <w:rPr>
                <w:color w:val="000000"/>
                <w:sz w:val="22"/>
                <w:szCs w:val="22"/>
              </w:rPr>
              <w:t>29</w:t>
            </w:r>
          </w:p>
        </w:tc>
        <w:tc>
          <w:tcPr>
            <w:tcW w:w="431"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история</w:t>
            </w:r>
          </w:p>
        </w:tc>
        <w:tc>
          <w:tcPr>
            <w:tcW w:w="62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xml:space="preserve">Хамидов </w:t>
            </w:r>
            <w:proofErr w:type="spellStart"/>
            <w:r w:rsidRPr="006A7873">
              <w:rPr>
                <w:color w:val="000000"/>
                <w:sz w:val="22"/>
                <w:szCs w:val="22"/>
              </w:rPr>
              <w:t>Неъматулло</w:t>
            </w:r>
            <w:proofErr w:type="spellEnd"/>
            <w:r w:rsidRPr="006A7873">
              <w:rPr>
                <w:color w:val="000000"/>
                <w:sz w:val="22"/>
                <w:szCs w:val="22"/>
              </w:rPr>
              <w:t xml:space="preserve"> </w:t>
            </w:r>
            <w:proofErr w:type="spellStart"/>
            <w:r w:rsidRPr="006A7873">
              <w:rPr>
                <w:color w:val="000000"/>
                <w:sz w:val="22"/>
                <w:szCs w:val="22"/>
              </w:rPr>
              <w:t>Саъдуллоевич</w:t>
            </w:r>
            <w:proofErr w:type="spellEnd"/>
          </w:p>
        </w:tc>
        <w:tc>
          <w:tcPr>
            <w:tcW w:w="1242"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МОУ</w:t>
            </w:r>
            <w:r>
              <w:rPr>
                <w:color w:val="000000"/>
                <w:sz w:val="22"/>
                <w:szCs w:val="22"/>
              </w:rPr>
              <w:t xml:space="preserve"> «</w:t>
            </w:r>
            <w:r w:rsidRPr="006A7873">
              <w:rPr>
                <w:color w:val="000000"/>
                <w:sz w:val="22"/>
                <w:szCs w:val="22"/>
              </w:rPr>
              <w:t xml:space="preserve">Основная общеобразовательная школа </w:t>
            </w:r>
            <w:proofErr w:type="spellStart"/>
            <w:r w:rsidRPr="006A7873">
              <w:rPr>
                <w:color w:val="000000"/>
                <w:sz w:val="22"/>
                <w:szCs w:val="22"/>
              </w:rPr>
              <w:t>с</w:t>
            </w:r>
            <w:proofErr w:type="gramStart"/>
            <w:r w:rsidRPr="006A7873">
              <w:rPr>
                <w:color w:val="000000"/>
                <w:sz w:val="22"/>
                <w:szCs w:val="22"/>
              </w:rPr>
              <w:t>.Б</w:t>
            </w:r>
            <w:proofErr w:type="gramEnd"/>
            <w:r w:rsidRPr="006A7873">
              <w:rPr>
                <w:color w:val="000000"/>
                <w:sz w:val="22"/>
                <w:szCs w:val="22"/>
              </w:rPr>
              <w:t>ольшая</w:t>
            </w:r>
            <w:proofErr w:type="spellEnd"/>
            <w:r w:rsidRPr="006A7873">
              <w:rPr>
                <w:color w:val="000000"/>
                <w:sz w:val="22"/>
                <w:szCs w:val="22"/>
              </w:rPr>
              <w:t xml:space="preserve"> Федоровка</w:t>
            </w:r>
            <w:r>
              <w:rPr>
                <w:color w:val="000000"/>
                <w:sz w:val="22"/>
                <w:szCs w:val="22"/>
              </w:rPr>
              <w:t>»</w:t>
            </w:r>
          </w:p>
        </w:tc>
        <w:tc>
          <w:tcPr>
            <w:tcW w:w="700"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proofErr w:type="spellStart"/>
            <w:r w:rsidRPr="006A7873">
              <w:rPr>
                <w:color w:val="000000"/>
                <w:sz w:val="22"/>
                <w:szCs w:val="22"/>
              </w:rPr>
              <w:t>Кучкарова</w:t>
            </w:r>
            <w:proofErr w:type="spellEnd"/>
            <w:r w:rsidRPr="006A7873">
              <w:rPr>
                <w:color w:val="000000"/>
                <w:sz w:val="22"/>
                <w:szCs w:val="22"/>
              </w:rPr>
              <w:t xml:space="preserve"> </w:t>
            </w:r>
            <w:proofErr w:type="spellStart"/>
            <w:r w:rsidRPr="006A7873">
              <w:rPr>
                <w:color w:val="000000"/>
                <w:sz w:val="22"/>
                <w:szCs w:val="22"/>
              </w:rPr>
              <w:t>Зухра</w:t>
            </w:r>
            <w:proofErr w:type="spellEnd"/>
            <w:r w:rsidRPr="006A7873">
              <w:rPr>
                <w:color w:val="000000"/>
                <w:sz w:val="22"/>
                <w:szCs w:val="22"/>
              </w:rPr>
              <w:t xml:space="preserve"> Маратовна</w:t>
            </w:r>
          </w:p>
        </w:tc>
        <w:tc>
          <w:tcPr>
            <w:tcW w:w="194"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7</w:t>
            </w:r>
          </w:p>
        </w:tc>
        <w:tc>
          <w:tcPr>
            <w:tcW w:w="27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2</w:t>
            </w:r>
          </w:p>
        </w:tc>
        <w:tc>
          <w:tcPr>
            <w:tcW w:w="16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 </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2</w:t>
            </w:r>
          </w:p>
        </w:tc>
        <w:tc>
          <w:tcPr>
            <w:tcW w:w="295"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22</w:t>
            </w:r>
          </w:p>
        </w:tc>
        <w:tc>
          <w:tcPr>
            <w:tcW w:w="596" w:type="pct"/>
            <w:tcBorders>
              <w:top w:val="nil"/>
              <w:left w:val="nil"/>
              <w:bottom w:val="single" w:sz="4" w:space="0" w:color="auto"/>
              <w:right w:val="single" w:sz="4" w:space="0" w:color="auto"/>
            </w:tcBorders>
            <w:shd w:val="clear" w:color="auto" w:fill="auto"/>
            <w:vAlign w:val="center"/>
            <w:hideMark/>
          </w:tcPr>
          <w:p w:rsidR="00A44293" w:rsidRPr="006A7873" w:rsidRDefault="00A44293" w:rsidP="008F6CAC">
            <w:pPr>
              <w:jc w:val="center"/>
              <w:rPr>
                <w:color w:val="000000"/>
                <w:sz w:val="22"/>
                <w:szCs w:val="22"/>
              </w:rPr>
            </w:pPr>
            <w:r w:rsidRPr="006A7873">
              <w:rPr>
                <w:color w:val="000000"/>
                <w:sz w:val="22"/>
                <w:szCs w:val="22"/>
              </w:rPr>
              <w:t>участник</w:t>
            </w:r>
          </w:p>
        </w:tc>
      </w:tr>
    </w:tbl>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jc w:val="center"/>
        <w:rPr>
          <w:color w:val="000000"/>
        </w:rPr>
        <w:sectPr w:rsidR="00A44293" w:rsidSect="00A44293">
          <w:pgSz w:w="16838" w:h="11906" w:orient="landscape"/>
          <w:pgMar w:top="1134" w:right="1134" w:bottom="1134" w:left="1134" w:header="0" w:footer="0" w:gutter="0"/>
          <w:pgNumType w:start="1"/>
          <w:cols w:space="720"/>
          <w:formProt w:val="0"/>
          <w:docGrid w:linePitch="381" w:charSpace="8192"/>
        </w:sectPr>
      </w:pPr>
    </w:p>
    <w:p w:rsidR="00A44293" w:rsidRPr="00A44293" w:rsidRDefault="00A44293" w:rsidP="00A44293">
      <w:pPr>
        <w:ind w:left="10490" w:hanging="360"/>
        <w:jc w:val="center"/>
        <w:rPr>
          <w:szCs w:val="28"/>
          <w:lang w:eastAsia="zh-CN"/>
        </w:rPr>
      </w:pPr>
      <w:r w:rsidRPr="00A44293">
        <w:rPr>
          <w:szCs w:val="28"/>
          <w:lang w:eastAsia="zh-CN"/>
        </w:rPr>
        <w:lastRenderedPageBreak/>
        <w:t xml:space="preserve">Приложение </w:t>
      </w:r>
      <w:r>
        <w:rPr>
          <w:szCs w:val="28"/>
          <w:lang w:eastAsia="zh-CN"/>
        </w:rPr>
        <w:t>№ 4</w:t>
      </w:r>
    </w:p>
    <w:p w:rsidR="00A44293" w:rsidRPr="00A44293" w:rsidRDefault="00A44293" w:rsidP="00A44293">
      <w:pPr>
        <w:ind w:left="10490" w:hanging="360"/>
        <w:jc w:val="center"/>
        <w:rPr>
          <w:szCs w:val="28"/>
          <w:lang w:eastAsia="zh-CN"/>
        </w:rPr>
      </w:pPr>
      <w:r w:rsidRPr="00A44293">
        <w:rPr>
          <w:szCs w:val="28"/>
          <w:lang w:eastAsia="zh-CN"/>
        </w:rPr>
        <w:t>к постановлению</w:t>
      </w:r>
    </w:p>
    <w:p w:rsidR="00A44293" w:rsidRPr="00A44293" w:rsidRDefault="00A44293" w:rsidP="00A44293">
      <w:pPr>
        <w:ind w:left="10490" w:hanging="360"/>
        <w:jc w:val="center"/>
        <w:rPr>
          <w:szCs w:val="28"/>
          <w:lang w:eastAsia="zh-CN"/>
        </w:rPr>
      </w:pPr>
      <w:r w:rsidRPr="00A44293">
        <w:rPr>
          <w:szCs w:val="28"/>
          <w:lang w:eastAsia="zh-CN"/>
        </w:rPr>
        <w:t xml:space="preserve">администрации </w:t>
      </w:r>
      <w:proofErr w:type="spellStart"/>
      <w:r w:rsidRPr="00A44293">
        <w:rPr>
          <w:szCs w:val="28"/>
          <w:lang w:eastAsia="zh-CN"/>
        </w:rPr>
        <w:t>Татищевского</w:t>
      </w:r>
      <w:proofErr w:type="spellEnd"/>
    </w:p>
    <w:p w:rsidR="00A44293" w:rsidRPr="00A44293" w:rsidRDefault="00A44293" w:rsidP="00A44293">
      <w:pPr>
        <w:ind w:left="10490" w:hanging="360"/>
        <w:jc w:val="center"/>
        <w:rPr>
          <w:szCs w:val="28"/>
          <w:lang w:eastAsia="zh-CN"/>
        </w:rPr>
      </w:pPr>
      <w:r w:rsidRPr="00A44293">
        <w:rPr>
          <w:szCs w:val="28"/>
          <w:lang w:eastAsia="zh-CN"/>
        </w:rPr>
        <w:t>муниципального района</w:t>
      </w:r>
    </w:p>
    <w:p w:rsidR="00A44293" w:rsidRPr="00A44293" w:rsidRDefault="00A44293" w:rsidP="00A44293">
      <w:pPr>
        <w:ind w:left="10490" w:hanging="360"/>
        <w:jc w:val="center"/>
        <w:rPr>
          <w:szCs w:val="28"/>
          <w:lang w:eastAsia="zh-CN"/>
        </w:rPr>
      </w:pPr>
      <w:r w:rsidRPr="00A44293">
        <w:rPr>
          <w:szCs w:val="28"/>
          <w:lang w:eastAsia="zh-CN"/>
        </w:rPr>
        <w:t>Саратовской области</w:t>
      </w:r>
    </w:p>
    <w:p w:rsidR="008F6CAC" w:rsidRPr="00E47BD1" w:rsidRDefault="008F6CAC" w:rsidP="008F6CAC">
      <w:pPr>
        <w:ind w:left="10348" w:hanging="6"/>
        <w:jc w:val="center"/>
        <w:rPr>
          <w:szCs w:val="28"/>
          <w:lang w:eastAsia="zh-CN"/>
        </w:rPr>
      </w:pPr>
      <w:r>
        <w:rPr>
          <w:szCs w:val="28"/>
          <w:lang w:eastAsia="zh-CN"/>
        </w:rPr>
        <w:t>от 03.12.2024 № 1264</w:t>
      </w:r>
    </w:p>
    <w:p w:rsidR="00A44293" w:rsidRPr="00E47BD1" w:rsidRDefault="00A44293" w:rsidP="00A44293">
      <w:pPr>
        <w:ind w:left="10915" w:hanging="6"/>
        <w:jc w:val="center"/>
        <w:rPr>
          <w:sz w:val="26"/>
          <w:szCs w:val="26"/>
          <w:lang w:eastAsia="zh-CN"/>
        </w:rPr>
      </w:pPr>
    </w:p>
    <w:p w:rsidR="00A44293" w:rsidRDefault="00A44293" w:rsidP="00A44293">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истории</w:t>
      </w:r>
      <w:r>
        <w:rPr>
          <w:rStyle w:val="af2"/>
          <w:color w:val="000000"/>
          <w:u w:val="none"/>
        </w:rPr>
        <w:t xml:space="preserve"> </w:t>
      </w:r>
      <w:r>
        <w:rPr>
          <w:color w:val="000000"/>
        </w:rPr>
        <w:t>в 8</w:t>
      </w:r>
      <w:r w:rsidRPr="00372866">
        <w:rPr>
          <w:color w:val="000000"/>
        </w:rPr>
        <w:t>-х классах</w:t>
      </w:r>
    </w:p>
    <w:p w:rsidR="00A44293" w:rsidRDefault="00A44293" w:rsidP="00A44293">
      <w:pPr>
        <w:suppressAutoHyphens/>
        <w:jc w:val="center"/>
        <w:rPr>
          <w:color w:val="000000"/>
        </w:rPr>
      </w:pPr>
    </w:p>
    <w:tbl>
      <w:tblPr>
        <w:tblW w:w="5000" w:type="pct"/>
        <w:tblLook w:val="04A0" w:firstRow="1" w:lastRow="0" w:firstColumn="1" w:lastColumn="0" w:noHBand="0" w:noVBand="1"/>
      </w:tblPr>
      <w:tblGrid>
        <w:gridCol w:w="778"/>
        <w:gridCol w:w="1168"/>
        <w:gridCol w:w="2017"/>
        <w:gridCol w:w="3063"/>
        <w:gridCol w:w="2322"/>
        <w:gridCol w:w="542"/>
        <w:gridCol w:w="906"/>
        <w:gridCol w:w="640"/>
        <w:gridCol w:w="826"/>
        <w:gridCol w:w="1062"/>
        <w:gridCol w:w="1462"/>
      </w:tblGrid>
      <w:tr w:rsidR="00A44293" w:rsidRPr="008B4C08" w:rsidTr="00A44293">
        <w:trPr>
          <w:trHeight w:val="2025"/>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 xml:space="preserve">№ </w:t>
            </w:r>
            <w:proofErr w:type="gramStart"/>
            <w:r w:rsidRPr="008B4C08">
              <w:rPr>
                <w:color w:val="000000"/>
                <w:sz w:val="22"/>
                <w:szCs w:val="22"/>
              </w:rPr>
              <w:t>п</w:t>
            </w:r>
            <w:proofErr w:type="gramEnd"/>
            <w:r w:rsidRPr="008B4C08">
              <w:rPr>
                <w:color w:val="000000"/>
                <w:sz w:val="22"/>
                <w:szCs w:val="22"/>
              </w:rPr>
              <w:t>/п</w:t>
            </w:r>
          </w:p>
        </w:tc>
        <w:tc>
          <w:tcPr>
            <w:tcW w:w="399" w:type="pct"/>
            <w:tcBorders>
              <w:top w:val="single" w:sz="4" w:space="0" w:color="auto"/>
              <w:left w:val="nil"/>
              <w:bottom w:val="single" w:sz="4" w:space="0" w:color="auto"/>
              <w:right w:val="single" w:sz="4" w:space="0" w:color="auto"/>
            </w:tcBorders>
            <w:shd w:val="clear" w:color="FFFFCC" w:fill="FFFFFF"/>
            <w:vAlign w:val="center"/>
            <w:hideMark/>
          </w:tcPr>
          <w:p w:rsidR="00A44293" w:rsidRPr="008B4C08" w:rsidRDefault="00A44293" w:rsidP="008F6CAC">
            <w:pPr>
              <w:jc w:val="center"/>
              <w:rPr>
                <w:color w:val="000000"/>
                <w:sz w:val="22"/>
                <w:szCs w:val="22"/>
              </w:rPr>
            </w:pPr>
            <w:r w:rsidRPr="008B4C08">
              <w:rPr>
                <w:color w:val="000000"/>
                <w:sz w:val="22"/>
                <w:szCs w:val="22"/>
              </w:rPr>
              <w:t>Предмет</w:t>
            </w:r>
          </w:p>
        </w:tc>
        <w:tc>
          <w:tcPr>
            <w:tcW w:w="686" w:type="pct"/>
            <w:tcBorders>
              <w:top w:val="single" w:sz="4" w:space="0" w:color="auto"/>
              <w:left w:val="nil"/>
              <w:bottom w:val="single" w:sz="4" w:space="0" w:color="auto"/>
              <w:right w:val="single" w:sz="4" w:space="0" w:color="auto"/>
            </w:tcBorders>
            <w:shd w:val="clear" w:color="FFFFCC" w:fill="FFFFFF"/>
            <w:vAlign w:val="center"/>
            <w:hideMark/>
          </w:tcPr>
          <w:p w:rsidR="00A44293" w:rsidRPr="008B4C08" w:rsidRDefault="00A44293" w:rsidP="008F6CAC">
            <w:pPr>
              <w:jc w:val="center"/>
              <w:rPr>
                <w:color w:val="000000"/>
                <w:sz w:val="22"/>
                <w:szCs w:val="22"/>
              </w:rPr>
            </w:pPr>
            <w:r w:rsidRPr="008B4C08">
              <w:rPr>
                <w:color w:val="000000"/>
                <w:sz w:val="22"/>
                <w:szCs w:val="22"/>
              </w:rPr>
              <w:t>Фамилия, имя, отчество учащегося (полностью)</w:t>
            </w:r>
          </w:p>
        </w:tc>
        <w:tc>
          <w:tcPr>
            <w:tcW w:w="1040" w:type="pct"/>
            <w:tcBorders>
              <w:top w:val="single" w:sz="4" w:space="0" w:color="auto"/>
              <w:left w:val="nil"/>
              <w:bottom w:val="single" w:sz="4" w:space="0" w:color="auto"/>
              <w:right w:val="single" w:sz="4" w:space="0" w:color="auto"/>
            </w:tcBorders>
            <w:shd w:val="clear" w:color="FFFFCC" w:fill="FFFFFF"/>
            <w:vAlign w:val="center"/>
            <w:hideMark/>
          </w:tcPr>
          <w:p w:rsidR="00A44293" w:rsidRPr="008B4C08" w:rsidRDefault="00A44293" w:rsidP="008F6CAC">
            <w:pPr>
              <w:jc w:val="center"/>
              <w:rPr>
                <w:color w:val="000000"/>
                <w:sz w:val="22"/>
                <w:szCs w:val="22"/>
              </w:rPr>
            </w:pPr>
            <w:r w:rsidRPr="008B4C08">
              <w:rPr>
                <w:color w:val="000000"/>
                <w:sz w:val="22"/>
                <w:szCs w:val="22"/>
              </w:rPr>
              <w:t>Образовательное учреждение (сокращенное наименование согласно Уставу)</w:t>
            </w:r>
          </w:p>
        </w:tc>
        <w:tc>
          <w:tcPr>
            <w:tcW w:w="789" w:type="pct"/>
            <w:tcBorders>
              <w:top w:val="single" w:sz="4" w:space="0" w:color="auto"/>
              <w:left w:val="nil"/>
              <w:bottom w:val="single" w:sz="4" w:space="0" w:color="auto"/>
              <w:right w:val="single" w:sz="4" w:space="0" w:color="auto"/>
            </w:tcBorders>
            <w:shd w:val="clear" w:color="FFFFCC" w:fill="FFFFFF"/>
            <w:vAlign w:val="center"/>
            <w:hideMark/>
          </w:tcPr>
          <w:p w:rsidR="00A44293" w:rsidRPr="008B4C08" w:rsidRDefault="00A44293" w:rsidP="008F6CAC">
            <w:pPr>
              <w:jc w:val="center"/>
              <w:rPr>
                <w:color w:val="000000"/>
                <w:sz w:val="22"/>
                <w:szCs w:val="22"/>
              </w:rPr>
            </w:pPr>
            <w:r w:rsidRPr="008B4C08">
              <w:rPr>
                <w:color w:val="000000"/>
                <w:sz w:val="22"/>
                <w:szCs w:val="22"/>
              </w:rPr>
              <w:t>Фамилия, имя, отчество педагога, подготовившего учащегося к олимпиаде (полностью)</w:t>
            </w:r>
          </w:p>
        </w:tc>
        <w:tc>
          <w:tcPr>
            <w:tcW w:w="18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8B4C08" w:rsidRDefault="00A44293" w:rsidP="008F6CAC">
            <w:pPr>
              <w:jc w:val="center"/>
              <w:rPr>
                <w:color w:val="000000"/>
                <w:sz w:val="22"/>
                <w:szCs w:val="22"/>
              </w:rPr>
            </w:pPr>
            <w:r w:rsidRPr="008B4C08">
              <w:rPr>
                <w:color w:val="000000"/>
                <w:sz w:val="22"/>
                <w:szCs w:val="22"/>
              </w:rPr>
              <w:t>Класс</w:t>
            </w:r>
          </w:p>
        </w:tc>
        <w:tc>
          <w:tcPr>
            <w:tcW w:w="31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8B4C08" w:rsidRDefault="00A44293" w:rsidP="008F6CAC">
            <w:pPr>
              <w:jc w:val="center"/>
              <w:rPr>
                <w:color w:val="000000"/>
                <w:sz w:val="22"/>
                <w:szCs w:val="22"/>
              </w:rPr>
            </w:pPr>
            <w:r w:rsidRPr="008B4C08">
              <w:rPr>
                <w:color w:val="000000"/>
                <w:sz w:val="22"/>
                <w:szCs w:val="22"/>
              </w:rPr>
              <w:t>Всего</w:t>
            </w:r>
          </w:p>
        </w:tc>
        <w:tc>
          <w:tcPr>
            <w:tcW w:w="22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8B4C08" w:rsidRDefault="00A44293" w:rsidP="008F6CAC">
            <w:pPr>
              <w:jc w:val="center"/>
              <w:rPr>
                <w:color w:val="000000"/>
                <w:sz w:val="22"/>
                <w:szCs w:val="22"/>
              </w:rPr>
            </w:pPr>
            <w:r w:rsidRPr="008B4C08">
              <w:rPr>
                <w:color w:val="000000"/>
                <w:sz w:val="22"/>
                <w:szCs w:val="22"/>
              </w:rPr>
              <w:t>Апелляция</w:t>
            </w:r>
          </w:p>
        </w:tc>
        <w:tc>
          <w:tcPr>
            <w:tcW w:w="28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8B4C08" w:rsidRDefault="00A44293" w:rsidP="008F6CAC">
            <w:pPr>
              <w:jc w:val="center"/>
              <w:rPr>
                <w:color w:val="000000"/>
                <w:sz w:val="22"/>
                <w:szCs w:val="22"/>
              </w:rPr>
            </w:pPr>
            <w:r w:rsidRPr="008B4C08">
              <w:rPr>
                <w:color w:val="000000"/>
                <w:sz w:val="22"/>
                <w:szCs w:val="22"/>
              </w:rPr>
              <w:t>Итого</w:t>
            </w:r>
          </w:p>
        </w:tc>
        <w:tc>
          <w:tcPr>
            <w:tcW w:w="3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8B4C08" w:rsidRDefault="00A44293" w:rsidP="008F6CAC">
            <w:pPr>
              <w:jc w:val="center"/>
              <w:rPr>
                <w:color w:val="000000"/>
                <w:sz w:val="22"/>
                <w:szCs w:val="22"/>
              </w:rPr>
            </w:pPr>
            <w:r w:rsidRPr="008B4C08">
              <w:rPr>
                <w:color w:val="000000"/>
                <w:sz w:val="22"/>
                <w:szCs w:val="22"/>
              </w:rPr>
              <w:t>Рейтинговое место</w:t>
            </w:r>
          </w:p>
        </w:tc>
        <w:tc>
          <w:tcPr>
            <w:tcW w:w="49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8B4C08" w:rsidRDefault="00A44293" w:rsidP="008F6CAC">
            <w:pPr>
              <w:jc w:val="center"/>
              <w:rPr>
                <w:color w:val="000000"/>
                <w:sz w:val="22"/>
                <w:szCs w:val="22"/>
              </w:rPr>
            </w:pPr>
            <w:r w:rsidRPr="008B4C08">
              <w:rPr>
                <w:color w:val="000000"/>
                <w:sz w:val="22"/>
                <w:szCs w:val="22"/>
              </w:rPr>
              <w:t>Статус</w:t>
            </w:r>
          </w:p>
        </w:tc>
      </w:tr>
      <w:tr w:rsidR="00A44293" w:rsidRPr="008B4C08" w:rsidTr="00A44293">
        <w:trPr>
          <w:trHeight w:val="79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1</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Чапаева Ксения </w:t>
            </w:r>
            <w:proofErr w:type="spellStart"/>
            <w:r w:rsidRPr="008B4C08">
              <w:rPr>
                <w:color w:val="000000"/>
                <w:sz w:val="22"/>
                <w:szCs w:val="22"/>
              </w:rPr>
              <w:t>Игроревна</w:t>
            </w:r>
            <w:proofErr w:type="spellEnd"/>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СОШ с. Широкое</w:t>
            </w:r>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Чапаева Екатерина Сергеевна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84</w:t>
            </w:r>
          </w:p>
        </w:tc>
        <w:tc>
          <w:tcPr>
            <w:tcW w:w="22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84</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победитель</w:t>
            </w:r>
          </w:p>
        </w:tc>
      </w:tr>
      <w:tr w:rsidR="00A44293" w:rsidRPr="008B4C08" w:rsidTr="00A44293">
        <w:trPr>
          <w:trHeight w:val="169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Джелалова</w:t>
            </w:r>
            <w:proofErr w:type="spellEnd"/>
            <w:r w:rsidRPr="008B4C08">
              <w:rPr>
                <w:color w:val="000000"/>
                <w:sz w:val="22"/>
                <w:szCs w:val="22"/>
              </w:rPr>
              <w:t xml:space="preserve"> Вероника </w:t>
            </w:r>
            <w:proofErr w:type="spellStart"/>
            <w:r w:rsidRPr="008B4C08">
              <w:rPr>
                <w:color w:val="000000"/>
                <w:sz w:val="22"/>
                <w:szCs w:val="22"/>
              </w:rPr>
              <w:t>Курбановна</w:t>
            </w:r>
            <w:proofErr w:type="spellEnd"/>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 xml:space="preserve">СОШ с. </w:t>
            </w:r>
            <w:proofErr w:type="spellStart"/>
            <w:r w:rsidRPr="008B4C08">
              <w:rPr>
                <w:color w:val="000000"/>
                <w:sz w:val="22"/>
                <w:szCs w:val="22"/>
              </w:rPr>
              <w:t>Сторожевка</w:t>
            </w:r>
            <w:proofErr w:type="spellEnd"/>
            <w:r w:rsidRPr="008B4C08">
              <w:rPr>
                <w:color w:val="000000"/>
                <w:sz w:val="22"/>
                <w:szCs w:val="22"/>
              </w:rPr>
              <w:t xml:space="preserve"> имени Героя Советского Союза </w:t>
            </w:r>
            <w:proofErr w:type="spellStart"/>
            <w:r w:rsidRPr="008B4C08">
              <w:rPr>
                <w:color w:val="000000"/>
                <w:sz w:val="22"/>
                <w:szCs w:val="22"/>
              </w:rPr>
              <w:t>П.А.Мельникова</w:t>
            </w:r>
            <w:proofErr w:type="spellEnd"/>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Ульянова Олеся Олеговна</w:t>
            </w:r>
          </w:p>
        </w:tc>
        <w:tc>
          <w:tcPr>
            <w:tcW w:w="187"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Pr>
                <w:color w:val="000000"/>
                <w:sz w:val="22"/>
                <w:szCs w:val="22"/>
              </w:rPr>
              <w:t>69</w:t>
            </w:r>
          </w:p>
        </w:tc>
        <w:tc>
          <w:tcPr>
            <w:tcW w:w="22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69</w:t>
            </w:r>
          </w:p>
        </w:tc>
        <w:tc>
          <w:tcPr>
            <w:tcW w:w="363"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призер</w:t>
            </w:r>
          </w:p>
        </w:tc>
      </w:tr>
      <w:tr w:rsidR="00A44293" w:rsidRPr="008B4C08" w:rsidTr="00A44293">
        <w:trPr>
          <w:trHeight w:val="1323"/>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3</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Калинина Алина Михайловна</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 xml:space="preserve">СОШ с. </w:t>
            </w:r>
            <w:proofErr w:type="spellStart"/>
            <w:r w:rsidRPr="008B4C08">
              <w:rPr>
                <w:color w:val="000000"/>
                <w:sz w:val="22"/>
                <w:szCs w:val="22"/>
              </w:rPr>
              <w:t>Сторожевка</w:t>
            </w:r>
            <w:proofErr w:type="spellEnd"/>
            <w:r w:rsidRPr="008B4C08">
              <w:rPr>
                <w:color w:val="000000"/>
                <w:sz w:val="22"/>
                <w:szCs w:val="22"/>
              </w:rPr>
              <w:t xml:space="preserve"> имени Героя Советского Союза </w:t>
            </w:r>
            <w:proofErr w:type="spellStart"/>
            <w:r w:rsidRPr="008B4C08">
              <w:rPr>
                <w:color w:val="000000"/>
                <w:sz w:val="22"/>
                <w:szCs w:val="22"/>
              </w:rPr>
              <w:t>П.А.Мельникова</w:t>
            </w:r>
            <w:proofErr w:type="spellEnd"/>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Ульянова Олеся Олеговна</w:t>
            </w:r>
          </w:p>
        </w:tc>
        <w:tc>
          <w:tcPr>
            <w:tcW w:w="187"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68</w:t>
            </w:r>
          </w:p>
        </w:tc>
        <w:tc>
          <w:tcPr>
            <w:tcW w:w="22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68</w:t>
            </w:r>
          </w:p>
        </w:tc>
        <w:tc>
          <w:tcPr>
            <w:tcW w:w="363"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3</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призер</w:t>
            </w:r>
          </w:p>
        </w:tc>
      </w:tr>
      <w:tr w:rsidR="00A44293" w:rsidRPr="008B4C08" w:rsidTr="00A44293">
        <w:trPr>
          <w:trHeight w:val="144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lastRenderedPageBreak/>
              <w:t>4</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Веремеенко Кристина Владимировна</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МОУ</w:t>
            </w:r>
            <w:r>
              <w:rPr>
                <w:color w:val="000000"/>
                <w:sz w:val="22"/>
                <w:szCs w:val="22"/>
              </w:rPr>
              <w:t xml:space="preserve"> «</w:t>
            </w:r>
            <w:r w:rsidRPr="008B4C08">
              <w:rPr>
                <w:color w:val="000000"/>
                <w:sz w:val="22"/>
                <w:szCs w:val="22"/>
              </w:rPr>
              <w:t xml:space="preserve"> СОШ </w:t>
            </w:r>
            <w:proofErr w:type="spellStart"/>
            <w:r w:rsidRPr="008B4C08">
              <w:rPr>
                <w:color w:val="000000"/>
                <w:sz w:val="22"/>
                <w:szCs w:val="22"/>
              </w:rPr>
              <w:t>с</w:t>
            </w:r>
            <w:proofErr w:type="gramStart"/>
            <w:r w:rsidRPr="008B4C08">
              <w:rPr>
                <w:color w:val="000000"/>
                <w:sz w:val="22"/>
                <w:szCs w:val="22"/>
              </w:rPr>
              <w:t>.В</w:t>
            </w:r>
            <w:proofErr w:type="gramEnd"/>
            <w:r w:rsidRPr="008B4C08">
              <w:rPr>
                <w:color w:val="000000"/>
                <w:sz w:val="22"/>
                <w:szCs w:val="22"/>
              </w:rPr>
              <w:t>язовка</w:t>
            </w:r>
            <w:proofErr w:type="spellEnd"/>
            <w:r w:rsidRPr="008B4C08">
              <w:rPr>
                <w:color w:val="000000"/>
                <w:sz w:val="22"/>
                <w:szCs w:val="22"/>
              </w:rPr>
              <w:t xml:space="preserve"> имени Героя Советского Союза </w:t>
            </w:r>
            <w:proofErr w:type="spellStart"/>
            <w:r w:rsidRPr="008B4C08">
              <w:rPr>
                <w:color w:val="000000"/>
                <w:sz w:val="22"/>
                <w:szCs w:val="22"/>
              </w:rPr>
              <w:t>Е.А.Мясников</w:t>
            </w:r>
            <w:proofErr w:type="spellEnd"/>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Волгушева</w:t>
            </w:r>
            <w:proofErr w:type="spellEnd"/>
            <w:r w:rsidRPr="008B4C08">
              <w:rPr>
                <w:color w:val="000000"/>
                <w:sz w:val="22"/>
                <w:szCs w:val="22"/>
              </w:rPr>
              <w:t xml:space="preserve"> Алёна Сергеевна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64</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64</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4</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призер</w:t>
            </w:r>
          </w:p>
        </w:tc>
      </w:tr>
      <w:tr w:rsidR="00A44293" w:rsidRPr="008B4C08" w:rsidTr="00A44293">
        <w:trPr>
          <w:trHeight w:val="1324"/>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5</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Фейзиева</w:t>
            </w:r>
            <w:proofErr w:type="spellEnd"/>
            <w:r w:rsidRPr="008B4C08">
              <w:rPr>
                <w:color w:val="000000"/>
                <w:sz w:val="22"/>
                <w:szCs w:val="22"/>
              </w:rPr>
              <w:t xml:space="preserve"> </w:t>
            </w:r>
            <w:proofErr w:type="spellStart"/>
            <w:r w:rsidRPr="008B4C08">
              <w:rPr>
                <w:color w:val="000000"/>
                <w:sz w:val="22"/>
                <w:szCs w:val="22"/>
              </w:rPr>
              <w:t>Айша</w:t>
            </w:r>
            <w:proofErr w:type="spellEnd"/>
            <w:r w:rsidRPr="008B4C08">
              <w:rPr>
                <w:color w:val="000000"/>
                <w:sz w:val="22"/>
                <w:szCs w:val="22"/>
              </w:rPr>
              <w:t xml:space="preserve"> </w:t>
            </w:r>
            <w:proofErr w:type="spellStart"/>
            <w:r w:rsidRPr="008B4C08">
              <w:rPr>
                <w:color w:val="000000"/>
                <w:sz w:val="22"/>
                <w:szCs w:val="22"/>
              </w:rPr>
              <w:t>Багарутдинова</w:t>
            </w:r>
            <w:proofErr w:type="spellEnd"/>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МОУ</w:t>
            </w:r>
            <w:r>
              <w:rPr>
                <w:color w:val="000000"/>
                <w:sz w:val="22"/>
                <w:szCs w:val="22"/>
              </w:rPr>
              <w:t>»</w:t>
            </w:r>
            <w:r w:rsidRPr="008B4C08">
              <w:rPr>
                <w:color w:val="000000"/>
                <w:sz w:val="22"/>
                <w:szCs w:val="22"/>
              </w:rPr>
              <w:t xml:space="preserve"> Основная общеобразовательная школа </w:t>
            </w:r>
            <w:proofErr w:type="spellStart"/>
            <w:r w:rsidRPr="008B4C08">
              <w:rPr>
                <w:color w:val="000000"/>
                <w:sz w:val="22"/>
                <w:szCs w:val="22"/>
              </w:rPr>
              <w:t>с</w:t>
            </w:r>
            <w:proofErr w:type="gramStart"/>
            <w:r w:rsidRPr="008B4C08">
              <w:rPr>
                <w:color w:val="000000"/>
                <w:sz w:val="22"/>
                <w:szCs w:val="22"/>
              </w:rPr>
              <w:t>.Б</w:t>
            </w:r>
            <w:proofErr w:type="gramEnd"/>
            <w:r w:rsidRPr="008B4C08">
              <w:rPr>
                <w:color w:val="000000"/>
                <w:sz w:val="22"/>
                <w:szCs w:val="22"/>
              </w:rPr>
              <w:t>ольшая</w:t>
            </w:r>
            <w:proofErr w:type="spellEnd"/>
            <w:r w:rsidRPr="008B4C08">
              <w:rPr>
                <w:color w:val="000000"/>
                <w:sz w:val="22"/>
                <w:szCs w:val="22"/>
              </w:rPr>
              <w:t xml:space="preserve"> Федоровка</w:t>
            </w:r>
            <w:r>
              <w:rPr>
                <w:color w:val="000000"/>
                <w:sz w:val="22"/>
                <w:szCs w:val="22"/>
              </w:rPr>
              <w:t>»</w:t>
            </w:r>
            <w:r w:rsidRPr="008B4C08">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Кучкарова</w:t>
            </w:r>
            <w:proofErr w:type="spellEnd"/>
            <w:r w:rsidRPr="008B4C08">
              <w:rPr>
                <w:color w:val="000000"/>
                <w:sz w:val="22"/>
                <w:szCs w:val="22"/>
              </w:rPr>
              <w:t xml:space="preserve"> </w:t>
            </w:r>
            <w:proofErr w:type="spellStart"/>
            <w:r w:rsidRPr="008B4C08">
              <w:rPr>
                <w:color w:val="000000"/>
                <w:sz w:val="22"/>
                <w:szCs w:val="22"/>
              </w:rPr>
              <w:t>Зухра</w:t>
            </w:r>
            <w:proofErr w:type="spellEnd"/>
            <w:r w:rsidRPr="008B4C08">
              <w:rPr>
                <w:color w:val="000000"/>
                <w:sz w:val="22"/>
                <w:szCs w:val="22"/>
              </w:rPr>
              <w:t xml:space="preserve"> Маратовна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39</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39</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5</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21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6</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Погодин Кирилл Николаевич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СОШ с. Широкое</w:t>
            </w:r>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Чапаева Екатерина Сергеевна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36</w:t>
            </w:r>
          </w:p>
        </w:tc>
        <w:tc>
          <w:tcPr>
            <w:tcW w:w="22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36</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6</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30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7</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Емельянинков</w:t>
            </w:r>
            <w:proofErr w:type="spellEnd"/>
            <w:r w:rsidRPr="008B4C08">
              <w:rPr>
                <w:color w:val="000000"/>
                <w:sz w:val="22"/>
                <w:szCs w:val="22"/>
              </w:rPr>
              <w:t xml:space="preserve"> Евгений Александрович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 xml:space="preserve">СОШ </w:t>
            </w:r>
            <w:proofErr w:type="spellStart"/>
            <w:r w:rsidRPr="008B4C08">
              <w:rPr>
                <w:color w:val="000000"/>
                <w:sz w:val="22"/>
                <w:szCs w:val="22"/>
              </w:rPr>
              <w:t>с</w:t>
            </w:r>
            <w:proofErr w:type="gramStart"/>
            <w:r w:rsidRPr="008B4C08">
              <w:rPr>
                <w:color w:val="000000"/>
                <w:sz w:val="22"/>
                <w:szCs w:val="22"/>
              </w:rPr>
              <w:t>.И</w:t>
            </w:r>
            <w:proofErr w:type="gramEnd"/>
            <w:r w:rsidRPr="008B4C08">
              <w:rPr>
                <w:color w:val="000000"/>
                <w:sz w:val="22"/>
                <w:szCs w:val="22"/>
              </w:rPr>
              <w:t>долга</w:t>
            </w:r>
            <w:proofErr w:type="spellEnd"/>
            <w:r w:rsidRPr="008B4C08">
              <w:rPr>
                <w:color w:val="000000"/>
                <w:sz w:val="22"/>
                <w:szCs w:val="22"/>
              </w:rPr>
              <w:t xml:space="preserve"> имени Героя Советского Союза </w:t>
            </w:r>
            <w:proofErr w:type="spellStart"/>
            <w:r w:rsidRPr="008B4C08">
              <w:rPr>
                <w:color w:val="000000"/>
                <w:sz w:val="22"/>
                <w:szCs w:val="22"/>
              </w:rPr>
              <w:t>А.А.Лапшова</w:t>
            </w:r>
            <w:proofErr w:type="spellEnd"/>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Чумакова Елена Алексеевна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36</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36</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6</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20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Костенко Илья  Максимович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 xml:space="preserve">СОШ </w:t>
            </w:r>
            <w:proofErr w:type="spellStart"/>
            <w:r w:rsidRPr="008B4C08">
              <w:rPr>
                <w:color w:val="000000"/>
                <w:sz w:val="22"/>
                <w:szCs w:val="22"/>
              </w:rPr>
              <w:t>с</w:t>
            </w:r>
            <w:proofErr w:type="gramStart"/>
            <w:r w:rsidRPr="008B4C08">
              <w:rPr>
                <w:color w:val="000000"/>
                <w:sz w:val="22"/>
                <w:szCs w:val="22"/>
              </w:rPr>
              <w:t>.И</w:t>
            </w:r>
            <w:proofErr w:type="gramEnd"/>
            <w:r w:rsidRPr="008B4C08">
              <w:rPr>
                <w:color w:val="000000"/>
                <w:sz w:val="22"/>
                <w:szCs w:val="22"/>
              </w:rPr>
              <w:t>долга</w:t>
            </w:r>
            <w:proofErr w:type="spellEnd"/>
            <w:r w:rsidRPr="008B4C08">
              <w:rPr>
                <w:color w:val="000000"/>
                <w:sz w:val="22"/>
                <w:szCs w:val="22"/>
              </w:rPr>
              <w:t xml:space="preserve"> имени Героя Советского Союза </w:t>
            </w:r>
            <w:proofErr w:type="spellStart"/>
            <w:r w:rsidRPr="008B4C08">
              <w:rPr>
                <w:color w:val="000000"/>
                <w:sz w:val="22"/>
                <w:szCs w:val="22"/>
              </w:rPr>
              <w:t>А.А.Лапшова</w:t>
            </w:r>
            <w:proofErr w:type="spellEnd"/>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Чумакова Елена Алексеевна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32</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32</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7</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0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9</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Кучкина Дарья Алексеевна</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 xml:space="preserve">СОШ имени Героя Советского Союза </w:t>
            </w:r>
            <w:proofErr w:type="spellStart"/>
            <w:r w:rsidRPr="008B4C08">
              <w:rPr>
                <w:color w:val="000000"/>
                <w:sz w:val="22"/>
                <w:szCs w:val="22"/>
              </w:rPr>
              <w:t>И.А.Евтеева</w:t>
            </w:r>
            <w:proofErr w:type="spellEnd"/>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Бирюкова Алеся Ивановна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29</w:t>
            </w:r>
          </w:p>
        </w:tc>
        <w:tc>
          <w:tcPr>
            <w:tcW w:w="22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29</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20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10</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Толпанов</w:t>
            </w:r>
            <w:proofErr w:type="spellEnd"/>
            <w:r w:rsidRPr="008B4C08">
              <w:rPr>
                <w:color w:val="000000"/>
                <w:sz w:val="22"/>
                <w:szCs w:val="22"/>
              </w:rPr>
              <w:t xml:space="preserve"> Сергей Алексеевич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ОСПФ МОУ</w:t>
            </w:r>
            <w:r>
              <w:rPr>
                <w:color w:val="000000"/>
                <w:sz w:val="22"/>
                <w:szCs w:val="22"/>
              </w:rPr>
              <w:t>»</w:t>
            </w:r>
            <w:r w:rsidRPr="008B4C08">
              <w:rPr>
                <w:color w:val="000000"/>
                <w:sz w:val="22"/>
                <w:szCs w:val="22"/>
              </w:rPr>
              <w:t xml:space="preserve">СОШ </w:t>
            </w:r>
            <w:proofErr w:type="spellStart"/>
            <w:r w:rsidRPr="008B4C08">
              <w:rPr>
                <w:color w:val="000000"/>
                <w:sz w:val="22"/>
                <w:szCs w:val="22"/>
              </w:rPr>
              <w:t>с</w:t>
            </w:r>
            <w:proofErr w:type="gramStart"/>
            <w:r w:rsidRPr="008B4C08">
              <w:rPr>
                <w:color w:val="000000"/>
                <w:sz w:val="22"/>
                <w:szCs w:val="22"/>
              </w:rPr>
              <w:t>.С</w:t>
            </w:r>
            <w:proofErr w:type="gramEnd"/>
            <w:r w:rsidRPr="008B4C08">
              <w:rPr>
                <w:color w:val="000000"/>
                <w:sz w:val="22"/>
                <w:szCs w:val="22"/>
              </w:rPr>
              <w:t>торожевка</w:t>
            </w:r>
            <w:proofErr w:type="spellEnd"/>
            <w:r w:rsidRPr="008B4C08">
              <w:rPr>
                <w:color w:val="000000"/>
                <w:sz w:val="22"/>
                <w:szCs w:val="22"/>
              </w:rPr>
              <w:t xml:space="preserve"> имени Героя Советского Союза </w:t>
            </w:r>
            <w:proofErr w:type="spellStart"/>
            <w:r w:rsidRPr="008B4C08">
              <w:rPr>
                <w:color w:val="000000"/>
                <w:sz w:val="22"/>
                <w:szCs w:val="22"/>
              </w:rPr>
              <w:t>П.А.Мельникова</w:t>
            </w:r>
            <w:proofErr w:type="spellEnd"/>
            <w:r>
              <w:rPr>
                <w:color w:val="000000"/>
                <w:sz w:val="22"/>
                <w:szCs w:val="22"/>
              </w:rPr>
              <w:t xml:space="preserve">» в </w:t>
            </w:r>
            <w:proofErr w:type="spellStart"/>
            <w:r>
              <w:rPr>
                <w:color w:val="000000"/>
                <w:sz w:val="22"/>
                <w:szCs w:val="22"/>
              </w:rPr>
              <w:t>с.Ку</w:t>
            </w:r>
            <w:r w:rsidRPr="008B4C08">
              <w:rPr>
                <w:color w:val="000000"/>
                <w:sz w:val="22"/>
                <w:szCs w:val="22"/>
              </w:rPr>
              <w:t>рдюм</w:t>
            </w:r>
            <w:proofErr w:type="spellEnd"/>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Прокофьева Марина Владимировна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27</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27</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9</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81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lastRenderedPageBreak/>
              <w:t>11</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Кудрявцева Владислава Васильевна</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ОСПФ МОУ </w:t>
            </w:r>
            <w:r>
              <w:rPr>
                <w:color w:val="000000"/>
                <w:sz w:val="22"/>
                <w:szCs w:val="22"/>
              </w:rPr>
              <w:t>«</w:t>
            </w:r>
            <w:r w:rsidRPr="008B4C08">
              <w:rPr>
                <w:color w:val="000000"/>
                <w:sz w:val="22"/>
                <w:szCs w:val="22"/>
              </w:rPr>
              <w:t xml:space="preserve">Средняя общеобразовательная школа с. Вязовка имени Героя Советского Союза Е.А. </w:t>
            </w:r>
            <w:proofErr w:type="spellStart"/>
            <w:r w:rsidRPr="008B4C08">
              <w:rPr>
                <w:color w:val="000000"/>
                <w:sz w:val="22"/>
                <w:szCs w:val="22"/>
              </w:rPr>
              <w:t>Мясникова</w:t>
            </w:r>
            <w:proofErr w:type="spellEnd"/>
            <w:r>
              <w:rPr>
                <w:color w:val="000000"/>
                <w:sz w:val="22"/>
                <w:szCs w:val="22"/>
              </w:rPr>
              <w:t>»</w:t>
            </w:r>
            <w:r w:rsidRPr="008B4C08">
              <w:rPr>
                <w:color w:val="000000"/>
                <w:sz w:val="22"/>
                <w:szCs w:val="22"/>
              </w:rPr>
              <w:t xml:space="preserve"> </w:t>
            </w:r>
            <w:proofErr w:type="gramStart"/>
            <w:r w:rsidRPr="008B4C08">
              <w:rPr>
                <w:color w:val="000000"/>
                <w:sz w:val="22"/>
                <w:szCs w:val="22"/>
              </w:rPr>
              <w:t>в</w:t>
            </w:r>
            <w:proofErr w:type="gramEnd"/>
            <w:r w:rsidRPr="008B4C08">
              <w:rPr>
                <w:color w:val="000000"/>
                <w:sz w:val="22"/>
                <w:szCs w:val="22"/>
              </w:rPr>
              <w:t xml:space="preserve"> с. Большая Каменка</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Матвеева Наталья Петровна </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25</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25</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10</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09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12</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Суханова Виктория Алексеевна</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 xml:space="preserve">СОШ имени Героя Советского Союза </w:t>
            </w:r>
            <w:proofErr w:type="spellStart"/>
            <w:r w:rsidRPr="008B4C08">
              <w:rPr>
                <w:color w:val="000000"/>
                <w:sz w:val="22"/>
                <w:szCs w:val="22"/>
              </w:rPr>
              <w:t>И.А.Евтеева</w:t>
            </w:r>
            <w:proofErr w:type="spellEnd"/>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Бирюкова Алеся Ивановна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24</w:t>
            </w:r>
          </w:p>
        </w:tc>
        <w:tc>
          <w:tcPr>
            <w:tcW w:w="22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24</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11</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2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13</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Райкин Роман Александрович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 xml:space="preserve">СОШ имени Героя Советского Союза </w:t>
            </w:r>
            <w:proofErr w:type="spellStart"/>
            <w:r w:rsidRPr="008B4C08">
              <w:rPr>
                <w:color w:val="000000"/>
                <w:sz w:val="22"/>
                <w:szCs w:val="22"/>
              </w:rPr>
              <w:t>И.А.Евтеева</w:t>
            </w:r>
            <w:proofErr w:type="spellEnd"/>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Бирюкова Алеся Ивановна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22</w:t>
            </w:r>
          </w:p>
        </w:tc>
        <w:tc>
          <w:tcPr>
            <w:tcW w:w="22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22</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12</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68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14</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Балмаева</w:t>
            </w:r>
            <w:proofErr w:type="spellEnd"/>
            <w:r w:rsidRPr="008B4C08">
              <w:rPr>
                <w:color w:val="000000"/>
                <w:sz w:val="22"/>
                <w:szCs w:val="22"/>
              </w:rPr>
              <w:t xml:space="preserve"> Софья Андреевна</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ОСПФ МОУ</w:t>
            </w:r>
            <w:r>
              <w:rPr>
                <w:color w:val="000000"/>
                <w:sz w:val="22"/>
                <w:szCs w:val="22"/>
              </w:rPr>
              <w:t>»</w:t>
            </w:r>
            <w:r w:rsidRPr="008B4C08">
              <w:rPr>
                <w:color w:val="000000"/>
                <w:sz w:val="22"/>
                <w:szCs w:val="22"/>
              </w:rPr>
              <w:t xml:space="preserve">СОШ </w:t>
            </w:r>
            <w:proofErr w:type="spellStart"/>
            <w:r w:rsidRPr="008B4C08">
              <w:rPr>
                <w:color w:val="000000"/>
                <w:sz w:val="22"/>
                <w:szCs w:val="22"/>
              </w:rPr>
              <w:t>с</w:t>
            </w:r>
            <w:proofErr w:type="gramStart"/>
            <w:r w:rsidRPr="008B4C08">
              <w:rPr>
                <w:color w:val="000000"/>
                <w:sz w:val="22"/>
                <w:szCs w:val="22"/>
              </w:rPr>
              <w:t>.С</w:t>
            </w:r>
            <w:proofErr w:type="gramEnd"/>
            <w:r w:rsidRPr="008B4C08">
              <w:rPr>
                <w:color w:val="000000"/>
                <w:sz w:val="22"/>
                <w:szCs w:val="22"/>
              </w:rPr>
              <w:t>торожевка</w:t>
            </w:r>
            <w:proofErr w:type="spellEnd"/>
            <w:r w:rsidRPr="008B4C08">
              <w:rPr>
                <w:color w:val="000000"/>
                <w:sz w:val="22"/>
                <w:szCs w:val="22"/>
              </w:rPr>
              <w:t xml:space="preserve"> имени Героя Советского Союза </w:t>
            </w:r>
            <w:proofErr w:type="spellStart"/>
            <w:r w:rsidRPr="008B4C08">
              <w:rPr>
                <w:color w:val="000000"/>
                <w:sz w:val="22"/>
                <w:szCs w:val="22"/>
              </w:rPr>
              <w:t>П.А.Мельникова</w:t>
            </w:r>
            <w:proofErr w:type="spellEnd"/>
            <w:r>
              <w:rPr>
                <w:color w:val="000000"/>
                <w:sz w:val="22"/>
                <w:szCs w:val="22"/>
              </w:rPr>
              <w:t xml:space="preserve">» в </w:t>
            </w:r>
            <w:proofErr w:type="spellStart"/>
            <w:r>
              <w:rPr>
                <w:color w:val="000000"/>
                <w:sz w:val="22"/>
                <w:szCs w:val="22"/>
              </w:rPr>
              <w:t>с.Ку</w:t>
            </w:r>
            <w:r w:rsidRPr="008B4C08">
              <w:rPr>
                <w:color w:val="000000"/>
                <w:sz w:val="22"/>
                <w:szCs w:val="22"/>
              </w:rPr>
              <w:t>рдюм</w:t>
            </w:r>
            <w:proofErr w:type="spellEnd"/>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Прокофьева Марина Владимировна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21</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21</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13</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11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15</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Омаров </w:t>
            </w:r>
            <w:proofErr w:type="spellStart"/>
            <w:r w:rsidRPr="008B4C08">
              <w:rPr>
                <w:color w:val="000000"/>
                <w:sz w:val="22"/>
                <w:szCs w:val="22"/>
              </w:rPr>
              <w:t>Мавлет</w:t>
            </w:r>
            <w:proofErr w:type="spellEnd"/>
            <w:r w:rsidRPr="008B4C08">
              <w:rPr>
                <w:color w:val="000000"/>
                <w:sz w:val="22"/>
                <w:szCs w:val="22"/>
              </w:rPr>
              <w:t xml:space="preserve"> Али-</w:t>
            </w:r>
            <w:proofErr w:type="spellStart"/>
            <w:r w:rsidRPr="008B4C08">
              <w:rPr>
                <w:color w:val="000000"/>
                <w:sz w:val="22"/>
                <w:szCs w:val="22"/>
              </w:rPr>
              <w:t>Асхаабович</w:t>
            </w:r>
            <w:proofErr w:type="spellEnd"/>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 xml:space="preserve">СОШ имени Героя Советского Союза </w:t>
            </w:r>
            <w:proofErr w:type="spellStart"/>
            <w:r w:rsidRPr="008B4C08">
              <w:rPr>
                <w:color w:val="000000"/>
                <w:sz w:val="22"/>
                <w:szCs w:val="22"/>
              </w:rPr>
              <w:t>И.А.Евтеева</w:t>
            </w:r>
            <w:proofErr w:type="spellEnd"/>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Бирюкова Алеся Ивановна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20</w:t>
            </w:r>
          </w:p>
        </w:tc>
        <w:tc>
          <w:tcPr>
            <w:tcW w:w="22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20</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14</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96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16</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Ульянов Даниил Дмитриевич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proofErr w:type="spellStart"/>
            <w:r w:rsidRPr="008B4C08">
              <w:rPr>
                <w:color w:val="000000"/>
                <w:sz w:val="22"/>
                <w:szCs w:val="22"/>
              </w:rPr>
              <w:t>Татищевский</w:t>
            </w:r>
            <w:proofErr w:type="spellEnd"/>
            <w:r w:rsidRPr="008B4C08">
              <w:rPr>
                <w:color w:val="000000"/>
                <w:sz w:val="22"/>
                <w:szCs w:val="22"/>
              </w:rPr>
              <w:t xml:space="preserve"> лицей</w:t>
            </w:r>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Веснина Людмила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8б</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19</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19</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15</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12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17</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Абрамов Максим Андреевич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proofErr w:type="spellStart"/>
            <w:r w:rsidRPr="008B4C08">
              <w:rPr>
                <w:color w:val="000000"/>
                <w:sz w:val="22"/>
                <w:szCs w:val="22"/>
              </w:rPr>
              <w:t>Татищевский</w:t>
            </w:r>
            <w:proofErr w:type="spellEnd"/>
            <w:r w:rsidRPr="008B4C08">
              <w:rPr>
                <w:color w:val="000000"/>
                <w:sz w:val="22"/>
                <w:szCs w:val="22"/>
              </w:rPr>
              <w:t xml:space="preserve"> лицей</w:t>
            </w:r>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Веснина Людмила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8в</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15</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15</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16</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8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lastRenderedPageBreak/>
              <w:t>18</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Пономарева Анастасия Дмитриевна</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ОСПФ МОУ</w:t>
            </w:r>
            <w:r>
              <w:rPr>
                <w:color w:val="000000"/>
                <w:sz w:val="22"/>
                <w:szCs w:val="22"/>
              </w:rPr>
              <w:t>»</w:t>
            </w:r>
            <w:r w:rsidRPr="008B4C08">
              <w:rPr>
                <w:color w:val="000000"/>
                <w:sz w:val="22"/>
                <w:szCs w:val="22"/>
              </w:rPr>
              <w:t xml:space="preserve">СОШ </w:t>
            </w:r>
            <w:proofErr w:type="spellStart"/>
            <w:r w:rsidRPr="008B4C08">
              <w:rPr>
                <w:color w:val="000000"/>
                <w:sz w:val="22"/>
                <w:szCs w:val="22"/>
              </w:rPr>
              <w:t>с</w:t>
            </w:r>
            <w:proofErr w:type="gramStart"/>
            <w:r w:rsidRPr="008B4C08">
              <w:rPr>
                <w:color w:val="000000"/>
                <w:sz w:val="22"/>
                <w:szCs w:val="22"/>
              </w:rPr>
              <w:t>.С</w:t>
            </w:r>
            <w:proofErr w:type="gramEnd"/>
            <w:r w:rsidRPr="008B4C08">
              <w:rPr>
                <w:color w:val="000000"/>
                <w:sz w:val="22"/>
                <w:szCs w:val="22"/>
              </w:rPr>
              <w:t>торожевка</w:t>
            </w:r>
            <w:proofErr w:type="spellEnd"/>
            <w:r w:rsidRPr="008B4C08">
              <w:rPr>
                <w:color w:val="000000"/>
                <w:sz w:val="22"/>
                <w:szCs w:val="22"/>
              </w:rPr>
              <w:t xml:space="preserve"> имени Героя Советского Союза </w:t>
            </w:r>
            <w:proofErr w:type="spellStart"/>
            <w:r w:rsidRPr="008B4C08">
              <w:rPr>
                <w:color w:val="000000"/>
                <w:sz w:val="22"/>
                <w:szCs w:val="22"/>
              </w:rPr>
              <w:t>П.А.Мельникова</w:t>
            </w:r>
            <w:proofErr w:type="spellEnd"/>
            <w:r>
              <w:rPr>
                <w:color w:val="000000"/>
                <w:sz w:val="22"/>
                <w:szCs w:val="22"/>
              </w:rPr>
              <w:t>»</w:t>
            </w:r>
            <w:r w:rsidRPr="008B4C08">
              <w:rPr>
                <w:color w:val="000000"/>
                <w:sz w:val="22"/>
                <w:szCs w:val="22"/>
              </w:rPr>
              <w:t xml:space="preserve"> в </w:t>
            </w:r>
            <w:proofErr w:type="spellStart"/>
            <w:r w:rsidRPr="008B4C08">
              <w:rPr>
                <w:color w:val="000000"/>
                <w:sz w:val="22"/>
                <w:szCs w:val="22"/>
              </w:rPr>
              <w:t>с.КУрдюм</w:t>
            </w:r>
            <w:proofErr w:type="spellEnd"/>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Прокофьева Марина Владимировна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13</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13</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17</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20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19</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Фадеев Игорь </w:t>
            </w:r>
            <w:proofErr w:type="spellStart"/>
            <w:r w:rsidRPr="008B4C08">
              <w:rPr>
                <w:color w:val="000000"/>
                <w:sz w:val="22"/>
                <w:szCs w:val="22"/>
              </w:rPr>
              <w:t>Александровияч</w:t>
            </w:r>
            <w:proofErr w:type="spellEnd"/>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ОСПФ МОУ </w:t>
            </w:r>
            <w:r>
              <w:rPr>
                <w:color w:val="000000"/>
                <w:sz w:val="22"/>
                <w:szCs w:val="22"/>
              </w:rPr>
              <w:t>«</w:t>
            </w:r>
            <w:r w:rsidRPr="008B4C08">
              <w:rPr>
                <w:color w:val="000000"/>
                <w:sz w:val="22"/>
                <w:szCs w:val="22"/>
              </w:rPr>
              <w:t xml:space="preserve">Средняя общеобразовательная школа с. Вязовка имени Героя Советского Союза Е.А. </w:t>
            </w:r>
            <w:proofErr w:type="spellStart"/>
            <w:r w:rsidRPr="008B4C08">
              <w:rPr>
                <w:color w:val="000000"/>
                <w:sz w:val="22"/>
                <w:szCs w:val="22"/>
              </w:rPr>
              <w:t>Мясникова</w:t>
            </w:r>
            <w:proofErr w:type="spellEnd"/>
            <w:r>
              <w:rPr>
                <w:color w:val="000000"/>
                <w:sz w:val="22"/>
                <w:szCs w:val="22"/>
              </w:rPr>
              <w:t>»</w:t>
            </w:r>
            <w:r w:rsidRPr="008B4C08">
              <w:rPr>
                <w:color w:val="000000"/>
                <w:sz w:val="22"/>
                <w:szCs w:val="22"/>
              </w:rPr>
              <w:t xml:space="preserve"> </w:t>
            </w:r>
            <w:proofErr w:type="gramStart"/>
            <w:r w:rsidRPr="008B4C08">
              <w:rPr>
                <w:color w:val="000000"/>
                <w:sz w:val="22"/>
                <w:szCs w:val="22"/>
              </w:rPr>
              <w:t>в</w:t>
            </w:r>
            <w:proofErr w:type="gramEnd"/>
            <w:r w:rsidRPr="008B4C08">
              <w:rPr>
                <w:color w:val="000000"/>
                <w:sz w:val="22"/>
                <w:szCs w:val="22"/>
              </w:rPr>
              <w:t xml:space="preserve"> с. Большая Каменка</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Матвеева Наталья Петровна </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12</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12</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18</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18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20</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Гаврилов Александр Евгеньевич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proofErr w:type="spellStart"/>
            <w:r w:rsidRPr="008B4C08">
              <w:rPr>
                <w:color w:val="000000"/>
                <w:sz w:val="22"/>
                <w:szCs w:val="22"/>
              </w:rPr>
              <w:t>Татищевский</w:t>
            </w:r>
            <w:proofErr w:type="spellEnd"/>
            <w:r w:rsidRPr="008B4C08">
              <w:rPr>
                <w:color w:val="000000"/>
                <w:sz w:val="22"/>
                <w:szCs w:val="22"/>
              </w:rPr>
              <w:t xml:space="preserve"> лицей</w:t>
            </w:r>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Веснина Людмила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8г</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10</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10</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19</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205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21</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Андреев Роман Михайлович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ОСПФ МОУ </w:t>
            </w:r>
            <w:r>
              <w:rPr>
                <w:color w:val="000000"/>
                <w:sz w:val="22"/>
                <w:szCs w:val="22"/>
              </w:rPr>
              <w:t>«</w:t>
            </w:r>
            <w:r w:rsidRPr="008B4C08">
              <w:rPr>
                <w:color w:val="000000"/>
                <w:sz w:val="22"/>
                <w:szCs w:val="22"/>
              </w:rPr>
              <w:t xml:space="preserve">Средняя общеобразовательная школа с. Вязовка имени Героя Советского Союза Е.А. </w:t>
            </w:r>
            <w:proofErr w:type="spellStart"/>
            <w:r w:rsidRPr="008B4C08">
              <w:rPr>
                <w:color w:val="000000"/>
                <w:sz w:val="22"/>
                <w:szCs w:val="22"/>
              </w:rPr>
              <w:t>Мясникова</w:t>
            </w:r>
            <w:proofErr w:type="spellEnd"/>
            <w:r>
              <w:rPr>
                <w:color w:val="000000"/>
                <w:sz w:val="22"/>
                <w:szCs w:val="22"/>
              </w:rPr>
              <w:t>»</w:t>
            </w:r>
            <w:r w:rsidRPr="008B4C08">
              <w:rPr>
                <w:color w:val="000000"/>
                <w:sz w:val="22"/>
                <w:szCs w:val="22"/>
              </w:rPr>
              <w:t xml:space="preserve"> </w:t>
            </w:r>
            <w:proofErr w:type="gramStart"/>
            <w:r w:rsidRPr="008B4C08">
              <w:rPr>
                <w:color w:val="000000"/>
                <w:sz w:val="22"/>
                <w:szCs w:val="22"/>
              </w:rPr>
              <w:t>в</w:t>
            </w:r>
            <w:proofErr w:type="gramEnd"/>
            <w:r w:rsidRPr="008B4C08">
              <w:rPr>
                <w:color w:val="000000"/>
                <w:sz w:val="22"/>
                <w:szCs w:val="22"/>
              </w:rPr>
              <w:t xml:space="preserve"> с. Большая Каменка</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Матвеева Наталья Петровна </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9</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9</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20</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11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22</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Петров Максим Александрович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 xml:space="preserve">СОШ имени Героя Советского Союза </w:t>
            </w:r>
            <w:proofErr w:type="spellStart"/>
            <w:r w:rsidRPr="008B4C08">
              <w:rPr>
                <w:color w:val="000000"/>
                <w:sz w:val="22"/>
                <w:szCs w:val="22"/>
              </w:rPr>
              <w:t>И.А.Евтеева</w:t>
            </w:r>
            <w:proofErr w:type="spellEnd"/>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Бирюкова Алеся Ивановна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220"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21</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30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23</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Шматко</w:t>
            </w:r>
            <w:proofErr w:type="spellEnd"/>
            <w:r w:rsidRPr="008B4C08">
              <w:rPr>
                <w:color w:val="000000"/>
                <w:sz w:val="22"/>
                <w:szCs w:val="22"/>
              </w:rPr>
              <w:t xml:space="preserve"> Дмитрий Сергеевич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СОШ </w:t>
            </w:r>
            <w:proofErr w:type="spellStart"/>
            <w:r w:rsidRPr="008B4C08">
              <w:rPr>
                <w:color w:val="000000"/>
                <w:sz w:val="22"/>
                <w:szCs w:val="22"/>
              </w:rPr>
              <w:t>с</w:t>
            </w:r>
            <w:proofErr w:type="gramStart"/>
            <w:r w:rsidRPr="008B4C08">
              <w:rPr>
                <w:color w:val="000000"/>
                <w:sz w:val="22"/>
                <w:szCs w:val="22"/>
              </w:rPr>
              <w:t>.В</w:t>
            </w:r>
            <w:proofErr w:type="gramEnd"/>
            <w:r w:rsidRPr="008B4C08">
              <w:rPr>
                <w:color w:val="000000"/>
                <w:sz w:val="22"/>
                <w:szCs w:val="22"/>
              </w:rPr>
              <w:t>язовка</w:t>
            </w:r>
            <w:proofErr w:type="spellEnd"/>
            <w:r w:rsidRPr="008B4C08">
              <w:rPr>
                <w:color w:val="000000"/>
                <w:sz w:val="22"/>
                <w:szCs w:val="22"/>
              </w:rPr>
              <w:t xml:space="preserve"> имени Героя Советского Союза </w:t>
            </w:r>
            <w:proofErr w:type="spellStart"/>
            <w:r w:rsidRPr="008B4C08">
              <w:rPr>
                <w:color w:val="000000"/>
                <w:sz w:val="22"/>
                <w:szCs w:val="22"/>
              </w:rPr>
              <w:t>Е.А.Мясников</w:t>
            </w:r>
            <w:proofErr w:type="spellEnd"/>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Волгушева</w:t>
            </w:r>
            <w:proofErr w:type="spellEnd"/>
            <w:r w:rsidRPr="008B4C08">
              <w:rPr>
                <w:color w:val="000000"/>
                <w:sz w:val="22"/>
                <w:szCs w:val="22"/>
              </w:rPr>
              <w:t xml:space="preserve"> Алёна Сергеевна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21</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00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lastRenderedPageBreak/>
              <w:t>24</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Цуркан</w:t>
            </w:r>
            <w:proofErr w:type="spellEnd"/>
            <w:r w:rsidRPr="008B4C08">
              <w:rPr>
                <w:color w:val="000000"/>
                <w:sz w:val="22"/>
                <w:szCs w:val="22"/>
              </w:rPr>
              <w:t xml:space="preserve"> Максим Алексеевич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proofErr w:type="spellStart"/>
            <w:r w:rsidRPr="008B4C08">
              <w:rPr>
                <w:color w:val="000000"/>
                <w:sz w:val="22"/>
                <w:szCs w:val="22"/>
              </w:rPr>
              <w:t>Татищевский</w:t>
            </w:r>
            <w:proofErr w:type="spellEnd"/>
            <w:r w:rsidRPr="008B4C08">
              <w:rPr>
                <w:color w:val="000000"/>
                <w:sz w:val="22"/>
                <w:szCs w:val="22"/>
              </w:rPr>
              <w:t xml:space="preserve"> лицей</w:t>
            </w:r>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Веснина Людмила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8г</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7</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7</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22</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81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25</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Ершов Глеб Денисович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 xml:space="preserve">СОШ </w:t>
            </w:r>
            <w:proofErr w:type="spellStart"/>
            <w:r w:rsidRPr="008B4C08">
              <w:rPr>
                <w:color w:val="000000"/>
                <w:sz w:val="22"/>
                <w:szCs w:val="22"/>
              </w:rPr>
              <w:t>с</w:t>
            </w:r>
            <w:proofErr w:type="gramStart"/>
            <w:r w:rsidRPr="008B4C08">
              <w:rPr>
                <w:color w:val="000000"/>
                <w:sz w:val="22"/>
                <w:szCs w:val="22"/>
              </w:rPr>
              <w:t>.Я</w:t>
            </w:r>
            <w:proofErr w:type="gramEnd"/>
            <w:r w:rsidRPr="008B4C08">
              <w:rPr>
                <w:color w:val="000000"/>
                <w:sz w:val="22"/>
                <w:szCs w:val="22"/>
              </w:rPr>
              <w:t>годная</w:t>
            </w:r>
            <w:proofErr w:type="spellEnd"/>
            <w:r w:rsidRPr="008B4C08">
              <w:rPr>
                <w:color w:val="000000"/>
                <w:sz w:val="22"/>
                <w:szCs w:val="22"/>
              </w:rPr>
              <w:t xml:space="preserve"> Поляна</w:t>
            </w:r>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Фатейчев</w:t>
            </w:r>
            <w:proofErr w:type="spellEnd"/>
            <w:r w:rsidRPr="008B4C08">
              <w:rPr>
                <w:color w:val="000000"/>
                <w:sz w:val="22"/>
                <w:szCs w:val="22"/>
              </w:rPr>
              <w:t xml:space="preserve"> Никита Александрович</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7</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7</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22</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29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26</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Юхимец</w:t>
            </w:r>
            <w:proofErr w:type="spellEnd"/>
            <w:r w:rsidRPr="008B4C08">
              <w:rPr>
                <w:color w:val="000000"/>
                <w:sz w:val="22"/>
                <w:szCs w:val="22"/>
              </w:rPr>
              <w:t xml:space="preserve"> Ярослав Сергеевич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proofErr w:type="spellStart"/>
            <w:r w:rsidRPr="008B4C08">
              <w:rPr>
                <w:color w:val="000000"/>
                <w:sz w:val="22"/>
                <w:szCs w:val="22"/>
              </w:rPr>
              <w:t>Татищевский</w:t>
            </w:r>
            <w:proofErr w:type="spellEnd"/>
            <w:r w:rsidRPr="008B4C08">
              <w:rPr>
                <w:color w:val="000000"/>
                <w:sz w:val="22"/>
                <w:szCs w:val="22"/>
              </w:rPr>
              <w:t xml:space="preserve"> лицей</w:t>
            </w:r>
            <w:r>
              <w:rPr>
                <w:color w:val="000000"/>
                <w:sz w:val="22"/>
                <w:szCs w:val="22"/>
              </w:rPr>
              <w:t>»</w:t>
            </w:r>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Веснина Людмила Николаевна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8в</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6</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6</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23</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r w:rsidR="00A44293" w:rsidRPr="008B4C08" w:rsidTr="00A44293">
        <w:trPr>
          <w:trHeight w:val="157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44293" w:rsidRPr="008B4C08" w:rsidRDefault="00A44293" w:rsidP="008F6CAC">
            <w:pPr>
              <w:jc w:val="center"/>
              <w:rPr>
                <w:color w:val="000000"/>
                <w:sz w:val="22"/>
                <w:szCs w:val="22"/>
              </w:rPr>
            </w:pPr>
            <w:r w:rsidRPr="008B4C08">
              <w:rPr>
                <w:color w:val="000000"/>
                <w:sz w:val="22"/>
                <w:szCs w:val="22"/>
              </w:rPr>
              <w:t>27</w:t>
            </w:r>
          </w:p>
        </w:tc>
        <w:tc>
          <w:tcPr>
            <w:tcW w:w="3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история</w:t>
            </w:r>
          </w:p>
        </w:tc>
        <w:tc>
          <w:tcPr>
            <w:tcW w:w="686"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proofErr w:type="spellStart"/>
            <w:r w:rsidRPr="008B4C08">
              <w:rPr>
                <w:color w:val="000000"/>
                <w:sz w:val="22"/>
                <w:szCs w:val="22"/>
              </w:rPr>
              <w:t>Трей</w:t>
            </w:r>
            <w:proofErr w:type="spellEnd"/>
            <w:r w:rsidRPr="008B4C08">
              <w:rPr>
                <w:color w:val="000000"/>
                <w:sz w:val="22"/>
                <w:szCs w:val="22"/>
              </w:rPr>
              <w:t xml:space="preserve"> Максим Валерьевич</w:t>
            </w:r>
          </w:p>
        </w:tc>
        <w:tc>
          <w:tcPr>
            <w:tcW w:w="104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xml:space="preserve">МОУ </w:t>
            </w:r>
            <w:r>
              <w:rPr>
                <w:color w:val="000000"/>
                <w:sz w:val="22"/>
                <w:szCs w:val="22"/>
              </w:rPr>
              <w:t>«</w:t>
            </w:r>
            <w:r w:rsidRPr="008B4C08">
              <w:rPr>
                <w:color w:val="000000"/>
                <w:sz w:val="22"/>
                <w:szCs w:val="22"/>
              </w:rPr>
              <w:t xml:space="preserve">СОШ </w:t>
            </w:r>
            <w:proofErr w:type="spellStart"/>
            <w:r w:rsidRPr="008B4C08">
              <w:rPr>
                <w:color w:val="000000"/>
                <w:sz w:val="22"/>
                <w:szCs w:val="22"/>
              </w:rPr>
              <w:t>с.Б.Ивановка</w:t>
            </w:r>
            <w:proofErr w:type="spellEnd"/>
            <w:r w:rsidRPr="008B4C08">
              <w:rPr>
                <w:color w:val="000000"/>
                <w:sz w:val="22"/>
                <w:szCs w:val="22"/>
              </w:rPr>
              <w:t xml:space="preserve"> </w:t>
            </w:r>
            <w:proofErr w:type="spellStart"/>
            <w:r w:rsidRPr="008B4C08">
              <w:rPr>
                <w:color w:val="000000"/>
                <w:sz w:val="22"/>
                <w:szCs w:val="22"/>
              </w:rPr>
              <w:t>им</w:t>
            </w:r>
            <w:proofErr w:type="gramStart"/>
            <w:r w:rsidRPr="008B4C08">
              <w:rPr>
                <w:color w:val="000000"/>
                <w:sz w:val="22"/>
                <w:szCs w:val="22"/>
              </w:rPr>
              <w:t>.Г</w:t>
            </w:r>
            <w:proofErr w:type="gramEnd"/>
            <w:r w:rsidRPr="008B4C08">
              <w:rPr>
                <w:color w:val="000000"/>
                <w:sz w:val="22"/>
                <w:szCs w:val="22"/>
              </w:rPr>
              <w:t>ероя</w:t>
            </w:r>
            <w:proofErr w:type="spellEnd"/>
            <w:r w:rsidRPr="008B4C08">
              <w:rPr>
                <w:color w:val="000000"/>
                <w:sz w:val="22"/>
                <w:szCs w:val="22"/>
              </w:rPr>
              <w:t xml:space="preserve"> Советского Союза </w:t>
            </w:r>
            <w:proofErr w:type="spellStart"/>
            <w:r w:rsidRPr="008B4C08">
              <w:rPr>
                <w:color w:val="000000"/>
                <w:sz w:val="22"/>
                <w:szCs w:val="22"/>
              </w:rPr>
              <w:t>В.Д.Конного</w:t>
            </w:r>
            <w:proofErr w:type="spellEnd"/>
          </w:p>
        </w:tc>
        <w:tc>
          <w:tcPr>
            <w:tcW w:w="78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Борисова Надежда Владимировна</w:t>
            </w:r>
          </w:p>
        </w:tc>
        <w:tc>
          <w:tcPr>
            <w:tcW w:w="187"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8</w:t>
            </w:r>
          </w:p>
        </w:tc>
        <w:tc>
          <w:tcPr>
            <w:tcW w:w="31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3</w:t>
            </w:r>
          </w:p>
        </w:tc>
        <w:tc>
          <w:tcPr>
            <w:tcW w:w="220"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3</w:t>
            </w:r>
          </w:p>
        </w:tc>
        <w:tc>
          <w:tcPr>
            <w:tcW w:w="363"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24</w:t>
            </w:r>
          </w:p>
        </w:tc>
        <w:tc>
          <w:tcPr>
            <w:tcW w:w="499" w:type="pct"/>
            <w:tcBorders>
              <w:top w:val="nil"/>
              <w:left w:val="nil"/>
              <w:bottom w:val="single" w:sz="4" w:space="0" w:color="auto"/>
              <w:right w:val="single" w:sz="4" w:space="0" w:color="auto"/>
            </w:tcBorders>
            <w:shd w:val="clear" w:color="auto" w:fill="auto"/>
            <w:vAlign w:val="center"/>
            <w:hideMark/>
          </w:tcPr>
          <w:p w:rsidR="00A44293" w:rsidRPr="008B4C08" w:rsidRDefault="00A44293" w:rsidP="008F6CAC">
            <w:pPr>
              <w:jc w:val="center"/>
              <w:rPr>
                <w:color w:val="000000"/>
                <w:sz w:val="22"/>
                <w:szCs w:val="22"/>
              </w:rPr>
            </w:pPr>
            <w:r w:rsidRPr="008B4C08">
              <w:rPr>
                <w:color w:val="000000"/>
                <w:sz w:val="22"/>
                <w:szCs w:val="22"/>
              </w:rPr>
              <w:t>участник</w:t>
            </w:r>
          </w:p>
        </w:tc>
      </w:tr>
    </w:tbl>
    <w:p w:rsidR="00A44293" w:rsidRDefault="00A44293" w:rsidP="00A44293">
      <w:pPr>
        <w:suppressAutoHyphens/>
        <w:jc w:val="center"/>
        <w:rPr>
          <w:color w:val="000000"/>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sectPr w:rsidR="00A44293" w:rsidSect="00A44293">
          <w:pgSz w:w="16838" w:h="11906" w:orient="landscape"/>
          <w:pgMar w:top="1134" w:right="1134" w:bottom="1134" w:left="1134" w:header="0" w:footer="0" w:gutter="0"/>
          <w:pgNumType w:start="1"/>
          <w:cols w:space="720"/>
          <w:formProt w:val="0"/>
          <w:docGrid w:linePitch="381" w:charSpace="8192"/>
        </w:sectPr>
      </w:pPr>
    </w:p>
    <w:p w:rsidR="00A44293" w:rsidRPr="00A44293" w:rsidRDefault="00A44293" w:rsidP="00A44293">
      <w:pPr>
        <w:ind w:left="10490" w:hanging="360"/>
        <w:jc w:val="center"/>
        <w:rPr>
          <w:szCs w:val="28"/>
          <w:lang w:eastAsia="zh-CN"/>
        </w:rPr>
      </w:pPr>
      <w:r w:rsidRPr="00A44293">
        <w:rPr>
          <w:szCs w:val="28"/>
          <w:lang w:eastAsia="zh-CN"/>
        </w:rPr>
        <w:lastRenderedPageBreak/>
        <w:t xml:space="preserve">Приложение </w:t>
      </w:r>
      <w:r>
        <w:rPr>
          <w:szCs w:val="28"/>
          <w:lang w:eastAsia="zh-CN"/>
        </w:rPr>
        <w:t>№ 5</w:t>
      </w:r>
    </w:p>
    <w:p w:rsidR="00A44293" w:rsidRPr="00A44293" w:rsidRDefault="00A44293" w:rsidP="00A44293">
      <w:pPr>
        <w:ind w:left="10490" w:hanging="360"/>
        <w:jc w:val="center"/>
        <w:rPr>
          <w:szCs w:val="28"/>
          <w:lang w:eastAsia="zh-CN"/>
        </w:rPr>
      </w:pPr>
      <w:r w:rsidRPr="00A44293">
        <w:rPr>
          <w:szCs w:val="28"/>
          <w:lang w:eastAsia="zh-CN"/>
        </w:rPr>
        <w:t>к постановлению</w:t>
      </w:r>
    </w:p>
    <w:p w:rsidR="00A44293" w:rsidRPr="00A44293" w:rsidRDefault="00A44293" w:rsidP="00A44293">
      <w:pPr>
        <w:ind w:left="10490" w:hanging="360"/>
        <w:jc w:val="center"/>
        <w:rPr>
          <w:szCs w:val="28"/>
          <w:lang w:eastAsia="zh-CN"/>
        </w:rPr>
      </w:pPr>
      <w:r w:rsidRPr="00A44293">
        <w:rPr>
          <w:szCs w:val="28"/>
          <w:lang w:eastAsia="zh-CN"/>
        </w:rPr>
        <w:t xml:space="preserve">администрации </w:t>
      </w:r>
      <w:proofErr w:type="spellStart"/>
      <w:r w:rsidRPr="00A44293">
        <w:rPr>
          <w:szCs w:val="28"/>
          <w:lang w:eastAsia="zh-CN"/>
        </w:rPr>
        <w:t>Татищевского</w:t>
      </w:r>
      <w:proofErr w:type="spellEnd"/>
    </w:p>
    <w:p w:rsidR="00A44293" w:rsidRPr="00A44293" w:rsidRDefault="00A44293" w:rsidP="00A44293">
      <w:pPr>
        <w:ind w:left="10490" w:hanging="360"/>
        <w:jc w:val="center"/>
        <w:rPr>
          <w:szCs w:val="28"/>
          <w:lang w:eastAsia="zh-CN"/>
        </w:rPr>
      </w:pPr>
      <w:r w:rsidRPr="00A44293">
        <w:rPr>
          <w:szCs w:val="28"/>
          <w:lang w:eastAsia="zh-CN"/>
        </w:rPr>
        <w:t>муниципального района</w:t>
      </w:r>
    </w:p>
    <w:p w:rsidR="00A44293" w:rsidRPr="00A44293" w:rsidRDefault="00A44293" w:rsidP="00A44293">
      <w:pPr>
        <w:ind w:left="10490" w:hanging="360"/>
        <w:jc w:val="center"/>
        <w:rPr>
          <w:szCs w:val="28"/>
          <w:lang w:eastAsia="zh-CN"/>
        </w:rPr>
      </w:pPr>
      <w:r w:rsidRPr="00A44293">
        <w:rPr>
          <w:szCs w:val="28"/>
          <w:lang w:eastAsia="zh-CN"/>
        </w:rPr>
        <w:t>Саратовской области</w:t>
      </w:r>
    </w:p>
    <w:p w:rsidR="008F6CAC" w:rsidRPr="00E47BD1" w:rsidRDefault="008F6CAC" w:rsidP="008F6CAC">
      <w:pPr>
        <w:ind w:left="10348" w:hanging="6"/>
        <w:jc w:val="center"/>
        <w:rPr>
          <w:szCs w:val="28"/>
          <w:lang w:eastAsia="zh-CN"/>
        </w:rPr>
      </w:pPr>
      <w:r>
        <w:rPr>
          <w:szCs w:val="28"/>
          <w:lang w:eastAsia="zh-CN"/>
        </w:rPr>
        <w:t>от 03.12.2024 № 1264</w:t>
      </w:r>
    </w:p>
    <w:p w:rsidR="00A44293" w:rsidRPr="00E47BD1" w:rsidRDefault="00A44293" w:rsidP="00A44293">
      <w:pPr>
        <w:ind w:left="10915" w:hanging="6"/>
        <w:jc w:val="center"/>
        <w:rPr>
          <w:sz w:val="26"/>
          <w:szCs w:val="26"/>
          <w:lang w:eastAsia="zh-CN"/>
        </w:rPr>
      </w:pPr>
    </w:p>
    <w:p w:rsidR="00A44293" w:rsidRDefault="00A44293" w:rsidP="00A44293">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истории</w:t>
      </w:r>
      <w:r>
        <w:rPr>
          <w:rStyle w:val="af2"/>
          <w:color w:val="000000"/>
          <w:u w:val="none"/>
        </w:rPr>
        <w:t xml:space="preserve"> </w:t>
      </w:r>
      <w:r>
        <w:rPr>
          <w:color w:val="000000"/>
        </w:rPr>
        <w:t>в 9</w:t>
      </w:r>
      <w:r w:rsidRPr="00372866">
        <w:rPr>
          <w:color w:val="000000"/>
        </w:rPr>
        <w:t>-х классах</w:t>
      </w:r>
    </w:p>
    <w:p w:rsidR="00A44293" w:rsidRDefault="00A44293" w:rsidP="00A44293">
      <w:pPr>
        <w:jc w:val="center"/>
        <w:rPr>
          <w:szCs w:val="28"/>
          <w:lang w:eastAsia="zh-CN"/>
        </w:rPr>
      </w:pPr>
    </w:p>
    <w:tbl>
      <w:tblPr>
        <w:tblW w:w="5000" w:type="pct"/>
        <w:tblLook w:val="04A0" w:firstRow="1" w:lastRow="0" w:firstColumn="1" w:lastColumn="0" w:noHBand="0" w:noVBand="1"/>
      </w:tblPr>
      <w:tblGrid>
        <w:gridCol w:w="778"/>
        <w:gridCol w:w="1084"/>
        <w:gridCol w:w="1870"/>
        <w:gridCol w:w="3121"/>
        <w:gridCol w:w="2197"/>
        <w:gridCol w:w="695"/>
        <w:gridCol w:w="949"/>
        <w:gridCol w:w="910"/>
        <w:gridCol w:w="949"/>
        <w:gridCol w:w="946"/>
        <w:gridCol w:w="1287"/>
      </w:tblGrid>
      <w:tr w:rsidR="00A44293" w:rsidRPr="00A44293" w:rsidTr="00A44293">
        <w:trPr>
          <w:trHeight w:val="2025"/>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xml:space="preserve">№ </w:t>
            </w:r>
            <w:proofErr w:type="gramStart"/>
            <w:r w:rsidRPr="00A44293">
              <w:rPr>
                <w:color w:val="000000"/>
                <w:sz w:val="22"/>
                <w:szCs w:val="22"/>
              </w:rPr>
              <w:t>п</w:t>
            </w:r>
            <w:proofErr w:type="gramEnd"/>
            <w:r w:rsidRPr="00A44293">
              <w:rPr>
                <w:color w:val="000000"/>
                <w:sz w:val="22"/>
                <w:szCs w:val="22"/>
              </w:rPr>
              <w:t>/п</w:t>
            </w:r>
          </w:p>
        </w:tc>
        <w:tc>
          <w:tcPr>
            <w:tcW w:w="377"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Предмет</w:t>
            </w:r>
          </w:p>
        </w:tc>
        <w:tc>
          <w:tcPr>
            <w:tcW w:w="643"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Фамилия, имя, отчество учащегося (полностью)</w:t>
            </w:r>
          </w:p>
        </w:tc>
        <w:tc>
          <w:tcPr>
            <w:tcW w:w="1066"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Образовательное учреждение (сокращенное наименование согласно Уставу)</w:t>
            </w:r>
          </w:p>
        </w:tc>
        <w:tc>
          <w:tcPr>
            <w:tcW w:w="753"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color w:val="000000"/>
                <w:sz w:val="22"/>
                <w:szCs w:val="22"/>
              </w:rPr>
            </w:pPr>
            <w:r w:rsidRPr="00A44293">
              <w:rPr>
                <w:color w:val="000000"/>
                <w:sz w:val="22"/>
                <w:szCs w:val="22"/>
              </w:rPr>
              <w:t>Фамилия, имя, отчество педагога, подготовившего учащегося к олимпиаде (полностью)</w:t>
            </w:r>
          </w:p>
        </w:tc>
        <w:tc>
          <w:tcPr>
            <w:tcW w:w="24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Класс</w:t>
            </w:r>
          </w:p>
        </w:tc>
        <w:tc>
          <w:tcPr>
            <w:tcW w:w="33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Всего</w:t>
            </w:r>
          </w:p>
        </w:tc>
        <w:tc>
          <w:tcPr>
            <w:tcW w:w="31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Апелляция</w:t>
            </w:r>
          </w:p>
        </w:tc>
        <w:tc>
          <w:tcPr>
            <w:tcW w:w="33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Итого</w:t>
            </w:r>
          </w:p>
        </w:tc>
        <w:tc>
          <w:tcPr>
            <w:tcW w:w="33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Рейтинговое место</w:t>
            </w:r>
          </w:p>
        </w:tc>
        <w:tc>
          <w:tcPr>
            <w:tcW w:w="43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color w:val="000000"/>
                <w:sz w:val="22"/>
                <w:szCs w:val="22"/>
              </w:rPr>
            </w:pPr>
            <w:r w:rsidRPr="00A44293">
              <w:rPr>
                <w:color w:val="000000"/>
                <w:sz w:val="22"/>
                <w:szCs w:val="22"/>
              </w:rPr>
              <w:t>Статус</w:t>
            </w:r>
          </w:p>
        </w:tc>
      </w:tr>
      <w:tr w:rsidR="00A44293" w:rsidRPr="00A44293" w:rsidTr="00A44293">
        <w:trPr>
          <w:trHeight w:val="76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Буканов Константин Алексеевич</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Толочкова Эльвира </w:t>
            </w:r>
            <w:proofErr w:type="spellStart"/>
            <w:r w:rsidRPr="00A44293">
              <w:rPr>
                <w:color w:val="000000"/>
                <w:sz w:val="22"/>
                <w:szCs w:val="22"/>
              </w:rPr>
              <w:t>Римовна</w:t>
            </w:r>
            <w:proofErr w:type="spellEnd"/>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9б</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59</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59</w:t>
            </w:r>
          </w:p>
        </w:tc>
        <w:tc>
          <w:tcPr>
            <w:tcW w:w="33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победитель</w:t>
            </w:r>
          </w:p>
        </w:tc>
      </w:tr>
      <w:tr w:rsidR="00A44293" w:rsidRPr="00A44293" w:rsidTr="00A44293">
        <w:trPr>
          <w:trHeight w:val="81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Шабанова Анна Максимовна</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Толочкова Эльвира </w:t>
            </w:r>
            <w:proofErr w:type="spellStart"/>
            <w:r w:rsidRPr="00A44293">
              <w:rPr>
                <w:color w:val="000000"/>
                <w:sz w:val="22"/>
                <w:szCs w:val="22"/>
              </w:rPr>
              <w:t>Римовна</w:t>
            </w:r>
            <w:proofErr w:type="spellEnd"/>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9б</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56</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56</w:t>
            </w:r>
          </w:p>
        </w:tc>
        <w:tc>
          <w:tcPr>
            <w:tcW w:w="33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2</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88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3</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Колесников Руслан Николаевич</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Толочкова Эльвира </w:t>
            </w:r>
            <w:proofErr w:type="spellStart"/>
            <w:r w:rsidRPr="00A44293">
              <w:rPr>
                <w:color w:val="000000"/>
                <w:sz w:val="22"/>
                <w:szCs w:val="22"/>
              </w:rPr>
              <w:t>Римовна</w:t>
            </w:r>
            <w:proofErr w:type="spellEnd"/>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9в</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54</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54</w:t>
            </w:r>
          </w:p>
        </w:tc>
        <w:tc>
          <w:tcPr>
            <w:tcW w:w="33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3</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89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4</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Андреев Арсений Михайлович</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«Средняя общеобразовательная школа с. Вязовка имени Героя Советского Союза Е.А. </w:t>
            </w:r>
            <w:proofErr w:type="spellStart"/>
            <w:r w:rsidRPr="00A44293">
              <w:rPr>
                <w:color w:val="000000"/>
                <w:sz w:val="22"/>
                <w:szCs w:val="22"/>
              </w:rPr>
              <w:t>Мясникова</w:t>
            </w:r>
            <w:proofErr w:type="spellEnd"/>
            <w:r w:rsidRPr="00A44293">
              <w:rPr>
                <w:color w:val="000000"/>
                <w:sz w:val="22"/>
                <w:szCs w:val="22"/>
              </w:rPr>
              <w:t xml:space="preserve">» </w:t>
            </w:r>
            <w:proofErr w:type="gramStart"/>
            <w:r w:rsidRPr="00A44293">
              <w:rPr>
                <w:color w:val="000000"/>
                <w:sz w:val="22"/>
                <w:szCs w:val="22"/>
              </w:rPr>
              <w:t>в</w:t>
            </w:r>
            <w:proofErr w:type="gramEnd"/>
            <w:r w:rsidRPr="00A44293">
              <w:rPr>
                <w:color w:val="000000"/>
                <w:sz w:val="22"/>
                <w:szCs w:val="22"/>
              </w:rPr>
              <w:t xml:space="preserve"> с. Большая Каменка</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Матвеева Наталья Петровна</w:t>
            </w:r>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45,5</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45,5</w:t>
            </w:r>
          </w:p>
        </w:tc>
        <w:tc>
          <w:tcPr>
            <w:tcW w:w="330"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4</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77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lastRenderedPageBreak/>
              <w:t>5</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Бляблин</w:t>
            </w:r>
            <w:proofErr w:type="spellEnd"/>
            <w:r w:rsidRPr="00A44293">
              <w:rPr>
                <w:color w:val="000000"/>
                <w:sz w:val="22"/>
                <w:szCs w:val="22"/>
              </w:rPr>
              <w:t xml:space="preserve"> Матвей Александрович</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«Средняя общеобразовательная школа с. Вязовка имени Героя Советского Союза Е.А. </w:t>
            </w:r>
            <w:proofErr w:type="spellStart"/>
            <w:r w:rsidRPr="00A44293">
              <w:rPr>
                <w:color w:val="000000"/>
                <w:sz w:val="22"/>
                <w:szCs w:val="22"/>
              </w:rPr>
              <w:t>Мясникова</w:t>
            </w:r>
            <w:proofErr w:type="spellEnd"/>
            <w:r w:rsidRPr="00A44293">
              <w:rPr>
                <w:color w:val="000000"/>
                <w:sz w:val="22"/>
                <w:szCs w:val="22"/>
              </w:rPr>
              <w:t xml:space="preserve">» </w:t>
            </w:r>
            <w:proofErr w:type="gramStart"/>
            <w:r w:rsidRPr="00A44293">
              <w:rPr>
                <w:color w:val="000000"/>
                <w:sz w:val="22"/>
                <w:szCs w:val="22"/>
              </w:rPr>
              <w:t>в</w:t>
            </w:r>
            <w:proofErr w:type="gramEnd"/>
            <w:r w:rsidRPr="00A44293">
              <w:rPr>
                <w:color w:val="000000"/>
                <w:sz w:val="22"/>
                <w:szCs w:val="22"/>
              </w:rPr>
              <w:t xml:space="preserve"> с. Большая Каменка</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Матвеева Наталья Петровна</w:t>
            </w:r>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45,5</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45,5</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778"/>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Отт</w:t>
            </w:r>
            <w:proofErr w:type="spellEnd"/>
            <w:r w:rsidRPr="00A44293">
              <w:rPr>
                <w:color w:val="000000"/>
                <w:sz w:val="22"/>
                <w:szCs w:val="22"/>
              </w:rPr>
              <w:t xml:space="preserve"> Иван Станиславович</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Толочкова Эльвира </w:t>
            </w:r>
            <w:proofErr w:type="spellStart"/>
            <w:r w:rsidRPr="00A44293">
              <w:rPr>
                <w:color w:val="000000"/>
                <w:sz w:val="22"/>
                <w:szCs w:val="22"/>
              </w:rPr>
              <w:t>Римовна</w:t>
            </w:r>
            <w:proofErr w:type="spellEnd"/>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9г</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45</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45</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5</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84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7</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Уразбаева</w:t>
            </w:r>
            <w:proofErr w:type="spellEnd"/>
            <w:r w:rsidRPr="00A44293">
              <w:rPr>
                <w:color w:val="000000"/>
                <w:sz w:val="22"/>
                <w:szCs w:val="22"/>
              </w:rPr>
              <w:t xml:space="preserve"> Сабина </w:t>
            </w:r>
            <w:proofErr w:type="spellStart"/>
            <w:r w:rsidRPr="00A44293">
              <w:rPr>
                <w:color w:val="000000"/>
                <w:sz w:val="22"/>
                <w:szCs w:val="22"/>
              </w:rPr>
              <w:t>Амановна</w:t>
            </w:r>
            <w:proofErr w:type="spellEnd"/>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Толочкова Эльвира </w:t>
            </w:r>
            <w:proofErr w:type="spellStart"/>
            <w:r w:rsidRPr="00A44293">
              <w:rPr>
                <w:color w:val="000000"/>
                <w:sz w:val="22"/>
                <w:szCs w:val="22"/>
              </w:rPr>
              <w:t>Римовна</w:t>
            </w:r>
            <w:proofErr w:type="spellEnd"/>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9а</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43</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43</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6</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831"/>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8</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Чиняева</w:t>
            </w:r>
            <w:proofErr w:type="spellEnd"/>
            <w:r w:rsidRPr="00A44293">
              <w:rPr>
                <w:color w:val="000000"/>
                <w:sz w:val="22"/>
                <w:szCs w:val="22"/>
              </w:rPr>
              <w:t xml:space="preserve"> Ксения Денисовна</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Толочкова Эльвира </w:t>
            </w:r>
            <w:proofErr w:type="spellStart"/>
            <w:r w:rsidRPr="00A44293">
              <w:rPr>
                <w:color w:val="000000"/>
                <w:sz w:val="22"/>
                <w:szCs w:val="22"/>
              </w:rPr>
              <w:t>Римовна</w:t>
            </w:r>
            <w:proofErr w:type="spellEnd"/>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9а</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42</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42</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7</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97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Шишкина Виолетта Алексеевна</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.С</w:t>
            </w:r>
            <w:proofErr w:type="gramEnd"/>
            <w:r w:rsidRPr="00A44293">
              <w:rPr>
                <w:color w:val="000000"/>
                <w:sz w:val="22"/>
                <w:szCs w:val="22"/>
              </w:rPr>
              <w:t>окур</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А.П.Босова</w:t>
            </w:r>
            <w:proofErr w:type="spellEnd"/>
            <w:r w:rsidRPr="00A44293">
              <w:rPr>
                <w:color w:val="000000"/>
                <w:sz w:val="22"/>
                <w:szCs w:val="22"/>
              </w:rPr>
              <w:t>»</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Вартанова</w:t>
            </w:r>
            <w:proofErr w:type="spellEnd"/>
            <w:r w:rsidRPr="00A44293">
              <w:rPr>
                <w:color w:val="000000"/>
                <w:sz w:val="22"/>
                <w:szCs w:val="22"/>
              </w:rPr>
              <w:t xml:space="preserve"> Светлана Александровна</w:t>
            </w:r>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35</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35</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8</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призер</w:t>
            </w:r>
          </w:p>
        </w:tc>
      </w:tr>
      <w:tr w:rsidR="00A44293" w:rsidRPr="00A44293" w:rsidTr="00A44293">
        <w:trPr>
          <w:trHeight w:val="109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10</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Строганов Иван Денисович</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имени Героя Советского Союза </w:t>
            </w:r>
            <w:proofErr w:type="spellStart"/>
            <w:r w:rsidRPr="00A44293">
              <w:rPr>
                <w:color w:val="000000"/>
                <w:sz w:val="22"/>
                <w:szCs w:val="22"/>
              </w:rPr>
              <w:t>И.А.Евтеева</w:t>
            </w:r>
            <w:proofErr w:type="spellEnd"/>
            <w:r w:rsidRPr="00A44293">
              <w:rPr>
                <w:color w:val="000000"/>
                <w:sz w:val="22"/>
                <w:szCs w:val="22"/>
              </w:rPr>
              <w:t>»</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Котова Светлана </w:t>
            </w:r>
            <w:proofErr w:type="spellStart"/>
            <w:r w:rsidRPr="00A44293">
              <w:rPr>
                <w:color w:val="000000"/>
                <w:sz w:val="22"/>
                <w:szCs w:val="22"/>
              </w:rPr>
              <w:t>Францевна</w:t>
            </w:r>
            <w:proofErr w:type="spellEnd"/>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33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31</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31</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748"/>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11</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Журавлев Руслан Сергеевич</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«Средняя общеобразовательная школа с. Вязовка имени Героя Советского Союза Е.А. </w:t>
            </w:r>
            <w:proofErr w:type="spellStart"/>
            <w:r w:rsidRPr="00A44293">
              <w:rPr>
                <w:color w:val="000000"/>
                <w:sz w:val="22"/>
                <w:szCs w:val="22"/>
              </w:rPr>
              <w:t>Мясникова</w:t>
            </w:r>
            <w:proofErr w:type="spellEnd"/>
            <w:r w:rsidRPr="00A44293">
              <w:rPr>
                <w:color w:val="000000"/>
                <w:sz w:val="22"/>
                <w:szCs w:val="22"/>
              </w:rPr>
              <w:t xml:space="preserve">» </w:t>
            </w:r>
            <w:proofErr w:type="gramStart"/>
            <w:r w:rsidRPr="00A44293">
              <w:rPr>
                <w:color w:val="000000"/>
                <w:sz w:val="22"/>
                <w:szCs w:val="22"/>
              </w:rPr>
              <w:t>в</w:t>
            </w:r>
            <w:proofErr w:type="gramEnd"/>
            <w:r w:rsidRPr="00A44293">
              <w:rPr>
                <w:color w:val="000000"/>
                <w:sz w:val="22"/>
                <w:szCs w:val="22"/>
              </w:rPr>
              <w:t xml:space="preserve"> с. Большая Каменка</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Матвеева Наталья Петровна</w:t>
            </w:r>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9</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30</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30</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10</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006"/>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12</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Атюкова</w:t>
            </w:r>
            <w:proofErr w:type="spellEnd"/>
            <w:r w:rsidRPr="00A44293">
              <w:rPr>
                <w:color w:val="000000"/>
                <w:sz w:val="22"/>
                <w:szCs w:val="22"/>
              </w:rPr>
              <w:t xml:space="preserve"> Анастасия Сергеевна</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 xml:space="preserve">МОУ «СОШ </w:t>
            </w:r>
            <w:proofErr w:type="spellStart"/>
            <w:r w:rsidRPr="00A44293">
              <w:rPr>
                <w:sz w:val="22"/>
                <w:szCs w:val="22"/>
              </w:rPr>
              <w:t>с</w:t>
            </w:r>
            <w:proofErr w:type="gramStart"/>
            <w:r w:rsidRPr="00A44293">
              <w:rPr>
                <w:sz w:val="22"/>
                <w:szCs w:val="22"/>
              </w:rPr>
              <w:t>.С</w:t>
            </w:r>
            <w:proofErr w:type="gramEnd"/>
            <w:r w:rsidRPr="00A44293">
              <w:rPr>
                <w:sz w:val="22"/>
                <w:szCs w:val="22"/>
              </w:rPr>
              <w:t>окур</w:t>
            </w:r>
            <w:proofErr w:type="spellEnd"/>
            <w:r w:rsidRPr="00A44293">
              <w:rPr>
                <w:sz w:val="22"/>
                <w:szCs w:val="22"/>
              </w:rPr>
              <w:t xml:space="preserve"> имени Героя </w:t>
            </w:r>
            <w:proofErr w:type="spellStart"/>
            <w:r w:rsidRPr="00A44293">
              <w:rPr>
                <w:sz w:val="22"/>
                <w:szCs w:val="22"/>
              </w:rPr>
              <w:t>СоветскогоСоюза</w:t>
            </w:r>
            <w:proofErr w:type="spellEnd"/>
            <w:r w:rsidRPr="00A44293">
              <w:rPr>
                <w:sz w:val="22"/>
                <w:szCs w:val="22"/>
              </w:rPr>
              <w:t xml:space="preserve"> </w:t>
            </w:r>
            <w:proofErr w:type="spellStart"/>
            <w:r w:rsidRPr="00A44293">
              <w:rPr>
                <w:sz w:val="22"/>
                <w:szCs w:val="22"/>
              </w:rPr>
              <w:t>А.П.Босова</w:t>
            </w:r>
            <w:proofErr w:type="spellEnd"/>
            <w:r w:rsidRPr="00A44293">
              <w:rPr>
                <w:sz w:val="22"/>
                <w:szCs w:val="22"/>
              </w:rPr>
              <w:t>»</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proofErr w:type="spellStart"/>
            <w:r w:rsidRPr="00A44293">
              <w:rPr>
                <w:sz w:val="22"/>
                <w:szCs w:val="22"/>
              </w:rPr>
              <w:t>Вартанова</w:t>
            </w:r>
            <w:proofErr w:type="spellEnd"/>
            <w:r w:rsidRPr="00A44293">
              <w:rPr>
                <w:sz w:val="22"/>
                <w:szCs w:val="22"/>
              </w:rPr>
              <w:t xml:space="preserve"> Светлана Александровна</w:t>
            </w:r>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9</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26</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26</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11</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121"/>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lastRenderedPageBreak/>
              <w:t>13</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Таорасова</w:t>
            </w:r>
            <w:proofErr w:type="spellEnd"/>
            <w:r w:rsidRPr="00A44293">
              <w:rPr>
                <w:color w:val="000000"/>
                <w:sz w:val="22"/>
                <w:szCs w:val="22"/>
              </w:rPr>
              <w:t xml:space="preserve"> Алина Алексеевна</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 xml:space="preserve">МОУ «СОШ </w:t>
            </w:r>
            <w:proofErr w:type="spellStart"/>
            <w:r w:rsidRPr="00A44293">
              <w:rPr>
                <w:sz w:val="22"/>
                <w:szCs w:val="22"/>
              </w:rPr>
              <w:t>с</w:t>
            </w:r>
            <w:proofErr w:type="gramStart"/>
            <w:r w:rsidRPr="00A44293">
              <w:rPr>
                <w:sz w:val="22"/>
                <w:szCs w:val="22"/>
              </w:rPr>
              <w:t>.С</w:t>
            </w:r>
            <w:proofErr w:type="gramEnd"/>
            <w:r w:rsidRPr="00A44293">
              <w:rPr>
                <w:sz w:val="22"/>
                <w:szCs w:val="22"/>
              </w:rPr>
              <w:t>окур</w:t>
            </w:r>
            <w:proofErr w:type="spellEnd"/>
            <w:r w:rsidRPr="00A44293">
              <w:rPr>
                <w:sz w:val="22"/>
                <w:szCs w:val="22"/>
              </w:rPr>
              <w:t xml:space="preserve"> имени Героя </w:t>
            </w:r>
            <w:proofErr w:type="spellStart"/>
            <w:r w:rsidRPr="00A44293">
              <w:rPr>
                <w:sz w:val="22"/>
                <w:szCs w:val="22"/>
              </w:rPr>
              <w:t>СоветскогоСоюза</w:t>
            </w:r>
            <w:proofErr w:type="spellEnd"/>
            <w:r w:rsidRPr="00A44293">
              <w:rPr>
                <w:sz w:val="22"/>
                <w:szCs w:val="22"/>
              </w:rPr>
              <w:t xml:space="preserve"> </w:t>
            </w:r>
            <w:proofErr w:type="spellStart"/>
            <w:r w:rsidRPr="00A44293">
              <w:rPr>
                <w:sz w:val="22"/>
                <w:szCs w:val="22"/>
              </w:rPr>
              <w:t>А.П.Босова</w:t>
            </w:r>
            <w:proofErr w:type="spellEnd"/>
            <w:r w:rsidRPr="00A44293">
              <w:rPr>
                <w:sz w:val="22"/>
                <w:szCs w:val="22"/>
              </w:rPr>
              <w:t>»</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proofErr w:type="spellStart"/>
            <w:r w:rsidRPr="00A44293">
              <w:rPr>
                <w:sz w:val="22"/>
                <w:szCs w:val="22"/>
              </w:rPr>
              <w:t>Вартанова</w:t>
            </w:r>
            <w:proofErr w:type="spellEnd"/>
            <w:r w:rsidRPr="00A44293">
              <w:rPr>
                <w:sz w:val="22"/>
                <w:szCs w:val="22"/>
              </w:rPr>
              <w:t xml:space="preserve"> Светлана Александровна</w:t>
            </w:r>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9</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25</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25</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sz w:val="22"/>
                <w:szCs w:val="22"/>
              </w:rPr>
            </w:pPr>
            <w:r w:rsidRPr="00A44293">
              <w:rPr>
                <w:sz w:val="22"/>
                <w:szCs w:val="22"/>
              </w:rPr>
              <w:t>12</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2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14</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Мичурин Роман Алексеевич</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Толочкова Эльвира </w:t>
            </w:r>
            <w:proofErr w:type="spellStart"/>
            <w:r w:rsidRPr="00A44293">
              <w:rPr>
                <w:color w:val="000000"/>
                <w:sz w:val="22"/>
                <w:szCs w:val="22"/>
              </w:rPr>
              <w:t>Римовна</w:t>
            </w:r>
            <w:proofErr w:type="spellEnd"/>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9б</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13</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1182"/>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15</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Зубехин</w:t>
            </w:r>
            <w:proofErr w:type="spellEnd"/>
            <w:r w:rsidRPr="00A44293">
              <w:rPr>
                <w:color w:val="000000"/>
                <w:sz w:val="22"/>
                <w:szCs w:val="22"/>
              </w:rPr>
              <w:t xml:space="preserve"> Данила Андреевич</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МОУ «СОШ </w:t>
            </w:r>
            <w:proofErr w:type="spellStart"/>
            <w:r w:rsidRPr="00A44293">
              <w:rPr>
                <w:color w:val="000000"/>
                <w:sz w:val="22"/>
                <w:szCs w:val="22"/>
              </w:rPr>
              <w:t>с</w:t>
            </w:r>
            <w:proofErr w:type="gramStart"/>
            <w:r w:rsidRPr="00A44293">
              <w:rPr>
                <w:color w:val="000000"/>
                <w:sz w:val="22"/>
                <w:szCs w:val="22"/>
              </w:rPr>
              <w:t>.В</w:t>
            </w:r>
            <w:proofErr w:type="gramEnd"/>
            <w:r w:rsidRPr="00A44293">
              <w:rPr>
                <w:color w:val="000000"/>
                <w:sz w:val="22"/>
                <w:szCs w:val="22"/>
              </w:rPr>
              <w:t>язовка</w:t>
            </w:r>
            <w:proofErr w:type="spellEnd"/>
            <w:r w:rsidRPr="00A44293">
              <w:rPr>
                <w:color w:val="000000"/>
                <w:sz w:val="22"/>
                <w:szCs w:val="22"/>
              </w:rPr>
              <w:t xml:space="preserve"> имени Героя Советского Союза </w:t>
            </w:r>
            <w:proofErr w:type="spellStart"/>
            <w:r w:rsidRPr="00A44293">
              <w:rPr>
                <w:color w:val="000000"/>
                <w:sz w:val="22"/>
                <w:szCs w:val="22"/>
              </w:rPr>
              <w:t>Е.А.Мясников</w:t>
            </w:r>
            <w:proofErr w:type="spellEnd"/>
            <w:r w:rsidRPr="00A44293">
              <w:rPr>
                <w:color w:val="000000"/>
                <w:sz w:val="22"/>
                <w:szCs w:val="22"/>
              </w:rPr>
              <w:t>»</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Волгушева</w:t>
            </w:r>
            <w:proofErr w:type="spellEnd"/>
            <w:r w:rsidRPr="00A44293">
              <w:rPr>
                <w:color w:val="000000"/>
                <w:sz w:val="22"/>
                <w:szCs w:val="22"/>
              </w:rPr>
              <w:t xml:space="preserve"> Алёна Сергеевна</w:t>
            </w:r>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22</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13</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84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Касьян Софья Павловна</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Толочкова Эльвира </w:t>
            </w:r>
            <w:proofErr w:type="spellStart"/>
            <w:r w:rsidRPr="00A44293">
              <w:rPr>
                <w:color w:val="000000"/>
                <w:sz w:val="22"/>
                <w:szCs w:val="22"/>
              </w:rPr>
              <w:t>Римовна</w:t>
            </w:r>
            <w:proofErr w:type="spellEnd"/>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9в</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20</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14</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72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Воронова Ксения Романовна</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Толочкова Эльвира </w:t>
            </w:r>
            <w:proofErr w:type="spellStart"/>
            <w:r w:rsidRPr="00A44293">
              <w:rPr>
                <w:color w:val="000000"/>
                <w:sz w:val="22"/>
                <w:szCs w:val="22"/>
              </w:rPr>
              <w:t>Римовна</w:t>
            </w:r>
            <w:proofErr w:type="spellEnd"/>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9в</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15</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73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18</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Понукалин</w:t>
            </w:r>
            <w:proofErr w:type="spellEnd"/>
            <w:r w:rsidRPr="00A44293">
              <w:rPr>
                <w:color w:val="000000"/>
                <w:sz w:val="22"/>
                <w:szCs w:val="22"/>
              </w:rPr>
              <w:t xml:space="preserve"> Захар Сергеевич</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МОУ «</w:t>
            </w:r>
            <w:proofErr w:type="spellStart"/>
            <w:r w:rsidRPr="00A44293">
              <w:rPr>
                <w:color w:val="000000"/>
                <w:sz w:val="22"/>
                <w:szCs w:val="22"/>
              </w:rPr>
              <w:t>Татищевский</w:t>
            </w:r>
            <w:proofErr w:type="spellEnd"/>
            <w:r w:rsidRPr="00A44293">
              <w:rPr>
                <w:color w:val="000000"/>
                <w:sz w:val="22"/>
                <w:szCs w:val="22"/>
              </w:rPr>
              <w:t xml:space="preserve"> лицей»</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Толочкова Эльвира </w:t>
            </w:r>
            <w:proofErr w:type="spellStart"/>
            <w:r w:rsidRPr="00A44293">
              <w:rPr>
                <w:color w:val="000000"/>
                <w:sz w:val="22"/>
                <w:szCs w:val="22"/>
              </w:rPr>
              <w:t>Римовна</w:t>
            </w:r>
            <w:proofErr w:type="spellEnd"/>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9г</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19</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15</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r w:rsidR="00A44293" w:rsidRPr="00A44293" w:rsidTr="00A44293">
        <w:trPr>
          <w:trHeight w:val="99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77"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история</w:t>
            </w:r>
          </w:p>
        </w:tc>
        <w:tc>
          <w:tcPr>
            <w:tcW w:w="64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proofErr w:type="spellStart"/>
            <w:r w:rsidRPr="00A44293">
              <w:rPr>
                <w:color w:val="000000"/>
                <w:sz w:val="22"/>
                <w:szCs w:val="22"/>
              </w:rPr>
              <w:t>Котлова</w:t>
            </w:r>
            <w:proofErr w:type="spellEnd"/>
            <w:r w:rsidRPr="00A44293">
              <w:rPr>
                <w:color w:val="000000"/>
                <w:sz w:val="22"/>
                <w:szCs w:val="22"/>
              </w:rPr>
              <w:t xml:space="preserve"> Анастасия Константиновна</w:t>
            </w:r>
          </w:p>
        </w:tc>
        <w:tc>
          <w:tcPr>
            <w:tcW w:w="1066"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xml:space="preserve">ОСПФ МОУ «Средняя общеобразовательная школа с. Вязовка имени Героя Советского Союза Е.А. </w:t>
            </w:r>
            <w:proofErr w:type="spellStart"/>
            <w:r w:rsidRPr="00A44293">
              <w:rPr>
                <w:color w:val="000000"/>
                <w:sz w:val="22"/>
                <w:szCs w:val="22"/>
              </w:rPr>
              <w:t>Мясникова</w:t>
            </w:r>
            <w:proofErr w:type="spellEnd"/>
            <w:r w:rsidRPr="00A44293">
              <w:rPr>
                <w:color w:val="000000"/>
                <w:sz w:val="22"/>
                <w:szCs w:val="22"/>
              </w:rPr>
              <w:t xml:space="preserve">» </w:t>
            </w:r>
            <w:proofErr w:type="gramStart"/>
            <w:r w:rsidRPr="00A44293">
              <w:rPr>
                <w:color w:val="000000"/>
                <w:sz w:val="22"/>
                <w:szCs w:val="22"/>
              </w:rPr>
              <w:t>в</w:t>
            </w:r>
            <w:proofErr w:type="gramEnd"/>
            <w:r w:rsidRPr="00A44293">
              <w:rPr>
                <w:color w:val="000000"/>
                <w:sz w:val="22"/>
                <w:szCs w:val="22"/>
              </w:rPr>
              <w:t xml:space="preserve"> с. Большая Каменка</w:t>
            </w:r>
          </w:p>
        </w:tc>
        <w:tc>
          <w:tcPr>
            <w:tcW w:w="753"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Матвеева Наталья Петровна</w:t>
            </w:r>
          </w:p>
        </w:tc>
        <w:tc>
          <w:tcPr>
            <w:tcW w:w="245"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9</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318"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17</w:t>
            </w:r>
          </w:p>
        </w:tc>
        <w:tc>
          <w:tcPr>
            <w:tcW w:w="330"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16</w:t>
            </w:r>
          </w:p>
        </w:tc>
        <w:tc>
          <w:tcPr>
            <w:tcW w:w="431" w:type="pct"/>
            <w:tcBorders>
              <w:top w:val="nil"/>
              <w:left w:val="nil"/>
              <w:bottom w:val="single" w:sz="4" w:space="0" w:color="auto"/>
              <w:right w:val="single" w:sz="4" w:space="0" w:color="auto"/>
            </w:tcBorders>
            <w:shd w:val="clear" w:color="auto" w:fill="auto"/>
            <w:vAlign w:val="center"/>
            <w:hideMark/>
          </w:tcPr>
          <w:p w:rsidR="00A44293" w:rsidRPr="00A44293" w:rsidRDefault="00A44293" w:rsidP="008F6CAC">
            <w:pPr>
              <w:jc w:val="center"/>
              <w:rPr>
                <w:color w:val="000000"/>
                <w:sz w:val="22"/>
                <w:szCs w:val="22"/>
              </w:rPr>
            </w:pPr>
            <w:r w:rsidRPr="00A44293">
              <w:rPr>
                <w:color w:val="000000"/>
                <w:sz w:val="22"/>
                <w:szCs w:val="22"/>
              </w:rPr>
              <w:t>участник</w:t>
            </w:r>
          </w:p>
        </w:tc>
      </w:tr>
    </w:tbl>
    <w:p w:rsidR="00A44293" w:rsidRDefault="00A44293" w:rsidP="00A44293">
      <w:pPr>
        <w:jc w:val="center"/>
        <w:rPr>
          <w:szCs w:val="28"/>
          <w:lang w:eastAsia="zh-CN"/>
        </w:rPr>
      </w:pPr>
    </w:p>
    <w:p w:rsidR="00A44293" w:rsidRDefault="00A44293" w:rsidP="00A44293">
      <w:pPr>
        <w:jc w:val="center"/>
        <w:rPr>
          <w:szCs w:val="28"/>
          <w:lang w:eastAsia="zh-CN"/>
        </w:rPr>
      </w:pPr>
    </w:p>
    <w:p w:rsidR="00A44293" w:rsidRDefault="00A44293" w:rsidP="00A44293">
      <w:pPr>
        <w:ind w:left="10915" w:hanging="6"/>
        <w:jc w:val="center"/>
        <w:rPr>
          <w:szCs w:val="28"/>
          <w:lang w:eastAsia="zh-CN"/>
        </w:rPr>
      </w:pPr>
    </w:p>
    <w:p w:rsidR="00A44293" w:rsidRDefault="00A44293" w:rsidP="00A44293">
      <w:pPr>
        <w:ind w:left="10915" w:hanging="6"/>
        <w:jc w:val="center"/>
        <w:rPr>
          <w:szCs w:val="28"/>
          <w:lang w:eastAsia="zh-CN"/>
        </w:rPr>
        <w:sectPr w:rsidR="00A44293" w:rsidSect="00A44293">
          <w:pgSz w:w="16838" w:h="11906" w:orient="landscape"/>
          <w:pgMar w:top="1134" w:right="1134" w:bottom="1134" w:left="1134" w:header="0" w:footer="0" w:gutter="0"/>
          <w:pgNumType w:start="1"/>
          <w:cols w:space="720"/>
          <w:formProt w:val="0"/>
          <w:docGrid w:linePitch="381" w:charSpace="8192"/>
        </w:sectPr>
      </w:pPr>
    </w:p>
    <w:p w:rsidR="00A44293" w:rsidRPr="00A44293" w:rsidRDefault="00A44293" w:rsidP="00A44293">
      <w:pPr>
        <w:ind w:left="10490" w:hanging="360"/>
        <w:jc w:val="center"/>
        <w:rPr>
          <w:szCs w:val="28"/>
          <w:lang w:eastAsia="zh-CN"/>
        </w:rPr>
      </w:pPr>
      <w:r w:rsidRPr="00A44293">
        <w:rPr>
          <w:szCs w:val="28"/>
          <w:lang w:eastAsia="zh-CN"/>
        </w:rPr>
        <w:lastRenderedPageBreak/>
        <w:t xml:space="preserve">Приложение </w:t>
      </w:r>
      <w:r>
        <w:rPr>
          <w:szCs w:val="28"/>
          <w:lang w:eastAsia="zh-CN"/>
        </w:rPr>
        <w:t>№ 6</w:t>
      </w:r>
    </w:p>
    <w:p w:rsidR="00A44293" w:rsidRPr="00A44293" w:rsidRDefault="00A44293" w:rsidP="00A44293">
      <w:pPr>
        <w:ind w:left="10490" w:hanging="360"/>
        <w:jc w:val="center"/>
        <w:rPr>
          <w:szCs w:val="28"/>
          <w:lang w:eastAsia="zh-CN"/>
        </w:rPr>
      </w:pPr>
      <w:r w:rsidRPr="00A44293">
        <w:rPr>
          <w:szCs w:val="28"/>
          <w:lang w:eastAsia="zh-CN"/>
        </w:rPr>
        <w:t>к постановлению</w:t>
      </w:r>
    </w:p>
    <w:p w:rsidR="00A44293" w:rsidRPr="00A44293" w:rsidRDefault="00A44293" w:rsidP="00A44293">
      <w:pPr>
        <w:ind w:left="10490" w:hanging="360"/>
        <w:jc w:val="center"/>
        <w:rPr>
          <w:szCs w:val="28"/>
          <w:lang w:eastAsia="zh-CN"/>
        </w:rPr>
      </w:pPr>
      <w:r w:rsidRPr="00A44293">
        <w:rPr>
          <w:szCs w:val="28"/>
          <w:lang w:eastAsia="zh-CN"/>
        </w:rPr>
        <w:t xml:space="preserve">администрации </w:t>
      </w:r>
      <w:proofErr w:type="spellStart"/>
      <w:r w:rsidRPr="00A44293">
        <w:rPr>
          <w:szCs w:val="28"/>
          <w:lang w:eastAsia="zh-CN"/>
        </w:rPr>
        <w:t>Татищевского</w:t>
      </w:r>
      <w:proofErr w:type="spellEnd"/>
    </w:p>
    <w:p w:rsidR="00A44293" w:rsidRPr="00A44293" w:rsidRDefault="00A44293" w:rsidP="00A44293">
      <w:pPr>
        <w:ind w:left="10490" w:hanging="360"/>
        <w:jc w:val="center"/>
        <w:rPr>
          <w:szCs w:val="28"/>
          <w:lang w:eastAsia="zh-CN"/>
        </w:rPr>
      </w:pPr>
      <w:r w:rsidRPr="00A44293">
        <w:rPr>
          <w:szCs w:val="28"/>
          <w:lang w:eastAsia="zh-CN"/>
        </w:rPr>
        <w:t>муниципального района</w:t>
      </w:r>
    </w:p>
    <w:p w:rsidR="00A44293" w:rsidRPr="00A44293" w:rsidRDefault="00A44293" w:rsidP="00A44293">
      <w:pPr>
        <w:ind w:left="10490" w:hanging="360"/>
        <w:jc w:val="center"/>
        <w:rPr>
          <w:szCs w:val="28"/>
          <w:lang w:eastAsia="zh-CN"/>
        </w:rPr>
      </w:pPr>
      <w:r w:rsidRPr="00A44293">
        <w:rPr>
          <w:szCs w:val="28"/>
          <w:lang w:eastAsia="zh-CN"/>
        </w:rPr>
        <w:t>Саратовской области</w:t>
      </w:r>
    </w:p>
    <w:p w:rsidR="008F6CAC" w:rsidRPr="00E47BD1" w:rsidRDefault="008F6CAC" w:rsidP="008F6CAC">
      <w:pPr>
        <w:ind w:left="10348" w:hanging="6"/>
        <w:jc w:val="center"/>
        <w:rPr>
          <w:szCs w:val="28"/>
          <w:lang w:eastAsia="zh-CN"/>
        </w:rPr>
      </w:pPr>
      <w:r>
        <w:rPr>
          <w:szCs w:val="28"/>
          <w:lang w:eastAsia="zh-CN"/>
        </w:rPr>
        <w:t>от 03.12.2024 № 1264</w:t>
      </w:r>
    </w:p>
    <w:p w:rsidR="00A44293" w:rsidRPr="00E47BD1" w:rsidRDefault="00A44293" w:rsidP="00A44293">
      <w:pPr>
        <w:ind w:left="10915" w:hanging="6"/>
        <w:jc w:val="center"/>
        <w:rPr>
          <w:sz w:val="26"/>
          <w:szCs w:val="26"/>
          <w:lang w:eastAsia="zh-CN"/>
        </w:rPr>
      </w:pPr>
    </w:p>
    <w:p w:rsidR="00A44293" w:rsidRDefault="00A44293" w:rsidP="00A44293">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истории</w:t>
      </w:r>
      <w:r>
        <w:rPr>
          <w:rStyle w:val="af2"/>
          <w:color w:val="000000"/>
          <w:u w:val="none"/>
        </w:rPr>
        <w:t xml:space="preserve"> </w:t>
      </w:r>
      <w:r>
        <w:rPr>
          <w:color w:val="000000"/>
        </w:rPr>
        <w:t>в 10</w:t>
      </w:r>
      <w:r w:rsidRPr="00372866">
        <w:rPr>
          <w:color w:val="000000"/>
        </w:rPr>
        <w:t>-х классах</w:t>
      </w:r>
    </w:p>
    <w:p w:rsidR="00A44293" w:rsidRDefault="00A44293" w:rsidP="00A44293">
      <w:pPr>
        <w:suppressAutoHyphens/>
        <w:jc w:val="center"/>
        <w:rPr>
          <w:color w:val="000000"/>
        </w:rPr>
      </w:pPr>
    </w:p>
    <w:tbl>
      <w:tblPr>
        <w:tblW w:w="5000" w:type="pct"/>
        <w:tblLook w:val="04A0" w:firstRow="1" w:lastRow="0" w:firstColumn="1" w:lastColumn="0" w:noHBand="0" w:noVBand="1"/>
      </w:tblPr>
      <w:tblGrid>
        <w:gridCol w:w="971"/>
        <w:gridCol w:w="1110"/>
        <w:gridCol w:w="2127"/>
        <w:gridCol w:w="2668"/>
        <w:gridCol w:w="2795"/>
        <w:gridCol w:w="586"/>
        <w:gridCol w:w="878"/>
        <w:gridCol w:w="730"/>
        <w:gridCol w:w="730"/>
        <w:gridCol w:w="730"/>
        <w:gridCol w:w="1461"/>
      </w:tblGrid>
      <w:tr w:rsidR="00A44293" w:rsidRPr="001163C6" w:rsidTr="00A44293">
        <w:trPr>
          <w:trHeight w:val="202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293" w:rsidRPr="00A44293" w:rsidRDefault="00A44293" w:rsidP="008F6CAC">
            <w:pPr>
              <w:jc w:val="center"/>
              <w:rPr>
                <w:color w:val="000000"/>
                <w:sz w:val="22"/>
                <w:szCs w:val="22"/>
              </w:rPr>
            </w:pPr>
            <w:r w:rsidRPr="00A44293">
              <w:rPr>
                <w:color w:val="000000"/>
                <w:sz w:val="22"/>
                <w:szCs w:val="22"/>
              </w:rPr>
              <w:t xml:space="preserve">№ </w:t>
            </w:r>
            <w:proofErr w:type="gramStart"/>
            <w:r w:rsidRPr="00A44293">
              <w:rPr>
                <w:color w:val="000000"/>
                <w:sz w:val="22"/>
                <w:szCs w:val="22"/>
              </w:rPr>
              <w:t>п</w:t>
            </w:r>
            <w:proofErr w:type="gramEnd"/>
            <w:r w:rsidRPr="00A44293">
              <w:rPr>
                <w:color w:val="000000"/>
                <w:sz w:val="22"/>
                <w:szCs w:val="22"/>
              </w:rPr>
              <w:t>/п</w:t>
            </w:r>
          </w:p>
        </w:tc>
        <w:tc>
          <w:tcPr>
            <w:tcW w:w="375"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bCs/>
                <w:color w:val="000000"/>
                <w:sz w:val="22"/>
                <w:szCs w:val="22"/>
              </w:rPr>
            </w:pPr>
            <w:r w:rsidRPr="00A44293">
              <w:rPr>
                <w:bCs/>
                <w:color w:val="000000"/>
                <w:sz w:val="22"/>
                <w:szCs w:val="22"/>
              </w:rPr>
              <w:t>Предмет</w:t>
            </w:r>
          </w:p>
        </w:tc>
        <w:tc>
          <w:tcPr>
            <w:tcW w:w="719"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bCs/>
                <w:color w:val="000000"/>
                <w:sz w:val="22"/>
                <w:szCs w:val="22"/>
              </w:rPr>
            </w:pPr>
            <w:r w:rsidRPr="00A44293">
              <w:rPr>
                <w:bCs/>
                <w:color w:val="000000"/>
                <w:sz w:val="22"/>
                <w:szCs w:val="22"/>
              </w:rPr>
              <w:t>Фамилия, имя, отчество учащегося (полностью)</w:t>
            </w:r>
          </w:p>
        </w:tc>
        <w:tc>
          <w:tcPr>
            <w:tcW w:w="902"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bCs/>
                <w:color w:val="000000"/>
                <w:sz w:val="22"/>
                <w:szCs w:val="22"/>
              </w:rPr>
            </w:pPr>
            <w:r w:rsidRPr="00A44293">
              <w:rPr>
                <w:bCs/>
                <w:color w:val="000000"/>
                <w:sz w:val="22"/>
                <w:szCs w:val="22"/>
              </w:rPr>
              <w:t>Образовательное учреждение (сокращенное наименование согласно Уставу)</w:t>
            </w:r>
          </w:p>
        </w:tc>
        <w:tc>
          <w:tcPr>
            <w:tcW w:w="945" w:type="pct"/>
            <w:tcBorders>
              <w:top w:val="single" w:sz="4" w:space="0" w:color="auto"/>
              <w:left w:val="nil"/>
              <w:bottom w:val="single" w:sz="4" w:space="0" w:color="auto"/>
              <w:right w:val="single" w:sz="4" w:space="0" w:color="auto"/>
            </w:tcBorders>
            <w:shd w:val="clear" w:color="FFFFCC" w:fill="FFFFFF"/>
            <w:vAlign w:val="center"/>
            <w:hideMark/>
          </w:tcPr>
          <w:p w:rsidR="00A44293" w:rsidRPr="00A44293" w:rsidRDefault="00A44293" w:rsidP="008F6CAC">
            <w:pPr>
              <w:jc w:val="center"/>
              <w:rPr>
                <w:bCs/>
                <w:color w:val="000000"/>
                <w:sz w:val="22"/>
                <w:szCs w:val="22"/>
              </w:rPr>
            </w:pPr>
            <w:r w:rsidRPr="00A44293">
              <w:rPr>
                <w:bCs/>
                <w:color w:val="000000"/>
                <w:sz w:val="22"/>
                <w:szCs w:val="22"/>
              </w:rPr>
              <w:t>Фамилия, имя, отчество педагога, подготовившего учащегося к олимпиаде (полностью)</w:t>
            </w:r>
          </w:p>
        </w:tc>
        <w:tc>
          <w:tcPr>
            <w:tcW w:w="19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bCs/>
                <w:color w:val="000000"/>
                <w:sz w:val="22"/>
                <w:szCs w:val="22"/>
              </w:rPr>
            </w:pPr>
            <w:r w:rsidRPr="00A44293">
              <w:rPr>
                <w:bCs/>
                <w:color w:val="000000"/>
                <w:sz w:val="22"/>
                <w:szCs w:val="22"/>
              </w:rPr>
              <w:t>Класс</w:t>
            </w:r>
          </w:p>
        </w:tc>
        <w:tc>
          <w:tcPr>
            <w:tcW w:w="29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bCs/>
                <w:color w:val="000000"/>
                <w:sz w:val="22"/>
                <w:szCs w:val="22"/>
              </w:rPr>
            </w:pPr>
            <w:r w:rsidRPr="00A44293">
              <w:rPr>
                <w:bCs/>
                <w:color w:val="000000"/>
                <w:sz w:val="22"/>
                <w:szCs w:val="22"/>
              </w:rPr>
              <w:t>Всего</w:t>
            </w:r>
          </w:p>
        </w:tc>
        <w:tc>
          <w:tcPr>
            <w:tcW w:w="24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bCs/>
                <w:color w:val="000000"/>
                <w:sz w:val="22"/>
                <w:szCs w:val="22"/>
              </w:rPr>
            </w:pPr>
            <w:r w:rsidRPr="00A44293">
              <w:rPr>
                <w:bCs/>
                <w:color w:val="000000"/>
                <w:sz w:val="22"/>
                <w:szCs w:val="22"/>
              </w:rPr>
              <w:t>Апелляция</w:t>
            </w:r>
          </w:p>
        </w:tc>
        <w:tc>
          <w:tcPr>
            <w:tcW w:w="24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bCs/>
                <w:color w:val="000000"/>
                <w:sz w:val="22"/>
                <w:szCs w:val="22"/>
              </w:rPr>
            </w:pPr>
            <w:r w:rsidRPr="00A44293">
              <w:rPr>
                <w:bCs/>
                <w:color w:val="000000"/>
                <w:sz w:val="22"/>
                <w:szCs w:val="22"/>
              </w:rPr>
              <w:t>Итого</w:t>
            </w:r>
          </w:p>
        </w:tc>
        <w:tc>
          <w:tcPr>
            <w:tcW w:w="24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bCs/>
                <w:color w:val="000000"/>
                <w:sz w:val="22"/>
                <w:szCs w:val="22"/>
              </w:rPr>
            </w:pPr>
            <w:r w:rsidRPr="00A44293">
              <w:rPr>
                <w:bCs/>
                <w:color w:val="000000"/>
                <w:sz w:val="22"/>
                <w:szCs w:val="22"/>
              </w:rPr>
              <w:t>Рейтинговое место</w:t>
            </w:r>
          </w:p>
        </w:tc>
        <w:tc>
          <w:tcPr>
            <w:tcW w:w="49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A44293" w:rsidRPr="00A44293" w:rsidRDefault="00A44293" w:rsidP="008F6CAC">
            <w:pPr>
              <w:jc w:val="center"/>
              <w:rPr>
                <w:bCs/>
                <w:color w:val="000000"/>
                <w:sz w:val="22"/>
                <w:szCs w:val="22"/>
              </w:rPr>
            </w:pPr>
            <w:r w:rsidRPr="00A44293">
              <w:rPr>
                <w:bCs/>
                <w:color w:val="000000"/>
                <w:sz w:val="22"/>
                <w:szCs w:val="22"/>
              </w:rPr>
              <w:t>Статус</w:t>
            </w:r>
          </w:p>
        </w:tc>
      </w:tr>
      <w:tr w:rsidR="00A44293" w:rsidRPr="001163C6" w:rsidTr="00A44293">
        <w:trPr>
          <w:trHeight w:val="12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A44293" w:rsidRPr="001163C6" w:rsidRDefault="00A44293" w:rsidP="008F6CAC">
            <w:pPr>
              <w:jc w:val="center"/>
              <w:rPr>
                <w:color w:val="000000"/>
                <w:sz w:val="22"/>
                <w:szCs w:val="22"/>
              </w:rPr>
            </w:pPr>
            <w:r w:rsidRPr="001163C6">
              <w:rPr>
                <w:color w:val="000000"/>
                <w:sz w:val="22"/>
                <w:szCs w:val="22"/>
              </w:rPr>
              <w:t>1</w:t>
            </w:r>
          </w:p>
        </w:tc>
        <w:tc>
          <w:tcPr>
            <w:tcW w:w="37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история</w:t>
            </w:r>
          </w:p>
        </w:tc>
        <w:tc>
          <w:tcPr>
            <w:tcW w:w="719"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xml:space="preserve">Мурадян Каролина </w:t>
            </w:r>
            <w:proofErr w:type="spellStart"/>
            <w:r w:rsidRPr="001163C6">
              <w:rPr>
                <w:color w:val="000000"/>
                <w:sz w:val="22"/>
                <w:szCs w:val="22"/>
              </w:rPr>
              <w:t>Аргиштовна</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xml:space="preserve">МОУ </w:t>
            </w:r>
            <w:r>
              <w:rPr>
                <w:color w:val="000000"/>
                <w:sz w:val="22"/>
                <w:szCs w:val="22"/>
              </w:rPr>
              <w:t>«</w:t>
            </w:r>
            <w:r w:rsidRPr="001163C6">
              <w:rPr>
                <w:color w:val="000000"/>
                <w:sz w:val="22"/>
                <w:szCs w:val="22"/>
              </w:rPr>
              <w:t xml:space="preserve">СОШ </w:t>
            </w:r>
            <w:proofErr w:type="spellStart"/>
            <w:r w:rsidRPr="001163C6">
              <w:rPr>
                <w:color w:val="000000"/>
                <w:sz w:val="22"/>
                <w:szCs w:val="22"/>
              </w:rPr>
              <w:t>с</w:t>
            </w:r>
            <w:proofErr w:type="gramStart"/>
            <w:r w:rsidRPr="001163C6">
              <w:rPr>
                <w:color w:val="000000"/>
                <w:sz w:val="22"/>
                <w:szCs w:val="22"/>
              </w:rPr>
              <w:t>.В</w:t>
            </w:r>
            <w:proofErr w:type="gramEnd"/>
            <w:r w:rsidRPr="001163C6">
              <w:rPr>
                <w:color w:val="000000"/>
                <w:sz w:val="22"/>
                <w:szCs w:val="22"/>
              </w:rPr>
              <w:t>язовка</w:t>
            </w:r>
            <w:proofErr w:type="spellEnd"/>
            <w:r w:rsidRPr="001163C6">
              <w:rPr>
                <w:color w:val="000000"/>
                <w:sz w:val="22"/>
                <w:szCs w:val="22"/>
              </w:rPr>
              <w:t xml:space="preserve"> имени Героя Советского Союза </w:t>
            </w:r>
            <w:proofErr w:type="spellStart"/>
            <w:r w:rsidRPr="001163C6">
              <w:rPr>
                <w:color w:val="000000"/>
                <w:sz w:val="22"/>
                <w:szCs w:val="22"/>
              </w:rPr>
              <w:t>Е.А.Мясников</w:t>
            </w:r>
            <w:proofErr w:type="spellEnd"/>
            <w:r>
              <w:rPr>
                <w:color w:val="000000"/>
                <w:sz w:val="22"/>
                <w:szCs w:val="22"/>
              </w:rPr>
              <w:t>»</w:t>
            </w:r>
          </w:p>
        </w:tc>
        <w:tc>
          <w:tcPr>
            <w:tcW w:w="94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proofErr w:type="spellStart"/>
            <w:r w:rsidRPr="001163C6">
              <w:rPr>
                <w:color w:val="000000"/>
                <w:sz w:val="22"/>
                <w:szCs w:val="22"/>
              </w:rPr>
              <w:t>Волгушева</w:t>
            </w:r>
            <w:proofErr w:type="spellEnd"/>
            <w:r w:rsidRPr="001163C6">
              <w:rPr>
                <w:color w:val="000000"/>
                <w:sz w:val="22"/>
                <w:szCs w:val="22"/>
              </w:rPr>
              <w:t xml:space="preserve"> Алёна Сергеевна</w:t>
            </w:r>
          </w:p>
        </w:tc>
        <w:tc>
          <w:tcPr>
            <w:tcW w:w="198"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9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40</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40</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w:t>
            </w:r>
          </w:p>
        </w:tc>
        <w:tc>
          <w:tcPr>
            <w:tcW w:w="494"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победитель</w:t>
            </w:r>
          </w:p>
        </w:tc>
      </w:tr>
      <w:tr w:rsidR="00A44293" w:rsidRPr="001163C6" w:rsidTr="00A44293">
        <w:trPr>
          <w:trHeight w:val="108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A44293" w:rsidRPr="001163C6" w:rsidRDefault="00A44293" w:rsidP="008F6CAC">
            <w:pPr>
              <w:jc w:val="center"/>
              <w:rPr>
                <w:color w:val="000000"/>
                <w:sz w:val="22"/>
                <w:szCs w:val="22"/>
              </w:rPr>
            </w:pPr>
            <w:r w:rsidRPr="001163C6">
              <w:rPr>
                <w:color w:val="000000"/>
                <w:sz w:val="22"/>
                <w:szCs w:val="22"/>
              </w:rPr>
              <w:t>2</w:t>
            </w:r>
          </w:p>
        </w:tc>
        <w:tc>
          <w:tcPr>
            <w:tcW w:w="37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история</w:t>
            </w:r>
          </w:p>
        </w:tc>
        <w:tc>
          <w:tcPr>
            <w:tcW w:w="719"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Савостин Владислав Андреевич</w:t>
            </w:r>
          </w:p>
        </w:tc>
        <w:tc>
          <w:tcPr>
            <w:tcW w:w="902"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xml:space="preserve">МОУ </w:t>
            </w:r>
            <w:r>
              <w:rPr>
                <w:color w:val="000000"/>
                <w:sz w:val="22"/>
                <w:szCs w:val="22"/>
              </w:rPr>
              <w:t>«</w:t>
            </w:r>
            <w:r w:rsidRPr="001163C6">
              <w:rPr>
                <w:color w:val="000000"/>
                <w:sz w:val="22"/>
                <w:szCs w:val="22"/>
              </w:rPr>
              <w:t>СОШ с. Широкое</w:t>
            </w:r>
            <w:r>
              <w:rPr>
                <w:color w:val="000000"/>
                <w:sz w:val="22"/>
                <w:szCs w:val="22"/>
              </w:rPr>
              <w:t>»</w:t>
            </w:r>
          </w:p>
        </w:tc>
        <w:tc>
          <w:tcPr>
            <w:tcW w:w="94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Чапаева Екатерина Сергеевна</w:t>
            </w:r>
          </w:p>
        </w:tc>
        <w:tc>
          <w:tcPr>
            <w:tcW w:w="198"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9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38</w:t>
            </w:r>
          </w:p>
        </w:tc>
        <w:tc>
          <w:tcPr>
            <w:tcW w:w="247" w:type="pct"/>
            <w:tcBorders>
              <w:top w:val="nil"/>
              <w:left w:val="nil"/>
              <w:bottom w:val="single" w:sz="4" w:space="0" w:color="auto"/>
              <w:right w:val="single" w:sz="4" w:space="0" w:color="auto"/>
            </w:tcBorders>
            <w:shd w:val="clear" w:color="auto" w:fill="auto"/>
            <w:noWrap/>
            <w:vAlign w:val="center"/>
            <w:hideMark/>
          </w:tcPr>
          <w:p w:rsidR="00A44293" w:rsidRPr="001163C6" w:rsidRDefault="00A44293" w:rsidP="008F6CAC">
            <w:pPr>
              <w:jc w:val="center"/>
              <w:rPr>
                <w:color w:val="000000"/>
                <w:sz w:val="22"/>
                <w:szCs w:val="22"/>
              </w:rPr>
            </w:pPr>
            <w:r w:rsidRPr="001163C6">
              <w:rPr>
                <w:color w:val="000000"/>
                <w:sz w:val="22"/>
                <w:szCs w:val="22"/>
              </w:rPr>
              <w:t> </w:t>
            </w:r>
          </w:p>
        </w:tc>
        <w:tc>
          <w:tcPr>
            <w:tcW w:w="247" w:type="pct"/>
            <w:tcBorders>
              <w:top w:val="nil"/>
              <w:left w:val="nil"/>
              <w:bottom w:val="single" w:sz="4" w:space="0" w:color="auto"/>
              <w:right w:val="single" w:sz="4" w:space="0" w:color="auto"/>
            </w:tcBorders>
            <w:shd w:val="clear" w:color="auto" w:fill="auto"/>
            <w:noWrap/>
            <w:vAlign w:val="center"/>
            <w:hideMark/>
          </w:tcPr>
          <w:p w:rsidR="00A44293" w:rsidRPr="001163C6" w:rsidRDefault="00A44293" w:rsidP="008F6CAC">
            <w:pPr>
              <w:jc w:val="center"/>
              <w:rPr>
                <w:color w:val="000000"/>
                <w:sz w:val="22"/>
                <w:szCs w:val="22"/>
              </w:rPr>
            </w:pPr>
            <w:r w:rsidRPr="001163C6">
              <w:rPr>
                <w:color w:val="000000"/>
                <w:sz w:val="22"/>
                <w:szCs w:val="22"/>
              </w:rPr>
              <w:t>38</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2</w:t>
            </w:r>
          </w:p>
        </w:tc>
        <w:tc>
          <w:tcPr>
            <w:tcW w:w="494"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призер</w:t>
            </w:r>
          </w:p>
        </w:tc>
      </w:tr>
      <w:tr w:rsidR="00A44293" w:rsidRPr="001163C6" w:rsidTr="00A44293">
        <w:trPr>
          <w:trHeight w:val="16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A44293" w:rsidRPr="001163C6" w:rsidRDefault="00A44293" w:rsidP="008F6CAC">
            <w:pPr>
              <w:jc w:val="center"/>
              <w:rPr>
                <w:color w:val="000000"/>
                <w:sz w:val="22"/>
                <w:szCs w:val="22"/>
              </w:rPr>
            </w:pPr>
            <w:r w:rsidRPr="001163C6">
              <w:rPr>
                <w:color w:val="000000"/>
                <w:sz w:val="22"/>
                <w:szCs w:val="22"/>
              </w:rPr>
              <w:t>3</w:t>
            </w:r>
          </w:p>
        </w:tc>
        <w:tc>
          <w:tcPr>
            <w:tcW w:w="37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история</w:t>
            </w:r>
          </w:p>
        </w:tc>
        <w:tc>
          <w:tcPr>
            <w:tcW w:w="719"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Трифонова Анастасия Эдуардовна</w:t>
            </w:r>
          </w:p>
        </w:tc>
        <w:tc>
          <w:tcPr>
            <w:tcW w:w="902"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xml:space="preserve">МОУ </w:t>
            </w:r>
            <w:r>
              <w:rPr>
                <w:color w:val="000000"/>
                <w:sz w:val="22"/>
                <w:szCs w:val="22"/>
              </w:rPr>
              <w:t>«</w:t>
            </w:r>
            <w:r w:rsidRPr="001163C6">
              <w:rPr>
                <w:color w:val="000000"/>
                <w:sz w:val="22"/>
                <w:szCs w:val="22"/>
              </w:rPr>
              <w:t xml:space="preserve">СОШ с. </w:t>
            </w:r>
            <w:proofErr w:type="spellStart"/>
            <w:r w:rsidRPr="001163C6">
              <w:rPr>
                <w:color w:val="000000"/>
                <w:sz w:val="22"/>
                <w:szCs w:val="22"/>
              </w:rPr>
              <w:t>Сторожевка</w:t>
            </w:r>
            <w:proofErr w:type="spellEnd"/>
            <w:r w:rsidRPr="001163C6">
              <w:rPr>
                <w:color w:val="000000"/>
                <w:sz w:val="22"/>
                <w:szCs w:val="22"/>
              </w:rPr>
              <w:t xml:space="preserve"> имени Героя Советского Союза </w:t>
            </w:r>
            <w:proofErr w:type="spellStart"/>
            <w:r w:rsidRPr="001163C6">
              <w:rPr>
                <w:color w:val="000000"/>
                <w:sz w:val="22"/>
                <w:szCs w:val="22"/>
              </w:rPr>
              <w:t>П.А.Мельникова</w:t>
            </w:r>
            <w:proofErr w:type="spellEnd"/>
            <w:r>
              <w:rPr>
                <w:color w:val="000000"/>
                <w:sz w:val="22"/>
                <w:szCs w:val="22"/>
              </w:rPr>
              <w:t>»</w:t>
            </w:r>
          </w:p>
        </w:tc>
        <w:tc>
          <w:tcPr>
            <w:tcW w:w="94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Ульянова Олеся Олеговна</w:t>
            </w:r>
          </w:p>
        </w:tc>
        <w:tc>
          <w:tcPr>
            <w:tcW w:w="198"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9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Pr>
                <w:color w:val="000000"/>
                <w:sz w:val="22"/>
                <w:szCs w:val="22"/>
              </w:rPr>
              <w:t>36</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36</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3</w:t>
            </w:r>
          </w:p>
        </w:tc>
        <w:tc>
          <w:tcPr>
            <w:tcW w:w="494"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призер</w:t>
            </w:r>
          </w:p>
        </w:tc>
      </w:tr>
      <w:tr w:rsidR="00A44293" w:rsidRPr="001163C6" w:rsidTr="00A44293">
        <w:trPr>
          <w:trHeight w:val="153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A44293" w:rsidRPr="001163C6" w:rsidRDefault="00A44293" w:rsidP="008F6CAC">
            <w:pPr>
              <w:jc w:val="center"/>
              <w:rPr>
                <w:color w:val="000000"/>
                <w:sz w:val="22"/>
                <w:szCs w:val="22"/>
              </w:rPr>
            </w:pPr>
            <w:r w:rsidRPr="001163C6">
              <w:rPr>
                <w:color w:val="000000"/>
                <w:sz w:val="22"/>
                <w:szCs w:val="22"/>
              </w:rPr>
              <w:lastRenderedPageBreak/>
              <w:t>4</w:t>
            </w:r>
          </w:p>
        </w:tc>
        <w:tc>
          <w:tcPr>
            <w:tcW w:w="37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история</w:t>
            </w:r>
          </w:p>
        </w:tc>
        <w:tc>
          <w:tcPr>
            <w:tcW w:w="719"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proofErr w:type="spellStart"/>
            <w:r w:rsidRPr="001163C6">
              <w:rPr>
                <w:color w:val="000000"/>
                <w:sz w:val="22"/>
                <w:szCs w:val="22"/>
              </w:rPr>
              <w:t>Ружич</w:t>
            </w:r>
            <w:proofErr w:type="spellEnd"/>
            <w:r w:rsidRPr="001163C6">
              <w:rPr>
                <w:color w:val="000000"/>
                <w:sz w:val="22"/>
                <w:szCs w:val="22"/>
              </w:rPr>
              <w:t xml:space="preserve"> Владислава Ивановна</w:t>
            </w:r>
          </w:p>
        </w:tc>
        <w:tc>
          <w:tcPr>
            <w:tcW w:w="902"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xml:space="preserve">МОУ </w:t>
            </w:r>
            <w:r>
              <w:rPr>
                <w:color w:val="000000"/>
                <w:sz w:val="22"/>
                <w:szCs w:val="22"/>
              </w:rPr>
              <w:t>«</w:t>
            </w:r>
            <w:r w:rsidRPr="001163C6">
              <w:rPr>
                <w:color w:val="000000"/>
                <w:sz w:val="22"/>
                <w:szCs w:val="22"/>
              </w:rPr>
              <w:t xml:space="preserve">СОШ с. </w:t>
            </w:r>
            <w:proofErr w:type="spellStart"/>
            <w:r w:rsidRPr="001163C6">
              <w:rPr>
                <w:color w:val="000000"/>
                <w:sz w:val="22"/>
                <w:szCs w:val="22"/>
              </w:rPr>
              <w:t>Сторожевка</w:t>
            </w:r>
            <w:proofErr w:type="spellEnd"/>
            <w:r w:rsidRPr="001163C6">
              <w:rPr>
                <w:color w:val="000000"/>
                <w:sz w:val="22"/>
                <w:szCs w:val="22"/>
              </w:rPr>
              <w:t xml:space="preserve"> имени Героя Советского Союза </w:t>
            </w:r>
            <w:proofErr w:type="spellStart"/>
            <w:r w:rsidRPr="001163C6">
              <w:rPr>
                <w:color w:val="000000"/>
                <w:sz w:val="22"/>
                <w:szCs w:val="22"/>
              </w:rPr>
              <w:t>П.А.Мельникова</w:t>
            </w:r>
            <w:proofErr w:type="spellEnd"/>
            <w:r>
              <w:rPr>
                <w:color w:val="000000"/>
                <w:sz w:val="22"/>
                <w:szCs w:val="22"/>
              </w:rPr>
              <w:t>»</w:t>
            </w:r>
          </w:p>
        </w:tc>
        <w:tc>
          <w:tcPr>
            <w:tcW w:w="94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Ульянова Олеся Олеговна</w:t>
            </w:r>
          </w:p>
        </w:tc>
        <w:tc>
          <w:tcPr>
            <w:tcW w:w="198"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9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Pr>
                <w:color w:val="000000"/>
                <w:sz w:val="22"/>
                <w:szCs w:val="22"/>
              </w:rPr>
              <w:t>33</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33</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4</w:t>
            </w:r>
          </w:p>
        </w:tc>
        <w:tc>
          <w:tcPr>
            <w:tcW w:w="494"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призер</w:t>
            </w:r>
          </w:p>
        </w:tc>
      </w:tr>
      <w:tr w:rsidR="00A44293" w:rsidRPr="001163C6" w:rsidTr="00A44293">
        <w:trPr>
          <w:trHeight w:val="106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A44293" w:rsidRPr="001163C6" w:rsidRDefault="00A44293" w:rsidP="008F6CAC">
            <w:pPr>
              <w:jc w:val="center"/>
              <w:rPr>
                <w:color w:val="000000"/>
                <w:sz w:val="22"/>
                <w:szCs w:val="22"/>
              </w:rPr>
            </w:pPr>
            <w:r w:rsidRPr="001163C6">
              <w:rPr>
                <w:color w:val="000000"/>
                <w:sz w:val="22"/>
                <w:szCs w:val="22"/>
              </w:rPr>
              <w:t>5</w:t>
            </w:r>
          </w:p>
        </w:tc>
        <w:tc>
          <w:tcPr>
            <w:tcW w:w="37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история</w:t>
            </w:r>
          </w:p>
        </w:tc>
        <w:tc>
          <w:tcPr>
            <w:tcW w:w="719"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Колода Анастасия Олеговна</w:t>
            </w:r>
          </w:p>
        </w:tc>
        <w:tc>
          <w:tcPr>
            <w:tcW w:w="902"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xml:space="preserve">МОУ </w:t>
            </w:r>
            <w:r>
              <w:rPr>
                <w:color w:val="000000"/>
                <w:sz w:val="22"/>
                <w:szCs w:val="22"/>
              </w:rPr>
              <w:t>«</w:t>
            </w:r>
            <w:r w:rsidRPr="001163C6">
              <w:rPr>
                <w:color w:val="000000"/>
                <w:sz w:val="22"/>
                <w:szCs w:val="22"/>
              </w:rPr>
              <w:t xml:space="preserve">СОШ </w:t>
            </w:r>
            <w:proofErr w:type="spellStart"/>
            <w:r w:rsidRPr="001163C6">
              <w:rPr>
                <w:color w:val="000000"/>
                <w:sz w:val="22"/>
                <w:szCs w:val="22"/>
              </w:rPr>
              <w:t>с</w:t>
            </w:r>
            <w:proofErr w:type="gramStart"/>
            <w:r w:rsidRPr="001163C6">
              <w:rPr>
                <w:color w:val="000000"/>
                <w:sz w:val="22"/>
                <w:szCs w:val="22"/>
              </w:rPr>
              <w:t>.В</w:t>
            </w:r>
            <w:proofErr w:type="gramEnd"/>
            <w:r w:rsidRPr="001163C6">
              <w:rPr>
                <w:color w:val="000000"/>
                <w:sz w:val="22"/>
                <w:szCs w:val="22"/>
              </w:rPr>
              <w:t>язовка</w:t>
            </w:r>
            <w:proofErr w:type="spellEnd"/>
            <w:r w:rsidRPr="001163C6">
              <w:rPr>
                <w:color w:val="000000"/>
                <w:sz w:val="22"/>
                <w:szCs w:val="22"/>
              </w:rPr>
              <w:t xml:space="preserve"> имени Героя Советского Союза </w:t>
            </w:r>
            <w:proofErr w:type="spellStart"/>
            <w:r w:rsidRPr="001163C6">
              <w:rPr>
                <w:color w:val="000000"/>
                <w:sz w:val="22"/>
                <w:szCs w:val="22"/>
              </w:rPr>
              <w:t>Е.А.Мясников</w:t>
            </w:r>
            <w:proofErr w:type="spellEnd"/>
            <w:r>
              <w:rPr>
                <w:color w:val="000000"/>
                <w:sz w:val="22"/>
                <w:szCs w:val="22"/>
              </w:rPr>
              <w:t>»</w:t>
            </w:r>
          </w:p>
        </w:tc>
        <w:tc>
          <w:tcPr>
            <w:tcW w:w="94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proofErr w:type="spellStart"/>
            <w:r w:rsidRPr="001163C6">
              <w:rPr>
                <w:color w:val="000000"/>
                <w:sz w:val="22"/>
                <w:szCs w:val="22"/>
              </w:rPr>
              <w:t>Волгушева</w:t>
            </w:r>
            <w:proofErr w:type="spellEnd"/>
            <w:r w:rsidRPr="001163C6">
              <w:rPr>
                <w:color w:val="000000"/>
                <w:sz w:val="22"/>
                <w:szCs w:val="22"/>
              </w:rPr>
              <w:t xml:space="preserve"> Алёна Сергеевна</w:t>
            </w:r>
          </w:p>
        </w:tc>
        <w:tc>
          <w:tcPr>
            <w:tcW w:w="198"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9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31</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31</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5</w:t>
            </w:r>
          </w:p>
        </w:tc>
        <w:tc>
          <w:tcPr>
            <w:tcW w:w="494"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призер</w:t>
            </w:r>
          </w:p>
        </w:tc>
      </w:tr>
      <w:tr w:rsidR="00A44293" w:rsidRPr="001163C6" w:rsidTr="00A44293">
        <w:trPr>
          <w:trHeight w:val="145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A44293" w:rsidRPr="001163C6" w:rsidRDefault="00A44293" w:rsidP="008F6CAC">
            <w:pPr>
              <w:jc w:val="center"/>
              <w:rPr>
                <w:color w:val="000000"/>
                <w:sz w:val="22"/>
                <w:szCs w:val="22"/>
              </w:rPr>
            </w:pPr>
            <w:r w:rsidRPr="001163C6">
              <w:rPr>
                <w:color w:val="000000"/>
                <w:sz w:val="22"/>
                <w:szCs w:val="22"/>
              </w:rPr>
              <w:t>6</w:t>
            </w:r>
          </w:p>
        </w:tc>
        <w:tc>
          <w:tcPr>
            <w:tcW w:w="37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история</w:t>
            </w:r>
          </w:p>
        </w:tc>
        <w:tc>
          <w:tcPr>
            <w:tcW w:w="719"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Семин Артём Сергеевич</w:t>
            </w:r>
          </w:p>
        </w:tc>
        <w:tc>
          <w:tcPr>
            <w:tcW w:w="902"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xml:space="preserve">МОУ </w:t>
            </w:r>
            <w:r>
              <w:rPr>
                <w:color w:val="000000"/>
                <w:sz w:val="22"/>
                <w:szCs w:val="22"/>
              </w:rPr>
              <w:t>«</w:t>
            </w:r>
            <w:r w:rsidRPr="001163C6">
              <w:rPr>
                <w:color w:val="000000"/>
                <w:sz w:val="22"/>
                <w:szCs w:val="22"/>
              </w:rPr>
              <w:t xml:space="preserve">СОШ </w:t>
            </w:r>
            <w:proofErr w:type="spellStart"/>
            <w:r w:rsidRPr="001163C6">
              <w:rPr>
                <w:color w:val="000000"/>
                <w:sz w:val="22"/>
                <w:szCs w:val="22"/>
              </w:rPr>
              <w:t>с</w:t>
            </w:r>
            <w:proofErr w:type="gramStart"/>
            <w:r w:rsidRPr="001163C6">
              <w:rPr>
                <w:color w:val="000000"/>
                <w:sz w:val="22"/>
                <w:szCs w:val="22"/>
              </w:rPr>
              <w:t>.М</w:t>
            </w:r>
            <w:proofErr w:type="gramEnd"/>
            <w:r w:rsidRPr="001163C6">
              <w:rPr>
                <w:color w:val="000000"/>
                <w:sz w:val="22"/>
                <w:szCs w:val="22"/>
              </w:rPr>
              <w:t>изино-Лапшиновка</w:t>
            </w:r>
            <w:proofErr w:type="spellEnd"/>
            <w:r w:rsidRPr="001163C6">
              <w:rPr>
                <w:color w:val="000000"/>
                <w:sz w:val="22"/>
                <w:szCs w:val="22"/>
              </w:rPr>
              <w:t xml:space="preserve"> имени Героя Советского Союза </w:t>
            </w:r>
            <w:proofErr w:type="spellStart"/>
            <w:r w:rsidRPr="001163C6">
              <w:rPr>
                <w:color w:val="000000"/>
                <w:sz w:val="22"/>
                <w:szCs w:val="22"/>
              </w:rPr>
              <w:t>И.В.Преснякова</w:t>
            </w:r>
            <w:proofErr w:type="spellEnd"/>
            <w:r>
              <w:rPr>
                <w:color w:val="000000"/>
                <w:sz w:val="22"/>
                <w:szCs w:val="22"/>
              </w:rPr>
              <w:t>»</w:t>
            </w:r>
          </w:p>
        </w:tc>
        <w:tc>
          <w:tcPr>
            <w:tcW w:w="94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Тишина Лея Александровна</w:t>
            </w:r>
          </w:p>
        </w:tc>
        <w:tc>
          <w:tcPr>
            <w:tcW w:w="198"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9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21</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21</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6</w:t>
            </w:r>
          </w:p>
        </w:tc>
        <w:tc>
          <w:tcPr>
            <w:tcW w:w="494"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участник</w:t>
            </w:r>
          </w:p>
        </w:tc>
      </w:tr>
      <w:tr w:rsidR="00A44293" w:rsidRPr="001163C6" w:rsidTr="00A44293">
        <w:trPr>
          <w:trHeight w:val="127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A44293" w:rsidRPr="001163C6" w:rsidRDefault="00A44293" w:rsidP="008F6CAC">
            <w:pPr>
              <w:jc w:val="center"/>
              <w:rPr>
                <w:color w:val="000000"/>
                <w:sz w:val="22"/>
                <w:szCs w:val="22"/>
              </w:rPr>
            </w:pPr>
            <w:r w:rsidRPr="001163C6">
              <w:rPr>
                <w:color w:val="000000"/>
                <w:sz w:val="22"/>
                <w:szCs w:val="22"/>
              </w:rPr>
              <w:t>7</w:t>
            </w:r>
          </w:p>
        </w:tc>
        <w:tc>
          <w:tcPr>
            <w:tcW w:w="37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история</w:t>
            </w:r>
          </w:p>
        </w:tc>
        <w:tc>
          <w:tcPr>
            <w:tcW w:w="719"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proofErr w:type="spellStart"/>
            <w:r w:rsidRPr="001163C6">
              <w:rPr>
                <w:color w:val="000000"/>
                <w:sz w:val="22"/>
                <w:szCs w:val="22"/>
              </w:rPr>
              <w:t>Кусакина</w:t>
            </w:r>
            <w:proofErr w:type="spellEnd"/>
            <w:r w:rsidRPr="001163C6">
              <w:rPr>
                <w:color w:val="000000"/>
                <w:sz w:val="22"/>
                <w:szCs w:val="22"/>
              </w:rPr>
              <w:t xml:space="preserve"> Людмила Максимовна</w:t>
            </w:r>
          </w:p>
        </w:tc>
        <w:tc>
          <w:tcPr>
            <w:tcW w:w="902"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xml:space="preserve">МОУ </w:t>
            </w:r>
            <w:r>
              <w:rPr>
                <w:color w:val="000000"/>
                <w:sz w:val="22"/>
                <w:szCs w:val="22"/>
              </w:rPr>
              <w:t>«</w:t>
            </w:r>
            <w:r w:rsidRPr="001163C6">
              <w:rPr>
                <w:color w:val="000000"/>
                <w:sz w:val="22"/>
                <w:szCs w:val="22"/>
              </w:rPr>
              <w:t xml:space="preserve">СОШ </w:t>
            </w:r>
            <w:proofErr w:type="spellStart"/>
            <w:r w:rsidRPr="001163C6">
              <w:rPr>
                <w:color w:val="000000"/>
                <w:sz w:val="22"/>
                <w:szCs w:val="22"/>
              </w:rPr>
              <w:t>с</w:t>
            </w:r>
            <w:proofErr w:type="gramStart"/>
            <w:r w:rsidRPr="001163C6">
              <w:rPr>
                <w:color w:val="000000"/>
                <w:sz w:val="22"/>
                <w:szCs w:val="22"/>
              </w:rPr>
              <w:t>.В</w:t>
            </w:r>
            <w:proofErr w:type="gramEnd"/>
            <w:r w:rsidRPr="001163C6">
              <w:rPr>
                <w:color w:val="000000"/>
                <w:sz w:val="22"/>
                <w:szCs w:val="22"/>
              </w:rPr>
              <w:t>язовка</w:t>
            </w:r>
            <w:proofErr w:type="spellEnd"/>
            <w:r w:rsidRPr="001163C6">
              <w:rPr>
                <w:color w:val="000000"/>
                <w:sz w:val="22"/>
                <w:szCs w:val="22"/>
              </w:rPr>
              <w:t xml:space="preserve"> имени Героя Советского Союза </w:t>
            </w:r>
            <w:proofErr w:type="spellStart"/>
            <w:r w:rsidRPr="001163C6">
              <w:rPr>
                <w:color w:val="000000"/>
                <w:sz w:val="22"/>
                <w:szCs w:val="22"/>
              </w:rPr>
              <w:t>Е.А.Мясников</w:t>
            </w:r>
            <w:proofErr w:type="spellEnd"/>
            <w:r>
              <w:rPr>
                <w:color w:val="000000"/>
                <w:sz w:val="22"/>
                <w:szCs w:val="22"/>
              </w:rPr>
              <w:t>»</w:t>
            </w:r>
          </w:p>
        </w:tc>
        <w:tc>
          <w:tcPr>
            <w:tcW w:w="94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proofErr w:type="spellStart"/>
            <w:r w:rsidRPr="001163C6">
              <w:rPr>
                <w:color w:val="000000"/>
                <w:sz w:val="22"/>
                <w:szCs w:val="22"/>
              </w:rPr>
              <w:t>Волгушева</w:t>
            </w:r>
            <w:proofErr w:type="spellEnd"/>
            <w:r w:rsidRPr="001163C6">
              <w:rPr>
                <w:color w:val="000000"/>
                <w:sz w:val="22"/>
                <w:szCs w:val="22"/>
              </w:rPr>
              <w:t xml:space="preserve"> Алёна Сергеевна</w:t>
            </w:r>
          </w:p>
        </w:tc>
        <w:tc>
          <w:tcPr>
            <w:tcW w:w="198"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9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20</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20</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7</w:t>
            </w:r>
          </w:p>
        </w:tc>
        <w:tc>
          <w:tcPr>
            <w:tcW w:w="494"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участник</w:t>
            </w:r>
          </w:p>
        </w:tc>
      </w:tr>
      <w:tr w:rsidR="00A44293" w:rsidRPr="001163C6" w:rsidTr="00A44293">
        <w:trPr>
          <w:trHeight w:val="117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A44293" w:rsidRPr="001163C6" w:rsidRDefault="00A44293" w:rsidP="008F6CAC">
            <w:pPr>
              <w:jc w:val="center"/>
              <w:rPr>
                <w:color w:val="000000"/>
                <w:sz w:val="22"/>
                <w:szCs w:val="22"/>
              </w:rPr>
            </w:pPr>
            <w:r w:rsidRPr="001163C6">
              <w:rPr>
                <w:color w:val="000000"/>
                <w:sz w:val="22"/>
                <w:szCs w:val="22"/>
              </w:rPr>
              <w:t>8</w:t>
            </w:r>
          </w:p>
        </w:tc>
        <w:tc>
          <w:tcPr>
            <w:tcW w:w="37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история</w:t>
            </w:r>
          </w:p>
        </w:tc>
        <w:tc>
          <w:tcPr>
            <w:tcW w:w="719"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proofErr w:type="spellStart"/>
            <w:r w:rsidRPr="001163C6">
              <w:rPr>
                <w:color w:val="000000"/>
                <w:sz w:val="22"/>
                <w:szCs w:val="22"/>
              </w:rPr>
              <w:t>Гараева</w:t>
            </w:r>
            <w:proofErr w:type="spellEnd"/>
            <w:r w:rsidRPr="001163C6">
              <w:rPr>
                <w:color w:val="000000"/>
                <w:sz w:val="22"/>
                <w:szCs w:val="22"/>
              </w:rPr>
              <w:t xml:space="preserve"> </w:t>
            </w:r>
            <w:proofErr w:type="spellStart"/>
            <w:r w:rsidRPr="001163C6">
              <w:rPr>
                <w:color w:val="000000"/>
                <w:sz w:val="22"/>
                <w:szCs w:val="22"/>
              </w:rPr>
              <w:t>Айсел</w:t>
            </w:r>
            <w:proofErr w:type="spellEnd"/>
            <w:r w:rsidRPr="001163C6">
              <w:rPr>
                <w:color w:val="000000"/>
                <w:sz w:val="22"/>
                <w:szCs w:val="22"/>
              </w:rPr>
              <w:t xml:space="preserve"> </w:t>
            </w:r>
            <w:proofErr w:type="spellStart"/>
            <w:r w:rsidRPr="001163C6">
              <w:rPr>
                <w:color w:val="000000"/>
                <w:sz w:val="22"/>
                <w:szCs w:val="22"/>
              </w:rPr>
              <w:t>Элнуровна</w:t>
            </w:r>
            <w:proofErr w:type="spellEnd"/>
          </w:p>
        </w:tc>
        <w:tc>
          <w:tcPr>
            <w:tcW w:w="902"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xml:space="preserve">МОУ </w:t>
            </w:r>
            <w:r>
              <w:rPr>
                <w:color w:val="000000"/>
                <w:sz w:val="22"/>
                <w:szCs w:val="22"/>
              </w:rPr>
              <w:t>«</w:t>
            </w:r>
            <w:r w:rsidRPr="001163C6">
              <w:rPr>
                <w:color w:val="000000"/>
                <w:sz w:val="22"/>
                <w:szCs w:val="22"/>
              </w:rPr>
              <w:t xml:space="preserve">СОШ </w:t>
            </w:r>
            <w:proofErr w:type="spellStart"/>
            <w:r w:rsidRPr="001163C6">
              <w:rPr>
                <w:color w:val="000000"/>
                <w:sz w:val="22"/>
                <w:szCs w:val="22"/>
              </w:rPr>
              <w:t>с</w:t>
            </w:r>
            <w:proofErr w:type="gramStart"/>
            <w:r w:rsidRPr="001163C6">
              <w:rPr>
                <w:color w:val="000000"/>
                <w:sz w:val="22"/>
                <w:szCs w:val="22"/>
              </w:rPr>
              <w:t>.М</w:t>
            </w:r>
            <w:proofErr w:type="gramEnd"/>
            <w:r w:rsidRPr="001163C6">
              <w:rPr>
                <w:color w:val="000000"/>
                <w:sz w:val="22"/>
                <w:szCs w:val="22"/>
              </w:rPr>
              <w:t>изино-Лапшиновка</w:t>
            </w:r>
            <w:proofErr w:type="spellEnd"/>
            <w:r w:rsidRPr="001163C6">
              <w:rPr>
                <w:color w:val="000000"/>
                <w:sz w:val="22"/>
                <w:szCs w:val="22"/>
              </w:rPr>
              <w:t xml:space="preserve"> имени Героя Советского Союза </w:t>
            </w:r>
            <w:proofErr w:type="spellStart"/>
            <w:r w:rsidRPr="001163C6">
              <w:rPr>
                <w:color w:val="000000"/>
                <w:sz w:val="22"/>
                <w:szCs w:val="22"/>
              </w:rPr>
              <w:t>И.В.Преснякова</w:t>
            </w:r>
            <w:proofErr w:type="spellEnd"/>
            <w:r>
              <w:rPr>
                <w:color w:val="000000"/>
                <w:sz w:val="22"/>
                <w:szCs w:val="22"/>
              </w:rPr>
              <w:t>»</w:t>
            </w:r>
          </w:p>
        </w:tc>
        <w:tc>
          <w:tcPr>
            <w:tcW w:w="94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Тишина Лея Александровна</w:t>
            </w:r>
          </w:p>
        </w:tc>
        <w:tc>
          <w:tcPr>
            <w:tcW w:w="198"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9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8</w:t>
            </w:r>
          </w:p>
        </w:tc>
        <w:tc>
          <w:tcPr>
            <w:tcW w:w="494"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участник</w:t>
            </w:r>
          </w:p>
        </w:tc>
      </w:tr>
      <w:tr w:rsidR="00A44293" w:rsidRPr="001163C6" w:rsidTr="00A44293">
        <w:trPr>
          <w:trHeight w:val="1395"/>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A44293" w:rsidRPr="001163C6" w:rsidRDefault="00A44293" w:rsidP="008F6CAC">
            <w:pPr>
              <w:jc w:val="center"/>
              <w:rPr>
                <w:color w:val="000000"/>
                <w:sz w:val="22"/>
                <w:szCs w:val="22"/>
              </w:rPr>
            </w:pPr>
            <w:r w:rsidRPr="001163C6">
              <w:rPr>
                <w:color w:val="000000"/>
                <w:sz w:val="22"/>
                <w:szCs w:val="22"/>
              </w:rPr>
              <w:t>9</w:t>
            </w:r>
          </w:p>
        </w:tc>
        <w:tc>
          <w:tcPr>
            <w:tcW w:w="37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история</w:t>
            </w:r>
          </w:p>
        </w:tc>
        <w:tc>
          <w:tcPr>
            <w:tcW w:w="719"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Бусыгин Иван Андреевич</w:t>
            </w:r>
          </w:p>
        </w:tc>
        <w:tc>
          <w:tcPr>
            <w:tcW w:w="902"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xml:space="preserve">МОУ </w:t>
            </w:r>
            <w:r>
              <w:rPr>
                <w:color w:val="000000"/>
                <w:sz w:val="22"/>
                <w:szCs w:val="22"/>
              </w:rPr>
              <w:t>«</w:t>
            </w:r>
            <w:r w:rsidRPr="001163C6">
              <w:rPr>
                <w:color w:val="000000"/>
                <w:sz w:val="22"/>
                <w:szCs w:val="22"/>
              </w:rPr>
              <w:t xml:space="preserve">СОШ </w:t>
            </w:r>
            <w:proofErr w:type="spellStart"/>
            <w:r w:rsidRPr="001163C6">
              <w:rPr>
                <w:color w:val="000000"/>
                <w:sz w:val="22"/>
                <w:szCs w:val="22"/>
              </w:rPr>
              <w:t>с</w:t>
            </w:r>
            <w:proofErr w:type="gramStart"/>
            <w:r w:rsidRPr="001163C6">
              <w:rPr>
                <w:color w:val="000000"/>
                <w:sz w:val="22"/>
                <w:szCs w:val="22"/>
              </w:rPr>
              <w:t>.Я</w:t>
            </w:r>
            <w:proofErr w:type="gramEnd"/>
            <w:r w:rsidRPr="001163C6">
              <w:rPr>
                <w:color w:val="000000"/>
                <w:sz w:val="22"/>
                <w:szCs w:val="22"/>
              </w:rPr>
              <w:t>годная</w:t>
            </w:r>
            <w:proofErr w:type="spellEnd"/>
            <w:r w:rsidRPr="001163C6">
              <w:rPr>
                <w:color w:val="000000"/>
                <w:sz w:val="22"/>
                <w:szCs w:val="22"/>
              </w:rPr>
              <w:t xml:space="preserve"> Поляна</w:t>
            </w:r>
            <w:r>
              <w:rPr>
                <w:color w:val="000000"/>
                <w:sz w:val="22"/>
                <w:szCs w:val="22"/>
              </w:rPr>
              <w:t>»</w:t>
            </w:r>
          </w:p>
        </w:tc>
        <w:tc>
          <w:tcPr>
            <w:tcW w:w="945"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proofErr w:type="spellStart"/>
            <w:r w:rsidRPr="001163C6">
              <w:rPr>
                <w:color w:val="000000"/>
                <w:sz w:val="22"/>
                <w:szCs w:val="22"/>
              </w:rPr>
              <w:t>Фатейчев</w:t>
            </w:r>
            <w:proofErr w:type="spellEnd"/>
            <w:r w:rsidRPr="001163C6">
              <w:rPr>
                <w:color w:val="000000"/>
                <w:sz w:val="22"/>
                <w:szCs w:val="22"/>
              </w:rPr>
              <w:t xml:space="preserve"> Никита Александрович</w:t>
            </w:r>
          </w:p>
        </w:tc>
        <w:tc>
          <w:tcPr>
            <w:tcW w:w="198"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9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 </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10</w:t>
            </w:r>
          </w:p>
        </w:tc>
        <w:tc>
          <w:tcPr>
            <w:tcW w:w="247"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8</w:t>
            </w:r>
          </w:p>
        </w:tc>
        <w:tc>
          <w:tcPr>
            <w:tcW w:w="494" w:type="pct"/>
            <w:tcBorders>
              <w:top w:val="nil"/>
              <w:left w:val="nil"/>
              <w:bottom w:val="single" w:sz="4" w:space="0" w:color="auto"/>
              <w:right w:val="single" w:sz="4" w:space="0" w:color="auto"/>
            </w:tcBorders>
            <w:shd w:val="clear" w:color="auto" w:fill="auto"/>
            <w:vAlign w:val="center"/>
            <w:hideMark/>
          </w:tcPr>
          <w:p w:rsidR="00A44293" w:rsidRPr="001163C6" w:rsidRDefault="00A44293" w:rsidP="008F6CAC">
            <w:pPr>
              <w:jc w:val="center"/>
              <w:rPr>
                <w:color w:val="000000"/>
                <w:sz w:val="22"/>
                <w:szCs w:val="22"/>
              </w:rPr>
            </w:pPr>
            <w:r w:rsidRPr="001163C6">
              <w:rPr>
                <w:color w:val="000000"/>
                <w:sz w:val="22"/>
                <w:szCs w:val="22"/>
              </w:rPr>
              <w:t>участник</w:t>
            </w:r>
          </w:p>
        </w:tc>
      </w:tr>
    </w:tbl>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A44293">
      <w:pPr>
        <w:suppressAutoHyphens/>
        <w:rPr>
          <w:color w:val="000000"/>
        </w:rPr>
      </w:pPr>
    </w:p>
    <w:p w:rsidR="00A44293" w:rsidRDefault="00A44293" w:rsidP="00A44293">
      <w:pPr>
        <w:suppressAutoHyphens/>
        <w:rPr>
          <w:color w:val="000000"/>
        </w:rPr>
      </w:pPr>
    </w:p>
    <w:p w:rsidR="00A44293" w:rsidRDefault="00A44293" w:rsidP="00A44293">
      <w:pPr>
        <w:suppressAutoHyphens/>
        <w:rPr>
          <w:color w:val="000000"/>
        </w:rPr>
        <w:sectPr w:rsidR="00A44293" w:rsidSect="00A44293">
          <w:pgSz w:w="16838" w:h="11906" w:orient="landscape"/>
          <w:pgMar w:top="1134" w:right="1134" w:bottom="1134" w:left="1134" w:header="0" w:footer="0" w:gutter="0"/>
          <w:pgNumType w:start="1"/>
          <w:cols w:space="720"/>
          <w:formProt w:val="0"/>
          <w:docGrid w:linePitch="381" w:charSpace="8192"/>
        </w:sectPr>
      </w:pPr>
    </w:p>
    <w:p w:rsidR="00A44293" w:rsidRPr="00A44293" w:rsidRDefault="00A44293" w:rsidP="00A44293">
      <w:pPr>
        <w:ind w:left="10490" w:hanging="360"/>
        <w:jc w:val="center"/>
        <w:rPr>
          <w:szCs w:val="28"/>
          <w:lang w:eastAsia="zh-CN"/>
        </w:rPr>
      </w:pPr>
      <w:r w:rsidRPr="00A44293">
        <w:rPr>
          <w:szCs w:val="28"/>
          <w:lang w:eastAsia="zh-CN"/>
        </w:rPr>
        <w:lastRenderedPageBreak/>
        <w:t xml:space="preserve">Приложение </w:t>
      </w:r>
      <w:r>
        <w:rPr>
          <w:szCs w:val="28"/>
          <w:lang w:eastAsia="zh-CN"/>
        </w:rPr>
        <w:t>№ 7</w:t>
      </w:r>
    </w:p>
    <w:p w:rsidR="00A44293" w:rsidRPr="00A44293" w:rsidRDefault="00A44293" w:rsidP="00A44293">
      <w:pPr>
        <w:ind w:left="10490" w:hanging="360"/>
        <w:jc w:val="center"/>
        <w:rPr>
          <w:szCs w:val="28"/>
          <w:lang w:eastAsia="zh-CN"/>
        </w:rPr>
      </w:pPr>
      <w:r w:rsidRPr="00A44293">
        <w:rPr>
          <w:szCs w:val="28"/>
          <w:lang w:eastAsia="zh-CN"/>
        </w:rPr>
        <w:t>к постановлению</w:t>
      </w:r>
    </w:p>
    <w:p w:rsidR="00A44293" w:rsidRPr="00A44293" w:rsidRDefault="00A44293" w:rsidP="00A44293">
      <w:pPr>
        <w:ind w:left="10490" w:hanging="360"/>
        <w:jc w:val="center"/>
        <w:rPr>
          <w:szCs w:val="28"/>
          <w:lang w:eastAsia="zh-CN"/>
        </w:rPr>
      </w:pPr>
      <w:r w:rsidRPr="00A44293">
        <w:rPr>
          <w:szCs w:val="28"/>
          <w:lang w:eastAsia="zh-CN"/>
        </w:rPr>
        <w:t xml:space="preserve">администрации </w:t>
      </w:r>
      <w:proofErr w:type="spellStart"/>
      <w:r w:rsidRPr="00A44293">
        <w:rPr>
          <w:szCs w:val="28"/>
          <w:lang w:eastAsia="zh-CN"/>
        </w:rPr>
        <w:t>Татищевского</w:t>
      </w:r>
      <w:proofErr w:type="spellEnd"/>
    </w:p>
    <w:p w:rsidR="00A44293" w:rsidRPr="00A44293" w:rsidRDefault="00A44293" w:rsidP="00A44293">
      <w:pPr>
        <w:ind w:left="10490" w:hanging="360"/>
        <w:jc w:val="center"/>
        <w:rPr>
          <w:szCs w:val="28"/>
          <w:lang w:eastAsia="zh-CN"/>
        </w:rPr>
      </w:pPr>
      <w:r w:rsidRPr="00A44293">
        <w:rPr>
          <w:szCs w:val="28"/>
          <w:lang w:eastAsia="zh-CN"/>
        </w:rPr>
        <w:t>муниципального района</w:t>
      </w:r>
    </w:p>
    <w:p w:rsidR="00A44293" w:rsidRPr="00A44293" w:rsidRDefault="00A44293" w:rsidP="00A44293">
      <w:pPr>
        <w:ind w:left="10490" w:hanging="360"/>
        <w:jc w:val="center"/>
        <w:rPr>
          <w:szCs w:val="28"/>
          <w:lang w:eastAsia="zh-CN"/>
        </w:rPr>
      </w:pPr>
      <w:r w:rsidRPr="00A44293">
        <w:rPr>
          <w:szCs w:val="28"/>
          <w:lang w:eastAsia="zh-CN"/>
        </w:rPr>
        <w:t>Саратовской области</w:t>
      </w:r>
    </w:p>
    <w:p w:rsidR="008F6CAC" w:rsidRPr="00E47BD1" w:rsidRDefault="008F6CAC" w:rsidP="008F6CAC">
      <w:pPr>
        <w:ind w:left="10348" w:hanging="6"/>
        <w:jc w:val="center"/>
        <w:rPr>
          <w:szCs w:val="28"/>
          <w:lang w:eastAsia="zh-CN"/>
        </w:rPr>
      </w:pPr>
      <w:r>
        <w:rPr>
          <w:szCs w:val="28"/>
          <w:lang w:eastAsia="zh-CN"/>
        </w:rPr>
        <w:t>от 03.12.2024 № 1264</w:t>
      </w:r>
    </w:p>
    <w:p w:rsidR="00A44293" w:rsidRPr="00E47BD1" w:rsidRDefault="00A44293" w:rsidP="00A44293">
      <w:pPr>
        <w:ind w:left="10915" w:hanging="6"/>
        <w:jc w:val="center"/>
        <w:rPr>
          <w:sz w:val="26"/>
          <w:szCs w:val="26"/>
          <w:lang w:eastAsia="zh-CN"/>
        </w:rPr>
      </w:pPr>
      <w:bookmarkStart w:id="0" w:name="_GoBack"/>
      <w:bookmarkEnd w:id="0"/>
    </w:p>
    <w:p w:rsidR="00A44293" w:rsidRDefault="00A44293" w:rsidP="00A44293">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rStyle w:val="af2"/>
          <w:color w:val="000000"/>
          <w:u w:val="none"/>
        </w:rPr>
        <w:t xml:space="preserve"> </w:t>
      </w:r>
      <w:r>
        <w:rPr>
          <w:color w:val="000000"/>
        </w:rPr>
        <w:t>истории</w:t>
      </w:r>
      <w:r>
        <w:rPr>
          <w:rStyle w:val="af2"/>
          <w:color w:val="000000"/>
          <w:u w:val="none"/>
        </w:rPr>
        <w:t xml:space="preserve">  в </w:t>
      </w:r>
      <w:r>
        <w:rPr>
          <w:color w:val="000000"/>
        </w:rPr>
        <w:t>11</w:t>
      </w:r>
      <w:r w:rsidRPr="00372866">
        <w:rPr>
          <w:color w:val="000000"/>
        </w:rPr>
        <w:t>-х классах</w:t>
      </w:r>
    </w:p>
    <w:p w:rsidR="00A44293" w:rsidRDefault="00A44293" w:rsidP="00A44293">
      <w:pPr>
        <w:suppressAutoHyphens/>
        <w:jc w:val="center"/>
        <w:rPr>
          <w:color w:val="000000"/>
        </w:rPr>
      </w:pPr>
    </w:p>
    <w:tbl>
      <w:tblPr>
        <w:tblW w:w="5000" w:type="pct"/>
        <w:tblLook w:val="04A0" w:firstRow="1" w:lastRow="0" w:firstColumn="1" w:lastColumn="0" w:noHBand="0" w:noVBand="1"/>
      </w:tblPr>
      <w:tblGrid>
        <w:gridCol w:w="806"/>
        <w:gridCol w:w="1253"/>
        <w:gridCol w:w="2652"/>
        <w:gridCol w:w="2718"/>
        <w:gridCol w:w="2144"/>
        <w:gridCol w:w="717"/>
        <w:gridCol w:w="909"/>
        <w:gridCol w:w="482"/>
        <w:gridCol w:w="909"/>
        <w:gridCol w:w="909"/>
        <w:gridCol w:w="1287"/>
      </w:tblGrid>
      <w:tr w:rsidR="00A44293" w:rsidRPr="001D788E" w:rsidTr="00A44293">
        <w:trPr>
          <w:trHeight w:val="2025"/>
        </w:trPr>
        <w:tc>
          <w:tcPr>
            <w:tcW w:w="183" w:type="pct"/>
            <w:tcBorders>
              <w:top w:val="single" w:sz="4" w:space="0" w:color="000000"/>
              <w:left w:val="single" w:sz="4" w:space="0" w:color="000000"/>
              <w:bottom w:val="nil"/>
              <w:right w:val="single" w:sz="4" w:space="0" w:color="000000"/>
            </w:tcBorders>
            <w:shd w:val="clear" w:color="auto" w:fill="auto"/>
            <w:noWrap/>
            <w:vAlign w:val="bottom"/>
            <w:hideMark/>
          </w:tcPr>
          <w:p w:rsidR="00A44293" w:rsidRPr="001D788E" w:rsidRDefault="00A44293" w:rsidP="008F6CAC">
            <w:pPr>
              <w:rPr>
                <w:rFonts w:ascii="Calibri" w:hAnsi="Calibri" w:cs="Calibri"/>
                <w:color w:val="000000"/>
                <w:sz w:val="22"/>
                <w:szCs w:val="22"/>
              </w:rPr>
            </w:pPr>
            <w:r w:rsidRPr="001D788E">
              <w:rPr>
                <w:rFonts w:ascii="Calibri" w:hAnsi="Calibri" w:cs="Calibri"/>
                <w:color w:val="000000"/>
                <w:sz w:val="22"/>
                <w:szCs w:val="22"/>
              </w:rPr>
              <w:t xml:space="preserve">№ </w:t>
            </w:r>
            <w:proofErr w:type="gramStart"/>
            <w:r w:rsidRPr="001D788E">
              <w:rPr>
                <w:rFonts w:ascii="Calibri" w:hAnsi="Calibri" w:cs="Calibri"/>
                <w:color w:val="000000"/>
                <w:sz w:val="22"/>
                <w:szCs w:val="22"/>
              </w:rPr>
              <w:t>п</w:t>
            </w:r>
            <w:proofErr w:type="gramEnd"/>
            <w:r w:rsidRPr="001D788E">
              <w:rPr>
                <w:rFonts w:ascii="Calibri" w:hAnsi="Calibri" w:cs="Calibri"/>
                <w:color w:val="000000"/>
                <w:sz w:val="22"/>
                <w:szCs w:val="22"/>
              </w:rPr>
              <w:t>/п</w:t>
            </w:r>
          </w:p>
        </w:tc>
        <w:tc>
          <w:tcPr>
            <w:tcW w:w="435" w:type="pct"/>
            <w:tcBorders>
              <w:top w:val="single" w:sz="4" w:space="0" w:color="000000"/>
              <w:left w:val="nil"/>
              <w:bottom w:val="nil"/>
              <w:right w:val="single" w:sz="4" w:space="0" w:color="000000"/>
            </w:tcBorders>
            <w:shd w:val="clear" w:color="FFFFCC" w:fill="FFFFFF"/>
            <w:vAlign w:val="center"/>
            <w:hideMark/>
          </w:tcPr>
          <w:p w:rsidR="00A44293" w:rsidRPr="001D788E" w:rsidRDefault="00A44293" w:rsidP="008F6CAC">
            <w:pPr>
              <w:jc w:val="center"/>
              <w:rPr>
                <w:color w:val="000000"/>
                <w:sz w:val="22"/>
                <w:szCs w:val="22"/>
              </w:rPr>
            </w:pPr>
            <w:r w:rsidRPr="001D788E">
              <w:rPr>
                <w:color w:val="000000"/>
                <w:sz w:val="22"/>
                <w:szCs w:val="22"/>
              </w:rPr>
              <w:t>Предмет</w:t>
            </w:r>
          </w:p>
        </w:tc>
        <w:tc>
          <w:tcPr>
            <w:tcW w:w="908" w:type="pct"/>
            <w:tcBorders>
              <w:top w:val="single" w:sz="4" w:space="0" w:color="000000"/>
              <w:left w:val="nil"/>
              <w:bottom w:val="nil"/>
              <w:right w:val="single" w:sz="4" w:space="0" w:color="000000"/>
            </w:tcBorders>
            <w:shd w:val="clear" w:color="FFFFCC" w:fill="FFFFFF"/>
            <w:vAlign w:val="center"/>
            <w:hideMark/>
          </w:tcPr>
          <w:p w:rsidR="00A44293" w:rsidRPr="001D788E" w:rsidRDefault="00A44293" w:rsidP="008F6CAC">
            <w:pPr>
              <w:jc w:val="center"/>
              <w:rPr>
                <w:color w:val="000000"/>
                <w:sz w:val="22"/>
                <w:szCs w:val="22"/>
              </w:rPr>
            </w:pPr>
            <w:r w:rsidRPr="001D788E">
              <w:rPr>
                <w:color w:val="000000"/>
                <w:sz w:val="22"/>
                <w:szCs w:val="22"/>
              </w:rPr>
              <w:t>Фамилия, имя, отчество учащегося (полностью)</w:t>
            </w:r>
          </w:p>
        </w:tc>
        <w:tc>
          <w:tcPr>
            <w:tcW w:w="930" w:type="pct"/>
            <w:tcBorders>
              <w:top w:val="single" w:sz="4" w:space="0" w:color="000000"/>
              <w:left w:val="nil"/>
              <w:bottom w:val="nil"/>
              <w:right w:val="single" w:sz="4" w:space="0" w:color="000000"/>
            </w:tcBorders>
            <w:shd w:val="clear" w:color="FFFFCC" w:fill="FFFFFF"/>
            <w:vAlign w:val="center"/>
            <w:hideMark/>
          </w:tcPr>
          <w:p w:rsidR="00A44293" w:rsidRPr="001D788E" w:rsidRDefault="00A44293" w:rsidP="008F6CAC">
            <w:pPr>
              <w:jc w:val="center"/>
              <w:rPr>
                <w:color w:val="000000"/>
                <w:sz w:val="22"/>
                <w:szCs w:val="22"/>
              </w:rPr>
            </w:pPr>
            <w:r w:rsidRPr="001D788E">
              <w:rPr>
                <w:color w:val="000000"/>
                <w:sz w:val="22"/>
                <w:szCs w:val="22"/>
              </w:rPr>
              <w:t>Образовательное учреждение (сокращенное наименование согласно Уставу)</w:t>
            </w:r>
          </w:p>
        </w:tc>
        <w:tc>
          <w:tcPr>
            <w:tcW w:w="736" w:type="pct"/>
            <w:tcBorders>
              <w:top w:val="single" w:sz="4" w:space="0" w:color="000000"/>
              <w:left w:val="nil"/>
              <w:bottom w:val="nil"/>
              <w:right w:val="single" w:sz="4" w:space="0" w:color="000000"/>
            </w:tcBorders>
            <w:shd w:val="clear" w:color="FFFFCC" w:fill="FFFFFF"/>
            <w:vAlign w:val="center"/>
            <w:hideMark/>
          </w:tcPr>
          <w:p w:rsidR="00A44293" w:rsidRPr="001D788E" w:rsidRDefault="00A44293" w:rsidP="008F6CAC">
            <w:pPr>
              <w:jc w:val="center"/>
              <w:rPr>
                <w:color w:val="000000"/>
                <w:sz w:val="22"/>
                <w:szCs w:val="22"/>
              </w:rPr>
            </w:pPr>
            <w:r w:rsidRPr="001D788E">
              <w:rPr>
                <w:color w:val="000000"/>
                <w:sz w:val="22"/>
                <w:szCs w:val="22"/>
              </w:rPr>
              <w:t>Фамилия, имя, отчество педагога, подготовившего учащегося к олимпиаде (полностью)</w:t>
            </w:r>
          </w:p>
        </w:tc>
        <w:tc>
          <w:tcPr>
            <w:tcW w:w="253" w:type="pct"/>
            <w:tcBorders>
              <w:top w:val="single" w:sz="4" w:space="0" w:color="000000"/>
              <w:left w:val="nil"/>
              <w:bottom w:val="nil"/>
              <w:right w:val="single" w:sz="4" w:space="0" w:color="000000"/>
            </w:tcBorders>
            <w:shd w:val="clear" w:color="FFFFCC" w:fill="FFFFFF"/>
            <w:textDirection w:val="btLr"/>
            <w:vAlign w:val="center"/>
            <w:hideMark/>
          </w:tcPr>
          <w:p w:rsidR="00A44293" w:rsidRPr="001D788E" w:rsidRDefault="00A44293" w:rsidP="008F6CAC">
            <w:pPr>
              <w:jc w:val="center"/>
              <w:rPr>
                <w:color w:val="000000"/>
                <w:sz w:val="22"/>
                <w:szCs w:val="22"/>
              </w:rPr>
            </w:pPr>
            <w:r w:rsidRPr="001D788E">
              <w:rPr>
                <w:color w:val="000000"/>
                <w:sz w:val="22"/>
                <w:szCs w:val="22"/>
              </w:rPr>
              <w:t>Класс</w:t>
            </w:r>
          </w:p>
        </w:tc>
        <w:tc>
          <w:tcPr>
            <w:tcW w:w="318" w:type="pct"/>
            <w:tcBorders>
              <w:top w:val="single" w:sz="4" w:space="0" w:color="000000"/>
              <w:left w:val="nil"/>
              <w:bottom w:val="nil"/>
              <w:right w:val="single" w:sz="4" w:space="0" w:color="000000"/>
            </w:tcBorders>
            <w:shd w:val="clear" w:color="FFFFCC" w:fill="FFFFFF"/>
            <w:textDirection w:val="btLr"/>
            <w:vAlign w:val="center"/>
            <w:hideMark/>
          </w:tcPr>
          <w:p w:rsidR="00A44293" w:rsidRPr="001D788E" w:rsidRDefault="00A44293" w:rsidP="008F6CAC">
            <w:pPr>
              <w:jc w:val="center"/>
              <w:rPr>
                <w:color w:val="000000"/>
                <w:sz w:val="22"/>
                <w:szCs w:val="22"/>
              </w:rPr>
            </w:pPr>
            <w:r w:rsidRPr="001D788E">
              <w:rPr>
                <w:color w:val="000000"/>
                <w:sz w:val="22"/>
                <w:szCs w:val="22"/>
              </w:rPr>
              <w:t>Всего</w:t>
            </w:r>
          </w:p>
        </w:tc>
        <w:tc>
          <w:tcPr>
            <w:tcW w:w="163" w:type="pct"/>
            <w:tcBorders>
              <w:top w:val="single" w:sz="4" w:space="0" w:color="000000"/>
              <w:left w:val="nil"/>
              <w:bottom w:val="nil"/>
              <w:right w:val="single" w:sz="4" w:space="0" w:color="000000"/>
            </w:tcBorders>
            <w:shd w:val="clear" w:color="FFFFCC" w:fill="FFFFFF"/>
            <w:textDirection w:val="btLr"/>
            <w:vAlign w:val="center"/>
            <w:hideMark/>
          </w:tcPr>
          <w:p w:rsidR="00A44293" w:rsidRPr="001D788E" w:rsidRDefault="00A44293" w:rsidP="008F6CAC">
            <w:pPr>
              <w:jc w:val="center"/>
              <w:rPr>
                <w:color w:val="000000"/>
                <w:sz w:val="22"/>
                <w:szCs w:val="22"/>
              </w:rPr>
            </w:pPr>
            <w:r w:rsidRPr="001D788E">
              <w:rPr>
                <w:color w:val="000000"/>
                <w:sz w:val="22"/>
                <w:szCs w:val="22"/>
              </w:rPr>
              <w:t>Апелляция</w:t>
            </w:r>
          </w:p>
        </w:tc>
        <w:tc>
          <w:tcPr>
            <w:tcW w:w="318" w:type="pct"/>
            <w:tcBorders>
              <w:top w:val="single" w:sz="4" w:space="0" w:color="000000"/>
              <w:left w:val="nil"/>
              <w:bottom w:val="nil"/>
              <w:right w:val="nil"/>
            </w:tcBorders>
            <w:shd w:val="clear" w:color="FFFFCC" w:fill="FFFFFF"/>
            <w:textDirection w:val="btLr"/>
            <w:vAlign w:val="center"/>
            <w:hideMark/>
          </w:tcPr>
          <w:p w:rsidR="00A44293" w:rsidRPr="001D788E" w:rsidRDefault="00A44293" w:rsidP="008F6CAC">
            <w:pPr>
              <w:jc w:val="center"/>
              <w:rPr>
                <w:color w:val="000000"/>
                <w:sz w:val="22"/>
                <w:szCs w:val="22"/>
              </w:rPr>
            </w:pPr>
            <w:r w:rsidRPr="001D788E">
              <w:rPr>
                <w:color w:val="000000"/>
                <w:sz w:val="22"/>
                <w:szCs w:val="22"/>
              </w:rPr>
              <w:t>Итого</w:t>
            </w:r>
          </w:p>
        </w:tc>
        <w:tc>
          <w:tcPr>
            <w:tcW w:w="318" w:type="pct"/>
            <w:tcBorders>
              <w:top w:val="single" w:sz="4" w:space="0" w:color="000000"/>
              <w:left w:val="single" w:sz="4" w:space="0" w:color="000000"/>
              <w:bottom w:val="nil"/>
              <w:right w:val="single" w:sz="4" w:space="0" w:color="000000"/>
            </w:tcBorders>
            <w:shd w:val="clear" w:color="auto" w:fill="auto"/>
            <w:noWrap/>
            <w:textDirection w:val="btLr"/>
            <w:vAlign w:val="center"/>
            <w:hideMark/>
          </w:tcPr>
          <w:p w:rsidR="00A44293" w:rsidRPr="001D788E" w:rsidRDefault="00A44293" w:rsidP="008F6CAC">
            <w:pPr>
              <w:jc w:val="center"/>
              <w:rPr>
                <w:color w:val="000000"/>
                <w:sz w:val="22"/>
                <w:szCs w:val="22"/>
              </w:rPr>
            </w:pPr>
            <w:r w:rsidRPr="001D788E">
              <w:rPr>
                <w:color w:val="000000"/>
                <w:sz w:val="22"/>
                <w:szCs w:val="22"/>
              </w:rPr>
              <w:t>рейтинг</w:t>
            </w:r>
          </w:p>
        </w:tc>
        <w:tc>
          <w:tcPr>
            <w:tcW w:w="436" w:type="pct"/>
            <w:tcBorders>
              <w:top w:val="single" w:sz="4" w:space="0" w:color="000000"/>
              <w:left w:val="nil"/>
              <w:bottom w:val="nil"/>
              <w:right w:val="single" w:sz="4" w:space="0" w:color="000000"/>
            </w:tcBorders>
            <w:shd w:val="clear" w:color="auto" w:fill="auto"/>
            <w:noWrap/>
            <w:textDirection w:val="btLr"/>
            <w:vAlign w:val="center"/>
            <w:hideMark/>
          </w:tcPr>
          <w:p w:rsidR="00A44293" w:rsidRPr="001D788E" w:rsidRDefault="00A44293" w:rsidP="008F6CAC">
            <w:pPr>
              <w:jc w:val="center"/>
              <w:rPr>
                <w:color w:val="000000"/>
                <w:sz w:val="22"/>
                <w:szCs w:val="22"/>
              </w:rPr>
            </w:pPr>
            <w:r w:rsidRPr="001D788E">
              <w:rPr>
                <w:color w:val="000000"/>
                <w:sz w:val="22"/>
                <w:szCs w:val="22"/>
              </w:rPr>
              <w:t>статус</w:t>
            </w:r>
          </w:p>
        </w:tc>
      </w:tr>
      <w:tr w:rsidR="00A44293" w:rsidRPr="001D788E" w:rsidTr="00A44293">
        <w:trPr>
          <w:trHeight w:val="1200"/>
        </w:trPr>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4"/>
                <w:szCs w:val="24"/>
              </w:rPr>
            </w:pPr>
            <w:r w:rsidRPr="001D788E">
              <w:rPr>
                <w:color w:val="000000"/>
                <w:sz w:val="24"/>
                <w:szCs w:val="24"/>
              </w:rPr>
              <w:t>1</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история</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xml:space="preserve">Белкин Богдан Олегович </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xml:space="preserve">МОУ </w:t>
            </w:r>
            <w:r>
              <w:rPr>
                <w:color w:val="000000"/>
                <w:sz w:val="22"/>
                <w:szCs w:val="22"/>
              </w:rPr>
              <w:t>«</w:t>
            </w:r>
            <w:r w:rsidRPr="001D788E">
              <w:rPr>
                <w:color w:val="000000"/>
                <w:sz w:val="22"/>
                <w:szCs w:val="22"/>
              </w:rPr>
              <w:t xml:space="preserve">СОШ </w:t>
            </w:r>
            <w:proofErr w:type="spellStart"/>
            <w:r w:rsidRPr="001D788E">
              <w:rPr>
                <w:color w:val="000000"/>
                <w:sz w:val="22"/>
                <w:szCs w:val="22"/>
              </w:rPr>
              <w:t>с</w:t>
            </w:r>
            <w:proofErr w:type="gramStart"/>
            <w:r w:rsidRPr="001D788E">
              <w:rPr>
                <w:color w:val="000000"/>
                <w:sz w:val="22"/>
                <w:szCs w:val="22"/>
              </w:rPr>
              <w:t>.В</w:t>
            </w:r>
            <w:proofErr w:type="gramEnd"/>
            <w:r w:rsidRPr="001D788E">
              <w:rPr>
                <w:color w:val="000000"/>
                <w:sz w:val="22"/>
                <w:szCs w:val="22"/>
              </w:rPr>
              <w:t>язовка</w:t>
            </w:r>
            <w:proofErr w:type="spellEnd"/>
            <w:r w:rsidRPr="001D788E">
              <w:rPr>
                <w:color w:val="000000"/>
                <w:sz w:val="22"/>
                <w:szCs w:val="22"/>
              </w:rPr>
              <w:t xml:space="preserve"> имени Героя Советского Союза </w:t>
            </w:r>
            <w:proofErr w:type="spellStart"/>
            <w:r w:rsidRPr="001D788E">
              <w:rPr>
                <w:color w:val="000000"/>
                <w:sz w:val="22"/>
                <w:szCs w:val="22"/>
              </w:rPr>
              <w:t>Е.А.Мясников</w:t>
            </w:r>
            <w:proofErr w:type="spellEnd"/>
            <w:r>
              <w:rPr>
                <w:color w:val="000000"/>
                <w:sz w:val="22"/>
                <w:szCs w:val="22"/>
              </w:rPr>
              <w:t>»</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proofErr w:type="spellStart"/>
            <w:r w:rsidRPr="001D788E">
              <w:rPr>
                <w:color w:val="000000"/>
                <w:sz w:val="22"/>
                <w:szCs w:val="22"/>
              </w:rPr>
              <w:t>Волгушева</w:t>
            </w:r>
            <w:proofErr w:type="spellEnd"/>
            <w:r w:rsidRPr="001D788E">
              <w:rPr>
                <w:color w:val="000000"/>
                <w:sz w:val="22"/>
                <w:szCs w:val="22"/>
              </w:rPr>
              <w:t xml:space="preserve"> Алёна Сергеевна</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11</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83</w:t>
            </w:r>
          </w:p>
        </w:tc>
        <w:tc>
          <w:tcPr>
            <w:tcW w:w="163" w:type="pct"/>
            <w:tcBorders>
              <w:top w:val="single" w:sz="4" w:space="0" w:color="auto"/>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83</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1</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победитель</w:t>
            </w:r>
          </w:p>
        </w:tc>
      </w:tr>
      <w:tr w:rsidR="00A44293" w:rsidRPr="001D788E" w:rsidTr="00A44293">
        <w:trPr>
          <w:trHeight w:val="1215"/>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4"/>
                <w:szCs w:val="24"/>
              </w:rPr>
            </w:pPr>
            <w:r w:rsidRPr="001D788E">
              <w:rPr>
                <w:color w:val="000000"/>
                <w:sz w:val="24"/>
                <w:szCs w:val="24"/>
              </w:rPr>
              <w:t>2</w:t>
            </w:r>
          </w:p>
        </w:tc>
        <w:tc>
          <w:tcPr>
            <w:tcW w:w="435"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история</w:t>
            </w:r>
          </w:p>
        </w:tc>
        <w:tc>
          <w:tcPr>
            <w:tcW w:w="90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proofErr w:type="spellStart"/>
            <w:r w:rsidRPr="001D788E">
              <w:rPr>
                <w:color w:val="000000"/>
                <w:sz w:val="22"/>
                <w:szCs w:val="22"/>
              </w:rPr>
              <w:t>Жулкасов</w:t>
            </w:r>
            <w:proofErr w:type="spellEnd"/>
            <w:r w:rsidRPr="001D788E">
              <w:rPr>
                <w:color w:val="000000"/>
                <w:sz w:val="22"/>
                <w:szCs w:val="22"/>
              </w:rPr>
              <w:t xml:space="preserve"> Андрей Алексеевич</w:t>
            </w:r>
          </w:p>
        </w:tc>
        <w:tc>
          <w:tcPr>
            <w:tcW w:w="930"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xml:space="preserve">МОУ </w:t>
            </w:r>
            <w:r>
              <w:rPr>
                <w:color w:val="000000"/>
                <w:sz w:val="22"/>
                <w:szCs w:val="22"/>
              </w:rPr>
              <w:t>«</w:t>
            </w:r>
            <w:proofErr w:type="spellStart"/>
            <w:r w:rsidRPr="001D788E">
              <w:rPr>
                <w:color w:val="000000"/>
                <w:sz w:val="22"/>
                <w:szCs w:val="22"/>
              </w:rPr>
              <w:t>Татищевский</w:t>
            </w:r>
            <w:proofErr w:type="spellEnd"/>
            <w:r w:rsidRPr="001D788E">
              <w:rPr>
                <w:color w:val="000000"/>
                <w:sz w:val="22"/>
                <w:szCs w:val="22"/>
              </w:rPr>
              <w:t xml:space="preserve"> лицей</w:t>
            </w:r>
            <w:r>
              <w:rPr>
                <w:color w:val="000000"/>
                <w:sz w:val="22"/>
                <w:szCs w:val="22"/>
              </w:rPr>
              <w:t>»</w:t>
            </w:r>
          </w:p>
        </w:tc>
        <w:tc>
          <w:tcPr>
            <w:tcW w:w="736"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proofErr w:type="spellStart"/>
            <w:r w:rsidRPr="001D788E">
              <w:rPr>
                <w:color w:val="000000"/>
                <w:sz w:val="22"/>
                <w:szCs w:val="22"/>
              </w:rPr>
              <w:t>Кадишнов</w:t>
            </w:r>
            <w:proofErr w:type="spellEnd"/>
            <w:r w:rsidRPr="001D788E">
              <w:rPr>
                <w:color w:val="000000"/>
                <w:sz w:val="22"/>
                <w:szCs w:val="22"/>
              </w:rPr>
              <w:t xml:space="preserve"> Андрей Васильевич</w:t>
            </w:r>
          </w:p>
        </w:tc>
        <w:tc>
          <w:tcPr>
            <w:tcW w:w="253"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11а</w:t>
            </w:r>
          </w:p>
        </w:tc>
        <w:tc>
          <w:tcPr>
            <w:tcW w:w="318"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50</w:t>
            </w:r>
          </w:p>
        </w:tc>
        <w:tc>
          <w:tcPr>
            <w:tcW w:w="163"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 </w:t>
            </w:r>
          </w:p>
        </w:tc>
        <w:tc>
          <w:tcPr>
            <w:tcW w:w="318"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50</w:t>
            </w:r>
          </w:p>
        </w:tc>
        <w:tc>
          <w:tcPr>
            <w:tcW w:w="318"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2</w:t>
            </w:r>
          </w:p>
        </w:tc>
        <w:tc>
          <w:tcPr>
            <w:tcW w:w="436"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участник</w:t>
            </w:r>
          </w:p>
        </w:tc>
      </w:tr>
      <w:tr w:rsidR="00A44293" w:rsidRPr="001D788E" w:rsidTr="00A44293">
        <w:trPr>
          <w:trHeight w:val="1155"/>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4"/>
                <w:szCs w:val="24"/>
              </w:rPr>
            </w:pPr>
            <w:r w:rsidRPr="001D788E">
              <w:rPr>
                <w:color w:val="000000"/>
                <w:sz w:val="24"/>
                <w:szCs w:val="24"/>
              </w:rPr>
              <w:t>3</w:t>
            </w:r>
          </w:p>
        </w:tc>
        <w:tc>
          <w:tcPr>
            <w:tcW w:w="435"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история</w:t>
            </w:r>
          </w:p>
        </w:tc>
        <w:tc>
          <w:tcPr>
            <w:tcW w:w="90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proofErr w:type="spellStart"/>
            <w:r w:rsidRPr="001D788E">
              <w:rPr>
                <w:color w:val="000000"/>
                <w:sz w:val="22"/>
                <w:szCs w:val="22"/>
              </w:rPr>
              <w:t>Маскова</w:t>
            </w:r>
            <w:proofErr w:type="spellEnd"/>
            <w:r w:rsidRPr="001D788E">
              <w:rPr>
                <w:color w:val="000000"/>
                <w:sz w:val="22"/>
                <w:szCs w:val="22"/>
              </w:rPr>
              <w:t xml:space="preserve"> Вероника Романовна</w:t>
            </w:r>
          </w:p>
        </w:tc>
        <w:tc>
          <w:tcPr>
            <w:tcW w:w="930"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МОУ</w:t>
            </w:r>
            <w:r>
              <w:rPr>
                <w:color w:val="000000"/>
                <w:sz w:val="22"/>
                <w:szCs w:val="22"/>
              </w:rPr>
              <w:t xml:space="preserve"> «</w:t>
            </w:r>
            <w:r w:rsidRPr="001D788E">
              <w:rPr>
                <w:color w:val="000000"/>
                <w:sz w:val="22"/>
                <w:szCs w:val="22"/>
              </w:rPr>
              <w:t xml:space="preserve">СОШ </w:t>
            </w:r>
            <w:proofErr w:type="spellStart"/>
            <w:r w:rsidRPr="001D788E">
              <w:rPr>
                <w:color w:val="000000"/>
                <w:sz w:val="22"/>
                <w:szCs w:val="22"/>
              </w:rPr>
              <w:t>с</w:t>
            </w:r>
            <w:proofErr w:type="gramStart"/>
            <w:r w:rsidRPr="001D788E">
              <w:rPr>
                <w:color w:val="000000"/>
                <w:sz w:val="22"/>
                <w:szCs w:val="22"/>
              </w:rPr>
              <w:t>.В</w:t>
            </w:r>
            <w:proofErr w:type="gramEnd"/>
            <w:r w:rsidRPr="001D788E">
              <w:rPr>
                <w:color w:val="000000"/>
                <w:sz w:val="22"/>
                <w:szCs w:val="22"/>
              </w:rPr>
              <w:t>язовка</w:t>
            </w:r>
            <w:proofErr w:type="spellEnd"/>
            <w:r w:rsidRPr="001D788E">
              <w:rPr>
                <w:color w:val="000000"/>
                <w:sz w:val="22"/>
                <w:szCs w:val="22"/>
              </w:rPr>
              <w:t xml:space="preserve"> имени Героя Советского Союза </w:t>
            </w:r>
            <w:proofErr w:type="spellStart"/>
            <w:r w:rsidRPr="001D788E">
              <w:rPr>
                <w:color w:val="000000"/>
                <w:sz w:val="22"/>
                <w:szCs w:val="22"/>
              </w:rPr>
              <w:t>Е.А.Мясников</w:t>
            </w:r>
            <w:proofErr w:type="spellEnd"/>
            <w:r>
              <w:rPr>
                <w:color w:val="000000"/>
                <w:sz w:val="22"/>
                <w:szCs w:val="22"/>
              </w:rPr>
              <w:t>»</w:t>
            </w:r>
          </w:p>
        </w:tc>
        <w:tc>
          <w:tcPr>
            <w:tcW w:w="736"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proofErr w:type="spellStart"/>
            <w:r w:rsidRPr="001D788E">
              <w:rPr>
                <w:color w:val="000000"/>
                <w:sz w:val="22"/>
                <w:szCs w:val="22"/>
              </w:rPr>
              <w:t>Волгушева</w:t>
            </w:r>
            <w:proofErr w:type="spellEnd"/>
            <w:r w:rsidRPr="001D788E">
              <w:rPr>
                <w:color w:val="000000"/>
                <w:sz w:val="22"/>
                <w:szCs w:val="22"/>
              </w:rPr>
              <w:t xml:space="preserve"> Алёна Сергеевна</w:t>
            </w:r>
          </w:p>
        </w:tc>
        <w:tc>
          <w:tcPr>
            <w:tcW w:w="253"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11</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49</w:t>
            </w:r>
          </w:p>
        </w:tc>
        <w:tc>
          <w:tcPr>
            <w:tcW w:w="163"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49</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3</w:t>
            </w:r>
          </w:p>
        </w:tc>
        <w:tc>
          <w:tcPr>
            <w:tcW w:w="436"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участник</w:t>
            </w:r>
          </w:p>
        </w:tc>
      </w:tr>
      <w:tr w:rsidR="00A44293" w:rsidRPr="001D788E" w:rsidTr="00A44293">
        <w:trPr>
          <w:trHeight w:val="825"/>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lastRenderedPageBreak/>
              <w:t>4</w:t>
            </w:r>
          </w:p>
        </w:tc>
        <w:tc>
          <w:tcPr>
            <w:tcW w:w="435"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история</w:t>
            </w:r>
          </w:p>
        </w:tc>
        <w:tc>
          <w:tcPr>
            <w:tcW w:w="90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proofErr w:type="spellStart"/>
            <w:r w:rsidRPr="001D788E">
              <w:rPr>
                <w:color w:val="000000"/>
                <w:sz w:val="22"/>
                <w:szCs w:val="22"/>
              </w:rPr>
              <w:t>Грековский</w:t>
            </w:r>
            <w:proofErr w:type="spellEnd"/>
            <w:r w:rsidRPr="001D788E">
              <w:rPr>
                <w:color w:val="000000"/>
                <w:sz w:val="22"/>
                <w:szCs w:val="22"/>
              </w:rPr>
              <w:t xml:space="preserve"> Илья Дмитриевич</w:t>
            </w:r>
          </w:p>
        </w:tc>
        <w:tc>
          <w:tcPr>
            <w:tcW w:w="930"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xml:space="preserve">МОУ </w:t>
            </w:r>
            <w:r>
              <w:rPr>
                <w:color w:val="000000"/>
                <w:sz w:val="22"/>
                <w:szCs w:val="22"/>
              </w:rPr>
              <w:t>«</w:t>
            </w:r>
            <w:proofErr w:type="spellStart"/>
            <w:r w:rsidRPr="001D788E">
              <w:rPr>
                <w:color w:val="000000"/>
                <w:sz w:val="22"/>
                <w:szCs w:val="22"/>
              </w:rPr>
              <w:t>Татищевский</w:t>
            </w:r>
            <w:proofErr w:type="spellEnd"/>
            <w:r w:rsidRPr="001D788E">
              <w:rPr>
                <w:color w:val="000000"/>
                <w:sz w:val="22"/>
                <w:szCs w:val="22"/>
              </w:rPr>
              <w:t xml:space="preserve"> лицей</w:t>
            </w:r>
            <w:r>
              <w:rPr>
                <w:color w:val="000000"/>
                <w:sz w:val="22"/>
                <w:szCs w:val="22"/>
              </w:rPr>
              <w:t>»</w:t>
            </w:r>
          </w:p>
        </w:tc>
        <w:tc>
          <w:tcPr>
            <w:tcW w:w="736"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proofErr w:type="spellStart"/>
            <w:r w:rsidRPr="001D788E">
              <w:rPr>
                <w:color w:val="000000"/>
                <w:sz w:val="22"/>
                <w:szCs w:val="22"/>
              </w:rPr>
              <w:t>Кадишнов</w:t>
            </w:r>
            <w:proofErr w:type="spellEnd"/>
            <w:r w:rsidRPr="001D788E">
              <w:rPr>
                <w:color w:val="000000"/>
                <w:sz w:val="22"/>
                <w:szCs w:val="22"/>
              </w:rPr>
              <w:t xml:space="preserve"> Андрей Васильевич</w:t>
            </w:r>
          </w:p>
        </w:tc>
        <w:tc>
          <w:tcPr>
            <w:tcW w:w="253"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11а</w:t>
            </w:r>
          </w:p>
        </w:tc>
        <w:tc>
          <w:tcPr>
            <w:tcW w:w="318"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48</w:t>
            </w:r>
          </w:p>
        </w:tc>
        <w:tc>
          <w:tcPr>
            <w:tcW w:w="163"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 </w:t>
            </w:r>
          </w:p>
        </w:tc>
        <w:tc>
          <w:tcPr>
            <w:tcW w:w="318"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48</w:t>
            </w:r>
          </w:p>
        </w:tc>
        <w:tc>
          <w:tcPr>
            <w:tcW w:w="318"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4</w:t>
            </w:r>
          </w:p>
        </w:tc>
        <w:tc>
          <w:tcPr>
            <w:tcW w:w="436"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участник</w:t>
            </w:r>
          </w:p>
        </w:tc>
      </w:tr>
      <w:tr w:rsidR="00A44293" w:rsidRPr="001D788E" w:rsidTr="00A44293">
        <w:trPr>
          <w:trHeight w:val="1425"/>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5</w:t>
            </w:r>
          </w:p>
        </w:tc>
        <w:tc>
          <w:tcPr>
            <w:tcW w:w="435"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история</w:t>
            </w:r>
          </w:p>
        </w:tc>
        <w:tc>
          <w:tcPr>
            <w:tcW w:w="90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proofErr w:type="spellStart"/>
            <w:r w:rsidRPr="001D788E">
              <w:rPr>
                <w:color w:val="000000"/>
                <w:sz w:val="22"/>
                <w:szCs w:val="22"/>
              </w:rPr>
              <w:t>Жалилов</w:t>
            </w:r>
            <w:proofErr w:type="spellEnd"/>
            <w:r w:rsidRPr="001D788E">
              <w:rPr>
                <w:color w:val="000000"/>
                <w:sz w:val="22"/>
                <w:szCs w:val="22"/>
              </w:rPr>
              <w:t xml:space="preserve"> Руслан Эрнестович</w:t>
            </w:r>
          </w:p>
        </w:tc>
        <w:tc>
          <w:tcPr>
            <w:tcW w:w="930"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xml:space="preserve">МОУ СОШ </w:t>
            </w:r>
            <w:proofErr w:type="spellStart"/>
            <w:r w:rsidRPr="001D788E">
              <w:rPr>
                <w:color w:val="000000"/>
                <w:sz w:val="22"/>
                <w:szCs w:val="22"/>
              </w:rPr>
              <w:t>с</w:t>
            </w:r>
            <w:proofErr w:type="gramStart"/>
            <w:r w:rsidRPr="001D788E">
              <w:rPr>
                <w:color w:val="000000"/>
                <w:sz w:val="22"/>
                <w:szCs w:val="22"/>
              </w:rPr>
              <w:t>.В</w:t>
            </w:r>
            <w:proofErr w:type="gramEnd"/>
            <w:r w:rsidRPr="001D788E">
              <w:rPr>
                <w:color w:val="000000"/>
                <w:sz w:val="22"/>
                <w:szCs w:val="22"/>
              </w:rPr>
              <w:t>язовка</w:t>
            </w:r>
            <w:proofErr w:type="spellEnd"/>
            <w:r w:rsidRPr="001D788E">
              <w:rPr>
                <w:color w:val="000000"/>
                <w:sz w:val="22"/>
                <w:szCs w:val="22"/>
              </w:rPr>
              <w:t xml:space="preserve"> имени Героя Советского Союза </w:t>
            </w:r>
            <w:proofErr w:type="spellStart"/>
            <w:r w:rsidRPr="001D788E">
              <w:rPr>
                <w:color w:val="000000"/>
                <w:sz w:val="22"/>
                <w:szCs w:val="22"/>
              </w:rPr>
              <w:t>Е.А.Мясников</w:t>
            </w:r>
            <w:proofErr w:type="spellEnd"/>
            <w:r>
              <w:rPr>
                <w:color w:val="000000"/>
                <w:sz w:val="22"/>
                <w:szCs w:val="22"/>
              </w:rPr>
              <w:t>»</w:t>
            </w:r>
          </w:p>
        </w:tc>
        <w:tc>
          <w:tcPr>
            <w:tcW w:w="736"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proofErr w:type="spellStart"/>
            <w:r w:rsidRPr="001D788E">
              <w:rPr>
                <w:color w:val="000000"/>
                <w:sz w:val="22"/>
                <w:szCs w:val="22"/>
              </w:rPr>
              <w:t>Волгушева</w:t>
            </w:r>
            <w:proofErr w:type="spellEnd"/>
            <w:r w:rsidRPr="001D788E">
              <w:rPr>
                <w:color w:val="000000"/>
                <w:sz w:val="22"/>
                <w:szCs w:val="22"/>
              </w:rPr>
              <w:t xml:space="preserve"> Алёна Сергеевна</w:t>
            </w:r>
          </w:p>
        </w:tc>
        <w:tc>
          <w:tcPr>
            <w:tcW w:w="253"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11</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44</w:t>
            </w:r>
          </w:p>
        </w:tc>
        <w:tc>
          <w:tcPr>
            <w:tcW w:w="163"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44</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5</w:t>
            </w:r>
          </w:p>
        </w:tc>
        <w:tc>
          <w:tcPr>
            <w:tcW w:w="436"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участник</w:t>
            </w:r>
          </w:p>
        </w:tc>
      </w:tr>
      <w:tr w:rsidR="00A44293" w:rsidRPr="001D788E" w:rsidTr="00A44293">
        <w:trPr>
          <w:trHeight w:val="1140"/>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6</w:t>
            </w:r>
          </w:p>
        </w:tc>
        <w:tc>
          <w:tcPr>
            <w:tcW w:w="435"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История</w:t>
            </w:r>
          </w:p>
        </w:tc>
        <w:tc>
          <w:tcPr>
            <w:tcW w:w="90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xml:space="preserve">Егоров Вадим Алексеевич </w:t>
            </w:r>
          </w:p>
        </w:tc>
        <w:tc>
          <w:tcPr>
            <w:tcW w:w="930"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xml:space="preserve">МОУ </w:t>
            </w:r>
            <w:r>
              <w:rPr>
                <w:color w:val="000000"/>
                <w:sz w:val="22"/>
                <w:szCs w:val="22"/>
              </w:rPr>
              <w:t>«</w:t>
            </w:r>
            <w:r w:rsidRPr="001D788E">
              <w:rPr>
                <w:color w:val="000000"/>
                <w:sz w:val="22"/>
                <w:szCs w:val="22"/>
              </w:rPr>
              <w:t xml:space="preserve">СОШ имени Героя Советского Союза </w:t>
            </w:r>
            <w:proofErr w:type="spellStart"/>
            <w:r w:rsidRPr="001D788E">
              <w:rPr>
                <w:color w:val="000000"/>
                <w:sz w:val="22"/>
                <w:szCs w:val="22"/>
              </w:rPr>
              <w:t>И.А.Евтеева</w:t>
            </w:r>
            <w:proofErr w:type="spellEnd"/>
            <w:r>
              <w:rPr>
                <w:color w:val="000000"/>
                <w:sz w:val="22"/>
                <w:szCs w:val="22"/>
              </w:rPr>
              <w:t>»</w:t>
            </w:r>
          </w:p>
        </w:tc>
        <w:tc>
          <w:tcPr>
            <w:tcW w:w="736"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xml:space="preserve">Котова Светлана </w:t>
            </w:r>
            <w:proofErr w:type="spellStart"/>
            <w:r w:rsidRPr="001D788E">
              <w:rPr>
                <w:color w:val="000000"/>
                <w:sz w:val="22"/>
                <w:szCs w:val="22"/>
              </w:rPr>
              <w:t>Францевна</w:t>
            </w:r>
            <w:proofErr w:type="spellEnd"/>
          </w:p>
        </w:tc>
        <w:tc>
          <w:tcPr>
            <w:tcW w:w="253"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11</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22</w:t>
            </w:r>
          </w:p>
        </w:tc>
        <w:tc>
          <w:tcPr>
            <w:tcW w:w="163"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22</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6</w:t>
            </w:r>
          </w:p>
        </w:tc>
        <w:tc>
          <w:tcPr>
            <w:tcW w:w="436"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участник</w:t>
            </w:r>
          </w:p>
        </w:tc>
      </w:tr>
      <w:tr w:rsidR="00A44293" w:rsidRPr="001D788E" w:rsidTr="00A44293">
        <w:trPr>
          <w:trHeight w:val="885"/>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7</w:t>
            </w:r>
          </w:p>
        </w:tc>
        <w:tc>
          <w:tcPr>
            <w:tcW w:w="435"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история</w:t>
            </w:r>
          </w:p>
        </w:tc>
        <w:tc>
          <w:tcPr>
            <w:tcW w:w="90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proofErr w:type="spellStart"/>
            <w:r w:rsidRPr="001D788E">
              <w:rPr>
                <w:color w:val="000000"/>
                <w:sz w:val="22"/>
                <w:szCs w:val="22"/>
              </w:rPr>
              <w:t>Ионова</w:t>
            </w:r>
            <w:proofErr w:type="spellEnd"/>
            <w:r w:rsidRPr="001D788E">
              <w:rPr>
                <w:color w:val="000000"/>
                <w:sz w:val="22"/>
                <w:szCs w:val="22"/>
              </w:rPr>
              <w:t xml:space="preserve"> Анастасия Сергеевна</w:t>
            </w:r>
          </w:p>
        </w:tc>
        <w:tc>
          <w:tcPr>
            <w:tcW w:w="930"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xml:space="preserve">МОУ </w:t>
            </w:r>
            <w:r>
              <w:rPr>
                <w:color w:val="000000"/>
                <w:sz w:val="22"/>
                <w:szCs w:val="22"/>
              </w:rPr>
              <w:t>«</w:t>
            </w:r>
            <w:r w:rsidRPr="001D788E">
              <w:rPr>
                <w:color w:val="000000"/>
                <w:sz w:val="22"/>
                <w:szCs w:val="22"/>
              </w:rPr>
              <w:t xml:space="preserve">СОШ </w:t>
            </w:r>
            <w:proofErr w:type="spellStart"/>
            <w:r w:rsidRPr="001D788E">
              <w:rPr>
                <w:color w:val="000000"/>
                <w:sz w:val="22"/>
                <w:szCs w:val="22"/>
              </w:rPr>
              <w:t>с</w:t>
            </w:r>
            <w:proofErr w:type="gramStart"/>
            <w:r w:rsidRPr="001D788E">
              <w:rPr>
                <w:color w:val="000000"/>
                <w:sz w:val="22"/>
                <w:szCs w:val="22"/>
              </w:rPr>
              <w:t>.В</w:t>
            </w:r>
            <w:proofErr w:type="gramEnd"/>
            <w:r w:rsidRPr="001D788E">
              <w:rPr>
                <w:color w:val="000000"/>
                <w:sz w:val="22"/>
                <w:szCs w:val="22"/>
              </w:rPr>
              <w:t>язовка</w:t>
            </w:r>
            <w:proofErr w:type="spellEnd"/>
            <w:r w:rsidRPr="001D788E">
              <w:rPr>
                <w:color w:val="000000"/>
                <w:sz w:val="22"/>
                <w:szCs w:val="22"/>
              </w:rPr>
              <w:t xml:space="preserve"> имени Героя Советского Союза </w:t>
            </w:r>
            <w:proofErr w:type="spellStart"/>
            <w:r w:rsidRPr="001D788E">
              <w:rPr>
                <w:color w:val="000000"/>
                <w:sz w:val="22"/>
                <w:szCs w:val="22"/>
              </w:rPr>
              <w:t>Е.А.Мясников</w:t>
            </w:r>
            <w:proofErr w:type="spellEnd"/>
            <w:r>
              <w:rPr>
                <w:color w:val="000000"/>
                <w:sz w:val="22"/>
                <w:szCs w:val="22"/>
              </w:rPr>
              <w:t>»</w:t>
            </w:r>
          </w:p>
        </w:tc>
        <w:tc>
          <w:tcPr>
            <w:tcW w:w="736"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proofErr w:type="spellStart"/>
            <w:r w:rsidRPr="001D788E">
              <w:rPr>
                <w:color w:val="000000"/>
                <w:sz w:val="22"/>
                <w:szCs w:val="22"/>
              </w:rPr>
              <w:t>Волгушева</w:t>
            </w:r>
            <w:proofErr w:type="spellEnd"/>
            <w:r w:rsidRPr="001D788E">
              <w:rPr>
                <w:color w:val="000000"/>
                <w:sz w:val="22"/>
                <w:szCs w:val="22"/>
              </w:rPr>
              <w:t xml:space="preserve"> Алёна Сергеевна</w:t>
            </w:r>
          </w:p>
        </w:tc>
        <w:tc>
          <w:tcPr>
            <w:tcW w:w="253"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11</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20</w:t>
            </w:r>
          </w:p>
        </w:tc>
        <w:tc>
          <w:tcPr>
            <w:tcW w:w="163"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20</w:t>
            </w:r>
          </w:p>
        </w:tc>
        <w:tc>
          <w:tcPr>
            <w:tcW w:w="318" w:type="pct"/>
            <w:tcBorders>
              <w:top w:val="nil"/>
              <w:left w:val="nil"/>
              <w:bottom w:val="single" w:sz="4" w:space="0" w:color="auto"/>
              <w:right w:val="single" w:sz="4" w:space="0" w:color="auto"/>
            </w:tcBorders>
            <w:shd w:val="clear" w:color="auto" w:fill="auto"/>
            <w:vAlign w:val="center"/>
            <w:hideMark/>
          </w:tcPr>
          <w:p w:rsidR="00A44293" w:rsidRPr="001D788E" w:rsidRDefault="00A44293" w:rsidP="008F6CAC">
            <w:pPr>
              <w:jc w:val="center"/>
              <w:rPr>
                <w:color w:val="000000"/>
                <w:sz w:val="22"/>
                <w:szCs w:val="22"/>
              </w:rPr>
            </w:pPr>
            <w:r w:rsidRPr="001D788E">
              <w:rPr>
                <w:color w:val="000000"/>
                <w:sz w:val="22"/>
                <w:szCs w:val="22"/>
              </w:rPr>
              <w:t>7</w:t>
            </w:r>
          </w:p>
        </w:tc>
        <w:tc>
          <w:tcPr>
            <w:tcW w:w="436" w:type="pct"/>
            <w:tcBorders>
              <w:top w:val="nil"/>
              <w:left w:val="nil"/>
              <w:bottom w:val="single" w:sz="4" w:space="0" w:color="auto"/>
              <w:right w:val="single" w:sz="4" w:space="0" w:color="auto"/>
            </w:tcBorders>
            <w:shd w:val="clear" w:color="auto" w:fill="auto"/>
            <w:noWrap/>
            <w:vAlign w:val="center"/>
            <w:hideMark/>
          </w:tcPr>
          <w:p w:rsidR="00A44293" w:rsidRPr="001D788E" w:rsidRDefault="00A44293" w:rsidP="008F6CAC">
            <w:pPr>
              <w:jc w:val="center"/>
              <w:rPr>
                <w:color w:val="000000"/>
                <w:sz w:val="22"/>
                <w:szCs w:val="22"/>
              </w:rPr>
            </w:pPr>
            <w:r w:rsidRPr="001D788E">
              <w:rPr>
                <w:color w:val="000000"/>
                <w:sz w:val="22"/>
                <w:szCs w:val="22"/>
              </w:rPr>
              <w:t>участник</w:t>
            </w:r>
          </w:p>
        </w:tc>
      </w:tr>
    </w:tbl>
    <w:p w:rsidR="00A44293" w:rsidRDefault="00A44293" w:rsidP="00A44293">
      <w:pPr>
        <w:suppressAutoHyphens/>
        <w:jc w:val="center"/>
        <w:rPr>
          <w:color w:val="000000"/>
        </w:rPr>
      </w:pPr>
    </w:p>
    <w:p w:rsidR="00A44293" w:rsidRDefault="00A44293" w:rsidP="00A44293">
      <w:pPr>
        <w:suppressAutoHyphens/>
        <w:jc w:val="center"/>
        <w:rPr>
          <w:color w:val="000000"/>
        </w:rPr>
      </w:pPr>
    </w:p>
    <w:p w:rsidR="00A44293" w:rsidRDefault="00A44293" w:rsidP="000B1325">
      <w:pPr>
        <w:tabs>
          <w:tab w:val="left" w:pos="3480"/>
        </w:tabs>
        <w:suppressAutoHyphens/>
        <w:jc w:val="both"/>
        <w:rPr>
          <w:szCs w:val="28"/>
          <w:lang w:eastAsia="zh-CN"/>
        </w:rPr>
      </w:pPr>
    </w:p>
    <w:sectPr w:rsidR="00A44293" w:rsidSect="00A44293">
      <w:pgSz w:w="16838" w:h="11906" w:orient="landscape"/>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58" w:rsidRDefault="00C35258" w:rsidP="0069478B">
      <w:r>
        <w:separator/>
      </w:r>
    </w:p>
  </w:endnote>
  <w:endnote w:type="continuationSeparator" w:id="0">
    <w:p w:rsidR="00C35258" w:rsidRDefault="00C3525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01"/>
    <w:family w:val="roman"/>
    <w:pitch w:val="variable"/>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58" w:rsidRDefault="00C35258" w:rsidP="0069478B">
      <w:r>
        <w:separator/>
      </w:r>
    </w:p>
  </w:footnote>
  <w:footnote w:type="continuationSeparator" w:id="0">
    <w:p w:rsidR="00C35258" w:rsidRDefault="00C35258"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AC" w:rsidRDefault="008F6CAC">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AC" w:rsidRDefault="008F6CAC">
    <w:pPr>
      <w:pStyle w:val="a5"/>
      <w:jc w:val="center"/>
    </w:pPr>
  </w:p>
  <w:p w:rsidR="008F6CAC" w:rsidRDefault="008F6C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4F74"/>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1E65"/>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6CAC"/>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97C70"/>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44293"/>
    <w:rsid w:val="00A55983"/>
    <w:rsid w:val="00A65903"/>
    <w:rsid w:val="00A701E2"/>
    <w:rsid w:val="00A707AD"/>
    <w:rsid w:val="00A7106C"/>
    <w:rsid w:val="00A7320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1A5A"/>
    <w:rsid w:val="00C326B3"/>
    <w:rsid w:val="00C344FD"/>
    <w:rsid w:val="00C35258"/>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A44293"/>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A44293"/>
    <w:pPr>
      <w:spacing w:after="120"/>
      <w:ind w:left="283"/>
    </w:pPr>
    <w:rPr>
      <w:sz w:val="16"/>
      <w:szCs w:val="16"/>
      <w:lang w:eastAsia="zh-CN"/>
    </w:rPr>
  </w:style>
  <w:style w:type="paragraph" w:customStyle="1" w:styleId="112">
    <w:name w:val="Знак Знак Знак1 Знак1"/>
    <w:basedOn w:val="a"/>
    <w:rsid w:val="00A44293"/>
    <w:pPr>
      <w:spacing w:after="160" w:line="240" w:lineRule="exact"/>
    </w:pPr>
    <w:rPr>
      <w:rFonts w:ascii="Verdana" w:hAnsi="Verdana"/>
      <w:sz w:val="20"/>
      <w:lang w:val="en-US" w:eastAsia="en-US"/>
    </w:rPr>
  </w:style>
  <w:style w:type="paragraph" w:customStyle="1" w:styleId="3111">
    <w:name w:val="Основной текст 311"/>
    <w:basedOn w:val="a"/>
    <w:rsid w:val="00A44293"/>
    <w:pPr>
      <w:spacing w:after="120"/>
    </w:pPr>
    <w:rPr>
      <w:sz w:val="16"/>
      <w:szCs w:val="16"/>
      <w:lang w:eastAsia="zh-CN"/>
    </w:rPr>
  </w:style>
  <w:style w:type="character" w:customStyle="1" w:styleId="37">
    <w:name w:val="Знак3"/>
    <w:rsid w:val="00A44293"/>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A44293"/>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A44293"/>
    <w:pPr>
      <w:spacing w:after="160" w:line="240" w:lineRule="exact"/>
    </w:pPr>
    <w:rPr>
      <w:rFonts w:ascii="Verdana" w:hAnsi="Verdana" w:cs="Verdana"/>
      <w:sz w:val="20"/>
      <w:lang w:val="en-US" w:eastAsia="zh-CN"/>
    </w:rPr>
  </w:style>
  <w:style w:type="paragraph" w:customStyle="1" w:styleId="xl66">
    <w:name w:val="xl66"/>
    <w:basedOn w:val="a"/>
    <w:rsid w:val="00A44293"/>
    <w:pPr>
      <w:spacing w:before="100" w:beforeAutospacing="1" w:after="100" w:afterAutospacing="1"/>
      <w:textAlignment w:val="top"/>
    </w:pPr>
    <w:rPr>
      <w:sz w:val="20"/>
    </w:rPr>
  </w:style>
  <w:style w:type="paragraph" w:customStyle="1" w:styleId="xl67">
    <w:name w:val="xl67"/>
    <w:basedOn w:val="a"/>
    <w:rsid w:val="00A44293"/>
    <w:pPr>
      <w:spacing w:before="100" w:beforeAutospacing="1" w:after="100" w:afterAutospacing="1"/>
      <w:jc w:val="center"/>
      <w:textAlignment w:val="top"/>
    </w:pPr>
    <w:rPr>
      <w:sz w:val="20"/>
    </w:rPr>
  </w:style>
  <w:style w:type="paragraph" w:customStyle="1" w:styleId="xl68">
    <w:name w:val="xl68"/>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A44293"/>
    <w:pPr>
      <w:spacing w:before="100" w:beforeAutospacing="1" w:after="100" w:afterAutospacing="1"/>
      <w:textAlignment w:val="top"/>
    </w:pPr>
    <w:rPr>
      <w:color w:val="000000"/>
      <w:sz w:val="20"/>
    </w:rPr>
  </w:style>
  <w:style w:type="paragraph" w:customStyle="1" w:styleId="xl71">
    <w:name w:val="xl71"/>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A44293"/>
    <w:pPr>
      <w:spacing w:before="100" w:beforeAutospacing="1" w:after="100" w:afterAutospacing="1"/>
      <w:jc w:val="center"/>
      <w:textAlignment w:val="top"/>
    </w:pPr>
    <w:rPr>
      <w:b/>
      <w:bCs/>
      <w:color w:val="000000"/>
      <w:sz w:val="20"/>
    </w:rPr>
  </w:style>
  <w:style w:type="paragraph" w:customStyle="1" w:styleId="xl74">
    <w:name w:val="xl74"/>
    <w:basedOn w:val="a"/>
    <w:rsid w:val="00A44293"/>
    <w:pPr>
      <w:spacing w:before="100" w:beforeAutospacing="1" w:after="100" w:afterAutospacing="1"/>
      <w:jc w:val="center"/>
      <w:textAlignment w:val="top"/>
    </w:pPr>
    <w:rPr>
      <w:b/>
      <w:bCs/>
      <w:sz w:val="20"/>
    </w:rPr>
  </w:style>
  <w:style w:type="paragraph" w:customStyle="1" w:styleId="xl75">
    <w:name w:val="xl75"/>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A442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A442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A442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A44293"/>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A44293"/>
    <w:pPr>
      <w:spacing w:after="120"/>
      <w:ind w:left="283"/>
    </w:pPr>
    <w:rPr>
      <w:sz w:val="16"/>
      <w:szCs w:val="16"/>
      <w:lang w:eastAsia="zh-CN"/>
    </w:rPr>
  </w:style>
  <w:style w:type="paragraph" w:customStyle="1" w:styleId="112">
    <w:name w:val="Знак Знак Знак1 Знак1"/>
    <w:basedOn w:val="a"/>
    <w:rsid w:val="00A44293"/>
    <w:pPr>
      <w:spacing w:after="160" w:line="240" w:lineRule="exact"/>
    </w:pPr>
    <w:rPr>
      <w:rFonts w:ascii="Verdana" w:hAnsi="Verdana"/>
      <w:sz w:val="20"/>
      <w:lang w:val="en-US" w:eastAsia="en-US"/>
    </w:rPr>
  </w:style>
  <w:style w:type="paragraph" w:customStyle="1" w:styleId="3111">
    <w:name w:val="Основной текст 311"/>
    <w:basedOn w:val="a"/>
    <w:rsid w:val="00A44293"/>
    <w:pPr>
      <w:spacing w:after="120"/>
    </w:pPr>
    <w:rPr>
      <w:sz w:val="16"/>
      <w:szCs w:val="16"/>
      <w:lang w:eastAsia="zh-CN"/>
    </w:rPr>
  </w:style>
  <w:style w:type="character" w:customStyle="1" w:styleId="37">
    <w:name w:val="Знак3"/>
    <w:rsid w:val="00A44293"/>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A44293"/>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A44293"/>
    <w:pPr>
      <w:spacing w:after="160" w:line="240" w:lineRule="exact"/>
    </w:pPr>
    <w:rPr>
      <w:rFonts w:ascii="Verdana" w:hAnsi="Verdana" w:cs="Verdana"/>
      <w:sz w:val="20"/>
      <w:lang w:val="en-US" w:eastAsia="zh-CN"/>
    </w:rPr>
  </w:style>
  <w:style w:type="paragraph" w:customStyle="1" w:styleId="xl66">
    <w:name w:val="xl66"/>
    <w:basedOn w:val="a"/>
    <w:rsid w:val="00A44293"/>
    <w:pPr>
      <w:spacing w:before="100" w:beforeAutospacing="1" w:after="100" w:afterAutospacing="1"/>
      <w:textAlignment w:val="top"/>
    </w:pPr>
    <w:rPr>
      <w:sz w:val="20"/>
    </w:rPr>
  </w:style>
  <w:style w:type="paragraph" w:customStyle="1" w:styleId="xl67">
    <w:name w:val="xl67"/>
    <w:basedOn w:val="a"/>
    <w:rsid w:val="00A44293"/>
    <w:pPr>
      <w:spacing w:before="100" w:beforeAutospacing="1" w:after="100" w:afterAutospacing="1"/>
      <w:jc w:val="center"/>
      <w:textAlignment w:val="top"/>
    </w:pPr>
    <w:rPr>
      <w:sz w:val="20"/>
    </w:rPr>
  </w:style>
  <w:style w:type="paragraph" w:customStyle="1" w:styleId="xl68">
    <w:name w:val="xl68"/>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A44293"/>
    <w:pPr>
      <w:spacing w:before="100" w:beforeAutospacing="1" w:after="100" w:afterAutospacing="1"/>
      <w:textAlignment w:val="top"/>
    </w:pPr>
    <w:rPr>
      <w:color w:val="000000"/>
      <w:sz w:val="20"/>
    </w:rPr>
  </w:style>
  <w:style w:type="paragraph" w:customStyle="1" w:styleId="xl71">
    <w:name w:val="xl71"/>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A44293"/>
    <w:pPr>
      <w:spacing w:before="100" w:beforeAutospacing="1" w:after="100" w:afterAutospacing="1"/>
      <w:jc w:val="center"/>
      <w:textAlignment w:val="top"/>
    </w:pPr>
    <w:rPr>
      <w:b/>
      <w:bCs/>
      <w:color w:val="000000"/>
      <w:sz w:val="20"/>
    </w:rPr>
  </w:style>
  <w:style w:type="paragraph" w:customStyle="1" w:styleId="xl74">
    <w:name w:val="xl74"/>
    <w:basedOn w:val="a"/>
    <w:rsid w:val="00A44293"/>
    <w:pPr>
      <w:spacing w:before="100" w:beforeAutospacing="1" w:after="100" w:afterAutospacing="1"/>
      <w:jc w:val="center"/>
      <w:textAlignment w:val="top"/>
    </w:pPr>
    <w:rPr>
      <w:b/>
      <w:bCs/>
      <w:sz w:val="20"/>
    </w:rPr>
  </w:style>
  <w:style w:type="paragraph" w:customStyle="1" w:styleId="xl75">
    <w:name w:val="xl75"/>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A442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A442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A44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A442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F3F36-527B-4B84-A9DB-E710FBA3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25</Pages>
  <Words>3854</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2024-12-11T10:41:00Z</cp:lastPrinted>
  <dcterms:created xsi:type="dcterms:W3CDTF">2024-12-11T10:42:00Z</dcterms:created>
  <dcterms:modified xsi:type="dcterms:W3CDTF">2024-12-11T10:42:00Z</dcterms:modified>
</cp:coreProperties>
</file>