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264F3" w:rsidP="00F264F3">
      <w:pPr>
        <w:suppressAutoHyphens/>
        <w:rPr>
          <w:szCs w:val="28"/>
        </w:rPr>
      </w:pPr>
      <w:r>
        <w:rPr>
          <w:szCs w:val="28"/>
        </w:rPr>
        <w:t>03.12.2024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1265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46E1A" w:rsidRDefault="00946E1A" w:rsidP="00946E1A">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946E1A" w:rsidRDefault="00946E1A" w:rsidP="00946E1A">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946E1A" w:rsidRDefault="00946E1A" w:rsidP="00946E1A">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946E1A" w:rsidRPr="001F31CA" w:rsidRDefault="00946E1A" w:rsidP="00946E1A">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физической культуре</w:t>
      </w:r>
    </w:p>
    <w:p w:rsidR="00946E1A" w:rsidRDefault="00946E1A" w:rsidP="00946E1A">
      <w:pPr>
        <w:suppressAutoHyphens/>
        <w:jc w:val="center"/>
        <w:rPr>
          <w:rStyle w:val="af2"/>
          <w:color w:val="000000"/>
          <w:u w:val="none"/>
        </w:rPr>
      </w:pPr>
    </w:p>
    <w:p w:rsidR="00946E1A" w:rsidRPr="001F31CA" w:rsidRDefault="00946E1A" w:rsidP="00946E1A">
      <w:pPr>
        <w:suppressAutoHyphens/>
        <w:jc w:val="center"/>
        <w:rPr>
          <w:rStyle w:val="af2"/>
          <w:color w:val="000000"/>
          <w:u w:val="none"/>
        </w:rPr>
      </w:pPr>
    </w:p>
    <w:p w:rsidR="00946E1A" w:rsidRDefault="00946E1A" w:rsidP="00946E1A">
      <w:pPr>
        <w:suppressAutoHyphens/>
        <w:ind w:firstLine="567"/>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физической культуре</w:t>
      </w:r>
      <w:r w:rsidRPr="00DA3448">
        <w:rPr>
          <w:rStyle w:val="af2"/>
          <w:color w:val="000000"/>
          <w:u w:val="none"/>
        </w:rPr>
        <w:t xml:space="preserve"> </w:t>
      </w:r>
      <w:r>
        <w:rPr>
          <w:rStyle w:val="af2"/>
          <w:color w:val="000000"/>
          <w:u w:val="none"/>
        </w:rPr>
        <w:t xml:space="preserve"> </w:t>
      </w:r>
      <w:proofErr w:type="gramStart"/>
      <w:r w:rsidRPr="007578E1">
        <w:rPr>
          <w:szCs w:val="28"/>
        </w:rPr>
        <w:t>п</w:t>
      </w:r>
      <w:proofErr w:type="gramEnd"/>
      <w:r w:rsidRPr="007578E1">
        <w:rPr>
          <w:szCs w:val="28"/>
        </w:rPr>
        <w:t xml:space="preserve"> о с т а н о в л я ю:</w:t>
      </w:r>
    </w:p>
    <w:p w:rsidR="00946E1A" w:rsidRPr="001F31CA" w:rsidRDefault="00946E1A" w:rsidP="00946E1A">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физической культуре согласно </w:t>
      </w:r>
      <w:r w:rsidRPr="005C75B7">
        <w:rPr>
          <w:rStyle w:val="af2"/>
          <w:color w:val="000000"/>
          <w:u w:val="none"/>
        </w:rPr>
        <w:t>приложениям</w:t>
      </w:r>
      <w:r>
        <w:rPr>
          <w:rStyle w:val="af2"/>
          <w:color w:val="000000"/>
          <w:u w:val="none"/>
        </w:rPr>
        <w:t xml:space="preserve"> № 1- №</w:t>
      </w:r>
      <w:r w:rsidR="00C963CB">
        <w:rPr>
          <w:rStyle w:val="af2"/>
          <w:color w:val="000000"/>
          <w:u w:val="none"/>
        </w:rPr>
        <w:t xml:space="preserve"> 7</w:t>
      </w:r>
      <w:r w:rsidRPr="005C75B7">
        <w:rPr>
          <w:rStyle w:val="af2"/>
          <w:color w:val="000000"/>
          <w:u w:val="none"/>
        </w:rPr>
        <w:t>.</w:t>
      </w:r>
    </w:p>
    <w:p w:rsidR="00946E1A" w:rsidRPr="001F31CA" w:rsidRDefault="00946E1A" w:rsidP="00946E1A">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946E1A" w:rsidRPr="001F31CA" w:rsidRDefault="00946E1A" w:rsidP="00946E1A">
      <w:pPr>
        <w:suppressAutoHyphens/>
        <w:jc w:val="both"/>
        <w:rPr>
          <w:rStyle w:val="af2"/>
          <w:color w:val="000000"/>
          <w:u w:val="none"/>
        </w:rPr>
      </w:pPr>
    </w:p>
    <w:p w:rsidR="00946E1A" w:rsidRPr="001F31CA" w:rsidRDefault="00946E1A" w:rsidP="00946E1A">
      <w:pPr>
        <w:suppressAutoHyphens/>
        <w:jc w:val="both"/>
        <w:rPr>
          <w:rStyle w:val="af2"/>
          <w:color w:val="000000"/>
          <w:u w:val="none"/>
        </w:rPr>
      </w:pPr>
    </w:p>
    <w:p w:rsidR="00946E1A" w:rsidRPr="00422E33" w:rsidRDefault="00946E1A" w:rsidP="00946E1A">
      <w:pPr>
        <w:suppressAutoHyphens/>
        <w:rPr>
          <w:szCs w:val="28"/>
        </w:rPr>
      </w:pPr>
      <w:r w:rsidRPr="00422E33">
        <w:rPr>
          <w:szCs w:val="28"/>
        </w:rPr>
        <w:t xml:space="preserve">   Глава </w:t>
      </w:r>
      <w:proofErr w:type="spellStart"/>
      <w:r w:rsidRPr="00422E33">
        <w:rPr>
          <w:szCs w:val="28"/>
        </w:rPr>
        <w:t>Татищевского</w:t>
      </w:r>
      <w:proofErr w:type="spellEnd"/>
    </w:p>
    <w:p w:rsidR="00946E1A" w:rsidRPr="00422E33" w:rsidRDefault="00946E1A" w:rsidP="00946E1A">
      <w:pPr>
        <w:suppressAutoHyphens/>
        <w:rPr>
          <w:szCs w:val="28"/>
        </w:rPr>
      </w:pPr>
      <w:r w:rsidRPr="00422E33">
        <w:rPr>
          <w:szCs w:val="28"/>
        </w:rPr>
        <w:t xml:space="preserve">муниципального района                                            </w:t>
      </w:r>
      <w:proofErr w:type="spellStart"/>
      <w:r>
        <w:rPr>
          <w:szCs w:val="28"/>
        </w:rPr>
        <w:t>А.В.Мордвинцев</w:t>
      </w:r>
      <w:proofErr w:type="spellEnd"/>
    </w:p>
    <w:p w:rsidR="00946E1A" w:rsidRDefault="00946E1A" w:rsidP="00946E1A">
      <w:pPr>
        <w:suppressAutoHyphens/>
        <w:jc w:val="both"/>
        <w:rPr>
          <w:rStyle w:val="af2"/>
          <w:color w:val="000000"/>
          <w:u w:val="none"/>
        </w:rPr>
      </w:pPr>
    </w:p>
    <w:p w:rsidR="00946E1A" w:rsidRDefault="00946E1A" w:rsidP="00946E1A">
      <w:pPr>
        <w:suppressAutoHyphens/>
        <w:jc w:val="both"/>
        <w:rPr>
          <w:rStyle w:val="af2"/>
          <w:color w:val="000000"/>
          <w:u w:val="none"/>
        </w:rPr>
        <w:sectPr w:rsidR="00946E1A" w:rsidSect="00946E1A">
          <w:headerReference w:type="default" r:id="rId10"/>
          <w:headerReference w:type="first" r:id="rId11"/>
          <w:pgSz w:w="11906" w:h="16838"/>
          <w:pgMar w:top="1134" w:right="1134" w:bottom="1134" w:left="1134" w:header="567" w:footer="709" w:gutter="0"/>
          <w:pgNumType w:start="1"/>
          <w:cols w:space="708"/>
          <w:titlePg/>
          <w:docGrid w:linePitch="381"/>
        </w:sectPr>
      </w:pPr>
    </w:p>
    <w:p w:rsidR="00946E1A" w:rsidRPr="00E47BD1" w:rsidRDefault="00946E1A" w:rsidP="00946E1A">
      <w:pPr>
        <w:ind w:left="10915" w:hanging="6"/>
        <w:jc w:val="center"/>
        <w:rPr>
          <w:szCs w:val="28"/>
          <w:lang w:eastAsia="zh-CN"/>
        </w:rPr>
      </w:pPr>
      <w:r w:rsidRPr="00E47BD1">
        <w:rPr>
          <w:szCs w:val="28"/>
          <w:lang w:eastAsia="zh-CN"/>
        </w:rPr>
        <w:lastRenderedPageBreak/>
        <w:t xml:space="preserve">Приложение </w:t>
      </w:r>
      <w:r>
        <w:rPr>
          <w:szCs w:val="28"/>
          <w:lang w:eastAsia="zh-CN"/>
        </w:rPr>
        <w:t>№1</w:t>
      </w:r>
    </w:p>
    <w:p w:rsidR="00946E1A" w:rsidRPr="00E47BD1" w:rsidRDefault="00946E1A" w:rsidP="00946E1A">
      <w:pPr>
        <w:ind w:left="10915" w:hanging="6"/>
        <w:jc w:val="center"/>
        <w:rPr>
          <w:szCs w:val="28"/>
          <w:lang w:eastAsia="zh-CN"/>
        </w:rPr>
      </w:pPr>
      <w:r w:rsidRPr="00DB18B4">
        <w:rPr>
          <w:szCs w:val="28"/>
          <w:lang w:eastAsia="zh-CN"/>
        </w:rPr>
        <w:t xml:space="preserve">к </w:t>
      </w:r>
      <w:r w:rsidRPr="00E47BD1">
        <w:rPr>
          <w:szCs w:val="28"/>
          <w:lang w:eastAsia="zh-CN"/>
        </w:rPr>
        <w:t>постановлению</w:t>
      </w:r>
    </w:p>
    <w:p w:rsidR="00946E1A" w:rsidRPr="00E47BD1" w:rsidRDefault="00946E1A" w:rsidP="00946E1A">
      <w:pPr>
        <w:ind w:left="10915" w:hanging="6"/>
        <w:jc w:val="center"/>
        <w:rPr>
          <w:szCs w:val="28"/>
          <w:lang w:eastAsia="zh-CN"/>
        </w:rPr>
      </w:pPr>
      <w:r w:rsidRPr="00E47BD1">
        <w:rPr>
          <w:szCs w:val="28"/>
          <w:lang w:eastAsia="zh-CN"/>
        </w:rPr>
        <w:t xml:space="preserve">администрации </w:t>
      </w:r>
      <w:proofErr w:type="spellStart"/>
      <w:r w:rsidRPr="00E47BD1">
        <w:rPr>
          <w:szCs w:val="28"/>
          <w:lang w:eastAsia="zh-CN"/>
        </w:rPr>
        <w:t>Татищевского</w:t>
      </w:r>
      <w:proofErr w:type="spellEnd"/>
    </w:p>
    <w:p w:rsidR="00946E1A" w:rsidRPr="00E47BD1" w:rsidRDefault="00946E1A" w:rsidP="00946E1A">
      <w:pPr>
        <w:ind w:left="10915" w:hanging="6"/>
        <w:jc w:val="center"/>
        <w:rPr>
          <w:szCs w:val="28"/>
          <w:lang w:eastAsia="zh-CN"/>
        </w:rPr>
      </w:pPr>
      <w:r w:rsidRPr="00E47BD1">
        <w:rPr>
          <w:szCs w:val="28"/>
          <w:lang w:eastAsia="zh-CN"/>
        </w:rPr>
        <w:t>муниципального района</w:t>
      </w:r>
    </w:p>
    <w:p w:rsidR="00946E1A" w:rsidRPr="00E47BD1" w:rsidRDefault="00946E1A" w:rsidP="00946E1A">
      <w:pPr>
        <w:ind w:left="10915" w:hanging="6"/>
        <w:jc w:val="center"/>
        <w:rPr>
          <w:szCs w:val="28"/>
          <w:lang w:eastAsia="zh-CN"/>
        </w:rPr>
      </w:pPr>
      <w:r w:rsidRPr="00E47BD1">
        <w:rPr>
          <w:szCs w:val="28"/>
          <w:lang w:eastAsia="zh-CN"/>
        </w:rPr>
        <w:t>Саратовской области</w:t>
      </w:r>
    </w:p>
    <w:p w:rsidR="00946E1A" w:rsidRPr="00F264F3" w:rsidRDefault="00F264F3" w:rsidP="00946E1A">
      <w:pPr>
        <w:ind w:left="10915" w:hanging="6"/>
        <w:jc w:val="center"/>
        <w:rPr>
          <w:szCs w:val="28"/>
          <w:lang w:eastAsia="zh-CN"/>
        </w:rPr>
      </w:pPr>
      <w:r>
        <w:rPr>
          <w:szCs w:val="28"/>
          <w:lang w:eastAsia="zh-CN"/>
        </w:rPr>
        <w:t>о</w:t>
      </w:r>
      <w:r w:rsidRPr="00F264F3">
        <w:rPr>
          <w:szCs w:val="28"/>
          <w:lang w:eastAsia="zh-CN"/>
        </w:rPr>
        <w:t>т 03.12.2024 № 1265</w:t>
      </w:r>
    </w:p>
    <w:p w:rsidR="00946E1A" w:rsidRDefault="00946E1A" w:rsidP="00946E1A">
      <w:pPr>
        <w:suppressAutoHyphens/>
        <w:jc w:val="center"/>
        <w:rPr>
          <w:color w:val="000000"/>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2A3245">
        <w:rPr>
          <w:rStyle w:val="af2"/>
          <w:color w:val="000000"/>
          <w:u w:val="none"/>
        </w:rPr>
        <w:t xml:space="preserve"> </w:t>
      </w:r>
      <w:r>
        <w:rPr>
          <w:rStyle w:val="af2"/>
          <w:color w:val="000000"/>
          <w:u w:val="none"/>
        </w:rPr>
        <w:t>физической культуре</w:t>
      </w:r>
      <w:r>
        <w:rPr>
          <w:color w:val="000000"/>
        </w:rPr>
        <w:t xml:space="preserve"> в 5</w:t>
      </w:r>
      <w:r w:rsidRPr="00372866">
        <w:rPr>
          <w:color w:val="000000"/>
        </w:rPr>
        <w:t>-х классах</w:t>
      </w:r>
    </w:p>
    <w:p w:rsidR="00946E1A" w:rsidRDefault="00946E1A" w:rsidP="00946E1A">
      <w:pPr>
        <w:suppressAutoHyphens/>
        <w:jc w:val="center"/>
        <w:rPr>
          <w:color w:val="000000"/>
        </w:rPr>
      </w:pPr>
    </w:p>
    <w:tbl>
      <w:tblPr>
        <w:tblW w:w="14900" w:type="dxa"/>
        <w:tblInd w:w="93" w:type="dxa"/>
        <w:tblLook w:val="04A0" w:firstRow="1" w:lastRow="0" w:firstColumn="1" w:lastColumn="0" w:noHBand="0" w:noVBand="1"/>
      </w:tblPr>
      <w:tblGrid>
        <w:gridCol w:w="960"/>
        <w:gridCol w:w="1324"/>
        <w:gridCol w:w="1888"/>
        <w:gridCol w:w="2254"/>
        <w:gridCol w:w="2252"/>
        <w:gridCol w:w="673"/>
        <w:gridCol w:w="636"/>
        <w:gridCol w:w="616"/>
        <w:gridCol w:w="601"/>
        <w:gridCol w:w="601"/>
        <w:gridCol w:w="575"/>
        <w:gridCol w:w="601"/>
        <w:gridCol w:w="586"/>
        <w:gridCol w:w="1333"/>
      </w:tblGrid>
      <w:tr w:rsidR="00946E1A" w:rsidRPr="00C71DAE" w:rsidTr="00946E1A">
        <w:trPr>
          <w:trHeight w:val="20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 xml:space="preserve">№ </w:t>
            </w:r>
            <w:proofErr w:type="gramStart"/>
            <w:r w:rsidRPr="00C71DAE">
              <w:rPr>
                <w:color w:val="000000"/>
                <w:sz w:val="22"/>
                <w:szCs w:val="22"/>
              </w:rPr>
              <w:t>п</w:t>
            </w:r>
            <w:proofErr w:type="gramEnd"/>
            <w:r w:rsidRPr="00C71DAE">
              <w:rPr>
                <w:color w:val="000000"/>
                <w:sz w:val="22"/>
                <w:szCs w:val="22"/>
              </w:rPr>
              <w:t>/п</w:t>
            </w:r>
          </w:p>
        </w:tc>
        <w:tc>
          <w:tcPr>
            <w:tcW w:w="1199" w:type="dxa"/>
            <w:tcBorders>
              <w:top w:val="single" w:sz="4" w:space="0" w:color="auto"/>
              <w:left w:val="nil"/>
              <w:bottom w:val="single" w:sz="4" w:space="0" w:color="auto"/>
              <w:right w:val="single" w:sz="4" w:space="0" w:color="auto"/>
            </w:tcBorders>
            <w:shd w:val="clear" w:color="FFFFCC" w:fill="FFFFFF"/>
            <w:vAlign w:val="center"/>
            <w:hideMark/>
          </w:tcPr>
          <w:p w:rsidR="00946E1A" w:rsidRPr="00C71DAE" w:rsidRDefault="00946E1A" w:rsidP="00946E1A">
            <w:pPr>
              <w:jc w:val="center"/>
              <w:rPr>
                <w:color w:val="000000"/>
                <w:sz w:val="22"/>
                <w:szCs w:val="22"/>
              </w:rPr>
            </w:pPr>
            <w:r w:rsidRPr="00C71DAE">
              <w:rPr>
                <w:color w:val="000000"/>
                <w:sz w:val="22"/>
                <w:szCs w:val="22"/>
              </w:rPr>
              <w:t>Предмет</w:t>
            </w:r>
          </w:p>
        </w:tc>
        <w:tc>
          <w:tcPr>
            <w:tcW w:w="1990" w:type="dxa"/>
            <w:tcBorders>
              <w:top w:val="single" w:sz="4" w:space="0" w:color="auto"/>
              <w:left w:val="nil"/>
              <w:bottom w:val="single" w:sz="4" w:space="0" w:color="auto"/>
              <w:right w:val="single" w:sz="4" w:space="0" w:color="auto"/>
            </w:tcBorders>
            <w:shd w:val="clear" w:color="FFFFCC" w:fill="FFFFFF"/>
            <w:vAlign w:val="center"/>
            <w:hideMark/>
          </w:tcPr>
          <w:p w:rsidR="00946E1A" w:rsidRPr="00C71DAE" w:rsidRDefault="00946E1A" w:rsidP="00946E1A">
            <w:pPr>
              <w:jc w:val="center"/>
              <w:rPr>
                <w:color w:val="000000"/>
                <w:sz w:val="22"/>
                <w:szCs w:val="22"/>
              </w:rPr>
            </w:pPr>
            <w:r w:rsidRPr="00C71DAE">
              <w:rPr>
                <w:color w:val="000000"/>
                <w:sz w:val="22"/>
                <w:szCs w:val="22"/>
              </w:rPr>
              <w:t>Фамилия, имя, отчество учащегося (полностью)</w:t>
            </w:r>
          </w:p>
        </w:tc>
        <w:tc>
          <w:tcPr>
            <w:tcW w:w="2068" w:type="dxa"/>
            <w:tcBorders>
              <w:top w:val="single" w:sz="4" w:space="0" w:color="auto"/>
              <w:left w:val="nil"/>
              <w:bottom w:val="single" w:sz="4" w:space="0" w:color="auto"/>
              <w:right w:val="single" w:sz="4" w:space="0" w:color="auto"/>
            </w:tcBorders>
            <w:shd w:val="clear" w:color="FFFFCC" w:fill="FFFFFF"/>
            <w:vAlign w:val="center"/>
            <w:hideMark/>
          </w:tcPr>
          <w:p w:rsidR="00946E1A" w:rsidRPr="00C71DAE" w:rsidRDefault="00946E1A" w:rsidP="00946E1A">
            <w:pPr>
              <w:jc w:val="center"/>
              <w:rPr>
                <w:color w:val="000000"/>
                <w:sz w:val="22"/>
                <w:szCs w:val="22"/>
              </w:rPr>
            </w:pPr>
            <w:r w:rsidRPr="00C71DAE">
              <w:rPr>
                <w:color w:val="000000"/>
                <w:sz w:val="22"/>
                <w:szCs w:val="22"/>
              </w:rPr>
              <w:t>Образовательное учреждение (сокращенное наименование согласно Уставу)</w:t>
            </w:r>
          </w:p>
        </w:tc>
        <w:tc>
          <w:tcPr>
            <w:tcW w:w="2483" w:type="dxa"/>
            <w:tcBorders>
              <w:top w:val="single" w:sz="4" w:space="0" w:color="auto"/>
              <w:left w:val="nil"/>
              <w:bottom w:val="single" w:sz="4" w:space="0" w:color="auto"/>
              <w:right w:val="single" w:sz="4" w:space="0" w:color="auto"/>
            </w:tcBorders>
            <w:shd w:val="clear" w:color="FFFFCC" w:fill="FFFFFF"/>
            <w:vAlign w:val="center"/>
            <w:hideMark/>
          </w:tcPr>
          <w:p w:rsidR="00946E1A" w:rsidRPr="00C71DAE" w:rsidRDefault="00946E1A" w:rsidP="00946E1A">
            <w:pPr>
              <w:jc w:val="center"/>
              <w:rPr>
                <w:color w:val="000000"/>
                <w:sz w:val="22"/>
                <w:szCs w:val="22"/>
              </w:rPr>
            </w:pPr>
            <w:r w:rsidRPr="00C71DAE">
              <w:rPr>
                <w:color w:val="000000"/>
                <w:sz w:val="22"/>
                <w:szCs w:val="22"/>
              </w:rPr>
              <w:t>Фамилия, имя, отчество педагога, подготовившего учащегося к олимпиаде (полностью)</w:t>
            </w:r>
          </w:p>
        </w:tc>
        <w:tc>
          <w:tcPr>
            <w:tcW w:w="67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Класс</w:t>
            </w:r>
          </w:p>
        </w:tc>
        <w:tc>
          <w:tcPr>
            <w:tcW w:w="63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Спортивные игры</w:t>
            </w:r>
          </w:p>
        </w:tc>
        <w:tc>
          <w:tcPr>
            <w:tcW w:w="61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Гимнастика</w:t>
            </w:r>
          </w:p>
        </w:tc>
        <w:tc>
          <w:tcPr>
            <w:tcW w:w="57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Теория</w:t>
            </w:r>
          </w:p>
        </w:tc>
        <w:tc>
          <w:tcPr>
            <w:tcW w:w="55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Всего</w:t>
            </w:r>
          </w:p>
        </w:tc>
        <w:tc>
          <w:tcPr>
            <w:tcW w:w="575"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Апелляция</w:t>
            </w:r>
          </w:p>
        </w:tc>
        <w:tc>
          <w:tcPr>
            <w:tcW w:w="57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Итого</w:t>
            </w:r>
          </w:p>
        </w:tc>
        <w:tc>
          <w:tcPr>
            <w:tcW w:w="63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Рейтинговое место</w:t>
            </w:r>
          </w:p>
        </w:tc>
        <w:tc>
          <w:tcPr>
            <w:tcW w:w="1355"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71DAE" w:rsidRDefault="00946E1A" w:rsidP="00946E1A">
            <w:pPr>
              <w:jc w:val="center"/>
              <w:rPr>
                <w:color w:val="000000"/>
                <w:sz w:val="22"/>
                <w:szCs w:val="22"/>
              </w:rPr>
            </w:pPr>
            <w:r w:rsidRPr="00C71DAE">
              <w:rPr>
                <w:color w:val="000000"/>
                <w:sz w:val="22"/>
                <w:szCs w:val="22"/>
              </w:rPr>
              <w:t>Статус</w:t>
            </w:r>
          </w:p>
        </w:tc>
      </w:tr>
      <w:tr w:rsidR="00946E1A" w:rsidRPr="00C71DAE" w:rsidTr="00946E1A">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Ефремова Надежда Леонидовна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п. </w:t>
            </w:r>
            <w:proofErr w:type="gramStart"/>
            <w:r w:rsidRPr="00C71DAE">
              <w:rPr>
                <w:color w:val="000000"/>
                <w:sz w:val="22"/>
                <w:szCs w:val="22"/>
              </w:rPr>
              <w:t>Садовый</w:t>
            </w:r>
            <w:proofErr w:type="gramEnd"/>
            <w:r w:rsidRPr="00C71DAE">
              <w:rPr>
                <w:color w:val="000000"/>
                <w:sz w:val="22"/>
                <w:szCs w:val="22"/>
              </w:rPr>
              <w:t xml:space="preserve"> имени Героя Советского Союза В.А. Васильева</w:t>
            </w:r>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Мамышева</w:t>
            </w:r>
            <w:proofErr w:type="spellEnd"/>
            <w:r w:rsidRPr="00C71DAE">
              <w:rPr>
                <w:color w:val="000000"/>
                <w:sz w:val="22"/>
                <w:szCs w:val="22"/>
              </w:rPr>
              <w:t xml:space="preserve"> Анастасия Викторовна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16,8</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35,5</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36</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88,3</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88,3</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победитель</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Аверьянова Валерия</w:t>
            </w:r>
            <w:r>
              <w:rPr>
                <w:color w:val="000000"/>
                <w:sz w:val="22"/>
                <w:szCs w:val="22"/>
              </w:rPr>
              <w:t xml:space="preserve"> Андреевна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ст</w:t>
            </w:r>
            <w:proofErr w:type="gramStart"/>
            <w:r w:rsidRPr="00C71DAE">
              <w:rPr>
                <w:color w:val="000000"/>
                <w:sz w:val="22"/>
                <w:szCs w:val="22"/>
              </w:rPr>
              <w:t>.К</w:t>
            </w:r>
            <w:proofErr w:type="gramEnd"/>
            <w:r w:rsidRPr="00C71DAE">
              <w:rPr>
                <w:color w:val="000000"/>
                <w:sz w:val="22"/>
                <w:szCs w:val="22"/>
              </w:rPr>
              <w:t>урдюм</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П.Т.Пономарева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Батусова</w:t>
            </w:r>
            <w:proofErr w:type="spellEnd"/>
            <w:r w:rsidRPr="00C71DAE">
              <w:rPr>
                <w:color w:val="000000"/>
                <w:sz w:val="22"/>
                <w:szCs w:val="22"/>
              </w:rPr>
              <w:t xml:space="preserve"> Оксана Александровна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34,8</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86,8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86,8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победитель</w:t>
            </w:r>
          </w:p>
        </w:tc>
      </w:tr>
      <w:tr w:rsidR="00946E1A" w:rsidRPr="00C71DAE" w:rsidTr="00946E1A">
        <w:trPr>
          <w:trHeight w:val="18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3</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Рудина Софья Дмитриевна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ОСПФ МОУ </w:t>
            </w:r>
            <w:r>
              <w:rPr>
                <w:color w:val="000000"/>
                <w:sz w:val="22"/>
                <w:szCs w:val="22"/>
              </w:rPr>
              <w:t>«</w:t>
            </w:r>
            <w:r w:rsidRPr="00C71DAE">
              <w:rPr>
                <w:color w:val="000000"/>
                <w:sz w:val="22"/>
                <w:szCs w:val="22"/>
              </w:rPr>
              <w:t xml:space="preserve">Средняя общеобразовательная школа с. Вязовка имени Героя Советского Союза Е.А. </w:t>
            </w:r>
            <w:proofErr w:type="spellStart"/>
            <w:r w:rsidRPr="00C71DAE">
              <w:rPr>
                <w:color w:val="000000"/>
                <w:sz w:val="22"/>
                <w:szCs w:val="22"/>
              </w:rPr>
              <w:t>Мясникова</w:t>
            </w:r>
            <w:proofErr w:type="spellEnd"/>
            <w:r>
              <w:rPr>
                <w:color w:val="000000"/>
                <w:sz w:val="22"/>
                <w:szCs w:val="22"/>
              </w:rPr>
              <w:t>»</w:t>
            </w:r>
            <w:r w:rsidRPr="00C71DAE">
              <w:rPr>
                <w:color w:val="000000"/>
                <w:sz w:val="22"/>
                <w:szCs w:val="22"/>
              </w:rPr>
              <w:t xml:space="preserve"> </w:t>
            </w:r>
            <w:proofErr w:type="gramStart"/>
            <w:r w:rsidRPr="00C71DAE">
              <w:rPr>
                <w:color w:val="000000"/>
                <w:sz w:val="22"/>
                <w:szCs w:val="22"/>
              </w:rPr>
              <w:t>в</w:t>
            </w:r>
            <w:proofErr w:type="gramEnd"/>
            <w:r w:rsidRPr="00C71DAE">
              <w:rPr>
                <w:color w:val="000000"/>
                <w:sz w:val="22"/>
                <w:szCs w:val="22"/>
              </w:rPr>
              <w:t xml:space="preserve"> с. Большая Каменка</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Недбайлов</w:t>
            </w:r>
            <w:proofErr w:type="spellEnd"/>
            <w:r w:rsidRPr="00C71DAE">
              <w:rPr>
                <w:color w:val="000000"/>
                <w:sz w:val="22"/>
                <w:szCs w:val="22"/>
              </w:rPr>
              <w:t xml:space="preserve"> Александр Николаевич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5,6</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36</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81,6</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81,6</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победитель</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4</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Батусова</w:t>
            </w:r>
            <w:proofErr w:type="spellEnd"/>
            <w:r w:rsidRPr="00C71DAE">
              <w:rPr>
                <w:color w:val="000000"/>
                <w:sz w:val="22"/>
                <w:szCs w:val="22"/>
              </w:rPr>
              <w:t xml:space="preserve"> Анна</w:t>
            </w:r>
            <w:r>
              <w:rPr>
                <w:color w:val="000000"/>
                <w:sz w:val="22"/>
                <w:szCs w:val="22"/>
              </w:rPr>
              <w:t xml:space="preserve"> Алексеевна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ст</w:t>
            </w:r>
            <w:proofErr w:type="gramStart"/>
            <w:r w:rsidRPr="00C71DAE">
              <w:rPr>
                <w:color w:val="000000"/>
                <w:sz w:val="22"/>
                <w:szCs w:val="22"/>
              </w:rPr>
              <w:t>.К</w:t>
            </w:r>
            <w:proofErr w:type="gramEnd"/>
            <w:r w:rsidRPr="00C71DAE">
              <w:rPr>
                <w:color w:val="000000"/>
                <w:sz w:val="22"/>
                <w:szCs w:val="22"/>
              </w:rPr>
              <w:t>урдюм</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П.Т.Пономарева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Батусова</w:t>
            </w:r>
            <w:proofErr w:type="spellEnd"/>
            <w:r w:rsidRPr="00C71DAE">
              <w:rPr>
                <w:color w:val="000000"/>
                <w:sz w:val="22"/>
                <w:szCs w:val="22"/>
              </w:rPr>
              <w:t xml:space="preserve"> Оксана Александровна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12,8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79,8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79,8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победитель</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Кузнецов Данила Романович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w:t>
            </w:r>
            <w:proofErr w:type="spellStart"/>
            <w:r w:rsidRPr="00C71DAE">
              <w:rPr>
                <w:color w:val="000000"/>
                <w:sz w:val="22"/>
                <w:szCs w:val="22"/>
              </w:rPr>
              <w:t>Совесткого</w:t>
            </w:r>
            <w:proofErr w:type="spellEnd"/>
            <w:r w:rsidRPr="00C71DAE">
              <w:rPr>
                <w:color w:val="000000"/>
                <w:sz w:val="22"/>
                <w:szCs w:val="22"/>
              </w:rPr>
              <w:t xml:space="preserve"> Союза П.А. Мельникова</w:t>
            </w:r>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Соболева Анастасия Дмитриевна</w:t>
            </w:r>
          </w:p>
        </w:tc>
        <w:tc>
          <w:tcPr>
            <w:tcW w:w="673"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61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25,6</w:t>
            </w:r>
          </w:p>
        </w:tc>
        <w:tc>
          <w:tcPr>
            <w:tcW w:w="55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73,6</w:t>
            </w:r>
          </w:p>
        </w:tc>
        <w:tc>
          <w:tcPr>
            <w:tcW w:w="575"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73,6</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призер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6</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Гадаев</w:t>
            </w:r>
            <w:proofErr w:type="spellEnd"/>
            <w:r w:rsidRPr="00C71DAE">
              <w:rPr>
                <w:color w:val="000000"/>
                <w:sz w:val="22"/>
                <w:szCs w:val="22"/>
              </w:rPr>
              <w:t xml:space="preserve"> </w:t>
            </w:r>
            <w:proofErr w:type="spellStart"/>
            <w:r w:rsidRPr="00C71DAE">
              <w:rPr>
                <w:color w:val="000000"/>
                <w:sz w:val="22"/>
                <w:szCs w:val="22"/>
              </w:rPr>
              <w:t>Абубакар</w:t>
            </w:r>
            <w:proofErr w:type="spellEnd"/>
            <w:r w:rsidRPr="00C71DAE">
              <w:rPr>
                <w:color w:val="000000"/>
                <w:sz w:val="22"/>
                <w:szCs w:val="22"/>
              </w:rPr>
              <w:t xml:space="preserve"> </w:t>
            </w:r>
            <w:proofErr w:type="spellStart"/>
            <w:r w:rsidRPr="00C71DAE">
              <w:rPr>
                <w:color w:val="000000"/>
                <w:sz w:val="22"/>
                <w:szCs w:val="22"/>
              </w:rPr>
              <w:t>Бибулатович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w:t>
            </w:r>
            <w:proofErr w:type="spellStart"/>
            <w:r w:rsidRPr="00C71DAE">
              <w:rPr>
                <w:color w:val="000000"/>
                <w:sz w:val="22"/>
                <w:szCs w:val="22"/>
              </w:rPr>
              <w:t>Мизино-Лапшиновка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И.В.Преснякова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Нечкина</w:t>
            </w:r>
            <w:proofErr w:type="spellEnd"/>
            <w:r w:rsidRPr="00C71DAE">
              <w:rPr>
                <w:color w:val="000000"/>
                <w:sz w:val="22"/>
                <w:szCs w:val="22"/>
              </w:rPr>
              <w:t xml:space="preserve"> Светлана Рудольфовна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25</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73</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73</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7</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Хусайнов Мухаммад Русланович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Pr>
                <w:color w:val="000000"/>
                <w:sz w:val="22"/>
                <w:szCs w:val="22"/>
              </w:rPr>
              <w:t>ОСПФ МО «</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П.А.Мельникова</w:t>
            </w:r>
            <w:proofErr w:type="spellEnd"/>
            <w:r>
              <w:rPr>
                <w:color w:val="000000"/>
                <w:sz w:val="22"/>
                <w:szCs w:val="22"/>
              </w:rPr>
              <w:t>»</w:t>
            </w:r>
            <w:r w:rsidRPr="00C71DAE">
              <w:rPr>
                <w:color w:val="000000"/>
                <w:sz w:val="22"/>
                <w:szCs w:val="22"/>
              </w:rPr>
              <w:t xml:space="preserve"> в </w:t>
            </w:r>
            <w:proofErr w:type="spellStart"/>
            <w:r w:rsidRPr="00C71DAE">
              <w:rPr>
                <w:color w:val="000000"/>
                <w:sz w:val="22"/>
                <w:szCs w:val="22"/>
              </w:rPr>
              <w:t>с.Курдюм</w:t>
            </w:r>
            <w:proofErr w:type="spellEnd"/>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Яников</w:t>
            </w:r>
            <w:proofErr w:type="spellEnd"/>
            <w:r w:rsidRPr="00C71DAE">
              <w:rPr>
                <w:color w:val="000000"/>
                <w:sz w:val="22"/>
                <w:szCs w:val="22"/>
              </w:rPr>
              <w:t xml:space="preserve"> Дмитрий Юрьевич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40</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26,4</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6,4</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8</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Макаркин</w:t>
            </w:r>
            <w:proofErr w:type="spellEnd"/>
            <w:r w:rsidRPr="00C71DAE">
              <w:rPr>
                <w:color w:val="000000"/>
                <w:sz w:val="22"/>
                <w:szCs w:val="22"/>
              </w:rPr>
              <w:t xml:space="preserve"> Артем</w:t>
            </w:r>
            <w:r>
              <w:rPr>
                <w:color w:val="000000"/>
                <w:sz w:val="22"/>
                <w:szCs w:val="22"/>
              </w:rPr>
              <w:t xml:space="preserve"> Олегович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ст</w:t>
            </w:r>
            <w:proofErr w:type="gramStart"/>
            <w:r w:rsidRPr="00C71DAE">
              <w:rPr>
                <w:color w:val="000000"/>
                <w:sz w:val="22"/>
                <w:szCs w:val="22"/>
              </w:rPr>
              <w:t>.К</w:t>
            </w:r>
            <w:proofErr w:type="gramEnd"/>
            <w:r w:rsidRPr="00C71DAE">
              <w:rPr>
                <w:color w:val="000000"/>
                <w:sz w:val="22"/>
                <w:szCs w:val="22"/>
              </w:rPr>
              <w:t>урдюм</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П.Т.Пономарева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Батусова</w:t>
            </w:r>
            <w:proofErr w:type="spellEnd"/>
            <w:r w:rsidRPr="00C71DAE">
              <w:rPr>
                <w:color w:val="000000"/>
                <w:sz w:val="22"/>
                <w:szCs w:val="22"/>
              </w:rPr>
              <w:t xml:space="preserve"> Оксана Александровна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9,6</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72,3</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72,3</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призер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9</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Лузанова</w:t>
            </w:r>
            <w:proofErr w:type="spellEnd"/>
            <w:r w:rsidRPr="00C71DAE">
              <w:rPr>
                <w:color w:val="000000"/>
                <w:sz w:val="22"/>
                <w:szCs w:val="22"/>
              </w:rPr>
              <w:t xml:space="preserve"> Анна Николаевна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24</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12,8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68,8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68,8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21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10</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Рудин Глеб Дмитриевич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ОСПФ МОУ </w:t>
            </w:r>
            <w:r>
              <w:rPr>
                <w:color w:val="000000"/>
                <w:sz w:val="22"/>
                <w:szCs w:val="22"/>
              </w:rPr>
              <w:t>«</w:t>
            </w:r>
            <w:r w:rsidRPr="00C71DAE">
              <w:rPr>
                <w:color w:val="000000"/>
                <w:sz w:val="22"/>
                <w:szCs w:val="22"/>
              </w:rPr>
              <w:t xml:space="preserve">Средняя общеобразовательная школа с. Вязовка имени Героя Советского Союза Е.А. </w:t>
            </w:r>
            <w:proofErr w:type="spellStart"/>
            <w:r w:rsidRPr="00C71DAE">
              <w:rPr>
                <w:color w:val="000000"/>
                <w:sz w:val="22"/>
                <w:szCs w:val="22"/>
              </w:rPr>
              <w:t>Мясникова</w:t>
            </w:r>
            <w:proofErr w:type="spellEnd"/>
            <w:r>
              <w:rPr>
                <w:color w:val="000000"/>
                <w:sz w:val="22"/>
                <w:szCs w:val="22"/>
              </w:rPr>
              <w:t>»</w:t>
            </w:r>
            <w:r w:rsidRPr="00C71DAE">
              <w:rPr>
                <w:color w:val="000000"/>
                <w:sz w:val="22"/>
                <w:szCs w:val="22"/>
              </w:rPr>
              <w:t xml:space="preserve"> </w:t>
            </w:r>
            <w:proofErr w:type="gramStart"/>
            <w:r w:rsidRPr="00C71DAE">
              <w:rPr>
                <w:color w:val="000000"/>
                <w:sz w:val="22"/>
                <w:szCs w:val="22"/>
              </w:rPr>
              <w:t>в</w:t>
            </w:r>
            <w:proofErr w:type="gramEnd"/>
            <w:r w:rsidRPr="00C71DAE">
              <w:rPr>
                <w:color w:val="000000"/>
                <w:sz w:val="22"/>
                <w:szCs w:val="22"/>
              </w:rPr>
              <w:t xml:space="preserve"> с. Большая Каменка</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Недбайлов</w:t>
            </w:r>
            <w:proofErr w:type="spellEnd"/>
            <w:r w:rsidRPr="00C71DAE">
              <w:rPr>
                <w:color w:val="000000"/>
                <w:sz w:val="22"/>
                <w:szCs w:val="22"/>
              </w:rPr>
              <w:t xml:space="preserve"> Александр Николаевич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0</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38</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призер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11</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Юнусова </w:t>
            </w:r>
            <w:proofErr w:type="spellStart"/>
            <w:r w:rsidRPr="00C71DAE">
              <w:rPr>
                <w:color w:val="000000"/>
                <w:sz w:val="22"/>
                <w:szCs w:val="22"/>
              </w:rPr>
              <w:t>Есения</w:t>
            </w:r>
            <w:proofErr w:type="spellEnd"/>
            <w:r w:rsidRPr="00C71DAE">
              <w:rPr>
                <w:color w:val="000000"/>
                <w:sz w:val="22"/>
                <w:szCs w:val="22"/>
              </w:rPr>
              <w:t xml:space="preserve"> </w:t>
            </w:r>
            <w:proofErr w:type="spellStart"/>
            <w:r w:rsidRPr="00C71DAE">
              <w:rPr>
                <w:color w:val="000000"/>
                <w:sz w:val="22"/>
                <w:szCs w:val="22"/>
              </w:rPr>
              <w:t>Владиировна</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25,7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67,7</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67,7</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9</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12</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Мелолю</w:t>
            </w:r>
            <w:proofErr w:type="spellEnd"/>
            <w:r w:rsidRPr="00C71DAE">
              <w:rPr>
                <w:color w:val="000000"/>
                <w:sz w:val="22"/>
                <w:szCs w:val="22"/>
              </w:rPr>
              <w:t xml:space="preserve"> </w:t>
            </w:r>
            <w:proofErr w:type="spellStart"/>
            <w:r w:rsidRPr="00C71DAE">
              <w:rPr>
                <w:color w:val="000000"/>
                <w:sz w:val="22"/>
                <w:szCs w:val="22"/>
              </w:rPr>
              <w:t>Имран</w:t>
            </w:r>
            <w:proofErr w:type="spellEnd"/>
            <w:r w:rsidRPr="00C71DAE">
              <w:rPr>
                <w:color w:val="000000"/>
                <w:sz w:val="22"/>
                <w:szCs w:val="22"/>
              </w:rPr>
              <w:t xml:space="preserve"> </w:t>
            </w:r>
            <w:proofErr w:type="spellStart"/>
            <w:r w:rsidRPr="00C71DAE">
              <w:rPr>
                <w:color w:val="000000"/>
                <w:sz w:val="22"/>
                <w:szCs w:val="22"/>
              </w:rPr>
              <w:t>Шарипович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67,2</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67,2</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10</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13</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Зейналов</w:t>
            </w:r>
            <w:proofErr w:type="spellEnd"/>
            <w:r w:rsidRPr="00C71DAE">
              <w:rPr>
                <w:color w:val="000000"/>
                <w:sz w:val="22"/>
                <w:szCs w:val="22"/>
              </w:rPr>
              <w:t xml:space="preserve"> Егор Русланович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ОСПФ МОУ</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П.А.Мельникова</w:t>
            </w:r>
            <w:proofErr w:type="spellEnd"/>
            <w:r>
              <w:rPr>
                <w:color w:val="000000"/>
                <w:sz w:val="22"/>
                <w:szCs w:val="22"/>
              </w:rPr>
              <w:t>»</w:t>
            </w:r>
            <w:r w:rsidRPr="00C71DAE">
              <w:rPr>
                <w:color w:val="000000"/>
                <w:sz w:val="22"/>
                <w:szCs w:val="22"/>
              </w:rPr>
              <w:t xml:space="preserve"> в </w:t>
            </w:r>
            <w:proofErr w:type="spellStart"/>
            <w:r w:rsidRPr="00C71DAE">
              <w:rPr>
                <w:color w:val="000000"/>
                <w:sz w:val="22"/>
                <w:szCs w:val="22"/>
              </w:rPr>
              <w:t>с.Курдюм</w:t>
            </w:r>
            <w:proofErr w:type="spellEnd"/>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Яников</w:t>
            </w:r>
            <w:proofErr w:type="spellEnd"/>
            <w:r w:rsidRPr="00C71DAE">
              <w:rPr>
                <w:color w:val="000000"/>
                <w:sz w:val="22"/>
                <w:szCs w:val="22"/>
              </w:rPr>
              <w:t xml:space="preserve"> Дмитрий Юрьевич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21,6</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67,1</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67,1</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11</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14</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Дорофеев Николай Денисович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ОСПФ МОУ </w:t>
            </w:r>
            <w:r>
              <w:rPr>
                <w:color w:val="000000"/>
                <w:sz w:val="22"/>
                <w:szCs w:val="22"/>
              </w:rPr>
              <w:t>«</w:t>
            </w:r>
            <w:r w:rsidRPr="00C71DAE">
              <w:rPr>
                <w:color w:val="000000"/>
                <w:sz w:val="22"/>
                <w:szCs w:val="22"/>
              </w:rPr>
              <w:t xml:space="preserve">Средняя общеобразовательная школа с. Вязовка имени Героя Советского Союза Е.А. </w:t>
            </w:r>
            <w:proofErr w:type="spellStart"/>
            <w:r w:rsidRPr="00C71DAE">
              <w:rPr>
                <w:color w:val="000000"/>
                <w:sz w:val="22"/>
                <w:szCs w:val="22"/>
              </w:rPr>
              <w:t>Мясникова</w:t>
            </w:r>
            <w:proofErr w:type="spellEnd"/>
            <w:r>
              <w:rPr>
                <w:color w:val="000000"/>
                <w:sz w:val="22"/>
                <w:szCs w:val="22"/>
              </w:rPr>
              <w:t>»</w:t>
            </w:r>
            <w:r w:rsidRPr="00C71DAE">
              <w:rPr>
                <w:color w:val="000000"/>
                <w:sz w:val="22"/>
                <w:szCs w:val="22"/>
              </w:rPr>
              <w:t xml:space="preserve"> </w:t>
            </w:r>
            <w:proofErr w:type="gramStart"/>
            <w:r w:rsidRPr="00C71DAE">
              <w:rPr>
                <w:color w:val="000000"/>
                <w:sz w:val="22"/>
                <w:szCs w:val="22"/>
              </w:rPr>
              <w:t>в</w:t>
            </w:r>
            <w:proofErr w:type="gramEnd"/>
            <w:r w:rsidRPr="00C71DAE">
              <w:rPr>
                <w:color w:val="000000"/>
                <w:sz w:val="22"/>
                <w:szCs w:val="22"/>
              </w:rPr>
              <w:t xml:space="preserve"> с. Большая Каменка</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Недбайлов</w:t>
            </w:r>
            <w:proofErr w:type="spellEnd"/>
            <w:r w:rsidRPr="00C71DAE">
              <w:rPr>
                <w:color w:val="000000"/>
                <w:sz w:val="22"/>
                <w:szCs w:val="22"/>
              </w:rPr>
              <w:t xml:space="preserve"> Александр Николаевич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27</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30,4</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65,4</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65,4</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12</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15</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Маигова</w:t>
            </w:r>
            <w:proofErr w:type="spellEnd"/>
            <w:r w:rsidRPr="00C71DAE">
              <w:rPr>
                <w:color w:val="000000"/>
                <w:sz w:val="22"/>
                <w:szCs w:val="22"/>
              </w:rPr>
              <w:t xml:space="preserve"> </w:t>
            </w:r>
            <w:proofErr w:type="spellStart"/>
            <w:r w:rsidRPr="00C71DAE">
              <w:rPr>
                <w:color w:val="000000"/>
                <w:sz w:val="22"/>
                <w:szCs w:val="22"/>
              </w:rPr>
              <w:t>Зулихан</w:t>
            </w:r>
            <w:proofErr w:type="spellEnd"/>
            <w:r w:rsidRPr="00C71DAE">
              <w:rPr>
                <w:color w:val="000000"/>
                <w:sz w:val="22"/>
                <w:szCs w:val="22"/>
              </w:rPr>
              <w:t xml:space="preserve"> </w:t>
            </w:r>
            <w:proofErr w:type="spellStart"/>
            <w:r w:rsidRPr="00C71DAE">
              <w:rPr>
                <w:color w:val="000000"/>
                <w:sz w:val="22"/>
                <w:szCs w:val="22"/>
              </w:rPr>
              <w:t>Алиевна</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w:t>
            </w:r>
            <w:proofErr w:type="spellStart"/>
            <w:r w:rsidRPr="00C71DAE">
              <w:rPr>
                <w:color w:val="000000"/>
                <w:sz w:val="22"/>
                <w:szCs w:val="22"/>
              </w:rPr>
              <w:t>Мизино-Лапшиновка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И.В.Преснякова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Нечкина</w:t>
            </w:r>
            <w:proofErr w:type="spellEnd"/>
            <w:r w:rsidRPr="00C71DAE">
              <w:rPr>
                <w:color w:val="000000"/>
                <w:sz w:val="22"/>
                <w:szCs w:val="22"/>
              </w:rPr>
              <w:t xml:space="preserve"> Светлана Рудольфовна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28,2</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28</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65</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65</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13</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16</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proofErr w:type="spellStart"/>
            <w:r w:rsidRPr="00C71DAE">
              <w:rPr>
                <w:sz w:val="22"/>
                <w:szCs w:val="22"/>
              </w:rPr>
              <w:t>Куркаев</w:t>
            </w:r>
            <w:proofErr w:type="spellEnd"/>
            <w:r w:rsidRPr="00C71DAE">
              <w:rPr>
                <w:sz w:val="22"/>
                <w:szCs w:val="22"/>
              </w:rPr>
              <w:t xml:space="preserve"> Ринат </w:t>
            </w:r>
            <w:proofErr w:type="spellStart"/>
            <w:r w:rsidRPr="00C71DAE">
              <w:rPr>
                <w:sz w:val="22"/>
                <w:szCs w:val="22"/>
              </w:rPr>
              <w:t>Юсефович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МОУ СОШ с. Широкое</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Фирсова Анна Андреевна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25,7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32</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64,9</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64,9</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14</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17</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xml:space="preserve">Певцов Святослав </w:t>
            </w:r>
            <w:proofErr w:type="spellStart"/>
            <w:r w:rsidRPr="00C71DAE">
              <w:rPr>
                <w:sz w:val="22"/>
                <w:szCs w:val="22"/>
              </w:rPr>
              <w:t>Дмитривич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МОУ СОШ с. Широкое</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Фирсова Анна Андреевна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31,3</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26</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64,5</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64,5</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15</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18</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Пензин</w:t>
            </w:r>
            <w:proofErr w:type="spellEnd"/>
            <w:r w:rsidRPr="00C71DAE">
              <w:rPr>
                <w:color w:val="000000"/>
                <w:sz w:val="22"/>
                <w:szCs w:val="22"/>
              </w:rPr>
              <w:t xml:space="preserve"> Кирилл Александрович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w:t>
            </w:r>
            <w:proofErr w:type="spellStart"/>
            <w:r w:rsidRPr="00C71DAE">
              <w:rPr>
                <w:color w:val="000000"/>
                <w:sz w:val="22"/>
                <w:szCs w:val="22"/>
              </w:rPr>
              <w:t>Совесткого</w:t>
            </w:r>
            <w:proofErr w:type="spellEnd"/>
            <w:r w:rsidRPr="00C71DAE">
              <w:rPr>
                <w:color w:val="000000"/>
                <w:sz w:val="22"/>
                <w:szCs w:val="22"/>
              </w:rPr>
              <w:t xml:space="preserve"> Союза П.А. Мельникова</w:t>
            </w:r>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Соболева Анастасия Дмитриевна</w:t>
            </w:r>
          </w:p>
        </w:tc>
        <w:tc>
          <w:tcPr>
            <w:tcW w:w="673"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61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24</w:t>
            </w:r>
          </w:p>
        </w:tc>
        <w:tc>
          <w:tcPr>
            <w:tcW w:w="55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64</w:t>
            </w:r>
          </w:p>
        </w:tc>
        <w:tc>
          <w:tcPr>
            <w:tcW w:w="575"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64</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16</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19</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proofErr w:type="spellStart"/>
            <w:r w:rsidRPr="00C71DAE">
              <w:rPr>
                <w:sz w:val="22"/>
                <w:szCs w:val="22"/>
              </w:rPr>
              <w:t>Кобкзев</w:t>
            </w:r>
            <w:proofErr w:type="spellEnd"/>
            <w:r w:rsidRPr="00C71DAE">
              <w:rPr>
                <w:sz w:val="22"/>
                <w:szCs w:val="22"/>
              </w:rPr>
              <w:t xml:space="preserve"> Матфей Юрьевич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МОУ СОШ с. Широкое</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Фирсова Анна Андреевна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26,7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63,9</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63,9</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17</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Пятаева</w:t>
            </w:r>
            <w:proofErr w:type="spellEnd"/>
            <w:r w:rsidRPr="00C71DAE">
              <w:rPr>
                <w:color w:val="000000"/>
                <w:sz w:val="22"/>
                <w:szCs w:val="22"/>
              </w:rPr>
              <w:t xml:space="preserve"> Александра Александровна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16,4</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36</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11,2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63,6</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63,6</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18</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21</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Агапов Андрей Александрович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gramStart"/>
            <w:r w:rsidRPr="00C71DAE">
              <w:rPr>
                <w:color w:val="000000"/>
                <w:sz w:val="22"/>
                <w:szCs w:val="22"/>
              </w:rPr>
              <w:t>с</w:t>
            </w:r>
            <w:proofErr w:type="gramEnd"/>
            <w:r w:rsidRPr="00C71DAE">
              <w:rPr>
                <w:color w:val="000000"/>
                <w:sz w:val="22"/>
                <w:szCs w:val="22"/>
              </w:rPr>
              <w:t xml:space="preserve">. </w:t>
            </w:r>
            <w:proofErr w:type="gramStart"/>
            <w:r w:rsidRPr="00C71DAE">
              <w:rPr>
                <w:color w:val="000000"/>
                <w:sz w:val="22"/>
                <w:szCs w:val="22"/>
              </w:rPr>
              <w:t>Вязовка</w:t>
            </w:r>
            <w:proofErr w:type="gramEnd"/>
            <w:r w:rsidRPr="00C71DAE">
              <w:rPr>
                <w:color w:val="000000"/>
                <w:sz w:val="22"/>
                <w:szCs w:val="22"/>
              </w:rPr>
              <w:t xml:space="preserve"> имени Героя Советского Союза Е.А. </w:t>
            </w:r>
            <w:proofErr w:type="spellStart"/>
            <w:r w:rsidRPr="00C71DAE">
              <w:rPr>
                <w:color w:val="000000"/>
                <w:sz w:val="22"/>
                <w:szCs w:val="22"/>
              </w:rPr>
              <w:t>Мясникова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Туманова Алена Викторовна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29,1</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28,6</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5,6</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63,3</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63,3</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19</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победитель</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22</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Москвичева Анна Васильевна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22,5</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61,7</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61,7</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23</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Ершов Степан Владимирович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26,7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61,5</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61,5</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21</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24</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Никонова Анна Николаевна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МОУ СОШ с. Широкое</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Фирсова Анна Андреевна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24</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32</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4,8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60,8</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60,8</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22</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25</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Кучев</w:t>
            </w:r>
            <w:proofErr w:type="spellEnd"/>
            <w:r w:rsidRPr="00C71DAE">
              <w:rPr>
                <w:color w:val="000000"/>
                <w:sz w:val="22"/>
                <w:szCs w:val="22"/>
              </w:rPr>
              <w:t xml:space="preserve"> Матвей Иванович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w:t>
            </w:r>
            <w:proofErr w:type="spellStart"/>
            <w:r w:rsidRPr="00C71DAE">
              <w:rPr>
                <w:color w:val="000000"/>
                <w:sz w:val="22"/>
                <w:szCs w:val="22"/>
              </w:rPr>
              <w:t>Совесткого</w:t>
            </w:r>
            <w:proofErr w:type="spellEnd"/>
            <w:r w:rsidRPr="00C71DAE">
              <w:rPr>
                <w:color w:val="000000"/>
                <w:sz w:val="22"/>
                <w:szCs w:val="22"/>
              </w:rPr>
              <w:t xml:space="preserve"> Союза П.А. Мельникова</w:t>
            </w:r>
            <w:r>
              <w:rPr>
                <w:color w:val="000000"/>
                <w:sz w:val="22"/>
                <w:szCs w:val="22"/>
              </w:rPr>
              <w:t>»</w:t>
            </w:r>
            <w:r w:rsidRPr="00C71DAE">
              <w:rPr>
                <w:color w:val="000000"/>
                <w:sz w:val="22"/>
                <w:szCs w:val="22"/>
              </w:rPr>
              <w:t xml:space="preserve"> </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Соболева Анастасия Дмитриевна</w:t>
            </w:r>
          </w:p>
        </w:tc>
        <w:tc>
          <w:tcPr>
            <w:tcW w:w="673"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8</w:t>
            </w:r>
          </w:p>
        </w:tc>
        <w:tc>
          <w:tcPr>
            <w:tcW w:w="616"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28</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24,2</w:t>
            </w:r>
          </w:p>
        </w:tc>
        <w:tc>
          <w:tcPr>
            <w:tcW w:w="55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60,2</w:t>
            </w:r>
          </w:p>
        </w:tc>
        <w:tc>
          <w:tcPr>
            <w:tcW w:w="575"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60,2</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23</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призёр</w:t>
            </w:r>
          </w:p>
        </w:tc>
      </w:tr>
      <w:tr w:rsidR="00946E1A" w:rsidRPr="00C71DAE" w:rsidTr="00946E1A">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26</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Будник</w:t>
            </w:r>
            <w:proofErr w:type="spellEnd"/>
            <w:r w:rsidRPr="00C71DAE">
              <w:rPr>
                <w:color w:val="000000"/>
                <w:sz w:val="22"/>
                <w:szCs w:val="22"/>
              </w:rPr>
              <w:t xml:space="preserve"> Станислав Андреевич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ОСПФ 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.О</w:t>
            </w:r>
            <w:proofErr w:type="gramEnd"/>
            <w:r w:rsidRPr="00C71DAE">
              <w:rPr>
                <w:color w:val="000000"/>
                <w:sz w:val="22"/>
                <w:szCs w:val="22"/>
              </w:rPr>
              <w:t>ктябрьский</w:t>
            </w:r>
            <w:proofErr w:type="spellEnd"/>
            <w:r w:rsidRPr="00C71DAE">
              <w:rPr>
                <w:color w:val="000000"/>
                <w:sz w:val="22"/>
                <w:szCs w:val="22"/>
              </w:rPr>
              <w:t xml:space="preserve">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r w:rsidRPr="00C71DAE">
              <w:rPr>
                <w:color w:val="000000"/>
                <w:sz w:val="22"/>
                <w:szCs w:val="22"/>
              </w:rPr>
              <w:t xml:space="preserve"> в </w:t>
            </w:r>
            <w:proofErr w:type="spellStart"/>
            <w:r w:rsidRPr="00C71DAE">
              <w:rPr>
                <w:color w:val="000000"/>
                <w:sz w:val="22"/>
                <w:szCs w:val="22"/>
              </w:rPr>
              <w:t>с.Карамышка</w:t>
            </w:r>
            <w:proofErr w:type="spellEnd"/>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Устинов Сергей Александрович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4,8</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20,8</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57,6</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57,6</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24</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27</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Попков Степан Николаевич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31,3</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5,6</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56,9</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56,9</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25</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28</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Хабуля</w:t>
            </w:r>
            <w:proofErr w:type="spellEnd"/>
            <w:r w:rsidRPr="00C71DAE">
              <w:rPr>
                <w:color w:val="000000"/>
                <w:sz w:val="22"/>
                <w:szCs w:val="22"/>
              </w:rPr>
              <w:t xml:space="preserve"> Ангелина Викторовна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25,7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8,8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54,5</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54,5</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26</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29</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Баубеков</w:t>
            </w:r>
            <w:proofErr w:type="spellEnd"/>
            <w:r w:rsidRPr="00C71DAE">
              <w:rPr>
                <w:color w:val="000000"/>
                <w:sz w:val="22"/>
                <w:szCs w:val="22"/>
              </w:rPr>
              <w:t xml:space="preserve"> Руслан </w:t>
            </w:r>
            <w:proofErr w:type="spellStart"/>
            <w:r w:rsidRPr="00C71DAE">
              <w:rPr>
                <w:color w:val="000000"/>
                <w:sz w:val="22"/>
                <w:szCs w:val="22"/>
              </w:rPr>
              <w:t>Азаматович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18,9</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52,9</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52,9</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27</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участник</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lastRenderedPageBreak/>
              <w:t>30</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Лоншаков Станислав Анатольевич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.И</w:t>
            </w:r>
            <w:proofErr w:type="gramEnd"/>
            <w:r w:rsidRPr="00C71DAE">
              <w:rPr>
                <w:color w:val="000000"/>
                <w:sz w:val="22"/>
                <w:szCs w:val="22"/>
              </w:rPr>
              <w:t>долга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А.А.Лапшова</w:t>
            </w:r>
            <w:proofErr w:type="spellEnd"/>
            <w:r>
              <w:rPr>
                <w:color w:val="000000"/>
                <w:sz w:val="22"/>
                <w:szCs w:val="22"/>
              </w:rPr>
              <w:t>»</w:t>
            </w:r>
            <w:r w:rsidRPr="00C71DAE">
              <w:rPr>
                <w:color w:val="000000"/>
                <w:sz w:val="22"/>
                <w:szCs w:val="22"/>
              </w:rPr>
              <w:t xml:space="preserve"> </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Сухоруков Александр Сергеевич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4,1</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27</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20,4</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52</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52</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28</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31</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Ищанов</w:t>
            </w:r>
            <w:proofErr w:type="spellEnd"/>
            <w:r w:rsidRPr="00C71DAE">
              <w:rPr>
                <w:color w:val="000000"/>
                <w:sz w:val="22"/>
                <w:szCs w:val="22"/>
              </w:rPr>
              <w:t xml:space="preserve"> Руслан </w:t>
            </w:r>
            <w:proofErr w:type="spellStart"/>
            <w:r w:rsidRPr="00C71DAE">
              <w:rPr>
                <w:color w:val="000000"/>
                <w:sz w:val="22"/>
                <w:szCs w:val="22"/>
              </w:rPr>
              <w:t>Жамбулатович</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.И</w:t>
            </w:r>
            <w:proofErr w:type="gramEnd"/>
            <w:r w:rsidRPr="00C71DAE">
              <w:rPr>
                <w:color w:val="000000"/>
                <w:sz w:val="22"/>
                <w:szCs w:val="22"/>
              </w:rPr>
              <w:t>долга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А.А.Лапшова</w:t>
            </w:r>
            <w:proofErr w:type="spellEnd"/>
            <w:r>
              <w:rPr>
                <w:color w:val="000000"/>
                <w:sz w:val="22"/>
                <w:szCs w:val="22"/>
              </w:rPr>
              <w:t>»</w:t>
            </w:r>
            <w:r w:rsidRPr="00C71DAE">
              <w:rPr>
                <w:color w:val="000000"/>
                <w:sz w:val="22"/>
                <w:szCs w:val="22"/>
              </w:rPr>
              <w:t xml:space="preserve"> </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Сухоруков Александр Сергеевич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3,3</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27,3</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20,1</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50,7</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50,7</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29</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призёр</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Курносова</w:t>
            </w:r>
            <w:proofErr w:type="spellEnd"/>
            <w:r w:rsidRPr="00C71DAE">
              <w:rPr>
                <w:color w:val="000000"/>
                <w:sz w:val="22"/>
                <w:szCs w:val="22"/>
              </w:rPr>
              <w:t xml:space="preserve"> Вероника Витальевна</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xml:space="preserve">МОУ </w:t>
            </w:r>
            <w:r>
              <w:rPr>
                <w:color w:val="000000"/>
                <w:sz w:val="22"/>
                <w:szCs w:val="22"/>
              </w:rPr>
              <w:t>«</w:t>
            </w:r>
            <w:r w:rsidRPr="00C71DAE">
              <w:rPr>
                <w:color w:val="000000"/>
                <w:sz w:val="22"/>
                <w:szCs w:val="22"/>
              </w:rPr>
              <w:t xml:space="preserve">СОШ с. Октябрьский Городок имени Героя Советского Союза </w:t>
            </w:r>
            <w:proofErr w:type="spellStart"/>
            <w:r w:rsidRPr="00C71DAE">
              <w:rPr>
                <w:color w:val="000000"/>
                <w:sz w:val="22"/>
                <w:szCs w:val="22"/>
              </w:rPr>
              <w:t>И.А.Евтеева</w:t>
            </w:r>
            <w:proofErr w:type="spellEnd"/>
            <w:r>
              <w:rPr>
                <w:color w:val="000000"/>
                <w:sz w:val="22"/>
                <w:szCs w:val="22"/>
              </w:rPr>
              <w:t>»</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Король Екатерина Вячеславовна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7,2</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47,2</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47,2</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30</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участник</w:t>
            </w:r>
          </w:p>
        </w:tc>
      </w:tr>
      <w:tr w:rsidR="00946E1A" w:rsidRPr="00C71DAE" w:rsidTr="00946E1A">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33</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Сивков Никита Романович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МОУ СОШ с. Широкое</w:t>
            </w:r>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Фирсова Анна Андреевна</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16,4</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20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4,8</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41,2</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41,2</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31</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sz w:val="22"/>
                <w:szCs w:val="22"/>
              </w:rPr>
            </w:pPr>
            <w:r w:rsidRPr="00C71DAE">
              <w:rPr>
                <w:sz w:val="22"/>
                <w:szCs w:val="22"/>
              </w:rPr>
              <w:t>участник</w:t>
            </w:r>
          </w:p>
        </w:tc>
      </w:tr>
      <w:tr w:rsidR="00946E1A" w:rsidRPr="00C71DAE" w:rsidTr="00946E1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46E1A" w:rsidRPr="00C71DAE" w:rsidRDefault="00946E1A" w:rsidP="00946E1A">
            <w:pPr>
              <w:jc w:val="center"/>
              <w:rPr>
                <w:color w:val="000000"/>
                <w:sz w:val="22"/>
                <w:szCs w:val="22"/>
              </w:rPr>
            </w:pPr>
            <w:r w:rsidRPr="00C71DAE">
              <w:rPr>
                <w:color w:val="000000"/>
                <w:sz w:val="22"/>
                <w:szCs w:val="22"/>
              </w:rPr>
              <w:t>34</w:t>
            </w:r>
          </w:p>
        </w:tc>
        <w:tc>
          <w:tcPr>
            <w:tcW w:w="1199"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физическая культура</w:t>
            </w:r>
          </w:p>
        </w:tc>
        <w:tc>
          <w:tcPr>
            <w:tcW w:w="1990"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Солодовников Егор Сергеевич</w:t>
            </w:r>
          </w:p>
        </w:tc>
        <w:tc>
          <w:tcPr>
            <w:tcW w:w="2068"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ОСПФ МОУ</w:t>
            </w:r>
            <w:r>
              <w:rPr>
                <w:color w:val="000000"/>
                <w:sz w:val="22"/>
                <w:szCs w:val="22"/>
              </w:rPr>
              <w:t>»</w:t>
            </w:r>
            <w:r w:rsidRPr="00C71DAE">
              <w:rPr>
                <w:color w:val="000000"/>
                <w:sz w:val="22"/>
                <w:szCs w:val="22"/>
              </w:rPr>
              <w:t xml:space="preserve">СОШ </w:t>
            </w:r>
            <w:proofErr w:type="spellStart"/>
            <w:r w:rsidRPr="00C71DAE">
              <w:rPr>
                <w:color w:val="000000"/>
                <w:sz w:val="22"/>
                <w:szCs w:val="22"/>
              </w:rPr>
              <w:t>с</w:t>
            </w:r>
            <w:proofErr w:type="gramStart"/>
            <w:r w:rsidRPr="00C71DAE">
              <w:rPr>
                <w:color w:val="000000"/>
                <w:sz w:val="22"/>
                <w:szCs w:val="22"/>
              </w:rPr>
              <w:t>.С</w:t>
            </w:r>
            <w:proofErr w:type="gramEnd"/>
            <w:r w:rsidRPr="00C71DAE">
              <w:rPr>
                <w:color w:val="000000"/>
                <w:sz w:val="22"/>
                <w:szCs w:val="22"/>
              </w:rPr>
              <w:t>торожевка</w:t>
            </w:r>
            <w:proofErr w:type="spellEnd"/>
            <w:r w:rsidRPr="00C71DAE">
              <w:rPr>
                <w:color w:val="000000"/>
                <w:sz w:val="22"/>
                <w:szCs w:val="22"/>
              </w:rPr>
              <w:t xml:space="preserve"> имени Героя Советского Союза </w:t>
            </w:r>
            <w:proofErr w:type="spellStart"/>
            <w:r w:rsidRPr="00C71DAE">
              <w:rPr>
                <w:color w:val="000000"/>
                <w:sz w:val="22"/>
                <w:szCs w:val="22"/>
              </w:rPr>
              <w:t>П.А.Мельникова</w:t>
            </w:r>
            <w:proofErr w:type="spellEnd"/>
            <w:r>
              <w:rPr>
                <w:color w:val="000000"/>
                <w:sz w:val="22"/>
                <w:szCs w:val="22"/>
              </w:rPr>
              <w:t>»</w:t>
            </w:r>
            <w:r w:rsidRPr="00C71DAE">
              <w:rPr>
                <w:color w:val="000000"/>
                <w:sz w:val="22"/>
                <w:szCs w:val="22"/>
              </w:rPr>
              <w:t xml:space="preserve"> в </w:t>
            </w:r>
            <w:proofErr w:type="spellStart"/>
            <w:r w:rsidRPr="00C71DAE">
              <w:rPr>
                <w:color w:val="000000"/>
                <w:sz w:val="22"/>
                <w:szCs w:val="22"/>
              </w:rPr>
              <w:t>с.Курдюм</w:t>
            </w:r>
            <w:proofErr w:type="spellEnd"/>
          </w:p>
        </w:tc>
        <w:tc>
          <w:tcPr>
            <w:tcW w:w="248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proofErr w:type="spellStart"/>
            <w:r w:rsidRPr="00C71DAE">
              <w:rPr>
                <w:color w:val="000000"/>
                <w:sz w:val="22"/>
                <w:szCs w:val="22"/>
              </w:rPr>
              <w:t>Яников</w:t>
            </w:r>
            <w:proofErr w:type="spellEnd"/>
            <w:r w:rsidRPr="00C71DAE">
              <w:rPr>
                <w:color w:val="000000"/>
                <w:sz w:val="22"/>
                <w:szCs w:val="22"/>
              </w:rPr>
              <w:t xml:space="preserve"> Дмитрий Юрьевич</w:t>
            </w:r>
          </w:p>
        </w:tc>
        <w:tc>
          <w:tcPr>
            <w:tcW w:w="673"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32,7</w:t>
            </w:r>
          </w:p>
        </w:tc>
        <w:tc>
          <w:tcPr>
            <w:tcW w:w="616"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0</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2,4</w:t>
            </w:r>
          </w:p>
        </w:tc>
        <w:tc>
          <w:tcPr>
            <w:tcW w:w="55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35,1</w:t>
            </w:r>
          </w:p>
        </w:tc>
        <w:tc>
          <w:tcPr>
            <w:tcW w:w="57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 </w:t>
            </w:r>
          </w:p>
        </w:tc>
        <w:tc>
          <w:tcPr>
            <w:tcW w:w="577"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35,1</w:t>
            </w:r>
          </w:p>
        </w:tc>
        <w:tc>
          <w:tcPr>
            <w:tcW w:w="634"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32</w:t>
            </w:r>
          </w:p>
        </w:tc>
        <w:tc>
          <w:tcPr>
            <w:tcW w:w="1355" w:type="dxa"/>
            <w:tcBorders>
              <w:top w:val="nil"/>
              <w:left w:val="nil"/>
              <w:bottom w:val="single" w:sz="4" w:space="0" w:color="auto"/>
              <w:right w:val="single" w:sz="4" w:space="0" w:color="auto"/>
            </w:tcBorders>
            <w:shd w:val="clear" w:color="auto" w:fill="auto"/>
            <w:vAlign w:val="center"/>
            <w:hideMark/>
          </w:tcPr>
          <w:p w:rsidR="00946E1A" w:rsidRPr="00C71DAE" w:rsidRDefault="00946E1A" w:rsidP="00946E1A">
            <w:pPr>
              <w:jc w:val="center"/>
              <w:rPr>
                <w:color w:val="000000"/>
                <w:sz w:val="22"/>
                <w:szCs w:val="22"/>
              </w:rPr>
            </w:pPr>
            <w:r w:rsidRPr="00C71DAE">
              <w:rPr>
                <w:color w:val="000000"/>
                <w:sz w:val="22"/>
                <w:szCs w:val="22"/>
              </w:rPr>
              <w:t>участник</w:t>
            </w:r>
          </w:p>
        </w:tc>
      </w:tr>
    </w:tbl>
    <w:p w:rsidR="002C21CC" w:rsidRDefault="002C21CC" w:rsidP="00946E1A">
      <w:pPr>
        <w:suppressAutoHyphens/>
        <w:rPr>
          <w:color w:val="000000"/>
        </w:rPr>
        <w:sectPr w:rsidR="002C21CC" w:rsidSect="00946E1A">
          <w:pgSz w:w="16838" w:h="11906" w:orient="landscape"/>
          <w:pgMar w:top="1134" w:right="1134" w:bottom="1134" w:left="1134" w:header="567" w:footer="709" w:gutter="0"/>
          <w:pgNumType w:start="1"/>
          <w:cols w:space="708"/>
          <w:titlePg/>
          <w:docGrid w:linePitch="381"/>
        </w:sectPr>
      </w:pPr>
    </w:p>
    <w:p w:rsidR="002C21CC" w:rsidRPr="002C21CC" w:rsidRDefault="002C21CC" w:rsidP="002C21CC">
      <w:pPr>
        <w:ind w:left="10490" w:hanging="290"/>
        <w:jc w:val="center"/>
        <w:rPr>
          <w:szCs w:val="28"/>
          <w:lang w:eastAsia="zh-CN"/>
        </w:rPr>
      </w:pPr>
      <w:r w:rsidRPr="002C21CC">
        <w:rPr>
          <w:szCs w:val="28"/>
          <w:lang w:eastAsia="zh-CN"/>
        </w:rPr>
        <w:lastRenderedPageBreak/>
        <w:t xml:space="preserve">Приложение </w:t>
      </w:r>
      <w:r>
        <w:rPr>
          <w:szCs w:val="28"/>
          <w:lang w:eastAsia="zh-CN"/>
        </w:rPr>
        <w:t>№ 2</w:t>
      </w:r>
    </w:p>
    <w:p w:rsidR="002C21CC" w:rsidRPr="002C21CC" w:rsidRDefault="002C21CC" w:rsidP="002C21CC">
      <w:pPr>
        <w:ind w:left="10490" w:hanging="290"/>
        <w:jc w:val="center"/>
        <w:rPr>
          <w:szCs w:val="28"/>
          <w:lang w:eastAsia="zh-CN"/>
        </w:rPr>
      </w:pPr>
      <w:r w:rsidRPr="002C21CC">
        <w:rPr>
          <w:szCs w:val="28"/>
          <w:lang w:eastAsia="zh-CN"/>
        </w:rPr>
        <w:t>к постановлению</w:t>
      </w:r>
    </w:p>
    <w:p w:rsidR="002C21CC" w:rsidRPr="002C21CC" w:rsidRDefault="002C21CC" w:rsidP="002C21CC">
      <w:pPr>
        <w:ind w:left="10490" w:hanging="290"/>
        <w:jc w:val="center"/>
        <w:rPr>
          <w:szCs w:val="28"/>
          <w:lang w:eastAsia="zh-CN"/>
        </w:rPr>
      </w:pPr>
      <w:r w:rsidRPr="002C21CC">
        <w:rPr>
          <w:szCs w:val="28"/>
          <w:lang w:eastAsia="zh-CN"/>
        </w:rPr>
        <w:t xml:space="preserve">администрации </w:t>
      </w:r>
      <w:proofErr w:type="spellStart"/>
      <w:r w:rsidRPr="002C21CC">
        <w:rPr>
          <w:szCs w:val="28"/>
          <w:lang w:eastAsia="zh-CN"/>
        </w:rPr>
        <w:t>Татищевского</w:t>
      </w:r>
      <w:proofErr w:type="spellEnd"/>
    </w:p>
    <w:p w:rsidR="002C21CC" w:rsidRPr="002C21CC" w:rsidRDefault="002C21CC" w:rsidP="002C21CC">
      <w:pPr>
        <w:ind w:left="10490" w:hanging="290"/>
        <w:jc w:val="center"/>
        <w:rPr>
          <w:szCs w:val="28"/>
          <w:lang w:eastAsia="zh-CN"/>
        </w:rPr>
      </w:pPr>
      <w:r w:rsidRPr="002C21CC">
        <w:rPr>
          <w:szCs w:val="28"/>
          <w:lang w:eastAsia="zh-CN"/>
        </w:rPr>
        <w:t>муниципального района</w:t>
      </w:r>
    </w:p>
    <w:p w:rsidR="002C21CC" w:rsidRPr="002C21CC" w:rsidRDefault="002C21CC" w:rsidP="002C21CC">
      <w:pPr>
        <w:ind w:left="10490" w:hanging="290"/>
        <w:jc w:val="center"/>
        <w:rPr>
          <w:szCs w:val="28"/>
          <w:lang w:eastAsia="zh-CN"/>
        </w:rPr>
      </w:pPr>
      <w:r w:rsidRPr="002C21CC">
        <w:rPr>
          <w:szCs w:val="28"/>
          <w:lang w:eastAsia="zh-CN"/>
        </w:rPr>
        <w:t>Саратовской области</w:t>
      </w:r>
    </w:p>
    <w:p w:rsidR="00F264F3" w:rsidRPr="00F264F3" w:rsidRDefault="00F264F3" w:rsidP="00F264F3">
      <w:pPr>
        <w:ind w:left="10490" w:hanging="6"/>
        <w:jc w:val="center"/>
        <w:rPr>
          <w:szCs w:val="28"/>
          <w:lang w:eastAsia="zh-CN"/>
        </w:rPr>
      </w:pPr>
      <w:r>
        <w:rPr>
          <w:szCs w:val="28"/>
          <w:lang w:eastAsia="zh-CN"/>
        </w:rPr>
        <w:t>о</w:t>
      </w:r>
      <w:r w:rsidRPr="00F264F3">
        <w:rPr>
          <w:szCs w:val="28"/>
          <w:lang w:eastAsia="zh-CN"/>
        </w:rPr>
        <w:t>т 03.12.2024 № 1265</w:t>
      </w:r>
    </w:p>
    <w:p w:rsidR="00946E1A" w:rsidRPr="00E47BD1" w:rsidRDefault="00946E1A" w:rsidP="00946E1A">
      <w:pPr>
        <w:ind w:left="10915" w:hanging="6"/>
        <w:jc w:val="center"/>
        <w:rPr>
          <w:sz w:val="26"/>
          <w:szCs w:val="26"/>
          <w:lang w:eastAsia="zh-CN"/>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9F5339">
        <w:rPr>
          <w:rStyle w:val="af2"/>
          <w:color w:val="000000"/>
          <w:u w:val="none"/>
        </w:rPr>
        <w:t xml:space="preserve"> </w:t>
      </w:r>
      <w:r>
        <w:rPr>
          <w:rStyle w:val="af2"/>
          <w:color w:val="000000"/>
          <w:u w:val="none"/>
        </w:rPr>
        <w:t xml:space="preserve">физической культуре </w:t>
      </w:r>
      <w:r>
        <w:rPr>
          <w:color w:val="000000"/>
        </w:rPr>
        <w:t>в 6</w:t>
      </w:r>
      <w:r w:rsidRPr="00372866">
        <w:rPr>
          <w:color w:val="000000"/>
        </w:rPr>
        <w:t>-х классах</w:t>
      </w:r>
    </w:p>
    <w:p w:rsidR="00946E1A" w:rsidRDefault="00946E1A" w:rsidP="00946E1A">
      <w:pPr>
        <w:suppressAutoHyphens/>
        <w:jc w:val="center"/>
        <w:rPr>
          <w:color w:val="000000"/>
        </w:rPr>
      </w:pPr>
    </w:p>
    <w:tbl>
      <w:tblPr>
        <w:tblW w:w="5011" w:type="pct"/>
        <w:tblLayout w:type="fixed"/>
        <w:tblLook w:val="04A0" w:firstRow="1" w:lastRow="0" w:firstColumn="1" w:lastColumn="0" w:noHBand="0" w:noVBand="1"/>
      </w:tblPr>
      <w:tblGrid>
        <w:gridCol w:w="534"/>
        <w:gridCol w:w="1467"/>
        <w:gridCol w:w="2315"/>
        <w:gridCol w:w="2656"/>
        <w:gridCol w:w="1947"/>
        <w:gridCol w:w="462"/>
        <w:gridCol w:w="575"/>
        <w:gridCol w:w="575"/>
        <w:gridCol w:w="575"/>
        <w:gridCol w:w="676"/>
        <w:gridCol w:w="462"/>
        <w:gridCol w:w="628"/>
        <w:gridCol w:w="462"/>
        <w:gridCol w:w="1485"/>
      </w:tblGrid>
      <w:tr w:rsidR="002C21CC" w:rsidRPr="002C21CC" w:rsidTr="002C21CC">
        <w:trPr>
          <w:trHeight w:val="1995"/>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xml:space="preserve">№ </w:t>
            </w:r>
            <w:proofErr w:type="gramStart"/>
            <w:r w:rsidRPr="002C21CC">
              <w:rPr>
                <w:color w:val="000000"/>
                <w:sz w:val="22"/>
                <w:szCs w:val="22"/>
              </w:rPr>
              <w:t>п</w:t>
            </w:r>
            <w:proofErr w:type="gramEnd"/>
            <w:r w:rsidRPr="002C21CC">
              <w:rPr>
                <w:color w:val="000000"/>
                <w:sz w:val="22"/>
                <w:szCs w:val="22"/>
              </w:rPr>
              <w:t>/п</w:t>
            </w:r>
          </w:p>
        </w:tc>
        <w:tc>
          <w:tcPr>
            <w:tcW w:w="495"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Предмет</w:t>
            </w:r>
          </w:p>
        </w:tc>
        <w:tc>
          <w:tcPr>
            <w:tcW w:w="781"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учащегося (полностью)</w:t>
            </w:r>
          </w:p>
        </w:tc>
        <w:tc>
          <w:tcPr>
            <w:tcW w:w="896"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Образовательное учреждение (сокращенное наименование согласно Уставу)</w:t>
            </w:r>
          </w:p>
        </w:tc>
        <w:tc>
          <w:tcPr>
            <w:tcW w:w="657"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педагога, подготовившего учащегося к олимпиаде (полностью)</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Класс</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Спортивные игры</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Гимнастика</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Теория</w:t>
            </w:r>
          </w:p>
        </w:tc>
        <w:tc>
          <w:tcPr>
            <w:tcW w:w="22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Всего</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Апелляция</w:t>
            </w:r>
          </w:p>
        </w:tc>
        <w:tc>
          <w:tcPr>
            <w:tcW w:w="2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Итого</w:t>
            </w:r>
          </w:p>
        </w:tc>
        <w:tc>
          <w:tcPr>
            <w:tcW w:w="1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Рейтинговое место</w:t>
            </w:r>
          </w:p>
        </w:tc>
        <w:tc>
          <w:tcPr>
            <w:tcW w:w="50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Статус</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Носачева</w:t>
            </w:r>
            <w:proofErr w:type="spellEnd"/>
            <w:r w:rsidRPr="002C21CC">
              <w:rPr>
                <w:color w:val="000000"/>
                <w:sz w:val="22"/>
                <w:szCs w:val="22"/>
              </w:rPr>
              <w:t xml:space="preserve"> Софья Александровна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Щербакова Вероника Владимировна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«ООШ с. </w:t>
            </w:r>
            <w:proofErr w:type="spellStart"/>
            <w:r w:rsidRPr="002C21CC">
              <w:rPr>
                <w:color w:val="000000"/>
                <w:sz w:val="22"/>
                <w:szCs w:val="22"/>
              </w:rPr>
              <w:t>Кувыка</w:t>
            </w:r>
            <w:proofErr w:type="spellEnd"/>
            <w:r w:rsidRPr="002C21CC">
              <w:rPr>
                <w:color w:val="000000"/>
                <w:sz w:val="22"/>
                <w:szCs w:val="22"/>
              </w:rPr>
              <w:t xml:space="preserve"> имени Героя Советского Союза Г. Ф. Шигаева»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Тимербулатов</w:t>
            </w:r>
            <w:proofErr w:type="spellEnd"/>
            <w:r w:rsidRPr="002C21CC">
              <w:rPr>
                <w:color w:val="000000"/>
                <w:sz w:val="22"/>
                <w:szCs w:val="22"/>
              </w:rPr>
              <w:t xml:space="preserve"> </w:t>
            </w:r>
            <w:proofErr w:type="spellStart"/>
            <w:r w:rsidRPr="002C21CC">
              <w:rPr>
                <w:color w:val="000000"/>
                <w:sz w:val="22"/>
                <w:szCs w:val="22"/>
              </w:rPr>
              <w:t>Илнур</w:t>
            </w:r>
            <w:proofErr w:type="spellEnd"/>
            <w:r w:rsidRPr="002C21CC">
              <w:rPr>
                <w:color w:val="000000"/>
                <w:sz w:val="22"/>
                <w:szCs w:val="22"/>
              </w:rPr>
              <w:t xml:space="preserve"> </w:t>
            </w:r>
            <w:proofErr w:type="spellStart"/>
            <w:r w:rsidRPr="002C21CC">
              <w:rPr>
                <w:color w:val="000000"/>
                <w:sz w:val="22"/>
                <w:szCs w:val="22"/>
              </w:rPr>
              <w:t>Наилевич</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86,4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86,4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Трошина Вероника Васильевна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84,8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84,8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4</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Шевчук Полина Руслановна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14,4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25,5</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79,9</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79,9</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Голубкин</w:t>
            </w:r>
            <w:proofErr w:type="spellEnd"/>
            <w:r w:rsidRPr="002C21CC">
              <w:rPr>
                <w:color w:val="000000"/>
                <w:sz w:val="22"/>
                <w:szCs w:val="22"/>
              </w:rPr>
              <w:t xml:space="preserve"> Артем Вячеславович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 Игорь Григорьевич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6в</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Широков Матвей Алексеевич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 Игорь Григорьевич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6в</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76,8</w:t>
            </w:r>
          </w:p>
        </w:tc>
        <w:tc>
          <w:tcPr>
            <w:tcW w:w="156" w:type="pct"/>
            <w:tcBorders>
              <w:top w:val="single" w:sz="4" w:space="0" w:color="auto"/>
              <w:left w:val="single" w:sz="4" w:space="0" w:color="auto"/>
              <w:bottom w:val="nil"/>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504" w:type="pct"/>
            <w:tcBorders>
              <w:top w:val="nil"/>
              <w:left w:val="single" w:sz="4" w:space="0" w:color="auto"/>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Полковников Савелий Романович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 </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74,4</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74,4</w:t>
            </w:r>
          </w:p>
        </w:tc>
        <w:tc>
          <w:tcPr>
            <w:tcW w:w="156" w:type="pct"/>
            <w:tcBorders>
              <w:top w:val="nil"/>
              <w:left w:val="single" w:sz="4" w:space="0" w:color="auto"/>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504" w:type="pct"/>
            <w:tcBorders>
              <w:top w:val="nil"/>
              <w:left w:val="single" w:sz="4" w:space="0" w:color="auto"/>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Кандыба</w:t>
            </w:r>
            <w:proofErr w:type="spellEnd"/>
            <w:r w:rsidRPr="002C21CC">
              <w:rPr>
                <w:color w:val="000000"/>
                <w:sz w:val="22"/>
                <w:szCs w:val="22"/>
              </w:rPr>
              <w:t xml:space="preserve"> Вероника Александровна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32,6</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72,6</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72,6</w:t>
            </w:r>
          </w:p>
        </w:tc>
        <w:tc>
          <w:tcPr>
            <w:tcW w:w="156" w:type="pct"/>
            <w:tcBorders>
              <w:top w:val="single" w:sz="4" w:space="0" w:color="auto"/>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Куприянович</w:t>
            </w:r>
            <w:proofErr w:type="spellEnd"/>
            <w:r w:rsidRPr="002C21CC">
              <w:rPr>
                <w:color w:val="000000"/>
                <w:sz w:val="22"/>
                <w:szCs w:val="22"/>
              </w:rPr>
              <w:t xml:space="preserve"> Анастасия</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70,9</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70,9</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Короткова Елизавета Сергеевна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 Игорь Григорьевич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6в</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70,7</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70,7</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xml:space="preserve">Рахимова </w:t>
            </w:r>
            <w:proofErr w:type="spellStart"/>
            <w:r w:rsidRPr="002C21CC">
              <w:rPr>
                <w:color w:val="000000"/>
                <w:sz w:val="22"/>
                <w:szCs w:val="22"/>
              </w:rPr>
              <w:t>Аделя</w:t>
            </w:r>
            <w:proofErr w:type="spellEnd"/>
            <w:r w:rsidRPr="002C21CC">
              <w:rPr>
                <w:color w:val="000000"/>
                <w:sz w:val="22"/>
                <w:szCs w:val="22"/>
              </w:rPr>
              <w:t xml:space="preserve"> </w:t>
            </w:r>
            <w:proofErr w:type="spellStart"/>
            <w:r w:rsidRPr="002C21CC">
              <w:rPr>
                <w:color w:val="000000"/>
                <w:sz w:val="22"/>
                <w:szCs w:val="22"/>
              </w:rPr>
              <w:t>Жомартовна</w:t>
            </w:r>
            <w:proofErr w:type="spellEnd"/>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«ООШ с. </w:t>
            </w:r>
            <w:proofErr w:type="spellStart"/>
            <w:r w:rsidRPr="002C21CC">
              <w:rPr>
                <w:color w:val="000000"/>
                <w:sz w:val="22"/>
                <w:szCs w:val="22"/>
              </w:rPr>
              <w:t>Кувыка</w:t>
            </w:r>
            <w:proofErr w:type="spellEnd"/>
            <w:r w:rsidRPr="002C21CC">
              <w:rPr>
                <w:color w:val="000000"/>
                <w:sz w:val="22"/>
                <w:szCs w:val="22"/>
              </w:rPr>
              <w:t xml:space="preserve"> имени Героя Советского Союза Г. Ф. Шигаева»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Тимербулатов</w:t>
            </w:r>
            <w:proofErr w:type="spellEnd"/>
            <w:r w:rsidRPr="002C21CC">
              <w:rPr>
                <w:color w:val="000000"/>
                <w:sz w:val="22"/>
                <w:szCs w:val="22"/>
              </w:rPr>
              <w:t xml:space="preserve"> </w:t>
            </w:r>
            <w:proofErr w:type="spellStart"/>
            <w:r w:rsidRPr="002C21CC">
              <w:rPr>
                <w:color w:val="000000"/>
                <w:sz w:val="22"/>
                <w:szCs w:val="22"/>
              </w:rPr>
              <w:t>Илнур</w:t>
            </w:r>
            <w:proofErr w:type="spellEnd"/>
            <w:r w:rsidRPr="002C21CC">
              <w:rPr>
                <w:color w:val="000000"/>
                <w:sz w:val="22"/>
                <w:szCs w:val="22"/>
              </w:rPr>
              <w:t xml:space="preserve"> </w:t>
            </w:r>
            <w:proofErr w:type="spellStart"/>
            <w:r w:rsidRPr="002C21CC">
              <w:rPr>
                <w:color w:val="000000"/>
                <w:sz w:val="22"/>
                <w:szCs w:val="22"/>
              </w:rPr>
              <w:t>Наилевич</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12</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Большакова Антонина Романовна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14,4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19,1</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69,5</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69,5</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Туманова Ксения Дмитриевна </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21,3</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69,3</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69,3</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Плищенко</w:t>
            </w:r>
            <w:proofErr w:type="spellEnd"/>
            <w:r w:rsidRPr="002C21CC">
              <w:rPr>
                <w:color w:val="000000"/>
                <w:sz w:val="22"/>
                <w:szCs w:val="22"/>
              </w:rPr>
              <w:t xml:space="preserve"> Анастасия Руслановна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Чжон</w:t>
            </w:r>
            <w:proofErr w:type="spellEnd"/>
            <w:r w:rsidRPr="002C21CC">
              <w:rPr>
                <w:color w:val="000000"/>
                <w:sz w:val="22"/>
                <w:szCs w:val="22"/>
              </w:rPr>
              <w:t xml:space="preserve"> Максим Алексеевич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п. </w:t>
            </w:r>
            <w:proofErr w:type="gramStart"/>
            <w:r w:rsidRPr="002C21CC">
              <w:rPr>
                <w:color w:val="000000"/>
                <w:sz w:val="22"/>
                <w:szCs w:val="22"/>
              </w:rPr>
              <w:t>Садовый</w:t>
            </w:r>
            <w:proofErr w:type="gramEnd"/>
            <w:r w:rsidRPr="002C21CC">
              <w:rPr>
                <w:color w:val="000000"/>
                <w:sz w:val="22"/>
                <w:szCs w:val="22"/>
              </w:rPr>
              <w:t xml:space="preserve"> имени Героя Советского Союза В.А. Васильева»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Цыганов Петр Валентинович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5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Ломовцев</w:t>
            </w:r>
            <w:proofErr w:type="spellEnd"/>
            <w:r w:rsidRPr="002C21CC">
              <w:rPr>
                <w:color w:val="000000"/>
                <w:sz w:val="22"/>
                <w:szCs w:val="22"/>
              </w:rPr>
              <w:t xml:space="preserve"> Алексей Николаевич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.О</w:t>
            </w:r>
            <w:proofErr w:type="gramEnd"/>
            <w:r w:rsidRPr="002C21CC">
              <w:rPr>
                <w:color w:val="000000"/>
                <w:sz w:val="22"/>
                <w:szCs w:val="22"/>
              </w:rPr>
              <w:t>ктябрьский</w:t>
            </w:r>
            <w:proofErr w:type="spellEnd"/>
            <w:r w:rsidRPr="002C21CC">
              <w:rPr>
                <w:color w:val="000000"/>
                <w:sz w:val="22"/>
                <w:szCs w:val="22"/>
              </w:rPr>
              <w:t xml:space="preserve">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 xml:space="preserve">» в </w:t>
            </w:r>
            <w:proofErr w:type="spellStart"/>
            <w:r w:rsidRPr="002C21CC">
              <w:rPr>
                <w:color w:val="000000"/>
                <w:sz w:val="22"/>
                <w:szCs w:val="22"/>
              </w:rPr>
              <w:t>с.Карамышка</w:t>
            </w:r>
            <w:proofErr w:type="spellEnd"/>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Устинов Сергей Александрович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Амзинская</w:t>
            </w:r>
            <w:proofErr w:type="spellEnd"/>
            <w:r w:rsidRPr="002C21CC">
              <w:rPr>
                <w:color w:val="000000"/>
                <w:sz w:val="22"/>
                <w:szCs w:val="22"/>
              </w:rPr>
              <w:t xml:space="preserve"> Олеся Владимировна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24,1</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67,3</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67,3</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Борисова Татьяна Борисовна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12,2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19</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67,2</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67,2</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5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19</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Салиров</w:t>
            </w:r>
            <w:proofErr w:type="spellEnd"/>
            <w:proofErr w:type="gramStart"/>
            <w:r w:rsidRPr="002C21CC">
              <w:rPr>
                <w:color w:val="000000"/>
                <w:sz w:val="22"/>
                <w:szCs w:val="22"/>
              </w:rPr>
              <w:t xml:space="preserve"> С</w:t>
            </w:r>
            <w:proofErr w:type="gramEnd"/>
            <w:r w:rsidRPr="002C21CC">
              <w:rPr>
                <w:color w:val="000000"/>
                <w:sz w:val="22"/>
                <w:szCs w:val="22"/>
              </w:rPr>
              <w:t xml:space="preserve">алим </w:t>
            </w:r>
            <w:proofErr w:type="spellStart"/>
            <w:r w:rsidRPr="002C21CC">
              <w:rPr>
                <w:color w:val="000000"/>
                <w:sz w:val="22"/>
                <w:szCs w:val="22"/>
              </w:rPr>
              <w:t>Шакирович</w:t>
            </w:r>
            <w:proofErr w:type="spellEnd"/>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.О</w:t>
            </w:r>
            <w:proofErr w:type="gramEnd"/>
            <w:r w:rsidRPr="002C21CC">
              <w:rPr>
                <w:color w:val="000000"/>
                <w:sz w:val="22"/>
                <w:szCs w:val="22"/>
              </w:rPr>
              <w:t>ктябрьский</w:t>
            </w:r>
            <w:proofErr w:type="spellEnd"/>
            <w:r w:rsidRPr="002C21CC">
              <w:rPr>
                <w:color w:val="000000"/>
                <w:sz w:val="22"/>
                <w:szCs w:val="22"/>
              </w:rPr>
              <w:t xml:space="preserve">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 xml:space="preserve">» в </w:t>
            </w:r>
            <w:proofErr w:type="spellStart"/>
            <w:r w:rsidRPr="002C21CC">
              <w:rPr>
                <w:color w:val="000000"/>
                <w:sz w:val="22"/>
                <w:szCs w:val="22"/>
              </w:rPr>
              <w:t>с.Карамышка</w:t>
            </w:r>
            <w:proofErr w:type="spellEnd"/>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Устинов Сергей Александрович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19,2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Перин Александр Анатольевич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31,3</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19</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Калинин Илья Михайлович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10,4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23,4</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65,8</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65,8</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Скуфьин</w:t>
            </w:r>
            <w:proofErr w:type="spellEnd"/>
            <w:r w:rsidRPr="002C21CC">
              <w:rPr>
                <w:color w:val="000000"/>
                <w:sz w:val="22"/>
                <w:szCs w:val="22"/>
              </w:rPr>
              <w:t xml:space="preserve"> Игнатий Александрович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65.6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65.6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Аникин Арсений Павлович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МОУ «СОШ с. Широкое»</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Фирсова Анна Андреевна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27,8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7</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64,8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64,8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22</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призёр</w:t>
            </w:r>
          </w:p>
        </w:tc>
      </w:tr>
      <w:tr w:rsidR="002C21CC" w:rsidRPr="002C21CC" w:rsidTr="002C21CC">
        <w:trPr>
          <w:trHeight w:val="6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Нусс</w:t>
            </w:r>
            <w:proofErr w:type="spellEnd"/>
            <w:r w:rsidRPr="002C21CC">
              <w:rPr>
                <w:color w:val="000000"/>
                <w:sz w:val="22"/>
                <w:szCs w:val="22"/>
              </w:rPr>
              <w:t xml:space="preserve"> Илья Сергеевич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 Игорь Григорьевич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6в</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Капырин</w:t>
            </w:r>
            <w:proofErr w:type="spellEnd"/>
            <w:r w:rsidRPr="002C21CC">
              <w:rPr>
                <w:color w:val="000000"/>
                <w:sz w:val="22"/>
                <w:szCs w:val="22"/>
              </w:rPr>
              <w:t xml:space="preserve"> Денис Максимович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31,3</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63,7</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63,7</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Сучкова Мирослава Александровна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31,4</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63,4</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63,4</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27</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Кириленко Дмитрий Дмитриевич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Степченкова</w:t>
            </w:r>
            <w:proofErr w:type="spellEnd"/>
            <w:r w:rsidRPr="002C21CC">
              <w:rPr>
                <w:color w:val="000000"/>
                <w:sz w:val="22"/>
                <w:szCs w:val="22"/>
              </w:rPr>
              <w:t xml:space="preserve"> Дарья Витальевна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9,6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21,6</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59,2</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59,2</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27</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Голоднова</w:t>
            </w:r>
            <w:proofErr w:type="spellEnd"/>
            <w:r w:rsidRPr="002C21CC">
              <w:rPr>
                <w:color w:val="000000"/>
                <w:sz w:val="22"/>
                <w:szCs w:val="22"/>
              </w:rPr>
              <w:t xml:space="preserve"> Татьяна Владимировна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31,3</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58,9</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58,9</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Талалаев</w:t>
            </w:r>
            <w:proofErr w:type="spellEnd"/>
            <w:r w:rsidRPr="002C21CC">
              <w:rPr>
                <w:color w:val="000000"/>
                <w:sz w:val="22"/>
                <w:szCs w:val="22"/>
              </w:rPr>
              <w:t xml:space="preserve"> Алексей Алексеевич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6б</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25,3</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58,5</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58,5</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Краснова Мария Аликовна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Гусев Матвей Владимирович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.И</w:t>
            </w:r>
            <w:proofErr w:type="gramEnd"/>
            <w:r w:rsidRPr="002C21CC">
              <w:rPr>
                <w:color w:val="000000"/>
                <w:sz w:val="22"/>
                <w:szCs w:val="22"/>
              </w:rPr>
              <w:t>долга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А.А.Лапшова</w:t>
            </w:r>
            <w:proofErr w:type="spellEnd"/>
            <w:r w:rsidRPr="002C21CC">
              <w:rPr>
                <w:color w:val="000000"/>
                <w:sz w:val="22"/>
                <w:szCs w:val="22"/>
              </w:rPr>
              <w:t xml:space="preserve">» </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Сухоруков Александр Сергеевич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22,2</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Иванина Александра Алексеевна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«ООШ с. </w:t>
            </w:r>
            <w:proofErr w:type="spellStart"/>
            <w:r w:rsidRPr="002C21CC">
              <w:rPr>
                <w:color w:val="000000"/>
                <w:sz w:val="22"/>
                <w:szCs w:val="22"/>
              </w:rPr>
              <w:t>Кувыка</w:t>
            </w:r>
            <w:proofErr w:type="spellEnd"/>
            <w:r w:rsidRPr="002C21CC">
              <w:rPr>
                <w:color w:val="000000"/>
                <w:sz w:val="22"/>
                <w:szCs w:val="22"/>
              </w:rPr>
              <w:t xml:space="preserve"> имени Героя Советского Союза Г. Ф. Шигаева»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Тимербулатов</w:t>
            </w:r>
            <w:proofErr w:type="spellEnd"/>
            <w:r w:rsidRPr="002C21CC">
              <w:rPr>
                <w:color w:val="000000"/>
                <w:sz w:val="22"/>
                <w:szCs w:val="22"/>
              </w:rPr>
              <w:t xml:space="preserve"> </w:t>
            </w:r>
            <w:proofErr w:type="spellStart"/>
            <w:r w:rsidRPr="002C21CC">
              <w:rPr>
                <w:color w:val="000000"/>
                <w:sz w:val="22"/>
                <w:szCs w:val="22"/>
              </w:rPr>
              <w:t>Илнур</w:t>
            </w:r>
            <w:proofErr w:type="spellEnd"/>
            <w:r w:rsidRPr="002C21CC">
              <w:rPr>
                <w:color w:val="000000"/>
                <w:sz w:val="22"/>
                <w:szCs w:val="22"/>
              </w:rPr>
              <w:t xml:space="preserve"> </w:t>
            </w:r>
            <w:proofErr w:type="spellStart"/>
            <w:r w:rsidRPr="002C21CC">
              <w:rPr>
                <w:color w:val="000000"/>
                <w:sz w:val="22"/>
                <w:szCs w:val="22"/>
              </w:rPr>
              <w:t>Наилевич</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53,8</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5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34</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Салирова</w:t>
            </w:r>
            <w:proofErr w:type="spellEnd"/>
            <w:r w:rsidRPr="002C21CC">
              <w:rPr>
                <w:color w:val="000000"/>
                <w:sz w:val="22"/>
                <w:szCs w:val="22"/>
              </w:rPr>
              <w:t xml:space="preserve"> Марьям </w:t>
            </w:r>
            <w:proofErr w:type="spellStart"/>
            <w:r w:rsidRPr="002C21CC">
              <w:rPr>
                <w:color w:val="000000"/>
                <w:sz w:val="22"/>
                <w:szCs w:val="22"/>
              </w:rPr>
              <w:t>Шакировна</w:t>
            </w:r>
            <w:proofErr w:type="spellEnd"/>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.О</w:t>
            </w:r>
            <w:proofErr w:type="gramEnd"/>
            <w:r w:rsidRPr="002C21CC">
              <w:rPr>
                <w:color w:val="000000"/>
                <w:sz w:val="22"/>
                <w:szCs w:val="22"/>
              </w:rPr>
              <w:t>ктябрьский</w:t>
            </w:r>
            <w:proofErr w:type="spellEnd"/>
            <w:r w:rsidRPr="002C21CC">
              <w:rPr>
                <w:color w:val="000000"/>
                <w:sz w:val="22"/>
                <w:szCs w:val="22"/>
              </w:rPr>
              <w:t xml:space="preserve">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 xml:space="preserve">» в </w:t>
            </w:r>
            <w:proofErr w:type="spellStart"/>
            <w:r w:rsidRPr="002C21CC">
              <w:rPr>
                <w:color w:val="000000"/>
                <w:sz w:val="22"/>
                <w:szCs w:val="22"/>
              </w:rPr>
              <w:t>с.Карамышка</w:t>
            </w:r>
            <w:proofErr w:type="spellEnd"/>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Устинов Сергей Александрович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Митина Ульяна Ивановна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 Игорь Григорьевич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6а</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28,3</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53,5</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53,5</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Гуляева Дарья Александровна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9,6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19,5</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53,1</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53,1</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37</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Крайнов</w:t>
            </w:r>
            <w:proofErr w:type="spellEnd"/>
            <w:r w:rsidRPr="002C21CC">
              <w:rPr>
                <w:color w:val="000000"/>
                <w:sz w:val="22"/>
                <w:szCs w:val="22"/>
              </w:rPr>
              <w:t xml:space="preserve"> Илья Александрович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6б</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Иванова Ксения Павловна</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Семенв</w:t>
            </w:r>
            <w:proofErr w:type="spellEnd"/>
            <w:r w:rsidRPr="002C21CC">
              <w:rPr>
                <w:color w:val="000000"/>
                <w:sz w:val="22"/>
                <w:szCs w:val="22"/>
              </w:rPr>
              <w:t xml:space="preserve"> Сергей Анатольевич</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37</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proofErr w:type="spellStart"/>
            <w:r w:rsidRPr="002C21CC">
              <w:rPr>
                <w:sz w:val="22"/>
                <w:szCs w:val="22"/>
              </w:rPr>
              <w:t>Далахов</w:t>
            </w:r>
            <w:proofErr w:type="spellEnd"/>
            <w:r w:rsidRPr="002C21CC">
              <w:rPr>
                <w:sz w:val="22"/>
                <w:szCs w:val="22"/>
              </w:rPr>
              <w:t xml:space="preserve"> Дамир </w:t>
            </w:r>
            <w:proofErr w:type="spellStart"/>
            <w:r w:rsidRPr="002C21CC">
              <w:rPr>
                <w:sz w:val="22"/>
                <w:szCs w:val="22"/>
              </w:rPr>
              <w:t>Насинович</w:t>
            </w:r>
            <w:proofErr w:type="spellEnd"/>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МОУ СОШ с. Широкое</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Фирсова Анна Андреевна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20,6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4,11</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50,71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50,71</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38</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Аламова</w:t>
            </w:r>
            <w:proofErr w:type="spellEnd"/>
            <w:r w:rsidRPr="002C21CC">
              <w:rPr>
                <w:color w:val="000000"/>
                <w:sz w:val="22"/>
                <w:szCs w:val="22"/>
              </w:rPr>
              <w:t xml:space="preserve"> Жасмин </w:t>
            </w:r>
            <w:proofErr w:type="spellStart"/>
            <w:r w:rsidRPr="002C21CC">
              <w:rPr>
                <w:color w:val="000000"/>
                <w:sz w:val="22"/>
                <w:szCs w:val="22"/>
              </w:rPr>
              <w:t>Садиговна</w:t>
            </w:r>
            <w:proofErr w:type="spellEnd"/>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38,2</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38,2</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Базарбаев</w:t>
            </w:r>
            <w:proofErr w:type="spellEnd"/>
            <w:r w:rsidRPr="002C21CC">
              <w:rPr>
                <w:color w:val="000000"/>
                <w:sz w:val="22"/>
                <w:szCs w:val="22"/>
              </w:rPr>
              <w:t xml:space="preserve"> Ринат Денисович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19,4</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38.6</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42</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Тихоненко Иван Вячеславович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43</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Андреев Артём Алексеевич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8"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42</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44</w:t>
            </w:r>
          </w:p>
        </w:tc>
        <w:tc>
          <w:tcPr>
            <w:tcW w:w="49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78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Хальзов</w:t>
            </w:r>
            <w:proofErr w:type="spellEnd"/>
            <w:r w:rsidRPr="002C21CC">
              <w:rPr>
                <w:color w:val="000000"/>
                <w:sz w:val="22"/>
                <w:szCs w:val="22"/>
              </w:rPr>
              <w:t xml:space="preserve"> Артём Алексеевич</w:t>
            </w:r>
          </w:p>
        </w:tc>
        <w:tc>
          <w:tcPr>
            <w:tcW w:w="89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5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Соболева Анастасия Дмитриевна</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8"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56"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1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5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43</w:t>
            </w:r>
          </w:p>
        </w:tc>
        <w:tc>
          <w:tcPr>
            <w:tcW w:w="50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bl>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946E1A" w:rsidRDefault="00946E1A" w:rsidP="00946E1A">
      <w:pPr>
        <w:suppressAutoHyphens/>
        <w:rPr>
          <w:color w:val="000000"/>
        </w:rPr>
      </w:pPr>
    </w:p>
    <w:p w:rsidR="002C21CC" w:rsidRDefault="002C21CC" w:rsidP="00946E1A">
      <w:pPr>
        <w:suppressAutoHyphens/>
        <w:jc w:val="center"/>
        <w:rPr>
          <w:color w:val="000000"/>
        </w:rPr>
        <w:sectPr w:rsidR="002C21CC" w:rsidSect="00946E1A">
          <w:pgSz w:w="16838" w:h="11906" w:orient="landscape"/>
          <w:pgMar w:top="1134" w:right="1134" w:bottom="1134" w:left="1134" w:header="567" w:footer="709" w:gutter="0"/>
          <w:pgNumType w:start="1"/>
          <w:cols w:space="708"/>
          <w:titlePg/>
          <w:docGrid w:linePitch="381"/>
        </w:sectPr>
      </w:pPr>
    </w:p>
    <w:p w:rsidR="002C21CC" w:rsidRPr="002C21CC" w:rsidRDefault="002C21CC" w:rsidP="002C21CC">
      <w:pPr>
        <w:ind w:left="10490" w:hanging="360"/>
        <w:jc w:val="center"/>
        <w:rPr>
          <w:szCs w:val="28"/>
          <w:lang w:eastAsia="zh-CN"/>
        </w:rPr>
      </w:pPr>
      <w:r w:rsidRPr="002C21CC">
        <w:rPr>
          <w:szCs w:val="28"/>
          <w:lang w:eastAsia="zh-CN"/>
        </w:rPr>
        <w:lastRenderedPageBreak/>
        <w:t xml:space="preserve">Приложение </w:t>
      </w:r>
      <w:r>
        <w:rPr>
          <w:szCs w:val="28"/>
          <w:lang w:eastAsia="zh-CN"/>
        </w:rPr>
        <w:t>№ 3</w:t>
      </w:r>
    </w:p>
    <w:p w:rsidR="002C21CC" w:rsidRPr="002C21CC" w:rsidRDefault="002C21CC" w:rsidP="002C21CC">
      <w:pPr>
        <w:ind w:left="10490" w:hanging="360"/>
        <w:jc w:val="center"/>
        <w:rPr>
          <w:szCs w:val="28"/>
          <w:lang w:eastAsia="zh-CN"/>
        </w:rPr>
      </w:pPr>
      <w:r w:rsidRPr="002C21CC">
        <w:rPr>
          <w:szCs w:val="28"/>
          <w:lang w:eastAsia="zh-CN"/>
        </w:rPr>
        <w:t>к постановлению</w:t>
      </w:r>
    </w:p>
    <w:p w:rsidR="002C21CC" w:rsidRPr="002C21CC" w:rsidRDefault="002C21CC" w:rsidP="002C21CC">
      <w:pPr>
        <w:ind w:left="10490" w:hanging="360"/>
        <w:jc w:val="center"/>
        <w:rPr>
          <w:szCs w:val="28"/>
          <w:lang w:eastAsia="zh-CN"/>
        </w:rPr>
      </w:pPr>
      <w:r w:rsidRPr="002C21CC">
        <w:rPr>
          <w:szCs w:val="28"/>
          <w:lang w:eastAsia="zh-CN"/>
        </w:rPr>
        <w:t xml:space="preserve">администрации </w:t>
      </w:r>
      <w:proofErr w:type="spellStart"/>
      <w:r w:rsidRPr="002C21CC">
        <w:rPr>
          <w:szCs w:val="28"/>
          <w:lang w:eastAsia="zh-CN"/>
        </w:rPr>
        <w:t>Татищевского</w:t>
      </w:r>
      <w:proofErr w:type="spellEnd"/>
    </w:p>
    <w:p w:rsidR="002C21CC" w:rsidRPr="002C21CC" w:rsidRDefault="002C21CC" w:rsidP="002C21CC">
      <w:pPr>
        <w:ind w:left="10490" w:hanging="360"/>
        <w:jc w:val="center"/>
        <w:rPr>
          <w:szCs w:val="28"/>
          <w:lang w:eastAsia="zh-CN"/>
        </w:rPr>
      </w:pPr>
      <w:r w:rsidRPr="002C21CC">
        <w:rPr>
          <w:szCs w:val="28"/>
          <w:lang w:eastAsia="zh-CN"/>
        </w:rPr>
        <w:t>муниципального района</w:t>
      </w:r>
    </w:p>
    <w:p w:rsidR="002C21CC" w:rsidRPr="002C21CC" w:rsidRDefault="002C21CC" w:rsidP="002C21CC">
      <w:pPr>
        <w:ind w:left="10490" w:hanging="360"/>
        <w:jc w:val="center"/>
        <w:rPr>
          <w:szCs w:val="28"/>
          <w:lang w:eastAsia="zh-CN"/>
        </w:rPr>
      </w:pPr>
      <w:r w:rsidRPr="002C21CC">
        <w:rPr>
          <w:szCs w:val="28"/>
          <w:lang w:eastAsia="zh-CN"/>
        </w:rPr>
        <w:t>Саратовской области</w:t>
      </w:r>
    </w:p>
    <w:p w:rsidR="00F264F3" w:rsidRPr="00F264F3" w:rsidRDefault="00F264F3" w:rsidP="00F264F3">
      <w:pPr>
        <w:ind w:left="10348" w:hanging="6"/>
        <w:jc w:val="center"/>
        <w:rPr>
          <w:szCs w:val="28"/>
          <w:lang w:eastAsia="zh-CN"/>
        </w:rPr>
      </w:pPr>
      <w:r>
        <w:rPr>
          <w:szCs w:val="28"/>
          <w:lang w:eastAsia="zh-CN"/>
        </w:rPr>
        <w:t>о</w:t>
      </w:r>
      <w:r w:rsidRPr="00F264F3">
        <w:rPr>
          <w:szCs w:val="28"/>
          <w:lang w:eastAsia="zh-CN"/>
        </w:rPr>
        <w:t>т 03.12.2024 № 1265</w:t>
      </w:r>
    </w:p>
    <w:p w:rsidR="00946E1A" w:rsidRPr="00E47BD1" w:rsidRDefault="00946E1A" w:rsidP="00946E1A">
      <w:pPr>
        <w:ind w:left="10915" w:hanging="6"/>
        <w:jc w:val="center"/>
        <w:rPr>
          <w:sz w:val="26"/>
          <w:szCs w:val="26"/>
          <w:lang w:eastAsia="zh-CN"/>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физической культуре </w:t>
      </w:r>
      <w:r>
        <w:rPr>
          <w:color w:val="000000"/>
        </w:rPr>
        <w:t>в 7</w:t>
      </w:r>
      <w:r w:rsidRPr="00372866">
        <w:rPr>
          <w:color w:val="000000"/>
        </w:rPr>
        <w:t>-х классах</w:t>
      </w:r>
    </w:p>
    <w:p w:rsidR="00946E1A" w:rsidRDefault="00946E1A" w:rsidP="00946E1A">
      <w:pPr>
        <w:suppressAutoHyphens/>
        <w:jc w:val="center"/>
        <w:rPr>
          <w:color w:val="000000"/>
        </w:rPr>
      </w:pPr>
    </w:p>
    <w:tbl>
      <w:tblPr>
        <w:tblW w:w="5000" w:type="pct"/>
        <w:tblLayout w:type="fixed"/>
        <w:tblLook w:val="04A0" w:firstRow="1" w:lastRow="0" w:firstColumn="1" w:lastColumn="0" w:noHBand="0" w:noVBand="1"/>
      </w:tblPr>
      <w:tblGrid>
        <w:gridCol w:w="533"/>
        <w:gridCol w:w="1412"/>
        <w:gridCol w:w="2487"/>
        <w:gridCol w:w="2667"/>
        <w:gridCol w:w="1641"/>
        <w:gridCol w:w="458"/>
        <w:gridCol w:w="621"/>
        <w:gridCol w:w="574"/>
        <w:gridCol w:w="686"/>
        <w:gridCol w:w="671"/>
        <w:gridCol w:w="458"/>
        <w:gridCol w:w="671"/>
        <w:gridCol w:w="458"/>
        <w:gridCol w:w="1449"/>
      </w:tblGrid>
      <w:tr w:rsidR="002C21CC" w:rsidRPr="002C21CC" w:rsidTr="002C21CC">
        <w:trPr>
          <w:trHeight w:val="1995"/>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xml:space="preserve">№ </w:t>
            </w:r>
            <w:proofErr w:type="gramStart"/>
            <w:r w:rsidRPr="002C21CC">
              <w:rPr>
                <w:color w:val="000000"/>
                <w:sz w:val="22"/>
                <w:szCs w:val="22"/>
              </w:rPr>
              <w:t>п</w:t>
            </w:r>
            <w:proofErr w:type="gramEnd"/>
            <w:r w:rsidRPr="002C21CC">
              <w:rPr>
                <w:color w:val="000000"/>
                <w:sz w:val="22"/>
                <w:szCs w:val="22"/>
              </w:rPr>
              <w:t>/п</w:t>
            </w:r>
          </w:p>
        </w:tc>
        <w:tc>
          <w:tcPr>
            <w:tcW w:w="477"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Предмет</w:t>
            </w:r>
          </w:p>
        </w:tc>
        <w:tc>
          <w:tcPr>
            <w:tcW w:w="841"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учащегося (полностью)</w:t>
            </w:r>
          </w:p>
        </w:tc>
        <w:tc>
          <w:tcPr>
            <w:tcW w:w="902"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Образовательное учреждение (сокращенное наименование согласно Уставу)</w:t>
            </w:r>
          </w:p>
        </w:tc>
        <w:tc>
          <w:tcPr>
            <w:tcW w:w="555"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педагога, подготовившего учащегося к олимпиаде (полностью)</w:t>
            </w:r>
          </w:p>
        </w:tc>
        <w:tc>
          <w:tcPr>
            <w:tcW w:w="15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Класс</w:t>
            </w:r>
          </w:p>
        </w:tc>
        <w:tc>
          <w:tcPr>
            <w:tcW w:w="21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Спортивные игры</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Гимнастика</w:t>
            </w:r>
          </w:p>
        </w:tc>
        <w:tc>
          <w:tcPr>
            <w:tcW w:w="23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Теория</w:t>
            </w:r>
          </w:p>
        </w:tc>
        <w:tc>
          <w:tcPr>
            <w:tcW w:w="22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Всего</w:t>
            </w:r>
          </w:p>
        </w:tc>
        <w:tc>
          <w:tcPr>
            <w:tcW w:w="15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Апелляция</w:t>
            </w:r>
          </w:p>
        </w:tc>
        <w:tc>
          <w:tcPr>
            <w:tcW w:w="22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Итого</w:t>
            </w:r>
          </w:p>
        </w:tc>
        <w:tc>
          <w:tcPr>
            <w:tcW w:w="15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Рейтинговое место</w:t>
            </w:r>
          </w:p>
        </w:tc>
        <w:tc>
          <w:tcPr>
            <w:tcW w:w="49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Статус</w:t>
            </w:r>
          </w:p>
        </w:tc>
      </w:tr>
      <w:tr w:rsidR="002C21CC" w:rsidRPr="002C21CC" w:rsidTr="002C21CC">
        <w:trPr>
          <w:trHeight w:val="1447"/>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proofErr w:type="spellStart"/>
            <w:r w:rsidRPr="002C21CC">
              <w:rPr>
                <w:color w:val="000000"/>
                <w:sz w:val="24"/>
                <w:szCs w:val="24"/>
              </w:rPr>
              <w:t>Латипов</w:t>
            </w:r>
            <w:proofErr w:type="spellEnd"/>
            <w:r w:rsidRPr="002C21CC">
              <w:rPr>
                <w:color w:val="000000"/>
                <w:sz w:val="24"/>
                <w:szCs w:val="24"/>
              </w:rPr>
              <w:t xml:space="preserve"> </w:t>
            </w:r>
            <w:proofErr w:type="spellStart"/>
            <w:r w:rsidRPr="002C21CC">
              <w:rPr>
                <w:color w:val="000000"/>
                <w:sz w:val="24"/>
                <w:szCs w:val="24"/>
              </w:rPr>
              <w:t>Абдурахман</w:t>
            </w:r>
            <w:proofErr w:type="spellEnd"/>
            <w:r w:rsidRPr="002C21CC">
              <w:rPr>
                <w:color w:val="000000"/>
                <w:sz w:val="24"/>
                <w:szCs w:val="24"/>
              </w:rPr>
              <w:t xml:space="preserve"> </w:t>
            </w:r>
            <w:proofErr w:type="spellStart"/>
            <w:r w:rsidRPr="002C21CC">
              <w:rPr>
                <w:color w:val="000000"/>
                <w:sz w:val="24"/>
                <w:szCs w:val="24"/>
              </w:rPr>
              <w:t>Сафаралиевич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114"/>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Семыкин</w:t>
            </w:r>
            <w:proofErr w:type="spellEnd"/>
            <w:r w:rsidRPr="002C21CC">
              <w:rPr>
                <w:color w:val="000000"/>
                <w:sz w:val="22"/>
                <w:szCs w:val="22"/>
              </w:rPr>
              <w:t xml:space="preserve"> Руслан Владимирович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12,3</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84,3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84,3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323"/>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Рыхлова</w:t>
            </w:r>
            <w:proofErr w:type="spellEnd"/>
            <w:r w:rsidRPr="002C21CC">
              <w:rPr>
                <w:color w:val="000000"/>
                <w:sz w:val="22"/>
                <w:szCs w:val="22"/>
              </w:rPr>
              <w:t xml:space="preserve"> Вероника Денисовна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П.А.Мельникова</w:t>
            </w:r>
            <w:proofErr w:type="spellEnd"/>
            <w:r w:rsidRPr="002C21CC">
              <w:rPr>
                <w:color w:val="000000"/>
                <w:sz w:val="22"/>
                <w:szCs w:val="22"/>
              </w:rPr>
              <w:t xml:space="preserve"> « в </w:t>
            </w:r>
            <w:proofErr w:type="spellStart"/>
            <w:r w:rsidRPr="002C21CC">
              <w:rPr>
                <w:color w:val="000000"/>
                <w:sz w:val="22"/>
                <w:szCs w:val="22"/>
              </w:rPr>
              <w:t>с.Курдюм</w:t>
            </w:r>
            <w:proofErr w:type="spellEnd"/>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Яников</w:t>
            </w:r>
            <w:proofErr w:type="spellEnd"/>
            <w:r w:rsidRPr="002C21CC">
              <w:rPr>
                <w:color w:val="000000"/>
                <w:sz w:val="22"/>
                <w:szCs w:val="22"/>
              </w:rPr>
              <w:t xml:space="preserve"> Дмитрий </w:t>
            </w:r>
            <w:proofErr w:type="spellStart"/>
            <w:r w:rsidRPr="002C21CC">
              <w:rPr>
                <w:color w:val="000000"/>
                <w:sz w:val="22"/>
                <w:szCs w:val="22"/>
              </w:rPr>
              <w:t>Юрьевия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29,6</w:t>
            </w:r>
          </w:p>
        </w:tc>
        <w:tc>
          <w:tcPr>
            <w:tcW w:w="23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13,5</w:t>
            </w:r>
          </w:p>
        </w:tc>
        <w:tc>
          <w:tcPr>
            <w:tcW w:w="227"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83,1</w:t>
            </w:r>
          </w:p>
        </w:tc>
        <w:tc>
          <w:tcPr>
            <w:tcW w:w="155"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83,1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425"/>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4</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Ермоленко Ангелина Андреевна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П.А.Мельникова</w:t>
            </w:r>
            <w:proofErr w:type="spellEnd"/>
            <w:r w:rsidRPr="002C21CC">
              <w:rPr>
                <w:color w:val="000000"/>
                <w:sz w:val="22"/>
                <w:szCs w:val="22"/>
              </w:rPr>
              <w:t xml:space="preserve"> « в </w:t>
            </w:r>
            <w:proofErr w:type="spellStart"/>
            <w:r w:rsidRPr="002C21CC">
              <w:rPr>
                <w:color w:val="000000"/>
                <w:sz w:val="22"/>
                <w:szCs w:val="22"/>
              </w:rPr>
              <w:t>с.Курдюм</w:t>
            </w:r>
            <w:proofErr w:type="spellEnd"/>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Яников</w:t>
            </w:r>
            <w:proofErr w:type="spellEnd"/>
            <w:r w:rsidRPr="002C21CC">
              <w:rPr>
                <w:color w:val="000000"/>
                <w:sz w:val="22"/>
                <w:szCs w:val="22"/>
              </w:rPr>
              <w:t xml:space="preserve"> Дмитрий </w:t>
            </w:r>
            <w:proofErr w:type="spellStart"/>
            <w:r w:rsidRPr="002C21CC">
              <w:rPr>
                <w:color w:val="000000"/>
                <w:sz w:val="22"/>
                <w:szCs w:val="22"/>
              </w:rPr>
              <w:t>Юрьевия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39,1</w:t>
            </w:r>
          </w:p>
        </w:tc>
        <w:tc>
          <w:tcPr>
            <w:tcW w:w="19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30,4</w:t>
            </w:r>
          </w:p>
        </w:tc>
        <w:tc>
          <w:tcPr>
            <w:tcW w:w="232"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11,8</w:t>
            </w:r>
          </w:p>
        </w:tc>
        <w:tc>
          <w:tcPr>
            <w:tcW w:w="227"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81,7</w:t>
            </w:r>
          </w:p>
        </w:tc>
        <w:tc>
          <w:tcPr>
            <w:tcW w:w="155"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81,7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6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5</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Лукьянов Арсений Юрьевич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37,5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138"/>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Шляхтина</w:t>
            </w:r>
            <w:proofErr w:type="spellEnd"/>
            <w:r w:rsidRPr="002C21CC">
              <w:rPr>
                <w:color w:val="000000"/>
                <w:sz w:val="22"/>
                <w:szCs w:val="22"/>
              </w:rPr>
              <w:t xml:space="preserve"> Виктория Александровна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16,5</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97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Дудник Денис Вячеславович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Гордаева</w:t>
            </w:r>
            <w:proofErr w:type="spellEnd"/>
            <w:r w:rsidRPr="002C21CC">
              <w:rPr>
                <w:color w:val="000000"/>
                <w:sz w:val="22"/>
                <w:szCs w:val="22"/>
              </w:rPr>
              <w:t xml:space="preserve"> </w:t>
            </w:r>
            <w:proofErr w:type="spellStart"/>
            <w:r w:rsidRPr="002C21CC">
              <w:rPr>
                <w:color w:val="000000"/>
                <w:sz w:val="22"/>
                <w:szCs w:val="22"/>
              </w:rPr>
              <w:t>Ровзат</w:t>
            </w:r>
            <w:proofErr w:type="spellEnd"/>
            <w:r w:rsidRPr="002C21CC">
              <w:rPr>
                <w:color w:val="000000"/>
                <w:sz w:val="22"/>
                <w:szCs w:val="22"/>
              </w:rPr>
              <w:t xml:space="preserve"> </w:t>
            </w:r>
            <w:proofErr w:type="spellStart"/>
            <w:r w:rsidRPr="002C21CC">
              <w:rPr>
                <w:color w:val="000000"/>
                <w:sz w:val="22"/>
                <w:szCs w:val="22"/>
              </w:rPr>
              <w:t>Исмаиловна</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33,2</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32,4</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76,8</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76,8</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003"/>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Ююза</w:t>
            </w:r>
            <w:proofErr w:type="spellEnd"/>
            <w:r w:rsidRPr="002C21CC">
              <w:rPr>
                <w:color w:val="000000"/>
                <w:sz w:val="22"/>
                <w:szCs w:val="22"/>
              </w:rPr>
              <w:t xml:space="preserve"> </w:t>
            </w:r>
            <w:proofErr w:type="spellStart"/>
            <w:r w:rsidRPr="002C21CC">
              <w:rPr>
                <w:color w:val="000000"/>
                <w:sz w:val="22"/>
                <w:szCs w:val="22"/>
              </w:rPr>
              <w:t>Аделья</w:t>
            </w:r>
            <w:proofErr w:type="spellEnd"/>
            <w:r w:rsidRPr="002C21CC">
              <w:rPr>
                <w:color w:val="000000"/>
                <w:sz w:val="22"/>
                <w:szCs w:val="22"/>
              </w:rPr>
              <w:t xml:space="preserve"> Рустамовна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Демкин Илья Сергеевич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12,9</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74,2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74,2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829"/>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Адаева</w:t>
            </w:r>
            <w:proofErr w:type="spellEnd"/>
            <w:r w:rsidRPr="002C21CC">
              <w:rPr>
                <w:color w:val="000000"/>
                <w:sz w:val="22"/>
                <w:szCs w:val="22"/>
              </w:rPr>
              <w:t xml:space="preserve"> Мата </w:t>
            </w:r>
            <w:proofErr w:type="spellStart"/>
            <w:r w:rsidRPr="002C21CC">
              <w:rPr>
                <w:color w:val="000000"/>
                <w:sz w:val="22"/>
                <w:szCs w:val="22"/>
              </w:rPr>
              <w:t>Сандовна</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32,1</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2C21CC" w:rsidRPr="002C21CC" w:rsidTr="002C21CC">
        <w:trPr>
          <w:trHeight w:val="98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12</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Руппель</w:t>
            </w:r>
            <w:proofErr w:type="spellEnd"/>
            <w:r w:rsidRPr="002C21CC">
              <w:rPr>
                <w:color w:val="000000"/>
                <w:sz w:val="22"/>
                <w:szCs w:val="22"/>
              </w:rPr>
              <w:t xml:space="preserve"> Александр Олегович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9,5</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096"/>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Овчинников Дмитрий Сергеевич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26"/>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proofErr w:type="spellStart"/>
            <w:r w:rsidRPr="002C21CC">
              <w:rPr>
                <w:color w:val="000000"/>
                <w:sz w:val="24"/>
                <w:szCs w:val="24"/>
              </w:rPr>
              <w:t>Дубовицкий</w:t>
            </w:r>
            <w:proofErr w:type="spellEnd"/>
            <w:r w:rsidRPr="002C21CC">
              <w:rPr>
                <w:color w:val="000000"/>
                <w:sz w:val="24"/>
                <w:szCs w:val="24"/>
              </w:rPr>
              <w:t xml:space="preserve"> Даниил Вадимович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r w:rsidRPr="002C21CC">
              <w:rPr>
                <w:color w:val="000000"/>
                <w:sz w:val="24"/>
                <w:szCs w:val="24"/>
              </w:rPr>
              <w:t xml:space="preserve">МОУ «СОШ п. </w:t>
            </w:r>
            <w:proofErr w:type="gramStart"/>
            <w:r w:rsidRPr="002C21CC">
              <w:rPr>
                <w:color w:val="000000"/>
                <w:sz w:val="24"/>
                <w:szCs w:val="24"/>
              </w:rPr>
              <w:t>Садовый</w:t>
            </w:r>
            <w:proofErr w:type="gramEnd"/>
            <w:r w:rsidRPr="002C21CC">
              <w:rPr>
                <w:color w:val="000000"/>
                <w:sz w:val="24"/>
                <w:szCs w:val="24"/>
              </w:rPr>
              <w:t xml:space="preserve"> имени Героя Советского Союза В.А. Васильева»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Цыганов Петр Валентинович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r w:rsidRPr="002C21CC">
              <w:rPr>
                <w:color w:val="000000"/>
                <w:sz w:val="24"/>
                <w:szCs w:val="24"/>
              </w:rPr>
              <w:t>Еремина Анастасия Александровна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r w:rsidRPr="002C21CC">
              <w:rPr>
                <w:color w:val="000000"/>
                <w:sz w:val="24"/>
                <w:szCs w:val="24"/>
              </w:rPr>
              <w:t xml:space="preserve">МОУ «СОШ п. </w:t>
            </w:r>
            <w:proofErr w:type="gramStart"/>
            <w:r w:rsidRPr="002C21CC">
              <w:rPr>
                <w:color w:val="000000"/>
                <w:sz w:val="24"/>
                <w:szCs w:val="24"/>
              </w:rPr>
              <w:t>Садовый</w:t>
            </w:r>
            <w:proofErr w:type="gramEnd"/>
            <w:r w:rsidRPr="002C21CC">
              <w:rPr>
                <w:color w:val="000000"/>
                <w:sz w:val="24"/>
                <w:szCs w:val="24"/>
              </w:rPr>
              <w:t xml:space="preserve"> имени Героя Советского Союза В.А. Васильева»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Цыганов Петр Валентинович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685"/>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Максимова Виолетта Александровна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«Средняя общеобразовательная школа с. Вязовка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 xml:space="preserve">» </w:t>
            </w:r>
            <w:proofErr w:type="gramStart"/>
            <w:r w:rsidRPr="002C21CC">
              <w:rPr>
                <w:color w:val="000000"/>
                <w:sz w:val="22"/>
                <w:szCs w:val="22"/>
              </w:rPr>
              <w:t>в</w:t>
            </w:r>
            <w:proofErr w:type="gramEnd"/>
            <w:r w:rsidRPr="002C21CC">
              <w:rPr>
                <w:color w:val="000000"/>
                <w:sz w:val="22"/>
                <w:szCs w:val="22"/>
              </w:rPr>
              <w:t xml:space="preserve"> с. Большая Каменка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Недбайлов</w:t>
            </w:r>
            <w:proofErr w:type="spellEnd"/>
            <w:r w:rsidRPr="002C21CC">
              <w:rPr>
                <w:color w:val="000000"/>
                <w:sz w:val="22"/>
                <w:szCs w:val="22"/>
              </w:rPr>
              <w:t xml:space="preserve"> Александр Николаевич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5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r w:rsidRPr="002C21CC">
              <w:rPr>
                <w:color w:val="000000"/>
                <w:sz w:val="24"/>
                <w:szCs w:val="24"/>
              </w:rPr>
              <w:t>Илларионов Иван Васильевич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43"/>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Пегов</w:t>
            </w:r>
            <w:proofErr w:type="spellEnd"/>
            <w:r w:rsidRPr="002C21CC">
              <w:rPr>
                <w:color w:val="000000"/>
                <w:sz w:val="22"/>
                <w:szCs w:val="22"/>
              </w:rPr>
              <w:t xml:space="preserve"> </w:t>
            </w:r>
            <w:proofErr w:type="spellStart"/>
            <w:r w:rsidRPr="002C21CC">
              <w:rPr>
                <w:color w:val="000000"/>
                <w:sz w:val="22"/>
                <w:szCs w:val="22"/>
              </w:rPr>
              <w:t>МихаилГеннадиевич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69,6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69,6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9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19</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Пронина Арина Александровна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12,9</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69,3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69,3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19</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Слесаренко Виолетта Николаевна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окур</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А.П.Босова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Алексенко Алексей Анатольевич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30,7</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66,1</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66,1</w:t>
            </w:r>
          </w:p>
        </w:tc>
        <w:tc>
          <w:tcPr>
            <w:tcW w:w="155" w:type="pct"/>
            <w:tcBorders>
              <w:top w:val="nil"/>
              <w:left w:val="nil"/>
              <w:bottom w:val="nil"/>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5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Микова</w:t>
            </w:r>
            <w:proofErr w:type="spellEnd"/>
            <w:r w:rsidRPr="002C21CC">
              <w:rPr>
                <w:color w:val="000000"/>
                <w:sz w:val="22"/>
                <w:szCs w:val="22"/>
              </w:rPr>
              <w:t xml:space="preserve"> Милана Викторовна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15,3</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65,8</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65,8</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0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Гусева Маргарита Александровна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63,7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04"/>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Кабренов</w:t>
            </w:r>
            <w:proofErr w:type="spellEnd"/>
            <w:r w:rsidRPr="002C21CC">
              <w:rPr>
                <w:color w:val="000000"/>
                <w:sz w:val="22"/>
                <w:szCs w:val="22"/>
              </w:rPr>
              <w:t xml:space="preserve"> Михаил </w:t>
            </w:r>
            <w:proofErr w:type="spellStart"/>
            <w:r w:rsidRPr="002C21CC">
              <w:rPr>
                <w:color w:val="000000"/>
                <w:sz w:val="22"/>
                <w:szCs w:val="22"/>
              </w:rPr>
              <w:t>Алевтинович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Большая</w:t>
            </w:r>
            <w:proofErr w:type="gramEnd"/>
            <w:r w:rsidRPr="002C21CC">
              <w:rPr>
                <w:color w:val="000000"/>
                <w:sz w:val="22"/>
                <w:szCs w:val="22"/>
              </w:rPr>
              <w:t xml:space="preserve"> Ивановка имени Героя Советского Союза В.Д. </w:t>
            </w:r>
            <w:proofErr w:type="spellStart"/>
            <w:r w:rsidRPr="002C21CC">
              <w:rPr>
                <w:color w:val="000000"/>
                <w:sz w:val="22"/>
                <w:szCs w:val="22"/>
              </w:rPr>
              <w:t>Коннова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Юрков Анатолий Иванович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39,6</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62,4</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62,4</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81"/>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Манаев</w:t>
            </w:r>
            <w:proofErr w:type="spellEnd"/>
            <w:r w:rsidRPr="002C21CC">
              <w:rPr>
                <w:color w:val="000000"/>
                <w:sz w:val="22"/>
                <w:szCs w:val="22"/>
              </w:rPr>
              <w:t xml:space="preserve"> Ярослав Сергеевич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Большая</w:t>
            </w:r>
            <w:proofErr w:type="gramEnd"/>
            <w:r w:rsidRPr="002C21CC">
              <w:rPr>
                <w:color w:val="000000"/>
                <w:sz w:val="22"/>
                <w:szCs w:val="22"/>
              </w:rPr>
              <w:t xml:space="preserve"> Ивановка имени Героя Советского Союза В.Д. </w:t>
            </w:r>
            <w:proofErr w:type="spellStart"/>
            <w:r w:rsidRPr="002C21CC">
              <w:rPr>
                <w:color w:val="000000"/>
                <w:sz w:val="22"/>
                <w:szCs w:val="22"/>
              </w:rPr>
              <w:t>Коннова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Юрков Анатолий Иванович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5,3</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61,3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61,3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Новичков Максим Алексеевич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25,9</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25,6</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60,9</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60,9</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07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Суханов Максим Андреевич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.И</w:t>
            </w:r>
            <w:proofErr w:type="gramEnd"/>
            <w:r w:rsidRPr="002C21CC">
              <w:rPr>
                <w:color w:val="000000"/>
                <w:sz w:val="22"/>
                <w:szCs w:val="22"/>
              </w:rPr>
              <w:t>долга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А.А.Лапшова</w:t>
            </w:r>
            <w:proofErr w:type="spellEnd"/>
            <w:r w:rsidRPr="002C21CC">
              <w:rPr>
                <w:color w:val="000000"/>
                <w:sz w:val="22"/>
                <w:szCs w:val="22"/>
              </w:rPr>
              <w:t xml:space="preserve">» </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Сухоруков Александр Сергеевич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30,7</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60,8</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60,8</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27</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xml:space="preserve">физическая </w:t>
            </w:r>
            <w:proofErr w:type="spellStart"/>
            <w:r w:rsidRPr="002C21CC">
              <w:rPr>
                <w:sz w:val="22"/>
                <w:szCs w:val="22"/>
              </w:rPr>
              <w:t>якультура</w:t>
            </w:r>
            <w:proofErr w:type="spellEnd"/>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Бусыгин Евгений Дмитриевич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МОУ СОШ с. Широкое</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Фирсова Анна Андреевна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26,7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24</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9,6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60,3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60,3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27</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призёр</w:t>
            </w:r>
          </w:p>
        </w:tc>
      </w:tr>
      <w:tr w:rsidR="002C21CC" w:rsidRPr="002C21CC" w:rsidTr="002C21CC">
        <w:trPr>
          <w:trHeight w:val="9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Мелентьева Виктория Романовна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МОУ СОШ с. Широкое</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Фирсова Анна Андреевна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26,1</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26</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7,6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59,7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59,7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28</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призёр</w:t>
            </w:r>
          </w:p>
        </w:tc>
      </w:tr>
      <w:tr w:rsidR="002C21CC" w:rsidRPr="002C21CC" w:rsidTr="002C21CC">
        <w:trPr>
          <w:trHeight w:val="1837"/>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Тараров</w:t>
            </w:r>
            <w:proofErr w:type="spellEnd"/>
            <w:r w:rsidRPr="002C21CC">
              <w:rPr>
                <w:color w:val="000000"/>
                <w:sz w:val="22"/>
                <w:szCs w:val="22"/>
              </w:rPr>
              <w:t xml:space="preserve"> Алексей Андреевич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«Средняя общеобразовательная школа с. Вязовка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 xml:space="preserve">» </w:t>
            </w:r>
            <w:proofErr w:type="gramStart"/>
            <w:r w:rsidRPr="002C21CC">
              <w:rPr>
                <w:color w:val="000000"/>
                <w:sz w:val="22"/>
                <w:szCs w:val="22"/>
              </w:rPr>
              <w:t>в</w:t>
            </w:r>
            <w:proofErr w:type="gramEnd"/>
            <w:r w:rsidRPr="002C21CC">
              <w:rPr>
                <w:color w:val="000000"/>
                <w:sz w:val="22"/>
                <w:szCs w:val="22"/>
              </w:rPr>
              <w:t xml:space="preserve"> с. Большая Каменка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Недбайлов</w:t>
            </w:r>
            <w:proofErr w:type="spellEnd"/>
            <w:r w:rsidRPr="002C21CC">
              <w:rPr>
                <w:color w:val="000000"/>
                <w:sz w:val="22"/>
                <w:szCs w:val="22"/>
              </w:rPr>
              <w:t xml:space="preserve"> Александр Николаевич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16,7</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30,8</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59,2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59,2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Огурцов Илья Иванович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.И</w:t>
            </w:r>
            <w:proofErr w:type="gramEnd"/>
            <w:r w:rsidRPr="002C21CC">
              <w:rPr>
                <w:color w:val="000000"/>
                <w:sz w:val="22"/>
                <w:szCs w:val="22"/>
              </w:rPr>
              <w:t>долга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А.А.Лапшова</w:t>
            </w:r>
            <w:proofErr w:type="spellEnd"/>
            <w:r w:rsidRPr="002C21CC">
              <w:rPr>
                <w:color w:val="000000"/>
                <w:sz w:val="22"/>
                <w:szCs w:val="22"/>
              </w:rPr>
              <w:t xml:space="preserve">» </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Сухоруков Александр Сергеевич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31,7</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Таченков</w:t>
            </w:r>
            <w:proofErr w:type="spellEnd"/>
            <w:r w:rsidRPr="002C21CC">
              <w:rPr>
                <w:color w:val="000000"/>
                <w:sz w:val="22"/>
                <w:szCs w:val="22"/>
              </w:rPr>
              <w:t xml:space="preserve"> Александр Александрович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окур</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А.П.Босова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Алексенко Алексей Анатольевич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27,5</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20,4</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57,3</w:t>
            </w:r>
          </w:p>
        </w:tc>
        <w:tc>
          <w:tcPr>
            <w:tcW w:w="155" w:type="pct"/>
            <w:tcBorders>
              <w:top w:val="nil"/>
              <w:left w:val="nil"/>
              <w:bottom w:val="nil"/>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1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Шалашов</w:t>
            </w:r>
            <w:proofErr w:type="spellEnd"/>
            <w:r w:rsidRPr="002C21CC">
              <w:rPr>
                <w:color w:val="000000"/>
                <w:sz w:val="22"/>
                <w:szCs w:val="22"/>
              </w:rPr>
              <w:t xml:space="preserve"> Алексей Александрович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25,1</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54,6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54,6</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2C21CC" w:rsidRPr="002C21CC" w:rsidTr="002C21CC">
        <w:trPr>
          <w:trHeight w:val="1128"/>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Сымыкина</w:t>
            </w:r>
            <w:proofErr w:type="spellEnd"/>
            <w:r w:rsidRPr="002C21CC">
              <w:rPr>
                <w:color w:val="000000"/>
                <w:sz w:val="22"/>
                <w:szCs w:val="22"/>
              </w:rPr>
              <w:t xml:space="preserve"> Ульяна Анатольевна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21.,4</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12,9</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54,3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54,3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Хамидов </w:t>
            </w:r>
            <w:proofErr w:type="spellStart"/>
            <w:r w:rsidRPr="002C21CC">
              <w:rPr>
                <w:color w:val="000000"/>
                <w:sz w:val="22"/>
                <w:szCs w:val="22"/>
              </w:rPr>
              <w:t>Неъматулло</w:t>
            </w:r>
            <w:proofErr w:type="spellEnd"/>
            <w:r w:rsidRPr="002C21CC">
              <w:rPr>
                <w:color w:val="000000"/>
                <w:sz w:val="22"/>
                <w:szCs w:val="22"/>
              </w:rPr>
              <w:t xml:space="preserve"> </w:t>
            </w:r>
            <w:proofErr w:type="spellStart"/>
            <w:r w:rsidRPr="002C21CC">
              <w:rPr>
                <w:color w:val="000000"/>
                <w:sz w:val="22"/>
                <w:szCs w:val="22"/>
              </w:rPr>
              <w:t>Саъдуллоевич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34,2</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35</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Балова</w:t>
            </w:r>
            <w:proofErr w:type="spellEnd"/>
            <w:r w:rsidRPr="002C21CC">
              <w:rPr>
                <w:color w:val="000000"/>
                <w:sz w:val="22"/>
                <w:szCs w:val="22"/>
              </w:rPr>
              <w:t xml:space="preserve"> Милана </w:t>
            </w:r>
            <w:proofErr w:type="spellStart"/>
            <w:r w:rsidRPr="002C21CC">
              <w:rPr>
                <w:color w:val="000000"/>
                <w:sz w:val="22"/>
                <w:szCs w:val="22"/>
              </w:rPr>
              <w:t>Агамовна</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«ООШ с. </w:t>
            </w:r>
            <w:proofErr w:type="spellStart"/>
            <w:r w:rsidRPr="002C21CC">
              <w:rPr>
                <w:color w:val="000000"/>
                <w:sz w:val="22"/>
                <w:szCs w:val="22"/>
              </w:rPr>
              <w:t>Кувыка</w:t>
            </w:r>
            <w:proofErr w:type="spellEnd"/>
            <w:r w:rsidRPr="002C21CC">
              <w:rPr>
                <w:color w:val="000000"/>
                <w:sz w:val="22"/>
                <w:szCs w:val="22"/>
              </w:rPr>
              <w:t xml:space="preserve"> имени Героя Советского Союза Г. Ф. Шигаева»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Тимербулатов</w:t>
            </w:r>
            <w:proofErr w:type="spellEnd"/>
            <w:r w:rsidRPr="002C21CC">
              <w:rPr>
                <w:color w:val="000000"/>
                <w:sz w:val="22"/>
                <w:szCs w:val="22"/>
              </w:rPr>
              <w:t xml:space="preserve"> </w:t>
            </w:r>
            <w:proofErr w:type="spellStart"/>
            <w:r w:rsidRPr="002C21CC">
              <w:rPr>
                <w:color w:val="000000"/>
                <w:sz w:val="22"/>
                <w:szCs w:val="22"/>
              </w:rPr>
              <w:t>Илнур</w:t>
            </w:r>
            <w:proofErr w:type="spellEnd"/>
            <w:r w:rsidRPr="002C21CC">
              <w:rPr>
                <w:color w:val="000000"/>
                <w:sz w:val="22"/>
                <w:szCs w:val="22"/>
              </w:rPr>
              <w:t xml:space="preserve"> </w:t>
            </w:r>
            <w:proofErr w:type="spellStart"/>
            <w:r w:rsidRPr="002C21CC">
              <w:rPr>
                <w:color w:val="000000"/>
                <w:sz w:val="22"/>
                <w:szCs w:val="22"/>
              </w:rPr>
              <w:t>Наилевич</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19,7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Рабиев </w:t>
            </w:r>
            <w:proofErr w:type="spellStart"/>
            <w:r w:rsidRPr="002C21CC">
              <w:rPr>
                <w:color w:val="000000"/>
                <w:sz w:val="22"/>
                <w:szCs w:val="22"/>
              </w:rPr>
              <w:t>Абдусамад</w:t>
            </w:r>
            <w:proofErr w:type="spellEnd"/>
            <w:r w:rsidRPr="002C21CC">
              <w:rPr>
                <w:color w:val="000000"/>
                <w:sz w:val="22"/>
                <w:szCs w:val="22"/>
              </w:rPr>
              <w:t xml:space="preserve"> </w:t>
            </w:r>
            <w:proofErr w:type="spellStart"/>
            <w:r w:rsidRPr="002C21CC">
              <w:rPr>
                <w:color w:val="000000"/>
                <w:sz w:val="22"/>
                <w:szCs w:val="22"/>
              </w:rPr>
              <w:t>Амиршоевич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10,5</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32,3</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46,7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46,7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196"/>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37</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Воронцова Варвара Владимировна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ст</w:t>
            </w:r>
            <w:proofErr w:type="gramStart"/>
            <w:r w:rsidRPr="002C21CC">
              <w:rPr>
                <w:color w:val="000000"/>
                <w:sz w:val="22"/>
                <w:szCs w:val="22"/>
              </w:rPr>
              <w:t>.К</w:t>
            </w:r>
            <w:proofErr w:type="gramEnd"/>
            <w:r w:rsidRPr="002C21CC">
              <w:rPr>
                <w:color w:val="000000"/>
                <w:sz w:val="22"/>
                <w:szCs w:val="22"/>
              </w:rPr>
              <w:t>урдюм</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П.Т.Пономарева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Батусова</w:t>
            </w:r>
            <w:proofErr w:type="spellEnd"/>
            <w:r w:rsidRPr="002C21CC">
              <w:rPr>
                <w:color w:val="000000"/>
                <w:sz w:val="22"/>
                <w:szCs w:val="22"/>
              </w:rPr>
              <w:t xml:space="preserve"> Оксана Александровна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39,47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39,47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37</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181"/>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4"/>
                <w:szCs w:val="24"/>
              </w:rPr>
            </w:pPr>
            <w:proofErr w:type="spellStart"/>
            <w:r w:rsidRPr="002C21CC">
              <w:rPr>
                <w:color w:val="000000"/>
                <w:sz w:val="24"/>
                <w:szCs w:val="24"/>
              </w:rPr>
              <w:t>Азамов</w:t>
            </w:r>
            <w:proofErr w:type="spellEnd"/>
            <w:r w:rsidRPr="002C21CC">
              <w:rPr>
                <w:color w:val="000000"/>
                <w:sz w:val="24"/>
                <w:szCs w:val="24"/>
              </w:rPr>
              <w:t xml:space="preserve"> </w:t>
            </w:r>
            <w:proofErr w:type="spellStart"/>
            <w:r w:rsidRPr="002C21CC">
              <w:rPr>
                <w:color w:val="000000"/>
                <w:sz w:val="24"/>
                <w:szCs w:val="24"/>
              </w:rPr>
              <w:t>Рамиль</w:t>
            </w:r>
            <w:proofErr w:type="spellEnd"/>
            <w:r w:rsidRPr="002C21CC">
              <w:rPr>
                <w:color w:val="000000"/>
                <w:sz w:val="24"/>
                <w:szCs w:val="24"/>
              </w:rPr>
              <w:t xml:space="preserve"> </w:t>
            </w:r>
            <w:proofErr w:type="spellStart"/>
            <w:r w:rsidRPr="002C21CC">
              <w:rPr>
                <w:color w:val="000000"/>
                <w:sz w:val="24"/>
                <w:szCs w:val="24"/>
              </w:rPr>
              <w:t>Рашадович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5,2</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33,2</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Саргсян</w:t>
            </w:r>
            <w:proofErr w:type="spellEnd"/>
            <w:proofErr w:type="gramStart"/>
            <w:r w:rsidRPr="002C21CC">
              <w:rPr>
                <w:color w:val="000000"/>
                <w:sz w:val="22"/>
                <w:szCs w:val="22"/>
              </w:rPr>
              <w:t xml:space="preserve"> Г</w:t>
            </w:r>
            <w:proofErr w:type="gramEnd"/>
            <w:r w:rsidRPr="002C21CC">
              <w:rPr>
                <w:color w:val="000000"/>
                <w:sz w:val="22"/>
                <w:szCs w:val="22"/>
              </w:rPr>
              <w:t xml:space="preserve">нел </w:t>
            </w:r>
            <w:proofErr w:type="spellStart"/>
            <w:r w:rsidRPr="002C21CC">
              <w:rPr>
                <w:color w:val="000000"/>
                <w:sz w:val="22"/>
                <w:szCs w:val="22"/>
              </w:rPr>
              <w:t>Лерникович</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22,6</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28,3</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54"/>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Щербакова Милана Романовна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17,6</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17,6</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72"/>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Абрамова Софья Викторовна</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75"/>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42</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Артюхов Андрей Александрович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с. Октябрьский Городок имени Героя Советского Союза И. А. Евтеева» </w:t>
            </w:r>
            <w:proofErr w:type="gramStart"/>
            <w:r w:rsidRPr="002C21CC">
              <w:rPr>
                <w:color w:val="000000"/>
                <w:sz w:val="22"/>
                <w:szCs w:val="22"/>
              </w:rPr>
              <w:t>в</w:t>
            </w:r>
            <w:proofErr w:type="gramEnd"/>
            <w:r w:rsidRPr="002C21CC">
              <w:rPr>
                <w:color w:val="000000"/>
                <w:sz w:val="22"/>
                <w:szCs w:val="22"/>
              </w:rPr>
              <w:t xml:space="preserve"> с. Куликовка</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Чигаева</w:t>
            </w:r>
            <w:proofErr w:type="spellEnd"/>
            <w:r w:rsidRPr="002C21CC">
              <w:rPr>
                <w:color w:val="000000"/>
                <w:sz w:val="22"/>
                <w:szCs w:val="22"/>
              </w:rPr>
              <w:t xml:space="preserve"> </w:t>
            </w:r>
            <w:proofErr w:type="spellStart"/>
            <w:r w:rsidRPr="002C21CC">
              <w:rPr>
                <w:color w:val="000000"/>
                <w:sz w:val="22"/>
                <w:szCs w:val="22"/>
              </w:rPr>
              <w:t>Марха</w:t>
            </w:r>
            <w:proofErr w:type="spellEnd"/>
            <w:r w:rsidRPr="002C21CC">
              <w:rPr>
                <w:color w:val="000000"/>
                <w:sz w:val="22"/>
                <w:szCs w:val="22"/>
              </w:rPr>
              <w:t xml:space="preserve"> </w:t>
            </w:r>
            <w:proofErr w:type="spellStart"/>
            <w:r w:rsidRPr="002C21CC">
              <w:rPr>
                <w:color w:val="000000"/>
                <w:sz w:val="22"/>
                <w:szCs w:val="22"/>
              </w:rPr>
              <w:t>Андиевна</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13,5</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13,5</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42</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2C21CC" w:rsidRPr="002C21CC" w:rsidTr="002C21CC">
        <w:trPr>
          <w:trHeight w:val="120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43</w:t>
            </w:r>
          </w:p>
        </w:tc>
        <w:tc>
          <w:tcPr>
            <w:tcW w:w="47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8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gramStart"/>
            <w:r w:rsidRPr="002C21CC">
              <w:rPr>
                <w:color w:val="000000"/>
                <w:sz w:val="22"/>
                <w:szCs w:val="22"/>
              </w:rPr>
              <w:t>Голяков</w:t>
            </w:r>
            <w:proofErr w:type="gramEnd"/>
            <w:r w:rsidRPr="002C21CC">
              <w:rPr>
                <w:color w:val="000000"/>
                <w:sz w:val="22"/>
                <w:szCs w:val="22"/>
              </w:rPr>
              <w:t xml:space="preserve"> Юрий Владимирович</w:t>
            </w:r>
          </w:p>
        </w:tc>
        <w:tc>
          <w:tcPr>
            <w:tcW w:w="90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5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21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19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3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227"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15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43</w:t>
            </w:r>
          </w:p>
        </w:tc>
        <w:tc>
          <w:tcPr>
            <w:tcW w:w="4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bl>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946E1A" w:rsidRDefault="00946E1A" w:rsidP="00946E1A">
      <w:pPr>
        <w:suppressAutoHyphens/>
        <w:jc w:val="center"/>
        <w:rPr>
          <w:color w:val="000000"/>
        </w:rPr>
      </w:pPr>
    </w:p>
    <w:p w:rsidR="002C21CC" w:rsidRDefault="002C21CC" w:rsidP="00946E1A">
      <w:pPr>
        <w:suppressAutoHyphens/>
        <w:jc w:val="center"/>
        <w:rPr>
          <w:color w:val="000000"/>
        </w:rPr>
        <w:sectPr w:rsidR="002C21CC" w:rsidSect="00946E1A">
          <w:pgSz w:w="16838" w:h="11906" w:orient="landscape"/>
          <w:pgMar w:top="1134" w:right="1134" w:bottom="1134" w:left="1134" w:header="567" w:footer="709" w:gutter="0"/>
          <w:pgNumType w:start="1"/>
          <w:cols w:space="708"/>
          <w:titlePg/>
          <w:docGrid w:linePitch="381"/>
        </w:sectPr>
      </w:pPr>
    </w:p>
    <w:p w:rsidR="002C21CC" w:rsidRPr="002C21CC" w:rsidRDefault="002C21CC" w:rsidP="002C21CC">
      <w:pPr>
        <w:ind w:left="10490" w:hanging="360"/>
        <w:jc w:val="center"/>
        <w:rPr>
          <w:szCs w:val="28"/>
          <w:lang w:eastAsia="zh-CN"/>
        </w:rPr>
      </w:pPr>
      <w:r w:rsidRPr="002C21CC">
        <w:rPr>
          <w:szCs w:val="28"/>
          <w:lang w:eastAsia="zh-CN"/>
        </w:rPr>
        <w:lastRenderedPageBreak/>
        <w:t xml:space="preserve">Приложение </w:t>
      </w:r>
      <w:r>
        <w:rPr>
          <w:szCs w:val="28"/>
          <w:lang w:eastAsia="zh-CN"/>
        </w:rPr>
        <w:t>№ 4</w:t>
      </w:r>
    </w:p>
    <w:p w:rsidR="002C21CC" w:rsidRPr="002C21CC" w:rsidRDefault="002C21CC" w:rsidP="002C21CC">
      <w:pPr>
        <w:ind w:left="10490" w:hanging="360"/>
        <w:jc w:val="center"/>
        <w:rPr>
          <w:szCs w:val="28"/>
          <w:lang w:eastAsia="zh-CN"/>
        </w:rPr>
      </w:pPr>
      <w:r w:rsidRPr="002C21CC">
        <w:rPr>
          <w:szCs w:val="28"/>
          <w:lang w:eastAsia="zh-CN"/>
        </w:rPr>
        <w:t>к постановлению</w:t>
      </w:r>
    </w:p>
    <w:p w:rsidR="002C21CC" w:rsidRPr="002C21CC" w:rsidRDefault="002C21CC" w:rsidP="002C21CC">
      <w:pPr>
        <w:ind w:left="10490" w:hanging="360"/>
        <w:jc w:val="center"/>
        <w:rPr>
          <w:szCs w:val="28"/>
          <w:lang w:eastAsia="zh-CN"/>
        </w:rPr>
      </w:pPr>
      <w:r w:rsidRPr="002C21CC">
        <w:rPr>
          <w:szCs w:val="28"/>
          <w:lang w:eastAsia="zh-CN"/>
        </w:rPr>
        <w:t xml:space="preserve">администрации </w:t>
      </w:r>
      <w:proofErr w:type="spellStart"/>
      <w:r w:rsidRPr="002C21CC">
        <w:rPr>
          <w:szCs w:val="28"/>
          <w:lang w:eastAsia="zh-CN"/>
        </w:rPr>
        <w:t>Татищевского</w:t>
      </w:r>
      <w:proofErr w:type="spellEnd"/>
    </w:p>
    <w:p w:rsidR="002C21CC" w:rsidRPr="002C21CC" w:rsidRDefault="002C21CC" w:rsidP="002C21CC">
      <w:pPr>
        <w:ind w:left="10490" w:hanging="360"/>
        <w:jc w:val="center"/>
        <w:rPr>
          <w:szCs w:val="28"/>
          <w:lang w:eastAsia="zh-CN"/>
        </w:rPr>
      </w:pPr>
      <w:r w:rsidRPr="002C21CC">
        <w:rPr>
          <w:szCs w:val="28"/>
          <w:lang w:eastAsia="zh-CN"/>
        </w:rPr>
        <w:t>муниципального района</w:t>
      </w:r>
    </w:p>
    <w:p w:rsidR="002C21CC" w:rsidRPr="002C21CC" w:rsidRDefault="002C21CC" w:rsidP="002C21CC">
      <w:pPr>
        <w:ind w:left="10490" w:hanging="360"/>
        <w:jc w:val="center"/>
        <w:rPr>
          <w:szCs w:val="28"/>
          <w:lang w:eastAsia="zh-CN"/>
        </w:rPr>
      </w:pPr>
      <w:r w:rsidRPr="002C21CC">
        <w:rPr>
          <w:szCs w:val="28"/>
          <w:lang w:eastAsia="zh-CN"/>
        </w:rPr>
        <w:t>Саратовской области</w:t>
      </w:r>
    </w:p>
    <w:p w:rsidR="00F264F3" w:rsidRPr="00F264F3" w:rsidRDefault="00F264F3" w:rsidP="00F264F3">
      <w:pPr>
        <w:ind w:left="10490"/>
        <w:jc w:val="center"/>
        <w:rPr>
          <w:szCs w:val="28"/>
          <w:lang w:eastAsia="zh-CN"/>
        </w:rPr>
      </w:pPr>
      <w:r>
        <w:rPr>
          <w:szCs w:val="28"/>
          <w:lang w:eastAsia="zh-CN"/>
        </w:rPr>
        <w:t>о</w:t>
      </w:r>
      <w:r w:rsidRPr="00F264F3">
        <w:rPr>
          <w:szCs w:val="28"/>
          <w:lang w:eastAsia="zh-CN"/>
        </w:rPr>
        <w:t>т 03.12.2024 № 1265</w:t>
      </w:r>
    </w:p>
    <w:p w:rsidR="00946E1A" w:rsidRPr="00E47BD1" w:rsidRDefault="00946E1A" w:rsidP="00946E1A">
      <w:pPr>
        <w:ind w:left="10915" w:hanging="6"/>
        <w:jc w:val="center"/>
        <w:rPr>
          <w:sz w:val="26"/>
          <w:szCs w:val="26"/>
          <w:lang w:eastAsia="zh-CN"/>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физической культуре </w:t>
      </w:r>
      <w:r>
        <w:rPr>
          <w:color w:val="000000"/>
        </w:rPr>
        <w:t>в 8</w:t>
      </w:r>
      <w:r w:rsidRPr="00372866">
        <w:rPr>
          <w:color w:val="000000"/>
        </w:rPr>
        <w:t>-х классах</w:t>
      </w:r>
    </w:p>
    <w:p w:rsidR="00946E1A" w:rsidRDefault="00946E1A" w:rsidP="00946E1A">
      <w:pPr>
        <w:jc w:val="center"/>
        <w:rPr>
          <w:szCs w:val="28"/>
          <w:lang w:eastAsia="zh-CN"/>
        </w:rPr>
      </w:pPr>
    </w:p>
    <w:tbl>
      <w:tblPr>
        <w:tblW w:w="5000" w:type="pct"/>
        <w:tblLook w:val="04A0" w:firstRow="1" w:lastRow="0" w:firstColumn="1" w:lastColumn="0" w:noHBand="0" w:noVBand="1"/>
      </w:tblPr>
      <w:tblGrid>
        <w:gridCol w:w="778"/>
        <w:gridCol w:w="1324"/>
        <w:gridCol w:w="2683"/>
        <w:gridCol w:w="2321"/>
        <w:gridCol w:w="1857"/>
        <w:gridCol w:w="482"/>
        <w:gridCol w:w="601"/>
        <w:gridCol w:w="601"/>
        <w:gridCol w:w="675"/>
        <w:gridCol w:w="601"/>
        <w:gridCol w:w="482"/>
        <w:gridCol w:w="601"/>
        <w:gridCol w:w="482"/>
        <w:gridCol w:w="1298"/>
      </w:tblGrid>
      <w:tr w:rsidR="00946E1A" w:rsidRPr="002C21CC" w:rsidTr="002C21CC">
        <w:trPr>
          <w:trHeight w:val="1995"/>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xml:space="preserve">№ </w:t>
            </w:r>
            <w:proofErr w:type="gramStart"/>
            <w:r w:rsidRPr="002C21CC">
              <w:rPr>
                <w:color w:val="000000"/>
                <w:sz w:val="22"/>
                <w:szCs w:val="22"/>
              </w:rPr>
              <w:t>п</w:t>
            </w:r>
            <w:proofErr w:type="gramEnd"/>
            <w:r w:rsidRPr="002C21CC">
              <w:rPr>
                <w:color w:val="000000"/>
                <w:sz w:val="22"/>
                <w:szCs w:val="22"/>
              </w:rPr>
              <w:t>/п</w:t>
            </w:r>
          </w:p>
        </w:tc>
        <w:tc>
          <w:tcPr>
            <w:tcW w:w="422"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Предмет</w:t>
            </w:r>
          </w:p>
        </w:tc>
        <w:tc>
          <w:tcPr>
            <w:tcW w:w="564"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учащегося (полностью)</w:t>
            </w:r>
          </w:p>
        </w:tc>
        <w:tc>
          <w:tcPr>
            <w:tcW w:w="833"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Образовательное учреждение (сокращенное наименование согласно Уставу)</w:t>
            </w:r>
          </w:p>
        </w:tc>
        <w:tc>
          <w:tcPr>
            <w:tcW w:w="676" w:type="pct"/>
            <w:tcBorders>
              <w:top w:val="single" w:sz="4" w:space="0" w:color="auto"/>
              <w:left w:val="nil"/>
              <w:bottom w:val="single" w:sz="4" w:space="0" w:color="auto"/>
              <w:right w:val="single" w:sz="4" w:space="0" w:color="auto"/>
            </w:tcBorders>
            <w:shd w:val="clear" w:color="FFFFCC" w:fill="FFFFFF"/>
            <w:vAlign w:val="center"/>
            <w:hideMark/>
          </w:tcPr>
          <w:p w:rsidR="00946E1A" w:rsidRPr="002C21CC" w:rsidRDefault="00946E1A" w:rsidP="00946E1A">
            <w:pPr>
              <w:jc w:val="center"/>
              <w:rPr>
                <w:bCs/>
                <w:color w:val="000000"/>
                <w:sz w:val="22"/>
                <w:szCs w:val="22"/>
              </w:rPr>
            </w:pPr>
            <w:r w:rsidRPr="002C21CC">
              <w:rPr>
                <w:bCs/>
                <w:color w:val="000000"/>
                <w:sz w:val="22"/>
                <w:szCs w:val="22"/>
              </w:rPr>
              <w:t>Фамилия, имя, отчество педагога, подготовившего учащегося к олимпиаде (полностью)</w:t>
            </w:r>
          </w:p>
        </w:tc>
        <w:tc>
          <w:tcPr>
            <w:tcW w:w="18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Класс</w:t>
            </w:r>
          </w:p>
        </w:tc>
        <w:tc>
          <w:tcPr>
            <w:tcW w:w="27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Спортивные игры</w:t>
            </w:r>
          </w:p>
        </w:tc>
        <w:tc>
          <w:tcPr>
            <w:tcW w:w="22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Гимнастика</w:t>
            </w:r>
          </w:p>
        </w:tc>
        <w:tc>
          <w:tcPr>
            <w:tcW w:w="31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Теория</w:t>
            </w:r>
          </w:p>
        </w:tc>
        <w:tc>
          <w:tcPr>
            <w:tcW w:w="22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Всего</w:t>
            </w:r>
          </w:p>
        </w:tc>
        <w:tc>
          <w:tcPr>
            <w:tcW w:w="18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Апелляция</w:t>
            </w:r>
          </w:p>
        </w:tc>
        <w:tc>
          <w:tcPr>
            <w:tcW w:w="19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Итого</w:t>
            </w:r>
          </w:p>
        </w:tc>
        <w:tc>
          <w:tcPr>
            <w:tcW w:w="21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Рейтинговое место</w:t>
            </w:r>
          </w:p>
        </w:tc>
        <w:tc>
          <w:tcPr>
            <w:tcW w:w="54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2C21CC" w:rsidRDefault="00946E1A" w:rsidP="00946E1A">
            <w:pPr>
              <w:jc w:val="center"/>
              <w:rPr>
                <w:bCs/>
                <w:color w:val="000000"/>
                <w:sz w:val="22"/>
                <w:szCs w:val="22"/>
              </w:rPr>
            </w:pPr>
            <w:r w:rsidRPr="002C21CC">
              <w:rPr>
                <w:bCs/>
                <w:color w:val="000000"/>
                <w:sz w:val="22"/>
                <w:szCs w:val="22"/>
              </w:rPr>
              <w:t>Статус</w:t>
            </w:r>
          </w:p>
        </w:tc>
      </w:tr>
      <w:tr w:rsidR="00946E1A" w:rsidRPr="002C21CC" w:rsidTr="002C21CC">
        <w:trPr>
          <w:trHeight w:val="118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Глухов Владислав Владимирович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85,7</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85,7</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99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Сорокина вероника Владимировна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83</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83</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89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Михеев Иван Романович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37,2</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82,3</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82,3</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47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Курносова</w:t>
            </w:r>
            <w:proofErr w:type="spellEnd"/>
            <w:r w:rsidRPr="002C21CC">
              <w:rPr>
                <w:color w:val="000000"/>
                <w:sz w:val="22"/>
                <w:szCs w:val="22"/>
              </w:rPr>
              <w:t xml:space="preserve"> Ангелина Витальевна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lastRenderedPageBreak/>
              <w:t>И.А.Евтеева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Король Екатерина Вячеславовна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81,8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81,8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86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5</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Вьюшков</w:t>
            </w:r>
            <w:proofErr w:type="spellEnd"/>
            <w:r w:rsidRPr="002C21CC">
              <w:rPr>
                <w:color w:val="000000"/>
                <w:sz w:val="22"/>
                <w:szCs w:val="22"/>
              </w:rPr>
              <w:t xml:space="preserve"> Кирилл Романович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8г</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79,4</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79,4</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112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Закараева</w:t>
            </w:r>
            <w:proofErr w:type="spellEnd"/>
            <w:r w:rsidRPr="002C21CC">
              <w:rPr>
                <w:color w:val="000000"/>
                <w:sz w:val="22"/>
                <w:szCs w:val="22"/>
              </w:rPr>
              <w:t xml:space="preserve"> </w:t>
            </w:r>
            <w:proofErr w:type="spellStart"/>
            <w:r w:rsidRPr="002C21CC">
              <w:rPr>
                <w:color w:val="000000"/>
                <w:sz w:val="22"/>
                <w:szCs w:val="22"/>
              </w:rPr>
              <w:t>Максалина</w:t>
            </w:r>
            <w:proofErr w:type="spellEnd"/>
            <w:r w:rsidRPr="002C21CC">
              <w:rPr>
                <w:color w:val="000000"/>
                <w:sz w:val="22"/>
                <w:szCs w:val="22"/>
              </w:rPr>
              <w:t xml:space="preserve"> </w:t>
            </w:r>
            <w:proofErr w:type="spellStart"/>
            <w:r w:rsidRPr="002C21CC">
              <w:rPr>
                <w:color w:val="000000"/>
                <w:sz w:val="22"/>
                <w:szCs w:val="22"/>
              </w:rPr>
              <w:t>Юсуповна</w:t>
            </w:r>
            <w:proofErr w:type="spellEnd"/>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26,3</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79,3</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79,3</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Якунина Полина Александровна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8г</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12,3</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78,9</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78,9</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9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Дудник Анастасия Константиновна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8г</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9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Чернавина Евгения Алексеевна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29,3</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78,7</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78,7</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Шубин Артем Кириллович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31,1</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77,1</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77,1</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победитель</w:t>
            </w:r>
          </w:p>
        </w:tc>
      </w:tr>
      <w:tr w:rsidR="00946E1A" w:rsidRPr="002C21CC" w:rsidTr="002C21CC">
        <w:trPr>
          <w:trHeight w:val="12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Амброс Артём Артурович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окур</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А.П.Босова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Алексенко Алексей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76,6</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76,6</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11</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39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Шигаева Любовь Алексеевна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75</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75</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0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Земляницына Вероника Дмитриевна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Ягудин Сергей Александрович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32,3</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73,6</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73,6</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46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14</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Пономарева Анастасия Дмитриевна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П.А.Мельникова</w:t>
            </w:r>
            <w:proofErr w:type="spellEnd"/>
            <w:r w:rsidRPr="002C21CC">
              <w:rPr>
                <w:color w:val="000000"/>
                <w:sz w:val="22"/>
                <w:szCs w:val="22"/>
              </w:rPr>
              <w:t xml:space="preserve">» в </w:t>
            </w:r>
            <w:proofErr w:type="spellStart"/>
            <w:r w:rsidRPr="002C21CC">
              <w:rPr>
                <w:color w:val="000000"/>
                <w:sz w:val="22"/>
                <w:szCs w:val="22"/>
              </w:rPr>
              <w:t>с.Курдюм</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Яников</w:t>
            </w:r>
            <w:proofErr w:type="spellEnd"/>
            <w:r w:rsidRPr="002C21CC">
              <w:rPr>
                <w:color w:val="000000"/>
                <w:sz w:val="22"/>
                <w:szCs w:val="22"/>
              </w:rPr>
              <w:t xml:space="preserve"> Дмитрий Юрьевич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24,8</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71,3</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71,3</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56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Кудрявцева Владислава Васильевна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«Средняя общеобразовательная школа с. Вязовка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 xml:space="preserve">» </w:t>
            </w:r>
            <w:proofErr w:type="gramStart"/>
            <w:r w:rsidRPr="002C21CC">
              <w:rPr>
                <w:color w:val="000000"/>
                <w:sz w:val="22"/>
                <w:szCs w:val="22"/>
              </w:rPr>
              <w:t>в</w:t>
            </w:r>
            <w:proofErr w:type="gramEnd"/>
            <w:r w:rsidRPr="002C21CC">
              <w:rPr>
                <w:color w:val="000000"/>
                <w:sz w:val="22"/>
                <w:szCs w:val="22"/>
              </w:rPr>
              <w:t xml:space="preserve"> с. Большая Каменка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Недбайлов</w:t>
            </w:r>
            <w:proofErr w:type="spellEnd"/>
            <w:r w:rsidRPr="002C21CC">
              <w:rPr>
                <w:color w:val="000000"/>
                <w:sz w:val="22"/>
                <w:szCs w:val="22"/>
              </w:rPr>
              <w:t xml:space="preserve"> Александр Николаевич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27,8</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71,2</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1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Панферова Карина Александровна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gramStart"/>
            <w:r w:rsidRPr="002C21CC">
              <w:rPr>
                <w:color w:val="000000"/>
                <w:sz w:val="22"/>
                <w:szCs w:val="22"/>
              </w:rPr>
              <w:t>с</w:t>
            </w:r>
            <w:proofErr w:type="gramEnd"/>
            <w:r w:rsidRPr="002C21CC">
              <w:rPr>
                <w:color w:val="000000"/>
                <w:sz w:val="22"/>
                <w:szCs w:val="22"/>
              </w:rPr>
              <w:t xml:space="preserve">. </w:t>
            </w:r>
            <w:proofErr w:type="gramStart"/>
            <w:r w:rsidRPr="002C21CC">
              <w:rPr>
                <w:color w:val="000000"/>
                <w:sz w:val="22"/>
                <w:szCs w:val="22"/>
              </w:rPr>
              <w:t>Вязовка</w:t>
            </w:r>
            <w:proofErr w:type="gramEnd"/>
            <w:r w:rsidRPr="002C21CC">
              <w:rPr>
                <w:color w:val="000000"/>
                <w:sz w:val="22"/>
                <w:szCs w:val="22"/>
              </w:rPr>
              <w:t xml:space="preserve"> имени Героя Советского Союза Е.А. </w:t>
            </w:r>
            <w:proofErr w:type="spellStart"/>
            <w:r w:rsidRPr="002C21CC">
              <w:rPr>
                <w:color w:val="000000"/>
                <w:sz w:val="22"/>
                <w:szCs w:val="22"/>
              </w:rPr>
              <w:t>Мясникова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Ягудин Сергей </w:t>
            </w:r>
            <w:proofErr w:type="spellStart"/>
            <w:r w:rsidRPr="002C21CC">
              <w:rPr>
                <w:color w:val="000000"/>
                <w:sz w:val="22"/>
                <w:szCs w:val="22"/>
              </w:rPr>
              <w:t>Александровия</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31,1</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70,9</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70,9</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Степанова Юлия Дмитриевна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13,5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18,9</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68,4</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68,4</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2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Стекольников</w:t>
            </w:r>
            <w:proofErr w:type="spellEnd"/>
            <w:r w:rsidRPr="002C21CC">
              <w:rPr>
                <w:color w:val="000000"/>
                <w:sz w:val="22"/>
                <w:szCs w:val="22"/>
              </w:rPr>
              <w:t xml:space="preserve"> Кирилл Васильевич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окур</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А.П.Босова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Алексенко Алексей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35,4</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67,8</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1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19</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Афанасьев Владимир Владимирович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67,2</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19</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Кузьмина Елена Ивановна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66,2</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0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Самотейкина</w:t>
            </w:r>
            <w:proofErr w:type="spellEnd"/>
            <w:r w:rsidRPr="002C21CC">
              <w:rPr>
                <w:color w:val="000000"/>
                <w:sz w:val="22"/>
                <w:szCs w:val="22"/>
              </w:rPr>
              <w:t xml:space="preserve"> Ирина </w:t>
            </w:r>
            <w:proofErr w:type="spellStart"/>
            <w:r w:rsidRPr="002C21CC">
              <w:rPr>
                <w:color w:val="000000"/>
                <w:sz w:val="22"/>
                <w:szCs w:val="22"/>
              </w:rPr>
              <w:t>Анатоьевна</w:t>
            </w:r>
            <w:proofErr w:type="spellEnd"/>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lastRenderedPageBreak/>
              <w:t>И.А.Евтеева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Король Екатерина Вячеславовна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27,9</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12,9</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64,8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64,8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46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22</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Толпанов</w:t>
            </w:r>
            <w:proofErr w:type="spellEnd"/>
            <w:r w:rsidRPr="002C21CC">
              <w:rPr>
                <w:color w:val="000000"/>
                <w:sz w:val="22"/>
                <w:szCs w:val="22"/>
              </w:rPr>
              <w:t xml:space="preserve"> Сергей Алексеевич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П.А.Мельникова</w:t>
            </w:r>
            <w:proofErr w:type="spellEnd"/>
            <w:r w:rsidRPr="002C21CC">
              <w:rPr>
                <w:color w:val="000000"/>
                <w:sz w:val="22"/>
                <w:szCs w:val="22"/>
              </w:rPr>
              <w:t xml:space="preserve">» в </w:t>
            </w:r>
            <w:proofErr w:type="spellStart"/>
            <w:r w:rsidRPr="002C21CC">
              <w:rPr>
                <w:color w:val="000000"/>
                <w:sz w:val="22"/>
                <w:szCs w:val="22"/>
              </w:rPr>
              <w:t>с.Курдюм</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Яников</w:t>
            </w:r>
            <w:proofErr w:type="spellEnd"/>
            <w:r w:rsidRPr="002C21CC">
              <w:rPr>
                <w:color w:val="000000"/>
                <w:sz w:val="22"/>
                <w:szCs w:val="22"/>
              </w:rPr>
              <w:t xml:space="preserve"> Дмитрий Юрьевич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36,2</w:t>
            </w:r>
          </w:p>
        </w:tc>
        <w:tc>
          <w:tcPr>
            <w:tcW w:w="225"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18,4</w:t>
            </w:r>
          </w:p>
        </w:tc>
        <w:tc>
          <w:tcPr>
            <w:tcW w:w="315"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25"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63,4</w:t>
            </w:r>
          </w:p>
        </w:tc>
        <w:tc>
          <w:tcPr>
            <w:tcW w:w="180"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63,4</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541"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00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Сигов Егор Павлович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МОУ</w:t>
            </w:r>
            <w:proofErr w:type="gramStart"/>
            <w:r w:rsidRPr="002C21CC">
              <w:rPr>
                <w:color w:val="000000"/>
                <w:sz w:val="22"/>
                <w:szCs w:val="22"/>
              </w:rPr>
              <w:t>»О</w:t>
            </w:r>
            <w:proofErr w:type="gramEnd"/>
            <w:r w:rsidRPr="002C21CC">
              <w:rPr>
                <w:color w:val="000000"/>
                <w:sz w:val="22"/>
                <w:szCs w:val="22"/>
              </w:rPr>
              <w:t>сновная</w:t>
            </w:r>
            <w:proofErr w:type="spellEnd"/>
            <w:r w:rsidRPr="002C21CC">
              <w:rPr>
                <w:color w:val="000000"/>
                <w:sz w:val="22"/>
                <w:szCs w:val="22"/>
              </w:rPr>
              <w:t xml:space="preserve"> общеобразовательная школа с. Большая Федоровка»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62,4</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62,4</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23</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Юрченко Илья Романович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МОУ «СОШ с. Широкое»</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xml:space="preserve">Фирсова Анна </w:t>
            </w:r>
            <w:proofErr w:type="spellStart"/>
            <w:r w:rsidRPr="002C21CC">
              <w:rPr>
                <w:sz w:val="22"/>
                <w:szCs w:val="22"/>
              </w:rPr>
              <w:t>Андревна</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26,9</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23</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11,8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61,7</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61,7</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24</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sz w:val="22"/>
                <w:szCs w:val="22"/>
              </w:rPr>
            </w:pPr>
            <w:r w:rsidRPr="002C21CC">
              <w:rPr>
                <w:sz w:val="22"/>
                <w:szCs w:val="22"/>
              </w:rPr>
              <w:t>призёр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Ульянов Кирилл Дмитриевич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8б</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15,2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61,2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61,2</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2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Тугушев</w:t>
            </w:r>
            <w:proofErr w:type="spellEnd"/>
            <w:r w:rsidRPr="002C21CC">
              <w:rPr>
                <w:color w:val="000000"/>
                <w:sz w:val="22"/>
                <w:szCs w:val="22"/>
              </w:rPr>
              <w:t xml:space="preserve"> Тамерлан Русланович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окур</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А.П.Босова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Алексенко Алексей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7,6</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31,7</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21,2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60,5</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60,5</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26</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27</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Шубин Максим Сергеевич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31,1</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60,2</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5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Аржаев</w:t>
            </w:r>
            <w:proofErr w:type="spellEnd"/>
            <w:r w:rsidRPr="002C21CC">
              <w:rPr>
                <w:color w:val="000000"/>
                <w:sz w:val="22"/>
                <w:szCs w:val="22"/>
              </w:rPr>
              <w:t xml:space="preserve"> Иван Николаевич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1,7</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58,5</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58,5</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28</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15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29</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Маигова</w:t>
            </w:r>
            <w:proofErr w:type="spellEnd"/>
            <w:r w:rsidRPr="002C21CC">
              <w:rPr>
                <w:color w:val="000000"/>
                <w:sz w:val="22"/>
                <w:szCs w:val="22"/>
              </w:rPr>
              <w:t xml:space="preserve"> Марьям </w:t>
            </w:r>
            <w:proofErr w:type="spellStart"/>
            <w:r w:rsidRPr="002C21CC">
              <w:rPr>
                <w:color w:val="000000"/>
                <w:sz w:val="22"/>
                <w:szCs w:val="22"/>
              </w:rPr>
              <w:t>Джамбулатовна</w:t>
            </w:r>
            <w:proofErr w:type="spellEnd"/>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23,3</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14,7</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9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Паксютов</w:t>
            </w:r>
            <w:proofErr w:type="spellEnd"/>
            <w:r w:rsidRPr="002C21CC">
              <w:rPr>
                <w:color w:val="000000"/>
                <w:sz w:val="22"/>
                <w:szCs w:val="22"/>
              </w:rPr>
              <w:t xml:space="preserve"> Максим Сергеевич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27,1</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57,6</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57,6</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27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Петров Максим Александрович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56</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56</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31</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призёр</w:t>
            </w:r>
          </w:p>
        </w:tc>
      </w:tr>
      <w:tr w:rsidR="00946E1A" w:rsidRPr="002C21CC" w:rsidTr="002C21CC">
        <w:trPr>
          <w:trHeight w:val="6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Сысоев Николай Григорьевич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8а</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22,9</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55,7</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55,7</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32</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призер</w:t>
            </w:r>
          </w:p>
        </w:tc>
      </w:tr>
      <w:tr w:rsidR="00946E1A" w:rsidRPr="002C21CC" w:rsidTr="002C21CC">
        <w:trPr>
          <w:trHeight w:val="120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Гасанова </w:t>
            </w:r>
            <w:proofErr w:type="spellStart"/>
            <w:r w:rsidRPr="002C21CC">
              <w:rPr>
                <w:color w:val="000000"/>
                <w:sz w:val="22"/>
                <w:szCs w:val="22"/>
              </w:rPr>
              <w:t>Сабрина</w:t>
            </w:r>
            <w:proofErr w:type="spellEnd"/>
            <w:r w:rsidRPr="002C21CC">
              <w:rPr>
                <w:color w:val="000000"/>
                <w:sz w:val="22"/>
                <w:szCs w:val="22"/>
              </w:rPr>
              <w:t xml:space="preserve"> </w:t>
            </w:r>
            <w:proofErr w:type="spellStart"/>
            <w:r w:rsidRPr="002C21CC">
              <w:rPr>
                <w:color w:val="000000"/>
                <w:sz w:val="22"/>
                <w:szCs w:val="22"/>
              </w:rPr>
              <w:t>Валиевна</w:t>
            </w:r>
            <w:proofErr w:type="spellEnd"/>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11,1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29,5</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48,6</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48,6</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33</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12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Дубенкова</w:t>
            </w:r>
            <w:proofErr w:type="spellEnd"/>
            <w:r w:rsidRPr="002C21CC">
              <w:rPr>
                <w:color w:val="000000"/>
                <w:sz w:val="22"/>
                <w:szCs w:val="22"/>
              </w:rPr>
              <w:t xml:space="preserve"> Алина Александровна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Октябрьский Городок имени Героя Советского Союза </w:t>
            </w:r>
            <w:proofErr w:type="spellStart"/>
            <w:r w:rsidRPr="002C21CC">
              <w:rPr>
                <w:color w:val="000000"/>
                <w:sz w:val="22"/>
                <w:szCs w:val="22"/>
              </w:rPr>
              <w:t>И.А.Евтеева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Король Екатерина Вячеславовна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18,2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16,5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46,7</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46,7</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34</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11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Аванесян</w:t>
            </w:r>
            <w:proofErr w:type="spellEnd"/>
            <w:r w:rsidRPr="002C21CC">
              <w:rPr>
                <w:color w:val="000000"/>
                <w:sz w:val="22"/>
                <w:szCs w:val="22"/>
              </w:rPr>
              <w:t xml:space="preserve"> Яна Артуровна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«Основная общеобразовательная школа </w:t>
            </w:r>
            <w:proofErr w:type="gramStart"/>
            <w:r w:rsidRPr="002C21CC">
              <w:rPr>
                <w:color w:val="000000"/>
                <w:sz w:val="22"/>
                <w:szCs w:val="22"/>
              </w:rPr>
              <w:t>с</w:t>
            </w:r>
            <w:proofErr w:type="gramEnd"/>
            <w:r w:rsidRPr="002C21CC">
              <w:rPr>
                <w:color w:val="000000"/>
                <w:sz w:val="22"/>
                <w:szCs w:val="22"/>
              </w:rPr>
              <w:t>. Большая Федоровка»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Семенов Сергей Анатольевич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12,3</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27,8</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44,1</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44,1</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35</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13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Мамлина</w:t>
            </w:r>
            <w:proofErr w:type="spellEnd"/>
            <w:r w:rsidRPr="002C21CC">
              <w:rPr>
                <w:color w:val="000000"/>
                <w:sz w:val="22"/>
                <w:szCs w:val="22"/>
              </w:rPr>
              <w:t xml:space="preserve"> Татьяна Юрьевна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с. </w:t>
            </w:r>
            <w:proofErr w:type="spellStart"/>
            <w:r w:rsidRPr="002C21CC">
              <w:rPr>
                <w:color w:val="000000"/>
                <w:sz w:val="22"/>
                <w:szCs w:val="22"/>
              </w:rPr>
              <w:t>Мизино-Лапшиновка</w:t>
            </w:r>
            <w:proofErr w:type="spellEnd"/>
            <w:r w:rsidRPr="002C21CC">
              <w:rPr>
                <w:color w:val="000000"/>
                <w:sz w:val="22"/>
                <w:szCs w:val="22"/>
              </w:rPr>
              <w:t xml:space="preserve"> имени Героя Советского Союза </w:t>
            </w:r>
            <w:proofErr w:type="spellStart"/>
            <w:r w:rsidRPr="002C21CC">
              <w:rPr>
                <w:color w:val="000000"/>
                <w:sz w:val="22"/>
                <w:szCs w:val="22"/>
              </w:rPr>
              <w:t>И.В.Преснякова</w:t>
            </w:r>
            <w:proofErr w:type="spellEnd"/>
            <w:r w:rsidRPr="002C21CC">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Нечкина</w:t>
            </w:r>
            <w:proofErr w:type="spellEnd"/>
            <w:r w:rsidRPr="002C21CC">
              <w:rPr>
                <w:color w:val="000000"/>
                <w:sz w:val="22"/>
                <w:szCs w:val="22"/>
              </w:rPr>
              <w:t xml:space="preserve"> Светлана Рудольфовна</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14,1</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39,1</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39,1</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36</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46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lastRenderedPageBreak/>
              <w:t>37</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Усольский</w:t>
            </w:r>
            <w:proofErr w:type="spellEnd"/>
            <w:r w:rsidRPr="002C21CC">
              <w:rPr>
                <w:color w:val="000000"/>
                <w:sz w:val="22"/>
                <w:szCs w:val="22"/>
              </w:rPr>
              <w:t xml:space="preserve"> Дмитрий Евгеньевич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с. Октябрьский Городок имени Героя Советского Союза И. А. Евтеева» </w:t>
            </w:r>
            <w:proofErr w:type="gramStart"/>
            <w:r w:rsidRPr="002C21CC">
              <w:rPr>
                <w:color w:val="000000"/>
                <w:sz w:val="22"/>
                <w:szCs w:val="22"/>
              </w:rPr>
              <w:t>в</w:t>
            </w:r>
            <w:proofErr w:type="gramEnd"/>
            <w:r w:rsidRPr="002C21CC">
              <w:rPr>
                <w:color w:val="000000"/>
                <w:sz w:val="22"/>
                <w:szCs w:val="22"/>
              </w:rPr>
              <w:t xml:space="preserve"> с. Куликовка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Чигаева</w:t>
            </w:r>
            <w:proofErr w:type="spellEnd"/>
            <w:r w:rsidRPr="002C21CC">
              <w:rPr>
                <w:color w:val="000000"/>
                <w:sz w:val="22"/>
                <w:szCs w:val="22"/>
              </w:rPr>
              <w:t xml:space="preserve"> </w:t>
            </w:r>
            <w:proofErr w:type="spellStart"/>
            <w:r w:rsidRPr="002C21CC">
              <w:rPr>
                <w:color w:val="000000"/>
                <w:sz w:val="22"/>
                <w:szCs w:val="22"/>
              </w:rPr>
              <w:t>Марха</w:t>
            </w:r>
            <w:proofErr w:type="spellEnd"/>
            <w:r w:rsidRPr="002C21CC">
              <w:rPr>
                <w:color w:val="000000"/>
                <w:sz w:val="22"/>
                <w:szCs w:val="22"/>
              </w:rPr>
              <w:t xml:space="preserve"> </w:t>
            </w:r>
            <w:proofErr w:type="spellStart"/>
            <w:r w:rsidRPr="002C21CC">
              <w:rPr>
                <w:color w:val="000000"/>
                <w:sz w:val="22"/>
                <w:szCs w:val="22"/>
              </w:rPr>
              <w:t>Андиевна</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22</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30,8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37</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18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Галкин Артем Дмитриевич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 </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15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Дюдюкин</w:t>
            </w:r>
            <w:proofErr w:type="spellEnd"/>
            <w:r w:rsidRPr="002C21CC">
              <w:rPr>
                <w:color w:val="000000"/>
                <w:sz w:val="22"/>
                <w:szCs w:val="22"/>
              </w:rPr>
              <w:t xml:space="preserve"> Арсений Константинович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27,2</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38</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5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Федотов Богдан Вячеславович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МОУ «СОШ </w:t>
            </w:r>
            <w:proofErr w:type="spellStart"/>
            <w:r w:rsidRPr="002C21CC">
              <w:rPr>
                <w:color w:val="000000"/>
                <w:sz w:val="22"/>
                <w:szCs w:val="22"/>
              </w:rPr>
              <w:t>с</w:t>
            </w:r>
            <w:proofErr w:type="gramStart"/>
            <w:r w:rsidRPr="002C21CC">
              <w:rPr>
                <w:color w:val="000000"/>
                <w:sz w:val="22"/>
                <w:szCs w:val="22"/>
              </w:rPr>
              <w:t>.С</w:t>
            </w:r>
            <w:proofErr w:type="gramEnd"/>
            <w:r w:rsidRPr="002C21CC">
              <w:rPr>
                <w:color w:val="000000"/>
                <w:sz w:val="22"/>
                <w:szCs w:val="22"/>
              </w:rPr>
              <w:t>торожевка</w:t>
            </w:r>
            <w:proofErr w:type="spellEnd"/>
            <w:r w:rsidRPr="002C21CC">
              <w:rPr>
                <w:color w:val="000000"/>
                <w:sz w:val="22"/>
                <w:szCs w:val="22"/>
              </w:rPr>
              <w:t xml:space="preserve"> имени Героя </w:t>
            </w:r>
            <w:proofErr w:type="spellStart"/>
            <w:r w:rsidRPr="002C21CC">
              <w:rPr>
                <w:color w:val="000000"/>
                <w:sz w:val="22"/>
                <w:szCs w:val="22"/>
              </w:rPr>
              <w:t>Совесткого</w:t>
            </w:r>
            <w:proofErr w:type="spellEnd"/>
            <w:r w:rsidRPr="002C21CC">
              <w:rPr>
                <w:color w:val="000000"/>
                <w:sz w:val="22"/>
                <w:szCs w:val="22"/>
              </w:rPr>
              <w:t xml:space="preserve"> Союза П.А. Мельникова»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Павлюк</w:t>
            </w:r>
            <w:proofErr w:type="spellEnd"/>
            <w:r w:rsidRPr="002C21CC">
              <w:rPr>
                <w:color w:val="000000"/>
                <w:sz w:val="22"/>
                <w:szCs w:val="22"/>
              </w:rPr>
              <w:t xml:space="preserve"> Иван Сергеевич</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24,5</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24,5</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24,5</w:t>
            </w:r>
          </w:p>
        </w:tc>
        <w:tc>
          <w:tcPr>
            <w:tcW w:w="214" w:type="pct"/>
            <w:tcBorders>
              <w:top w:val="nil"/>
              <w:left w:val="nil"/>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39</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144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Дорофеев Матвей  Александрович</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ОСПФ МОУ «СОШ с. Октябрьский Городок имени Героя Советского Союза И. А. Евтеева» </w:t>
            </w:r>
            <w:proofErr w:type="gramStart"/>
            <w:r w:rsidRPr="002C21CC">
              <w:rPr>
                <w:color w:val="000000"/>
                <w:sz w:val="22"/>
                <w:szCs w:val="22"/>
              </w:rPr>
              <w:t>в</w:t>
            </w:r>
            <w:proofErr w:type="gramEnd"/>
            <w:r w:rsidRPr="002C21CC">
              <w:rPr>
                <w:color w:val="000000"/>
                <w:sz w:val="22"/>
                <w:szCs w:val="22"/>
              </w:rPr>
              <w:t xml:space="preserve"> с. Куликовка</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proofErr w:type="spellStart"/>
            <w:r w:rsidRPr="002C21CC">
              <w:rPr>
                <w:color w:val="000000"/>
                <w:sz w:val="22"/>
                <w:szCs w:val="22"/>
              </w:rPr>
              <w:t>Чигаева</w:t>
            </w:r>
            <w:proofErr w:type="spellEnd"/>
            <w:r w:rsidRPr="002C21CC">
              <w:rPr>
                <w:color w:val="000000"/>
                <w:sz w:val="22"/>
                <w:szCs w:val="22"/>
              </w:rPr>
              <w:t xml:space="preserve"> </w:t>
            </w:r>
            <w:proofErr w:type="spellStart"/>
            <w:r w:rsidRPr="002C21CC">
              <w:rPr>
                <w:color w:val="000000"/>
                <w:sz w:val="22"/>
                <w:szCs w:val="22"/>
              </w:rPr>
              <w:t>Марха</w:t>
            </w:r>
            <w:proofErr w:type="spellEnd"/>
            <w:r w:rsidRPr="002C21CC">
              <w:rPr>
                <w:color w:val="000000"/>
                <w:sz w:val="22"/>
                <w:szCs w:val="22"/>
              </w:rPr>
              <w:t xml:space="preserve"> </w:t>
            </w:r>
            <w:proofErr w:type="spellStart"/>
            <w:r w:rsidRPr="002C21CC">
              <w:rPr>
                <w:color w:val="000000"/>
                <w:sz w:val="22"/>
                <w:szCs w:val="22"/>
              </w:rPr>
              <w:t>Андиевна</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9,4</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40</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r w:rsidR="00946E1A" w:rsidRPr="002C21CC" w:rsidTr="002C21CC">
        <w:trPr>
          <w:trHeight w:val="9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46E1A" w:rsidRPr="002C21CC" w:rsidRDefault="00946E1A" w:rsidP="00946E1A">
            <w:pPr>
              <w:jc w:val="center"/>
              <w:rPr>
                <w:color w:val="000000"/>
                <w:sz w:val="22"/>
                <w:szCs w:val="22"/>
              </w:rPr>
            </w:pPr>
            <w:r w:rsidRPr="002C21CC">
              <w:rPr>
                <w:color w:val="000000"/>
                <w:sz w:val="22"/>
                <w:szCs w:val="22"/>
              </w:rPr>
              <w:t>42</w:t>
            </w:r>
          </w:p>
        </w:tc>
        <w:tc>
          <w:tcPr>
            <w:tcW w:w="422"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физическая культура</w:t>
            </w:r>
          </w:p>
        </w:tc>
        <w:tc>
          <w:tcPr>
            <w:tcW w:w="56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Макеева Елизавета Евгеньевна</w:t>
            </w:r>
          </w:p>
        </w:tc>
        <w:tc>
          <w:tcPr>
            <w:tcW w:w="833"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МОУ «</w:t>
            </w:r>
            <w:proofErr w:type="spellStart"/>
            <w:r w:rsidRPr="002C21CC">
              <w:rPr>
                <w:color w:val="000000"/>
                <w:sz w:val="22"/>
                <w:szCs w:val="22"/>
              </w:rPr>
              <w:t>Татищевский</w:t>
            </w:r>
            <w:proofErr w:type="spellEnd"/>
            <w:r w:rsidRPr="002C21CC">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xml:space="preserve">Мамедов Олег </w:t>
            </w:r>
            <w:proofErr w:type="spellStart"/>
            <w:r w:rsidRPr="002C21CC">
              <w:rPr>
                <w:color w:val="000000"/>
                <w:sz w:val="22"/>
                <w:szCs w:val="22"/>
              </w:rPr>
              <w:t>Играмудинович</w:t>
            </w:r>
            <w:proofErr w:type="spellEnd"/>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8г</w:t>
            </w:r>
          </w:p>
        </w:tc>
        <w:tc>
          <w:tcPr>
            <w:tcW w:w="27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31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0</w:t>
            </w:r>
          </w:p>
        </w:tc>
        <w:tc>
          <w:tcPr>
            <w:tcW w:w="225"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180"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 </w:t>
            </w:r>
          </w:p>
        </w:tc>
        <w:tc>
          <w:tcPr>
            <w:tcW w:w="19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8,8</w:t>
            </w:r>
          </w:p>
        </w:tc>
        <w:tc>
          <w:tcPr>
            <w:tcW w:w="214"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41</w:t>
            </w:r>
          </w:p>
        </w:tc>
        <w:tc>
          <w:tcPr>
            <w:tcW w:w="541" w:type="pct"/>
            <w:tcBorders>
              <w:top w:val="nil"/>
              <w:left w:val="nil"/>
              <w:bottom w:val="single" w:sz="4" w:space="0" w:color="auto"/>
              <w:right w:val="single" w:sz="4" w:space="0" w:color="auto"/>
            </w:tcBorders>
            <w:shd w:val="clear" w:color="auto" w:fill="auto"/>
            <w:vAlign w:val="center"/>
            <w:hideMark/>
          </w:tcPr>
          <w:p w:rsidR="00946E1A" w:rsidRPr="002C21CC" w:rsidRDefault="00946E1A" w:rsidP="00946E1A">
            <w:pPr>
              <w:jc w:val="center"/>
              <w:rPr>
                <w:color w:val="000000"/>
                <w:sz w:val="22"/>
                <w:szCs w:val="22"/>
              </w:rPr>
            </w:pPr>
            <w:r w:rsidRPr="002C21CC">
              <w:rPr>
                <w:color w:val="000000"/>
                <w:sz w:val="22"/>
                <w:szCs w:val="22"/>
              </w:rPr>
              <w:t>участник</w:t>
            </w:r>
          </w:p>
        </w:tc>
      </w:tr>
    </w:tbl>
    <w:p w:rsidR="00946E1A" w:rsidRDefault="00946E1A" w:rsidP="00946E1A">
      <w:pPr>
        <w:jc w:val="center"/>
        <w:rPr>
          <w:szCs w:val="28"/>
          <w:lang w:eastAsia="zh-CN"/>
        </w:rPr>
      </w:pPr>
    </w:p>
    <w:p w:rsidR="00946E1A" w:rsidRDefault="00946E1A" w:rsidP="00946E1A">
      <w:pPr>
        <w:ind w:left="10915" w:hanging="6"/>
        <w:jc w:val="center"/>
        <w:rPr>
          <w:szCs w:val="28"/>
          <w:lang w:eastAsia="zh-CN"/>
        </w:rPr>
      </w:pPr>
    </w:p>
    <w:p w:rsidR="00946E1A" w:rsidRDefault="00946E1A" w:rsidP="00946E1A">
      <w:pPr>
        <w:ind w:left="10915" w:hanging="6"/>
        <w:jc w:val="center"/>
        <w:rPr>
          <w:szCs w:val="28"/>
          <w:lang w:eastAsia="zh-CN"/>
        </w:rPr>
      </w:pPr>
    </w:p>
    <w:p w:rsidR="00C963CB" w:rsidRDefault="00C963CB" w:rsidP="00946E1A">
      <w:pPr>
        <w:ind w:left="10915" w:hanging="6"/>
        <w:jc w:val="center"/>
        <w:rPr>
          <w:szCs w:val="28"/>
          <w:lang w:eastAsia="zh-CN"/>
        </w:rPr>
        <w:sectPr w:rsidR="00C963CB" w:rsidSect="00946E1A">
          <w:pgSz w:w="16838" w:h="11906" w:orient="landscape"/>
          <w:pgMar w:top="1134" w:right="1134" w:bottom="1134" w:left="1134" w:header="567" w:footer="709" w:gutter="0"/>
          <w:pgNumType w:start="1"/>
          <w:cols w:space="708"/>
          <w:titlePg/>
          <w:docGrid w:linePitch="381"/>
        </w:sectPr>
      </w:pPr>
    </w:p>
    <w:p w:rsidR="00C963CB" w:rsidRPr="00C963CB" w:rsidRDefault="00C963CB" w:rsidP="00C963CB">
      <w:pPr>
        <w:ind w:left="10490" w:hanging="360"/>
        <w:jc w:val="center"/>
        <w:rPr>
          <w:szCs w:val="28"/>
          <w:lang w:eastAsia="zh-CN"/>
        </w:rPr>
      </w:pPr>
      <w:r w:rsidRPr="00C963CB">
        <w:rPr>
          <w:szCs w:val="28"/>
          <w:lang w:eastAsia="zh-CN"/>
        </w:rPr>
        <w:lastRenderedPageBreak/>
        <w:t xml:space="preserve">Приложение </w:t>
      </w:r>
      <w:r>
        <w:rPr>
          <w:szCs w:val="28"/>
          <w:lang w:eastAsia="zh-CN"/>
        </w:rPr>
        <w:t>№ 5</w:t>
      </w:r>
    </w:p>
    <w:p w:rsidR="00C963CB" w:rsidRPr="00C963CB" w:rsidRDefault="00C963CB" w:rsidP="00C963CB">
      <w:pPr>
        <w:ind w:left="10490" w:hanging="360"/>
        <w:jc w:val="center"/>
        <w:rPr>
          <w:szCs w:val="28"/>
          <w:lang w:eastAsia="zh-CN"/>
        </w:rPr>
      </w:pPr>
      <w:r w:rsidRPr="00C963CB">
        <w:rPr>
          <w:szCs w:val="28"/>
          <w:lang w:eastAsia="zh-CN"/>
        </w:rPr>
        <w:t>к постановлению</w:t>
      </w:r>
    </w:p>
    <w:p w:rsidR="00C963CB" w:rsidRPr="00C963CB" w:rsidRDefault="00C963CB" w:rsidP="00C963CB">
      <w:pPr>
        <w:ind w:left="10490" w:hanging="360"/>
        <w:jc w:val="center"/>
        <w:rPr>
          <w:szCs w:val="28"/>
          <w:lang w:eastAsia="zh-CN"/>
        </w:rPr>
      </w:pPr>
      <w:r w:rsidRPr="00C963CB">
        <w:rPr>
          <w:szCs w:val="28"/>
          <w:lang w:eastAsia="zh-CN"/>
        </w:rPr>
        <w:t xml:space="preserve">администрации </w:t>
      </w:r>
      <w:proofErr w:type="spellStart"/>
      <w:r w:rsidRPr="00C963CB">
        <w:rPr>
          <w:szCs w:val="28"/>
          <w:lang w:eastAsia="zh-CN"/>
        </w:rPr>
        <w:t>Татищевского</w:t>
      </w:r>
      <w:proofErr w:type="spellEnd"/>
    </w:p>
    <w:p w:rsidR="00C963CB" w:rsidRPr="00C963CB" w:rsidRDefault="00C963CB" w:rsidP="00C963CB">
      <w:pPr>
        <w:ind w:left="10490" w:hanging="360"/>
        <w:jc w:val="center"/>
        <w:rPr>
          <w:szCs w:val="28"/>
          <w:lang w:eastAsia="zh-CN"/>
        </w:rPr>
      </w:pPr>
      <w:r w:rsidRPr="00C963CB">
        <w:rPr>
          <w:szCs w:val="28"/>
          <w:lang w:eastAsia="zh-CN"/>
        </w:rPr>
        <w:t>муниципального района</w:t>
      </w:r>
    </w:p>
    <w:p w:rsidR="00C963CB" w:rsidRPr="00C963CB" w:rsidRDefault="00C963CB" w:rsidP="00C963CB">
      <w:pPr>
        <w:ind w:left="10490" w:hanging="360"/>
        <w:jc w:val="center"/>
        <w:rPr>
          <w:szCs w:val="28"/>
          <w:lang w:eastAsia="zh-CN"/>
        </w:rPr>
      </w:pPr>
      <w:r w:rsidRPr="00C963CB">
        <w:rPr>
          <w:szCs w:val="28"/>
          <w:lang w:eastAsia="zh-CN"/>
        </w:rPr>
        <w:t>Саратовской области</w:t>
      </w:r>
    </w:p>
    <w:p w:rsidR="00F264F3" w:rsidRPr="00F264F3" w:rsidRDefault="00F264F3" w:rsidP="00F264F3">
      <w:pPr>
        <w:ind w:left="10490"/>
        <w:jc w:val="center"/>
        <w:rPr>
          <w:szCs w:val="28"/>
          <w:lang w:eastAsia="zh-CN"/>
        </w:rPr>
      </w:pPr>
      <w:r>
        <w:rPr>
          <w:szCs w:val="28"/>
          <w:lang w:eastAsia="zh-CN"/>
        </w:rPr>
        <w:t>о</w:t>
      </w:r>
      <w:r w:rsidRPr="00F264F3">
        <w:rPr>
          <w:szCs w:val="28"/>
          <w:lang w:eastAsia="zh-CN"/>
        </w:rPr>
        <w:t>т 03.12.2024 № 1265</w:t>
      </w:r>
    </w:p>
    <w:p w:rsidR="00946E1A" w:rsidRPr="00E47BD1" w:rsidRDefault="00946E1A" w:rsidP="00946E1A">
      <w:pPr>
        <w:ind w:left="10915" w:hanging="6"/>
        <w:jc w:val="center"/>
        <w:rPr>
          <w:sz w:val="26"/>
          <w:szCs w:val="26"/>
          <w:lang w:eastAsia="zh-CN"/>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2A3245">
        <w:rPr>
          <w:rStyle w:val="af2"/>
          <w:color w:val="000000"/>
          <w:u w:val="none"/>
        </w:rPr>
        <w:t xml:space="preserve"> </w:t>
      </w:r>
      <w:r>
        <w:rPr>
          <w:rStyle w:val="af2"/>
          <w:color w:val="000000"/>
          <w:u w:val="none"/>
        </w:rPr>
        <w:t>физической культуре</w:t>
      </w:r>
      <w:r>
        <w:rPr>
          <w:color w:val="000000"/>
        </w:rPr>
        <w:t xml:space="preserve"> в 9</w:t>
      </w:r>
      <w:r w:rsidRPr="00372866">
        <w:rPr>
          <w:color w:val="000000"/>
        </w:rPr>
        <w:t>-х классах</w:t>
      </w:r>
    </w:p>
    <w:p w:rsidR="00946E1A" w:rsidRDefault="00946E1A" w:rsidP="00946E1A">
      <w:pPr>
        <w:jc w:val="center"/>
        <w:rPr>
          <w:szCs w:val="28"/>
          <w:lang w:eastAsia="zh-CN"/>
        </w:rPr>
      </w:pPr>
    </w:p>
    <w:tbl>
      <w:tblPr>
        <w:tblW w:w="4966" w:type="pct"/>
        <w:tblLayout w:type="fixed"/>
        <w:tblLook w:val="04A0" w:firstRow="1" w:lastRow="0" w:firstColumn="1" w:lastColumn="0" w:noHBand="0" w:noVBand="1"/>
      </w:tblPr>
      <w:tblGrid>
        <w:gridCol w:w="778"/>
        <w:gridCol w:w="1325"/>
        <w:gridCol w:w="2825"/>
        <w:gridCol w:w="2256"/>
        <w:gridCol w:w="1756"/>
        <w:gridCol w:w="490"/>
        <w:gridCol w:w="602"/>
        <w:gridCol w:w="602"/>
        <w:gridCol w:w="602"/>
        <w:gridCol w:w="602"/>
        <w:gridCol w:w="482"/>
        <w:gridCol w:w="602"/>
        <w:gridCol w:w="482"/>
        <w:gridCol w:w="1281"/>
      </w:tblGrid>
      <w:tr w:rsidR="00946E1A" w:rsidRPr="00333565" w:rsidTr="00C963CB">
        <w:trPr>
          <w:trHeight w:val="3420"/>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 xml:space="preserve">№ </w:t>
            </w:r>
            <w:proofErr w:type="gramStart"/>
            <w:r w:rsidRPr="00333565">
              <w:rPr>
                <w:color w:val="000000"/>
                <w:sz w:val="22"/>
                <w:szCs w:val="22"/>
              </w:rPr>
              <w:t>п</w:t>
            </w:r>
            <w:proofErr w:type="gramEnd"/>
            <w:r w:rsidRPr="00333565">
              <w:rPr>
                <w:color w:val="000000"/>
                <w:sz w:val="22"/>
                <w:szCs w:val="22"/>
              </w:rPr>
              <w:t>/п</w:t>
            </w:r>
          </w:p>
        </w:tc>
        <w:tc>
          <w:tcPr>
            <w:tcW w:w="451" w:type="pct"/>
            <w:tcBorders>
              <w:top w:val="single" w:sz="4" w:space="0" w:color="auto"/>
              <w:left w:val="nil"/>
              <w:bottom w:val="single" w:sz="4" w:space="0" w:color="auto"/>
              <w:right w:val="single" w:sz="4" w:space="0" w:color="auto"/>
            </w:tcBorders>
            <w:shd w:val="clear" w:color="FFFFCC" w:fill="FFFFFF"/>
            <w:vAlign w:val="center"/>
            <w:hideMark/>
          </w:tcPr>
          <w:p w:rsidR="00946E1A" w:rsidRPr="00333565" w:rsidRDefault="00946E1A" w:rsidP="00946E1A">
            <w:pPr>
              <w:jc w:val="center"/>
              <w:rPr>
                <w:bCs/>
                <w:color w:val="000000"/>
                <w:sz w:val="22"/>
                <w:szCs w:val="22"/>
              </w:rPr>
            </w:pPr>
            <w:r w:rsidRPr="00333565">
              <w:rPr>
                <w:bCs/>
                <w:color w:val="000000"/>
                <w:sz w:val="22"/>
                <w:szCs w:val="22"/>
              </w:rPr>
              <w:t>Предмет</w:t>
            </w:r>
          </w:p>
        </w:tc>
        <w:tc>
          <w:tcPr>
            <w:tcW w:w="962" w:type="pct"/>
            <w:tcBorders>
              <w:top w:val="single" w:sz="4" w:space="0" w:color="auto"/>
              <w:left w:val="nil"/>
              <w:bottom w:val="single" w:sz="4" w:space="0" w:color="auto"/>
              <w:right w:val="single" w:sz="4" w:space="0" w:color="auto"/>
            </w:tcBorders>
            <w:shd w:val="clear" w:color="FFFFCC" w:fill="FFFFFF"/>
            <w:vAlign w:val="center"/>
            <w:hideMark/>
          </w:tcPr>
          <w:p w:rsidR="00946E1A" w:rsidRPr="00333565" w:rsidRDefault="00946E1A" w:rsidP="00946E1A">
            <w:pPr>
              <w:jc w:val="center"/>
              <w:rPr>
                <w:bCs/>
                <w:color w:val="000000"/>
                <w:sz w:val="22"/>
                <w:szCs w:val="22"/>
              </w:rPr>
            </w:pPr>
            <w:r w:rsidRPr="00333565">
              <w:rPr>
                <w:bCs/>
                <w:color w:val="000000"/>
                <w:sz w:val="22"/>
                <w:szCs w:val="22"/>
              </w:rPr>
              <w:t>Фамилия, имя, отчество учащегося (полностью)</w:t>
            </w:r>
          </w:p>
        </w:tc>
        <w:tc>
          <w:tcPr>
            <w:tcW w:w="768" w:type="pct"/>
            <w:tcBorders>
              <w:top w:val="single" w:sz="4" w:space="0" w:color="auto"/>
              <w:left w:val="nil"/>
              <w:bottom w:val="single" w:sz="4" w:space="0" w:color="auto"/>
              <w:right w:val="single" w:sz="4" w:space="0" w:color="auto"/>
            </w:tcBorders>
            <w:shd w:val="clear" w:color="FFFFCC" w:fill="FFFFFF"/>
            <w:vAlign w:val="center"/>
            <w:hideMark/>
          </w:tcPr>
          <w:p w:rsidR="00946E1A" w:rsidRPr="00333565" w:rsidRDefault="00946E1A" w:rsidP="00946E1A">
            <w:pPr>
              <w:jc w:val="center"/>
              <w:rPr>
                <w:bCs/>
                <w:color w:val="000000"/>
                <w:sz w:val="22"/>
                <w:szCs w:val="22"/>
              </w:rPr>
            </w:pPr>
            <w:r w:rsidRPr="00333565">
              <w:rPr>
                <w:bCs/>
                <w:color w:val="000000"/>
                <w:sz w:val="22"/>
                <w:szCs w:val="22"/>
              </w:rPr>
              <w:t>Образовательное учреждение (сокращенное наименование согласно Уставу)</w:t>
            </w:r>
          </w:p>
        </w:tc>
        <w:tc>
          <w:tcPr>
            <w:tcW w:w="598" w:type="pct"/>
            <w:tcBorders>
              <w:top w:val="single" w:sz="4" w:space="0" w:color="auto"/>
              <w:left w:val="nil"/>
              <w:bottom w:val="single" w:sz="4" w:space="0" w:color="auto"/>
              <w:right w:val="single" w:sz="4" w:space="0" w:color="auto"/>
            </w:tcBorders>
            <w:shd w:val="clear" w:color="FFFFCC" w:fill="FFFFFF"/>
            <w:vAlign w:val="center"/>
            <w:hideMark/>
          </w:tcPr>
          <w:p w:rsidR="00946E1A" w:rsidRPr="00333565" w:rsidRDefault="00946E1A" w:rsidP="00946E1A">
            <w:pPr>
              <w:jc w:val="center"/>
              <w:rPr>
                <w:bCs/>
                <w:color w:val="000000"/>
                <w:sz w:val="22"/>
                <w:szCs w:val="22"/>
              </w:rPr>
            </w:pPr>
            <w:r w:rsidRPr="00333565">
              <w:rPr>
                <w:bCs/>
                <w:color w:val="000000"/>
                <w:sz w:val="22"/>
                <w:szCs w:val="22"/>
              </w:rPr>
              <w:t>Фамилия, имя, отчество педагога, подготовившего учащегося к олимпиаде (полностью)</w:t>
            </w:r>
          </w:p>
        </w:tc>
        <w:tc>
          <w:tcPr>
            <w:tcW w:w="1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Класс</w:t>
            </w:r>
          </w:p>
        </w:tc>
        <w:tc>
          <w:tcPr>
            <w:tcW w:w="2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Спортивные игры</w:t>
            </w:r>
          </w:p>
        </w:tc>
        <w:tc>
          <w:tcPr>
            <w:tcW w:w="2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Гимнастика</w:t>
            </w:r>
          </w:p>
        </w:tc>
        <w:tc>
          <w:tcPr>
            <w:tcW w:w="2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Теория</w:t>
            </w:r>
          </w:p>
        </w:tc>
        <w:tc>
          <w:tcPr>
            <w:tcW w:w="2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Всего</w:t>
            </w:r>
          </w:p>
        </w:tc>
        <w:tc>
          <w:tcPr>
            <w:tcW w:w="16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Апелляция</w:t>
            </w:r>
          </w:p>
        </w:tc>
        <w:tc>
          <w:tcPr>
            <w:tcW w:w="2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Итого</w:t>
            </w:r>
          </w:p>
        </w:tc>
        <w:tc>
          <w:tcPr>
            <w:tcW w:w="16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Рейтинговое место</w:t>
            </w:r>
          </w:p>
        </w:tc>
        <w:tc>
          <w:tcPr>
            <w:tcW w:w="4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333565" w:rsidRDefault="00946E1A" w:rsidP="00946E1A">
            <w:pPr>
              <w:jc w:val="center"/>
              <w:rPr>
                <w:bCs/>
                <w:color w:val="000000"/>
                <w:sz w:val="22"/>
                <w:szCs w:val="22"/>
              </w:rPr>
            </w:pPr>
            <w:r w:rsidRPr="00333565">
              <w:rPr>
                <w:bCs/>
                <w:color w:val="000000"/>
                <w:sz w:val="22"/>
                <w:szCs w:val="22"/>
              </w:rPr>
              <w:t>Статус</w:t>
            </w:r>
          </w:p>
        </w:tc>
      </w:tr>
      <w:tr w:rsidR="00946E1A" w:rsidRPr="00333565" w:rsidTr="00C963CB">
        <w:trPr>
          <w:trHeight w:val="99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Семыкин</w:t>
            </w:r>
            <w:proofErr w:type="spellEnd"/>
            <w:r w:rsidRPr="00333565">
              <w:rPr>
                <w:color w:val="000000"/>
                <w:sz w:val="22"/>
                <w:szCs w:val="22"/>
              </w:rPr>
              <w:t xml:space="preserve"> Кирилл</w:t>
            </w:r>
            <w:r>
              <w:rPr>
                <w:color w:val="000000"/>
                <w:sz w:val="22"/>
                <w:szCs w:val="22"/>
              </w:rPr>
              <w:t xml:space="preserve"> Анатольевич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ст</w:t>
            </w:r>
            <w:proofErr w:type="gramStart"/>
            <w:r w:rsidRPr="00333565">
              <w:rPr>
                <w:color w:val="000000"/>
                <w:sz w:val="22"/>
                <w:szCs w:val="22"/>
              </w:rPr>
              <w:t>.К</w:t>
            </w:r>
            <w:proofErr w:type="gramEnd"/>
            <w:r w:rsidRPr="00333565">
              <w:rPr>
                <w:color w:val="000000"/>
                <w:sz w:val="22"/>
                <w:szCs w:val="22"/>
              </w:rPr>
              <w:t>урдюм</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П.Т.Пономарева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Батусова</w:t>
            </w:r>
            <w:proofErr w:type="spellEnd"/>
            <w:r w:rsidRPr="00333565">
              <w:rPr>
                <w:color w:val="000000"/>
                <w:sz w:val="22"/>
                <w:szCs w:val="22"/>
              </w:rPr>
              <w:t xml:space="preserve"> Оксана Александровна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97,9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97,9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181"/>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Невешкин</w:t>
            </w:r>
            <w:proofErr w:type="spellEnd"/>
            <w:r w:rsidRPr="00333565">
              <w:rPr>
                <w:color w:val="000000"/>
                <w:sz w:val="22"/>
                <w:szCs w:val="22"/>
              </w:rPr>
              <w:t xml:space="preserve"> Ян Дмитриевич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торожевка</w:t>
            </w:r>
            <w:proofErr w:type="spellEnd"/>
            <w:r w:rsidRPr="00333565">
              <w:rPr>
                <w:color w:val="000000"/>
                <w:sz w:val="22"/>
                <w:szCs w:val="22"/>
              </w:rPr>
              <w:t xml:space="preserve"> имени Героя </w:t>
            </w:r>
            <w:proofErr w:type="spellStart"/>
            <w:r w:rsidRPr="00333565">
              <w:rPr>
                <w:color w:val="000000"/>
                <w:sz w:val="22"/>
                <w:szCs w:val="22"/>
              </w:rPr>
              <w:t>Совесткого</w:t>
            </w:r>
            <w:proofErr w:type="spellEnd"/>
            <w:r w:rsidRPr="00333565">
              <w:rPr>
                <w:color w:val="000000"/>
                <w:sz w:val="22"/>
                <w:szCs w:val="22"/>
              </w:rPr>
              <w:t xml:space="preserve"> Союза П.А. Мельникова</w:t>
            </w:r>
            <w:r>
              <w:rPr>
                <w:color w:val="000000"/>
                <w:sz w:val="22"/>
                <w:szCs w:val="22"/>
              </w:rPr>
              <w:t>»</w:t>
            </w:r>
            <w:r w:rsidRPr="00333565">
              <w:rPr>
                <w:color w:val="000000"/>
                <w:sz w:val="22"/>
                <w:szCs w:val="22"/>
              </w:rPr>
              <w:t xml:space="preserve"> </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Павлюк</w:t>
            </w:r>
            <w:proofErr w:type="spellEnd"/>
            <w:r w:rsidRPr="00333565">
              <w:rPr>
                <w:color w:val="000000"/>
                <w:sz w:val="22"/>
                <w:szCs w:val="22"/>
              </w:rPr>
              <w:t xml:space="preserve"> Иван Сергеевич</w:t>
            </w:r>
          </w:p>
        </w:tc>
        <w:tc>
          <w:tcPr>
            <w:tcW w:w="167"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22,4</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39,3</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93,7</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93,7</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15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3</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Богдашин Андрей Александрович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торожевка</w:t>
            </w:r>
            <w:proofErr w:type="spellEnd"/>
            <w:r w:rsidRPr="00333565">
              <w:rPr>
                <w:color w:val="000000"/>
                <w:sz w:val="22"/>
                <w:szCs w:val="22"/>
              </w:rPr>
              <w:t xml:space="preserve"> имени Героя </w:t>
            </w:r>
            <w:proofErr w:type="spellStart"/>
            <w:r w:rsidRPr="00333565">
              <w:rPr>
                <w:color w:val="000000"/>
                <w:sz w:val="22"/>
                <w:szCs w:val="22"/>
              </w:rPr>
              <w:t>Совесткого</w:t>
            </w:r>
            <w:proofErr w:type="spellEnd"/>
            <w:r w:rsidRPr="00333565">
              <w:rPr>
                <w:color w:val="000000"/>
                <w:sz w:val="22"/>
                <w:szCs w:val="22"/>
              </w:rPr>
              <w:t xml:space="preserve"> Союза П.А. Мельникова</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Павлюк</w:t>
            </w:r>
            <w:proofErr w:type="spellEnd"/>
            <w:r w:rsidRPr="00333565">
              <w:rPr>
                <w:color w:val="000000"/>
                <w:sz w:val="22"/>
                <w:szCs w:val="22"/>
              </w:rPr>
              <w:t xml:space="preserve"> Иван Сергеевич</w:t>
            </w:r>
          </w:p>
        </w:tc>
        <w:tc>
          <w:tcPr>
            <w:tcW w:w="167"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23,2</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38</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93,2</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93,2</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11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4</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Батусова</w:t>
            </w:r>
            <w:proofErr w:type="spellEnd"/>
            <w:r w:rsidRPr="00333565">
              <w:rPr>
                <w:color w:val="000000"/>
                <w:sz w:val="22"/>
                <w:szCs w:val="22"/>
              </w:rPr>
              <w:t xml:space="preserve"> Дарья</w:t>
            </w:r>
            <w:r>
              <w:rPr>
                <w:color w:val="000000"/>
                <w:sz w:val="22"/>
                <w:szCs w:val="22"/>
              </w:rPr>
              <w:t xml:space="preserve"> Андреевна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ст</w:t>
            </w:r>
            <w:proofErr w:type="gramStart"/>
            <w:r w:rsidRPr="00333565">
              <w:rPr>
                <w:color w:val="000000"/>
                <w:sz w:val="22"/>
                <w:szCs w:val="22"/>
              </w:rPr>
              <w:t>.К</w:t>
            </w:r>
            <w:proofErr w:type="gramEnd"/>
            <w:r w:rsidRPr="00333565">
              <w:rPr>
                <w:color w:val="000000"/>
                <w:sz w:val="22"/>
                <w:szCs w:val="22"/>
              </w:rPr>
              <w:t>урдюм</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П.Т.Пономарева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Батусова</w:t>
            </w:r>
            <w:proofErr w:type="spellEnd"/>
            <w:r w:rsidRPr="00333565">
              <w:rPr>
                <w:color w:val="000000"/>
                <w:sz w:val="22"/>
                <w:szCs w:val="22"/>
              </w:rPr>
              <w:t xml:space="preserve"> Оксана Александровна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18,3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91,9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91,9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25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5</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Бляблин</w:t>
            </w:r>
            <w:proofErr w:type="spellEnd"/>
            <w:r w:rsidRPr="00333565">
              <w:rPr>
                <w:color w:val="000000"/>
                <w:sz w:val="22"/>
                <w:szCs w:val="22"/>
              </w:rPr>
              <w:t xml:space="preserve"> Матвей Александрович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ОСПФ МОУ </w:t>
            </w:r>
            <w:r>
              <w:rPr>
                <w:color w:val="000000"/>
                <w:sz w:val="22"/>
                <w:szCs w:val="22"/>
              </w:rPr>
              <w:t>«</w:t>
            </w:r>
            <w:r w:rsidRPr="00333565">
              <w:rPr>
                <w:color w:val="000000"/>
                <w:sz w:val="22"/>
                <w:szCs w:val="22"/>
              </w:rPr>
              <w:t xml:space="preserve">Средняя общеобразовательная школа с. Вязовка имени Героя Советского Союза Е.А. </w:t>
            </w:r>
            <w:proofErr w:type="spellStart"/>
            <w:r w:rsidRPr="00333565">
              <w:rPr>
                <w:color w:val="000000"/>
                <w:sz w:val="22"/>
                <w:szCs w:val="22"/>
              </w:rPr>
              <w:t>Мясникова</w:t>
            </w:r>
            <w:proofErr w:type="spellEnd"/>
            <w:r>
              <w:rPr>
                <w:color w:val="000000"/>
                <w:sz w:val="22"/>
                <w:szCs w:val="22"/>
              </w:rPr>
              <w:t>»</w:t>
            </w:r>
            <w:r w:rsidRPr="00333565">
              <w:rPr>
                <w:color w:val="000000"/>
                <w:sz w:val="22"/>
                <w:szCs w:val="22"/>
              </w:rPr>
              <w:t xml:space="preserve"> </w:t>
            </w:r>
            <w:proofErr w:type="gramStart"/>
            <w:r w:rsidRPr="00333565">
              <w:rPr>
                <w:color w:val="000000"/>
                <w:sz w:val="22"/>
                <w:szCs w:val="22"/>
              </w:rPr>
              <w:t>в</w:t>
            </w:r>
            <w:proofErr w:type="gramEnd"/>
            <w:r w:rsidRPr="00333565">
              <w:rPr>
                <w:color w:val="000000"/>
                <w:sz w:val="22"/>
                <w:szCs w:val="22"/>
              </w:rPr>
              <w:t xml:space="preserve"> с. Большая Каменка</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Недбайлов</w:t>
            </w:r>
            <w:proofErr w:type="spellEnd"/>
            <w:r w:rsidRPr="00333565">
              <w:rPr>
                <w:color w:val="000000"/>
                <w:sz w:val="22"/>
                <w:szCs w:val="22"/>
              </w:rPr>
              <w:t xml:space="preserve"> Александр Николаевич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34</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85,2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85,2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2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6</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Кузнецов Александр Владимир</w:t>
            </w:r>
            <w:r>
              <w:rPr>
                <w:color w:val="000000"/>
                <w:sz w:val="22"/>
                <w:szCs w:val="22"/>
              </w:rPr>
              <w:t>о</w:t>
            </w:r>
            <w:r w:rsidRPr="00333565">
              <w:rPr>
                <w:color w:val="000000"/>
                <w:sz w:val="22"/>
                <w:szCs w:val="22"/>
              </w:rPr>
              <w:t>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proofErr w:type="spellStart"/>
            <w:r w:rsidRPr="00333565">
              <w:rPr>
                <w:color w:val="000000"/>
                <w:sz w:val="22"/>
                <w:szCs w:val="22"/>
              </w:rPr>
              <w:t>Татищевский</w:t>
            </w:r>
            <w:proofErr w:type="spellEnd"/>
            <w:r w:rsidRPr="00333565">
              <w:rPr>
                <w:color w:val="000000"/>
                <w:sz w:val="22"/>
                <w:szCs w:val="22"/>
              </w:rPr>
              <w:t xml:space="preserve"> лицей</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Калякин Сергей Иванович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9в</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12,1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84,1</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84,1</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929"/>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7</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Павлов Владислав</w:t>
            </w:r>
            <w:r>
              <w:rPr>
                <w:color w:val="000000"/>
                <w:sz w:val="22"/>
                <w:szCs w:val="22"/>
              </w:rPr>
              <w:t xml:space="preserve"> Сергеевич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ст</w:t>
            </w:r>
            <w:proofErr w:type="gramStart"/>
            <w:r w:rsidRPr="00333565">
              <w:rPr>
                <w:color w:val="000000"/>
                <w:sz w:val="22"/>
                <w:szCs w:val="22"/>
              </w:rPr>
              <w:t>.К</w:t>
            </w:r>
            <w:proofErr w:type="gramEnd"/>
            <w:r w:rsidRPr="00333565">
              <w:rPr>
                <w:color w:val="000000"/>
                <w:sz w:val="22"/>
                <w:szCs w:val="22"/>
              </w:rPr>
              <w:t>урдюм</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П.Т.Пономарева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Батусова</w:t>
            </w:r>
            <w:proofErr w:type="spellEnd"/>
            <w:r w:rsidRPr="00333565">
              <w:rPr>
                <w:color w:val="000000"/>
                <w:sz w:val="22"/>
                <w:szCs w:val="22"/>
              </w:rPr>
              <w:t xml:space="preserve"> Оксана Александровна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39,2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17,5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83,7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83,7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98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8</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Михеев Кирилл Владимирович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МОУ</w:t>
            </w:r>
            <w:proofErr w:type="gramStart"/>
            <w:r>
              <w:rPr>
                <w:color w:val="000000"/>
                <w:sz w:val="22"/>
                <w:szCs w:val="22"/>
              </w:rPr>
              <w:t>»</w:t>
            </w:r>
            <w:r w:rsidRPr="00333565">
              <w:rPr>
                <w:color w:val="000000"/>
                <w:sz w:val="22"/>
                <w:szCs w:val="22"/>
              </w:rPr>
              <w:t>О</w:t>
            </w:r>
            <w:proofErr w:type="gramEnd"/>
            <w:r w:rsidRPr="00333565">
              <w:rPr>
                <w:color w:val="000000"/>
                <w:sz w:val="22"/>
                <w:szCs w:val="22"/>
              </w:rPr>
              <w:t>сновная</w:t>
            </w:r>
            <w:proofErr w:type="spellEnd"/>
            <w:r w:rsidRPr="00333565">
              <w:rPr>
                <w:color w:val="000000"/>
                <w:sz w:val="22"/>
                <w:szCs w:val="22"/>
              </w:rPr>
              <w:t xml:space="preserve"> общеобразовательная школа с. Большая Федоровка</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Семенов Сергей Анатольевич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38,1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8</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89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Павленко Алексей</w:t>
            </w:r>
            <w:r>
              <w:rPr>
                <w:color w:val="000000"/>
                <w:sz w:val="22"/>
                <w:szCs w:val="22"/>
              </w:rPr>
              <w:t xml:space="preserve"> Дмитриевич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ст</w:t>
            </w:r>
            <w:proofErr w:type="gramStart"/>
            <w:r w:rsidRPr="00333565">
              <w:rPr>
                <w:color w:val="000000"/>
                <w:sz w:val="22"/>
                <w:szCs w:val="22"/>
              </w:rPr>
              <w:t>.К</w:t>
            </w:r>
            <w:proofErr w:type="gramEnd"/>
            <w:r w:rsidRPr="00333565">
              <w:rPr>
                <w:color w:val="000000"/>
                <w:sz w:val="22"/>
                <w:szCs w:val="22"/>
              </w:rPr>
              <w:t>урдюм</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П.Т.Пономарева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Батусова</w:t>
            </w:r>
            <w:proofErr w:type="spellEnd"/>
            <w:r w:rsidRPr="00333565">
              <w:rPr>
                <w:color w:val="000000"/>
                <w:sz w:val="22"/>
                <w:szCs w:val="22"/>
              </w:rPr>
              <w:t xml:space="preserve"> Оксана Александровна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19,5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77.5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77.5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039"/>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10</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Дубовицкая</w:t>
            </w:r>
            <w:proofErr w:type="spellEnd"/>
            <w:r w:rsidRPr="00333565">
              <w:rPr>
                <w:color w:val="000000"/>
                <w:sz w:val="22"/>
                <w:szCs w:val="22"/>
              </w:rPr>
              <w:t xml:space="preserve"> Елизавета Вадимовна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п. </w:t>
            </w:r>
            <w:proofErr w:type="gramStart"/>
            <w:r w:rsidRPr="00333565">
              <w:rPr>
                <w:color w:val="000000"/>
                <w:sz w:val="22"/>
                <w:szCs w:val="22"/>
              </w:rPr>
              <w:t>Садовый</w:t>
            </w:r>
            <w:proofErr w:type="gramEnd"/>
            <w:r w:rsidRPr="00333565">
              <w:rPr>
                <w:color w:val="000000"/>
                <w:sz w:val="22"/>
                <w:szCs w:val="22"/>
              </w:rPr>
              <w:t xml:space="preserve"> имени Героя Советского Союза В.А. Васильева</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Цыганов Петр Валентинович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12,8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76,8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76,8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10</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9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11</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Земскова Вероника Игоревна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proofErr w:type="spellStart"/>
            <w:r w:rsidRPr="00333565">
              <w:rPr>
                <w:color w:val="000000"/>
                <w:sz w:val="22"/>
                <w:szCs w:val="22"/>
              </w:rPr>
              <w:t>Татищевский</w:t>
            </w:r>
            <w:proofErr w:type="spellEnd"/>
            <w:r w:rsidRPr="00333565">
              <w:rPr>
                <w:color w:val="000000"/>
                <w:sz w:val="22"/>
                <w:szCs w:val="22"/>
              </w:rPr>
              <w:t xml:space="preserve"> лицей</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Калякин Сергей Иванович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9в</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34</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76,8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76,8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победитель</w:t>
            </w:r>
          </w:p>
        </w:tc>
      </w:tr>
      <w:tr w:rsidR="00946E1A" w:rsidRPr="00333565" w:rsidTr="00C963CB">
        <w:trPr>
          <w:trHeight w:val="108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12</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Позднякова Маргарита Дмитриевна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proofErr w:type="spellStart"/>
            <w:r w:rsidRPr="00333565">
              <w:rPr>
                <w:color w:val="000000"/>
                <w:sz w:val="22"/>
                <w:szCs w:val="22"/>
              </w:rPr>
              <w:t>Татищевский</w:t>
            </w:r>
            <w:proofErr w:type="spellEnd"/>
            <w:r w:rsidRPr="00333565">
              <w:rPr>
                <w:color w:val="000000"/>
                <w:sz w:val="22"/>
                <w:szCs w:val="22"/>
              </w:rPr>
              <w:t xml:space="preserve"> лицей</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Калякин Сергей Иванович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9в</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12</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призер</w:t>
            </w:r>
          </w:p>
        </w:tc>
      </w:tr>
      <w:tr w:rsidR="00946E1A" w:rsidRPr="00333565" w:rsidTr="00C963CB">
        <w:trPr>
          <w:trHeight w:val="128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13</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Дудник Кирилл Вячеславович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Октябрьский Городок имени Героя Советского Союза </w:t>
            </w:r>
            <w:proofErr w:type="spellStart"/>
            <w:r w:rsidRPr="00333565">
              <w:rPr>
                <w:color w:val="000000"/>
                <w:sz w:val="22"/>
                <w:szCs w:val="22"/>
              </w:rPr>
              <w:t>И.А.Евтеева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Король Екатерина Вячеславовна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71,3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71,3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13</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256"/>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14</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Сулейманова Алина </w:t>
            </w:r>
            <w:proofErr w:type="spellStart"/>
            <w:r w:rsidRPr="00333565">
              <w:rPr>
                <w:color w:val="000000"/>
                <w:sz w:val="22"/>
                <w:szCs w:val="22"/>
              </w:rPr>
              <w:t>Яшаровна</w:t>
            </w:r>
            <w:proofErr w:type="spellEnd"/>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окур</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А.П.Босова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Алексенко Алексей Анатольевич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38,2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26,8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нет</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71,3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71,3</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14</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83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15</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Потемина</w:t>
            </w:r>
            <w:proofErr w:type="spellEnd"/>
            <w:r w:rsidRPr="00333565">
              <w:rPr>
                <w:color w:val="000000"/>
                <w:sz w:val="22"/>
                <w:szCs w:val="22"/>
              </w:rPr>
              <w:t xml:space="preserve"> Александра Сергеевна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38,2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26,8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69,7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69,7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15</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9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16</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Мамедярова</w:t>
            </w:r>
            <w:proofErr w:type="spellEnd"/>
            <w:r w:rsidRPr="00333565">
              <w:rPr>
                <w:color w:val="000000"/>
                <w:sz w:val="22"/>
                <w:szCs w:val="22"/>
              </w:rPr>
              <w:t xml:space="preserve"> Валерия Романовна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proofErr w:type="spellStart"/>
            <w:r w:rsidRPr="00333565">
              <w:rPr>
                <w:color w:val="000000"/>
                <w:sz w:val="22"/>
                <w:szCs w:val="22"/>
              </w:rPr>
              <w:t>Татищевский</w:t>
            </w:r>
            <w:proofErr w:type="spellEnd"/>
            <w:r w:rsidRPr="00333565">
              <w:rPr>
                <w:color w:val="000000"/>
                <w:sz w:val="22"/>
                <w:szCs w:val="22"/>
              </w:rPr>
              <w:t xml:space="preserve"> лицей</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Калякин Сергей Иванович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9в</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12,9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68,9</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16</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призер</w:t>
            </w:r>
          </w:p>
        </w:tc>
      </w:tr>
      <w:tr w:rsidR="00946E1A" w:rsidRPr="00333565" w:rsidTr="00C963CB">
        <w:trPr>
          <w:trHeight w:val="120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17</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Герасимов Владимир Юрьевич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окур</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А.П.Босова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Алексенко Алексей Анатольевич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нет</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17</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46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18</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Оганнисян</w:t>
            </w:r>
            <w:proofErr w:type="spellEnd"/>
            <w:r w:rsidRPr="00333565">
              <w:rPr>
                <w:color w:val="000000"/>
                <w:sz w:val="22"/>
                <w:szCs w:val="22"/>
              </w:rPr>
              <w:t xml:space="preserve"> Эрик Эдгарович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ОСПФ 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.О</w:t>
            </w:r>
            <w:proofErr w:type="gramEnd"/>
            <w:r w:rsidRPr="00333565">
              <w:rPr>
                <w:color w:val="000000"/>
                <w:sz w:val="22"/>
                <w:szCs w:val="22"/>
              </w:rPr>
              <w:t>ктябрьский</w:t>
            </w:r>
            <w:proofErr w:type="spellEnd"/>
            <w:r w:rsidRPr="00333565">
              <w:rPr>
                <w:color w:val="000000"/>
                <w:sz w:val="22"/>
                <w:szCs w:val="22"/>
              </w:rPr>
              <w:t xml:space="preserve"> Городок имени Героя Советского Союза </w:t>
            </w:r>
            <w:proofErr w:type="spellStart"/>
            <w:r w:rsidRPr="00333565">
              <w:rPr>
                <w:color w:val="000000"/>
                <w:sz w:val="22"/>
                <w:szCs w:val="22"/>
              </w:rPr>
              <w:t>И.А.Евтеева</w:t>
            </w:r>
            <w:proofErr w:type="spellEnd"/>
            <w:r>
              <w:rPr>
                <w:color w:val="000000"/>
                <w:sz w:val="22"/>
                <w:szCs w:val="22"/>
              </w:rPr>
              <w:t>»</w:t>
            </w:r>
            <w:r w:rsidRPr="00333565">
              <w:rPr>
                <w:color w:val="000000"/>
                <w:sz w:val="22"/>
                <w:szCs w:val="22"/>
              </w:rPr>
              <w:t xml:space="preserve"> в </w:t>
            </w:r>
            <w:proofErr w:type="spellStart"/>
            <w:r w:rsidRPr="00333565">
              <w:rPr>
                <w:color w:val="000000"/>
                <w:sz w:val="22"/>
                <w:szCs w:val="22"/>
              </w:rPr>
              <w:t>с.Карамышка</w:t>
            </w:r>
            <w:proofErr w:type="spellEnd"/>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Устинов Сергей Александрович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68,2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18</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призер</w:t>
            </w:r>
          </w:p>
        </w:tc>
      </w:tr>
      <w:tr w:rsidR="00946E1A" w:rsidRPr="00333565" w:rsidTr="00C963CB">
        <w:trPr>
          <w:trHeight w:val="1286"/>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19</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Архипов Кирилл Сергеевич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r w:rsidRPr="00333565">
              <w:rPr>
                <w:color w:val="000000"/>
                <w:sz w:val="22"/>
                <w:szCs w:val="22"/>
              </w:rPr>
              <w:t xml:space="preserve"> </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67,3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67,3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19</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2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Сухой Алексей Александрович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67,3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67,3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19</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r w:rsidR="00946E1A" w:rsidRPr="00333565" w:rsidTr="00C963CB">
        <w:trPr>
          <w:trHeight w:val="1121"/>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21</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Тарасова Алина Алексеевна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окур</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А.П.Босова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Алексенко Алексей Анатольевич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36,1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24,4</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нет</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66,8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66,8</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9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22</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Бредихина Валерия Сергеевна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proofErr w:type="spellStart"/>
            <w:r w:rsidRPr="00333565">
              <w:rPr>
                <w:color w:val="000000"/>
                <w:sz w:val="22"/>
                <w:szCs w:val="22"/>
              </w:rPr>
              <w:t>Татищевский</w:t>
            </w:r>
            <w:proofErr w:type="spellEnd"/>
            <w:r w:rsidRPr="00333565">
              <w:rPr>
                <w:color w:val="000000"/>
                <w:sz w:val="22"/>
                <w:szCs w:val="22"/>
              </w:rPr>
              <w:t xml:space="preserve"> лицей</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Калякин Сергей Иванович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9в</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66,6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66,6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21</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призер</w:t>
            </w:r>
          </w:p>
        </w:tc>
      </w:tr>
      <w:tr w:rsidR="00946E1A" w:rsidRPr="00333565" w:rsidTr="00C963CB">
        <w:trPr>
          <w:trHeight w:val="1066"/>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23</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Суханов</w:t>
            </w:r>
            <w:r>
              <w:rPr>
                <w:color w:val="000000"/>
                <w:sz w:val="22"/>
                <w:szCs w:val="22"/>
              </w:rPr>
              <w:t xml:space="preserve"> </w:t>
            </w:r>
            <w:r w:rsidRPr="00333565">
              <w:rPr>
                <w:color w:val="000000"/>
                <w:sz w:val="22"/>
                <w:szCs w:val="22"/>
              </w:rPr>
              <w:t>Дмитрий Андреевич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36,1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24,4</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22</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982"/>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24</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Киреев Данила Александрович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23</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2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25</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Кашев</w:t>
            </w:r>
            <w:proofErr w:type="spellEnd"/>
            <w:r w:rsidRPr="00333565">
              <w:rPr>
                <w:color w:val="000000"/>
                <w:sz w:val="22"/>
                <w:szCs w:val="22"/>
              </w:rPr>
              <w:t xml:space="preserve"> Алексей Сергеевич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64,2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24</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81"/>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26</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Шуаипов</w:t>
            </w:r>
            <w:proofErr w:type="spellEnd"/>
            <w:r w:rsidRPr="00333565">
              <w:rPr>
                <w:color w:val="000000"/>
                <w:sz w:val="22"/>
                <w:szCs w:val="22"/>
              </w:rPr>
              <w:t xml:space="preserve"> </w:t>
            </w:r>
            <w:proofErr w:type="spellStart"/>
            <w:r w:rsidRPr="00333565">
              <w:rPr>
                <w:color w:val="000000"/>
                <w:sz w:val="22"/>
                <w:szCs w:val="22"/>
              </w:rPr>
              <w:t>Турпал</w:t>
            </w:r>
            <w:proofErr w:type="spellEnd"/>
            <w:r w:rsidRPr="00333565">
              <w:rPr>
                <w:color w:val="000000"/>
                <w:sz w:val="22"/>
                <w:szCs w:val="22"/>
              </w:rPr>
              <w:t xml:space="preserve"> </w:t>
            </w:r>
            <w:proofErr w:type="gramStart"/>
            <w:r w:rsidRPr="00333565">
              <w:rPr>
                <w:color w:val="000000"/>
                <w:sz w:val="22"/>
                <w:szCs w:val="22"/>
              </w:rPr>
              <w:t>-А</w:t>
            </w:r>
            <w:proofErr w:type="gramEnd"/>
            <w:r w:rsidRPr="00333565">
              <w:rPr>
                <w:color w:val="000000"/>
                <w:sz w:val="22"/>
                <w:szCs w:val="22"/>
              </w:rPr>
              <w:t xml:space="preserve">ли </w:t>
            </w:r>
            <w:proofErr w:type="spellStart"/>
            <w:r w:rsidRPr="00333565">
              <w:rPr>
                <w:color w:val="000000"/>
                <w:sz w:val="22"/>
                <w:szCs w:val="22"/>
              </w:rPr>
              <w:t>Хамзатович</w:t>
            </w:r>
            <w:proofErr w:type="spellEnd"/>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Октябрьский Городок имени Героя Советского Союза </w:t>
            </w:r>
            <w:proofErr w:type="spellStart"/>
            <w:r w:rsidRPr="00333565">
              <w:rPr>
                <w:color w:val="000000"/>
                <w:sz w:val="22"/>
                <w:szCs w:val="22"/>
              </w:rPr>
              <w:t>И.А.Евтеева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Король Екатерина Вячеславовна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63,3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63,3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25</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5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27</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Исмаилов </w:t>
            </w:r>
            <w:proofErr w:type="spellStart"/>
            <w:r w:rsidRPr="00333565">
              <w:rPr>
                <w:color w:val="000000"/>
                <w:sz w:val="22"/>
                <w:szCs w:val="22"/>
              </w:rPr>
              <w:t>Билал</w:t>
            </w:r>
            <w:proofErr w:type="spellEnd"/>
            <w:r w:rsidRPr="00333565">
              <w:rPr>
                <w:color w:val="000000"/>
                <w:sz w:val="22"/>
                <w:szCs w:val="22"/>
              </w:rPr>
              <w:t xml:space="preserve"> </w:t>
            </w:r>
            <w:proofErr w:type="spellStart"/>
            <w:r w:rsidRPr="00333565">
              <w:rPr>
                <w:color w:val="000000"/>
                <w:sz w:val="22"/>
                <w:szCs w:val="22"/>
              </w:rPr>
              <w:t>Видаятович</w:t>
            </w:r>
            <w:proofErr w:type="spellEnd"/>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Октябрьский Городок имени Героя Советского Союза </w:t>
            </w:r>
            <w:proofErr w:type="spellStart"/>
            <w:r w:rsidRPr="00333565">
              <w:rPr>
                <w:color w:val="000000"/>
                <w:sz w:val="22"/>
                <w:szCs w:val="22"/>
              </w:rPr>
              <w:t>И.А.Евтеева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Король Екатерина Вячеславовна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31,5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62,8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62,8</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26</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14"/>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Хусаинов Айрат </w:t>
            </w:r>
            <w:proofErr w:type="spellStart"/>
            <w:r w:rsidRPr="00333565">
              <w:rPr>
                <w:color w:val="000000"/>
                <w:sz w:val="22"/>
                <w:szCs w:val="22"/>
              </w:rPr>
              <w:t>Наилевич</w:t>
            </w:r>
            <w:proofErr w:type="spellEnd"/>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Октябрьский Городок имени Героя Советского Союза </w:t>
            </w:r>
            <w:proofErr w:type="spellStart"/>
            <w:r w:rsidRPr="00333565">
              <w:rPr>
                <w:color w:val="000000"/>
                <w:sz w:val="22"/>
                <w:szCs w:val="22"/>
              </w:rPr>
              <w:t>И.А.Евтеева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Король Екатерина Вячеславовна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34,7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11,7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62,4</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62,4</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27</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68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Килина</w:t>
            </w:r>
            <w:proofErr w:type="spellEnd"/>
            <w:r w:rsidRPr="00333565">
              <w:rPr>
                <w:color w:val="000000"/>
                <w:sz w:val="22"/>
                <w:szCs w:val="22"/>
              </w:rPr>
              <w:t xml:space="preserve"> Карина Алексеевна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ОСПФ МОУ </w:t>
            </w:r>
            <w:r>
              <w:rPr>
                <w:color w:val="000000"/>
                <w:sz w:val="22"/>
                <w:szCs w:val="22"/>
              </w:rPr>
              <w:t>«</w:t>
            </w:r>
            <w:r w:rsidRPr="00333565">
              <w:rPr>
                <w:color w:val="000000"/>
                <w:sz w:val="22"/>
                <w:szCs w:val="22"/>
              </w:rPr>
              <w:t xml:space="preserve">Средняя общеобразовательная школа с. Вязовка имени Героя Советского Союза Е.А. </w:t>
            </w:r>
            <w:proofErr w:type="spellStart"/>
            <w:r w:rsidRPr="00333565">
              <w:rPr>
                <w:color w:val="000000"/>
                <w:sz w:val="22"/>
                <w:szCs w:val="22"/>
              </w:rPr>
              <w:t>Мясникова</w:t>
            </w:r>
            <w:proofErr w:type="spellEnd"/>
            <w:r>
              <w:rPr>
                <w:color w:val="000000"/>
                <w:sz w:val="22"/>
                <w:szCs w:val="22"/>
              </w:rPr>
              <w:t>»</w:t>
            </w:r>
            <w:r w:rsidRPr="00333565">
              <w:rPr>
                <w:color w:val="000000"/>
                <w:sz w:val="22"/>
                <w:szCs w:val="22"/>
              </w:rPr>
              <w:t xml:space="preserve"> </w:t>
            </w:r>
            <w:proofErr w:type="gramStart"/>
            <w:r w:rsidRPr="00333565">
              <w:rPr>
                <w:color w:val="000000"/>
                <w:sz w:val="22"/>
                <w:szCs w:val="22"/>
              </w:rPr>
              <w:t>в</w:t>
            </w:r>
            <w:proofErr w:type="gramEnd"/>
            <w:r w:rsidRPr="00333565">
              <w:rPr>
                <w:color w:val="000000"/>
                <w:sz w:val="22"/>
                <w:szCs w:val="22"/>
              </w:rPr>
              <w:t xml:space="preserve"> с. Большая Каменка</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Недбайлов</w:t>
            </w:r>
            <w:proofErr w:type="spellEnd"/>
            <w:r w:rsidRPr="00333565">
              <w:rPr>
                <w:color w:val="000000"/>
                <w:sz w:val="22"/>
                <w:szCs w:val="22"/>
              </w:rPr>
              <w:t xml:space="preserve"> Александр Николаевич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36,7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59,2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59,2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26"/>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30</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Певцова Юлия Викторовна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21,6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28"/>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31</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Костенко Кирилл Максимович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lastRenderedPageBreak/>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29,5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21,6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55</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30</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13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32</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Гусев Алексей Владимирович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18,8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53,6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53,6</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31</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04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33</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Погадаева</w:t>
            </w:r>
            <w:proofErr w:type="spellEnd"/>
            <w:r w:rsidRPr="00333565">
              <w:rPr>
                <w:color w:val="000000"/>
                <w:sz w:val="22"/>
                <w:szCs w:val="22"/>
              </w:rPr>
              <w:t xml:space="preserve"> Яна Николаевна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.И</w:t>
            </w:r>
            <w:proofErr w:type="gramEnd"/>
            <w:r w:rsidRPr="00333565">
              <w:rPr>
                <w:color w:val="000000"/>
                <w:sz w:val="22"/>
                <w:szCs w:val="22"/>
              </w:rPr>
              <w:t>долга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А.А.Лапшова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Сухоруков Александр Сергеевич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27,1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20,1</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50,7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50,7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32</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призёр</w:t>
            </w:r>
          </w:p>
        </w:tc>
      </w:tr>
      <w:tr w:rsidR="00946E1A" w:rsidRPr="00333565" w:rsidTr="00C963CB">
        <w:trPr>
          <w:trHeight w:val="128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34</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Гаспарян</w:t>
            </w:r>
            <w:proofErr w:type="spellEnd"/>
            <w:r w:rsidRPr="00333565">
              <w:rPr>
                <w:color w:val="000000"/>
                <w:sz w:val="22"/>
                <w:szCs w:val="22"/>
              </w:rPr>
              <w:t xml:space="preserve"> </w:t>
            </w:r>
            <w:proofErr w:type="spellStart"/>
            <w:r w:rsidRPr="00333565">
              <w:rPr>
                <w:color w:val="000000"/>
                <w:sz w:val="22"/>
                <w:szCs w:val="22"/>
              </w:rPr>
              <w:t>Армр</w:t>
            </w:r>
            <w:proofErr w:type="spellEnd"/>
            <w:r w:rsidRPr="00333565">
              <w:rPr>
                <w:color w:val="000000"/>
                <w:sz w:val="22"/>
                <w:szCs w:val="22"/>
              </w:rPr>
              <w:t xml:space="preserve"> Спартакович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МОУ</w:t>
            </w:r>
            <w:proofErr w:type="gramStart"/>
            <w:r>
              <w:rPr>
                <w:color w:val="000000"/>
                <w:sz w:val="22"/>
                <w:szCs w:val="22"/>
              </w:rPr>
              <w:t>»</w:t>
            </w:r>
            <w:r w:rsidRPr="00333565">
              <w:rPr>
                <w:color w:val="000000"/>
                <w:sz w:val="22"/>
                <w:szCs w:val="22"/>
              </w:rPr>
              <w:t>О</w:t>
            </w:r>
            <w:proofErr w:type="gramEnd"/>
            <w:r w:rsidRPr="00333565">
              <w:rPr>
                <w:color w:val="000000"/>
                <w:sz w:val="22"/>
                <w:szCs w:val="22"/>
              </w:rPr>
              <w:t>сновная</w:t>
            </w:r>
            <w:proofErr w:type="spellEnd"/>
            <w:r w:rsidRPr="00333565">
              <w:rPr>
                <w:color w:val="000000"/>
                <w:sz w:val="22"/>
                <w:szCs w:val="22"/>
              </w:rPr>
              <w:t xml:space="preserve"> общеобразовательная школа с. Большая Федоровка</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Семенов Сергей Анатольевич</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6</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49,3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49,3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r w:rsidR="00946E1A" w:rsidRPr="00333565" w:rsidTr="00C963CB">
        <w:trPr>
          <w:trHeight w:val="1412"/>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35</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Уталиева</w:t>
            </w:r>
            <w:proofErr w:type="spellEnd"/>
            <w:r w:rsidRPr="00333565">
              <w:rPr>
                <w:color w:val="000000"/>
                <w:sz w:val="22"/>
                <w:szCs w:val="22"/>
              </w:rPr>
              <w:t xml:space="preserve"> Динара </w:t>
            </w:r>
            <w:proofErr w:type="spellStart"/>
            <w:r w:rsidRPr="00333565">
              <w:rPr>
                <w:color w:val="000000"/>
                <w:sz w:val="22"/>
                <w:szCs w:val="22"/>
              </w:rPr>
              <w:t>Саматовна</w:t>
            </w:r>
            <w:proofErr w:type="spellEnd"/>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w:t>
            </w:r>
            <w:proofErr w:type="spellStart"/>
            <w:r w:rsidRPr="00333565">
              <w:rPr>
                <w:color w:val="000000"/>
                <w:sz w:val="22"/>
                <w:szCs w:val="22"/>
              </w:rPr>
              <w:t>Мизино-Лапшиновка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И.В.Преснякова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Нечкина</w:t>
            </w:r>
            <w:proofErr w:type="spellEnd"/>
            <w:r w:rsidRPr="00333565">
              <w:rPr>
                <w:color w:val="000000"/>
                <w:sz w:val="22"/>
                <w:szCs w:val="22"/>
              </w:rPr>
              <w:t xml:space="preserve"> Светлана Рудольфовна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28</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3,3</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31,3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31,3</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34</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r w:rsidR="00946E1A" w:rsidRPr="00333565" w:rsidTr="00C963CB">
        <w:trPr>
          <w:trHeight w:val="1261"/>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36</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Матвеева Ангелина Евгеньевна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с. </w:t>
            </w:r>
            <w:proofErr w:type="spellStart"/>
            <w:r w:rsidRPr="00333565">
              <w:rPr>
                <w:color w:val="000000"/>
                <w:sz w:val="22"/>
                <w:szCs w:val="22"/>
              </w:rPr>
              <w:t>Мизино-Лапшиновка</w:t>
            </w:r>
            <w:proofErr w:type="spellEnd"/>
            <w:r w:rsidRPr="00333565">
              <w:rPr>
                <w:color w:val="000000"/>
                <w:sz w:val="22"/>
                <w:szCs w:val="22"/>
              </w:rPr>
              <w:t xml:space="preserve"> имени Героя Советского Союза </w:t>
            </w:r>
            <w:proofErr w:type="spellStart"/>
            <w:r w:rsidRPr="00333565">
              <w:rPr>
                <w:color w:val="000000"/>
                <w:sz w:val="22"/>
                <w:szCs w:val="22"/>
              </w:rPr>
              <w:t>И.В.Преснякова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Нечкина</w:t>
            </w:r>
            <w:proofErr w:type="spellEnd"/>
            <w:r w:rsidRPr="00333565">
              <w:rPr>
                <w:color w:val="000000"/>
                <w:sz w:val="22"/>
                <w:szCs w:val="22"/>
              </w:rPr>
              <w:t xml:space="preserve"> Светлана Рудольфовна</w:t>
            </w:r>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17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5</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22</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35</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r w:rsidR="00946E1A" w:rsidRPr="00333565" w:rsidTr="00C963CB">
        <w:trPr>
          <w:trHeight w:val="112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37</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Камалов Тимур Русланович</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spellStart"/>
            <w:r w:rsidRPr="00333565">
              <w:rPr>
                <w:color w:val="000000"/>
                <w:sz w:val="22"/>
                <w:szCs w:val="22"/>
              </w:rPr>
              <w:t>с</w:t>
            </w:r>
            <w:proofErr w:type="gramStart"/>
            <w:r w:rsidRPr="00333565">
              <w:rPr>
                <w:color w:val="000000"/>
                <w:sz w:val="22"/>
                <w:szCs w:val="22"/>
              </w:rPr>
              <w:t>.С</w:t>
            </w:r>
            <w:proofErr w:type="gramEnd"/>
            <w:r w:rsidRPr="00333565">
              <w:rPr>
                <w:color w:val="000000"/>
                <w:sz w:val="22"/>
                <w:szCs w:val="22"/>
              </w:rPr>
              <w:t>торожевка</w:t>
            </w:r>
            <w:proofErr w:type="spellEnd"/>
            <w:r w:rsidRPr="00333565">
              <w:rPr>
                <w:color w:val="000000"/>
                <w:sz w:val="22"/>
                <w:szCs w:val="22"/>
              </w:rPr>
              <w:t xml:space="preserve"> имени Героя </w:t>
            </w:r>
            <w:proofErr w:type="spellStart"/>
            <w:r w:rsidRPr="00333565">
              <w:rPr>
                <w:color w:val="000000"/>
                <w:sz w:val="22"/>
                <w:szCs w:val="22"/>
              </w:rPr>
              <w:t>Совесткого</w:t>
            </w:r>
            <w:proofErr w:type="spellEnd"/>
            <w:r w:rsidRPr="00333565">
              <w:rPr>
                <w:color w:val="000000"/>
                <w:sz w:val="22"/>
                <w:szCs w:val="22"/>
              </w:rPr>
              <w:t xml:space="preserve"> Союза П.А. Мельникова</w:t>
            </w:r>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proofErr w:type="spellStart"/>
            <w:r w:rsidRPr="00333565">
              <w:rPr>
                <w:color w:val="000000"/>
                <w:sz w:val="22"/>
                <w:szCs w:val="22"/>
              </w:rPr>
              <w:t>Павлюк</w:t>
            </w:r>
            <w:proofErr w:type="spellEnd"/>
            <w:r w:rsidRPr="00333565">
              <w:rPr>
                <w:color w:val="000000"/>
                <w:sz w:val="22"/>
                <w:szCs w:val="22"/>
              </w:rPr>
              <w:t xml:space="preserve"> Иван Сергеевич</w:t>
            </w:r>
          </w:p>
        </w:tc>
        <w:tc>
          <w:tcPr>
            <w:tcW w:w="167"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9</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20,8</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20,8</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20,8</w:t>
            </w:r>
          </w:p>
        </w:tc>
        <w:tc>
          <w:tcPr>
            <w:tcW w:w="164" w:type="pct"/>
            <w:tcBorders>
              <w:top w:val="nil"/>
              <w:left w:val="nil"/>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t>36</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r w:rsidR="00946E1A" w:rsidRPr="00333565" w:rsidTr="00C963CB">
        <w:trPr>
          <w:trHeight w:val="1125"/>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46E1A" w:rsidRPr="00333565" w:rsidRDefault="00946E1A" w:rsidP="00946E1A">
            <w:pPr>
              <w:jc w:val="center"/>
              <w:rPr>
                <w:color w:val="000000"/>
                <w:sz w:val="22"/>
                <w:szCs w:val="22"/>
              </w:rPr>
            </w:pPr>
            <w:r w:rsidRPr="00333565">
              <w:rPr>
                <w:color w:val="000000"/>
                <w:sz w:val="22"/>
                <w:szCs w:val="22"/>
              </w:rPr>
              <w:lastRenderedPageBreak/>
              <w:t>38</w:t>
            </w:r>
          </w:p>
        </w:tc>
        <w:tc>
          <w:tcPr>
            <w:tcW w:w="451"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физическая культура</w:t>
            </w:r>
          </w:p>
        </w:tc>
        <w:tc>
          <w:tcPr>
            <w:tcW w:w="962"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Горбунова Любовь Сергеевна</w:t>
            </w:r>
          </w:p>
        </w:tc>
        <w:tc>
          <w:tcPr>
            <w:tcW w:w="76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МОУ </w:t>
            </w:r>
            <w:r>
              <w:rPr>
                <w:color w:val="000000"/>
                <w:sz w:val="22"/>
                <w:szCs w:val="22"/>
              </w:rPr>
              <w:t>«</w:t>
            </w:r>
            <w:r w:rsidRPr="00333565">
              <w:rPr>
                <w:color w:val="000000"/>
                <w:sz w:val="22"/>
                <w:szCs w:val="22"/>
              </w:rPr>
              <w:t xml:space="preserve">СОШ </w:t>
            </w:r>
            <w:proofErr w:type="gramStart"/>
            <w:r w:rsidRPr="00333565">
              <w:rPr>
                <w:color w:val="000000"/>
                <w:sz w:val="22"/>
                <w:szCs w:val="22"/>
              </w:rPr>
              <w:t>с</w:t>
            </w:r>
            <w:proofErr w:type="gramEnd"/>
            <w:r w:rsidRPr="00333565">
              <w:rPr>
                <w:color w:val="000000"/>
                <w:sz w:val="22"/>
                <w:szCs w:val="22"/>
              </w:rPr>
              <w:t xml:space="preserve">. </w:t>
            </w:r>
            <w:proofErr w:type="gramStart"/>
            <w:r w:rsidRPr="00333565">
              <w:rPr>
                <w:color w:val="000000"/>
                <w:sz w:val="22"/>
                <w:szCs w:val="22"/>
              </w:rPr>
              <w:t>Вязовка</w:t>
            </w:r>
            <w:proofErr w:type="gramEnd"/>
            <w:r w:rsidRPr="00333565">
              <w:rPr>
                <w:color w:val="000000"/>
                <w:sz w:val="22"/>
                <w:szCs w:val="22"/>
              </w:rPr>
              <w:t xml:space="preserve"> имени Героя Советского Союза Е.А. </w:t>
            </w:r>
            <w:proofErr w:type="spellStart"/>
            <w:r w:rsidRPr="00333565">
              <w:rPr>
                <w:color w:val="000000"/>
                <w:sz w:val="22"/>
                <w:szCs w:val="22"/>
              </w:rPr>
              <w:t>Мясникова</w:t>
            </w:r>
            <w:proofErr w:type="spellEnd"/>
            <w:r>
              <w:rPr>
                <w:color w:val="000000"/>
                <w:sz w:val="22"/>
                <w:szCs w:val="22"/>
              </w:rPr>
              <w:t>»</w:t>
            </w:r>
          </w:p>
        </w:tc>
        <w:tc>
          <w:tcPr>
            <w:tcW w:w="59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xml:space="preserve">Ягудин Сергей </w:t>
            </w:r>
            <w:proofErr w:type="spellStart"/>
            <w:r w:rsidRPr="00333565">
              <w:rPr>
                <w:color w:val="000000"/>
                <w:sz w:val="22"/>
                <w:szCs w:val="22"/>
              </w:rPr>
              <w:t>Александровия</w:t>
            </w:r>
            <w:proofErr w:type="spellEnd"/>
          </w:p>
        </w:tc>
        <w:tc>
          <w:tcPr>
            <w:tcW w:w="167"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9а</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0</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 </w:t>
            </w:r>
          </w:p>
        </w:tc>
        <w:tc>
          <w:tcPr>
            <w:tcW w:w="205"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7</w:t>
            </w:r>
          </w:p>
        </w:tc>
        <w:tc>
          <w:tcPr>
            <w:tcW w:w="164"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37</w:t>
            </w:r>
          </w:p>
        </w:tc>
        <w:tc>
          <w:tcPr>
            <w:tcW w:w="438" w:type="pct"/>
            <w:tcBorders>
              <w:top w:val="nil"/>
              <w:left w:val="nil"/>
              <w:bottom w:val="single" w:sz="4" w:space="0" w:color="auto"/>
              <w:right w:val="single" w:sz="4" w:space="0" w:color="auto"/>
            </w:tcBorders>
            <w:shd w:val="clear" w:color="auto" w:fill="auto"/>
            <w:vAlign w:val="center"/>
            <w:hideMark/>
          </w:tcPr>
          <w:p w:rsidR="00946E1A" w:rsidRPr="00333565" w:rsidRDefault="00946E1A" w:rsidP="00946E1A">
            <w:pPr>
              <w:jc w:val="center"/>
              <w:rPr>
                <w:color w:val="000000"/>
                <w:sz w:val="22"/>
                <w:szCs w:val="22"/>
              </w:rPr>
            </w:pPr>
            <w:r w:rsidRPr="00333565">
              <w:rPr>
                <w:color w:val="000000"/>
                <w:sz w:val="22"/>
                <w:szCs w:val="22"/>
              </w:rPr>
              <w:t>участник</w:t>
            </w:r>
          </w:p>
        </w:tc>
      </w:tr>
    </w:tbl>
    <w:p w:rsidR="00946E1A" w:rsidRDefault="00946E1A" w:rsidP="00946E1A">
      <w:pPr>
        <w:jc w:val="center"/>
        <w:rPr>
          <w:szCs w:val="28"/>
          <w:lang w:eastAsia="zh-CN"/>
        </w:rPr>
      </w:pPr>
    </w:p>
    <w:p w:rsidR="00946E1A" w:rsidRDefault="00946E1A" w:rsidP="00946E1A">
      <w:pPr>
        <w:ind w:left="10915" w:hanging="6"/>
        <w:jc w:val="center"/>
        <w:rPr>
          <w:szCs w:val="28"/>
          <w:lang w:eastAsia="zh-CN"/>
        </w:rPr>
      </w:pPr>
    </w:p>
    <w:p w:rsidR="00946E1A" w:rsidRDefault="00946E1A" w:rsidP="00946E1A">
      <w:pPr>
        <w:ind w:left="10915" w:hanging="6"/>
        <w:jc w:val="center"/>
        <w:rPr>
          <w:szCs w:val="28"/>
          <w:lang w:eastAsia="zh-CN"/>
        </w:rPr>
      </w:pPr>
    </w:p>
    <w:p w:rsidR="00946E1A" w:rsidRDefault="00946E1A" w:rsidP="00946E1A">
      <w:pPr>
        <w:ind w:left="10915" w:hanging="6"/>
        <w:jc w:val="center"/>
        <w:rPr>
          <w:szCs w:val="28"/>
          <w:lang w:eastAsia="zh-CN"/>
        </w:rPr>
      </w:pPr>
    </w:p>
    <w:p w:rsidR="00946E1A" w:rsidRDefault="00946E1A" w:rsidP="00946E1A">
      <w:pPr>
        <w:ind w:left="10915" w:hanging="6"/>
        <w:jc w:val="center"/>
        <w:rPr>
          <w:szCs w:val="28"/>
          <w:lang w:eastAsia="zh-CN"/>
        </w:rPr>
      </w:pPr>
    </w:p>
    <w:p w:rsidR="00946E1A" w:rsidRDefault="00946E1A" w:rsidP="00946E1A">
      <w:pPr>
        <w:ind w:left="10915" w:hanging="6"/>
        <w:jc w:val="center"/>
        <w:rPr>
          <w:szCs w:val="28"/>
          <w:lang w:eastAsia="zh-CN"/>
        </w:rPr>
      </w:pPr>
    </w:p>
    <w:p w:rsidR="00C963CB" w:rsidRDefault="00C963CB" w:rsidP="00946E1A">
      <w:pPr>
        <w:rPr>
          <w:szCs w:val="28"/>
          <w:lang w:eastAsia="zh-CN"/>
        </w:rPr>
        <w:sectPr w:rsidR="00C963CB" w:rsidSect="00946E1A">
          <w:pgSz w:w="16838" w:h="11906" w:orient="landscape"/>
          <w:pgMar w:top="1134" w:right="1134" w:bottom="1134" w:left="1134" w:header="567" w:footer="709" w:gutter="0"/>
          <w:pgNumType w:start="1"/>
          <w:cols w:space="708"/>
          <w:titlePg/>
          <w:docGrid w:linePitch="381"/>
        </w:sectPr>
      </w:pPr>
    </w:p>
    <w:p w:rsidR="00C963CB" w:rsidRPr="00C963CB" w:rsidRDefault="00C963CB" w:rsidP="00C963CB">
      <w:pPr>
        <w:ind w:left="10490" w:hanging="360"/>
        <w:jc w:val="center"/>
        <w:rPr>
          <w:szCs w:val="28"/>
          <w:lang w:eastAsia="zh-CN"/>
        </w:rPr>
      </w:pPr>
      <w:r w:rsidRPr="00C963CB">
        <w:rPr>
          <w:szCs w:val="28"/>
          <w:lang w:eastAsia="zh-CN"/>
        </w:rPr>
        <w:lastRenderedPageBreak/>
        <w:t xml:space="preserve">Приложение </w:t>
      </w:r>
      <w:r>
        <w:rPr>
          <w:szCs w:val="28"/>
          <w:lang w:eastAsia="zh-CN"/>
        </w:rPr>
        <w:t>№ 6</w:t>
      </w:r>
    </w:p>
    <w:p w:rsidR="00C963CB" w:rsidRPr="00C963CB" w:rsidRDefault="00C963CB" w:rsidP="00C963CB">
      <w:pPr>
        <w:ind w:left="10490" w:hanging="360"/>
        <w:jc w:val="center"/>
        <w:rPr>
          <w:szCs w:val="28"/>
          <w:lang w:eastAsia="zh-CN"/>
        </w:rPr>
      </w:pPr>
      <w:r w:rsidRPr="00C963CB">
        <w:rPr>
          <w:szCs w:val="28"/>
          <w:lang w:eastAsia="zh-CN"/>
        </w:rPr>
        <w:t>к постановлению</w:t>
      </w:r>
    </w:p>
    <w:p w:rsidR="00C963CB" w:rsidRPr="00C963CB" w:rsidRDefault="00C963CB" w:rsidP="00C963CB">
      <w:pPr>
        <w:ind w:left="10490" w:hanging="360"/>
        <w:jc w:val="center"/>
        <w:rPr>
          <w:szCs w:val="28"/>
          <w:lang w:eastAsia="zh-CN"/>
        </w:rPr>
      </w:pPr>
      <w:r w:rsidRPr="00C963CB">
        <w:rPr>
          <w:szCs w:val="28"/>
          <w:lang w:eastAsia="zh-CN"/>
        </w:rPr>
        <w:t xml:space="preserve">администрации </w:t>
      </w:r>
      <w:proofErr w:type="spellStart"/>
      <w:r w:rsidRPr="00C963CB">
        <w:rPr>
          <w:szCs w:val="28"/>
          <w:lang w:eastAsia="zh-CN"/>
        </w:rPr>
        <w:t>Татищевского</w:t>
      </w:r>
      <w:proofErr w:type="spellEnd"/>
    </w:p>
    <w:p w:rsidR="00C963CB" w:rsidRPr="00C963CB" w:rsidRDefault="00C963CB" w:rsidP="00C963CB">
      <w:pPr>
        <w:ind w:left="10490" w:hanging="360"/>
        <w:jc w:val="center"/>
        <w:rPr>
          <w:szCs w:val="28"/>
          <w:lang w:eastAsia="zh-CN"/>
        </w:rPr>
      </w:pPr>
      <w:r w:rsidRPr="00C963CB">
        <w:rPr>
          <w:szCs w:val="28"/>
          <w:lang w:eastAsia="zh-CN"/>
        </w:rPr>
        <w:t>муниципального района</w:t>
      </w:r>
    </w:p>
    <w:p w:rsidR="00C963CB" w:rsidRPr="00C963CB" w:rsidRDefault="00C963CB" w:rsidP="00C963CB">
      <w:pPr>
        <w:ind w:left="10490" w:hanging="360"/>
        <w:jc w:val="center"/>
        <w:rPr>
          <w:szCs w:val="28"/>
          <w:lang w:eastAsia="zh-CN"/>
        </w:rPr>
      </w:pPr>
      <w:r w:rsidRPr="00C963CB">
        <w:rPr>
          <w:szCs w:val="28"/>
          <w:lang w:eastAsia="zh-CN"/>
        </w:rPr>
        <w:t>Саратовской области</w:t>
      </w:r>
    </w:p>
    <w:p w:rsidR="00F264F3" w:rsidRPr="00F264F3" w:rsidRDefault="00F264F3" w:rsidP="00F264F3">
      <w:pPr>
        <w:ind w:left="10348" w:hanging="6"/>
        <w:jc w:val="center"/>
        <w:rPr>
          <w:szCs w:val="28"/>
          <w:lang w:eastAsia="zh-CN"/>
        </w:rPr>
      </w:pPr>
      <w:r>
        <w:rPr>
          <w:szCs w:val="28"/>
          <w:lang w:eastAsia="zh-CN"/>
        </w:rPr>
        <w:t>о</w:t>
      </w:r>
      <w:r w:rsidRPr="00F264F3">
        <w:rPr>
          <w:szCs w:val="28"/>
          <w:lang w:eastAsia="zh-CN"/>
        </w:rPr>
        <w:t>т 03.12.2024 № 1265</w:t>
      </w:r>
    </w:p>
    <w:p w:rsidR="00946E1A" w:rsidRDefault="00946E1A" w:rsidP="00946E1A">
      <w:pPr>
        <w:suppressAutoHyphens/>
        <w:jc w:val="center"/>
        <w:rPr>
          <w:color w:val="000000"/>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rStyle w:val="af2"/>
          <w:color w:val="000000"/>
          <w:u w:val="none"/>
        </w:rPr>
        <w:t xml:space="preserve"> физической культуре </w:t>
      </w:r>
      <w:r>
        <w:rPr>
          <w:color w:val="000000"/>
        </w:rPr>
        <w:t>в 10</w:t>
      </w:r>
      <w:r w:rsidRPr="00372866">
        <w:rPr>
          <w:color w:val="000000"/>
        </w:rPr>
        <w:t>-х классах</w:t>
      </w:r>
    </w:p>
    <w:p w:rsidR="00946E1A" w:rsidRDefault="00946E1A" w:rsidP="00946E1A">
      <w:pPr>
        <w:suppressAutoHyphens/>
        <w:jc w:val="center"/>
        <w:rPr>
          <w:color w:val="000000"/>
        </w:rPr>
      </w:pPr>
    </w:p>
    <w:tbl>
      <w:tblPr>
        <w:tblW w:w="5000" w:type="pct"/>
        <w:jc w:val="center"/>
        <w:tblLook w:val="04A0" w:firstRow="1" w:lastRow="0" w:firstColumn="1" w:lastColumn="0" w:noHBand="0" w:noVBand="1"/>
      </w:tblPr>
      <w:tblGrid>
        <w:gridCol w:w="783"/>
        <w:gridCol w:w="1371"/>
        <w:gridCol w:w="1472"/>
        <w:gridCol w:w="2409"/>
        <w:gridCol w:w="1755"/>
        <w:gridCol w:w="596"/>
        <w:gridCol w:w="747"/>
        <w:gridCol w:w="658"/>
        <w:gridCol w:w="784"/>
        <w:gridCol w:w="751"/>
        <w:gridCol w:w="624"/>
        <w:gridCol w:w="751"/>
        <w:gridCol w:w="719"/>
        <w:gridCol w:w="1366"/>
      </w:tblGrid>
      <w:tr w:rsidR="00946E1A" w:rsidRPr="00C963CB" w:rsidTr="00C963CB">
        <w:trPr>
          <w:trHeight w:val="2723"/>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 xml:space="preserve">№ </w:t>
            </w:r>
            <w:proofErr w:type="gramStart"/>
            <w:r w:rsidRPr="00C963CB">
              <w:rPr>
                <w:color w:val="000000"/>
                <w:sz w:val="22"/>
                <w:szCs w:val="22"/>
              </w:rPr>
              <w:t>п</w:t>
            </w:r>
            <w:proofErr w:type="gramEnd"/>
            <w:r w:rsidRPr="00C963CB">
              <w:rPr>
                <w:color w:val="000000"/>
                <w:sz w:val="22"/>
                <w:szCs w:val="22"/>
              </w:rPr>
              <w:t>/п</w:t>
            </w:r>
          </w:p>
        </w:tc>
        <w:tc>
          <w:tcPr>
            <w:tcW w:w="466" w:type="pct"/>
            <w:tcBorders>
              <w:top w:val="single" w:sz="4" w:space="0" w:color="auto"/>
              <w:left w:val="nil"/>
              <w:bottom w:val="single" w:sz="4" w:space="0" w:color="auto"/>
              <w:right w:val="single" w:sz="4" w:space="0" w:color="auto"/>
            </w:tcBorders>
            <w:shd w:val="clear" w:color="FFFFCC" w:fill="FFFFFF"/>
            <w:vAlign w:val="center"/>
            <w:hideMark/>
          </w:tcPr>
          <w:p w:rsidR="00946E1A" w:rsidRPr="00C963CB" w:rsidRDefault="00946E1A" w:rsidP="00946E1A">
            <w:pPr>
              <w:jc w:val="center"/>
              <w:rPr>
                <w:bCs/>
                <w:color w:val="000000"/>
                <w:sz w:val="22"/>
                <w:szCs w:val="22"/>
              </w:rPr>
            </w:pPr>
            <w:r w:rsidRPr="00C963CB">
              <w:rPr>
                <w:bCs/>
                <w:color w:val="000000"/>
                <w:sz w:val="22"/>
                <w:szCs w:val="22"/>
              </w:rPr>
              <w:t>Предмет</w:t>
            </w:r>
          </w:p>
        </w:tc>
        <w:tc>
          <w:tcPr>
            <w:tcW w:w="500" w:type="pct"/>
            <w:tcBorders>
              <w:top w:val="single" w:sz="4" w:space="0" w:color="auto"/>
              <w:left w:val="nil"/>
              <w:bottom w:val="single" w:sz="4" w:space="0" w:color="auto"/>
              <w:right w:val="single" w:sz="4" w:space="0" w:color="auto"/>
            </w:tcBorders>
            <w:shd w:val="clear" w:color="FFFFCC" w:fill="FFFFFF"/>
            <w:vAlign w:val="center"/>
            <w:hideMark/>
          </w:tcPr>
          <w:p w:rsidR="00946E1A" w:rsidRPr="00C963CB" w:rsidRDefault="00946E1A" w:rsidP="00946E1A">
            <w:pPr>
              <w:jc w:val="center"/>
              <w:rPr>
                <w:bCs/>
                <w:color w:val="000000"/>
                <w:sz w:val="22"/>
                <w:szCs w:val="22"/>
              </w:rPr>
            </w:pPr>
            <w:r w:rsidRPr="00C963CB">
              <w:rPr>
                <w:bCs/>
                <w:color w:val="000000"/>
                <w:sz w:val="22"/>
                <w:szCs w:val="22"/>
              </w:rPr>
              <w:t>Фамилия, имя, отчество учащегося (полностью)</w:t>
            </w:r>
          </w:p>
        </w:tc>
        <w:tc>
          <w:tcPr>
            <w:tcW w:w="817" w:type="pct"/>
            <w:tcBorders>
              <w:top w:val="single" w:sz="4" w:space="0" w:color="auto"/>
              <w:left w:val="nil"/>
              <w:bottom w:val="single" w:sz="4" w:space="0" w:color="auto"/>
              <w:right w:val="single" w:sz="4" w:space="0" w:color="auto"/>
            </w:tcBorders>
            <w:shd w:val="clear" w:color="FFFFCC" w:fill="FFFFFF"/>
            <w:vAlign w:val="center"/>
            <w:hideMark/>
          </w:tcPr>
          <w:p w:rsidR="00946E1A" w:rsidRPr="00C963CB" w:rsidRDefault="00946E1A" w:rsidP="00946E1A">
            <w:pPr>
              <w:jc w:val="center"/>
              <w:rPr>
                <w:bCs/>
                <w:color w:val="000000"/>
                <w:sz w:val="22"/>
                <w:szCs w:val="22"/>
              </w:rPr>
            </w:pPr>
            <w:r w:rsidRPr="00C963CB">
              <w:rPr>
                <w:bCs/>
                <w:color w:val="000000"/>
                <w:sz w:val="22"/>
                <w:szCs w:val="22"/>
              </w:rPr>
              <w:t>Образовательное учреждение (сокращенное наименование согласно Уставу)</w:t>
            </w:r>
          </w:p>
        </w:tc>
        <w:tc>
          <w:tcPr>
            <w:tcW w:w="563" w:type="pct"/>
            <w:tcBorders>
              <w:top w:val="single" w:sz="4" w:space="0" w:color="auto"/>
              <w:left w:val="nil"/>
              <w:bottom w:val="single" w:sz="4" w:space="0" w:color="auto"/>
              <w:right w:val="single" w:sz="4" w:space="0" w:color="auto"/>
            </w:tcBorders>
            <w:shd w:val="clear" w:color="FFFFCC" w:fill="FFFFFF"/>
            <w:vAlign w:val="center"/>
            <w:hideMark/>
          </w:tcPr>
          <w:p w:rsidR="00946E1A" w:rsidRPr="00C963CB" w:rsidRDefault="00946E1A" w:rsidP="00946E1A">
            <w:pPr>
              <w:jc w:val="center"/>
              <w:rPr>
                <w:bCs/>
                <w:color w:val="000000"/>
                <w:sz w:val="22"/>
                <w:szCs w:val="22"/>
              </w:rPr>
            </w:pPr>
            <w:r w:rsidRPr="00C963CB">
              <w:rPr>
                <w:bCs/>
                <w:color w:val="000000"/>
                <w:sz w:val="22"/>
                <w:szCs w:val="22"/>
              </w:rPr>
              <w:t>Фамилия, имя, отчество педагога, подготовившего учащегося к олимпиаде (полностью)</w:t>
            </w:r>
          </w:p>
        </w:tc>
        <w:tc>
          <w:tcPr>
            <w:tcW w:w="20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Класс</w:t>
            </w:r>
          </w:p>
        </w:tc>
        <w:tc>
          <w:tcPr>
            <w:tcW w:w="25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Спортивные игры</w:t>
            </w:r>
          </w:p>
        </w:tc>
        <w:tc>
          <w:tcPr>
            <w:tcW w:w="22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Гимнастика</w:t>
            </w:r>
          </w:p>
        </w:tc>
        <w:tc>
          <w:tcPr>
            <w:tcW w:w="26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Теория</w:t>
            </w:r>
          </w:p>
        </w:tc>
        <w:tc>
          <w:tcPr>
            <w:tcW w:w="2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Всего</w:t>
            </w:r>
          </w:p>
        </w:tc>
        <w:tc>
          <w:tcPr>
            <w:tcW w:w="21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Апелляция</w:t>
            </w:r>
          </w:p>
        </w:tc>
        <w:tc>
          <w:tcPr>
            <w:tcW w:w="25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Итого</w:t>
            </w:r>
          </w:p>
        </w:tc>
        <w:tc>
          <w:tcPr>
            <w:tcW w:w="24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Рейтинговое место</w:t>
            </w:r>
          </w:p>
        </w:tc>
        <w:tc>
          <w:tcPr>
            <w:tcW w:w="46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946E1A" w:rsidRPr="00C963CB" w:rsidRDefault="00946E1A" w:rsidP="00946E1A">
            <w:pPr>
              <w:jc w:val="center"/>
              <w:rPr>
                <w:bCs/>
                <w:color w:val="000000"/>
                <w:sz w:val="22"/>
                <w:szCs w:val="22"/>
              </w:rPr>
            </w:pPr>
            <w:r w:rsidRPr="00C963CB">
              <w:rPr>
                <w:bCs/>
                <w:color w:val="000000"/>
                <w:sz w:val="22"/>
                <w:szCs w:val="22"/>
              </w:rPr>
              <w:t>Статус</w:t>
            </w:r>
          </w:p>
        </w:tc>
      </w:tr>
      <w:tr w:rsidR="00946E1A" w:rsidRPr="00C963CB" w:rsidTr="00C963CB">
        <w:trPr>
          <w:trHeight w:val="1345"/>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1</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Трифонова Анастасия Эдуардовна</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w:t>
            </w:r>
            <w:proofErr w:type="spellStart"/>
            <w:r w:rsidRPr="00C963CB">
              <w:rPr>
                <w:color w:val="000000"/>
                <w:sz w:val="22"/>
                <w:szCs w:val="22"/>
              </w:rPr>
              <w:t>с</w:t>
            </w:r>
            <w:proofErr w:type="gramStart"/>
            <w:r w:rsidRPr="00C963CB">
              <w:rPr>
                <w:color w:val="000000"/>
                <w:sz w:val="22"/>
                <w:szCs w:val="22"/>
              </w:rPr>
              <w:t>.С</w:t>
            </w:r>
            <w:proofErr w:type="gramEnd"/>
            <w:r w:rsidRPr="00C963CB">
              <w:rPr>
                <w:color w:val="000000"/>
                <w:sz w:val="22"/>
                <w:szCs w:val="22"/>
              </w:rPr>
              <w:t>торожевка</w:t>
            </w:r>
            <w:proofErr w:type="spellEnd"/>
            <w:r w:rsidRPr="00C963CB">
              <w:rPr>
                <w:color w:val="000000"/>
                <w:sz w:val="22"/>
                <w:szCs w:val="22"/>
              </w:rPr>
              <w:t xml:space="preserve"> имени Героя </w:t>
            </w:r>
            <w:proofErr w:type="spellStart"/>
            <w:r w:rsidRPr="00C963CB">
              <w:rPr>
                <w:color w:val="000000"/>
                <w:sz w:val="22"/>
                <w:szCs w:val="22"/>
              </w:rPr>
              <w:t>Совесткого</w:t>
            </w:r>
            <w:proofErr w:type="spellEnd"/>
            <w:r w:rsidRPr="00C963CB">
              <w:rPr>
                <w:color w:val="000000"/>
                <w:sz w:val="22"/>
                <w:szCs w:val="22"/>
              </w:rPr>
              <w:t xml:space="preserve"> Союза П.А. Мельникова» </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Соболева Анастасия Дмитриевна</w:t>
            </w:r>
          </w:p>
        </w:tc>
        <w:tc>
          <w:tcPr>
            <w:tcW w:w="204"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24,8</w:t>
            </w:r>
          </w:p>
        </w:tc>
        <w:tc>
          <w:tcPr>
            <w:tcW w:w="225"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32</w:t>
            </w:r>
          </w:p>
        </w:tc>
        <w:tc>
          <w:tcPr>
            <w:tcW w:w="267"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40</w:t>
            </w:r>
          </w:p>
        </w:tc>
        <w:tc>
          <w:tcPr>
            <w:tcW w:w="256"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96,8</w:t>
            </w:r>
          </w:p>
        </w:tc>
        <w:tc>
          <w:tcPr>
            <w:tcW w:w="213"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 </w:t>
            </w:r>
          </w:p>
        </w:tc>
        <w:tc>
          <w:tcPr>
            <w:tcW w:w="256"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96,8</w:t>
            </w:r>
          </w:p>
        </w:tc>
        <w:tc>
          <w:tcPr>
            <w:tcW w:w="245"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1</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1323"/>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2</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Елистратов Федор Иванович</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п. </w:t>
            </w:r>
            <w:proofErr w:type="gramStart"/>
            <w:r w:rsidRPr="00C963CB">
              <w:rPr>
                <w:color w:val="000000"/>
                <w:sz w:val="22"/>
                <w:szCs w:val="22"/>
              </w:rPr>
              <w:t>Садовый</w:t>
            </w:r>
            <w:proofErr w:type="gramEnd"/>
            <w:r w:rsidRPr="00C963CB">
              <w:rPr>
                <w:color w:val="000000"/>
                <w:sz w:val="22"/>
                <w:szCs w:val="22"/>
              </w:rPr>
              <w:t xml:space="preserve"> имени Героя Советского Союза В.А. Васильева»</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Цыганов Петр Валентинович</w:t>
            </w:r>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12,8</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40</w:t>
            </w:r>
          </w:p>
        </w:tc>
        <w:tc>
          <w:tcPr>
            <w:tcW w:w="26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32</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84,8</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84,8</w:t>
            </w:r>
          </w:p>
        </w:tc>
        <w:tc>
          <w:tcPr>
            <w:tcW w:w="24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2</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1606"/>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lastRenderedPageBreak/>
              <w:t>3</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Конищева Мария Сергеевна</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w:t>
            </w:r>
            <w:proofErr w:type="gramStart"/>
            <w:r w:rsidRPr="00C963CB">
              <w:rPr>
                <w:color w:val="000000"/>
                <w:sz w:val="22"/>
                <w:szCs w:val="22"/>
              </w:rPr>
              <w:t>с</w:t>
            </w:r>
            <w:proofErr w:type="gramEnd"/>
            <w:r w:rsidRPr="00C963CB">
              <w:rPr>
                <w:color w:val="000000"/>
                <w:sz w:val="22"/>
                <w:szCs w:val="22"/>
              </w:rPr>
              <w:t xml:space="preserve">. </w:t>
            </w:r>
            <w:proofErr w:type="gramStart"/>
            <w:r w:rsidRPr="00C963CB">
              <w:rPr>
                <w:color w:val="000000"/>
                <w:sz w:val="22"/>
                <w:szCs w:val="22"/>
              </w:rPr>
              <w:t>Вязовка</w:t>
            </w:r>
            <w:proofErr w:type="gramEnd"/>
            <w:r w:rsidRPr="00C963CB">
              <w:rPr>
                <w:color w:val="000000"/>
                <w:sz w:val="22"/>
                <w:szCs w:val="22"/>
              </w:rPr>
              <w:t xml:space="preserve"> имени Героя Советского Союза Е.А. </w:t>
            </w:r>
            <w:proofErr w:type="spellStart"/>
            <w:r w:rsidRPr="00C963CB">
              <w:rPr>
                <w:color w:val="000000"/>
                <w:sz w:val="22"/>
                <w:szCs w:val="22"/>
              </w:rPr>
              <w:t>Мясникова</w:t>
            </w:r>
            <w:proofErr w:type="spellEnd"/>
            <w:r w:rsidRPr="00C963CB">
              <w:rPr>
                <w:color w:val="000000"/>
                <w:sz w:val="22"/>
                <w:szCs w:val="22"/>
              </w:rPr>
              <w:t>»</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Ягудин Сергей </w:t>
            </w:r>
            <w:proofErr w:type="spellStart"/>
            <w:r w:rsidRPr="00C963CB">
              <w:rPr>
                <w:color w:val="000000"/>
                <w:sz w:val="22"/>
                <w:szCs w:val="22"/>
              </w:rPr>
              <w:t>Александровия</w:t>
            </w:r>
            <w:proofErr w:type="spellEnd"/>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34,9</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33,5</w:t>
            </w:r>
          </w:p>
        </w:tc>
        <w:tc>
          <w:tcPr>
            <w:tcW w:w="267"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15,8</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rPr>
                <w:color w:val="000000"/>
                <w:sz w:val="22"/>
                <w:szCs w:val="22"/>
              </w:rPr>
            </w:pPr>
            <w:r w:rsidRPr="00C963CB">
              <w:rPr>
                <w:color w:val="000000"/>
                <w:sz w:val="22"/>
                <w:szCs w:val="22"/>
              </w:rPr>
              <w:t> </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84,3</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84,3</w:t>
            </w:r>
          </w:p>
        </w:tc>
        <w:tc>
          <w:tcPr>
            <w:tcW w:w="245"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3</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1571"/>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4</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Горшков Илья Дмитриевич</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с. </w:t>
            </w:r>
            <w:proofErr w:type="spellStart"/>
            <w:r w:rsidRPr="00C963CB">
              <w:rPr>
                <w:color w:val="000000"/>
                <w:sz w:val="22"/>
                <w:szCs w:val="22"/>
              </w:rPr>
              <w:t>Мизино-Лапшиновка</w:t>
            </w:r>
            <w:proofErr w:type="spellEnd"/>
            <w:r w:rsidRPr="00C963CB">
              <w:rPr>
                <w:color w:val="000000"/>
                <w:sz w:val="22"/>
                <w:szCs w:val="22"/>
              </w:rPr>
              <w:t xml:space="preserve"> имени Героя Советского Союза </w:t>
            </w:r>
            <w:proofErr w:type="spellStart"/>
            <w:r w:rsidRPr="00C963CB">
              <w:rPr>
                <w:color w:val="000000"/>
                <w:sz w:val="22"/>
                <w:szCs w:val="22"/>
              </w:rPr>
              <w:t>И.В.Преснякова</w:t>
            </w:r>
            <w:proofErr w:type="spellEnd"/>
            <w:r w:rsidRPr="00C963CB">
              <w:rPr>
                <w:color w:val="000000"/>
                <w:sz w:val="22"/>
                <w:szCs w:val="22"/>
              </w:rPr>
              <w:t>»</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roofErr w:type="spellStart"/>
            <w:r w:rsidRPr="00C963CB">
              <w:rPr>
                <w:color w:val="000000"/>
                <w:sz w:val="22"/>
                <w:szCs w:val="22"/>
              </w:rPr>
              <w:t>Нечкина</w:t>
            </w:r>
            <w:proofErr w:type="spellEnd"/>
            <w:r w:rsidRPr="00C963CB">
              <w:rPr>
                <w:color w:val="000000"/>
                <w:sz w:val="22"/>
                <w:szCs w:val="22"/>
              </w:rPr>
              <w:t xml:space="preserve"> Светлана Рудольфовна</w:t>
            </w:r>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40</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20</w:t>
            </w:r>
          </w:p>
        </w:tc>
        <w:tc>
          <w:tcPr>
            <w:tcW w:w="267" w:type="pct"/>
            <w:tcBorders>
              <w:top w:val="nil"/>
              <w:left w:val="nil"/>
              <w:bottom w:val="nil"/>
              <w:right w:val="nil"/>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17,9</w:t>
            </w:r>
          </w:p>
        </w:tc>
        <w:tc>
          <w:tcPr>
            <w:tcW w:w="256" w:type="pct"/>
            <w:tcBorders>
              <w:top w:val="nil"/>
              <w:left w:val="single" w:sz="4" w:space="0" w:color="auto"/>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77,9</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77,9</w:t>
            </w:r>
          </w:p>
        </w:tc>
        <w:tc>
          <w:tcPr>
            <w:tcW w:w="24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4</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1551"/>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5</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roofErr w:type="spellStart"/>
            <w:r w:rsidRPr="00C963CB">
              <w:rPr>
                <w:color w:val="000000"/>
                <w:sz w:val="22"/>
                <w:szCs w:val="22"/>
              </w:rPr>
              <w:t>Закараева</w:t>
            </w:r>
            <w:proofErr w:type="spellEnd"/>
            <w:r w:rsidRPr="00C963CB">
              <w:rPr>
                <w:color w:val="000000"/>
                <w:sz w:val="22"/>
                <w:szCs w:val="22"/>
              </w:rPr>
              <w:t xml:space="preserve"> Амина </w:t>
            </w:r>
            <w:proofErr w:type="spellStart"/>
            <w:r w:rsidRPr="00C963CB">
              <w:rPr>
                <w:color w:val="000000"/>
                <w:sz w:val="22"/>
                <w:szCs w:val="22"/>
              </w:rPr>
              <w:t>Юсуповна</w:t>
            </w:r>
            <w:proofErr w:type="spellEnd"/>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с. </w:t>
            </w:r>
            <w:proofErr w:type="spellStart"/>
            <w:r w:rsidRPr="00C963CB">
              <w:rPr>
                <w:color w:val="000000"/>
                <w:sz w:val="22"/>
                <w:szCs w:val="22"/>
              </w:rPr>
              <w:t>Мизино-Лапшиновка</w:t>
            </w:r>
            <w:proofErr w:type="spellEnd"/>
            <w:r w:rsidRPr="00C963CB">
              <w:rPr>
                <w:color w:val="000000"/>
                <w:sz w:val="22"/>
                <w:szCs w:val="22"/>
              </w:rPr>
              <w:t xml:space="preserve"> имени Героя Советского Союза </w:t>
            </w:r>
            <w:proofErr w:type="spellStart"/>
            <w:r w:rsidRPr="00C963CB">
              <w:rPr>
                <w:color w:val="000000"/>
                <w:sz w:val="22"/>
                <w:szCs w:val="22"/>
              </w:rPr>
              <w:t>И.В.Преснякова</w:t>
            </w:r>
            <w:proofErr w:type="spellEnd"/>
            <w:r w:rsidRPr="00C963CB">
              <w:rPr>
                <w:color w:val="000000"/>
                <w:sz w:val="22"/>
                <w:szCs w:val="22"/>
              </w:rPr>
              <w:t>»</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roofErr w:type="spellStart"/>
            <w:r w:rsidRPr="00C963CB">
              <w:rPr>
                <w:color w:val="000000"/>
                <w:sz w:val="22"/>
                <w:szCs w:val="22"/>
              </w:rPr>
              <w:t>Нечкина</w:t>
            </w:r>
            <w:proofErr w:type="spellEnd"/>
            <w:r w:rsidRPr="00C963CB">
              <w:rPr>
                <w:color w:val="000000"/>
                <w:sz w:val="22"/>
                <w:szCs w:val="22"/>
              </w:rPr>
              <w:t xml:space="preserve"> Светлана Рудольфовна</w:t>
            </w:r>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33,2</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27</w:t>
            </w:r>
          </w:p>
        </w:tc>
        <w:tc>
          <w:tcPr>
            <w:tcW w:w="267" w:type="pct"/>
            <w:tcBorders>
              <w:top w:val="nil"/>
              <w:left w:val="nil"/>
              <w:bottom w:val="nil"/>
              <w:right w:val="nil"/>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17</w:t>
            </w:r>
          </w:p>
        </w:tc>
        <w:tc>
          <w:tcPr>
            <w:tcW w:w="256" w:type="pct"/>
            <w:tcBorders>
              <w:top w:val="nil"/>
              <w:left w:val="single" w:sz="4" w:space="0" w:color="auto"/>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77,2</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77,2</w:t>
            </w:r>
          </w:p>
        </w:tc>
        <w:tc>
          <w:tcPr>
            <w:tcW w:w="24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5</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1404"/>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6</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Воронина Яна Юрьевна</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с. </w:t>
            </w:r>
            <w:proofErr w:type="spellStart"/>
            <w:r w:rsidRPr="00C963CB">
              <w:rPr>
                <w:color w:val="000000"/>
                <w:sz w:val="22"/>
                <w:szCs w:val="22"/>
              </w:rPr>
              <w:t>Мизино-Лапшиновка</w:t>
            </w:r>
            <w:proofErr w:type="spellEnd"/>
            <w:r w:rsidRPr="00C963CB">
              <w:rPr>
                <w:color w:val="000000"/>
                <w:sz w:val="22"/>
                <w:szCs w:val="22"/>
              </w:rPr>
              <w:t xml:space="preserve"> имени Героя Советского Союза </w:t>
            </w:r>
            <w:proofErr w:type="spellStart"/>
            <w:r w:rsidRPr="00C963CB">
              <w:rPr>
                <w:color w:val="000000"/>
                <w:sz w:val="22"/>
                <w:szCs w:val="22"/>
              </w:rPr>
              <w:t>И.В.Преснякова</w:t>
            </w:r>
            <w:proofErr w:type="spellEnd"/>
            <w:r w:rsidRPr="00C963CB">
              <w:rPr>
                <w:color w:val="000000"/>
                <w:sz w:val="22"/>
                <w:szCs w:val="22"/>
              </w:rPr>
              <w:t>»</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roofErr w:type="spellStart"/>
            <w:r w:rsidRPr="00C963CB">
              <w:rPr>
                <w:color w:val="000000"/>
                <w:sz w:val="22"/>
                <w:szCs w:val="22"/>
              </w:rPr>
              <w:t>Нечкина</w:t>
            </w:r>
            <w:proofErr w:type="spellEnd"/>
            <w:r w:rsidRPr="00C963CB">
              <w:rPr>
                <w:color w:val="000000"/>
                <w:sz w:val="22"/>
                <w:szCs w:val="22"/>
              </w:rPr>
              <w:t xml:space="preserve"> Светлана Рудольфовна</w:t>
            </w:r>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39,5</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29</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74,5</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74,5</w:t>
            </w:r>
          </w:p>
        </w:tc>
        <w:tc>
          <w:tcPr>
            <w:tcW w:w="24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6</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победитель</w:t>
            </w:r>
          </w:p>
        </w:tc>
      </w:tr>
      <w:tr w:rsidR="00946E1A" w:rsidRPr="00C963CB" w:rsidTr="00C963CB">
        <w:trPr>
          <w:trHeight w:val="900"/>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7</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Савостин Владислав Андреевич</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ММОУ «СОШ с. Широкое»</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Фирсова Анна Андреевна</w:t>
            </w:r>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38</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21</w:t>
            </w:r>
          </w:p>
        </w:tc>
        <w:tc>
          <w:tcPr>
            <w:tcW w:w="26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11,6</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70,6</w:t>
            </w: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 </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70,6</w:t>
            </w:r>
          </w:p>
        </w:tc>
        <w:tc>
          <w:tcPr>
            <w:tcW w:w="24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7</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sz w:val="22"/>
                <w:szCs w:val="22"/>
              </w:rPr>
            </w:pPr>
            <w:r w:rsidRPr="00C963CB">
              <w:rPr>
                <w:sz w:val="22"/>
                <w:szCs w:val="22"/>
              </w:rPr>
              <w:t>призёр</w:t>
            </w:r>
          </w:p>
        </w:tc>
      </w:tr>
      <w:tr w:rsidR="00946E1A" w:rsidRPr="00C963CB" w:rsidTr="00C963CB">
        <w:trPr>
          <w:trHeight w:val="1800"/>
          <w:jc w:val="cent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8</w:t>
            </w:r>
          </w:p>
        </w:tc>
        <w:tc>
          <w:tcPr>
            <w:tcW w:w="46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sz w:val="22"/>
                <w:szCs w:val="22"/>
              </w:rPr>
              <w:t>физическая культура</w:t>
            </w:r>
          </w:p>
        </w:tc>
        <w:tc>
          <w:tcPr>
            <w:tcW w:w="500"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roofErr w:type="spellStart"/>
            <w:r w:rsidRPr="00C963CB">
              <w:rPr>
                <w:color w:val="000000"/>
                <w:sz w:val="22"/>
                <w:szCs w:val="22"/>
              </w:rPr>
              <w:t>Дочупайло</w:t>
            </w:r>
            <w:proofErr w:type="spellEnd"/>
            <w:r w:rsidRPr="00C963CB">
              <w:rPr>
                <w:color w:val="000000"/>
                <w:sz w:val="22"/>
                <w:szCs w:val="22"/>
              </w:rPr>
              <w:t xml:space="preserve"> Дмитрий Иванович</w:t>
            </w:r>
          </w:p>
        </w:tc>
        <w:tc>
          <w:tcPr>
            <w:tcW w:w="817"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МОУ «СОШ </w:t>
            </w:r>
            <w:proofErr w:type="gramStart"/>
            <w:r w:rsidRPr="00C963CB">
              <w:rPr>
                <w:color w:val="000000"/>
                <w:sz w:val="22"/>
                <w:szCs w:val="22"/>
              </w:rPr>
              <w:t>с</w:t>
            </w:r>
            <w:proofErr w:type="gramEnd"/>
            <w:r w:rsidRPr="00C963CB">
              <w:rPr>
                <w:color w:val="000000"/>
                <w:sz w:val="22"/>
                <w:szCs w:val="22"/>
              </w:rPr>
              <w:t xml:space="preserve">. </w:t>
            </w:r>
            <w:proofErr w:type="gramStart"/>
            <w:r w:rsidRPr="00C963CB">
              <w:rPr>
                <w:color w:val="000000"/>
                <w:sz w:val="22"/>
                <w:szCs w:val="22"/>
              </w:rPr>
              <w:t>Вязовка</w:t>
            </w:r>
            <w:proofErr w:type="gramEnd"/>
            <w:r w:rsidRPr="00C963CB">
              <w:rPr>
                <w:color w:val="000000"/>
                <w:sz w:val="22"/>
                <w:szCs w:val="22"/>
              </w:rPr>
              <w:t xml:space="preserve"> имени Героя Советского Союза Е.А. </w:t>
            </w:r>
            <w:proofErr w:type="spellStart"/>
            <w:r w:rsidRPr="00C963CB">
              <w:rPr>
                <w:color w:val="000000"/>
                <w:sz w:val="22"/>
                <w:szCs w:val="22"/>
              </w:rPr>
              <w:t>Мясникова</w:t>
            </w:r>
            <w:proofErr w:type="spellEnd"/>
            <w:r w:rsidRPr="00C963CB">
              <w:rPr>
                <w:color w:val="000000"/>
                <w:sz w:val="22"/>
                <w:szCs w:val="22"/>
              </w:rPr>
              <w:t>»</w:t>
            </w:r>
          </w:p>
        </w:tc>
        <w:tc>
          <w:tcPr>
            <w:tcW w:w="56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 xml:space="preserve">Ягудин Сергей </w:t>
            </w:r>
            <w:proofErr w:type="spellStart"/>
            <w:r w:rsidRPr="00C963CB">
              <w:rPr>
                <w:color w:val="000000"/>
                <w:sz w:val="22"/>
                <w:szCs w:val="22"/>
              </w:rPr>
              <w:t>Александровия</w:t>
            </w:r>
            <w:proofErr w:type="spellEnd"/>
          </w:p>
        </w:tc>
        <w:tc>
          <w:tcPr>
            <w:tcW w:w="20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10</w:t>
            </w:r>
          </w:p>
        </w:tc>
        <w:tc>
          <w:tcPr>
            <w:tcW w:w="25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37,9</w:t>
            </w:r>
          </w:p>
        </w:tc>
        <w:tc>
          <w:tcPr>
            <w:tcW w:w="225"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26,4</w:t>
            </w:r>
          </w:p>
        </w:tc>
        <w:tc>
          <w:tcPr>
            <w:tcW w:w="267"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4,5</w:t>
            </w: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rPr>
                <w:color w:val="000000"/>
                <w:sz w:val="22"/>
                <w:szCs w:val="22"/>
              </w:rPr>
            </w:pPr>
          </w:p>
        </w:tc>
        <w:tc>
          <w:tcPr>
            <w:tcW w:w="213"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p>
        </w:tc>
        <w:tc>
          <w:tcPr>
            <w:tcW w:w="256"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68,8</w:t>
            </w:r>
          </w:p>
        </w:tc>
        <w:tc>
          <w:tcPr>
            <w:tcW w:w="245" w:type="pct"/>
            <w:tcBorders>
              <w:top w:val="nil"/>
              <w:left w:val="nil"/>
              <w:bottom w:val="single" w:sz="4" w:space="0" w:color="auto"/>
              <w:right w:val="single" w:sz="4" w:space="0" w:color="auto"/>
            </w:tcBorders>
            <w:shd w:val="clear" w:color="auto" w:fill="auto"/>
            <w:noWrap/>
            <w:vAlign w:val="center"/>
            <w:hideMark/>
          </w:tcPr>
          <w:p w:rsidR="00946E1A" w:rsidRPr="00C963CB" w:rsidRDefault="00946E1A" w:rsidP="00946E1A">
            <w:pPr>
              <w:jc w:val="center"/>
              <w:rPr>
                <w:color w:val="000000"/>
                <w:sz w:val="22"/>
                <w:szCs w:val="22"/>
              </w:rPr>
            </w:pPr>
            <w:r w:rsidRPr="00C963CB">
              <w:rPr>
                <w:color w:val="000000"/>
                <w:sz w:val="22"/>
                <w:szCs w:val="22"/>
              </w:rPr>
              <w:t>8</w:t>
            </w:r>
          </w:p>
        </w:tc>
        <w:tc>
          <w:tcPr>
            <w:tcW w:w="464" w:type="pct"/>
            <w:tcBorders>
              <w:top w:val="nil"/>
              <w:left w:val="nil"/>
              <w:bottom w:val="single" w:sz="4" w:space="0" w:color="auto"/>
              <w:right w:val="single" w:sz="4" w:space="0" w:color="auto"/>
            </w:tcBorders>
            <w:shd w:val="clear" w:color="auto" w:fill="auto"/>
            <w:vAlign w:val="center"/>
            <w:hideMark/>
          </w:tcPr>
          <w:p w:rsidR="00946E1A" w:rsidRPr="00C963CB" w:rsidRDefault="00946E1A" w:rsidP="00946E1A">
            <w:pPr>
              <w:jc w:val="center"/>
              <w:rPr>
                <w:color w:val="000000"/>
                <w:sz w:val="22"/>
                <w:szCs w:val="22"/>
              </w:rPr>
            </w:pPr>
            <w:r w:rsidRPr="00C963CB">
              <w:rPr>
                <w:color w:val="000000"/>
                <w:sz w:val="22"/>
                <w:szCs w:val="22"/>
              </w:rPr>
              <w:t>призёр</w:t>
            </w:r>
          </w:p>
        </w:tc>
      </w:tr>
    </w:tbl>
    <w:p w:rsidR="00946E1A" w:rsidRDefault="00946E1A" w:rsidP="00946E1A">
      <w:pPr>
        <w:suppressAutoHyphens/>
        <w:jc w:val="center"/>
        <w:rPr>
          <w:color w:val="000000"/>
        </w:rPr>
      </w:pPr>
    </w:p>
    <w:p w:rsidR="00C963CB" w:rsidRDefault="00C963CB" w:rsidP="00946E1A">
      <w:pPr>
        <w:suppressAutoHyphens/>
        <w:rPr>
          <w:color w:val="000000"/>
        </w:rPr>
        <w:sectPr w:rsidR="00C963CB" w:rsidSect="00946E1A">
          <w:pgSz w:w="16838" w:h="11906" w:orient="landscape"/>
          <w:pgMar w:top="1134" w:right="1134" w:bottom="1134" w:left="1134" w:header="567" w:footer="709" w:gutter="0"/>
          <w:pgNumType w:start="1"/>
          <w:cols w:space="708"/>
          <w:titlePg/>
          <w:docGrid w:linePitch="381"/>
        </w:sectPr>
      </w:pPr>
    </w:p>
    <w:p w:rsidR="00C963CB" w:rsidRPr="00C963CB" w:rsidRDefault="00C963CB" w:rsidP="00C963CB">
      <w:pPr>
        <w:ind w:left="10490" w:hanging="360"/>
        <w:jc w:val="center"/>
        <w:rPr>
          <w:szCs w:val="28"/>
          <w:lang w:eastAsia="zh-CN"/>
        </w:rPr>
      </w:pPr>
      <w:r w:rsidRPr="00C963CB">
        <w:rPr>
          <w:szCs w:val="28"/>
          <w:lang w:eastAsia="zh-CN"/>
        </w:rPr>
        <w:lastRenderedPageBreak/>
        <w:t xml:space="preserve">Приложение </w:t>
      </w:r>
      <w:r>
        <w:rPr>
          <w:szCs w:val="28"/>
          <w:lang w:eastAsia="zh-CN"/>
        </w:rPr>
        <w:t>№ 7</w:t>
      </w:r>
    </w:p>
    <w:p w:rsidR="00C963CB" w:rsidRPr="00C963CB" w:rsidRDefault="00C963CB" w:rsidP="00C963CB">
      <w:pPr>
        <w:ind w:left="10490" w:hanging="360"/>
        <w:jc w:val="center"/>
        <w:rPr>
          <w:szCs w:val="28"/>
          <w:lang w:eastAsia="zh-CN"/>
        </w:rPr>
      </w:pPr>
      <w:r w:rsidRPr="00C963CB">
        <w:rPr>
          <w:szCs w:val="28"/>
          <w:lang w:eastAsia="zh-CN"/>
        </w:rPr>
        <w:t>к постановлению</w:t>
      </w:r>
    </w:p>
    <w:p w:rsidR="00C963CB" w:rsidRPr="00C963CB" w:rsidRDefault="00C963CB" w:rsidP="00C963CB">
      <w:pPr>
        <w:ind w:left="10490" w:hanging="360"/>
        <w:jc w:val="center"/>
        <w:rPr>
          <w:szCs w:val="28"/>
          <w:lang w:eastAsia="zh-CN"/>
        </w:rPr>
      </w:pPr>
      <w:r w:rsidRPr="00C963CB">
        <w:rPr>
          <w:szCs w:val="28"/>
          <w:lang w:eastAsia="zh-CN"/>
        </w:rPr>
        <w:t xml:space="preserve">администрации </w:t>
      </w:r>
      <w:proofErr w:type="spellStart"/>
      <w:r w:rsidRPr="00C963CB">
        <w:rPr>
          <w:szCs w:val="28"/>
          <w:lang w:eastAsia="zh-CN"/>
        </w:rPr>
        <w:t>Татищевского</w:t>
      </w:r>
      <w:proofErr w:type="spellEnd"/>
    </w:p>
    <w:p w:rsidR="00C963CB" w:rsidRPr="00C963CB" w:rsidRDefault="00C963CB" w:rsidP="00C963CB">
      <w:pPr>
        <w:ind w:left="10490" w:hanging="360"/>
        <w:jc w:val="center"/>
        <w:rPr>
          <w:szCs w:val="28"/>
          <w:lang w:eastAsia="zh-CN"/>
        </w:rPr>
      </w:pPr>
      <w:r w:rsidRPr="00C963CB">
        <w:rPr>
          <w:szCs w:val="28"/>
          <w:lang w:eastAsia="zh-CN"/>
        </w:rPr>
        <w:t>муниципального района</w:t>
      </w:r>
    </w:p>
    <w:p w:rsidR="00C963CB" w:rsidRPr="00C963CB" w:rsidRDefault="00C963CB" w:rsidP="00C963CB">
      <w:pPr>
        <w:ind w:left="10490" w:hanging="360"/>
        <w:jc w:val="center"/>
        <w:rPr>
          <w:szCs w:val="28"/>
          <w:lang w:eastAsia="zh-CN"/>
        </w:rPr>
      </w:pPr>
      <w:r w:rsidRPr="00C963CB">
        <w:rPr>
          <w:szCs w:val="28"/>
          <w:lang w:eastAsia="zh-CN"/>
        </w:rPr>
        <w:t>Саратовской области</w:t>
      </w:r>
    </w:p>
    <w:p w:rsidR="00F264F3" w:rsidRPr="00F264F3" w:rsidRDefault="00F264F3" w:rsidP="00F264F3">
      <w:pPr>
        <w:ind w:left="10490" w:hanging="6"/>
        <w:jc w:val="center"/>
        <w:rPr>
          <w:szCs w:val="28"/>
          <w:lang w:eastAsia="zh-CN"/>
        </w:rPr>
      </w:pPr>
      <w:bookmarkStart w:id="0" w:name="_GoBack"/>
      <w:bookmarkEnd w:id="0"/>
      <w:r>
        <w:rPr>
          <w:szCs w:val="28"/>
          <w:lang w:eastAsia="zh-CN"/>
        </w:rPr>
        <w:t>о</w:t>
      </w:r>
      <w:r w:rsidRPr="00F264F3">
        <w:rPr>
          <w:szCs w:val="28"/>
          <w:lang w:eastAsia="zh-CN"/>
        </w:rPr>
        <w:t>т 03.12.2024 № 1265</w:t>
      </w:r>
    </w:p>
    <w:p w:rsidR="00946E1A" w:rsidRDefault="00946E1A" w:rsidP="00946E1A">
      <w:pPr>
        <w:suppressAutoHyphens/>
        <w:jc w:val="center"/>
        <w:rPr>
          <w:color w:val="000000"/>
        </w:rPr>
      </w:pPr>
    </w:p>
    <w:p w:rsidR="00946E1A" w:rsidRDefault="00946E1A" w:rsidP="00946E1A">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rStyle w:val="af2"/>
          <w:color w:val="000000"/>
          <w:u w:val="none"/>
        </w:rPr>
        <w:t xml:space="preserve"> физической культуре </w:t>
      </w:r>
      <w:r>
        <w:rPr>
          <w:color w:val="000000"/>
        </w:rPr>
        <w:t>в 11</w:t>
      </w:r>
      <w:r w:rsidRPr="00372866">
        <w:rPr>
          <w:color w:val="000000"/>
        </w:rPr>
        <w:t>-х классах</w:t>
      </w:r>
    </w:p>
    <w:p w:rsidR="00946E1A" w:rsidRDefault="00946E1A" w:rsidP="00946E1A">
      <w:pPr>
        <w:suppressAutoHyphens/>
        <w:jc w:val="center"/>
        <w:rPr>
          <w:color w:val="000000"/>
        </w:rPr>
      </w:pPr>
    </w:p>
    <w:tbl>
      <w:tblPr>
        <w:tblW w:w="4833" w:type="pct"/>
        <w:jc w:val="center"/>
        <w:tblLook w:val="04A0" w:firstRow="1" w:lastRow="0" w:firstColumn="1" w:lastColumn="0" w:noHBand="0" w:noVBand="1"/>
      </w:tblPr>
      <w:tblGrid>
        <w:gridCol w:w="674"/>
        <w:gridCol w:w="1295"/>
        <w:gridCol w:w="1529"/>
        <w:gridCol w:w="2221"/>
        <w:gridCol w:w="1755"/>
        <w:gridCol w:w="483"/>
        <w:gridCol w:w="743"/>
        <w:gridCol w:w="617"/>
        <w:gridCol w:w="615"/>
        <w:gridCol w:w="746"/>
        <w:gridCol w:w="615"/>
        <w:gridCol w:w="746"/>
        <w:gridCol w:w="615"/>
        <w:gridCol w:w="1638"/>
      </w:tblGrid>
      <w:tr w:rsidR="00C963CB" w:rsidRPr="006F1193" w:rsidTr="00C963CB">
        <w:trPr>
          <w:trHeight w:val="2100"/>
          <w:jc w:val="center"/>
        </w:trPr>
        <w:tc>
          <w:tcPr>
            <w:tcW w:w="236" w:type="pct"/>
            <w:tcBorders>
              <w:top w:val="single" w:sz="4" w:space="0" w:color="auto"/>
              <w:left w:val="single" w:sz="4" w:space="0" w:color="auto"/>
              <w:bottom w:val="single" w:sz="4" w:space="0" w:color="auto"/>
              <w:right w:val="single" w:sz="4" w:space="0" w:color="auto"/>
            </w:tcBorders>
            <w:shd w:val="clear" w:color="FFFFCC" w:fill="FFFFFF"/>
            <w:vAlign w:val="center"/>
          </w:tcPr>
          <w:p w:rsidR="00C963CB" w:rsidRPr="006F1193" w:rsidRDefault="00C963CB" w:rsidP="00946E1A">
            <w:pPr>
              <w:jc w:val="center"/>
              <w:rPr>
                <w:color w:val="000000"/>
                <w:sz w:val="22"/>
                <w:szCs w:val="22"/>
              </w:rPr>
            </w:pPr>
            <w:proofErr w:type="gramStart"/>
            <w:r>
              <w:rPr>
                <w:color w:val="000000"/>
                <w:sz w:val="22"/>
                <w:szCs w:val="22"/>
              </w:rPr>
              <w:t>п</w:t>
            </w:r>
            <w:proofErr w:type="gramEnd"/>
            <w:r>
              <w:rPr>
                <w:color w:val="000000"/>
                <w:sz w:val="22"/>
                <w:szCs w:val="22"/>
              </w:rPr>
              <w:t>/п</w:t>
            </w:r>
          </w:p>
        </w:tc>
        <w:tc>
          <w:tcPr>
            <w:tcW w:w="453"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C963CB" w:rsidRPr="006F1193" w:rsidRDefault="00C963CB" w:rsidP="00946E1A">
            <w:pPr>
              <w:jc w:val="center"/>
              <w:rPr>
                <w:color w:val="000000"/>
                <w:sz w:val="22"/>
                <w:szCs w:val="22"/>
              </w:rPr>
            </w:pPr>
            <w:r w:rsidRPr="006F1193">
              <w:rPr>
                <w:color w:val="000000"/>
                <w:sz w:val="22"/>
                <w:szCs w:val="22"/>
              </w:rPr>
              <w:t>Предмет</w:t>
            </w:r>
          </w:p>
        </w:tc>
        <w:tc>
          <w:tcPr>
            <w:tcW w:w="535" w:type="pct"/>
            <w:tcBorders>
              <w:top w:val="single" w:sz="4" w:space="0" w:color="auto"/>
              <w:left w:val="nil"/>
              <w:bottom w:val="single" w:sz="4" w:space="0" w:color="auto"/>
              <w:right w:val="single" w:sz="4" w:space="0" w:color="auto"/>
            </w:tcBorders>
            <w:shd w:val="clear" w:color="FFFFCC" w:fill="FFFFFF"/>
            <w:vAlign w:val="center"/>
            <w:hideMark/>
          </w:tcPr>
          <w:p w:rsidR="00C963CB" w:rsidRPr="006F1193" w:rsidRDefault="00C963CB" w:rsidP="00946E1A">
            <w:pPr>
              <w:jc w:val="center"/>
              <w:rPr>
                <w:color w:val="000000"/>
                <w:sz w:val="22"/>
                <w:szCs w:val="22"/>
              </w:rPr>
            </w:pPr>
            <w:r w:rsidRPr="006F1193">
              <w:rPr>
                <w:color w:val="000000"/>
                <w:sz w:val="22"/>
                <w:szCs w:val="22"/>
              </w:rPr>
              <w:t>Фамилия, имя, отчество учащегося (полностью)</w:t>
            </w:r>
          </w:p>
        </w:tc>
        <w:tc>
          <w:tcPr>
            <w:tcW w:w="777" w:type="pct"/>
            <w:tcBorders>
              <w:top w:val="single" w:sz="4" w:space="0" w:color="auto"/>
              <w:left w:val="nil"/>
              <w:bottom w:val="single" w:sz="4" w:space="0" w:color="auto"/>
              <w:right w:val="single" w:sz="4" w:space="0" w:color="auto"/>
            </w:tcBorders>
            <w:shd w:val="clear" w:color="FFFFCC" w:fill="FFFFFF"/>
            <w:vAlign w:val="center"/>
            <w:hideMark/>
          </w:tcPr>
          <w:p w:rsidR="00C963CB" w:rsidRPr="006F1193" w:rsidRDefault="00C963CB" w:rsidP="00946E1A">
            <w:pPr>
              <w:jc w:val="center"/>
              <w:rPr>
                <w:color w:val="000000"/>
                <w:sz w:val="22"/>
                <w:szCs w:val="22"/>
              </w:rPr>
            </w:pPr>
            <w:r w:rsidRPr="006F1193">
              <w:rPr>
                <w:color w:val="000000"/>
                <w:sz w:val="22"/>
                <w:szCs w:val="22"/>
              </w:rPr>
              <w:t>Образовательное учреждение (сокращенное наименование согласно Уставу)</w:t>
            </w:r>
          </w:p>
        </w:tc>
        <w:tc>
          <w:tcPr>
            <w:tcW w:w="614" w:type="pct"/>
            <w:tcBorders>
              <w:top w:val="single" w:sz="4" w:space="0" w:color="auto"/>
              <w:left w:val="nil"/>
              <w:bottom w:val="single" w:sz="4" w:space="0" w:color="auto"/>
              <w:right w:val="single" w:sz="4" w:space="0" w:color="auto"/>
            </w:tcBorders>
            <w:shd w:val="clear" w:color="FFFFCC" w:fill="FFFFFF"/>
            <w:vAlign w:val="center"/>
            <w:hideMark/>
          </w:tcPr>
          <w:p w:rsidR="00C963CB" w:rsidRPr="006F1193" w:rsidRDefault="00C963CB" w:rsidP="00946E1A">
            <w:pPr>
              <w:jc w:val="center"/>
              <w:rPr>
                <w:color w:val="000000"/>
                <w:sz w:val="22"/>
                <w:szCs w:val="22"/>
              </w:rPr>
            </w:pPr>
            <w:r w:rsidRPr="006F1193">
              <w:rPr>
                <w:color w:val="000000"/>
                <w:sz w:val="22"/>
                <w:szCs w:val="22"/>
              </w:rPr>
              <w:t>Фамилия, имя, отчество педагога, подготовившего учащегося к олимпиаде (полностью)</w:t>
            </w:r>
          </w:p>
        </w:tc>
        <w:tc>
          <w:tcPr>
            <w:tcW w:w="16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Класс</w:t>
            </w:r>
          </w:p>
        </w:tc>
        <w:tc>
          <w:tcPr>
            <w:tcW w:w="2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Спортивные игры</w:t>
            </w:r>
          </w:p>
        </w:tc>
        <w:tc>
          <w:tcPr>
            <w:tcW w:w="21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Гимнастика</w:t>
            </w:r>
          </w:p>
        </w:tc>
        <w:tc>
          <w:tcPr>
            <w:tcW w:w="21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Теория</w:t>
            </w:r>
          </w:p>
        </w:tc>
        <w:tc>
          <w:tcPr>
            <w:tcW w:w="26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Всего</w:t>
            </w:r>
          </w:p>
        </w:tc>
        <w:tc>
          <w:tcPr>
            <w:tcW w:w="21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Апелляция</w:t>
            </w:r>
          </w:p>
        </w:tc>
        <w:tc>
          <w:tcPr>
            <w:tcW w:w="26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Итого</w:t>
            </w:r>
          </w:p>
        </w:tc>
        <w:tc>
          <w:tcPr>
            <w:tcW w:w="21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Рейтинговое место</w:t>
            </w:r>
          </w:p>
        </w:tc>
        <w:tc>
          <w:tcPr>
            <w:tcW w:w="57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963CB" w:rsidRPr="006F1193" w:rsidRDefault="00C963CB" w:rsidP="00946E1A">
            <w:pPr>
              <w:jc w:val="center"/>
              <w:rPr>
                <w:color w:val="000000"/>
                <w:sz w:val="22"/>
                <w:szCs w:val="22"/>
              </w:rPr>
            </w:pPr>
            <w:r w:rsidRPr="006F1193">
              <w:rPr>
                <w:color w:val="000000"/>
                <w:sz w:val="22"/>
                <w:szCs w:val="22"/>
              </w:rPr>
              <w:t>Статус</w:t>
            </w:r>
          </w:p>
        </w:tc>
      </w:tr>
      <w:tr w:rsidR="00C963CB" w:rsidRPr="006F1193" w:rsidTr="00C963CB">
        <w:trPr>
          <w:trHeight w:val="1800"/>
          <w:jc w:val="center"/>
        </w:trPr>
        <w:tc>
          <w:tcPr>
            <w:tcW w:w="236" w:type="pct"/>
            <w:tcBorders>
              <w:top w:val="nil"/>
              <w:left w:val="single" w:sz="4" w:space="0" w:color="auto"/>
              <w:bottom w:val="single" w:sz="4" w:space="0" w:color="auto"/>
              <w:right w:val="single" w:sz="4" w:space="0" w:color="auto"/>
            </w:tcBorders>
            <w:vAlign w:val="center"/>
          </w:tcPr>
          <w:p w:rsidR="00C963CB" w:rsidRPr="006F1193" w:rsidRDefault="00C963CB" w:rsidP="00946E1A">
            <w:pPr>
              <w:jc w:val="center"/>
              <w:rPr>
                <w:color w:val="000000"/>
                <w:sz w:val="22"/>
                <w:szCs w:val="22"/>
              </w:rPr>
            </w:pPr>
            <w:r>
              <w:rPr>
                <w:color w:val="000000"/>
                <w:sz w:val="22"/>
                <w:szCs w:val="22"/>
              </w:rPr>
              <w:t>1.</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физическая культура</w:t>
            </w:r>
          </w:p>
        </w:tc>
        <w:tc>
          <w:tcPr>
            <w:tcW w:w="53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proofErr w:type="spellStart"/>
            <w:r w:rsidRPr="006F1193">
              <w:rPr>
                <w:color w:val="000000"/>
                <w:sz w:val="22"/>
                <w:szCs w:val="22"/>
              </w:rPr>
              <w:t>Жалилов</w:t>
            </w:r>
            <w:proofErr w:type="spellEnd"/>
            <w:r w:rsidRPr="006F1193">
              <w:rPr>
                <w:color w:val="000000"/>
                <w:sz w:val="22"/>
                <w:szCs w:val="22"/>
              </w:rPr>
              <w:t xml:space="preserve"> Руслан Эрнестович</w:t>
            </w:r>
          </w:p>
        </w:tc>
        <w:tc>
          <w:tcPr>
            <w:tcW w:w="777"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 xml:space="preserve">МОУ </w:t>
            </w:r>
            <w:r>
              <w:rPr>
                <w:color w:val="000000"/>
                <w:sz w:val="22"/>
                <w:szCs w:val="22"/>
              </w:rPr>
              <w:t>«</w:t>
            </w:r>
            <w:r w:rsidRPr="006F1193">
              <w:rPr>
                <w:color w:val="000000"/>
                <w:sz w:val="22"/>
                <w:szCs w:val="22"/>
              </w:rPr>
              <w:t xml:space="preserve">СОШ </w:t>
            </w:r>
            <w:proofErr w:type="gramStart"/>
            <w:r w:rsidRPr="006F1193">
              <w:rPr>
                <w:color w:val="000000"/>
                <w:sz w:val="22"/>
                <w:szCs w:val="22"/>
              </w:rPr>
              <w:t>с</w:t>
            </w:r>
            <w:proofErr w:type="gramEnd"/>
            <w:r w:rsidRPr="006F1193">
              <w:rPr>
                <w:color w:val="000000"/>
                <w:sz w:val="22"/>
                <w:szCs w:val="22"/>
              </w:rPr>
              <w:t xml:space="preserve">. </w:t>
            </w:r>
            <w:proofErr w:type="gramStart"/>
            <w:r w:rsidRPr="006F1193">
              <w:rPr>
                <w:color w:val="000000"/>
                <w:sz w:val="22"/>
                <w:szCs w:val="22"/>
              </w:rPr>
              <w:t>Вязовка</w:t>
            </w:r>
            <w:proofErr w:type="gramEnd"/>
            <w:r w:rsidRPr="006F1193">
              <w:rPr>
                <w:color w:val="000000"/>
                <w:sz w:val="22"/>
                <w:szCs w:val="22"/>
              </w:rPr>
              <w:t xml:space="preserve"> имени Героя Советского Союза Е.А. </w:t>
            </w:r>
            <w:proofErr w:type="spellStart"/>
            <w:r w:rsidRPr="006F1193">
              <w:rPr>
                <w:color w:val="000000"/>
                <w:sz w:val="22"/>
                <w:szCs w:val="22"/>
              </w:rPr>
              <w:t>Мясникова</w:t>
            </w:r>
            <w:proofErr w:type="spellEnd"/>
            <w:r>
              <w:rPr>
                <w:color w:val="000000"/>
                <w:sz w:val="22"/>
                <w:szCs w:val="22"/>
              </w:rPr>
              <w:t>»</w:t>
            </w:r>
          </w:p>
        </w:tc>
        <w:tc>
          <w:tcPr>
            <w:tcW w:w="614"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 xml:space="preserve">Ягудин Сергей </w:t>
            </w:r>
            <w:proofErr w:type="spellStart"/>
            <w:r w:rsidRPr="006F1193">
              <w:rPr>
                <w:color w:val="000000"/>
                <w:sz w:val="22"/>
                <w:szCs w:val="22"/>
              </w:rPr>
              <w:t>Александровия</w:t>
            </w:r>
            <w:proofErr w:type="spellEnd"/>
          </w:p>
        </w:tc>
        <w:tc>
          <w:tcPr>
            <w:tcW w:w="169"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11</w:t>
            </w:r>
          </w:p>
        </w:tc>
        <w:tc>
          <w:tcPr>
            <w:tcW w:w="260"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35,1</w:t>
            </w:r>
          </w:p>
        </w:tc>
        <w:tc>
          <w:tcPr>
            <w:tcW w:w="216"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35,6</w:t>
            </w:r>
          </w:p>
        </w:tc>
        <w:tc>
          <w:tcPr>
            <w:tcW w:w="21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17,9</w:t>
            </w:r>
          </w:p>
        </w:tc>
        <w:tc>
          <w:tcPr>
            <w:tcW w:w="261"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88,6</w:t>
            </w:r>
          </w:p>
        </w:tc>
        <w:tc>
          <w:tcPr>
            <w:tcW w:w="21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0</w:t>
            </w:r>
          </w:p>
        </w:tc>
        <w:tc>
          <w:tcPr>
            <w:tcW w:w="261"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88,6</w:t>
            </w:r>
          </w:p>
        </w:tc>
        <w:tc>
          <w:tcPr>
            <w:tcW w:w="21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1</w:t>
            </w:r>
          </w:p>
        </w:tc>
        <w:tc>
          <w:tcPr>
            <w:tcW w:w="573"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победитель</w:t>
            </w:r>
          </w:p>
        </w:tc>
      </w:tr>
      <w:tr w:rsidR="00C963CB" w:rsidRPr="006F1193" w:rsidTr="00C963CB">
        <w:trPr>
          <w:trHeight w:val="1800"/>
          <w:jc w:val="center"/>
        </w:trPr>
        <w:tc>
          <w:tcPr>
            <w:tcW w:w="236" w:type="pct"/>
            <w:tcBorders>
              <w:top w:val="nil"/>
              <w:left w:val="single" w:sz="4" w:space="0" w:color="auto"/>
              <w:bottom w:val="single" w:sz="4" w:space="0" w:color="auto"/>
              <w:right w:val="single" w:sz="4" w:space="0" w:color="auto"/>
            </w:tcBorders>
            <w:vAlign w:val="center"/>
          </w:tcPr>
          <w:p w:rsidR="00C963CB" w:rsidRPr="006F1193" w:rsidRDefault="00C963CB" w:rsidP="00946E1A">
            <w:pPr>
              <w:jc w:val="center"/>
              <w:rPr>
                <w:color w:val="000000"/>
                <w:sz w:val="22"/>
                <w:szCs w:val="22"/>
              </w:rPr>
            </w:pPr>
            <w:r>
              <w:rPr>
                <w:color w:val="000000"/>
                <w:sz w:val="22"/>
                <w:szCs w:val="22"/>
              </w:rPr>
              <w:t>2.</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физическая культура</w:t>
            </w:r>
          </w:p>
        </w:tc>
        <w:tc>
          <w:tcPr>
            <w:tcW w:w="53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Михайлов Иван Сергеевич</w:t>
            </w:r>
          </w:p>
        </w:tc>
        <w:tc>
          <w:tcPr>
            <w:tcW w:w="777"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 xml:space="preserve">МОУ </w:t>
            </w:r>
            <w:r>
              <w:rPr>
                <w:color w:val="000000"/>
                <w:sz w:val="22"/>
                <w:szCs w:val="22"/>
              </w:rPr>
              <w:t>«</w:t>
            </w:r>
            <w:r w:rsidRPr="006F1193">
              <w:rPr>
                <w:color w:val="000000"/>
                <w:sz w:val="22"/>
                <w:szCs w:val="22"/>
              </w:rPr>
              <w:t xml:space="preserve">СОШ </w:t>
            </w:r>
            <w:proofErr w:type="spellStart"/>
            <w:r w:rsidRPr="006F1193">
              <w:rPr>
                <w:color w:val="000000"/>
                <w:sz w:val="22"/>
                <w:szCs w:val="22"/>
              </w:rPr>
              <w:t>с</w:t>
            </w:r>
            <w:proofErr w:type="gramStart"/>
            <w:r w:rsidRPr="006F1193">
              <w:rPr>
                <w:color w:val="000000"/>
                <w:sz w:val="22"/>
                <w:szCs w:val="22"/>
              </w:rPr>
              <w:t>.И</w:t>
            </w:r>
            <w:proofErr w:type="gramEnd"/>
            <w:r w:rsidRPr="006F1193">
              <w:rPr>
                <w:color w:val="000000"/>
                <w:sz w:val="22"/>
                <w:szCs w:val="22"/>
              </w:rPr>
              <w:t>долга</w:t>
            </w:r>
            <w:proofErr w:type="spellEnd"/>
            <w:r w:rsidRPr="006F1193">
              <w:rPr>
                <w:color w:val="000000"/>
                <w:sz w:val="22"/>
                <w:szCs w:val="22"/>
              </w:rPr>
              <w:t xml:space="preserve"> имени Героя Советского Союза </w:t>
            </w:r>
            <w:proofErr w:type="spellStart"/>
            <w:r w:rsidRPr="006F1193">
              <w:rPr>
                <w:color w:val="000000"/>
                <w:sz w:val="22"/>
                <w:szCs w:val="22"/>
              </w:rPr>
              <w:t>А.А.Лапшова</w:t>
            </w:r>
            <w:proofErr w:type="spellEnd"/>
            <w:r>
              <w:rPr>
                <w:color w:val="000000"/>
                <w:sz w:val="22"/>
                <w:szCs w:val="22"/>
              </w:rPr>
              <w:t>»</w:t>
            </w:r>
            <w:r w:rsidRPr="006F1193">
              <w:rPr>
                <w:color w:val="000000"/>
                <w:sz w:val="22"/>
                <w:szCs w:val="22"/>
              </w:rPr>
              <w:t xml:space="preserve"> </w:t>
            </w:r>
          </w:p>
        </w:tc>
        <w:tc>
          <w:tcPr>
            <w:tcW w:w="614"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Сухоруков Александр Сергеевич</w:t>
            </w:r>
          </w:p>
        </w:tc>
        <w:tc>
          <w:tcPr>
            <w:tcW w:w="169"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11</w:t>
            </w:r>
          </w:p>
        </w:tc>
        <w:tc>
          <w:tcPr>
            <w:tcW w:w="260"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2,5</w:t>
            </w:r>
          </w:p>
        </w:tc>
        <w:tc>
          <w:tcPr>
            <w:tcW w:w="216"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40</w:t>
            </w:r>
          </w:p>
        </w:tc>
        <w:tc>
          <w:tcPr>
            <w:tcW w:w="215" w:type="pct"/>
            <w:tcBorders>
              <w:top w:val="nil"/>
              <w:left w:val="nil"/>
              <w:bottom w:val="single" w:sz="4" w:space="0" w:color="auto"/>
              <w:right w:val="single" w:sz="4" w:space="0" w:color="auto"/>
            </w:tcBorders>
            <w:shd w:val="clear" w:color="auto" w:fill="auto"/>
            <w:noWrap/>
            <w:vAlign w:val="center"/>
            <w:hideMark/>
          </w:tcPr>
          <w:p w:rsidR="00C963CB" w:rsidRPr="006F1193" w:rsidRDefault="00C963CB" w:rsidP="00946E1A">
            <w:pPr>
              <w:jc w:val="center"/>
              <w:rPr>
                <w:rFonts w:ascii="Calibri" w:hAnsi="Calibri" w:cs="Calibri"/>
                <w:color w:val="000000"/>
                <w:sz w:val="22"/>
                <w:szCs w:val="22"/>
              </w:rPr>
            </w:pPr>
            <w:r w:rsidRPr="006F1193">
              <w:rPr>
                <w:rFonts w:ascii="Calibri" w:hAnsi="Calibri" w:cs="Calibri"/>
                <w:color w:val="000000"/>
                <w:sz w:val="22"/>
                <w:szCs w:val="22"/>
              </w:rPr>
              <w:t>2,5</w:t>
            </w:r>
          </w:p>
        </w:tc>
        <w:tc>
          <w:tcPr>
            <w:tcW w:w="261"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67,3</w:t>
            </w:r>
          </w:p>
        </w:tc>
        <w:tc>
          <w:tcPr>
            <w:tcW w:w="215"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 </w:t>
            </w:r>
          </w:p>
        </w:tc>
        <w:tc>
          <w:tcPr>
            <w:tcW w:w="261"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67,3</w:t>
            </w:r>
          </w:p>
        </w:tc>
        <w:tc>
          <w:tcPr>
            <w:tcW w:w="215" w:type="pct"/>
            <w:tcBorders>
              <w:top w:val="nil"/>
              <w:left w:val="nil"/>
              <w:bottom w:val="single" w:sz="4" w:space="0" w:color="auto"/>
              <w:right w:val="single" w:sz="4" w:space="0" w:color="auto"/>
            </w:tcBorders>
            <w:shd w:val="clear" w:color="auto" w:fill="auto"/>
            <w:noWrap/>
            <w:vAlign w:val="center"/>
            <w:hideMark/>
          </w:tcPr>
          <w:p w:rsidR="00C963CB" w:rsidRPr="006F1193" w:rsidRDefault="00C963CB" w:rsidP="00946E1A">
            <w:pPr>
              <w:jc w:val="center"/>
              <w:rPr>
                <w:rFonts w:ascii="Calibri" w:hAnsi="Calibri" w:cs="Calibri"/>
                <w:color w:val="000000"/>
                <w:sz w:val="22"/>
                <w:szCs w:val="22"/>
              </w:rPr>
            </w:pPr>
            <w:r w:rsidRPr="006F1193">
              <w:rPr>
                <w:rFonts w:ascii="Calibri" w:hAnsi="Calibri" w:cs="Calibri"/>
                <w:color w:val="000000"/>
                <w:sz w:val="22"/>
                <w:szCs w:val="22"/>
              </w:rPr>
              <w:t>2</w:t>
            </w:r>
          </w:p>
        </w:tc>
        <w:tc>
          <w:tcPr>
            <w:tcW w:w="573" w:type="pct"/>
            <w:tcBorders>
              <w:top w:val="nil"/>
              <w:left w:val="nil"/>
              <w:bottom w:val="single" w:sz="4" w:space="0" w:color="auto"/>
              <w:right w:val="single" w:sz="4" w:space="0" w:color="auto"/>
            </w:tcBorders>
            <w:shd w:val="clear" w:color="auto" w:fill="auto"/>
            <w:vAlign w:val="center"/>
            <w:hideMark/>
          </w:tcPr>
          <w:p w:rsidR="00C963CB" w:rsidRPr="006F1193" w:rsidRDefault="00C963CB" w:rsidP="00946E1A">
            <w:pPr>
              <w:jc w:val="center"/>
              <w:rPr>
                <w:color w:val="000000"/>
                <w:sz w:val="22"/>
                <w:szCs w:val="22"/>
              </w:rPr>
            </w:pPr>
            <w:r w:rsidRPr="006F1193">
              <w:rPr>
                <w:color w:val="000000"/>
                <w:sz w:val="22"/>
                <w:szCs w:val="22"/>
              </w:rPr>
              <w:t>призер</w:t>
            </w:r>
          </w:p>
        </w:tc>
      </w:tr>
    </w:tbl>
    <w:p w:rsidR="00946E1A" w:rsidRDefault="00946E1A" w:rsidP="000B1325">
      <w:pPr>
        <w:tabs>
          <w:tab w:val="left" w:pos="3480"/>
        </w:tabs>
        <w:suppressAutoHyphens/>
        <w:jc w:val="both"/>
        <w:rPr>
          <w:szCs w:val="28"/>
          <w:lang w:eastAsia="zh-CN"/>
        </w:rPr>
      </w:pPr>
    </w:p>
    <w:sectPr w:rsidR="00946E1A" w:rsidSect="00F264F3">
      <w:pgSz w:w="16838" w:h="11906" w:orient="landscape"/>
      <w:pgMar w:top="1134" w:right="1134" w:bottom="1134" w:left="1134" w:header="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54" w:rsidRDefault="004A3C54" w:rsidP="0069478B">
      <w:r>
        <w:separator/>
      </w:r>
    </w:p>
  </w:endnote>
  <w:endnote w:type="continuationSeparator" w:id="0">
    <w:p w:rsidR="004A3C54" w:rsidRDefault="004A3C5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54" w:rsidRDefault="004A3C54" w:rsidP="0069478B">
      <w:r>
        <w:separator/>
      </w:r>
    </w:p>
  </w:footnote>
  <w:footnote w:type="continuationSeparator" w:id="0">
    <w:p w:rsidR="004A3C54" w:rsidRDefault="004A3C5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766"/>
      <w:docPartObj>
        <w:docPartGallery w:val="Page Numbers (Top of Page)"/>
        <w:docPartUnique/>
      </w:docPartObj>
    </w:sdtPr>
    <w:sdtContent>
      <w:p w:rsidR="00F264F3" w:rsidRDefault="00F264F3">
        <w:pPr>
          <w:pStyle w:val="a5"/>
          <w:jc w:val="center"/>
        </w:pPr>
        <w:r>
          <w:fldChar w:fldCharType="begin"/>
        </w:r>
        <w:r>
          <w:instrText>PAGE   \* MERGEFORMAT</w:instrText>
        </w:r>
        <w:r>
          <w:fldChar w:fldCharType="separate"/>
        </w:r>
        <w:r w:rsidR="00736DBE">
          <w:rPr>
            <w:noProof/>
          </w:rPr>
          <w:t>2</w:t>
        </w:r>
        <w:r>
          <w:rPr>
            <w:noProof/>
          </w:rPr>
          <w:fldChar w:fldCharType="end"/>
        </w:r>
      </w:p>
    </w:sdtContent>
  </w:sdt>
  <w:p w:rsidR="00F264F3" w:rsidRDefault="00F264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F3" w:rsidRDefault="00F264F3">
    <w:pPr>
      <w:pStyle w:val="a5"/>
      <w:jc w:val="center"/>
    </w:pPr>
  </w:p>
  <w:p w:rsidR="00F264F3" w:rsidRDefault="00F264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11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1CC"/>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3C54"/>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4F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6DBE"/>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43C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46E1A"/>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66B9F"/>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963CB"/>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264F3"/>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946E1A"/>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946E1A"/>
    <w:pPr>
      <w:spacing w:after="120"/>
      <w:ind w:left="283"/>
    </w:pPr>
    <w:rPr>
      <w:sz w:val="16"/>
      <w:szCs w:val="16"/>
      <w:lang w:eastAsia="zh-CN"/>
    </w:rPr>
  </w:style>
  <w:style w:type="paragraph" w:customStyle="1" w:styleId="112">
    <w:name w:val="Знак Знак Знак1 Знак1"/>
    <w:basedOn w:val="a"/>
    <w:rsid w:val="00946E1A"/>
    <w:pPr>
      <w:spacing w:after="160" w:line="240" w:lineRule="exact"/>
    </w:pPr>
    <w:rPr>
      <w:rFonts w:ascii="Verdana" w:hAnsi="Verdana"/>
      <w:sz w:val="20"/>
      <w:lang w:val="en-US" w:eastAsia="en-US"/>
    </w:rPr>
  </w:style>
  <w:style w:type="paragraph" w:customStyle="1" w:styleId="3111">
    <w:name w:val="Основной текст 311"/>
    <w:basedOn w:val="a"/>
    <w:rsid w:val="00946E1A"/>
    <w:pPr>
      <w:spacing w:after="120"/>
    </w:pPr>
    <w:rPr>
      <w:sz w:val="16"/>
      <w:szCs w:val="16"/>
      <w:lang w:eastAsia="zh-CN"/>
    </w:rPr>
  </w:style>
  <w:style w:type="character" w:customStyle="1" w:styleId="37">
    <w:name w:val="Знак3"/>
    <w:rsid w:val="00946E1A"/>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46E1A"/>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946E1A"/>
    <w:pPr>
      <w:spacing w:after="160" w:line="240" w:lineRule="exact"/>
    </w:pPr>
    <w:rPr>
      <w:rFonts w:ascii="Verdana" w:hAnsi="Verdana" w:cs="Verdana"/>
      <w:sz w:val="20"/>
      <w:lang w:val="en-US" w:eastAsia="zh-CN"/>
    </w:rPr>
  </w:style>
  <w:style w:type="paragraph" w:customStyle="1" w:styleId="xl66">
    <w:name w:val="xl66"/>
    <w:basedOn w:val="a"/>
    <w:rsid w:val="00946E1A"/>
    <w:pPr>
      <w:spacing w:before="100" w:beforeAutospacing="1" w:after="100" w:afterAutospacing="1"/>
      <w:textAlignment w:val="top"/>
    </w:pPr>
    <w:rPr>
      <w:sz w:val="20"/>
    </w:rPr>
  </w:style>
  <w:style w:type="paragraph" w:customStyle="1" w:styleId="xl67">
    <w:name w:val="xl67"/>
    <w:basedOn w:val="a"/>
    <w:rsid w:val="00946E1A"/>
    <w:pPr>
      <w:spacing w:before="100" w:beforeAutospacing="1" w:after="100" w:afterAutospacing="1"/>
      <w:jc w:val="center"/>
      <w:textAlignment w:val="top"/>
    </w:pPr>
    <w:rPr>
      <w:sz w:val="20"/>
    </w:rPr>
  </w:style>
  <w:style w:type="paragraph" w:customStyle="1" w:styleId="xl68">
    <w:name w:val="xl68"/>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946E1A"/>
    <w:pPr>
      <w:spacing w:before="100" w:beforeAutospacing="1" w:after="100" w:afterAutospacing="1"/>
      <w:textAlignment w:val="top"/>
    </w:pPr>
    <w:rPr>
      <w:color w:val="000000"/>
      <w:sz w:val="20"/>
    </w:rPr>
  </w:style>
  <w:style w:type="paragraph" w:customStyle="1" w:styleId="xl71">
    <w:name w:val="xl71"/>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946E1A"/>
    <w:pPr>
      <w:spacing w:before="100" w:beforeAutospacing="1" w:after="100" w:afterAutospacing="1"/>
      <w:jc w:val="center"/>
      <w:textAlignment w:val="top"/>
    </w:pPr>
    <w:rPr>
      <w:b/>
      <w:bCs/>
      <w:color w:val="000000"/>
      <w:sz w:val="20"/>
    </w:rPr>
  </w:style>
  <w:style w:type="paragraph" w:customStyle="1" w:styleId="xl74">
    <w:name w:val="xl74"/>
    <w:basedOn w:val="a"/>
    <w:rsid w:val="00946E1A"/>
    <w:pPr>
      <w:spacing w:before="100" w:beforeAutospacing="1" w:after="100" w:afterAutospacing="1"/>
      <w:jc w:val="center"/>
      <w:textAlignment w:val="top"/>
    </w:pPr>
    <w:rPr>
      <w:b/>
      <w:bCs/>
      <w:sz w:val="20"/>
    </w:rPr>
  </w:style>
  <w:style w:type="paragraph" w:customStyle="1" w:styleId="xl75">
    <w:name w:val="xl75"/>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946E1A"/>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946E1A"/>
    <w:pPr>
      <w:spacing w:after="120"/>
      <w:ind w:left="283"/>
    </w:pPr>
    <w:rPr>
      <w:sz w:val="16"/>
      <w:szCs w:val="16"/>
      <w:lang w:eastAsia="zh-CN"/>
    </w:rPr>
  </w:style>
  <w:style w:type="paragraph" w:customStyle="1" w:styleId="112">
    <w:name w:val="Знак Знак Знак1 Знак1"/>
    <w:basedOn w:val="a"/>
    <w:rsid w:val="00946E1A"/>
    <w:pPr>
      <w:spacing w:after="160" w:line="240" w:lineRule="exact"/>
    </w:pPr>
    <w:rPr>
      <w:rFonts w:ascii="Verdana" w:hAnsi="Verdana"/>
      <w:sz w:val="20"/>
      <w:lang w:val="en-US" w:eastAsia="en-US"/>
    </w:rPr>
  </w:style>
  <w:style w:type="paragraph" w:customStyle="1" w:styleId="3111">
    <w:name w:val="Основной текст 311"/>
    <w:basedOn w:val="a"/>
    <w:rsid w:val="00946E1A"/>
    <w:pPr>
      <w:spacing w:after="120"/>
    </w:pPr>
    <w:rPr>
      <w:sz w:val="16"/>
      <w:szCs w:val="16"/>
      <w:lang w:eastAsia="zh-CN"/>
    </w:rPr>
  </w:style>
  <w:style w:type="character" w:customStyle="1" w:styleId="37">
    <w:name w:val="Знак3"/>
    <w:rsid w:val="00946E1A"/>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46E1A"/>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946E1A"/>
    <w:pPr>
      <w:spacing w:after="160" w:line="240" w:lineRule="exact"/>
    </w:pPr>
    <w:rPr>
      <w:rFonts w:ascii="Verdana" w:hAnsi="Verdana" w:cs="Verdana"/>
      <w:sz w:val="20"/>
      <w:lang w:val="en-US" w:eastAsia="zh-CN"/>
    </w:rPr>
  </w:style>
  <w:style w:type="paragraph" w:customStyle="1" w:styleId="xl66">
    <w:name w:val="xl66"/>
    <w:basedOn w:val="a"/>
    <w:rsid w:val="00946E1A"/>
    <w:pPr>
      <w:spacing w:before="100" w:beforeAutospacing="1" w:after="100" w:afterAutospacing="1"/>
      <w:textAlignment w:val="top"/>
    </w:pPr>
    <w:rPr>
      <w:sz w:val="20"/>
    </w:rPr>
  </w:style>
  <w:style w:type="paragraph" w:customStyle="1" w:styleId="xl67">
    <w:name w:val="xl67"/>
    <w:basedOn w:val="a"/>
    <w:rsid w:val="00946E1A"/>
    <w:pPr>
      <w:spacing w:before="100" w:beforeAutospacing="1" w:after="100" w:afterAutospacing="1"/>
      <w:jc w:val="center"/>
      <w:textAlignment w:val="top"/>
    </w:pPr>
    <w:rPr>
      <w:sz w:val="20"/>
    </w:rPr>
  </w:style>
  <w:style w:type="paragraph" w:customStyle="1" w:styleId="xl68">
    <w:name w:val="xl68"/>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946E1A"/>
    <w:pPr>
      <w:spacing w:before="100" w:beforeAutospacing="1" w:after="100" w:afterAutospacing="1"/>
      <w:textAlignment w:val="top"/>
    </w:pPr>
    <w:rPr>
      <w:color w:val="000000"/>
      <w:sz w:val="20"/>
    </w:rPr>
  </w:style>
  <w:style w:type="paragraph" w:customStyle="1" w:styleId="xl71">
    <w:name w:val="xl71"/>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946E1A"/>
    <w:pPr>
      <w:spacing w:before="100" w:beforeAutospacing="1" w:after="100" w:afterAutospacing="1"/>
      <w:jc w:val="center"/>
      <w:textAlignment w:val="top"/>
    </w:pPr>
    <w:rPr>
      <w:b/>
      <w:bCs/>
      <w:color w:val="000000"/>
      <w:sz w:val="20"/>
    </w:rPr>
  </w:style>
  <w:style w:type="paragraph" w:customStyle="1" w:styleId="xl74">
    <w:name w:val="xl74"/>
    <w:basedOn w:val="a"/>
    <w:rsid w:val="00946E1A"/>
    <w:pPr>
      <w:spacing w:before="100" w:beforeAutospacing="1" w:after="100" w:afterAutospacing="1"/>
      <w:jc w:val="center"/>
      <w:textAlignment w:val="top"/>
    </w:pPr>
    <w:rPr>
      <w:b/>
      <w:bCs/>
      <w:sz w:val="20"/>
    </w:rPr>
  </w:style>
  <w:style w:type="paragraph" w:customStyle="1" w:styleId="xl75">
    <w:name w:val="xl75"/>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946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946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99AF-6C38-4BBC-A25F-7C13DD8F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38</Pages>
  <Words>6502</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2024-12-11T10:55:00Z</cp:lastPrinted>
  <dcterms:created xsi:type="dcterms:W3CDTF">2024-12-11T10:55:00Z</dcterms:created>
  <dcterms:modified xsi:type="dcterms:W3CDTF">2024-12-11T10:55:00Z</dcterms:modified>
</cp:coreProperties>
</file>