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E01DD2" w:rsidP="00E01DD2">
      <w:pPr>
        <w:suppressAutoHyphens/>
        <w:rPr>
          <w:szCs w:val="28"/>
        </w:rPr>
      </w:pPr>
      <w:r>
        <w:rPr>
          <w:szCs w:val="28"/>
        </w:rPr>
        <w:t>03.12.2024</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1266</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982227" w:rsidRDefault="00982227" w:rsidP="00982227">
      <w:pPr>
        <w:suppressAutoHyphens/>
        <w:jc w:val="center"/>
        <w:rPr>
          <w:rStyle w:val="af2"/>
          <w:color w:val="000000"/>
          <w:u w:val="none"/>
        </w:rPr>
      </w:pPr>
      <w:r w:rsidRPr="001F31CA">
        <w:rPr>
          <w:rStyle w:val="af2"/>
          <w:color w:val="000000"/>
          <w:u w:val="none"/>
        </w:rPr>
        <w:t xml:space="preserve">Об утверждении результатов школьного этапа </w:t>
      </w:r>
    </w:p>
    <w:p w:rsidR="00982227" w:rsidRDefault="00982227" w:rsidP="00982227">
      <w:pPr>
        <w:suppressAutoHyphens/>
        <w:jc w:val="center"/>
        <w:rPr>
          <w:rStyle w:val="af2"/>
          <w:color w:val="000000"/>
          <w:u w:val="none"/>
        </w:rPr>
      </w:pPr>
      <w:r w:rsidRPr="001F31CA">
        <w:rPr>
          <w:rStyle w:val="af2"/>
          <w:color w:val="000000"/>
          <w:u w:val="none"/>
        </w:rPr>
        <w:t xml:space="preserve">всероссийской олимпиады школьников на территории </w:t>
      </w:r>
    </w:p>
    <w:p w:rsidR="00982227" w:rsidRDefault="00982227" w:rsidP="00982227">
      <w:pPr>
        <w:suppressAutoHyphens/>
        <w:jc w:val="center"/>
        <w:rPr>
          <w:rStyle w:val="af2"/>
          <w:color w:val="000000"/>
          <w:u w:val="none"/>
        </w:rPr>
      </w:pPr>
      <w:proofErr w:type="spellStart"/>
      <w:r w:rsidRPr="001F31CA">
        <w:rPr>
          <w:rStyle w:val="af2"/>
          <w:color w:val="000000"/>
          <w:u w:val="none"/>
        </w:rPr>
        <w:t>Татищевского</w:t>
      </w:r>
      <w:proofErr w:type="spellEnd"/>
      <w:r w:rsidRPr="001F31CA">
        <w:rPr>
          <w:rStyle w:val="af2"/>
          <w:color w:val="000000"/>
          <w:u w:val="none"/>
        </w:rPr>
        <w:t xml:space="preserve"> муниципального района Саратовской области </w:t>
      </w:r>
    </w:p>
    <w:p w:rsidR="00982227" w:rsidRPr="001F31CA" w:rsidRDefault="00982227" w:rsidP="00982227">
      <w:pPr>
        <w:suppressAutoHyphens/>
        <w:jc w:val="center"/>
        <w:rPr>
          <w:rStyle w:val="af2"/>
          <w:color w:val="000000"/>
          <w:u w:val="none"/>
        </w:rPr>
      </w:pPr>
      <w:r w:rsidRPr="001F31CA">
        <w:rPr>
          <w:rStyle w:val="af2"/>
          <w:color w:val="000000"/>
          <w:u w:val="none"/>
        </w:rPr>
        <w:t>в 202</w:t>
      </w:r>
      <w:r>
        <w:rPr>
          <w:rStyle w:val="af2"/>
          <w:color w:val="000000"/>
          <w:u w:val="none"/>
        </w:rPr>
        <w:t>4</w:t>
      </w:r>
      <w:r w:rsidRPr="001F31CA">
        <w:rPr>
          <w:rStyle w:val="af2"/>
          <w:color w:val="000000"/>
          <w:u w:val="none"/>
        </w:rPr>
        <w:t>-202</w:t>
      </w:r>
      <w:r>
        <w:rPr>
          <w:rStyle w:val="af2"/>
          <w:color w:val="000000"/>
          <w:u w:val="none"/>
        </w:rPr>
        <w:t>5</w:t>
      </w:r>
      <w:r w:rsidRPr="001F31CA">
        <w:rPr>
          <w:rStyle w:val="af2"/>
          <w:color w:val="000000"/>
          <w:u w:val="none"/>
        </w:rPr>
        <w:t xml:space="preserve"> учебном году</w:t>
      </w:r>
      <w:r>
        <w:rPr>
          <w:rStyle w:val="af2"/>
          <w:color w:val="000000"/>
          <w:u w:val="none"/>
        </w:rPr>
        <w:t xml:space="preserve"> </w:t>
      </w:r>
      <w:r w:rsidRPr="001F31CA">
        <w:rPr>
          <w:rStyle w:val="af2"/>
          <w:color w:val="000000"/>
          <w:u w:val="none"/>
        </w:rPr>
        <w:t xml:space="preserve">по </w:t>
      </w:r>
      <w:r>
        <w:rPr>
          <w:rStyle w:val="af2"/>
          <w:color w:val="000000"/>
          <w:u w:val="none"/>
        </w:rPr>
        <w:t>информатике</w:t>
      </w:r>
    </w:p>
    <w:p w:rsidR="00982227" w:rsidRDefault="00982227" w:rsidP="00982227">
      <w:pPr>
        <w:suppressAutoHyphens/>
        <w:jc w:val="center"/>
        <w:rPr>
          <w:rStyle w:val="af2"/>
          <w:color w:val="000000"/>
          <w:u w:val="none"/>
        </w:rPr>
      </w:pPr>
    </w:p>
    <w:p w:rsidR="00982227" w:rsidRPr="001F31CA" w:rsidRDefault="00982227" w:rsidP="00982227">
      <w:pPr>
        <w:suppressAutoHyphens/>
        <w:jc w:val="center"/>
        <w:rPr>
          <w:rStyle w:val="af2"/>
          <w:color w:val="000000"/>
          <w:u w:val="none"/>
        </w:rPr>
      </w:pPr>
    </w:p>
    <w:p w:rsidR="00982227" w:rsidRDefault="00982227" w:rsidP="00982227">
      <w:pPr>
        <w:suppressAutoHyphens/>
        <w:ind w:firstLine="567"/>
        <w:jc w:val="both"/>
        <w:rPr>
          <w:szCs w:val="28"/>
        </w:rPr>
      </w:pPr>
      <w:proofErr w:type="gramStart"/>
      <w:r>
        <w:rPr>
          <w:szCs w:val="28"/>
        </w:rPr>
        <w:t xml:space="preserve">В соответствии с Федеральным законом от 06.10.2003 № 131-ФЗ </w:t>
      </w:r>
      <w:r>
        <w:rPr>
          <w:szCs w:val="28"/>
        </w:rPr>
        <w:br/>
        <w:t xml:space="preserve">«Об общих принципах организации местного самоуправления в Российской Федерации», </w:t>
      </w:r>
      <w:r w:rsidRPr="002E50A8">
        <w:rPr>
          <w:szCs w:val="28"/>
        </w:rPr>
        <w:t>Федеральным законом Российской Федерации от 29.12.</w:t>
      </w:r>
      <w:r>
        <w:rPr>
          <w:szCs w:val="28"/>
        </w:rPr>
        <w:t xml:space="preserve">2012 </w:t>
      </w:r>
      <w:r>
        <w:rPr>
          <w:szCs w:val="28"/>
        </w:rPr>
        <w:br/>
      </w:r>
      <w:r w:rsidRPr="002E50A8">
        <w:rPr>
          <w:szCs w:val="28"/>
        </w:rPr>
        <w:t xml:space="preserve">№ 273-ФЗ </w:t>
      </w:r>
      <w:r>
        <w:rPr>
          <w:szCs w:val="28"/>
        </w:rPr>
        <w:t>«</w:t>
      </w:r>
      <w:r w:rsidRPr="002E50A8">
        <w:rPr>
          <w:szCs w:val="28"/>
        </w:rPr>
        <w:t>Об образовании в Российской Федерации</w:t>
      </w:r>
      <w:r>
        <w:rPr>
          <w:szCs w:val="28"/>
        </w:rPr>
        <w:t>»</w:t>
      </w:r>
      <w:r w:rsidRPr="002E50A8">
        <w:rPr>
          <w:szCs w:val="28"/>
        </w:rPr>
        <w:t xml:space="preserve">, </w:t>
      </w:r>
      <w:r>
        <w:rPr>
          <w:szCs w:val="28"/>
        </w:rPr>
        <w:t>п</w:t>
      </w:r>
      <w:r w:rsidRPr="002E50A8">
        <w:rPr>
          <w:szCs w:val="28"/>
        </w:rPr>
        <w:t>риказ</w:t>
      </w:r>
      <w:r>
        <w:rPr>
          <w:szCs w:val="28"/>
        </w:rPr>
        <w:t>ом</w:t>
      </w:r>
      <w:r w:rsidRPr="002E50A8">
        <w:rPr>
          <w:szCs w:val="28"/>
        </w:rPr>
        <w:t xml:space="preserve"> Министерства образования и науки Ро</w:t>
      </w:r>
      <w:r>
        <w:rPr>
          <w:szCs w:val="28"/>
        </w:rPr>
        <w:t>ссийской Федерации от 27.11.2020 № 678</w:t>
      </w:r>
      <w:r w:rsidRPr="002E50A8">
        <w:rPr>
          <w:szCs w:val="28"/>
        </w:rPr>
        <w:t xml:space="preserve"> </w:t>
      </w:r>
      <w:r>
        <w:rPr>
          <w:szCs w:val="28"/>
        </w:rPr>
        <w:br/>
        <w:t>«</w:t>
      </w:r>
      <w:r w:rsidRPr="002E50A8">
        <w:rPr>
          <w:szCs w:val="28"/>
        </w:rPr>
        <w:t xml:space="preserve">Об утверждении Порядка проведения </w:t>
      </w:r>
      <w:r>
        <w:rPr>
          <w:szCs w:val="28"/>
        </w:rPr>
        <w:t>Всероссийской олимпиады школьников»</w:t>
      </w:r>
      <w:r w:rsidRPr="00774021">
        <w:t>,</w:t>
      </w:r>
      <w:r>
        <w:rPr>
          <w:szCs w:val="28"/>
        </w:rPr>
        <w:t xml:space="preserve"> на основании </w:t>
      </w:r>
      <w:r w:rsidRPr="007578E1">
        <w:rPr>
          <w:szCs w:val="28"/>
        </w:rPr>
        <w:t xml:space="preserve">Устава </w:t>
      </w:r>
      <w:proofErr w:type="spellStart"/>
      <w:r w:rsidRPr="007578E1">
        <w:rPr>
          <w:szCs w:val="28"/>
        </w:rPr>
        <w:t>Татищевского</w:t>
      </w:r>
      <w:proofErr w:type="spellEnd"/>
      <w:r w:rsidRPr="007578E1">
        <w:rPr>
          <w:szCs w:val="28"/>
        </w:rPr>
        <w:t xml:space="preserve"> муниципальн</w:t>
      </w:r>
      <w:r>
        <w:rPr>
          <w:szCs w:val="28"/>
        </w:rPr>
        <w:t xml:space="preserve">ого района Саратовской области, </w:t>
      </w:r>
      <w:r w:rsidRPr="001F31CA">
        <w:rPr>
          <w:rStyle w:val="af2"/>
          <w:color w:val="000000"/>
          <w:u w:val="none"/>
        </w:rPr>
        <w:t>протоколов школьного этапа всероссийской олимпиады школьников</w:t>
      </w:r>
      <w:proofErr w:type="gramEnd"/>
      <w:r w:rsidRPr="001F31CA">
        <w:rPr>
          <w:rStyle w:val="af2"/>
          <w:color w:val="000000"/>
          <w:u w:val="none"/>
        </w:rPr>
        <w:t xml:space="preserve"> на территории </w:t>
      </w:r>
      <w:proofErr w:type="spellStart"/>
      <w:r w:rsidRPr="001F31CA">
        <w:rPr>
          <w:rStyle w:val="af2"/>
          <w:color w:val="000000"/>
          <w:u w:val="none"/>
        </w:rPr>
        <w:t>Татищевского</w:t>
      </w:r>
      <w:proofErr w:type="spellEnd"/>
      <w:r w:rsidRPr="001F31CA">
        <w:rPr>
          <w:rStyle w:val="af2"/>
          <w:color w:val="000000"/>
          <w:u w:val="none"/>
        </w:rPr>
        <w:t xml:space="preserve"> муниципального района Саратовской области в 202</w:t>
      </w:r>
      <w:r>
        <w:rPr>
          <w:rStyle w:val="af2"/>
          <w:color w:val="000000"/>
          <w:u w:val="none"/>
        </w:rPr>
        <w:t>4</w:t>
      </w:r>
      <w:r w:rsidRPr="001F31CA">
        <w:rPr>
          <w:rStyle w:val="af2"/>
          <w:color w:val="000000"/>
          <w:u w:val="none"/>
        </w:rPr>
        <w:t>-202</w:t>
      </w:r>
      <w:r>
        <w:rPr>
          <w:rStyle w:val="af2"/>
          <w:color w:val="000000"/>
          <w:u w:val="none"/>
        </w:rPr>
        <w:t>5</w:t>
      </w:r>
      <w:r w:rsidRPr="001F31CA">
        <w:rPr>
          <w:rStyle w:val="af2"/>
          <w:color w:val="000000"/>
          <w:u w:val="none"/>
        </w:rPr>
        <w:t xml:space="preserve"> учебном году по </w:t>
      </w:r>
      <w:r>
        <w:rPr>
          <w:rStyle w:val="af2"/>
          <w:color w:val="000000"/>
          <w:u w:val="none"/>
        </w:rPr>
        <w:t>информатике</w:t>
      </w:r>
      <w:r w:rsidRPr="007578E1">
        <w:rPr>
          <w:szCs w:val="28"/>
        </w:rPr>
        <w:t xml:space="preserve"> </w:t>
      </w:r>
      <w:proofErr w:type="gramStart"/>
      <w:r w:rsidRPr="007578E1">
        <w:rPr>
          <w:szCs w:val="28"/>
        </w:rPr>
        <w:t>п</w:t>
      </w:r>
      <w:proofErr w:type="gramEnd"/>
      <w:r w:rsidRPr="007578E1">
        <w:rPr>
          <w:szCs w:val="28"/>
        </w:rPr>
        <w:t xml:space="preserve"> о с т а н о в л я ю:</w:t>
      </w:r>
    </w:p>
    <w:p w:rsidR="00982227" w:rsidRPr="001F31CA" w:rsidRDefault="00982227" w:rsidP="00982227">
      <w:pPr>
        <w:suppressAutoHyphens/>
        <w:ind w:firstLine="567"/>
        <w:jc w:val="both"/>
        <w:rPr>
          <w:rStyle w:val="af2"/>
          <w:color w:val="000000"/>
          <w:u w:val="none"/>
        </w:rPr>
      </w:pPr>
      <w:r w:rsidRPr="001F31CA">
        <w:rPr>
          <w:rStyle w:val="af2"/>
          <w:color w:val="000000"/>
          <w:u w:val="none"/>
        </w:rPr>
        <w:t xml:space="preserve">1. Утвердить результаты школьного этапа всероссийской олимпиады школьников на территории </w:t>
      </w:r>
      <w:proofErr w:type="spellStart"/>
      <w:r w:rsidRPr="001F31CA">
        <w:rPr>
          <w:rStyle w:val="af2"/>
          <w:color w:val="000000"/>
          <w:u w:val="none"/>
        </w:rPr>
        <w:t>Татищевского</w:t>
      </w:r>
      <w:proofErr w:type="spellEnd"/>
      <w:r w:rsidRPr="001F31CA">
        <w:rPr>
          <w:rStyle w:val="af2"/>
          <w:color w:val="000000"/>
          <w:u w:val="none"/>
        </w:rPr>
        <w:t xml:space="preserve"> муниципального района Саратовской области в 202</w:t>
      </w:r>
      <w:r>
        <w:rPr>
          <w:rStyle w:val="af2"/>
          <w:color w:val="000000"/>
          <w:u w:val="none"/>
        </w:rPr>
        <w:t>4</w:t>
      </w:r>
      <w:r w:rsidRPr="001F31CA">
        <w:rPr>
          <w:rStyle w:val="af2"/>
          <w:color w:val="000000"/>
          <w:u w:val="none"/>
        </w:rPr>
        <w:t>-202</w:t>
      </w:r>
      <w:r>
        <w:rPr>
          <w:rStyle w:val="af2"/>
          <w:color w:val="000000"/>
          <w:u w:val="none"/>
        </w:rPr>
        <w:t>5</w:t>
      </w:r>
      <w:r w:rsidRPr="001F31CA">
        <w:rPr>
          <w:rStyle w:val="af2"/>
          <w:color w:val="000000"/>
          <w:u w:val="none"/>
        </w:rPr>
        <w:t xml:space="preserve"> учебном году по </w:t>
      </w:r>
      <w:r>
        <w:rPr>
          <w:rStyle w:val="af2"/>
          <w:color w:val="000000"/>
          <w:u w:val="none"/>
        </w:rPr>
        <w:t xml:space="preserve">информатике согласно </w:t>
      </w:r>
      <w:r w:rsidRPr="005C75B7">
        <w:rPr>
          <w:rStyle w:val="af2"/>
          <w:color w:val="000000"/>
          <w:u w:val="none"/>
        </w:rPr>
        <w:t>приложениям</w:t>
      </w:r>
      <w:r>
        <w:rPr>
          <w:rStyle w:val="af2"/>
          <w:color w:val="000000"/>
          <w:u w:val="none"/>
        </w:rPr>
        <w:t xml:space="preserve"> </w:t>
      </w:r>
      <w:r>
        <w:rPr>
          <w:rStyle w:val="af2"/>
          <w:color w:val="000000"/>
          <w:u w:val="none"/>
        </w:rPr>
        <w:br/>
        <w:t>№ 1- № 6</w:t>
      </w:r>
      <w:r w:rsidRPr="005C75B7">
        <w:rPr>
          <w:rStyle w:val="af2"/>
          <w:color w:val="000000"/>
          <w:u w:val="none"/>
        </w:rPr>
        <w:t>.</w:t>
      </w:r>
    </w:p>
    <w:p w:rsidR="00982227" w:rsidRPr="001F31CA" w:rsidRDefault="00982227" w:rsidP="00982227">
      <w:pPr>
        <w:suppressAutoHyphens/>
        <w:ind w:firstLine="567"/>
        <w:jc w:val="both"/>
        <w:rPr>
          <w:rStyle w:val="af2"/>
          <w:color w:val="000000"/>
          <w:u w:val="none"/>
        </w:rPr>
      </w:pPr>
      <w:r w:rsidRPr="001F31CA">
        <w:rPr>
          <w:rStyle w:val="af2"/>
          <w:color w:val="000000"/>
          <w:u w:val="none"/>
        </w:rPr>
        <w:t xml:space="preserve">2. </w:t>
      </w:r>
      <w:proofErr w:type="gramStart"/>
      <w:r w:rsidRPr="001F31CA">
        <w:rPr>
          <w:rStyle w:val="af2"/>
          <w:color w:val="000000"/>
          <w:u w:val="none"/>
        </w:rPr>
        <w:t>Контроль за</w:t>
      </w:r>
      <w:proofErr w:type="gramEnd"/>
      <w:r w:rsidRPr="001F31CA">
        <w:rPr>
          <w:rStyle w:val="af2"/>
          <w:color w:val="000000"/>
          <w:u w:val="none"/>
        </w:rPr>
        <w:t xml:space="preserve"> исполнением настоящего постановления возл</w:t>
      </w:r>
      <w:r>
        <w:rPr>
          <w:rStyle w:val="af2"/>
          <w:color w:val="000000"/>
          <w:u w:val="none"/>
        </w:rPr>
        <w:t xml:space="preserve">ожить на первого заместителя главы </w:t>
      </w:r>
      <w:r w:rsidRPr="001F31CA">
        <w:rPr>
          <w:rStyle w:val="af2"/>
          <w:color w:val="000000"/>
          <w:u w:val="none"/>
        </w:rPr>
        <w:t xml:space="preserve">администрации </w:t>
      </w:r>
      <w:proofErr w:type="spellStart"/>
      <w:r w:rsidRPr="001F31CA">
        <w:rPr>
          <w:rStyle w:val="af2"/>
          <w:color w:val="000000"/>
          <w:u w:val="none"/>
        </w:rPr>
        <w:t>Татищевского</w:t>
      </w:r>
      <w:proofErr w:type="spellEnd"/>
      <w:r w:rsidRPr="001F31CA">
        <w:rPr>
          <w:rStyle w:val="af2"/>
          <w:color w:val="000000"/>
          <w:u w:val="none"/>
        </w:rPr>
        <w:t xml:space="preserve"> муниципального района Саратовской области </w:t>
      </w:r>
      <w:proofErr w:type="spellStart"/>
      <w:r>
        <w:rPr>
          <w:rStyle w:val="af2"/>
          <w:color w:val="000000"/>
          <w:u w:val="none"/>
        </w:rPr>
        <w:t>Хайдарову</w:t>
      </w:r>
      <w:proofErr w:type="spellEnd"/>
      <w:r>
        <w:rPr>
          <w:rStyle w:val="af2"/>
          <w:color w:val="000000"/>
          <w:u w:val="none"/>
        </w:rPr>
        <w:t xml:space="preserve"> А.А.</w:t>
      </w:r>
    </w:p>
    <w:p w:rsidR="00982227" w:rsidRPr="001F31CA" w:rsidRDefault="00982227" w:rsidP="00982227">
      <w:pPr>
        <w:suppressAutoHyphens/>
        <w:jc w:val="both"/>
        <w:rPr>
          <w:rStyle w:val="af2"/>
          <w:color w:val="000000"/>
          <w:u w:val="none"/>
        </w:rPr>
      </w:pPr>
    </w:p>
    <w:p w:rsidR="00982227" w:rsidRPr="001F31CA" w:rsidRDefault="00982227" w:rsidP="00982227">
      <w:pPr>
        <w:suppressAutoHyphens/>
        <w:jc w:val="both"/>
        <w:rPr>
          <w:rStyle w:val="af2"/>
          <w:color w:val="000000"/>
          <w:u w:val="none"/>
        </w:rPr>
      </w:pPr>
    </w:p>
    <w:p w:rsidR="00982227" w:rsidRPr="00982227" w:rsidRDefault="00982227" w:rsidP="00982227">
      <w:pPr>
        <w:tabs>
          <w:tab w:val="left" w:pos="4962"/>
          <w:tab w:val="left" w:pos="5245"/>
        </w:tabs>
        <w:suppressAutoHyphens/>
        <w:rPr>
          <w:szCs w:val="28"/>
        </w:rPr>
      </w:pPr>
      <w:r w:rsidRPr="00982227">
        <w:rPr>
          <w:szCs w:val="28"/>
        </w:rPr>
        <w:t xml:space="preserve">   Глава </w:t>
      </w:r>
      <w:proofErr w:type="spellStart"/>
      <w:r w:rsidRPr="00982227">
        <w:rPr>
          <w:szCs w:val="28"/>
        </w:rPr>
        <w:t>Татищевского</w:t>
      </w:r>
      <w:proofErr w:type="spellEnd"/>
    </w:p>
    <w:p w:rsidR="00982227" w:rsidRPr="00982227" w:rsidRDefault="00982227" w:rsidP="00982227">
      <w:pPr>
        <w:rPr>
          <w:szCs w:val="28"/>
        </w:rPr>
      </w:pPr>
      <w:r w:rsidRPr="00982227">
        <w:rPr>
          <w:szCs w:val="28"/>
        </w:rPr>
        <w:t xml:space="preserve">муниципального района                                                                   </w:t>
      </w:r>
      <w:proofErr w:type="spellStart"/>
      <w:r w:rsidRPr="00982227">
        <w:rPr>
          <w:szCs w:val="28"/>
        </w:rPr>
        <w:t>А.В.Мордвинцев</w:t>
      </w:r>
      <w:proofErr w:type="spellEnd"/>
    </w:p>
    <w:p w:rsidR="00982227" w:rsidRDefault="00982227" w:rsidP="00982227">
      <w:pPr>
        <w:suppressAutoHyphens/>
        <w:jc w:val="both"/>
        <w:rPr>
          <w:rStyle w:val="af2"/>
          <w:color w:val="000000"/>
          <w:u w:val="none"/>
        </w:rPr>
      </w:pPr>
    </w:p>
    <w:p w:rsidR="00982227" w:rsidRDefault="00982227" w:rsidP="00982227">
      <w:pPr>
        <w:suppressAutoHyphens/>
        <w:jc w:val="both"/>
        <w:rPr>
          <w:rStyle w:val="af2"/>
          <w:color w:val="000000"/>
          <w:u w:val="none"/>
        </w:rPr>
        <w:sectPr w:rsidR="00982227" w:rsidSect="00C3087E">
          <w:headerReference w:type="first" r:id="rId10"/>
          <w:pgSz w:w="11906" w:h="16838"/>
          <w:pgMar w:top="1134" w:right="1134" w:bottom="1134" w:left="1134" w:header="567" w:footer="709" w:gutter="0"/>
          <w:pgNumType w:start="1"/>
          <w:cols w:space="708"/>
          <w:titlePg/>
          <w:docGrid w:linePitch="381"/>
        </w:sectPr>
      </w:pPr>
    </w:p>
    <w:p w:rsidR="00982227" w:rsidRPr="00982227" w:rsidRDefault="00982227" w:rsidP="00982227">
      <w:pPr>
        <w:ind w:left="10490" w:hanging="360"/>
        <w:jc w:val="center"/>
        <w:rPr>
          <w:szCs w:val="28"/>
          <w:lang w:eastAsia="zh-CN"/>
        </w:rPr>
      </w:pPr>
      <w:r w:rsidRPr="00982227">
        <w:rPr>
          <w:szCs w:val="28"/>
          <w:lang w:eastAsia="zh-CN"/>
        </w:rPr>
        <w:lastRenderedPageBreak/>
        <w:t xml:space="preserve">Приложение </w:t>
      </w:r>
      <w:r>
        <w:rPr>
          <w:szCs w:val="28"/>
          <w:lang w:eastAsia="zh-CN"/>
        </w:rPr>
        <w:t>№ 1</w:t>
      </w:r>
    </w:p>
    <w:p w:rsidR="00982227" w:rsidRPr="00982227" w:rsidRDefault="00982227" w:rsidP="00982227">
      <w:pPr>
        <w:ind w:left="10490" w:hanging="360"/>
        <w:jc w:val="center"/>
        <w:rPr>
          <w:szCs w:val="28"/>
          <w:lang w:eastAsia="zh-CN"/>
        </w:rPr>
      </w:pPr>
      <w:r w:rsidRPr="00982227">
        <w:rPr>
          <w:szCs w:val="28"/>
          <w:lang w:eastAsia="zh-CN"/>
        </w:rPr>
        <w:t>к постановлению</w:t>
      </w:r>
    </w:p>
    <w:p w:rsidR="00982227" w:rsidRPr="00982227" w:rsidRDefault="00982227" w:rsidP="00982227">
      <w:pPr>
        <w:ind w:left="10490" w:hanging="360"/>
        <w:jc w:val="center"/>
        <w:rPr>
          <w:szCs w:val="28"/>
          <w:lang w:eastAsia="zh-CN"/>
        </w:rPr>
      </w:pPr>
      <w:r w:rsidRPr="00982227">
        <w:rPr>
          <w:szCs w:val="28"/>
          <w:lang w:eastAsia="zh-CN"/>
        </w:rPr>
        <w:t xml:space="preserve">администрации </w:t>
      </w:r>
      <w:proofErr w:type="spellStart"/>
      <w:r w:rsidRPr="00982227">
        <w:rPr>
          <w:szCs w:val="28"/>
          <w:lang w:eastAsia="zh-CN"/>
        </w:rPr>
        <w:t>Татищевского</w:t>
      </w:r>
      <w:proofErr w:type="spellEnd"/>
    </w:p>
    <w:p w:rsidR="00982227" w:rsidRPr="00982227" w:rsidRDefault="00982227" w:rsidP="00982227">
      <w:pPr>
        <w:ind w:left="10490" w:hanging="360"/>
        <w:jc w:val="center"/>
        <w:rPr>
          <w:szCs w:val="28"/>
          <w:lang w:eastAsia="zh-CN"/>
        </w:rPr>
      </w:pPr>
      <w:r w:rsidRPr="00982227">
        <w:rPr>
          <w:szCs w:val="28"/>
          <w:lang w:eastAsia="zh-CN"/>
        </w:rPr>
        <w:t>муниципального района</w:t>
      </w:r>
    </w:p>
    <w:p w:rsidR="00982227" w:rsidRDefault="00982227" w:rsidP="00982227">
      <w:pPr>
        <w:ind w:left="10490" w:hanging="360"/>
        <w:jc w:val="center"/>
        <w:rPr>
          <w:szCs w:val="28"/>
          <w:lang w:eastAsia="zh-CN"/>
        </w:rPr>
      </w:pPr>
      <w:r w:rsidRPr="00982227">
        <w:rPr>
          <w:szCs w:val="28"/>
          <w:lang w:eastAsia="zh-CN"/>
        </w:rPr>
        <w:t>Саратовской области</w:t>
      </w:r>
    </w:p>
    <w:p w:rsidR="00982227" w:rsidRDefault="00E01DD2" w:rsidP="00982227">
      <w:pPr>
        <w:ind w:left="10490" w:hanging="360"/>
        <w:jc w:val="center"/>
        <w:rPr>
          <w:szCs w:val="28"/>
          <w:lang w:eastAsia="zh-CN"/>
        </w:rPr>
      </w:pPr>
      <w:r>
        <w:rPr>
          <w:szCs w:val="28"/>
          <w:lang w:eastAsia="zh-CN"/>
        </w:rPr>
        <w:t>от 03.12.2024 № 1266</w:t>
      </w:r>
    </w:p>
    <w:p w:rsidR="007C12DC" w:rsidRPr="00982227" w:rsidRDefault="007C12DC" w:rsidP="00982227">
      <w:pPr>
        <w:ind w:left="10490" w:hanging="360"/>
        <w:jc w:val="center"/>
        <w:rPr>
          <w:szCs w:val="28"/>
          <w:lang w:eastAsia="zh-CN"/>
        </w:rPr>
      </w:pPr>
    </w:p>
    <w:p w:rsidR="00982227" w:rsidRDefault="00982227" w:rsidP="00982227">
      <w:pPr>
        <w:suppressAutoHyphens/>
        <w:jc w:val="center"/>
        <w:rPr>
          <w:color w:val="000000"/>
        </w:rPr>
      </w:pPr>
      <w:r w:rsidRPr="00C7675D">
        <w:rPr>
          <w:color w:val="000000"/>
        </w:rPr>
        <w:t xml:space="preserve">Результаты школьного этапа всероссийской олимпиады школьников на территории </w:t>
      </w:r>
      <w:proofErr w:type="spellStart"/>
      <w:r w:rsidRPr="00C7675D">
        <w:rPr>
          <w:color w:val="000000"/>
        </w:rPr>
        <w:t>Татищевского</w:t>
      </w:r>
      <w:proofErr w:type="spellEnd"/>
      <w:r w:rsidRPr="00C7675D">
        <w:rPr>
          <w:color w:val="000000"/>
        </w:rPr>
        <w:t xml:space="preserve"> муниципального района Саратовской области в 202</w:t>
      </w:r>
      <w:r>
        <w:rPr>
          <w:color w:val="000000"/>
        </w:rPr>
        <w:t>4</w:t>
      </w:r>
      <w:r w:rsidRPr="00C7675D">
        <w:rPr>
          <w:color w:val="000000"/>
        </w:rPr>
        <w:t>-202</w:t>
      </w:r>
      <w:r>
        <w:rPr>
          <w:color w:val="000000"/>
        </w:rPr>
        <w:t>5</w:t>
      </w:r>
      <w:r w:rsidRPr="00C7675D">
        <w:rPr>
          <w:color w:val="000000"/>
        </w:rPr>
        <w:t xml:space="preserve"> учебном году по</w:t>
      </w:r>
      <w:r w:rsidRPr="002A3245">
        <w:rPr>
          <w:rStyle w:val="af2"/>
          <w:color w:val="000000"/>
          <w:u w:val="none"/>
        </w:rPr>
        <w:t xml:space="preserve"> </w:t>
      </w:r>
      <w:r>
        <w:rPr>
          <w:rStyle w:val="af2"/>
          <w:color w:val="000000"/>
          <w:u w:val="none"/>
        </w:rPr>
        <w:t>информатике</w:t>
      </w:r>
      <w:r>
        <w:rPr>
          <w:color w:val="000000"/>
        </w:rPr>
        <w:t xml:space="preserve"> в 6</w:t>
      </w:r>
      <w:r w:rsidRPr="00372866">
        <w:rPr>
          <w:color w:val="000000"/>
        </w:rPr>
        <w:t>-х классах</w:t>
      </w:r>
    </w:p>
    <w:p w:rsidR="00982227" w:rsidRDefault="00982227" w:rsidP="00982227">
      <w:pPr>
        <w:suppressAutoHyphens/>
        <w:jc w:val="center"/>
        <w:rPr>
          <w:color w:val="000000"/>
        </w:rPr>
      </w:pPr>
    </w:p>
    <w:tbl>
      <w:tblPr>
        <w:tblW w:w="5000" w:type="pct"/>
        <w:jc w:val="center"/>
        <w:tblLook w:val="04A0" w:firstRow="1" w:lastRow="0" w:firstColumn="1" w:lastColumn="0" w:noHBand="0" w:noVBand="1"/>
      </w:tblPr>
      <w:tblGrid>
        <w:gridCol w:w="814"/>
        <w:gridCol w:w="1836"/>
        <w:gridCol w:w="1579"/>
        <w:gridCol w:w="2934"/>
        <w:gridCol w:w="1969"/>
        <w:gridCol w:w="736"/>
        <w:gridCol w:w="1097"/>
        <w:gridCol w:w="719"/>
        <w:gridCol w:w="722"/>
        <w:gridCol w:w="683"/>
        <w:gridCol w:w="1697"/>
      </w:tblGrid>
      <w:tr w:rsidR="00982227" w:rsidRPr="001278EB" w:rsidTr="00982227">
        <w:trPr>
          <w:trHeight w:val="2205"/>
          <w:jc w:val="center"/>
        </w:trPr>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2227" w:rsidRPr="001278EB" w:rsidRDefault="00982227" w:rsidP="004964F0">
            <w:pPr>
              <w:rPr>
                <w:color w:val="000000"/>
                <w:sz w:val="22"/>
                <w:szCs w:val="22"/>
              </w:rPr>
            </w:pPr>
            <w:r w:rsidRPr="001278EB">
              <w:rPr>
                <w:color w:val="000000"/>
                <w:sz w:val="22"/>
                <w:szCs w:val="22"/>
              </w:rPr>
              <w:t xml:space="preserve">№ </w:t>
            </w:r>
            <w:proofErr w:type="gramStart"/>
            <w:r w:rsidRPr="001278EB">
              <w:rPr>
                <w:color w:val="000000"/>
                <w:sz w:val="22"/>
                <w:szCs w:val="22"/>
              </w:rPr>
              <w:t>п</w:t>
            </w:r>
            <w:proofErr w:type="gramEnd"/>
            <w:r w:rsidRPr="001278EB">
              <w:rPr>
                <w:color w:val="000000"/>
                <w:sz w:val="22"/>
                <w:szCs w:val="22"/>
              </w:rPr>
              <w:t>/п</w:t>
            </w:r>
          </w:p>
        </w:tc>
        <w:tc>
          <w:tcPr>
            <w:tcW w:w="621" w:type="pct"/>
            <w:tcBorders>
              <w:top w:val="single" w:sz="4" w:space="0" w:color="auto"/>
              <w:left w:val="nil"/>
              <w:bottom w:val="single" w:sz="4" w:space="0" w:color="auto"/>
              <w:right w:val="single" w:sz="4" w:space="0" w:color="auto"/>
            </w:tcBorders>
            <w:shd w:val="clear" w:color="FFFFFF" w:fill="FFFFFF"/>
            <w:vAlign w:val="center"/>
            <w:hideMark/>
          </w:tcPr>
          <w:p w:rsidR="00982227" w:rsidRPr="001278EB" w:rsidRDefault="00982227" w:rsidP="004964F0">
            <w:pPr>
              <w:jc w:val="center"/>
              <w:rPr>
                <w:bCs/>
                <w:color w:val="000000"/>
                <w:sz w:val="24"/>
                <w:szCs w:val="24"/>
              </w:rPr>
            </w:pPr>
            <w:r w:rsidRPr="001278EB">
              <w:rPr>
                <w:bCs/>
                <w:color w:val="000000"/>
                <w:sz w:val="24"/>
                <w:szCs w:val="24"/>
              </w:rPr>
              <w:t>Предмет</w:t>
            </w:r>
          </w:p>
        </w:tc>
        <w:tc>
          <w:tcPr>
            <w:tcW w:w="534" w:type="pct"/>
            <w:tcBorders>
              <w:top w:val="single" w:sz="4" w:space="0" w:color="auto"/>
              <w:left w:val="nil"/>
              <w:bottom w:val="single" w:sz="4" w:space="0" w:color="auto"/>
              <w:right w:val="single" w:sz="4" w:space="0" w:color="auto"/>
            </w:tcBorders>
            <w:shd w:val="clear" w:color="FFFFFF" w:fill="FFFFFF"/>
            <w:vAlign w:val="center"/>
            <w:hideMark/>
          </w:tcPr>
          <w:p w:rsidR="00982227" w:rsidRPr="001278EB" w:rsidRDefault="00982227" w:rsidP="004964F0">
            <w:pPr>
              <w:jc w:val="center"/>
              <w:rPr>
                <w:bCs/>
                <w:color w:val="000000"/>
                <w:sz w:val="24"/>
                <w:szCs w:val="24"/>
              </w:rPr>
            </w:pPr>
            <w:r w:rsidRPr="001278EB">
              <w:rPr>
                <w:bCs/>
                <w:color w:val="000000"/>
                <w:sz w:val="24"/>
                <w:szCs w:val="24"/>
              </w:rPr>
              <w:t>Фамилия, имя, отчество учащегося (полностью)</w:t>
            </w:r>
          </w:p>
        </w:tc>
        <w:tc>
          <w:tcPr>
            <w:tcW w:w="992" w:type="pct"/>
            <w:tcBorders>
              <w:top w:val="single" w:sz="4" w:space="0" w:color="auto"/>
              <w:left w:val="nil"/>
              <w:bottom w:val="single" w:sz="4" w:space="0" w:color="auto"/>
              <w:right w:val="single" w:sz="4" w:space="0" w:color="auto"/>
            </w:tcBorders>
            <w:shd w:val="clear" w:color="FFFFFF" w:fill="FFFFFF"/>
            <w:vAlign w:val="center"/>
            <w:hideMark/>
          </w:tcPr>
          <w:p w:rsidR="00982227" w:rsidRPr="001278EB" w:rsidRDefault="00982227" w:rsidP="004964F0">
            <w:pPr>
              <w:jc w:val="center"/>
              <w:rPr>
                <w:bCs/>
                <w:color w:val="000000"/>
                <w:sz w:val="24"/>
                <w:szCs w:val="24"/>
              </w:rPr>
            </w:pPr>
            <w:r w:rsidRPr="001278EB">
              <w:rPr>
                <w:bCs/>
                <w:color w:val="000000"/>
                <w:sz w:val="24"/>
                <w:szCs w:val="24"/>
              </w:rPr>
              <w:t>Образовательное учреждение (сокращенное наименование согласно Уставу)</w:t>
            </w:r>
          </w:p>
        </w:tc>
        <w:tc>
          <w:tcPr>
            <w:tcW w:w="666" w:type="pct"/>
            <w:tcBorders>
              <w:top w:val="single" w:sz="4" w:space="0" w:color="auto"/>
              <w:left w:val="nil"/>
              <w:bottom w:val="single" w:sz="4" w:space="0" w:color="auto"/>
              <w:right w:val="single" w:sz="4" w:space="0" w:color="auto"/>
            </w:tcBorders>
            <w:shd w:val="clear" w:color="FFFFFF" w:fill="FFFFFF"/>
            <w:vAlign w:val="center"/>
            <w:hideMark/>
          </w:tcPr>
          <w:p w:rsidR="00982227" w:rsidRPr="001278EB" w:rsidRDefault="00982227" w:rsidP="004964F0">
            <w:pPr>
              <w:jc w:val="center"/>
              <w:rPr>
                <w:bCs/>
                <w:color w:val="000000"/>
                <w:sz w:val="24"/>
                <w:szCs w:val="24"/>
              </w:rPr>
            </w:pPr>
            <w:r w:rsidRPr="001278EB">
              <w:rPr>
                <w:bCs/>
                <w:color w:val="000000"/>
                <w:sz w:val="24"/>
                <w:szCs w:val="24"/>
              </w:rPr>
              <w:t>Фамилия, имя, отчество педагога, подготовившего учащегося к олимпиаде (полностью)</w:t>
            </w:r>
          </w:p>
        </w:tc>
        <w:tc>
          <w:tcPr>
            <w:tcW w:w="249" w:type="pct"/>
            <w:tcBorders>
              <w:top w:val="single" w:sz="4" w:space="0" w:color="auto"/>
              <w:left w:val="nil"/>
              <w:bottom w:val="single" w:sz="4" w:space="0" w:color="auto"/>
              <w:right w:val="single" w:sz="4" w:space="0" w:color="auto"/>
            </w:tcBorders>
            <w:shd w:val="clear" w:color="FFFFFF" w:fill="FFFFFF"/>
            <w:textDirection w:val="btLr"/>
            <w:vAlign w:val="center"/>
            <w:hideMark/>
          </w:tcPr>
          <w:p w:rsidR="00982227" w:rsidRPr="001278EB" w:rsidRDefault="00982227" w:rsidP="004964F0">
            <w:pPr>
              <w:jc w:val="center"/>
              <w:rPr>
                <w:bCs/>
                <w:color w:val="000000"/>
                <w:sz w:val="24"/>
                <w:szCs w:val="24"/>
              </w:rPr>
            </w:pPr>
            <w:r w:rsidRPr="001278EB">
              <w:rPr>
                <w:bCs/>
                <w:color w:val="000000"/>
                <w:sz w:val="24"/>
                <w:szCs w:val="24"/>
              </w:rPr>
              <w:t>Класс</w:t>
            </w:r>
          </w:p>
        </w:tc>
        <w:tc>
          <w:tcPr>
            <w:tcW w:w="371" w:type="pct"/>
            <w:tcBorders>
              <w:top w:val="single" w:sz="4" w:space="0" w:color="auto"/>
              <w:left w:val="nil"/>
              <w:bottom w:val="single" w:sz="4" w:space="0" w:color="auto"/>
              <w:right w:val="single" w:sz="4" w:space="0" w:color="auto"/>
            </w:tcBorders>
            <w:shd w:val="clear" w:color="FFFFFF" w:fill="FFFFFF"/>
            <w:textDirection w:val="btLr"/>
            <w:vAlign w:val="center"/>
            <w:hideMark/>
          </w:tcPr>
          <w:p w:rsidR="00982227" w:rsidRPr="001278EB" w:rsidRDefault="00982227" w:rsidP="004964F0">
            <w:pPr>
              <w:jc w:val="center"/>
              <w:rPr>
                <w:bCs/>
                <w:color w:val="000000"/>
                <w:sz w:val="24"/>
                <w:szCs w:val="24"/>
              </w:rPr>
            </w:pPr>
            <w:r w:rsidRPr="001278EB">
              <w:rPr>
                <w:bCs/>
                <w:color w:val="000000"/>
                <w:sz w:val="24"/>
                <w:szCs w:val="24"/>
              </w:rPr>
              <w:t>Всего</w:t>
            </w:r>
          </w:p>
        </w:tc>
        <w:tc>
          <w:tcPr>
            <w:tcW w:w="243" w:type="pct"/>
            <w:tcBorders>
              <w:top w:val="single" w:sz="4" w:space="0" w:color="auto"/>
              <w:left w:val="nil"/>
              <w:bottom w:val="single" w:sz="4" w:space="0" w:color="auto"/>
              <w:right w:val="single" w:sz="4" w:space="0" w:color="auto"/>
            </w:tcBorders>
            <w:shd w:val="clear" w:color="FFFFFF" w:fill="FFFFFF"/>
            <w:textDirection w:val="btLr"/>
            <w:vAlign w:val="center"/>
            <w:hideMark/>
          </w:tcPr>
          <w:p w:rsidR="00982227" w:rsidRPr="001278EB" w:rsidRDefault="00982227" w:rsidP="004964F0">
            <w:pPr>
              <w:jc w:val="center"/>
              <w:rPr>
                <w:bCs/>
                <w:color w:val="000000"/>
                <w:sz w:val="24"/>
                <w:szCs w:val="24"/>
              </w:rPr>
            </w:pPr>
            <w:r w:rsidRPr="001278EB">
              <w:rPr>
                <w:bCs/>
                <w:color w:val="000000"/>
                <w:sz w:val="24"/>
                <w:szCs w:val="24"/>
              </w:rPr>
              <w:t>Апелляция</w:t>
            </w:r>
          </w:p>
        </w:tc>
        <w:tc>
          <w:tcPr>
            <w:tcW w:w="244" w:type="pct"/>
            <w:tcBorders>
              <w:top w:val="single" w:sz="4" w:space="0" w:color="auto"/>
              <w:left w:val="nil"/>
              <w:bottom w:val="single" w:sz="4" w:space="0" w:color="auto"/>
              <w:right w:val="single" w:sz="4" w:space="0" w:color="auto"/>
            </w:tcBorders>
            <w:shd w:val="clear" w:color="FFFFFF" w:fill="FFFFFF"/>
            <w:textDirection w:val="btLr"/>
            <w:vAlign w:val="center"/>
            <w:hideMark/>
          </w:tcPr>
          <w:p w:rsidR="00982227" w:rsidRPr="001278EB" w:rsidRDefault="00982227" w:rsidP="004964F0">
            <w:pPr>
              <w:jc w:val="center"/>
              <w:rPr>
                <w:bCs/>
                <w:color w:val="000000"/>
                <w:sz w:val="24"/>
                <w:szCs w:val="24"/>
              </w:rPr>
            </w:pPr>
            <w:r w:rsidRPr="001278EB">
              <w:rPr>
                <w:bCs/>
                <w:color w:val="000000"/>
                <w:sz w:val="24"/>
                <w:szCs w:val="24"/>
              </w:rPr>
              <w:t>Итого</w:t>
            </w:r>
          </w:p>
        </w:tc>
        <w:tc>
          <w:tcPr>
            <w:tcW w:w="231" w:type="pct"/>
            <w:tcBorders>
              <w:top w:val="single" w:sz="4" w:space="0" w:color="auto"/>
              <w:left w:val="nil"/>
              <w:bottom w:val="single" w:sz="4" w:space="0" w:color="auto"/>
              <w:right w:val="single" w:sz="4" w:space="0" w:color="auto"/>
            </w:tcBorders>
            <w:shd w:val="clear" w:color="FFFFFF" w:fill="FFFFFF"/>
            <w:textDirection w:val="btLr"/>
            <w:vAlign w:val="center"/>
            <w:hideMark/>
          </w:tcPr>
          <w:p w:rsidR="00982227" w:rsidRPr="001278EB" w:rsidRDefault="00982227" w:rsidP="004964F0">
            <w:pPr>
              <w:jc w:val="center"/>
              <w:rPr>
                <w:bCs/>
                <w:color w:val="000000"/>
                <w:sz w:val="24"/>
                <w:szCs w:val="24"/>
              </w:rPr>
            </w:pPr>
            <w:r w:rsidRPr="001278EB">
              <w:rPr>
                <w:bCs/>
                <w:color w:val="000000"/>
                <w:sz w:val="24"/>
                <w:szCs w:val="24"/>
              </w:rPr>
              <w:t>Рейтинговое место</w:t>
            </w:r>
          </w:p>
        </w:tc>
        <w:tc>
          <w:tcPr>
            <w:tcW w:w="575" w:type="pct"/>
            <w:tcBorders>
              <w:top w:val="single" w:sz="4" w:space="0" w:color="auto"/>
              <w:left w:val="nil"/>
              <w:bottom w:val="single" w:sz="4" w:space="0" w:color="auto"/>
              <w:right w:val="single" w:sz="4" w:space="0" w:color="auto"/>
            </w:tcBorders>
            <w:shd w:val="clear" w:color="FFFFFF" w:fill="FFFFFF"/>
            <w:textDirection w:val="btLr"/>
            <w:vAlign w:val="center"/>
            <w:hideMark/>
          </w:tcPr>
          <w:p w:rsidR="00982227" w:rsidRPr="001278EB" w:rsidRDefault="00982227" w:rsidP="004964F0">
            <w:pPr>
              <w:jc w:val="center"/>
              <w:rPr>
                <w:bCs/>
                <w:color w:val="000000"/>
                <w:sz w:val="24"/>
                <w:szCs w:val="24"/>
              </w:rPr>
            </w:pPr>
            <w:r w:rsidRPr="001278EB">
              <w:rPr>
                <w:bCs/>
                <w:color w:val="000000"/>
                <w:sz w:val="24"/>
                <w:szCs w:val="24"/>
              </w:rPr>
              <w:t>Статус</w:t>
            </w:r>
          </w:p>
        </w:tc>
      </w:tr>
      <w:tr w:rsidR="00982227" w:rsidRPr="001278EB" w:rsidTr="00982227">
        <w:trPr>
          <w:trHeight w:val="1200"/>
          <w:jc w:val="center"/>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982227" w:rsidRPr="001278EB" w:rsidRDefault="00982227" w:rsidP="004964F0">
            <w:pPr>
              <w:jc w:val="center"/>
              <w:rPr>
                <w:color w:val="000000"/>
                <w:sz w:val="22"/>
                <w:szCs w:val="22"/>
              </w:rPr>
            </w:pPr>
            <w:r w:rsidRPr="001278EB">
              <w:rPr>
                <w:color w:val="000000"/>
                <w:sz w:val="22"/>
                <w:szCs w:val="22"/>
              </w:rPr>
              <w:t>1</w:t>
            </w:r>
          </w:p>
        </w:tc>
        <w:tc>
          <w:tcPr>
            <w:tcW w:w="621" w:type="pct"/>
            <w:tcBorders>
              <w:top w:val="nil"/>
              <w:left w:val="nil"/>
              <w:bottom w:val="single" w:sz="4" w:space="0" w:color="auto"/>
              <w:right w:val="single" w:sz="4" w:space="0" w:color="auto"/>
            </w:tcBorders>
            <w:shd w:val="clear" w:color="auto" w:fill="auto"/>
            <w:vAlign w:val="center"/>
            <w:hideMark/>
          </w:tcPr>
          <w:p w:rsidR="00982227" w:rsidRPr="001278EB" w:rsidRDefault="00982227" w:rsidP="004964F0">
            <w:pPr>
              <w:jc w:val="center"/>
              <w:rPr>
                <w:color w:val="000000"/>
                <w:sz w:val="22"/>
                <w:szCs w:val="22"/>
              </w:rPr>
            </w:pPr>
            <w:r w:rsidRPr="001278EB">
              <w:rPr>
                <w:color w:val="000000"/>
                <w:sz w:val="22"/>
                <w:szCs w:val="22"/>
              </w:rPr>
              <w:t xml:space="preserve"> информатика</w:t>
            </w:r>
          </w:p>
        </w:tc>
        <w:tc>
          <w:tcPr>
            <w:tcW w:w="534" w:type="pct"/>
            <w:tcBorders>
              <w:top w:val="nil"/>
              <w:left w:val="nil"/>
              <w:bottom w:val="single" w:sz="4" w:space="0" w:color="auto"/>
              <w:right w:val="single" w:sz="4" w:space="0" w:color="auto"/>
            </w:tcBorders>
            <w:shd w:val="clear" w:color="auto" w:fill="auto"/>
            <w:vAlign w:val="center"/>
            <w:hideMark/>
          </w:tcPr>
          <w:p w:rsidR="00982227" w:rsidRPr="001278EB" w:rsidRDefault="00982227" w:rsidP="004964F0">
            <w:pPr>
              <w:jc w:val="center"/>
              <w:rPr>
                <w:color w:val="000000"/>
                <w:sz w:val="22"/>
                <w:szCs w:val="22"/>
              </w:rPr>
            </w:pPr>
            <w:r w:rsidRPr="001278EB">
              <w:rPr>
                <w:color w:val="000000"/>
                <w:sz w:val="22"/>
                <w:szCs w:val="22"/>
              </w:rPr>
              <w:t>Перин Александр Анатольевич</w:t>
            </w:r>
          </w:p>
        </w:tc>
        <w:tc>
          <w:tcPr>
            <w:tcW w:w="992" w:type="pct"/>
            <w:tcBorders>
              <w:top w:val="nil"/>
              <w:left w:val="nil"/>
              <w:bottom w:val="single" w:sz="4" w:space="0" w:color="auto"/>
              <w:right w:val="single" w:sz="4" w:space="0" w:color="auto"/>
            </w:tcBorders>
            <w:shd w:val="clear" w:color="auto" w:fill="auto"/>
            <w:vAlign w:val="center"/>
            <w:hideMark/>
          </w:tcPr>
          <w:p w:rsidR="00982227" w:rsidRPr="001278EB" w:rsidRDefault="00982227" w:rsidP="004964F0">
            <w:pPr>
              <w:jc w:val="center"/>
              <w:rPr>
                <w:color w:val="000000"/>
                <w:sz w:val="22"/>
                <w:szCs w:val="22"/>
              </w:rPr>
            </w:pPr>
            <w:r w:rsidRPr="001278EB">
              <w:rPr>
                <w:color w:val="000000"/>
                <w:sz w:val="22"/>
                <w:szCs w:val="22"/>
              </w:rPr>
              <w:t xml:space="preserve">МОУ </w:t>
            </w:r>
            <w:r>
              <w:rPr>
                <w:color w:val="000000"/>
                <w:sz w:val="22"/>
                <w:szCs w:val="22"/>
              </w:rPr>
              <w:t>«</w:t>
            </w:r>
            <w:r w:rsidRPr="001278EB">
              <w:rPr>
                <w:color w:val="000000"/>
                <w:sz w:val="22"/>
                <w:szCs w:val="22"/>
              </w:rPr>
              <w:t xml:space="preserve">СОШ </w:t>
            </w:r>
            <w:proofErr w:type="spellStart"/>
            <w:r w:rsidRPr="001278EB">
              <w:rPr>
                <w:color w:val="000000"/>
                <w:sz w:val="22"/>
                <w:szCs w:val="22"/>
              </w:rPr>
              <w:t>с</w:t>
            </w:r>
            <w:proofErr w:type="gramStart"/>
            <w:r w:rsidRPr="001278EB">
              <w:rPr>
                <w:color w:val="000000"/>
                <w:sz w:val="22"/>
                <w:szCs w:val="22"/>
              </w:rPr>
              <w:t>.О</w:t>
            </w:r>
            <w:proofErr w:type="gramEnd"/>
            <w:r w:rsidRPr="001278EB">
              <w:rPr>
                <w:color w:val="000000"/>
                <w:sz w:val="22"/>
                <w:szCs w:val="22"/>
              </w:rPr>
              <w:t>ктябрьский</w:t>
            </w:r>
            <w:proofErr w:type="spellEnd"/>
            <w:r w:rsidRPr="001278EB">
              <w:rPr>
                <w:color w:val="000000"/>
                <w:sz w:val="22"/>
                <w:szCs w:val="22"/>
              </w:rPr>
              <w:t xml:space="preserve"> Городок имени Героя Советского Союза </w:t>
            </w:r>
            <w:proofErr w:type="spellStart"/>
            <w:r w:rsidRPr="001278EB">
              <w:rPr>
                <w:color w:val="000000"/>
                <w:sz w:val="22"/>
                <w:szCs w:val="22"/>
              </w:rPr>
              <w:t>И.А.Евтеева</w:t>
            </w:r>
            <w:proofErr w:type="spellEnd"/>
            <w:r>
              <w:rPr>
                <w:color w:val="000000"/>
                <w:sz w:val="22"/>
                <w:szCs w:val="22"/>
              </w:rPr>
              <w:t>»</w:t>
            </w:r>
          </w:p>
        </w:tc>
        <w:tc>
          <w:tcPr>
            <w:tcW w:w="666" w:type="pct"/>
            <w:tcBorders>
              <w:top w:val="nil"/>
              <w:left w:val="nil"/>
              <w:bottom w:val="single" w:sz="4" w:space="0" w:color="auto"/>
              <w:right w:val="single" w:sz="4" w:space="0" w:color="auto"/>
            </w:tcBorders>
            <w:shd w:val="clear" w:color="auto" w:fill="auto"/>
            <w:vAlign w:val="center"/>
            <w:hideMark/>
          </w:tcPr>
          <w:p w:rsidR="00982227" w:rsidRPr="001278EB" w:rsidRDefault="00982227" w:rsidP="004964F0">
            <w:pPr>
              <w:jc w:val="center"/>
              <w:rPr>
                <w:color w:val="000000"/>
                <w:sz w:val="22"/>
                <w:szCs w:val="22"/>
              </w:rPr>
            </w:pPr>
            <w:r w:rsidRPr="001278EB">
              <w:rPr>
                <w:color w:val="000000"/>
                <w:sz w:val="22"/>
                <w:szCs w:val="22"/>
              </w:rPr>
              <w:t>Лапшина Елена Юрьевна</w:t>
            </w:r>
          </w:p>
        </w:tc>
        <w:tc>
          <w:tcPr>
            <w:tcW w:w="249" w:type="pct"/>
            <w:tcBorders>
              <w:top w:val="nil"/>
              <w:left w:val="nil"/>
              <w:bottom w:val="single" w:sz="4" w:space="0" w:color="auto"/>
              <w:right w:val="single" w:sz="4" w:space="0" w:color="auto"/>
            </w:tcBorders>
            <w:shd w:val="clear" w:color="auto" w:fill="auto"/>
            <w:vAlign w:val="center"/>
            <w:hideMark/>
          </w:tcPr>
          <w:p w:rsidR="00982227" w:rsidRPr="001278EB" w:rsidRDefault="00982227" w:rsidP="004964F0">
            <w:pPr>
              <w:jc w:val="center"/>
              <w:rPr>
                <w:color w:val="000000"/>
                <w:sz w:val="22"/>
                <w:szCs w:val="22"/>
              </w:rPr>
            </w:pPr>
            <w:r w:rsidRPr="001278EB">
              <w:rPr>
                <w:color w:val="000000"/>
                <w:sz w:val="22"/>
                <w:szCs w:val="22"/>
              </w:rPr>
              <w:t>6</w:t>
            </w:r>
          </w:p>
        </w:tc>
        <w:tc>
          <w:tcPr>
            <w:tcW w:w="371" w:type="pct"/>
            <w:tcBorders>
              <w:top w:val="nil"/>
              <w:left w:val="nil"/>
              <w:bottom w:val="single" w:sz="4" w:space="0" w:color="auto"/>
              <w:right w:val="single" w:sz="4" w:space="0" w:color="auto"/>
            </w:tcBorders>
            <w:shd w:val="clear" w:color="auto" w:fill="auto"/>
            <w:vAlign w:val="center"/>
            <w:hideMark/>
          </w:tcPr>
          <w:p w:rsidR="00982227" w:rsidRPr="001278EB" w:rsidRDefault="00982227" w:rsidP="004964F0">
            <w:pPr>
              <w:jc w:val="center"/>
              <w:rPr>
                <w:color w:val="000000"/>
                <w:sz w:val="22"/>
                <w:szCs w:val="22"/>
              </w:rPr>
            </w:pPr>
            <w:r w:rsidRPr="001278EB">
              <w:rPr>
                <w:color w:val="000000"/>
                <w:sz w:val="22"/>
                <w:szCs w:val="22"/>
              </w:rPr>
              <w:t>153</w:t>
            </w:r>
          </w:p>
        </w:tc>
        <w:tc>
          <w:tcPr>
            <w:tcW w:w="243" w:type="pct"/>
            <w:tcBorders>
              <w:top w:val="nil"/>
              <w:left w:val="nil"/>
              <w:bottom w:val="single" w:sz="4" w:space="0" w:color="auto"/>
              <w:right w:val="single" w:sz="4" w:space="0" w:color="auto"/>
            </w:tcBorders>
            <w:shd w:val="clear" w:color="auto" w:fill="auto"/>
            <w:vAlign w:val="center"/>
            <w:hideMark/>
          </w:tcPr>
          <w:p w:rsidR="00982227" w:rsidRPr="001278EB" w:rsidRDefault="00982227" w:rsidP="004964F0">
            <w:pPr>
              <w:jc w:val="center"/>
              <w:rPr>
                <w:color w:val="000000"/>
                <w:sz w:val="22"/>
                <w:szCs w:val="22"/>
              </w:rPr>
            </w:pPr>
            <w:r w:rsidRPr="001278EB">
              <w:rPr>
                <w:color w:val="000000"/>
                <w:sz w:val="22"/>
                <w:szCs w:val="22"/>
              </w:rPr>
              <w:t>0</w:t>
            </w:r>
          </w:p>
        </w:tc>
        <w:tc>
          <w:tcPr>
            <w:tcW w:w="244" w:type="pct"/>
            <w:tcBorders>
              <w:top w:val="nil"/>
              <w:left w:val="nil"/>
              <w:bottom w:val="single" w:sz="4" w:space="0" w:color="auto"/>
              <w:right w:val="single" w:sz="4" w:space="0" w:color="auto"/>
            </w:tcBorders>
            <w:shd w:val="clear" w:color="auto" w:fill="auto"/>
            <w:vAlign w:val="center"/>
            <w:hideMark/>
          </w:tcPr>
          <w:p w:rsidR="00982227" w:rsidRPr="001278EB" w:rsidRDefault="00982227" w:rsidP="004964F0">
            <w:pPr>
              <w:jc w:val="center"/>
              <w:rPr>
                <w:color w:val="000000"/>
                <w:sz w:val="22"/>
                <w:szCs w:val="22"/>
              </w:rPr>
            </w:pPr>
            <w:r w:rsidRPr="001278EB">
              <w:rPr>
                <w:color w:val="000000"/>
                <w:sz w:val="22"/>
                <w:szCs w:val="22"/>
              </w:rPr>
              <w:t>153</w:t>
            </w:r>
          </w:p>
        </w:tc>
        <w:tc>
          <w:tcPr>
            <w:tcW w:w="231" w:type="pct"/>
            <w:tcBorders>
              <w:top w:val="nil"/>
              <w:left w:val="nil"/>
              <w:bottom w:val="single" w:sz="4" w:space="0" w:color="auto"/>
              <w:right w:val="single" w:sz="4" w:space="0" w:color="auto"/>
            </w:tcBorders>
            <w:shd w:val="clear" w:color="auto" w:fill="auto"/>
            <w:noWrap/>
            <w:vAlign w:val="center"/>
            <w:hideMark/>
          </w:tcPr>
          <w:p w:rsidR="00982227" w:rsidRPr="001278EB" w:rsidRDefault="00982227" w:rsidP="004964F0">
            <w:pPr>
              <w:jc w:val="center"/>
              <w:rPr>
                <w:color w:val="000000"/>
                <w:sz w:val="22"/>
                <w:szCs w:val="22"/>
              </w:rPr>
            </w:pPr>
            <w:r w:rsidRPr="001278EB">
              <w:rPr>
                <w:color w:val="000000"/>
                <w:sz w:val="22"/>
                <w:szCs w:val="22"/>
              </w:rPr>
              <w:t>1</w:t>
            </w:r>
          </w:p>
        </w:tc>
        <w:tc>
          <w:tcPr>
            <w:tcW w:w="575" w:type="pct"/>
            <w:tcBorders>
              <w:top w:val="nil"/>
              <w:left w:val="nil"/>
              <w:bottom w:val="single" w:sz="4" w:space="0" w:color="auto"/>
              <w:right w:val="single" w:sz="4" w:space="0" w:color="auto"/>
            </w:tcBorders>
            <w:shd w:val="clear" w:color="auto" w:fill="auto"/>
            <w:noWrap/>
            <w:vAlign w:val="center"/>
            <w:hideMark/>
          </w:tcPr>
          <w:p w:rsidR="00982227" w:rsidRPr="001278EB" w:rsidRDefault="00982227" w:rsidP="004964F0">
            <w:pPr>
              <w:jc w:val="center"/>
              <w:rPr>
                <w:color w:val="000000"/>
                <w:sz w:val="22"/>
                <w:szCs w:val="22"/>
              </w:rPr>
            </w:pPr>
            <w:r w:rsidRPr="001278EB">
              <w:rPr>
                <w:color w:val="000000"/>
                <w:sz w:val="22"/>
                <w:szCs w:val="22"/>
              </w:rPr>
              <w:t>участник</w:t>
            </w:r>
          </w:p>
        </w:tc>
      </w:tr>
      <w:tr w:rsidR="00982227" w:rsidRPr="001278EB" w:rsidTr="00982227">
        <w:trPr>
          <w:trHeight w:val="1200"/>
          <w:jc w:val="center"/>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982227" w:rsidRPr="001278EB" w:rsidRDefault="00982227" w:rsidP="004964F0">
            <w:pPr>
              <w:jc w:val="center"/>
              <w:rPr>
                <w:color w:val="000000"/>
                <w:sz w:val="22"/>
                <w:szCs w:val="22"/>
              </w:rPr>
            </w:pPr>
            <w:r w:rsidRPr="001278EB">
              <w:rPr>
                <w:color w:val="000000"/>
                <w:sz w:val="22"/>
                <w:szCs w:val="22"/>
              </w:rPr>
              <w:t>2</w:t>
            </w:r>
          </w:p>
        </w:tc>
        <w:tc>
          <w:tcPr>
            <w:tcW w:w="621" w:type="pct"/>
            <w:tcBorders>
              <w:top w:val="nil"/>
              <w:left w:val="nil"/>
              <w:bottom w:val="single" w:sz="4" w:space="0" w:color="auto"/>
              <w:right w:val="single" w:sz="4" w:space="0" w:color="auto"/>
            </w:tcBorders>
            <w:shd w:val="clear" w:color="auto" w:fill="auto"/>
            <w:vAlign w:val="center"/>
            <w:hideMark/>
          </w:tcPr>
          <w:p w:rsidR="00982227" w:rsidRPr="001278EB" w:rsidRDefault="00982227" w:rsidP="004964F0">
            <w:pPr>
              <w:jc w:val="center"/>
              <w:rPr>
                <w:color w:val="000000"/>
                <w:sz w:val="22"/>
                <w:szCs w:val="22"/>
              </w:rPr>
            </w:pPr>
            <w:r w:rsidRPr="001278EB">
              <w:rPr>
                <w:color w:val="000000"/>
                <w:sz w:val="22"/>
                <w:szCs w:val="22"/>
              </w:rPr>
              <w:t xml:space="preserve"> информатика</w:t>
            </w:r>
          </w:p>
        </w:tc>
        <w:tc>
          <w:tcPr>
            <w:tcW w:w="534" w:type="pct"/>
            <w:tcBorders>
              <w:top w:val="nil"/>
              <w:left w:val="nil"/>
              <w:bottom w:val="single" w:sz="4" w:space="0" w:color="auto"/>
              <w:right w:val="single" w:sz="4" w:space="0" w:color="auto"/>
            </w:tcBorders>
            <w:shd w:val="clear" w:color="auto" w:fill="auto"/>
            <w:vAlign w:val="center"/>
            <w:hideMark/>
          </w:tcPr>
          <w:p w:rsidR="00982227" w:rsidRPr="001278EB" w:rsidRDefault="00982227" w:rsidP="004964F0">
            <w:pPr>
              <w:jc w:val="center"/>
              <w:rPr>
                <w:color w:val="000000"/>
                <w:sz w:val="22"/>
                <w:szCs w:val="22"/>
              </w:rPr>
            </w:pPr>
            <w:r w:rsidRPr="001278EB">
              <w:rPr>
                <w:color w:val="000000"/>
                <w:sz w:val="22"/>
                <w:szCs w:val="22"/>
              </w:rPr>
              <w:t>Хохлов Николай Юрьевич</w:t>
            </w:r>
          </w:p>
        </w:tc>
        <w:tc>
          <w:tcPr>
            <w:tcW w:w="992" w:type="pct"/>
            <w:tcBorders>
              <w:top w:val="nil"/>
              <w:left w:val="nil"/>
              <w:bottom w:val="single" w:sz="4" w:space="0" w:color="auto"/>
              <w:right w:val="single" w:sz="4" w:space="0" w:color="auto"/>
            </w:tcBorders>
            <w:shd w:val="clear" w:color="auto" w:fill="auto"/>
            <w:vAlign w:val="center"/>
            <w:hideMark/>
          </w:tcPr>
          <w:p w:rsidR="00982227" w:rsidRPr="001278EB" w:rsidRDefault="00982227" w:rsidP="004964F0">
            <w:pPr>
              <w:jc w:val="center"/>
              <w:rPr>
                <w:color w:val="000000"/>
                <w:sz w:val="22"/>
                <w:szCs w:val="22"/>
              </w:rPr>
            </w:pPr>
            <w:r w:rsidRPr="001278EB">
              <w:rPr>
                <w:color w:val="000000"/>
                <w:sz w:val="22"/>
                <w:szCs w:val="22"/>
              </w:rPr>
              <w:t xml:space="preserve">МОУ </w:t>
            </w:r>
            <w:r>
              <w:rPr>
                <w:color w:val="000000"/>
                <w:sz w:val="22"/>
                <w:szCs w:val="22"/>
              </w:rPr>
              <w:t>«</w:t>
            </w:r>
            <w:r w:rsidRPr="001278EB">
              <w:rPr>
                <w:color w:val="000000"/>
                <w:sz w:val="22"/>
                <w:szCs w:val="22"/>
              </w:rPr>
              <w:t xml:space="preserve">СОШ </w:t>
            </w:r>
            <w:proofErr w:type="spellStart"/>
            <w:r w:rsidRPr="001278EB">
              <w:rPr>
                <w:color w:val="000000"/>
                <w:sz w:val="22"/>
                <w:szCs w:val="22"/>
              </w:rPr>
              <w:t>с</w:t>
            </w:r>
            <w:proofErr w:type="gramStart"/>
            <w:r w:rsidRPr="001278EB">
              <w:rPr>
                <w:color w:val="000000"/>
                <w:sz w:val="22"/>
                <w:szCs w:val="22"/>
              </w:rPr>
              <w:t>.О</w:t>
            </w:r>
            <w:proofErr w:type="gramEnd"/>
            <w:r w:rsidRPr="001278EB">
              <w:rPr>
                <w:color w:val="000000"/>
                <w:sz w:val="22"/>
                <w:szCs w:val="22"/>
              </w:rPr>
              <w:t>ктябрьский</w:t>
            </w:r>
            <w:proofErr w:type="spellEnd"/>
            <w:r w:rsidRPr="001278EB">
              <w:rPr>
                <w:color w:val="000000"/>
                <w:sz w:val="22"/>
                <w:szCs w:val="22"/>
              </w:rPr>
              <w:t xml:space="preserve"> Городок имени Героя Советского Союза </w:t>
            </w:r>
            <w:proofErr w:type="spellStart"/>
            <w:r w:rsidRPr="001278EB">
              <w:rPr>
                <w:color w:val="000000"/>
                <w:sz w:val="22"/>
                <w:szCs w:val="22"/>
              </w:rPr>
              <w:t>И.А.Евтеева</w:t>
            </w:r>
            <w:proofErr w:type="spellEnd"/>
            <w:r>
              <w:rPr>
                <w:color w:val="000000"/>
                <w:sz w:val="22"/>
                <w:szCs w:val="22"/>
              </w:rPr>
              <w:t>»</w:t>
            </w:r>
          </w:p>
        </w:tc>
        <w:tc>
          <w:tcPr>
            <w:tcW w:w="666" w:type="pct"/>
            <w:tcBorders>
              <w:top w:val="nil"/>
              <w:left w:val="nil"/>
              <w:bottom w:val="single" w:sz="4" w:space="0" w:color="auto"/>
              <w:right w:val="single" w:sz="4" w:space="0" w:color="auto"/>
            </w:tcBorders>
            <w:shd w:val="clear" w:color="auto" w:fill="auto"/>
            <w:vAlign w:val="center"/>
            <w:hideMark/>
          </w:tcPr>
          <w:p w:rsidR="00982227" w:rsidRPr="001278EB" w:rsidRDefault="00982227" w:rsidP="004964F0">
            <w:pPr>
              <w:jc w:val="center"/>
              <w:rPr>
                <w:color w:val="000000"/>
                <w:sz w:val="22"/>
                <w:szCs w:val="22"/>
              </w:rPr>
            </w:pPr>
            <w:r w:rsidRPr="001278EB">
              <w:rPr>
                <w:color w:val="000000"/>
                <w:sz w:val="22"/>
                <w:szCs w:val="22"/>
              </w:rPr>
              <w:t>Лапшина Елена Юрьевна</w:t>
            </w:r>
          </w:p>
        </w:tc>
        <w:tc>
          <w:tcPr>
            <w:tcW w:w="249" w:type="pct"/>
            <w:tcBorders>
              <w:top w:val="nil"/>
              <w:left w:val="nil"/>
              <w:bottom w:val="single" w:sz="4" w:space="0" w:color="auto"/>
              <w:right w:val="single" w:sz="4" w:space="0" w:color="auto"/>
            </w:tcBorders>
            <w:shd w:val="clear" w:color="auto" w:fill="auto"/>
            <w:vAlign w:val="center"/>
            <w:hideMark/>
          </w:tcPr>
          <w:p w:rsidR="00982227" w:rsidRPr="001278EB" w:rsidRDefault="00982227" w:rsidP="004964F0">
            <w:pPr>
              <w:jc w:val="center"/>
              <w:rPr>
                <w:color w:val="000000"/>
                <w:sz w:val="22"/>
                <w:szCs w:val="22"/>
              </w:rPr>
            </w:pPr>
            <w:r w:rsidRPr="001278EB">
              <w:rPr>
                <w:color w:val="000000"/>
                <w:sz w:val="22"/>
                <w:szCs w:val="22"/>
              </w:rPr>
              <w:t>6</w:t>
            </w:r>
          </w:p>
        </w:tc>
        <w:tc>
          <w:tcPr>
            <w:tcW w:w="371" w:type="pct"/>
            <w:tcBorders>
              <w:top w:val="nil"/>
              <w:left w:val="nil"/>
              <w:bottom w:val="single" w:sz="4" w:space="0" w:color="auto"/>
              <w:right w:val="single" w:sz="4" w:space="0" w:color="auto"/>
            </w:tcBorders>
            <w:shd w:val="clear" w:color="auto" w:fill="auto"/>
            <w:vAlign w:val="center"/>
            <w:hideMark/>
          </w:tcPr>
          <w:p w:rsidR="00982227" w:rsidRPr="001278EB" w:rsidRDefault="00982227" w:rsidP="004964F0">
            <w:pPr>
              <w:jc w:val="center"/>
              <w:rPr>
                <w:color w:val="000000"/>
                <w:sz w:val="22"/>
                <w:szCs w:val="22"/>
              </w:rPr>
            </w:pPr>
            <w:r w:rsidRPr="001278EB">
              <w:rPr>
                <w:color w:val="000000"/>
                <w:sz w:val="22"/>
                <w:szCs w:val="22"/>
              </w:rPr>
              <w:t>59</w:t>
            </w:r>
          </w:p>
        </w:tc>
        <w:tc>
          <w:tcPr>
            <w:tcW w:w="243" w:type="pct"/>
            <w:tcBorders>
              <w:top w:val="nil"/>
              <w:left w:val="nil"/>
              <w:bottom w:val="single" w:sz="4" w:space="0" w:color="auto"/>
              <w:right w:val="single" w:sz="4" w:space="0" w:color="auto"/>
            </w:tcBorders>
            <w:shd w:val="clear" w:color="auto" w:fill="auto"/>
            <w:vAlign w:val="center"/>
            <w:hideMark/>
          </w:tcPr>
          <w:p w:rsidR="00982227" w:rsidRPr="001278EB" w:rsidRDefault="00982227" w:rsidP="004964F0">
            <w:pPr>
              <w:jc w:val="center"/>
              <w:rPr>
                <w:color w:val="000000"/>
                <w:sz w:val="22"/>
                <w:szCs w:val="22"/>
              </w:rPr>
            </w:pPr>
            <w:r w:rsidRPr="001278EB">
              <w:rPr>
                <w:color w:val="000000"/>
                <w:sz w:val="22"/>
                <w:szCs w:val="22"/>
              </w:rPr>
              <w:t>0</w:t>
            </w:r>
          </w:p>
        </w:tc>
        <w:tc>
          <w:tcPr>
            <w:tcW w:w="244" w:type="pct"/>
            <w:tcBorders>
              <w:top w:val="nil"/>
              <w:left w:val="nil"/>
              <w:bottom w:val="single" w:sz="4" w:space="0" w:color="auto"/>
              <w:right w:val="single" w:sz="4" w:space="0" w:color="auto"/>
            </w:tcBorders>
            <w:shd w:val="clear" w:color="auto" w:fill="auto"/>
            <w:vAlign w:val="center"/>
            <w:hideMark/>
          </w:tcPr>
          <w:p w:rsidR="00982227" w:rsidRPr="001278EB" w:rsidRDefault="00982227" w:rsidP="004964F0">
            <w:pPr>
              <w:jc w:val="center"/>
              <w:rPr>
                <w:color w:val="000000"/>
                <w:sz w:val="22"/>
                <w:szCs w:val="22"/>
              </w:rPr>
            </w:pPr>
            <w:r w:rsidRPr="001278EB">
              <w:rPr>
                <w:color w:val="000000"/>
                <w:sz w:val="22"/>
                <w:szCs w:val="22"/>
              </w:rPr>
              <w:t>59</w:t>
            </w:r>
          </w:p>
        </w:tc>
        <w:tc>
          <w:tcPr>
            <w:tcW w:w="231" w:type="pct"/>
            <w:tcBorders>
              <w:top w:val="nil"/>
              <w:left w:val="nil"/>
              <w:bottom w:val="single" w:sz="4" w:space="0" w:color="auto"/>
              <w:right w:val="single" w:sz="4" w:space="0" w:color="auto"/>
            </w:tcBorders>
            <w:shd w:val="clear" w:color="auto" w:fill="auto"/>
            <w:noWrap/>
            <w:vAlign w:val="center"/>
            <w:hideMark/>
          </w:tcPr>
          <w:p w:rsidR="00982227" w:rsidRPr="001278EB" w:rsidRDefault="00982227" w:rsidP="004964F0">
            <w:pPr>
              <w:jc w:val="center"/>
              <w:rPr>
                <w:color w:val="000000"/>
                <w:sz w:val="22"/>
                <w:szCs w:val="22"/>
              </w:rPr>
            </w:pPr>
            <w:r w:rsidRPr="001278EB">
              <w:rPr>
                <w:color w:val="000000"/>
                <w:sz w:val="22"/>
                <w:szCs w:val="22"/>
              </w:rPr>
              <w:t>2</w:t>
            </w:r>
          </w:p>
        </w:tc>
        <w:tc>
          <w:tcPr>
            <w:tcW w:w="575" w:type="pct"/>
            <w:tcBorders>
              <w:top w:val="nil"/>
              <w:left w:val="nil"/>
              <w:bottom w:val="single" w:sz="4" w:space="0" w:color="auto"/>
              <w:right w:val="single" w:sz="4" w:space="0" w:color="auto"/>
            </w:tcBorders>
            <w:shd w:val="clear" w:color="auto" w:fill="auto"/>
            <w:noWrap/>
            <w:vAlign w:val="center"/>
            <w:hideMark/>
          </w:tcPr>
          <w:p w:rsidR="00982227" w:rsidRPr="001278EB" w:rsidRDefault="00982227" w:rsidP="004964F0">
            <w:pPr>
              <w:jc w:val="center"/>
              <w:rPr>
                <w:color w:val="000000"/>
                <w:sz w:val="22"/>
                <w:szCs w:val="22"/>
              </w:rPr>
            </w:pPr>
            <w:r w:rsidRPr="001278EB">
              <w:rPr>
                <w:color w:val="000000"/>
                <w:sz w:val="22"/>
                <w:szCs w:val="22"/>
              </w:rPr>
              <w:t>участник</w:t>
            </w:r>
          </w:p>
        </w:tc>
      </w:tr>
    </w:tbl>
    <w:p w:rsidR="00982227" w:rsidRDefault="00982227" w:rsidP="00982227">
      <w:pPr>
        <w:suppressAutoHyphens/>
        <w:jc w:val="center"/>
        <w:rPr>
          <w:color w:val="000000"/>
        </w:rPr>
      </w:pPr>
    </w:p>
    <w:p w:rsidR="00982227" w:rsidRDefault="00982227" w:rsidP="00982227">
      <w:pPr>
        <w:suppressAutoHyphens/>
        <w:jc w:val="center"/>
        <w:rPr>
          <w:color w:val="000000"/>
        </w:rPr>
      </w:pPr>
    </w:p>
    <w:p w:rsidR="00982227" w:rsidRDefault="00982227" w:rsidP="00982227">
      <w:pPr>
        <w:suppressAutoHyphens/>
        <w:jc w:val="center"/>
        <w:rPr>
          <w:color w:val="000000"/>
        </w:rPr>
      </w:pPr>
    </w:p>
    <w:p w:rsidR="00982227" w:rsidRDefault="00982227" w:rsidP="00982227">
      <w:pPr>
        <w:suppressAutoHyphens/>
        <w:jc w:val="center"/>
        <w:rPr>
          <w:color w:val="000000"/>
        </w:rPr>
      </w:pPr>
    </w:p>
    <w:p w:rsidR="00982227" w:rsidRDefault="00982227" w:rsidP="00982227">
      <w:pPr>
        <w:suppressAutoHyphens/>
        <w:jc w:val="center"/>
        <w:rPr>
          <w:color w:val="000000"/>
        </w:rPr>
      </w:pPr>
    </w:p>
    <w:p w:rsidR="00982227" w:rsidRDefault="00982227" w:rsidP="00982227">
      <w:pPr>
        <w:suppressAutoHyphens/>
        <w:jc w:val="center"/>
        <w:rPr>
          <w:color w:val="000000"/>
        </w:rPr>
        <w:sectPr w:rsidR="00982227" w:rsidSect="00982227">
          <w:pgSz w:w="16838" w:h="11906" w:orient="landscape"/>
          <w:pgMar w:top="1134" w:right="1134" w:bottom="1134" w:left="1134" w:header="0" w:footer="0" w:gutter="0"/>
          <w:pgNumType w:start="1"/>
          <w:cols w:space="720"/>
          <w:formProt w:val="0"/>
          <w:docGrid w:linePitch="381" w:charSpace="8192"/>
        </w:sectPr>
      </w:pPr>
    </w:p>
    <w:p w:rsidR="00982227" w:rsidRPr="00982227" w:rsidRDefault="00982227" w:rsidP="00982227">
      <w:pPr>
        <w:ind w:left="10490" w:hanging="360"/>
        <w:jc w:val="center"/>
        <w:rPr>
          <w:szCs w:val="28"/>
          <w:lang w:eastAsia="zh-CN"/>
        </w:rPr>
      </w:pPr>
      <w:r w:rsidRPr="00982227">
        <w:rPr>
          <w:szCs w:val="28"/>
          <w:lang w:eastAsia="zh-CN"/>
        </w:rPr>
        <w:lastRenderedPageBreak/>
        <w:t xml:space="preserve">Приложение </w:t>
      </w:r>
      <w:r>
        <w:rPr>
          <w:szCs w:val="28"/>
          <w:lang w:eastAsia="zh-CN"/>
        </w:rPr>
        <w:t>№ 2</w:t>
      </w:r>
    </w:p>
    <w:p w:rsidR="00982227" w:rsidRPr="00982227" w:rsidRDefault="00982227" w:rsidP="00982227">
      <w:pPr>
        <w:ind w:left="10490" w:hanging="360"/>
        <w:jc w:val="center"/>
        <w:rPr>
          <w:szCs w:val="28"/>
          <w:lang w:eastAsia="zh-CN"/>
        </w:rPr>
      </w:pPr>
      <w:r w:rsidRPr="00982227">
        <w:rPr>
          <w:szCs w:val="28"/>
          <w:lang w:eastAsia="zh-CN"/>
        </w:rPr>
        <w:t>к постановлению</w:t>
      </w:r>
    </w:p>
    <w:p w:rsidR="00982227" w:rsidRPr="00982227" w:rsidRDefault="00982227" w:rsidP="00982227">
      <w:pPr>
        <w:ind w:left="10490" w:hanging="360"/>
        <w:jc w:val="center"/>
        <w:rPr>
          <w:szCs w:val="28"/>
          <w:lang w:eastAsia="zh-CN"/>
        </w:rPr>
      </w:pPr>
      <w:r w:rsidRPr="00982227">
        <w:rPr>
          <w:szCs w:val="28"/>
          <w:lang w:eastAsia="zh-CN"/>
        </w:rPr>
        <w:t xml:space="preserve">администрации </w:t>
      </w:r>
      <w:proofErr w:type="spellStart"/>
      <w:r w:rsidRPr="00982227">
        <w:rPr>
          <w:szCs w:val="28"/>
          <w:lang w:eastAsia="zh-CN"/>
        </w:rPr>
        <w:t>Татищевского</w:t>
      </w:r>
      <w:proofErr w:type="spellEnd"/>
    </w:p>
    <w:p w:rsidR="00982227" w:rsidRPr="00982227" w:rsidRDefault="00982227" w:rsidP="00982227">
      <w:pPr>
        <w:ind w:left="10490" w:hanging="360"/>
        <w:jc w:val="center"/>
        <w:rPr>
          <w:szCs w:val="28"/>
          <w:lang w:eastAsia="zh-CN"/>
        </w:rPr>
      </w:pPr>
      <w:r w:rsidRPr="00982227">
        <w:rPr>
          <w:szCs w:val="28"/>
          <w:lang w:eastAsia="zh-CN"/>
        </w:rPr>
        <w:t>муниципального района</w:t>
      </w:r>
    </w:p>
    <w:p w:rsidR="00982227" w:rsidRPr="00982227" w:rsidRDefault="00982227" w:rsidP="00982227">
      <w:pPr>
        <w:ind w:left="10490" w:hanging="360"/>
        <w:jc w:val="center"/>
        <w:rPr>
          <w:szCs w:val="28"/>
          <w:lang w:eastAsia="zh-CN"/>
        </w:rPr>
      </w:pPr>
      <w:r w:rsidRPr="00982227">
        <w:rPr>
          <w:szCs w:val="28"/>
          <w:lang w:eastAsia="zh-CN"/>
        </w:rPr>
        <w:t>Саратовской области</w:t>
      </w:r>
    </w:p>
    <w:p w:rsidR="00E01DD2" w:rsidRDefault="00E01DD2" w:rsidP="00E01DD2">
      <w:pPr>
        <w:ind w:left="10490" w:hanging="360"/>
        <w:jc w:val="center"/>
        <w:rPr>
          <w:szCs w:val="28"/>
          <w:lang w:eastAsia="zh-CN"/>
        </w:rPr>
      </w:pPr>
      <w:r>
        <w:rPr>
          <w:szCs w:val="28"/>
          <w:lang w:eastAsia="zh-CN"/>
        </w:rPr>
        <w:t>от 03.12.2024 № 1266</w:t>
      </w:r>
    </w:p>
    <w:p w:rsidR="00982227" w:rsidRPr="00E47BD1" w:rsidRDefault="00982227" w:rsidP="00982227">
      <w:pPr>
        <w:ind w:left="10915" w:hanging="6"/>
        <w:jc w:val="center"/>
        <w:rPr>
          <w:sz w:val="26"/>
          <w:szCs w:val="26"/>
          <w:lang w:eastAsia="zh-CN"/>
        </w:rPr>
      </w:pPr>
    </w:p>
    <w:p w:rsidR="00982227" w:rsidRDefault="00982227" w:rsidP="00982227">
      <w:pPr>
        <w:suppressAutoHyphens/>
        <w:jc w:val="center"/>
        <w:rPr>
          <w:color w:val="000000"/>
        </w:rPr>
      </w:pPr>
      <w:r w:rsidRPr="00C7675D">
        <w:rPr>
          <w:color w:val="000000"/>
        </w:rPr>
        <w:t xml:space="preserve">Результаты школьного этапа всероссийской олимпиады школьников на территории </w:t>
      </w:r>
      <w:proofErr w:type="spellStart"/>
      <w:r w:rsidRPr="00C7675D">
        <w:rPr>
          <w:color w:val="000000"/>
        </w:rPr>
        <w:t>Татищевского</w:t>
      </w:r>
      <w:proofErr w:type="spellEnd"/>
      <w:r w:rsidRPr="00C7675D">
        <w:rPr>
          <w:color w:val="000000"/>
        </w:rPr>
        <w:t xml:space="preserve"> муниципального района Саратовской области в 202</w:t>
      </w:r>
      <w:r>
        <w:rPr>
          <w:color w:val="000000"/>
        </w:rPr>
        <w:t>4</w:t>
      </w:r>
      <w:r w:rsidRPr="00C7675D">
        <w:rPr>
          <w:color w:val="000000"/>
        </w:rPr>
        <w:t>-202</w:t>
      </w:r>
      <w:r>
        <w:rPr>
          <w:color w:val="000000"/>
        </w:rPr>
        <w:t>5</w:t>
      </w:r>
      <w:r w:rsidRPr="00C7675D">
        <w:rPr>
          <w:color w:val="000000"/>
        </w:rPr>
        <w:t xml:space="preserve"> учебном году по</w:t>
      </w:r>
      <w:r w:rsidRPr="009F5339">
        <w:rPr>
          <w:rStyle w:val="af2"/>
          <w:color w:val="000000"/>
          <w:u w:val="none"/>
        </w:rPr>
        <w:t xml:space="preserve"> </w:t>
      </w:r>
      <w:r>
        <w:rPr>
          <w:rStyle w:val="af2"/>
          <w:color w:val="000000"/>
          <w:u w:val="none"/>
        </w:rPr>
        <w:t>информатике</w:t>
      </w:r>
      <w:r>
        <w:rPr>
          <w:color w:val="000000"/>
        </w:rPr>
        <w:t xml:space="preserve"> в 7</w:t>
      </w:r>
      <w:r w:rsidRPr="00372866">
        <w:rPr>
          <w:color w:val="000000"/>
        </w:rPr>
        <w:t>-х классах</w:t>
      </w:r>
    </w:p>
    <w:p w:rsidR="00982227" w:rsidRDefault="00982227" w:rsidP="00982227">
      <w:pPr>
        <w:suppressAutoHyphens/>
        <w:jc w:val="center"/>
        <w:rPr>
          <w:color w:val="000000"/>
        </w:rPr>
      </w:pPr>
    </w:p>
    <w:tbl>
      <w:tblPr>
        <w:tblW w:w="5000" w:type="pct"/>
        <w:tblLook w:val="04A0" w:firstRow="1" w:lastRow="0" w:firstColumn="1" w:lastColumn="0" w:noHBand="0" w:noVBand="1"/>
      </w:tblPr>
      <w:tblGrid>
        <w:gridCol w:w="778"/>
        <w:gridCol w:w="1495"/>
        <w:gridCol w:w="2178"/>
        <w:gridCol w:w="3158"/>
        <w:gridCol w:w="1895"/>
        <w:gridCol w:w="523"/>
        <w:gridCol w:w="763"/>
        <w:gridCol w:w="638"/>
        <w:gridCol w:w="981"/>
        <w:gridCol w:w="996"/>
        <w:gridCol w:w="1381"/>
      </w:tblGrid>
      <w:tr w:rsidR="00982227" w:rsidRPr="001278EB" w:rsidTr="00982227">
        <w:trPr>
          <w:trHeight w:val="2205"/>
        </w:trPr>
        <w:tc>
          <w:tcPr>
            <w:tcW w:w="2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2227" w:rsidRPr="001278EB" w:rsidRDefault="00982227" w:rsidP="004964F0">
            <w:pPr>
              <w:jc w:val="center"/>
              <w:rPr>
                <w:color w:val="000000"/>
                <w:sz w:val="22"/>
                <w:szCs w:val="22"/>
              </w:rPr>
            </w:pPr>
            <w:r w:rsidRPr="001278EB">
              <w:rPr>
                <w:color w:val="000000"/>
                <w:sz w:val="22"/>
                <w:szCs w:val="22"/>
              </w:rPr>
              <w:t xml:space="preserve">№ </w:t>
            </w:r>
            <w:proofErr w:type="gramStart"/>
            <w:r w:rsidRPr="001278EB">
              <w:rPr>
                <w:color w:val="000000"/>
                <w:sz w:val="22"/>
                <w:szCs w:val="22"/>
              </w:rPr>
              <w:t>п</w:t>
            </w:r>
            <w:proofErr w:type="gramEnd"/>
            <w:r w:rsidRPr="001278EB">
              <w:rPr>
                <w:color w:val="000000"/>
                <w:sz w:val="22"/>
                <w:szCs w:val="22"/>
              </w:rPr>
              <w:t>/п</w:t>
            </w:r>
          </w:p>
        </w:tc>
        <w:tc>
          <w:tcPr>
            <w:tcW w:w="515" w:type="pct"/>
            <w:tcBorders>
              <w:top w:val="single" w:sz="4" w:space="0" w:color="auto"/>
              <w:left w:val="nil"/>
              <w:bottom w:val="single" w:sz="4" w:space="0" w:color="auto"/>
              <w:right w:val="single" w:sz="4" w:space="0" w:color="auto"/>
            </w:tcBorders>
            <w:shd w:val="clear" w:color="FFFFFF" w:fill="FFFFFF"/>
            <w:vAlign w:val="center"/>
            <w:hideMark/>
          </w:tcPr>
          <w:p w:rsidR="00982227" w:rsidRPr="001278EB" w:rsidRDefault="00982227" w:rsidP="004964F0">
            <w:pPr>
              <w:jc w:val="center"/>
              <w:rPr>
                <w:bCs/>
                <w:color w:val="000000"/>
                <w:sz w:val="24"/>
                <w:szCs w:val="24"/>
              </w:rPr>
            </w:pPr>
            <w:r w:rsidRPr="001278EB">
              <w:rPr>
                <w:bCs/>
                <w:color w:val="000000"/>
                <w:sz w:val="24"/>
                <w:szCs w:val="24"/>
              </w:rPr>
              <w:t>Предмет</w:t>
            </w:r>
          </w:p>
        </w:tc>
        <w:tc>
          <w:tcPr>
            <w:tcW w:w="746" w:type="pct"/>
            <w:tcBorders>
              <w:top w:val="single" w:sz="4" w:space="0" w:color="auto"/>
              <w:left w:val="nil"/>
              <w:bottom w:val="single" w:sz="4" w:space="0" w:color="auto"/>
              <w:right w:val="single" w:sz="4" w:space="0" w:color="auto"/>
            </w:tcBorders>
            <w:shd w:val="clear" w:color="FFFFFF" w:fill="FFFFFF"/>
            <w:vAlign w:val="center"/>
            <w:hideMark/>
          </w:tcPr>
          <w:p w:rsidR="00982227" w:rsidRPr="001278EB" w:rsidRDefault="00982227" w:rsidP="004964F0">
            <w:pPr>
              <w:jc w:val="center"/>
              <w:rPr>
                <w:bCs/>
                <w:color w:val="000000"/>
                <w:sz w:val="24"/>
                <w:szCs w:val="24"/>
              </w:rPr>
            </w:pPr>
            <w:r w:rsidRPr="001278EB">
              <w:rPr>
                <w:bCs/>
                <w:color w:val="000000"/>
                <w:sz w:val="24"/>
                <w:szCs w:val="24"/>
              </w:rPr>
              <w:t>Фамилия, имя, отчество учащегося (полностью)</w:t>
            </w:r>
          </w:p>
        </w:tc>
        <w:tc>
          <w:tcPr>
            <w:tcW w:w="1077" w:type="pct"/>
            <w:tcBorders>
              <w:top w:val="single" w:sz="4" w:space="0" w:color="auto"/>
              <w:left w:val="nil"/>
              <w:bottom w:val="single" w:sz="4" w:space="0" w:color="auto"/>
              <w:right w:val="single" w:sz="4" w:space="0" w:color="auto"/>
            </w:tcBorders>
            <w:shd w:val="clear" w:color="FFFFFF" w:fill="FFFFFF"/>
            <w:vAlign w:val="center"/>
            <w:hideMark/>
          </w:tcPr>
          <w:p w:rsidR="00982227" w:rsidRPr="001278EB" w:rsidRDefault="00982227" w:rsidP="004964F0">
            <w:pPr>
              <w:jc w:val="center"/>
              <w:rPr>
                <w:bCs/>
                <w:color w:val="000000"/>
                <w:sz w:val="24"/>
                <w:szCs w:val="24"/>
              </w:rPr>
            </w:pPr>
            <w:r w:rsidRPr="001278EB">
              <w:rPr>
                <w:bCs/>
                <w:color w:val="000000"/>
                <w:sz w:val="24"/>
                <w:szCs w:val="24"/>
              </w:rPr>
              <w:t>Образовательное учреждение (сокращенное наименование согласно Уставу)</w:t>
            </w:r>
          </w:p>
        </w:tc>
        <w:tc>
          <w:tcPr>
            <w:tcW w:w="614" w:type="pct"/>
            <w:tcBorders>
              <w:top w:val="single" w:sz="4" w:space="0" w:color="auto"/>
              <w:left w:val="nil"/>
              <w:bottom w:val="single" w:sz="4" w:space="0" w:color="auto"/>
              <w:right w:val="single" w:sz="4" w:space="0" w:color="auto"/>
            </w:tcBorders>
            <w:shd w:val="clear" w:color="FFFFFF" w:fill="FFFFFF"/>
            <w:vAlign w:val="center"/>
            <w:hideMark/>
          </w:tcPr>
          <w:p w:rsidR="00982227" w:rsidRPr="001278EB" w:rsidRDefault="00982227" w:rsidP="004964F0">
            <w:pPr>
              <w:jc w:val="center"/>
              <w:rPr>
                <w:bCs/>
                <w:color w:val="000000"/>
                <w:sz w:val="24"/>
                <w:szCs w:val="24"/>
              </w:rPr>
            </w:pPr>
            <w:r w:rsidRPr="001278EB">
              <w:rPr>
                <w:bCs/>
                <w:color w:val="000000"/>
                <w:sz w:val="24"/>
                <w:szCs w:val="24"/>
              </w:rPr>
              <w:t>Фамилия, имя, отчество педагога, подготовившего учащегося к олимпиаде (полностью)</w:t>
            </w:r>
          </w:p>
        </w:tc>
        <w:tc>
          <w:tcPr>
            <w:tcW w:w="186" w:type="pct"/>
            <w:tcBorders>
              <w:top w:val="single" w:sz="4" w:space="0" w:color="auto"/>
              <w:left w:val="nil"/>
              <w:bottom w:val="single" w:sz="4" w:space="0" w:color="auto"/>
              <w:right w:val="single" w:sz="4" w:space="0" w:color="auto"/>
            </w:tcBorders>
            <w:shd w:val="clear" w:color="FFFFFF" w:fill="FFFFFF"/>
            <w:textDirection w:val="btLr"/>
            <w:vAlign w:val="center"/>
            <w:hideMark/>
          </w:tcPr>
          <w:p w:rsidR="00982227" w:rsidRPr="001278EB" w:rsidRDefault="00982227" w:rsidP="004964F0">
            <w:pPr>
              <w:jc w:val="center"/>
              <w:rPr>
                <w:bCs/>
                <w:color w:val="000000"/>
                <w:sz w:val="24"/>
                <w:szCs w:val="24"/>
              </w:rPr>
            </w:pPr>
            <w:r w:rsidRPr="001278EB">
              <w:rPr>
                <w:bCs/>
                <w:color w:val="000000"/>
                <w:sz w:val="24"/>
                <w:szCs w:val="24"/>
              </w:rPr>
              <w:t>Класс</w:t>
            </w:r>
          </w:p>
        </w:tc>
        <w:tc>
          <w:tcPr>
            <w:tcW w:w="267" w:type="pct"/>
            <w:tcBorders>
              <w:top w:val="single" w:sz="4" w:space="0" w:color="auto"/>
              <w:left w:val="nil"/>
              <w:bottom w:val="single" w:sz="4" w:space="0" w:color="auto"/>
              <w:right w:val="single" w:sz="4" w:space="0" w:color="auto"/>
            </w:tcBorders>
            <w:shd w:val="clear" w:color="FFFFFF" w:fill="FFFFFF"/>
            <w:textDirection w:val="btLr"/>
            <w:vAlign w:val="center"/>
            <w:hideMark/>
          </w:tcPr>
          <w:p w:rsidR="00982227" w:rsidRPr="001278EB" w:rsidRDefault="00982227" w:rsidP="004964F0">
            <w:pPr>
              <w:jc w:val="center"/>
              <w:rPr>
                <w:bCs/>
                <w:color w:val="000000"/>
                <w:sz w:val="24"/>
                <w:szCs w:val="24"/>
              </w:rPr>
            </w:pPr>
            <w:r w:rsidRPr="001278EB">
              <w:rPr>
                <w:bCs/>
                <w:color w:val="000000"/>
                <w:sz w:val="24"/>
                <w:szCs w:val="24"/>
              </w:rPr>
              <w:t>Всего</w:t>
            </w:r>
          </w:p>
        </w:tc>
        <w:tc>
          <w:tcPr>
            <w:tcW w:w="225" w:type="pct"/>
            <w:tcBorders>
              <w:top w:val="single" w:sz="4" w:space="0" w:color="auto"/>
              <w:left w:val="nil"/>
              <w:bottom w:val="single" w:sz="4" w:space="0" w:color="auto"/>
              <w:right w:val="single" w:sz="4" w:space="0" w:color="auto"/>
            </w:tcBorders>
            <w:shd w:val="clear" w:color="FFFFFF" w:fill="FFFFFF"/>
            <w:textDirection w:val="btLr"/>
            <w:vAlign w:val="center"/>
            <w:hideMark/>
          </w:tcPr>
          <w:p w:rsidR="00982227" w:rsidRPr="001278EB" w:rsidRDefault="00982227" w:rsidP="004964F0">
            <w:pPr>
              <w:jc w:val="center"/>
              <w:rPr>
                <w:bCs/>
                <w:color w:val="000000"/>
                <w:sz w:val="24"/>
                <w:szCs w:val="24"/>
              </w:rPr>
            </w:pPr>
            <w:r w:rsidRPr="001278EB">
              <w:rPr>
                <w:bCs/>
                <w:color w:val="000000"/>
                <w:sz w:val="24"/>
                <w:szCs w:val="24"/>
              </w:rPr>
              <w:t>Апелляция</w:t>
            </w:r>
          </w:p>
        </w:tc>
        <w:tc>
          <w:tcPr>
            <w:tcW w:w="341" w:type="pct"/>
            <w:tcBorders>
              <w:top w:val="single" w:sz="4" w:space="0" w:color="auto"/>
              <w:left w:val="nil"/>
              <w:bottom w:val="single" w:sz="4" w:space="0" w:color="auto"/>
              <w:right w:val="single" w:sz="4" w:space="0" w:color="auto"/>
            </w:tcBorders>
            <w:shd w:val="clear" w:color="FFFFFF" w:fill="FFFFFF"/>
            <w:textDirection w:val="btLr"/>
            <w:vAlign w:val="center"/>
            <w:hideMark/>
          </w:tcPr>
          <w:p w:rsidR="00982227" w:rsidRPr="001278EB" w:rsidRDefault="00982227" w:rsidP="004964F0">
            <w:pPr>
              <w:jc w:val="center"/>
              <w:rPr>
                <w:bCs/>
                <w:color w:val="000000"/>
                <w:sz w:val="24"/>
                <w:szCs w:val="24"/>
              </w:rPr>
            </w:pPr>
            <w:r w:rsidRPr="001278EB">
              <w:rPr>
                <w:bCs/>
                <w:color w:val="000000"/>
                <w:sz w:val="24"/>
                <w:szCs w:val="24"/>
              </w:rPr>
              <w:t>Итого</w:t>
            </w:r>
          </w:p>
        </w:tc>
        <w:tc>
          <w:tcPr>
            <w:tcW w:w="346" w:type="pct"/>
            <w:tcBorders>
              <w:top w:val="single" w:sz="4" w:space="0" w:color="auto"/>
              <w:left w:val="nil"/>
              <w:bottom w:val="single" w:sz="4" w:space="0" w:color="auto"/>
              <w:right w:val="single" w:sz="4" w:space="0" w:color="auto"/>
            </w:tcBorders>
            <w:shd w:val="clear" w:color="FFFFFF" w:fill="FFFFFF"/>
            <w:textDirection w:val="btLr"/>
            <w:vAlign w:val="center"/>
            <w:hideMark/>
          </w:tcPr>
          <w:p w:rsidR="00982227" w:rsidRPr="001278EB" w:rsidRDefault="00982227" w:rsidP="004964F0">
            <w:pPr>
              <w:jc w:val="center"/>
              <w:rPr>
                <w:bCs/>
                <w:color w:val="000000"/>
                <w:sz w:val="24"/>
                <w:szCs w:val="24"/>
              </w:rPr>
            </w:pPr>
            <w:r w:rsidRPr="001278EB">
              <w:rPr>
                <w:bCs/>
                <w:color w:val="000000"/>
                <w:sz w:val="24"/>
                <w:szCs w:val="24"/>
              </w:rPr>
              <w:t>Рейтинговое место</w:t>
            </w:r>
          </w:p>
        </w:tc>
        <w:tc>
          <w:tcPr>
            <w:tcW w:w="477" w:type="pct"/>
            <w:tcBorders>
              <w:top w:val="single" w:sz="4" w:space="0" w:color="auto"/>
              <w:left w:val="nil"/>
              <w:bottom w:val="single" w:sz="4" w:space="0" w:color="auto"/>
              <w:right w:val="single" w:sz="4" w:space="0" w:color="auto"/>
            </w:tcBorders>
            <w:shd w:val="clear" w:color="FFFFFF" w:fill="FFFFFF"/>
            <w:textDirection w:val="btLr"/>
            <w:vAlign w:val="center"/>
            <w:hideMark/>
          </w:tcPr>
          <w:p w:rsidR="00982227" w:rsidRPr="001278EB" w:rsidRDefault="00982227" w:rsidP="004964F0">
            <w:pPr>
              <w:jc w:val="center"/>
              <w:rPr>
                <w:bCs/>
                <w:color w:val="000000"/>
                <w:sz w:val="24"/>
                <w:szCs w:val="24"/>
              </w:rPr>
            </w:pPr>
            <w:r w:rsidRPr="001278EB">
              <w:rPr>
                <w:bCs/>
                <w:color w:val="000000"/>
                <w:sz w:val="24"/>
                <w:szCs w:val="24"/>
              </w:rPr>
              <w:t>Статус</w:t>
            </w:r>
          </w:p>
        </w:tc>
      </w:tr>
      <w:tr w:rsidR="00982227" w:rsidRPr="001278EB" w:rsidTr="00982227">
        <w:trPr>
          <w:trHeight w:val="9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982227" w:rsidRPr="001278EB" w:rsidRDefault="00982227" w:rsidP="004964F0">
            <w:pPr>
              <w:jc w:val="center"/>
              <w:rPr>
                <w:color w:val="000000"/>
                <w:sz w:val="22"/>
                <w:szCs w:val="22"/>
              </w:rPr>
            </w:pPr>
            <w:r w:rsidRPr="001278EB">
              <w:rPr>
                <w:color w:val="000000"/>
                <w:sz w:val="22"/>
                <w:szCs w:val="22"/>
              </w:rPr>
              <w:t>1</w:t>
            </w:r>
          </w:p>
        </w:tc>
        <w:tc>
          <w:tcPr>
            <w:tcW w:w="515" w:type="pct"/>
            <w:tcBorders>
              <w:top w:val="nil"/>
              <w:left w:val="nil"/>
              <w:bottom w:val="single" w:sz="4" w:space="0" w:color="auto"/>
              <w:right w:val="single" w:sz="4" w:space="0" w:color="auto"/>
            </w:tcBorders>
            <w:shd w:val="clear" w:color="auto" w:fill="auto"/>
            <w:vAlign w:val="center"/>
            <w:hideMark/>
          </w:tcPr>
          <w:p w:rsidR="00982227" w:rsidRPr="001278EB" w:rsidRDefault="00982227" w:rsidP="004964F0">
            <w:pPr>
              <w:jc w:val="center"/>
              <w:rPr>
                <w:color w:val="000000"/>
                <w:sz w:val="22"/>
                <w:szCs w:val="22"/>
              </w:rPr>
            </w:pPr>
            <w:r w:rsidRPr="001278EB">
              <w:rPr>
                <w:color w:val="000000"/>
                <w:sz w:val="22"/>
                <w:szCs w:val="22"/>
              </w:rPr>
              <w:t>информатика</w:t>
            </w:r>
          </w:p>
        </w:tc>
        <w:tc>
          <w:tcPr>
            <w:tcW w:w="746" w:type="pct"/>
            <w:tcBorders>
              <w:top w:val="nil"/>
              <w:left w:val="nil"/>
              <w:bottom w:val="single" w:sz="4" w:space="0" w:color="auto"/>
              <w:right w:val="single" w:sz="4" w:space="0" w:color="auto"/>
            </w:tcBorders>
            <w:shd w:val="clear" w:color="auto" w:fill="auto"/>
            <w:vAlign w:val="center"/>
            <w:hideMark/>
          </w:tcPr>
          <w:p w:rsidR="00982227" w:rsidRPr="001278EB" w:rsidRDefault="00982227" w:rsidP="004964F0">
            <w:pPr>
              <w:jc w:val="center"/>
              <w:rPr>
                <w:color w:val="000000"/>
                <w:sz w:val="22"/>
                <w:szCs w:val="22"/>
              </w:rPr>
            </w:pPr>
            <w:proofErr w:type="spellStart"/>
            <w:r w:rsidRPr="001278EB">
              <w:rPr>
                <w:color w:val="000000"/>
                <w:sz w:val="22"/>
                <w:szCs w:val="22"/>
              </w:rPr>
              <w:t>Кожайкина</w:t>
            </w:r>
            <w:proofErr w:type="spellEnd"/>
            <w:r w:rsidRPr="001278EB">
              <w:rPr>
                <w:color w:val="000000"/>
                <w:sz w:val="22"/>
                <w:szCs w:val="22"/>
              </w:rPr>
              <w:t xml:space="preserve"> Мария Сергеевна</w:t>
            </w:r>
          </w:p>
        </w:tc>
        <w:tc>
          <w:tcPr>
            <w:tcW w:w="1077" w:type="pct"/>
            <w:tcBorders>
              <w:top w:val="nil"/>
              <w:left w:val="nil"/>
              <w:bottom w:val="single" w:sz="4" w:space="0" w:color="auto"/>
              <w:right w:val="single" w:sz="4" w:space="0" w:color="auto"/>
            </w:tcBorders>
            <w:shd w:val="clear" w:color="auto" w:fill="auto"/>
            <w:vAlign w:val="center"/>
            <w:hideMark/>
          </w:tcPr>
          <w:p w:rsidR="00982227" w:rsidRPr="001278EB" w:rsidRDefault="00982227" w:rsidP="004964F0">
            <w:pPr>
              <w:jc w:val="center"/>
              <w:rPr>
                <w:color w:val="000000"/>
                <w:sz w:val="22"/>
                <w:szCs w:val="22"/>
              </w:rPr>
            </w:pPr>
            <w:r w:rsidRPr="001278EB">
              <w:rPr>
                <w:color w:val="000000"/>
                <w:sz w:val="22"/>
                <w:szCs w:val="22"/>
              </w:rPr>
              <w:t>МОУ</w:t>
            </w:r>
            <w:r>
              <w:rPr>
                <w:color w:val="000000"/>
                <w:sz w:val="22"/>
                <w:szCs w:val="22"/>
              </w:rPr>
              <w:t>»</w:t>
            </w:r>
            <w:r w:rsidRPr="001278EB">
              <w:rPr>
                <w:color w:val="000000"/>
                <w:sz w:val="22"/>
                <w:szCs w:val="22"/>
              </w:rPr>
              <w:t xml:space="preserve">СОШ </w:t>
            </w:r>
            <w:proofErr w:type="spellStart"/>
            <w:r w:rsidRPr="001278EB">
              <w:rPr>
                <w:color w:val="000000"/>
                <w:sz w:val="22"/>
                <w:szCs w:val="22"/>
              </w:rPr>
              <w:t>с</w:t>
            </w:r>
            <w:proofErr w:type="gramStart"/>
            <w:r w:rsidRPr="001278EB">
              <w:rPr>
                <w:color w:val="000000"/>
                <w:sz w:val="22"/>
                <w:szCs w:val="22"/>
              </w:rPr>
              <w:t>.Я</w:t>
            </w:r>
            <w:proofErr w:type="gramEnd"/>
            <w:r w:rsidRPr="001278EB">
              <w:rPr>
                <w:color w:val="000000"/>
                <w:sz w:val="22"/>
                <w:szCs w:val="22"/>
              </w:rPr>
              <w:t>годная</w:t>
            </w:r>
            <w:proofErr w:type="spellEnd"/>
            <w:r w:rsidRPr="001278EB">
              <w:rPr>
                <w:color w:val="000000"/>
                <w:sz w:val="22"/>
                <w:szCs w:val="22"/>
              </w:rPr>
              <w:t xml:space="preserve"> Поляна</w:t>
            </w:r>
            <w:r>
              <w:rPr>
                <w:color w:val="000000"/>
                <w:sz w:val="22"/>
                <w:szCs w:val="22"/>
              </w:rPr>
              <w:t>»</w:t>
            </w:r>
          </w:p>
        </w:tc>
        <w:tc>
          <w:tcPr>
            <w:tcW w:w="614" w:type="pct"/>
            <w:tcBorders>
              <w:top w:val="nil"/>
              <w:left w:val="nil"/>
              <w:bottom w:val="single" w:sz="4" w:space="0" w:color="auto"/>
              <w:right w:val="single" w:sz="4" w:space="0" w:color="auto"/>
            </w:tcBorders>
            <w:shd w:val="clear" w:color="auto" w:fill="auto"/>
            <w:vAlign w:val="center"/>
            <w:hideMark/>
          </w:tcPr>
          <w:p w:rsidR="00982227" w:rsidRPr="001278EB" w:rsidRDefault="00982227" w:rsidP="004964F0">
            <w:pPr>
              <w:jc w:val="center"/>
              <w:rPr>
                <w:color w:val="000000"/>
                <w:sz w:val="22"/>
                <w:szCs w:val="22"/>
              </w:rPr>
            </w:pPr>
            <w:proofErr w:type="spellStart"/>
            <w:r w:rsidRPr="001278EB">
              <w:rPr>
                <w:color w:val="000000"/>
                <w:sz w:val="22"/>
                <w:szCs w:val="22"/>
              </w:rPr>
              <w:t>Кожайкина</w:t>
            </w:r>
            <w:proofErr w:type="spellEnd"/>
            <w:r w:rsidRPr="001278EB">
              <w:rPr>
                <w:color w:val="000000"/>
                <w:sz w:val="22"/>
                <w:szCs w:val="22"/>
              </w:rPr>
              <w:t xml:space="preserve"> Алена Александровна</w:t>
            </w:r>
          </w:p>
        </w:tc>
        <w:tc>
          <w:tcPr>
            <w:tcW w:w="186" w:type="pct"/>
            <w:tcBorders>
              <w:top w:val="nil"/>
              <w:left w:val="nil"/>
              <w:bottom w:val="single" w:sz="4" w:space="0" w:color="auto"/>
              <w:right w:val="single" w:sz="4" w:space="0" w:color="auto"/>
            </w:tcBorders>
            <w:shd w:val="clear" w:color="auto" w:fill="auto"/>
            <w:vAlign w:val="center"/>
            <w:hideMark/>
          </w:tcPr>
          <w:p w:rsidR="00982227" w:rsidRPr="001278EB" w:rsidRDefault="00982227" w:rsidP="004964F0">
            <w:pPr>
              <w:jc w:val="center"/>
              <w:rPr>
                <w:color w:val="000000"/>
                <w:sz w:val="22"/>
                <w:szCs w:val="22"/>
              </w:rPr>
            </w:pPr>
            <w:r w:rsidRPr="001278EB">
              <w:rPr>
                <w:color w:val="000000"/>
                <w:sz w:val="22"/>
                <w:szCs w:val="22"/>
              </w:rPr>
              <w:t>7</w:t>
            </w:r>
          </w:p>
        </w:tc>
        <w:tc>
          <w:tcPr>
            <w:tcW w:w="267" w:type="pct"/>
            <w:tcBorders>
              <w:top w:val="nil"/>
              <w:left w:val="nil"/>
              <w:bottom w:val="single" w:sz="4" w:space="0" w:color="auto"/>
              <w:right w:val="single" w:sz="4" w:space="0" w:color="auto"/>
            </w:tcBorders>
            <w:shd w:val="clear" w:color="auto" w:fill="auto"/>
            <w:vAlign w:val="center"/>
            <w:hideMark/>
          </w:tcPr>
          <w:p w:rsidR="00982227" w:rsidRPr="001278EB" w:rsidRDefault="00982227" w:rsidP="004964F0">
            <w:pPr>
              <w:jc w:val="center"/>
              <w:rPr>
                <w:color w:val="000000"/>
                <w:sz w:val="22"/>
                <w:szCs w:val="22"/>
              </w:rPr>
            </w:pPr>
            <w:r w:rsidRPr="001278EB">
              <w:rPr>
                <w:color w:val="000000"/>
                <w:sz w:val="22"/>
                <w:szCs w:val="22"/>
              </w:rPr>
              <w:t>406</w:t>
            </w:r>
          </w:p>
        </w:tc>
        <w:tc>
          <w:tcPr>
            <w:tcW w:w="225" w:type="pct"/>
            <w:tcBorders>
              <w:top w:val="nil"/>
              <w:left w:val="nil"/>
              <w:bottom w:val="single" w:sz="4" w:space="0" w:color="auto"/>
              <w:right w:val="single" w:sz="4" w:space="0" w:color="auto"/>
            </w:tcBorders>
            <w:shd w:val="clear" w:color="auto" w:fill="auto"/>
            <w:noWrap/>
            <w:vAlign w:val="center"/>
            <w:hideMark/>
          </w:tcPr>
          <w:p w:rsidR="00982227" w:rsidRPr="001278EB" w:rsidRDefault="00982227" w:rsidP="004964F0">
            <w:pPr>
              <w:jc w:val="center"/>
              <w:rPr>
                <w:color w:val="000000"/>
                <w:sz w:val="22"/>
                <w:szCs w:val="22"/>
              </w:rPr>
            </w:pPr>
            <w:r w:rsidRPr="001278EB">
              <w:rPr>
                <w:color w:val="000000"/>
                <w:sz w:val="22"/>
                <w:szCs w:val="22"/>
              </w:rPr>
              <w:t> </w:t>
            </w:r>
          </w:p>
        </w:tc>
        <w:tc>
          <w:tcPr>
            <w:tcW w:w="341" w:type="pct"/>
            <w:tcBorders>
              <w:top w:val="nil"/>
              <w:left w:val="nil"/>
              <w:bottom w:val="single" w:sz="4" w:space="0" w:color="auto"/>
              <w:right w:val="single" w:sz="4" w:space="0" w:color="auto"/>
            </w:tcBorders>
            <w:shd w:val="clear" w:color="auto" w:fill="auto"/>
            <w:vAlign w:val="center"/>
            <w:hideMark/>
          </w:tcPr>
          <w:p w:rsidR="00982227" w:rsidRPr="001278EB" w:rsidRDefault="00982227" w:rsidP="004964F0">
            <w:pPr>
              <w:jc w:val="center"/>
              <w:rPr>
                <w:color w:val="000000"/>
                <w:sz w:val="22"/>
                <w:szCs w:val="22"/>
              </w:rPr>
            </w:pPr>
            <w:r w:rsidRPr="001278EB">
              <w:rPr>
                <w:color w:val="000000"/>
                <w:sz w:val="22"/>
                <w:szCs w:val="22"/>
              </w:rPr>
              <w:t>406</w:t>
            </w:r>
          </w:p>
        </w:tc>
        <w:tc>
          <w:tcPr>
            <w:tcW w:w="346" w:type="pct"/>
            <w:tcBorders>
              <w:top w:val="nil"/>
              <w:left w:val="nil"/>
              <w:bottom w:val="single" w:sz="4" w:space="0" w:color="auto"/>
              <w:right w:val="single" w:sz="4" w:space="0" w:color="auto"/>
            </w:tcBorders>
            <w:shd w:val="clear" w:color="auto" w:fill="auto"/>
            <w:noWrap/>
            <w:vAlign w:val="center"/>
            <w:hideMark/>
          </w:tcPr>
          <w:p w:rsidR="00982227" w:rsidRPr="001278EB" w:rsidRDefault="00982227" w:rsidP="004964F0">
            <w:pPr>
              <w:jc w:val="center"/>
              <w:rPr>
                <w:color w:val="000000"/>
                <w:sz w:val="22"/>
                <w:szCs w:val="22"/>
              </w:rPr>
            </w:pPr>
            <w:r w:rsidRPr="001278EB">
              <w:rPr>
                <w:color w:val="000000"/>
                <w:sz w:val="22"/>
                <w:szCs w:val="22"/>
              </w:rPr>
              <w:t>1</w:t>
            </w:r>
          </w:p>
        </w:tc>
        <w:tc>
          <w:tcPr>
            <w:tcW w:w="477" w:type="pct"/>
            <w:tcBorders>
              <w:top w:val="nil"/>
              <w:left w:val="nil"/>
              <w:bottom w:val="single" w:sz="4" w:space="0" w:color="auto"/>
              <w:right w:val="single" w:sz="4" w:space="0" w:color="auto"/>
            </w:tcBorders>
            <w:shd w:val="clear" w:color="auto" w:fill="auto"/>
            <w:noWrap/>
            <w:vAlign w:val="center"/>
            <w:hideMark/>
          </w:tcPr>
          <w:p w:rsidR="00982227" w:rsidRPr="001278EB" w:rsidRDefault="00982227" w:rsidP="004964F0">
            <w:pPr>
              <w:jc w:val="center"/>
              <w:rPr>
                <w:color w:val="000000"/>
                <w:sz w:val="22"/>
                <w:szCs w:val="22"/>
              </w:rPr>
            </w:pPr>
            <w:r w:rsidRPr="001278EB">
              <w:rPr>
                <w:color w:val="000000"/>
                <w:sz w:val="22"/>
                <w:szCs w:val="22"/>
              </w:rPr>
              <w:t>победитель</w:t>
            </w:r>
          </w:p>
        </w:tc>
      </w:tr>
      <w:tr w:rsidR="00982227" w:rsidRPr="001278EB" w:rsidTr="00982227">
        <w:trPr>
          <w:trHeight w:val="84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982227" w:rsidRPr="001278EB" w:rsidRDefault="00982227" w:rsidP="004964F0">
            <w:pPr>
              <w:jc w:val="center"/>
              <w:rPr>
                <w:color w:val="000000"/>
                <w:sz w:val="22"/>
                <w:szCs w:val="22"/>
              </w:rPr>
            </w:pPr>
            <w:r w:rsidRPr="001278EB">
              <w:rPr>
                <w:color w:val="000000"/>
                <w:sz w:val="22"/>
                <w:szCs w:val="22"/>
              </w:rPr>
              <w:t>2</w:t>
            </w:r>
          </w:p>
        </w:tc>
        <w:tc>
          <w:tcPr>
            <w:tcW w:w="515" w:type="pct"/>
            <w:tcBorders>
              <w:top w:val="nil"/>
              <w:left w:val="nil"/>
              <w:bottom w:val="single" w:sz="4" w:space="0" w:color="auto"/>
              <w:right w:val="single" w:sz="4" w:space="0" w:color="auto"/>
            </w:tcBorders>
            <w:shd w:val="clear" w:color="auto" w:fill="auto"/>
            <w:vAlign w:val="center"/>
            <w:hideMark/>
          </w:tcPr>
          <w:p w:rsidR="00982227" w:rsidRPr="001278EB" w:rsidRDefault="00982227" w:rsidP="004964F0">
            <w:pPr>
              <w:jc w:val="center"/>
              <w:rPr>
                <w:color w:val="000000"/>
                <w:sz w:val="22"/>
                <w:szCs w:val="22"/>
              </w:rPr>
            </w:pPr>
            <w:r w:rsidRPr="001278EB">
              <w:rPr>
                <w:color w:val="000000"/>
                <w:sz w:val="22"/>
                <w:szCs w:val="22"/>
              </w:rPr>
              <w:t>информатика</w:t>
            </w:r>
          </w:p>
        </w:tc>
        <w:tc>
          <w:tcPr>
            <w:tcW w:w="746" w:type="pct"/>
            <w:tcBorders>
              <w:top w:val="nil"/>
              <w:left w:val="nil"/>
              <w:bottom w:val="single" w:sz="4" w:space="0" w:color="auto"/>
              <w:right w:val="single" w:sz="4" w:space="0" w:color="auto"/>
            </w:tcBorders>
            <w:shd w:val="clear" w:color="auto" w:fill="auto"/>
            <w:vAlign w:val="center"/>
            <w:hideMark/>
          </w:tcPr>
          <w:p w:rsidR="00982227" w:rsidRPr="001278EB" w:rsidRDefault="00982227" w:rsidP="004964F0">
            <w:pPr>
              <w:jc w:val="center"/>
              <w:rPr>
                <w:color w:val="000000"/>
                <w:sz w:val="22"/>
                <w:szCs w:val="22"/>
              </w:rPr>
            </w:pPr>
            <w:r w:rsidRPr="001278EB">
              <w:rPr>
                <w:color w:val="000000"/>
                <w:sz w:val="22"/>
                <w:szCs w:val="22"/>
              </w:rPr>
              <w:t>Петренко Денис Алексеевич</w:t>
            </w:r>
          </w:p>
        </w:tc>
        <w:tc>
          <w:tcPr>
            <w:tcW w:w="1077" w:type="pct"/>
            <w:tcBorders>
              <w:top w:val="nil"/>
              <w:left w:val="nil"/>
              <w:bottom w:val="single" w:sz="4" w:space="0" w:color="auto"/>
              <w:right w:val="single" w:sz="4" w:space="0" w:color="auto"/>
            </w:tcBorders>
            <w:shd w:val="clear" w:color="auto" w:fill="auto"/>
            <w:vAlign w:val="center"/>
            <w:hideMark/>
          </w:tcPr>
          <w:p w:rsidR="00982227" w:rsidRPr="001278EB" w:rsidRDefault="00982227" w:rsidP="004964F0">
            <w:pPr>
              <w:jc w:val="center"/>
              <w:rPr>
                <w:color w:val="000000"/>
                <w:sz w:val="22"/>
                <w:szCs w:val="22"/>
              </w:rPr>
            </w:pPr>
            <w:r w:rsidRPr="001278EB">
              <w:rPr>
                <w:color w:val="000000"/>
                <w:sz w:val="22"/>
                <w:szCs w:val="22"/>
              </w:rPr>
              <w:t xml:space="preserve">МОУ </w:t>
            </w:r>
            <w:r>
              <w:rPr>
                <w:color w:val="000000"/>
                <w:sz w:val="22"/>
                <w:szCs w:val="22"/>
              </w:rPr>
              <w:t>«</w:t>
            </w:r>
            <w:r w:rsidRPr="001278EB">
              <w:rPr>
                <w:color w:val="000000"/>
                <w:sz w:val="22"/>
                <w:szCs w:val="22"/>
              </w:rPr>
              <w:t xml:space="preserve">СОШ </w:t>
            </w:r>
            <w:proofErr w:type="spellStart"/>
            <w:r w:rsidRPr="001278EB">
              <w:rPr>
                <w:color w:val="000000"/>
                <w:sz w:val="22"/>
                <w:szCs w:val="22"/>
              </w:rPr>
              <w:t>с</w:t>
            </w:r>
            <w:proofErr w:type="gramStart"/>
            <w:r w:rsidRPr="001278EB">
              <w:rPr>
                <w:color w:val="000000"/>
                <w:sz w:val="22"/>
                <w:szCs w:val="22"/>
              </w:rPr>
              <w:t>.О</w:t>
            </w:r>
            <w:proofErr w:type="gramEnd"/>
            <w:r w:rsidRPr="001278EB">
              <w:rPr>
                <w:color w:val="000000"/>
                <w:sz w:val="22"/>
                <w:szCs w:val="22"/>
              </w:rPr>
              <w:t>ктябрьский</w:t>
            </w:r>
            <w:proofErr w:type="spellEnd"/>
            <w:r w:rsidRPr="001278EB">
              <w:rPr>
                <w:color w:val="000000"/>
                <w:sz w:val="22"/>
                <w:szCs w:val="22"/>
              </w:rPr>
              <w:t xml:space="preserve"> Городок имени Героя Советского Союза </w:t>
            </w:r>
            <w:proofErr w:type="spellStart"/>
            <w:r w:rsidRPr="001278EB">
              <w:rPr>
                <w:color w:val="000000"/>
                <w:sz w:val="22"/>
                <w:szCs w:val="22"/>
              </w:rPr>
              <w:t>И.А.Евтеева</w:t>
            </w:r>
            <w:proofErr w:type="spellEnd"/>
            <w:r>
              <w:rPr>
                <w:color w:val="000000"/>
                <w:sz w:val="22"/>
                <w:szCs w:val="22"/>
              </w:rPr>
              <w:t>»</w:t>
            </w:r>
          </w:p>
        </w:tc>
        <w:tc>
          <w:tcPr>
            <w:tcW w:w="614" w:type="pct"/>
            <w:tcBorders>
              <w:top w:val="nil"/>
              <w:left w:val="nil"/>
              <w:bottom w:val="single" w:sz="4" w:space="0" w:color="auto"/>
              <w:right w:val="single" w:sz="4" w:space="0" w:color="auto"/>
            </w:tcBorders>
            <w:shd w:val="clear" w:color="auto" w:fill="auto"/>
            <w:vAlign w:val="center"/>
            <w:hideMark/>
          </w:tcPr>
          <w:p w:rsidR="00982227" w:rsidRPr="001278EB" w:rsidRDefault="00982227" w:rsidP="004964F0">
            <w:pPr>
              <w:jc w:val="center"/>
              <w:rPr>
                <w:color w:val="000000"/>
                <w:sz w:val="22"/>
                <w:szCs w:val="22"/>
              </w:rPr>
            </w:pPr>
            <w:r w:rsidRPr="001278EB">
              <w:rPr>
                <w:color w:val="000000"/>
                <w:sz w:val="22"/>
                <w:szCs w:val="22"/>
              </w:rPr>
              <w:t>Лапшина Елена Юрьевна</w:t>
            </w:r>
          </w:p>
        </w:tc>
        <w:tc>
          <w:tcPr>
            <w:tcW w:w="186" w:type="pct"/>
            <w:tcBorders>
              <w:top w:val="nil"/>
              <w:left w:val="nil"/>
              <w:bottom w:val="single" w:sz="4" w:space="0" w:color="auto"/>
              <w:right w:val="single" w:sz="4" w:space="0" w:color="auto"/>
            </w:tcBorders>
            <w:shd w:val="clear" w:color="auto" w:fill="auto"/>
            <w:vAlign w:val="center"/>
            <w:hideMark/>
          </w:tcPr>
          <w:p w:rsidR="00982227" w:rsidRPr="001278EB" w:rsidRDefault="00982227" w:rsidP="004964F0">
            <w:pPr>
              <w:jc w:val="center"/>
              <w:rPr>
                <w:color w:val="000000"/>
                <w:sz w:val="22"/>
                <w:szCs w:val="22"/>
              </w:rPr>
            </w:pPr>
            <w:r w:rsidRPr="001278EB">
              <w:rPr>
                <w:color w:val="000000"/>
                <w:sz w:val="22"/>
                <w:szCs w:val="22"/>
              </w:rPr>
              <w:t>7а</w:t>
            </w:r>
          </w:p>
        </w:tc>
        <w:tc>
          <w:tcPr>
            <w:tcW w:w="267" w:type="pct"/>
            <w:tcBorders>
              <w:top w:val="nil"/>
              <w:left w:val="nil"/>
              <w:bottom w:val="single" w:sz="4" w:space="0" w:color="auto"/>
              <w:right w:val="single" w:sz="4" w:space="0" w:color="auto"/>
            </w:tcBorders>
            <w:shd w:val="clear" w:color="auto" w:fill="auto"/>
            <w:vAlign w:val="center"/>
            <w:hideMark/>
          </w:tcPr>
          <w:p w:rsidR="00982227" w:rsidRPr="001278EB" w:rsidRDefault="00982227" w:rsidP="004964F0">
            <w:pPr>
              <w:jc w:val="center"/>
              <w:rPr>
                <w:color w:val="000000"/>
                <w:sz w:val="22"/>
                <w:szCs w:val="22"/>
              </w:rPr>
            </w:pPr>
            <w:r w:rsidRPr="001278EB">
              <w:rPr>
                <w:color w:val="000000"/>
                <w:sz w:val="22"/>
                <w:szCs w:val="22"/>
              </w:rPr>
              <w:t>378</w:t>
            </w:r>
          </w:p>
        </w:tc>
        <w:tc>
          <w:tcPr>
            <w:tcW w:w="225" w:type="pct"/>
            <w:tcBorders>
              <w:top w:val="nil"/>
              <w:left w:val="nil"/>
              <w:bottom w:val="single" w:sz="4" w:space="0" w:color="auto"/>
              <w:right w:val="single" w:sz="4" w:space="0" w:color="auto"/>
            </w:tcBorders>
            <w:shd w:val="clear" w:color="auto" w:fill="auto"/>
            <w:vAlign w:val="center"/>
            <w:hideMark/>
          </w:tcPr>
          <w:p w:rsidR="00982227" w:rsidRPr="001278EB" w:rsidRDefault="00982227" w:rsidP="004964F0">
            <w:pPr>
              <w:jc w:val="center"/>
              <w:rPr>
                <w:color w:val="000000"/>
                <w:sz w:val="22"/>
                <w:szCs w:val="22"/>
              </w:rPr>
            </w:pPr>
            <w:r w:rsidRPr="001278EB">
              <w:rPr>
                <w:color w:val="000000"/>
                <w:sz w:val="22"/>
                <w:szCs w:val="22"/>
              </w:rPr>
              <w:t> </w:t>
            </w:r>
          </w:p>
        </w:tc>
        <w:tc>
          <w:tcPr>
            <w:tcW w:w="341" w:type="pct"/>
            <w:tcBorders>
              <w:top w:val="nil"/>
              <w:left w:val="nil"/>
              <w:bottom w:val="single" w:sz="4" w:space="0" w:color="auto"/>
              <w:right w:val="single" w:sz="4" w:space="0" w:color="auto"/>
            </w:tcBorders>
            <w:shd w:val="clear" w:color="auto" w:fill="auto"/>
            <w:vAlign w:val="center"/>
            <w:hideMark/>
          </w:tcPr>
          <w:p w:rsidR="00982227" w:rsidRPr="001278EB" w:rsidRDefault="00982227" w:rsidP="004964F0">
            <w:pPr>
              <w:jc w:val="center"/>
              <w:rPr>
                <w:color w:val="000000"/>
                <w:sz w:val="22"/>
                <w:szCs w:val="22"/>
              </w:rPr>
            </w:pPr>
            <w:r w:rsidRPr="001278EB">
              <w:rPr>
                <w:color w:val="000000"/>
                <w:sz w:val="22"/>
                <w:szCs w:val="22"/>
              </w:rPr>
              <w:t>378</w:t>
            </w:r>
          </w:p>
        </w:tc>
        <w:tc>
          <w:tcPr>
            <w:tcW w:w="346" w:type="pct"/>
            <w:tcBorders>
              <w:top w:val="nil"/>
              <w:left w:val="nil"/>
              <w:bottom w:val="single" w:sz="4" w:space="0" w:color="auto"/>
              <w:right w:val="single" w:sz="4" w:space="0" w:color="auto"/>
            </w:tcBorders>
            <w:shd w:val="clear" w:color="auto" w:fill="auto"/>
            <w:noWrap/>
            <w:vAlign w:val="center"/>
            <w:hideMark/>
          </w:tcPr>
          <w:p w:rsidR="00982227" w:rsidRPr="001278EB" w:rsidRDefault="00982227" w:rsidP="004964F0">
            <w:pPr>
              <w:jc w:val="center"/>
              <w:rPr>
                <w:color w:val="000000"/>
                <w:sz w:val="22"/>
                <w:szCs w:val="22"/>
              </w:rPr>
            </w:pPr>
            <w:r w:rsidRPr="001278EB">
              <w:rPr>
                <w:color w:val="000000"/>
                <w:sz w:val="22"/>
                <w:szCs w:val="22"/>
              </w:rPr>
              <w:t>2</w:t>
            </w:r>
          </w:p>
        </w:tc>
        <w:tc>
          <w:tcPr>
            <w:tcW w:w="477" w:type="pct"/>
            <w:tcBorders>
              <w:top w:val="nil"/>
              <w:left w:val="nil"/>
              <w:bottom w:val="single" w:sz="4" w:space="0" w:color="auto"/>
              <w:right w:val="single" w:sz="4" w:space="0" w:color="auto"/>
            </w:tcBorders>
            <w:shd w:val="clear" w:color="auto" w:fill="auto"/>
            <w:noWrap/>
            <w:vAlign w:val="center"/>
            <w:hideMark/>
          </w:tcPr>
          <w:p w:rsidR="00982227" w:rsidRPr="001278EB" w:rsidRDefault="00982227" w:rsidP="004964F0">
            <w:pPr>
              <w:jc w:val="center"/>
              <w:rPr>
                <w:color w:val="000000"/>
                <w:sz w:val="22"/>
                <w:szCs w:val="22"/>
              </w:rPr>
            </w:pPr>
            <w:r w:rsidRPr="001278EB">
              <w:rPr>
                <w:color w:val="000000"/>
                <w:sz w:val="22"/>
                <w:szCs w:val="22"/>
              </w:rPr>
              <w:t>призер</w:t>
            </w:r>
          </w:p>
        </w:tc>
      </w:tr>
      <w:tr w:rsidR="00982227" w:rsidRPr="001278EB" w:rsidTr="00982227">
        <w:trPr>
          <w:trHeight w:val="105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982227" w:rsidRPr="001278EB" w:rsidRDefault="00982227" w:rsidP="004964F0">
            <w:pPr>
              <w:jc w:val="center"/>
              <w:rPr>
                <w:color w:val="000000"/>
                <w:sz w:val="22"/>
                <w:szCs w:val="22"/>
              </w:rPr>
            </w:pPr>
            <w:r w:rsidRPr="001278EB">
              <w:rPr>
                <w:color w:val="000000"/>
                <w:sz w:val="22"/>
                <w:szCs w:val="22"/>
              </w:rPr>
              <w:t>3</w:t>
            </w:r>
          </w:p>
        </w:tc>
        <w:tc>
          <w:tcPr>
            <w:tcW w:w="515" w:type="pct"/>
            <w:tcBorders>
              <w:top w:val="nil"/>
              <w:left w:val="nil"/>
              <w:bottom w:val="single" w:sz="4" w:space="0" w:color="auto"/>
              <w:right w:val="single" w:sz="4" w:space="0" w:color="auto"/>
            </w:tcBorders>
            <w:shd w:val="clear" w:color="auto" w:fill="auto"/>
            <w:vAlign w:val="center"/>
            <w:hideMark/>
          </w:tcPr>
          <w:p w:rsidR="00982227" w:rsidRPr="001278EB" w:rsidRDefault="00982227" w:rsidP="004964F0">
            <w:pPr>
              <w:jc w:val="center"/>
              <w:rPr>
                <w:color w:val="000000"/>
                <w:sz w:val="22"/>
                <w:szCs w:val="22"/>
              </w:rPr>
            </w:pPr>
            <w:r w:rsidRPr="001278EB">
              <w:rPr>
                <w:color w:val="000000"/>
                <w:sz w:val="22"/>
                <w:szCs w:val="22"/>
              </w:rPr>
              <w:t>информатика</w:t>
            </w:r>
          </w:p>
        </w:tc>
        <w:tc>
          <w:tcPr>
            <w:tcW w:w="746" w:type="pct"/>
            <w:tcBorders>
              <w:top w:val="nil"/>
              <w:left w:val="nil"/>
              <w:bottom w:val="single" w:sz="4" w:space="0" w:color="auto"/>
              <w:right w:val="single" w:sz="4" w:space="0" w:color="auto"/>
            </w:tcBorders>
            <w:shd w:val="clear" w:color="auto" w:fill="auto"/>
            <w:vAlign w:val="center"/>
            <w:hideMark/>
          </w:tcPr>
          <w:p w:rsidR="00982227" w:rsidRPr="001278EB" w:rsidRDefault="00982227" w:rsidP="004964F0">
            <w:pPr>
              <w:jc w:val="center"/>
              <w:rPr>
                <w:color w:val="000000"/>
                <w:sz w:val="22"/>
                <w:szCs w:val="22"/>
              </w:rPr>
            </w:pPr>
            <w:r w:rsidRPr="001278EB">
              <w:rPr>
                <w:color w:val="000000"/>
                <w:sz w:val="22"/>
                <w:szCs w:val="22"/>
              </w:rPr>
              <w:t xml:space="preserve">Хусаинов Владимир </w:t>
            </w:r>
            <w:proofErr w:type="spellStart"/>
            <w:r w:rsidRPr="001278EB">
              <w:rPr>
                <w:color w:val="000000"/>
                <w:sz w:val="22"/>
                <w:szCs w:val="22"/>
              </w:rPr>
              <w:t>Наилевич</w:t>
            </w:r>
            <w:proofErr w:type="spellEnd"/>
          </w:p>
        </w:tc>
        <w:tc>
          <w:tcPr>
            <w:tcW w:w="1077" w:type="pct"/>
            <w:tcBorders>
              <w:top w:val="nil"/>
              <w:left w:val="nil"/>
              <w:bottom w:val="single" w:sz="4" w:space="0" w:color="auto"/>
              <w:right w:val="single" w:sz="4" w:space="0" w:color="auto"/>
            </w:tcBorders>
            <w:shd w:val="clear" w:color="auto" w:fill="auto"/>
            <w:vAlign w:val="center"/>
            <w:hideMark/>
          </w:tcPr>
          <w:p w:rsidR="00982227" w:rsidRPr="001278EB" w:rsidRDefault="00982227" w:rsidP="004964F0">
            <w:pPr>
              <w:jc w:val="center"/>
              <w:rPr>
                <w:color w:val="000000"/>
                <w:sz w:val="22"/>
                <w:szCs w:val="22"/>
              </w:rPr>
            </w:pPr>
            <w:r w:rsidRPr="001278EB">
              <w:rPr>
                <w:color w:val="000000"/>
                <w:sz w:val="22"/>
                <w:szCs w:val="22"/>
              </w:rPr>
              <w:t xml:space="preserve">МОУ </w:t>
            </w:r>
            <w:r>
              <w:rPr>
                <w:color w:val="000000"/>
                <w:sz w:val="22"/>
                <w:szCs w:val="22"/>
              </w:rPr>
              <w:t>«</w:t>
            </w:r>
            <w:r w:rsidRPr="001278EB">
              <w:rPr>
                <w:color w:val="000000"/>
                <w:sz w:val="22"/>
                <w:szCs w:val="22"/>
              </w:rPr>
              <w:t xml:space="preserve">СОШ </w:t>
            </w:r>
            <w:proofErr w:type="spellStart"/>
            <w:r w:rsidRPr="001278EB">
              <w:rPr>
                <w:color w:val="000000"/>
                <w:sz w:val="22"/>
                <w:szCs w:val="22"/>
              </w:rPr>
              <w:t>с</w:t>
            </w:r>
            <w:proofErr w:type="gramStart"/>
            <w:r w:rsidRPr="001278EB">
              <w:rPr>
                <w:color w:val="000000"/>
                <w:sz w:val="22"/>
                <w:szCs w:val="22"/>
              </w:rPr>
              <w:t>.О</w:t>
            </w:r>
            <w:proofErr w:type="gramEnd"/>
            <w:r w:rsidRPr="001278EB">
              <w:rPr>
                <w:color w:val="000000"/>
                <w:sz w:val="22"/>
                <w:szCs w:val="22"/>
              </w:rPr>
              <w:t>ктябрьский</w:t>
            </w:r>
            <w:proofErr w:type="spellEnd"/>
            <w:r w:rsidRPr="001278EB">
              <w:rPr>
                <w:color w:val="000000"/>
                <w:sz w:val="22"/>
                <w:szCs w:val="22"/>
              </w:rPr>
              <w:t xml:space="preserve"> Городок имени Героя Советского Союза </w:t>
            </w:r>
            <w:proofErr w:type="spellStart"/>
            <w:r w:rsidRPr="001278EB">
              <w:rPr>
                <w:color w:val="000000"/>
                <w:sz w:val="22"/>
                <w:szCs w:val="22"/>
              </w:rPr>
              <w:t>И.А.Евтеева</w:t>
            </w:r>
            <w:proofErr w:type="spellEnd"/>
            <w:r>
              <w:rPr>
                <w:color w:val="000000"/>
                <w:sz w:val="22"/>
                <w:szCs w:val="22"/>
              </w:rPr>
              <w:t>»</w:t>
            </w:r>
          </w:p>
        </w:tc>
        <w:tc>
          <w:tcPr>
            <w:tcW w:w="614" w:type="pct"/>
            <w:tcBorders>
              <w:top w:val="nil"/>
              <w:left w:val="nil"/>
              <w:bottom w:val="single" w:sz="4" w:space="0" w:color="auto"/>
              <w:right w:val="single" w:sz="4" w:space="0" w:color="auto"/>
            </w:tcBorders>
            <w:shd w:val="clear" w:color="auto" w:fill="auto"/>
            <w:vAlign w:val="center"/>
            <w:hideMark/>
          </w:tcPr>
          <w:p w:rsidR="00982227" w:rsidRPr="001278EB" w:rsidRDefault="00982227" w:rsidP="004964F0">
            <w:pPr>
              <w:jc w:val="center"/>
              <w:rPr>
                <w:color w:val="000000"/>
                <w:sz w:val="22"/>
                <w:szCs w:val="22"/>
              </w:rPr>
            </w:pPr>
            <w:r w:rsidRPr="001278EB">
              <w:rPr>
                <w:color w:val="000000"/>
                <w:sz w:val="22"/>
                <w:szCs w:val="22"/>
              </w:rPr>
              <w:t>Лапшина Елена Юрьевна</w:t>
            </w:r>
          </w:p>
        </w:tc>
        <w:tc>
          <w:tcPr>
            <w:tcW w:w="186" w:type="pct"/>
            <w:tcBorders>
              <w:top w:val="nil"/>
              <w:left w:val="nil"/>
              <w:bottom w:val="single" w:sz="4" w:space="0" w:color="auto"/>
              <w:right w:val="single" w:sz="4" w:space="0" w:color="auto"/>
            </w:tcBorders>
            <w:shd w:val="clear" w:color="auto" w:fill="auto"/>
            <w:vAlign w:val="center"/>
            <w:hideMark/>
          </w:tcPr>
          <w:p w:rsidR="00982227" w:rsidRPr="001278EB" w:rsidRDefault="00982227" w:rsidP="004964F0">
            <w:pPr>
              <w:jc w:val="center"/>
              <w:rPr>
                <w:color w:val="000000"/>
                <w:sz w:val="22"/>
                <w:szCs w:val="22"/>
              </w:rPr>
            </w:pPr>
            <w:r w:rsidRPr="001278EB">
              <w:rPr>
                <w:color w:val="000000"/>
                <w:sz w:val="22"/>
                <w:szCs w:val="22"/>
              </w:rPr>
              <w:t>7б</w:t>
            </w:r>
          </w:p>
        </w:tc>
        <w:tc>
          <w:tcPr>
            <w:tcW w:w="267" w:type="pct"/>
            <w:tcBorders>
              <w:top w:val="nil"/>
              <w:left w:val="nil"/>
              <w:bottom w:val="single" w:sz="4" w:space="0" w:color="auto"/>
              <w:right w:val="single" w:sz="4" w:space="0" w:color="auto"/>
            </w:tcBorders>
            <w:shd w:val="clear" w:color="auto" w:fill="auto"/>
            <w:vAlign w:val="center"/>
            <w:hideMark/>
          </w:tcPr>
          <w:p w:rsidR="00982227" w:rsidRPr="001278EB" w:rsidRDefault="00982227" w:rsidP="004964F0">
            <w:pPr>
              <w:jc w:val="center"/>
              <w:rPr>
                <w:color w:val="000000"/>
                <w:sz w:val="22"/>
                <w:szCs w:val="22"/>
              </w:rPr>
            </w:pPr>
            <w:r w:rsidRPr="001278EB">
              <w:rPr>
                <w:color w:val="000000"/>
                <w:sz w:val="22"/>
                <w:szCs w:val="22"/>
              </w:rPr>
              <w:t>120</w:t>
            </w:r>
          </w:p>
        </w:tc>
        <w:tc>
          <w:tcPr>
            <w:tcW w:w="225" w:type="pct"/>
            <w:tcBorders>
              <w:top w:val="nil"/>
              <w:left w:val="nil"/>
              <w:bottom w:val="single" w:sz="4" w:space="0" w:color="auto"/>
              <w:right w:val="single" w:sz="4" w:space="0" w:color="auto"/>
            </w:tcBorders>
            <w:shd w:val="clear" w:color="auto" w:fill="auto"/>
            <w:vAlign w:val="center"/>
            <w:hideMark/>
          </w:tcPr>
          <w:p w:rsidR="00982227" w:rsidRPr="001278EB" w:rsidRDefault="00982227" w:rsidP="004964F0">
            <w:pPr>
              <w:jc w:val="center"/>
              <w:rPr>
                <w:color w:val="000000"/>
                <w:sz w:val="22"/>
                <w:szCs w:val="22"/>
              </w:rPr>
            </w:pPr>
            <w:r w:rsidRPr="001278EB">
              <w:rPr>
                <w:color w:val="000000"/>
                <w:sz w:val="22"/>
                <w:szCs w:val="22"/>
              </w:rPr>
              <w:t> </w:t>
            </w:r>
          </w:p>
        </w:tc>
        <w:tc>
          <w:tcPr>
            <w:tcW w:w="341" w:type="pct"/>
            <w:tcBorders>
              <w:top w:val="nil"/>
              <w:left w:val="nil"/>
              <w:bottom w:val="single" w:sz="4" w:space="0" w:color="auto"/>
              <w:right w:val="single" w:sz="4" w:space="0" w:color="auto"/>
            </w:tcBorders>
            <w:shd w:val="clear" w:color="auto" w:fill="auto"/>
            <w:vAlign w:val="center"/>
            <w:hideMark/>
          </w:tcPr>
          <w:p w:rsidR="00982227" w:rsidRPr="001278EB" w:rsidRDefault="00982227" w:rsidP="004964F0">
            <w:pPr>
              <w:jc w:val="center"/>
              <w:rPr>
                <w:color w:val="000000"/>
                <w:sz w:val="22"/>
                <w:szCs w:val="22"/>
              </w:rPr>
            </w:pPr>
            <w:r w:rsidRPr="001278EB">
              <w:rPr>
                <w:color w:val="000000"/>
                <w:sz w:val="22"/>
                <w:szCs w:val="22"/>
              </w:rPr>
              <w:t>120</w:t>
            </w:r>
          </w:p>
        </w:tc>
        <w:tc>
          <w:tcPr>
            <w:tcW w:w="346" w:type="pct"/>
            <w:tcBorders>
              <w:top w:val="nil"/>
              <w:left w:val="nil"/>
              <w:bottom w:val="single" w:sz="4" w:space="0" w:color="auto"/>
              <w:right w:val="single" w:sz="4" w:space="0" w:color="auto"/>
            </w:tcBorders>
            <w:shd w:val="clear" w:color="auto" w:fill="auto"/>
            <w:noWrap/>
            <w:vAlign w:val="center"/>
            <w:hideMark/>
          </w:tcPr>
          <w:p w:rsidR="00982227" w:rsidRPr="001278EB" w:rsidRDefault="00982227" w:rsidP="004964F0">
            <w:pPr>
              <w:jc w:val="center"/>
              <w:rPr>
                <w:color w:val="000000"/>
                <w:sz w:val="22"/>
                <w:szCs w:val="22"/>
              </w:rPr>
            </w:pPr>
            <w:r w:rsidRPr="001278EB">
              <w:rPr>
                <w:color w:val="000000"/>
                <w:sz w:val="22"/>
                <w:szCs w:val="22"/>
              </w:rPr>
              <w:t>3</w:t>
            </w:r>
          </w:p>
        </w:tc>
        <w:tc>
          <w:tcPr>
            <w:tcW w:w="477" w:type="pct"/>
            <w:tcBorders>
              <w:top w:val="nil"/>
              <w:left w:val="nil"/>
              <w:bottom w:val="single" w:sz="4" w:space="0" w:color="auto"/>
              <w:right w:val="single" w:sz="4" w:space="0" w:color="auto"/>
            </w:tcBorders>
            <w:shd w:val="clear" w:color="auto" w:fill="auto"/>
            <w:noWrap/>
            <w:vAlign w:val="center"/>
            <w:hideMark/>
          </w:tcPr>
          <w:p w:rsidR="00982227" w:rsidRPr="001278EB" w:rsidRDefault="00982227" w:rsidP="004964F0">
            <w:pPr>
              <w:jc w:val="center"/>
              <w:rPr>
                <w:color w:val="000000"/>
                <w:sz w:val="22"/>
                <w:szCs w:val="22"/>
              </w:rPr>
            </w:pPr>
            <w:r w:rsidRPr="001278EB">
              <w:rPr>
                <w:color w:val="000000"/>
                <w:sz w:val="22"/>
                <w:szCs w:val="22"/>
              </w:rPr>
              <w:t>участник</w:t>
            </w:r>
          </w:p>
        </w:tc>
      </w:tr>
      <w:tr w:rsidR="00982227" w:rsidRPr="001278EB" w:rsidTr="00982227">
        <w:trPr>
          <w:trHeight w:val="1215"/>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982227" w:rsidRPr="001278EB" w:rsidRDefault="00982227" w:rsidP="004964F0">
            <w:pPr>
              <w:jc w:val="center"/>
              <w:rPr>
                <w:color w:val="000000"/>
                <w:sz w:val="22"/>
                <w:szCs w:val="22"/>
              </w:rPr>
            </w:pPr>
            <w:r w:rsidRPr="001278EB">
              <w:rPr>
                <w:color w:val="000000"/>
                <w:sz w:val="22"/>
                <w:szCs w:val="22"/>
              </w:rPr>
              <w:lastRenderedPageBreak/>
              <w:t>4</w:t>
            </w:r>
          </w:p>
        </w:tc>
        <w:tc>
          <w:tcPr>
            <w:tcW w:w="515" w:type="pct"/>
            <w:tcBorders>
              <w:top w:val="nil"/>
              <w:left w:val="nil"/>
              <w:bottom w:val="single" w:sz="4" w:space="0" w:color="auto"/>
              <w:right w:val="single" w:sz="4" w:space="0" w:color="auto"/>
            </w:tcBorders>
            <w:shd w:val="clear" w:color="auto" w:fill="auto"/>
            <w:vAlign w:val="center"/>
            <w:hideMark/>
          </w:tcPr>
          <w:p w:rsidR="00982227" w:rsidRPr="001278EB" w:rsidRDefault="00982227" w:rsidP="004964F0">
            <w:pPr>
              <w:jc w:val="center"/>
              <w:rPr>
                <w:color w:val="000000"/>
                <w:sz w:val="22"/>
                <w:szCs w:val="22"/>
              </w:rPr>
            </w:pPr>
            <w:r w:rsidRPr="001278EB">
              <w:rPr>
                <w:color w:val="000000"/>
                <w:sz w:val="22"/>
                <w:szCs w:val="22"/>
              </w:rPr>
              <w:t>информатика</w:t>
            </w:r>
          </w:p>
        </w:tc>
        <w:tc>
          <w:tcPr>
            <w:tcW w:w="746" w:type="pct"/>
            <w:tcBorders>
              <w:top w:val="nil"/>
              <w:left w:val="nil"/>
              <w:bottom w:val="single" w:sz="4" w:space="0" w:color="auto"/>
              <w:right w:val="single" w:sz="4" w:space="0" w:color="auto"/>
            </w:tcBorders>
            <w:shd w:val="clear" w:color="auto" w:fill="auto"/>
            <w:vAlign w:val="center"/>
            <w:hideMark/>
          </w:tcPr>
          <w:p w:rsidR="00982227" w:rsidRPr="001278EB" w:rsidRDefault="00982227" w:rsidP="004964F0">
            <w:pPr>
              <w:jc w:val="center"/>
              <w:rPr>
                <w:color w:val="000000"/>
                <w:sz w:val="22"/>
                <w:szCs w:val="22"/>
              </w:rPr>
            </w:pPr>
            <w:proofErr w:type="spellStart"/>
            <w:r w:rsidRPr="001278EB">
              <w:rPr>
                <w:color w:val="000000"/>
                <w:sz w:val="22"/>
                <w:szCs w:val="22"/>
              </w:rPr>
              <w:t>Гаспарян</w:t>
            </w:r>
            <w:proofErr w:type="spellEnd"/>
            <w:r w:rsidRPr="001278EB">
              <w:rPr>
                <w:color w:val="000000"/>
                <w:sz w:val="22"/>
                <w:szCs w:val="22"/>
              </w:rPr>
              <w:t xml:space="preserve"> Милена Спартаковна</w:t>
            </w:r>
          </w:p>
        </w:tc>
        <w:tc>
          <w:tcPr>
            <w:tcW w:w="1077" w:type="pct"/>
            <w:tcBorders>
              <w:top w:val="nil"/>
              <w:left w:val="nil"/>
              <w:bottom w:val="single" w:sz="4" w:space="0" w:color="auto"/>
              <w:right w:val="single" w:sz="4" w:space="0" w:color="auto"/>
            </w:tcBorders>
            <w:shd w:val="clear" w:color="auto" w:fill="auto"/>
            <w:vAlign w:val="center"/>
            <w:hideMark/>
          </w:tcPr>
          <w:p w:rsidR="00982227" w:rsidRPr="001278EB" w:rsidRDefault="00982227" w:rsidP="004964F0">
            <w:pPr>
              <w:jc w:val="center"/>
              <w:rPr>
                <w:color w:val="000000"/>
                <w:sz w:val="22"/>
                <w:szCs w:val="22"/>
              </w:rPr>
            </w:pPr>
            <w:r w:rsidRPr="001278EB">
              <w:rPr>
                <w:color w:val="000000"/>
                <w:sz w:val="22"/>
                <w:szCs w:val="22"/>
              </w:rPr>
              <w:t xml:space="preserve">МОУ </w:t>
            </w:r>
            <w:r>
              <w:rPr>
                <w:color w:val="000000"/>
                <w:sz w:val="22"/>
                <w:szCs w:val="22"/>
              </w:rPr>
              <w:t>«</w:t>
            </w:r>
            <w:r w:rsidRPr="001278EB">
              <w:rPr>
                <w:color w:val="000000"/>
                <w:sz w:val="22"/>
                <w:szCs w:val="22"/>
              </w:rPr>
              <w:t xml:space="preserve">Основная общеобразовательная школа </w:t>
            </w:r>
            <w:proofErr w:type="gramStart"/>
            <w:r w:rsidRPr="001278EB">
              <w:rPr>
                <w:color w:val="000000"/>
                <w:sz w:val="22"/>
                <w:szCs w:val="22"/>
              </w:rPr>
              <w:t>с</w:t>
            </w:r>
            <w:proofErr w:type="gramEnd"/>
            <w:r w:rsidRPr="001278EB">
              <w:rPr>
                <w:color w:val="000000"/>
                <w:sz w:val="22"/>
                <w:szCs w:val="22"/>
              </w:rPr>
              <w:t>. Большая Федоровка</w:t>
            </w:r>
            <w:r>
              <w:rPr>
                <w:color w:val="000000"/>
                <w:sz w:val="22"/>
                <w:szCs w:val="22"/>
              </w:rPr>
              <w:t>»</w:t>
            </w:r>
          </w:p>
        </w:tc>
        <w:tc>
          <w:tcPr>
            <w:tcW w:w="614" w:type="pct"/>
            <w:tcBorders>
              <w:top w:val="nil"/>
              <w:left w:val="nil"/>
              <w:bottom w:val="single" w:sz="4" w:space="0" w:color="auto"/>
              <w:right w:val="single" w:sz="4" w:space="0" w:color="auto"/>
            </w:tcBorders>
            <w:shd w:val="clear" w:color="auto" w:fill="auto"/>
            <w:vAlign w:val="center"/>
            <w:hideMark/>
          </w:tcPr>
          <w:p w:rsidR="00982227" w:rsidRPr="001278EB" w:rsidRDefault="00982227" w:rsidP="004964F0">
            <w:pPr>
              <w:jc w:val="center"/>
              <w:rPr>
                <w:color w:val="000000"/>
                <w:sz w:val="22"/>
                <w:szCs w:val="22"/>
              </w:rPr>
            </w:pPr>
            <w:proofErr w:type="spellStart"/>
            <w:r w:rsidRPr="001278EB">
              <w:rPr>
                <w:color w:val="000000"/>
                <w:sz w:val="22"/>
                <w:szCs w:val="22"/>
              </w:rPr>
              <w:t>Пчелинцева</w:t>
            </w:r>
            <w:proofErr w:type="spellEnd"/>
            <w:r w:rsidRPr="001278EB">
              <w:rPr>
                <w:color w:val="000000"/>
                <w:sz w:val="22"/>
                <w:szCs w:val="22"/>
              </w:rPr>
              <w:t xml:space="preserve"> Наталия Михайловна </w:t>
            </w:r>
          </w:p>
        </w:tc>
        <w:tc>
          <w:tcPr>
            <w:tcW w:w="186" w:type="pct"/>
            <w:tcBorders>
              <w:top w:val="nil"/>
              <w:left w:val="nil"/>
              <w:bottom w:val="single" w:sz="4" w:space="0" w:color="auto"/>
              <w:right w:val="single" w:sz="4" w:space="0" w:color="auto"/>
            </w:tcBorders>
            <w:shd w:val="clear" w:color="auto" w:fill="auto"/>
            <w:vAlign w:val="center"/>
            <w:hideMark/>
          </w:tcPr>
          <w:p w:rsidR="00982227" w:rsidRPr="001278EB" w:rsidRDefault="00982227" w:rsidP="004964F0">
            <w:pPr>
              <w:jc w:val="center"/>
              <w:rPr>
                <w:color w:val="000000"/>
                <w:sz w:val="22"/>
                <w:szCs w:val="22"/>
              </w:rPr>
            </w:pPr>
            <w:r w:rsidRPr="001278EB">
              <w:rPr>
                <w:color w:val="000000"/>
                <w:sz w:val="22"/>
                <w:szCs w:val="22"/>
              </w:rPr>
              <w:t>7</w:t>
            </w:r>
          </w:p>
        </w:tc>
        <w:tc>
          <w:tcPr>
            <w:tcW w:w="267" w:type="pct"/>
            <w:tcBorders>
              <w:top w:val="nil"/>
              <w:left w:val="nil"/>
              <w:bottom w:val="single" w:sz="4" w:space="0" w:color="auto"/>
              <w:right w:val="single" w:sz="4" w:space="0" w:color="auto"/>
            </w:tcBorders>
            <w:shd w:val="clear" w:color="auto" w:fill="auto"/>
            <w:vAlign w:val="center"/>
            <w:hideMark/>
          </w:tcPr>
          <w:p w:rsidR="00982227" w:rsidRPr="001278EB" w:rsidRDefault="00982227" w:rsidP="004964F0">
            <w:pPr>
              <w:jc w:val="center"/>
              <w:rPr>
                <w:color w:val="000000"/>
                <w:sz w:val="22"/>
                <w:szCs w:val="22"/>
              </w:rPr>
            </w:pPr>
            <w:r w:rsidRPr="001278EB">
              <w:rPr>
                <w:color w:val="000000"/>
                <w:sz w:val="22"/>
                <w:szCs w:val="22"/>
              </w:rPr>
              <w:t>79</w:t>
            </w:r>
          </w:p>
        </w:tc>
        <w:tc>
          <w:tcPr>
            <w:tcW w:w="225" w:type="pct"/>
            <w:tcBorders>
              <w:top w:val="nil"/>
              <w:left w:val="nil"/>
              <w:bottom w:val="single" w:sz="4" w:space="0" w:color="auto"/>
              <w:right w:val="single" w:sz="4" w:space="0" w:color="auto"/>
            </w:tcBorders>
            <w:shd w:val="clear" w:color="auto" w:fill="auto"/>
            <w:vAlign w:val="center"/>
            <w:hideMark/>
          </w:tcPr>
          <w:p w:rsidR="00982227" w:rsidRPr="001278EB" w:rsidRDefault="00982227" w:rsidP="004964F0">
            <w:pPr>
              <w:jc w:val="center"/>
              <w:rPr>
                <w:color w:val="000000"/>
                <w:sz w:val="22"/>
                <w:szCs w:val="22"/>
              </w:rPr>
            </w:pPr>
            <w:r w:rsidRPr="001278EB">
              <w:rPr>
                <w:color w:val="000000"/>
                <w:sz w:val="22"/>
                <w:szCs w:val="22"/>
              </w:rPr>
              <w:t> </w:t>
            </w:r>
          </w:p>
        </w:tc>
        <w:tc>
          <w:tcPr>
            <w:tcW w:w="341" w:type="pct"/>
            <w:tcBorders>
              <w:top w:val="nil"/>
              <w:left w:val="nil"/>
              <w:bottom w:val="single" w:sz="4" w:space="0" w:color="auto"/>
              <w:right w:val="single" w:sz="4" w:space="0" w:color="auto"/>
            </w:tcBorders>
            <w:shd w:val="clear" w:color="auto" w:fill="auto"/>
            <w:vAlign w:val="center"/>
            <w:hideMark/>
          </w:tcPr>
          <w:p w:rsidR="00982227" w:rsidRPr="001278EB" w:rsidRDefault="00982227" w:rsidP="004964F0">
            <w:pPr>
              <w:jc w:val="center"/>
              <w:rPr>
                <w:color w:val="000000"/>
                <w:sz w:val="22"/>
                <w:szCs w:val="22"/>
              </w:rPr>
            </w:pPr>
            <w:r w:rsidRPr="001278EB">
              <w:rPr>
                <w:color w:val="000000"/>
                <w:sz w:val="22"/>
                <w:szCs w:val="22"/>
              </w:rPr>
              <w:t>79</w:t>
            </w:r>
          </w:p>
        </w:tc>
        <w:tc>
          <w:tcPr>
            <w:tcW w:w="346" w:type="pct"/>
            <w:tcBorders>
              <w:top w:val="nil"/>
              <w:left w:val="nil"/>
              <w:bottom w:val="single" w:sz="4" w:space="0" w:color="auto"/>
              <w:right w:val="single" w:sz="4" w:space="0" w:color="auto"/>
            </w:tcBorders>
            <w:shd w:val="clear" w:color="auto" w:fill="auto"/>
            <w:noWrap/>
            <w:vAlign w:val="center"/>
            <w:hideMark/>
          </w:tcPr>
          <w:p w:rsidR="00982227" w:rsidRPr="001278EB" w:rsidRDefault="00982227" w:rsidP="004964F0">
            <w:pPr>
              <w:jc w:val="center"/>
              <w:rPr>
                <w:color w:val="000000"/>
                <w:sz w:val="22"/>
                <w:szCs w:val="22"/>
              </w:rPr>
            </w:pPr>
            <w:r w:rsidRPr="001278EB">
              <w:rPr>
                <w:color w:val="000000"/>
                <w:sz w:val="22"/>
                <w:szCs w:val="22"/>
              </w:rPr>
              <w:t>4</w:t>
            </w:r>
          </w:p>
        </w:tc>
        <w:tc>
          <w:tcPr>
            <w:tcW w:w="477" w:type="pct"/>
            <w:tcBorders>
              <w:top w:val="nil"/>
              <w:left w:val="nil"/>
              <w:bottom w:val="single" w:sz="4" w:space="0" w:color="auto"/>
              <w:right w:val="single" w:sz="4" w:space="0" w:color="auto"/>
            </w:tcBorders>
            <w:shd w:val="clear" w:color="auto" w:fill="auto"/>
            <w:noWrap/>
            <w:vAlign w:val="center"/>
            <w:hideMark/>
          </w:tcPr>
          <w:p w:rsidR="00982227" w:rsidRPr="001278EB" w:rsidRDefault="00982227" w:rsidP="004964F0">
            <w:pPr>
              <w:jc w:val="center"/>
              <w:rPr>
                <w:color w:val="000000"/>
                <w:sz w:val="22"/>
                <w:szCs w:val="22"/>
              </w:rPr>
            </w:pPr>
            <w:r w:rsidRPr="001278EB">
              <w:rPr>
                <w:color w:val="000000"/>
                <w:sz w:val="22"/>
                <w:szCs w:val="22"/>
              </w:rPr>
              <w:t>участник</w:t>
            </w:r>
          </w:p>
        </w:tc>
      </w:tr>
      <w:tr w:rsidR="00982227" w:rsidRPr="001278EB" w:rsidTr="00982227">
        <w:trPr>
          <w:trHeight w:val="105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982227" w:rsidRPr="001278EB" w:rsidRDefault="00982227" w:rsidP="004964F0">
            <w:pPr>
              <w:jc w:val="center"/>
              <w:rPr>
                <w:color w:val="000000"/>
                <w:sz w:val="22"/>
                <w:szCs w:val="22"/>
              </w:rPr>
            </w:pPr>
            <w:r w:rsidRPr="001278EB">
              <w:rPr>
                <w:color w:val="000000"/>
                <w:sz w:val="22"/>
                <w:szCs w:val="22"/>
              </w:rPr>
              <w:t>5</w:t>
            </w:r>
          </w:p>
        </w:tc>
        <w:tc>
          <w:tcPr>
            <w:tcW w:w="515" w:type="pct"/>
            <w:tcBorders>
              <w:top w:val="nil"/>
              <w:left w:val="nil"/>
              <w:bottom w:val="single" w:sz="4" w:space="0" w:color="auto"/>
              <w:right w:val="single" w:sz="4" w:space="0" w:color="auto"/>
            </w:tcBorders>
            <w:shd w:val="clear" w:color="auto" w:fill="auto"/>
            <w:vAlign w:val="center"/>
            <w:hideMark/>
          </w:tcPr>
          <w:p w:rsidR="00982227" w:rsidRPr="001278EB" w:rsidRDefault="00982227" w:rsidP="004964F0">
            <w:pPr>
              <w:jc w:val="center"/>
              <w:rPr>
                <w:color w:val="000000"/>
                <w:sz w:val="22"/>
                <w:szCs w:val="22"/>
              </w:rPr>
            </w:pPr>
            <w:r w:rsidRPr="001278EB">
              <w:rPr>
                <w:color w:val="000000"/>
                <w:sz w:val="22"/>
                <w:szCs w:val="22"/>
              </w:rPr>
              <w:t>информатика</w:t>
            </w:r>
          </w:p>
        </w:tc>
        <w:tc>
          <w:tcPr>
            <w:tcW w:w="746" w:type="pct"/>
            <w:tcBorders>
              <w:top w:val="nil"/>
              <w:left w:val="nil"/>
              <w:bottom w:val="single" w:sz="4" w:space="0" w:color="auto"/>
              <w:right w:val="single" w:sz="4" w:space="0" w:color="auto"/>
            </w:tcBorders>
            <w:shd w:val="clear" w:color="auto" w:fill="auto"/>
            <w:vAlign w:val="center"/>
            <w:hideMark/>
          </w:tcPr>
          <w:p w:rsidR="00982227" w:rsidRPr="001278EB" w:rsidRDefault="00982227" w:rsidP="004964F0">
            <w:pPr>
              <w:jc w:val="center"/>
              <w:rPr>
                <w:color w:val="000000"/>
                <w:sz w:val="22"/>
                <w:szCs w:val="22"/>
              </w:rPr>
            </w:pPr>
            <w:r w:rsidRPr="001278EB">
              <w:rPr>
                <w:color w:val="000000"/>
                <w:sz w:val="22"/>
                <w:szCs w:val="22"/>
              </w:rPr>
              <w:t>Журавлева Алина Владимировна</w:t>
            </w:r>
          </w:p>
        </w:tc>
        <w:tc>
          <w:tcPr>
            <w:tcW w:w="1077" w:type="pct"/>
            <w:tcBorders>
              <w:top w:val="nil"/>
              <w:left w:val="nil"/>
              <w:bottom w:val="single" w:sz="4" w:space="0" w:color="auto"/>
              <w:right w:val="single" w:sz="4" w:space="0" w:color="auto"/>
            </w:tcBorders>
            <w:shd w:val="clear" w:color="auto" w:fill="auto"/>
            <w:vAlign w:val="center"/>
            <w:hideMark/>
          </w:tcPr>
          <w:p w:rsidR="00982227" w:rsidRPr="001278EB" w:rsidRDefault="00982227" w:rsidP="004964F0">
            <w:pPr>
              <w:jc w:val="center"/>
              <w:rPr>
                <w:color w:val="000000"/>
                <w:sz w:val="22"/>
                <w:szCs w:val="22"/>
              </w:rPr>
            </w:pPr>
            <w:r w:rsidRPr="001278EB">
              <w:rPr>
                <w:color w:val="000000"/>
                <w:sz w:val="22"/>
                <w:szCs w:val="22"/>
              </w:rPr>
              <w:t xml:space="preserve">МОУ </w:t>
            </w:r>
            <w:r>
              <w:rPr>
                <w:color w:val="000000"/>
                <w:sz w:val="22"/>
                <w:szCs w:val="22"/>
              </w:rPr>
              <w:t>«</w:t>
            </w:r>
            <w:r w:rsidRPr="001278EB">
              <w:rPr>
                <w:color w:val="000000"/>
                <w:sz w:val="22"/>
                <w:szCs w:val="22"/>
              </w:rPr>
              <w:t xml:space="preserve">СОШ </w:t>
            </w:r>
            <w:proofErr w:type="spellStart"/>
            <w:r w:rsidRPr="001278EB">
              <w:rPr>
                <w:color w:val="000000"/>
                <w:sz w:val="22"/>
                <w:szCs w:val="22"/>
              </w:rPr>
              <w:t>с</w:t>
            </w:r>
            <w:proofErr w:type="gramStart"/>
            <w:r w:rsidRPr="001278EB">
              <w:rPr>
                <w:color w:val="000000"/>
                <w:sz w:val="22"/>
                <w:szCs w:val="22"/>
              </w:rPr>
              <w:t>.О</w:t>
            </w:r>
            <w:proofErr w:type="gramEnd"/>
            <w:r w:rsidRPr="001278EB">
              <w:rPr>
                <w:color w:val="000000"/>
                <w:sz w:val="22"/>
                <w:szCs w:val="22"/>
              </w:rPr>
              <w:t>ктябрьский</w:t>
            </w:r>
            <w:proofErr w:type="spellEnd"/>
            <w:r w:rsidRPr="001278EB">
              <w:rPr>
                <w:color w:val="000000"/>
                <w:sz w:val="22"/>
                <w:szCs w:val="22"/>
              </w:rPr>
              <w:t xml:space="preserve"> Городок имени Героя Советского Союза </w:t>
            </w:r>
            <w:proofErr w:type="spellStart"/>
            <w:r w:rsidRPr="001278EB">
              <w:rPr>
                <w:color w:val="000000"/>
                <w:sz w:val="22"/>
                <w:szCs w:val="22"/>
              </w:rPr>
              <w:t>И.А.Евтеева</w:t>
            </w:r>
            <w:proofErr w:type="spellEnd"/>
            <w:r>
              <w:rPr>
                <w:color w:val="000000"/>
                <w:sz w:val="22"/>
                <w:szCs w:val="22"/>
              </w:rPr>
              <w:t>»</w:t>
            </w:r>
          </w:p>
        </w:tc>
        <w:tc>
          <w:tcPr>
            <w:tcW w:w="614" w:type="pct"/>
            <w:tcBorders>
              <w:top w:val="nil"/>
              <w:left w:val="nil"/>
              <w:bottom w:val="single" w:sz="4" w:space="0" w:color="auto"/>
              <w:right w:val="single" w:sz="4" w:space="0" w:color="auto"/>
            </w:tcBorders>
            <w:shd w:val="clear" w:color="auto" w:fill="auto"/>
            <w:vAlign w:val="center"/>
            <w:hideMark/>
          </w:tcPr>
          <w:p w:rsidR="00982227" w:rsidRPr="001278EB" w:rsidRDefault="00982227" w:rsidP="004964F0">
            <w:pPr>
              <w:jc w:val="center"/>
              <w:rPr>
                <w:color w:val="000000"/>
                <w:sz w:val="22"/>
                <w:szCs w:val="22"/>
              </w:rPr>
            </w:pPr>
            <w:r w:rsidRPr="001278EB">
              <w:rPr>
                <w:color w:val="000000"/>
                <w:sz w:val="22"/>
                <w:szCs w:val="22"/>
              </w:rPr>
              <w:t>Лапшина Елена Юрьевна</w:t>
            </w:r>
          </w:p>
        </w:tc>
        <w:tc>
          <w:tcPr>
            <w:tcW w:w="186" w:type="pct"/>
            <w:tcBorders>
              <w:top w:val="nil"/>
              <w:left w:val="nil"/>
              <w:bottom w:val="single" w:sz="4" w:space="0" w:color="auto"/>
              <w:right w:val="single" w:sz="4" w:space="0" w:color="auto"/>
            </w:tcBorders>
            <w:shd w:val="clear" w:color="auto" w:fill="auto"/>
            <w:vAlign w:val="center"/>
            <w:hideMark/>
          </w:tcPr>
          <w:p w:rsidR="00982227" w:rsidRPr="001278EB" w:rsidRDefault="00982227" w:rsidP="004964F0">
            <w:pPr>
              <w:jc w:val="center"/>
              <w:rPr>
                <w:color w:val="000000"/>
                <w:sz w:val="22"/>
                <w:szCs w:val="22"/>
              </w:rPr>
            </w:pPr>
            <w:r w:rsidRPr="001278EB">
              <w:rPr>
                <w:color w:val="000000"/>
                <w:sz w:val="22"/>
                <w:szCs w:val="22"/>
              </w:rPr>
              <w:t>7б</w:t>
            </w:r>
          </w:p>
        </w:tc>
        <w:tc>
          <w:tcPr>
            <w:tcW w:w="267" w:type="pct"/>
            <w:tcBorders>
              <w:top w:val="nil"/>
              <w:left w:val="nil"/>
              <w:bottom w:val="single" w:sz="4" w:space="0" w:color="auto"/>
              <w:right w:val="single" w:sz="4" w:space="0" w:color="auto"/>
            </w:tcBorders>
            <w:shd w:val="clear" w:color="auto" w:fill="auto"/>
            <w:vAlign w:val="center"/>
            <w:hideMark/>
          </w:tcPr>
          <w:p w:rsidR="00982227" w:rsidRPr="001278EB" w:rsidRDefault="00982227" w:rsidP="004964F0">
            <w:pPr>
              <w:jc w:val="center"/>
              <w:rPr>
                <w:color w:val="000000"/>
                <w:sz w:val="22"/>
                <w:szCs w:val="22"/>
              </w:rPr>
            </w:pPr>
            <w:r w:rsidRPr="001278EB">
              <w:rPr>
                <w:color w:val="000000"/>
                <w:sz w:val="22"/>
                <w:szCs w:val="22"/>
              </w:rPr>
              <w:t>0</w:t>
            </w:r>
          </w:p>
        </w:tc>
        <w:tc>
          <w:tcPr>
            <w:tcW w:w="225" w:type="pct"/>
            <w:tcBorders>
              <w:top w:val="nil"/>
              <w:left w:val="nil"/>
              <w:bottom w:val="single" w:sz="4" w:space="0" w:color="auto"/>
              <w:right w:val="single" w:sz="4" w:space="0" w:color="auto"/>
            </w:tcBorders>
            <w:shd w:val="clear" w:color="auto" w:fill="auto"/>
            <w:vAlign w:val="center"/>
            <w:hideMark/>
          </w:tcPr>
          <w:p w:rsidR="00982227" w:rsidRPr="001278EB" w:rsidRDefault="00982227" w:rsidP="004964F0">
            <w:pPr>
              <w:jc w:val="center"/>
              <w:rPr>
                <w:color w:val="000000"/>
                <w:sz w:val="22"/>
                <w:szCs w:val="22"/>
              </w:rPr>
            </w:pPr>
            <w:r w:rsidRPr="001278EB">
              <w:rPr>
                <w:color w:val="000000"/>
                <w:sz w:val="22"/>
                <w:szCs w:val="22"/>
              </w:rPr>
              <w:t> </w:t>
            </w:r>
          </w:p>
        </w:tc>
        <w:tc>
          <w:tcPr>
            <w:tcW w:w="341" w:type="pct"/>
            <w:tcBorders>
              <w:top w:val="nil"/>
              <w:left w:val="nil"/>
              <w:bottom w:val="single" w:sz="4" w:space="0" w:color="auto"/>
              <w:right w:val="single" w:sz="4" w:space="0" w:color="auto"/>
            </w:tcBorders>
            <w:shd w:val="clear" w:color="auto" w:fill="auto"/>
            <w:vAlign w:val="center"/>
            <w:hideMark/>
          </w:tcPr>
          <w:p w:rsidR="00982227" w:rsidRPr="001278EB" w:rsidRDefault="00982227" w:rsidP="004964F0">
            <w:pPr>
              <w:jc w:val="center"/>
              <w:rPr>
                <w:color w:val="000000"/>
                <w:sz w:val="22"/>
                <w:szCs w:val="22"/>
              </w:rPr>
            </w:pPr>
            <w:r w:rsidRPr="001278EB">
              <w:rPr>
                <w:color w:val="000000"/>
                <w:sz w:val="22"/>
                <w:szCs w:val="22"/>
              </w:rPr>
              <w:t>0</w:t>
            </w:r>
          </w:p>
        </w:tc>
        <w:tc>
          <w:tcPr>
            <w:tcW w:w="346" w:type="pct"/>
            <w:tcBorders>
              <w:top w:val="nil"/>
              <w:left w:val="nil"/>
              <w:bottom w:val="single" w:sz="4" w:space="0" w:color="auto"/>
              <w:right w:val="single" w:sz="4" w:space="0" w:color="auto"/>
            </w:tcBorders>
            <w:shd w:val="clear" w:color="auto" w:fill="auto"/>
            <w:noWrap/>
            <w:vAlign w:val="center"/>
            <w:hideMark/>
          </w:tcPr>
          <w:p w:rsidR="00982227" w:rsidRPr="001278EB" w:rsidRDefault="00982227" w:rsidP="004964F0">
            <w:pPr>
              <w:jc w:val="center"/>
              <w:rPr>
                <w:color w:val="000000"/>
                <w:sz w:val="22"/>
                <w:szCs w:val="22"/>
              </w:rPr>
            </w:pPr>
            <w:r w:rsidRPr="001278EB">
              <w:rPr>
                <w:color w:val="000000"/>
                <w:sz w:val="22"/>
                <w:szCs w:val="22"/>
              </w:rPr>
              <w:t>5</w:t>
            </w:r>
          </w:p>
        </w:tc>
        <w:tc>
          <w:tcPr>
            <w:tcW w:w="477" w:type="pct"/>
            <w:tcBorders>
              <w:top w:val="nil"/>
              <w:left w:val="nil"/>
              <w:bottom w:val="single" w:sz="4" w:space="0" w:color="auto"/>
              <w:right w:val="single" w:sz="4" w:space="0" w:color="auto"/>
            </w:tcBorders>
            <w:shd w:val="clear" w:color="auto" w:fill="auto"/>
            <w:noWrap/>
            <w:vAlign w:val="center"/>
            <w:hideMark/>
          </w:tcPr>
          <w:p w:rsidR="00982227" w:rsidRPr="001278EB" w:rsidRDefault="00982227" w:rsidP="004964F0">
            <w:pPr>
              <w:jc w:val="center"/>
              <w:rPr>
                <w:color w:val="000000"/>
                <w:sz w:val="22"/>
                <w:szCs w:val="22"/>
              </w:rPr>
            </w:pPr>
            <w:r w:rsidRPr="001278EB">
              <w:rPr>
                <w:color w:val="000000"/>
                <w:sz w:val="22"/>
                <w:szCs w:val="22"/>
              </w:rPr>
              <w:t>участник</w:t>
            </w:r>
          </w:p>
        </w:tc>
      </w:tr>
      <w:tr w:rsidR="00982227" w:rsidRPr="001278EB" w:rsidTr="00982227">
        <w:trPr>
          <w:trHeight w:val="9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982227" w:rsidRPr="001278EB" w:rsidRDefault="00982227" w:rsidP="004964F0">
            <w:pPr>
              <w:jc w:val="center"/>
              <w:rPr>
                <w:color w:val="000000"/>
                <w:sz w:val="22"/>
                <w:szCs w:val="22"/>
              </w:rPr>
            </w:pPr>
            <w:r w:rsidRPr="001278EB">
              <w:rPr>
                <w:color w:val="000000"/>
                <w:sz w:val="22"/>
                <w:szCs w:val="22"/>
              </w:rPr>
              <w:t>6</w:t>
            </w:r>
          </w:p>
        </w:tc>
        <w:tc>
          <w:tcPr>
            <w:tcW w:w="515" w:type="pct"/>
            <w:tcBorders>
              <w:top w:val="nil"/>
              <w:left w:val="nil"/>
              <w:bottom w:val="single" w:sz="4" w:space="0" w:color="auto"/>
              <w:right w:val="single" w:sz="4" w:space="0" w:color="auto"/>
            </w:tcBorders>
            <w:shd w:val="clear" w:color="auto" w:fill="auto"/>
            <w:vAlign w:val="center"/>
            <w:hideMark/>
          </w:tcPr>
          <w:p w:rsidR="00982227" w:rsidRPr="001278EB" w:rsidRDefault="00982227" w:rsidP="004964F0">
            <w:pPr>
              <w:jc w:val="center"/>
              <w:rPr>
                <w:color w:val="000000"/>
                <w:sz w:val="22"/>
                <w:szCs w:val="22"/>
              </w:rPr>
            </w:pPr>
            <w:r w:rsidRPr="001278EB">
              <w:rPr>
                <w:color w:val="000000"/>
                <w:sz w:val="22"/>
                <w:szCs w:val="22"/>
              </w:rPr>
              <w:t>информатика</w:t>
            </w:r>
          </w:p>
        </w:tc>
        <w:tc>
          <w:tcPr>
            <w:tcW w:w="746" w:type="pct"/>
            <w:tcBorders>
              <w:top w:val="nil"/>
              <w:left w:val="nil"/>
              <w:bottom w:val="single" w:sz="4" w:space="0" w:color="auto"/>
              <w:right w:val="single" w:sz="4" w:space="0" w:color="auto"/>
            </w:tcBorders>
            <w:shd w:val="clear" w:color="auto" w:fill="auto"/>
            <w:vAlign w:val="center"/>
            <w:hideMark/>
          </w:tcPr>
          <w:p w:rsidR="00982227" w:rsidRPr="001278EB" w:rsidRDefault="00982227" w:rsidP="004964F0">
            <w:pPr>
              <w:jc w:val="center"/>
              <w:rPr>
                <w:color w:val="000000"/>
                <w:sz w:val="22"/>
                <w:szCs w:val="22"/>
              </w:rPr>
            </w:pPr>
            <w:proofErr w:type="spellStart"/>
            <w:r w:rsidRPr="001278EB">
              <w:rPr>
                <w:color w:val="000000"/>
                <w:sz w:val="22"/>
                <w:szCs w:val="22"/>
              </w:rPr>
              <w:t>Ахтямов</w:t>
            </w:r>
            <w:proofErr w:type="spellEnd"/>
            <w:r w:rsidRPr="001278EB">
              <w:rPr>
                <w:color w:val="000000"/>
                <w:sz w:val="22"/>
                <w:szCs w:val="22"/>
              </w:rPr>
              <w:t xml:space="preserve"> Артем </w:t>
            </w:r>
            <w:proofErr w:type="spellStart"/>
            <w:r w:rsidRPr="001278EB">
              <w:rPr>
                <w:color w:val="000000"/>
                <w:sz w:val="22"/>
                <w:szCs w:val="22"/>
              </w:rPr>
              <w:t>дмитриевич</w:t>
            </w:r>
            <w:proofErr w:type="spellEnd"/>
          </w:p>
        </w:tc>
        <w:tc>
          <w:tcPr>
            <w:tcW w:w="1077" w:type="pct"/>
            <w:tcBorders>
              <w:top w:val="nil"/>
              <w:left w:val="nil"/>
              <w:bottom w:val="single" w:sz="4" w:space="0" w:color="auto"/>
              <w:right w:val="single" w:sz="4" w:space="0" w:color="auto"/>
            </w:tcBorders>
            <w:shd w:val="clear" w:color="auto" w:fill="auto"/>
            <w:vAlign w:val="center"/>
            <w:hideMark/>
          </w:tcPr>
          <w:p w:rsidR="00982227" w:rsidRPr="001278EB" w:rsidRDefault="00982227" w:rsidP="004964F0">
            <w:pPr>
              <w:jc w:val="center"/>
              <w:rPr>
                <w:color w:val="000000"/>
                <w:sz w:val="22"/>
                <w:szCs w:val="22"/>
              </w:rPr>
            </w:pPr>
            <w:r w:rsidRPr="001278EB">
              <w:rPr>
                <w:color w:val="000000"/>
                <w:sz w:val="22"/>
                <w:szCs w:val="22"/>
              </w:rPr>
              <w:t>МОУ</w:t>
            </w:r>
            <w:r>
              <w:rPr>
                <w:color w:val="000000"/>
                <w:sz w:val="22"/>
                <w:szCs w:val="22"/>
              </w:rPr>
              <w:t>»</w:t>
            </w:r>
            <w:r w:rsidRPr="001278EB">
              <w:rPr>
                <w:color w:val="000000"/>
                <w:sz w:val="22"/>
                <w:szCs w:val="22"/>
              </w:rPr>
              <w:t xml:space="preserve">СОШ </w:t>
            </w:r>
            <w:proofErr w:type="spellStart"/>
            <w:r w:rsidRPr="001278EB">
              <w:rPr>
                <w:color w:val="000000"/>
                <w:sz w:val="22"/>
                <w:szCs w:val="22"/>
              </w:rPr>
              <w:t>с</w:t>
            </w:r>
            <w:proofErr w:type="gramStart"/>
            <w:r w:rsidRPr="001278EB">
              <w:rPr>
                <w:color w:val="000000"/>
                <w:sz w:val="22"/>
                <w:szCs w:val="22"/>
              </w:rPr>
              <w:t>.Я</w:t>
            </w:r>
            <w:proofErr w:type="gramEnd"/>
            <w:r w:rsidRPr="001278EB">
              <w:rPr>
                <w:color w:val="000000"/>
                <w:sz w:val="22"/>
                <w:szCs w:val="22"/>
              </w:rPr>
              <w:t>годная</w:t>
            </w:r>
            <w:proofErr w:type="spellEnd"/>
            <w:r w:rsidRPr="001278EB">
              <w:rPr>
                <w:color w:val="000000"/>
                <w:sz w:val="22"/>
                <w:szCs w:val="22"/>
              </w:rPr>
              <w:t xml:space="preserve"> Поляна</w:t>
            </w:r>
            <w:r>
              <w:rPr>
                <w:color w:val="000000"/>
                <w:sz w:val="22"/>
                <w:szCs w:val="22"/>
              </w:rPr>
              <w:t>»</w:t>
            </w:r>
          </w:p>
        </w:tc>
        <w:tc>
          <w:tcPr>
            <w:tcW w:w="614" w:type="pct"/>
            <w:tcBorders>
              <w:top w:val="nil"/>
              <w:left w:val="nil"/>
              <w:bottom w:val="single" w:sz="4" w:space="0" w:color="auto"/>
              <w:right w:val="single" w:sz="4" w:space="0" w:color="auto"/>
            </w:tcBorders>
            <w:shd w:val="clear" w:color="auto" w:fill="auto"/>
            <w:vAlign w:val="center"/>
            <w:hideMark/>
          </w:tcPr>
          <w:p w:rsidR="00982227" w:rsidRPr="001278EB" w:rsidRDefault="00982227" w:rsidP="004964F0">
            <w:pPr>
              <w:jc w:val="center"/>
              <w:rPr>
                <w:color w:val="000000"/>
                <w:sz w:val="22"/>
                <w:szCs w:val="22"/>
              </w:rPr>
            </w:pPr>
            <w:proofErr w:type="spellStart"/>
            <w:r w:rsidRPr="001278EB">
              <w:rPr>
                <w:color w:val="000000"/>
                <w:sz w:val="22"/>
                <w:szCs w:val="22"/>
              </w:rPr>
              <w:t>Кожайкина</w:t>
            </w:r>
            <w:proofErr w:type="spellEnd"/>
            <w:r w:rsidRPr="001278EB">
              <w:rPr>
                <w:color w:val="000000"/>
                <w:sz w:val="22"/>
                <w:szCs w:val="22"/>
              </w:rPr>
              <w:t xml:space="preserve"> Алена Александровна</w:t>
            </w:r>
          </w:p>
        </w:tc>
        <w:tc>
          <w:tcPr>
            <w:tcW w:w="186" w:type="pct"/>
            <w:tcBorders>
              <w:top w:val="nil"/>
              <w:left w:val="nil"/>
              <w:bottom w:val="single" w:sz="4" w:space="0" w:color="auto"/>
              <w:right w:val="single" w:sz="4" w:space="0" w:color="auto"/>
            </w:tcBorders>
            <w:shd w:val="clear" w:color="auto" w:fill="auto"/>
            <w:vAlign w:val="center"/>
            <w:hideMark/>
          </w:tcPr>
          <w:p w:rsidR="00982227" w:rsidRPr="001278EB" w:rsidRDefault="00982227" w:rsidP="004964F0">
            <w:pPr>
              <w:jc w:val="center"/>
              <w:rPr>
                <w:color w:val="000000"/>
                <w:sz w:val="22"/>
                <w:szCs w:val="22"/>
              </w:rPr>
            </w:pPr>
            <w:r w:rsidRPr="001278EB">
              <w:rPr>
                <w:color w:val="000000"/>
                <w:sz w:val="22"/>
                <w:szCs w:val="22"/>
              </w:rPr>
              <w:t>7</w:t>
            </w:r>
          </w:p>
        </w:tc>
        <w:tc>
          <w:tcPr>
            <w:tcW w:w="267" w:type="pct"/>
            <w:tcBorders>
              <w:top w:val="nil"/>
              <w:left w:val="nil"/>
              <w:bottom w:val="single" w:sz="4" w:space="0" w:color="auto"/>
              <w:right w:val="single" w:sz="4" w:space="0" w:color="auto"/>
            </w:tcBorders>
            <w:shd w:val="clear" w:color="auto" w:fill="auto"/>
            <w:vAlign w:val="center"/>
            <w:hideMark/>
          </w:tcPr>
          <w:p w:rsidR="00982227" w:rsidRPr="001278EB" w:rsidRDefault="00982227" w:rsidP="004964F0">
            <w:pPr>
              <w:jc w:val="center"/>
              <w:rPr>
                <w:color w:val="000000"/>
                <w:sz w:val="22"/>
                <w:szCs w:val="22"/>
              </w:rPr>
            </w:pPr>
            <w:r w:rsidRPr="001278EB">
              <w:rPr>
                <w:color w:val="000000"/>
                <w:sz w:val="22"/>
                <w:szCs w:val="22"/>
              </w:rPr>
              <w:t>0</w:t>
            </w:r>
          </w:p>
        </w:tc>
        <w:tc>
          <w:tcPr>
            <w:tcW w:w="225" w:type="pct"/>
            <w:tcBorders>
              <w:top w:val="nil"/>
              <w:left w:val="nil"/>
              <w:bottom w:val="single" w:sz="4" w:space="0" w:color="auto"/>
              <w:right w:val="single" w:sz="4" w:space="0" w:color="auto"/>
            </w:tcBorders>
            <w:shd w:val="clear" w:color="auto" w:fill="auto"/>
            <w:noWrap/>
            <w:vAlign w:val="center"/>
            <w:hideMark/>
          </w:tcPr>
          <w:p w:rsidR="00982227" w:rsidRPr="001278EB" w:rsidRDefault="00982227" w:rsidP="004964F0">
            <w:pPr>
              <w:jc w:val="center"/>
              <w:rPr>
                <w:color w:val="000000"/>
                <w:sz w:val="22"/>
                <w:szCs w:val="22"/>
              </w:rPr>
            </w:pPr>
            <w:r w:rsidRPr="001278EB">
              <w:rPr>
                <w:color w:val="000000"/>
                <w:sz w:val="22"/>
                <w:szCs w:val="22"/>
              </w:rPr>
              <w:t> </w:t>
            </w:r>
          </w:p>
        </w:tc>
        <w:tc>
          <w:tcPr>
            <w:tcW w:w="341" w:type="pct"/>
            <w:tcBorders>
              <w:top w:val="nil"/>
              <w:left w:val="nil"/>
              <w:bottom w:val="single" w:sz="4" w:space="0" w:color="auto"/>
              <w:right w:val="single" w:sz="4" w:space="0" w:color="auto"/>
            </w:tcBorders>
            <w:shd w:val="clear" w:color="auto" w:fill="auto"/>
            <w:vAlign w:val="center"/>
            <w:hideMark/>
          </w:tcPr>
          <w:p w:rsidR="00982227" w:rsidRPr="001278EB" w:rsidRDefault="00982227" w:rsidP="004964F0">
            <w:pPr>
              <w:jc w:val="center"/>
              <w:rPr>
                <w:color w:val="000000"/>
                <w:sz w:val="22"/>
                <w:szCs w:val="22"/>
              </w:rPr>
            </w:pPr>
            <w:r w:rsidRPr="001278EB">
              <w:rPr>
                <w:color w:val="000000"/>
                <w:sz w:val="22"/>
                <w:szCs w:val="22"/>
              </w:rPr>
              <w:t>0</w:t>
            </w:r>
          </w:p>
        </w:tc>
        <w:tc>
          <w:tcPr>
            <w:tcW w:w="346" w:type="pct"/>
            <w:tcBorders>
              <w:top w:val="nil"/>
              <w:left w:val="nil"/>
              <w:bottom w:val="single" w:sz="4" w:space="0" w:color="auto"/>
              <w:right w:val="single" w:sz="4" w:space="0" w:color="auto"/>
            </w:tcBorders>
            <w:shd w:val="clear" w:color="auto" w:fill="auto"/>
            <w:noWrap/>
            <w:vAlign w:val="center"/>
            <w:hideMark/>
          </w:tcPr>
          <w:p w:rsidR="00982227" w:rsidRPr="001278EB" w:rsidRDefault="00982227" w:rsidP="004964F0">
            <w:pPr>
              <w:jc w:val="center"/>
              <w:rPr>
                <w:color w:val="000000"/>
                <w:sz w:val="22"/>
                <w:szCs w:val="22"/>
              </w:rPr>
            </w:pPr>
            <w:r w:rsidRPr="001278EB">
              <w:rPr>
                <w:color w:val="000000"/>
                <w:sz w:val="22"/>
                <w:szCs w:val="22"/>
              </w:rPr>
              <w:t>5</w:t>
            </w:r>
          </w:p>
        </w:tc>
        <w:tc>
          <w:tcPr>
            <w:tcW w:w="477" w:type="pct"/>
            <w:tcBorders>
              <w:top w:val="nil"/>
              <w:left w:val="nil"/>
              <w:bottom w:val="single" w:sz="4" w:space="0" w:color="auto"/>
              <w:right w:val="single" w:sz="4" w:space="0" w:color="auto"/>
            </w:tcBorders>
            <w:shd w:val="clear" w:color="auto" w:fill="auto"/>
            <w:noWrap/>
            <w:vAlign w:val="center"/>
            <w:hideMark/>
          </w:tcPr>
          <w:p w:rsidR="00982227" w:rsidRPr="001278EB" w:rsidRDefault="00982227" w:rsidP="004964F0">
            <w:pPr>
              <w:jc w:val="center"/>
              <w:rPr>
                <w:color w:val="000000"/>
                <w:sz w:val="22"/>
                <w:szCs w:val="22"/>
              </w:rPr>
            </w:pPr>
            <w:r w:rsidRPr="001278EB">
              <w:rPr>
                <w:color w:val="000000"/>
                <w:sz w:val="22"/>
                <w:szCs w:val="22"/>
              </w:rPr>
              <w:t>участник</w:t>
            </w:r>
          </w:p>
        </w:tc>
      </w:tr>
    </w:tbl>
    <w:p w:rsidR="00982227" w:rsidRDefault="00982227" w:rsidP="00982227">
      <w:pPr>
        <w:suppressAutoHyphens/>
        <w:jc w:val="center"/>
        <w:rPr>
          <w:color w:val="000000"/>
        </w:rPr>
      </w:pPr>
    </w:p>
    <w:p w:rsidR="00982227" w:rsidRDefault="00982227" w:rsidP="00982227">
      <w:pPr>
        <w:suppressAutoHyphens/>
        <w:rPr>
          <w:color w:val="000000"/>
        </w:rPr>
      </w:pPr>
    </w:p>
    <w:p w:rsidR="00982227" w:rsidRDefault="00982227" w:rsidP="00982227">
      <w:pPr>
        <w:suppressAutoHyphens/>
        <w:rPr>
          <w:color w:val="000000"/>
        </w:rPr>
      </w:pPr>
    </w:p>
    <w:p w:rsidR="00982227" w:rsidRDefault="00982227" w:rsidP="00982227">
      <w:pPr>
        <w:suppressAutoHyphens/>
        <w:rPr>
          <w:color w:val="000000"/>
        </w:rPr>
      </w:pPr>
    </w:p>
    <w:p w:rsidR="00982227" w:rsidRDefault="00982227" w:rsidP="00982227">
      <w:pPr>
        <w:suppressAutoHyphens/>
        <w:rPr>
          <w:color w:val="000000"/>
        </w:rPr>
      </w:pPr>
    </w:p>
    <w:p w:rsidR="00982227" w:rsidRDefault="00982227" w:rsidP="00982227">
      <w:pPr>
        <w:suppressAutoHyphens/>
        <w:rPr>
          <w:color w:val="000000"/>
        </w:rPr>
      </w:pPr>
    </w:p>
    <w:p w:rsidR="00982227" w:rsidRDefault="00982227" w:rsidP="00982227">
      <w:pPr>
        <w:suppressAutoHyphens/>
        <w:rPr>
          <w:color w:val="000000"/>
        </w:rPr>
      </w:pPr>
    </w:p>
    <w:p w:rsidR="00982227" w:rsidRDefault="00982227" w:rsidP="00982227">
      <w:pPr>
        <w:suppressAutoHyphens/>
        <w:rPr>
          <w:color w:val="000000"/>
        </w:rPr>
      </w:pPr>
    </w:p>
    <w:p w:rsidR="00982227" w:rsidRDefault="00982227" w:rsidP="00982227">
      <w:pPr>
        <w:suppressAutoHyphens/>
        <w:rPr>
          <w:color w:val="000000"/>
        </w:rPr>
      </w:pPr>
    </w:p>
    <w:p w:rsidR="00982227" w:rsidRDefault="00982227" w:rsidP="00982227">
      <w:pPr>
        <w:suppressAutoHyphens/>
        <w:rPr>
          <w:color w:val="000000"/>
        </w:rPr>
      </w:pPr>
    </w:p>
    <w:p w:rsidR="00982227" w:rsidRDefault="00982227" w:rsidP="00982227">
      <w:pPr>
        <w:suppressAutoHyphens/>
        <w:rPr>
          <w:color w:val="000000"/>
        </w:rPr>
      </w:pPr>
    </w:p>
    <w:p w:rsidR="00982227" w:rsidRDefault="00982227" w:rsidP="00982227">
      <w:pPr>
        <w:suppressAutoHyphens/>
        <w:rPr>
          <w:color w:val="000000"/>
        </w:rPr>
      </w:pPr>
    </w:p>
    <w:p w:rsidR="00982227" w:rsidRDefault="00982227" w:rsidP="00982227">
      <w:pPr>
        <w:suppressAutoHyphens/>
        <w:rPr>
          <w:color w:val="000000"/>
        </w:rPr>
      </w:pPr>
    </w:p>
    <w:p w:rsidR="00982227" w:rsidRDefault="00982227" w:rsidP="00982227">
      <w:pPr>
        <w:suppressAutoHyphens/>
        <w:rPr>
          <w:color w:val="000000"/>
        </w:rPr>
      </w:pPr>
    </w:p>
    <w:p w:rsidR="00982227" w:rsidRDefault="00982227" w:rsidP="00982227">
      <w:pPr>
        <w:suppressAutoHyphens/>
        <w:rPr>
          <w:color w:val="000000"/>
        </w:rPr>
      </w:pPr>
    </w:p>
    <w:p w:rsidR="00982227" w:rsidRDefault="00982227" w:rsidP="00982227">
      <w:pPr>
        <w:suppressAutoHyphens/>
        <w:rPr>
          <w:color w:val="000000"/>
        </w:rPr>
      </w:pPr>
    </w:p>
    <w:p w:rsidR="00982227" w:rsidRDefault="00982227" w:rsidP="00982227">
      <w:pPr>
        <w:suppressAutoHyphens/>
        <w:rPr>
          <w:color w:val="000000"/>
        </w:rPr>
      </w:pPr>
    </w:p>
    <w:p w:rsidR="00982227" w:rsidRDefault="00982227" w:rsidP="00982227">
      <w:pPr>
        <w:suppressAutoHyphens/>
        <w:rPr>
          <w:color w:val="000000"/>
        </w:rPr>
      </w:pPr>
    </w:p>
    <w:p w:rsidR="00982227" w:rsidRDefault="00982227" w:rsidP="00982227">
      <w:pPr>
        <w:suppressAutoHyphens/>
        <w:jc w:val="center"/>
        <w:rPr>
          <w:color w:val="000000"/>
        </w:rPr>
        <w:sectPr w:rsidR="00982227" w:rsidSect="00982227">
          <w:pgSz w:w="16838" w:h="11906" w:orient="landscape"/>
          <w:pgMar w:top="1134" w:right="1134" w:bottom="1134" w:left="1134" w:header="0" w:footer="0" w:gutter="0"/>
          <w:pgNumType w:start="1"/>
          <w:cols w:space="720"/>
          <w:formProt w:val="0"/>
          <w:docGrid w:linePitch="381" w:charSpace="8192"/>
        </w:sectPr>
      </w:pPr>
    </w:p>
    <w:p w:rsidR="00982227" w:rsidRPr="00982227" w:rsidRDefault="00982227" w:rsidP="00982227">
      <w:pPr>
        <w:ind w:left="10490" w:hanging="360"/>
        <w:jc w:val="center"/>
        <w:rPr>
          <w:szCs w:val="28"/>
          <w:lang w:eastAsia="zh-CN"/>
        </w:rPr>
      </w:pPr>
      <w:r w:rsidRPr="00982227">
        <w:rPr>
          <w:szCs w:val="28"/>
          <w:lang w:eastAsia="zh-CN"/>
        </w:rPr>
        <w:lastRenderedPageBreak/>
        <w:t xml:space="preserve">Приложение </w:t>
      </w:r>
      <w:r>
        <w:rPr>
          <w:szCs w:val="28"/>
          <w:lang w:eastAsia="zh-CN"/>
        </w:rPr>
        <w:t>№ 3</w:t>
      </w:r>
    </w:p>
    <w:p w:rsidR="00982227" w:rsidRPr="00982227" w:rsidRDefault="00982227" w:rsidP="00982227">
      <w:pPr>
        <w:ind w:left="10490" w:hanging="360"/>
        <w:jc w:val="center"/>
        <w:rPr>
          <w:szCs w:val="28"/>
          <w:lang w:eastAsia="zh-CN"/>
        </w:rPr>
      </w:pPr>
      <w:r w:rsidRPr="00982227">
        <w:rPr>
          <w:szCs w:val="28"/>
          <w:lang w:eastAsia="zh-CN"/>
        </w:rPr>
        <w:t>к постановлению</w:t>
      </w:r>
    </w:p>
    <w:p w:rsidR="00982227" w:rsidRPr="00982227" w:rsidRDefault="00982227" w:rsidP="00982227">
      <w:pPr>
        <w:ind w:left="10490" w:hanging="360"/>
        <w:jc w:val="center"/>
        <w:rPr>
          <w:szCs w:val="28"/>
          <w:lang w:eastAsia="zh-CN"/>
        </w:rPr>
      </w:pPr>
      <w:r w:rsidRPr="00982227">
        <w:rPr>
          <w:szCs w:val="28"/>
          <w:lang w:eastAsia="zh-CN"/>
        </w:rPr>
        <w:t xml:space="preserve">администрации </w:t>
      </w:r>
      <w:proofErr w:type="spellStart"/>
      <w:r w:rsidRPr="00982227">
        <w:rPr>
          <w:szCs w:val="28"/>
          <w:lang w:eastAsia="zh-CN"/>
        </w:rPr>
        <w:t>Татищевского</w:t>
      </w:r>
      <w:proofErr w:type="spellEnd"/>
    </w:p>
    <w:p w:rsidR="00982227" w:rsidRPr="00982227" w:rsidRDefault="00982227" w:rsidP="00982227">
      <w:pPr>
        <w:ind w:left="10490" w:hanging="360"/>
        <w:jc w:val="center"/>
        <w:rPr>
          <w:szCs w:val="28"/>
          <w:lang w:eastAsia="zh-CN"/>
        </w:rPr>
      </w:pPr>
      <w:r w:rsidRPr="00982227">
        <w:rPr>
          <w:szCs w:val="28"/>
          <w:lang w:eastAsia="zh-CN"/>
        </w:rPr>
        <w:t>муниципального района</w:t>
      </w:r>
    </w:p>
    <w:p w:rsidR="00982227" w:rsidRPr="00982227" w:rsidRDefault="00982227" w:rsidP="00982227">
      <w:pPr>
        <w:ind w:left="10490" w:hanging="360"/>
        <w:jc w:val="center"/>
        <w:rPr>
          <w:szCs w:val="28"/>
          <w:lang w:eastAsia="zh-CN"/>
        </w:rPr>
      </w:pPr>
      <w:r w:rsidRPr="00982227">
        <w:rPr>
          <w:szCs w:val="28"/>
          <w:lang w:eastAsia="zh-CN"/>
        </w:rPr>
        <w:t>Саратовской области</w:t>
      </w:r>
    </w:p>
    <w:p w:rsidR="00E01DD2" w:rsidRDefault="00E01DD2" w:rsidP="00E01DD2">
      <w:pPr>
        <w:ind w:left="10490" w:hanging="360"/>
        <w:jc w:val="center"/>
        <w:rPr>
          <w:szCs w:val="28"/>
          <w:lang w:eastAsia="zh-CN"/>
        </w:rPr>
      </w:pPr>
      <w:r>
        <w:rPr>
          <w:szCs w:val="28"/>
          <w:lang w:eastAsia="zh-CN"/>
        </w:rPr>
        <w:t>от 03.12.2024 № 1266</w:t>
      </w:r>
    </w:p>
    <w:p w:rsidR="00982227" w:rsidRPr="00E47BD1" w:rsidRDefault="00982227" w:rsidP="00982227">
      <w:pPr>
        <w:ind w:left="10915" w:hanging="6"/>
        <w:jc w:val="center"/>
        <w:rPr>
          <w:sz w:val="26"/>
          <w:szCs w:val="26"/>
          <w:lang w:eastAsia="zh-CN"/>
        </w:rPr>
      </w:pPr>
    </w:p>
    <w:p w:rsidR="00982227" w:rsidRDefault="00982227" w:rsidP="00982227">
      <w:pPr>
        <w:suppressAutoHyphens/>
        <w:jc w:val="center"/>
        <w:rPr>
          <w:color w:val="000000"/>
        </w:rPr>
      </w:pPr>
      <w:r w:rsidRPr="00C7675D">
        <w:rPr>
          <w:color w:val="000000"/>
        </w:rPr>
        <w:t xml:space="preserve">Результаты школьного этапа всероссийской олимпиады школьников на территории </w:t>
      </w:r>
      <w:proofErr w:type="spellStart"/>
      <w:r w:rsidRPr="00C7675D">
        <w:rPr>
          <w:color w:val="000000"/>
        </w:rPr>
        <w:t>Татищевского</w:t>
      </w:r>
      <w:proofErr w:type="spellEnd"/>
      <w:r w:rsidRPr="00C7675D">
        <w:rPr>
          <w:color w:val="000000"/>
        </w:rPr>
        <w:t xml:space="preserve"> муниципального района Саратовской области в 202</w:t>
      </w:r>
      <w:r>
        <w:rPr>
          <w:color w:val="000000"/>
        </w:rPr>
        <w:t>4</w:t>
      </w:r>
      <w:r w:rsidRPr="00C7675D">
        <w:rPr>
          <w:color w:val="000000"/>
        </w:rPr>
        <w:t>-202</w:t>
      </w:r>
      <w:r>
        <w:rPr>
          <w:color w:val="000000"/>
        </w:rPr>
        <w:t>5</w:t>
      </w:r>
      <w:r w:rsidRPr="00C7675D">
        <w:rPr>
          <w:color w:val="000000"/>
        </w:rPr>
        <w:t xml:space="preserve"> учебном году по</w:t>
      </w:r>
      <w:r>
        <w:rPr>
          <w:color w:val="000000"/>
        </w:rPr>
        <w:t xml:space="preserve"> </w:t>
      </w:r>
      <w:r>
        <w:rPr>
          <w:rStyle w:val="af2"/>
          <w:color w:val="000000"/>
          <w:u w:val="none"/>
        </w:rPr>
        <w:t>информатике</w:t>
      </w:r>
      <w:r>
        <w:rPr>
          <w:color w:val="000000"/>
        </w:rPr>
        <w:t xml:space="preserve"> в 8</w:t>
      </w:r>
      <w:r w:rsidRPr="00372866">
        <w:rPr>
          <w:color w:val="000000"/>
        </w:rPr>
        <w:t>-х классах</w:t>
      </w:r>
    </w:p>
    <w:p w:rsidR="00982227" w:rsidRDefault="00982227" w:rsidP="00982227">
      <w:pPr>
        <w:suppressAutoHyphens/>
        <w:jc w:val="center"/>
        <w:rPr>
          <w:color w:val="000000"/>
        </w:rPr>
      </w:pPr>
    </w:p>
    <w:tbl>
      <w:tblPr>
        <w:tblW w:w="5000" w:type="pct"/>
        <w:tblLook w:val="04A0" w:firstRow="1" w:lastRow="0" w:firstColumn="1" w:lastColumn="0" w:noHBand="0" w:noVBand="1"/>
      </w:tblPr>
      <w:tblGrid>
        <w:gridCol w:w="778"/>
        <w:gridCol w:w="1675"/>
        <w:gridCol w:w="2243"/>
        <w:gridCol w:w="3213"/>
        <w:gridCol w:w="2152"/>
        <w:gridCol w:w="673"/>
        <w:gridCol w:w="954"/>
        <w:gridCol w:w="561"/>
        <w:gridCol w:w="605"/>
        <w:gridCol w:w="723"/>
        <w:gridCol w:w="1209"/>
      </w:tblGrid>
      <w:tr w:rsidR="00982227" w:rsidRPr="00F02A5E" w:rsidTr="00982227">
        <w:trPr>
          <w:trHeight w:val="1920"/>
        </w:trPr>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2227" w:rsidRPr="00F02A5E" w:rsidRDefault="00982227" w:rsidP="004964F0">
            <w:pPr>
              <w:jc w:val="center"/>
              <w:rPr>
                <w:color w:val="000000"/>
                <w:sz w:val="22"/>
                <w:szCs w:val="22"/>
              </w:rPr>
            </w:pPr>
            <w:r w:rsidRPr="00F02A5E">
              <w:rPr>
                <w:color w:val="000000"/>
                <w:sz w:val="22"/>
                <w:szCs w:val="22"/>
              </w:rPr>
              <w:t xml:space="preserve">№ </w:t>
            </w:r>
            <w:proofErr w:type="gramStart"/>
            <w:r w:rsidRPr="00F02A5E">
              <w:rPr>
                <w:color w:val="000000"/>
                <w:sz w:val="22"/>
                <w:szCs w:val="22"/>
              </w:rPr>
              <w:t>п</w:t>
            </w:r>
            <w:proofErr w:type="gramEnd"/>
            <w:r w:rsidRPr="00F02A5E">
              <w:rPr>
                <w:color w:val="000000"/>
                <w:sz w:val="22"/>
                <w:szCs w:val="22"/>
              </w:rPr>
              <w:t>/п</w:t>
            </w:r>
          </w:p>
        </w:tc>
        <w:tc>
          <w:tcPr>
            <w:tcW w:w="573" w:type="pct"/>
            <w:tcBorders>
              <w:top w:val="single" w:sz="4" w:space="0" w:color="auto"/>
              <w:left w:val="nil"/>
              <w:bottom w:val="single" w:sz="4" w:space="0" w:color="auto"/>
              <w:right w:val="single" w:sz="4" w:space="0" w:color="auto"/>
            </w:tcBorders>
            <w:shd w:val="clear" w:color="FFFFFF" w:fill="FFFFFF"/>
            <w:vAlign w:val="center"/>
            <w:hideMark/>
          </w:tcPr>
          <w:p w:rsidR="00982227" w:rsidRPr="00F02A5E" w:rsidRDefault="00982227" w:rsidP="004964F0">
            <w:pPr>
              <w:jc w:val="center"/>
              <w:rPr>
                <w:bCs/>
                <w:color w:val="000000"/>
                <w:sz w:val="24"/>
                <w:szCs w:val="24"/>
              </w:rPr>
            </w:pPr>
            <w:r w:rsidRPr="00F02A5E">
              <w:rPr>
                <w:bCs/>
                <w:color w:val="000000"/>
                <w:sz w:val="24"/>
                <w:szCs w:val="24"/>
              </w:rPr>
              <w:t>Предмет</w:t>
            </w:r>
          </w:p>
        </w:tc>
        <w:tc>
          <w:tcPr>
            <w:tcW w:w="765" w:type="pct"/>
            <w:tcBorders>
              <w:top w:val="single" w:sz="4" w:space="0" w:color="auto"/>
              <w:left w:val="nil"/>
              <w:bottom w:val="single" w:sz="4" w:space="0" w:color="auto"/>
              <w:right w:val="single" w:sz="4" w:space="0" w:color="auto"/>
            </w:tcBorders>
            <w:shd w:val="clear" w:color="FFFFFF" w:fill="FFFFFF"/>
            <w:vAlign w:val="center"/>
            <w:hideMark/>
          </w:tcPr>
          <w:p w:rsidR="00982227" w:rsidRPr="00F02A5E" w:rsidRDefault="00982227" w:rsidP="004964F0">
            <w:pPr>
              <w:jc w:val="center"/>
              <w:rPr>
                <w:bCs/>
                <w:color w:val="000000"/>
                <w:sz w:val="24"/>
                <w:szCs w:val="24"/>
              </w:rPr>
            </w:pPr>
            <w:r w:rsidRPr="00F02A5E">
              <w:rPr>
                <w:bCs/>
                <w:color w:val="000000"/>
                <w:sz w:val="24"/>
                <w:szCs w:val="24"/>
              </w:rPr>
              <w:t>Фамилия, имя, отчество учащегося (полностью)</w:t>
            </w:r>
          </w:p>
        </w:tc>
        <w:tc>
          <w:tcPr>
            <w:tcW w:w="1093" w:type="pct"/>
            <w:tcBorders>
              <w:top w:val="single" w:sz="4" w:space="0" w:color="auto"/>
              <w:left w:val="nil"/>
              <w:bottom w:val="single" w:sz="4" w:space="0" w:color="auto"/>
              <w:right w:val="single" w:sz="4" w:space="0" w:color="auto"/>
            </w:tcBorders>
            <w:shd w:val="clear" w:color="FFFFFF" w:fill="FFFFFF"/>
            <w:vAlign w:val="center"/>
            <w:hideMark/>
          </w:tcPr>
          <w:p w:rsidR="00982227" w:rsidRPr="00F02A5E" w:rsidRDefault="00982227" w:rsidP="004964F0">
            <w:pPr>
              <w:jc w:val="center"/>
              <w:rPr>
                <w:bCs/>
                <w:color w:val="000000"/>
                <w:sz w:val="24"/>
                <w:szCs w:val="24"/>
              </w:rPr>
            </w:pPr>
            <w:r w:rsidRPr="00F02A5E">
              <w:rPr>
                <w:bCs/>
                <w:color w:val="000000"/>
                <w:sz w:val="24"/>
                <w:szCs w:val="24"/>
              </w:rPr>
              <w:t>Образовательное учреждение (сокращенное наименование согласно Уставу)</w:t>
            </w:r>
          </w:p>
        </w:tc>
        <w:tc>
          <w:tcPr>
            <w:tcW w:w="734" w:type="pct"/>
            <w:tcBorders>
              <w:top w:val="single" w:sz="4" w:space="0" w:color="auto"/>
              <w:left w:val="nil"/>
              <w:bottom w:val="single" w:sz="4" w:space="0" w:color="auto"/>
              <w:right w:val="single" w:sz="4" w:space="0" w:color="auto"/>
            </w:tcBorders>
            <w:shd w:val="clear" w:color="FFFFFF" w:fill="FFFFFF"/>
            <w:vAlign w:val="center"/>
            <w:hideMark/>
          </w:tcPr>
          <w:p w:rsidR="00982227" w:rsidRPr="00F02A5E" w:rsidRDefault="00982227" w:rsidP="004964F0">
            <w:pPr>
              <w:jc w:val="center"/>
              <w:rPr>
                <w:bCs/>
                <w:color w:val="000000"/>
                <w:sz w:val="24"/>
                <w:szCs w:val="24"/>
              </w:rPr>
            </w:pPr>
            <w:r w:rsidRPr="00F02A5E">
              <w:rPr>
                <w:bCs/>
                <w:color w:val="000000"/>
                <w:sz w:val="24"/>
                <w:szCs w:val="24"/>
              </w:rPr>
              <w:t>Фамилия, имя, отчество педагога, подготовившего учащегося к олимпиаде (полностью)</w:t>
            </w:r>
          </w:p>
        </w:tc>
        <w:tc>
          <w:tcPr>
            <w:tcW w:w="234" w:type="pct"/>
            <w:tcBorders>
              <w:top w:val="single" w:sz="4" w:space="0" w:color="auto"/>
              <w:left w:val="nil"/>
              <w:bottom w:val="single" w:sz="4" w:space="0" w:color="auto"/>
              <w:right w:val="single" w:sz="4" w:space="0" w:color="auto"/>
            </w:tcBorders>
            <w:shd w:val="clear" w:color="FFFFFF" w:fill="FFFFFF"/>
            <w:textDirection w:val="btLr"/>
            <w:vAlign w:val="center"/>
            <w:hideMark/>
          </w:tcPr>
          <w:p w:rsidR="00982227" w:rsidRPr="00F02A5E" w:rsidRDefault="00982227" w:rsidP="004964F0">
            <w:pPr>
              <w:jc w:val="center"/>
              <w:rPr>
                <w:bCs/>
                <w:color w:val="000000"/>
                <w:sz w:val="24"/>
                <w:szCs w:val="24"/>
              </w:rPr>
            </w:pPr>
            <w:r w:rsidRPr="00F02A5E">
              <w:rPr>
                <w:bCs/>
                <w:color w:val="000000"/>
                <w:sz w:val="24"/>
                <w:szCs w:val="24"/>
              </w:rPr>
              <w:t>Класс</w:t>
            </w:r>
          </w:p>
        </w:tc>
        <w:tc>
          <w:tcPr>
            <w:tcW w:w="329" w:type="pct"/>
            <w:tcBorders>
              <w:top w:val="single" w:sz="4" w:space="0" w:color="auto"/>
              <w:left w:val="nil"/>
              <w:bottom w:val="single" w:sz="4" w:space="0" w:color="auto"/>
              <w:right w:val="single" w:sz="4" w:space="0" w:color="auto"/>
            </w:tcBorders>
            <w:shd w:val="clear" w:color="FFFFFF" w:fill="FFFFFF"/>
            <w:textDirection w:val="btLr"/>
            <w:vAlign w:val="center"/>
            <w:hideMark/>
          </w:tcPr>
          <w:p w:rsidR="00982227" w:rsidRPr="00F02A5E" w:rsidRDefault="00982227" w:rsidP="004964F0">
            <w:pPr>
              <w:jc w:val="center"/>
              <w:rPr>
                <w:bCs/>
                <w:color w:val="000000"/>
                <w:sz w:val="24"/>
                <w:szCs w:val="24"/>
              </w:rPr>
            </w:pPr>
            <w:r w:rsidRPr="00F02A5E">
              <w:rPr>
                <w:bCs/>
                <w:color w:val="000000"/>
                <w:sz w:val="24"/>
                <w:szCs w:val="24"/>
              </w:rPr>
              <w:t>Всего</w:t>
            </w:r>
          </w:p>
        </w:tc>
        <w:tc>
          <w:tcPr>
            <w:tcW w:w="196" w:type="pct"/>
            <w:tcBorders>
              <w:top w:val="single" w:sz="4" w:space="0" w:color="auto"/>
              <w:left w:val="nil"/>
              <w:bottom w:val="single" w:sz="4" w:space="0" w:color="auto"/>
              <w:right w:val="single" w:sz="4" w:space="0" w:color="auto"/>
            </w:tcBorders>
            <w:shd w:val="clear" w:color="FFFFFF" w:fill="FFFFFF"/>
            <w:textDirection w:val="btLr"/>
            <w:vAlign w:val="center"/>
            <w:hideMark/>
          </w:tcPr>
          <w:p w:rsidR="00982227" w:rsidRPr="00F02A5E" w:rsidRDefault="00982227" w:rsidP="004964F0">
            <w:pPr>
              <w:jc w:val="center"/>
              <w:rPr>
                <w:bCs/>
                <w:color w:val="000000"/>
                <w:sz w:val="24"/>
                <w:szCs w:val="24"/>
              </w:rPr>
            </w:pPr>
            <w:r w:rsidRPr="00F02A5E">
              <w:rPr>
                <w:bCs/>
                <w:color w:val="000000"/>
                <w:sz w:val="24"/>
                <w:szCs w:val="24"/>
              </w:rPr>
              <w:t>Апелляция</w:t>
            </w:r>
          </w:p>
        </w:tc>
        <w:tc>
          <w:tcPr>
            <w:tcW w:w="211" w:type="pct"/>
            <w:tcBorders>
              <w:top w:val="single" w:sz="4" w:space="0" w:color="auto"/>
              <w:left w:val="nil"/>
              <w:bottom w:val="single" w:sz="4" w:space="0" w:color="auto"/>
              <w:right w:val="single" w:sz="4" w:space="0" w:color="auto"/>
            </w:tcBorders>
            <w:shd w:val="clear" w:color="FFFFFF" w:fill="FFFFFF"/>
            <w:textDirection w:val="btLr"/>
            <w:vAlign w:val="center"/>
            <w:hideMark/>
          </w:tcPr>
          <w:p w:rsidR="00982227" w:rsidRPr="00F02A5E" w:rsidRDefault="00982227" w:rsidP="004964F0">
            <w:pPr>
              <w:jc w:val="center"/>
              <w:rPr>
                <w:bCs/>
                <w:color w:val="000000"/>
                <w:sz w:val="24"/>
                <w:szCs w:val="24"/>
              </w:rPr>
            </w:pPr>
            <w:r w:rsidRPr="00F02A5E">
              <w:rPr>
                <w:bCs/>
                <w:color w:val="000000"/>
                <w:sz w:val="24"/>
                <w:szCs w:val="24"/>
              </w:rPr>
              <w:t>Итого</w:t>
            </w:r>
          </w:p>
        </w:tc>
        <w:tc>
          <w:tcPr>
            <w:tcW w:w="251" w:type="pct"/>
            <w:tcBorders>
              <w:top w:val="single" w:sz="4" w:space="0" w:color="auto"/>
              <w:left w:val="nil"/>
              <w:bottom w:val="single" w:sz="4" w:space="0" w:color="auto"/>
              <w:right w:val="single" w:sz="4" w:space="0" w:color="auto"/>
            </w:tcBorders>
            <w:shd w:val="clear" w:color="FFFFFF" w:fill="FFFFFF"/>
            <w:textDirection w:val="btLr"/>
            <w:vAlign w:val="center"/>
            <w:hideMark/>
          </w:tcPr>
          <w:p w:rsidR="00982227" w:rsidRPr="00F02A5E" w:rsidRDefault="00982227" w:rsidP="004964F0">
            <w:pPr>
              <w:jc w:val="center"/>
              <w:rPr>
                <w:bCs/>
                <w:color w:val="000000"/>
                <w:sz w:val="24"/>
                <w:szCs w:val="24"/>
              </w:rPr>
            </w:pPr>
            <w:r w:rsidRPr="00F02A5E">
              <w:rPr>
                <w:bCs/>
                <w:color w:val="000000"/>
                <w:sz w:val="24"/>
                <w:szCs w:val="24"/>
              </w:rPr>
              <w:t>Рейтинговое место</w:t>
            </w:r>
          </w:p>
        </w:tc>
        <w:tc>
          <w:tcPr>
            <w:tcW w:w="415" w:type="pct"/>
            <w:tcBorders>
              <w:top w:val="single" w:sz="4" w:space="0" w:color="auto"/>
              <w:left w:val="nil"/>
              <w:bottom w:val="single" w:sz="4" w:space="0" w:color="auto"/>
              <w:right w:val="single" w:sz="4" w:space="0" w:color="auto"/>
            </w:tcBorders>
            <w:shd w:val="clear" w:color="FFFFFF" w:fill="FFFFFF"/>
            <w:textDirection w:val="btLr"/>
            <w:vAlign w:val="center"/>
            <w:hideMark/>
          </w:tcPr>
          <w:p w:rsidR="00982227" w:rsidRPr="00F02A5E" w:rsidRDefault="00982227" w:rsidP="004964F0">
            <w:pPr>
              <w:jc w:val="center"/>
              <w:rPr>
                <w:bCs/>
                <w:color w:val="000000"/>
                <w:sz w:val="24"/>
                <w:szCs w:val="24"/>
              </w:rPr>
            </w:pPr>
            <w:r w:rsidRPr="00F02A5E">
              <w:rPr>
                <w:bCs/>
                <w:color w:val="000000"/>
                <w:sz w:val="24"/>
                <w:szCs w:val="24"/>
              </w:rPr>
              <w:t>Статус</w:t>
            </w:r>
          </w:p>
        </w:tc>
      </w:tr>
      <w:tr w:rsidR="00982227" w:rsidRPr="00F02A5E" w:rsidTr="00982227">
        <w:trPr>
          <w:trHeight w:val="1215"/>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rsidR="00982227" w:rsidRPr="00F02A5E" w:rsidRDefault="00982227" w:rsidP="004964F0">
            <w:pPr>
              <w:jc w:val="center"/>
              <w:rPr>
                <w:color w:val="000000"/>
                <w:sz w:val="22"/>
                <w:szCs w:val="22"/>
              </w:rPr>
            </w:pPr>
            <w:r w:rsidRPr="00F02A5E">
              <w:rPr>
                <w:color w:val="000000"/>
                <w:sz w:val="22"/>
                <w:szCs w:val="22"/>
              </w:rPr>
              <w:t>1</w:t>
            </w:r>
          </w:p>
        </w:tc>
        <w:tc>
          <w:tcPr>
            <w:tcW w:w="573"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color w:val="000000"/>
                <w:sz w:val="22"/>
                <w:szCs w:val="22"/>
              </w:rPr>
            </w:pPr>
            <w:r w:rsidRPr="00F02A5E">
              <w:rPr>
                <w:color w:val="000000"/>
                <w:sz w:val="22"/>
                <w:szCs w:val="22"/>
              </w:rPr>
              <w:t>информатика</w:t>
            </w:r>
          </w:p>
        </w:tc>
        <w:tc>
          <w:tcPr>
            <w:tcW w:w="765"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color w:val="000000"/>
                <w:sz w:val="24"/>
                <w:szCs w:val="24"/>
              </w:rPr>
            </w:pPr>
            <w:r w:rsidRPr="00F02A5E">
              <w:rPr>
                <w:color w:val="000000"/>
                <w:sz w:val="24"/>
                <w:szCs w:val="24"/>
              </w:rPr>
              <w:t>Тихонова Полина Ивановна</w:t>
            </w:r>
          </w:p>
        </w:tc>
        <w:tc>
          <w:tcPr>
            <w:tcW w:w="1093"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color w:val="000000"/>
                <w:sz w:val="22"/>
                <w:szCs w:val="22"/>
              </w:rPr>
            </w:pPr>
            <w:r w:rsidRPr="00F02A5E">
              <w:rPr>
                <w:color w:val="000000"/>
                <w:sz w:val="22"/>
                <w:szCs w:val="22"/>
              </w:rPr>
              <w:t xml:space="preserve">МОУ </w:t>
            </w:r>
            <w:r>
              <w:rPr>
                <w:color w:val="000000"/>
                <w:sz w:val="22"/>
                <w:szCs w:val="22"/>
              </w:rPr>
              <w:t>«</w:t>
            </w:r>
            <w:r w:rsidRPr="00F02A5E">
              <w:rPr>
                <w:color w:val="000000"/>
                <w:sz w:val="22"/>
                <w:szCs w:val="22"/>
              </w:rPr>
              <w:t xml:space="preserve">СОШ </w:t>
            </w:r>
            <w:proofErr w:type="spellStart"/>
            <w:r w:rsidRPr="00F02A5E">
              <w:rPr>
                <w:color w:val="000000"/>
                <w:sz w:val="22"/>
                <w:szCs w:val="22"/>
              </w:rPr>
              <w:t>с</w:t>
            </w:r>
            <w:proofErr w:type="gramStart"/>
            <w:r w:rsidRPr="00F02A5E">
              <w:rPr>
                <w:color w:val="000000"/>
                <w:sz w:val="22"/>
                <w:szCs w:val="22"/>
              </w:rPr>
              <w:t>.О</w:t>
            </w:r>
            <w:proofErr w:type="gramEnd"/>
            <w:r w:rsidRPr="00F02A5E">
              <w:rPr>
                <w:color w:val="000000"/>
                <w:sz w:val="22"/>
                <w:szCs w:val="22"/>
              </w:rPr>
              <w:t>ктябрьский</w:t>
            </w:r>
            <w:proofErr w:type="spellEnd"/>
            <w:r w:rsidRPr="00F02A5E">
              <w:rPr>
                <w:color w:val="000000"/>
                <w:sz w:val="22"/>
                <w:szCs w:val="22"/>
              </w:rPr>
              <w:t xml:space="preserve"> Городок имени Героя Советского Союза </w:t>
            </w:r>
            <w:proofErr w:type="spellStart"/>
            <w:r w:rsidRPr="00F02A5E">
              <w:rPr>
                <w:color w:val="000000"/>
                <w:sz w:val="22"/>
                <w:szCs w:val="22"/>
              </w:rPr>
              <w:t>И.А.Евтеева</w:t>
            </w:r>
            <w:proofErr w:type="spellEnd"/>
            <w:r>
              <w:rPr>
                <w:color w:val="000000"/>
                <w:sz w:val="22"/>
                <w:szCs w:val="22"/>
              </w:rPr>
              <w:t>»</w:t>
            </w:r>
          </w:p>
        </w:tc>
        <w:tc>
          <w:tcPr>
            <w:tcW w:w="734"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color w:val="000000"/>
                <w:sz w:val="22"/>
                <w:szCs w:val="22"/>
              </w:rPr>
            </w:pPr>
            <w:r w:rsidRPr="00F02A5E">
              <w:rPr>
                <w:color w:val="000000"/>
                <w:sz w:val="22"/>
                <w:szCs w:val="22"/>
              </w:rPr>
              <w:t>Лапшина Елена Юрьевна</w:t>
            </w:r>
          </w:p>
        </w:tc>
        <w:tc>
          <w:tcPr>
            <w:tcW w:w="234"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color w:val="000000"/>
                <w:sz w:val="22"/>
                <w:szCs w:val="22"/>
              </w:rPr>
            </w:pPr>
            <w:r w:rsidRPr="00F02A5E">
              <w:rPr>
                <w:color w:val="000000"/>
                <w:sz w:val="22"/>
                <w:szCs w:val="22"/>
              </w:rPr>
              <w:t>8</w:t>
            </w:r>
          </w:p>
        </w:tc>
        <w:tc>
          <w:tcPr>
            <w:tcW w:w="329"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color w:val="000000"/>
                <w:sz w:val="22"/>
                <w:szCs w:val="22"/>
              </w:rPr>
            </w:pPr>
            <w:r w:rsidRPr="00F02A5E">
              <w:rPr>
                <w:color w:val="000000"/>
                <w:sz w:val="22"/>
                <w:szCs w:val="22"/>
              </w:rPr>
              <w:t>238</w:t>
            </w:r>
          </w:p>
        </w:tc>
        <w:tc>
          <w:tcPr>
            <w:tcW w:w="196"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color w:val="000000"/>
                <w:sz w:val="22"/>
                <w:szCs w:val="22"/>
              </w:rPr>
            </w:pPr>
            <w:r w:rsidRPr="00F02A5E">
              <w:rPr>
                <w:color w:val="000000"/>
                <w:sz w:val="22"/>
                <w:szCs w:val="22"/>
              </w:rPr>
              <w:t> </w:t>
            </w:r>
          </w:p>
        </w:tc>
        <w:tc>
          <w:tcPr>
            <w:tcW w:w="211"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color w:val="000000"/>
                <w:sz w:val="22"/>
                <w:szCs w:val="22"/>
              </w:rPr>
            </w:pPr>
            <w:r w:rsidRPr="00F02A5E">
              <w:rPr>
                <w:color w:val="000000"/>
                <w:sz w:val="22"/>
                <w:szCs w:val="22"/>
              </w:rPr>
              <w:t>238</w:t>
            </w:r>
          </w:p>
        </w:tc>
        <w:tc>
          <w:tcPr>
            <w:tcW w:w="251" w:type="pct"/>
            <w:tcBorders>
              <w:top w:val="nil"/>
              <w:left w:val="nil"/>
              <w:bottom w:val="single" w:sz="4" w:space="0" w:color="auto"/>
              <w:right w:val="single" w:sz="4" w:space="0" w:color="auto"/>
            </w:tcBorders>
            <w:shd w:val="clear" w:color="auto" w:fill="auto"/>
            <w:noWrap/>
            <w:vAlign w:val="center"/>
            <w:hideMark/>
          </w:tcPr>
          <w:p w:rsidR="00982227" w:rsidRPr="00F02A5E" w:rsidRDefault="00982227" w:rsidP="004964F0">
            <w:pPr>
              <w:jc w:val="center"/>
              <w:rPr>
                <w:color w:val="000000"/>
                <w:sz w:val="22"/>
                <w:szCs w:val="22"/>
              </w:rPr>
            </w:pPr>
            <w:r w:rsidRPr="00F02A5E">
              <w:rPr>
                <w:color w:val="000000"/>
                <w:sz w:val="22"/>
                <w:szCs w:val="22"/>
              </w:rPr>
              <w:t>1</w:t>
            </w:r>
          </w:p>
        </w:tc>
        <w:tc>
          <w:tcPr>
            <w:tcW w:w="415" w:type="pct"/>
            <w:tcBorders>
              <w:top w:val="nil"/>
              <w:left w:val="nil"/>
              <w:bottom w:val="single" w:sz="4" w:space="0" w:color="auto"/>
              <w:right w:val="single" w:sz="4" w:space="0" w:color="auto"/>
            </w:tcBorders>
            <w:shd w:val="clear" w:color="auto" w:fill="auto"/>
            <w:noWrap/>
            <w:vAlign w:val="center"/>
            <w:hideMark/>
          </w:tcPr>
          <w:p w:rsidR="00982227" w:rsidRPr="00F02A5E" w:rsidRDefault="00982227" w:rsidP="004964F0">
            <w:pPr>
              <w:jc w:val="center"/>
              <w:rPr>
                <w:color w:val="000000"/>
                <w:sz w:val="22"/>
                <w:szCs w:val="22"/>
              </w:rPr>
            </w:pPr>
            <w:r w:rsidRPr="00F02A5E">
              <w:rPr>
                <w:color w:val="000000"/>
                <w:sz w:val="22"/>
                <w:szCs w:val="22"/>
              </w:rPr>
              <w:t>участник</w:t>
            </w:r>
          </w:p>
        </w:tc>
      </w:tr>
      <w:tr w:rsidR="00982227" w:rsidRPr="00F02A5E" w:rsidTr="00982227">
        <w:trPr>
          <w:trHeight w:val="1350"/>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rsidR="00982227" w:rsidRPr="00F02A5E" w:rsidRDefault="00982227" w:rsidP="004964F0">
            <w:pPr>
              <w:jc w:val="center"/>
              <w:rPr>
                <w:color w:val="000000"/>
                <w:sz w:val="22"/>
                <w:szCs w:val="22"/>
              </w:rPr>
            </w:pPr>
            <w:r w:rsidRPr="00F02A5E">
              <w:rPr>
                <w:color w:val="000000"/>
                <w:sz w:val="22"/>
                <w:szCs w:val="22"/>
              </w:rPr>
              <w:t>2</w:t>
            </w:r>
          </w:p>
        </w:tc>
        <w:tc>
          <w:tcPr>
            <w:tcW w:w="573"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color w:val="000000"/>
                <w:sz w:val="22"/>
                <w:szCs w:val="22"/>
              </w:rPr>
            </w:pPr>
            <w:r w:rsidRPr="00F02A5E">
              <w:rPr>
                <w:color w:val="000000"/>
                <w:sz w:val="22"/>
                <w:szCs w:val="22"/>
              </w:rPr>
              <w:t>информатика</w:t>
            </w:r>
          </w:p>
        </w:tc>
        <w:tc>
          <w:tcPr>
            <w:tcW w:w="765"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color w:val="000000"/>
                <w:sz w:val="24"/>
                <w:szCs w:val="24"/>
              </w:rPr>
            </w:pPr>
            <w:r w:rsidRPr="00F02A5E">
              <w:rPr>
                <w:color w:val="000000"/>
                <w:sz w:val="24"/>
                <w:szCs w:val="24"/>
              </w:rPr>
              <w:t>Петров Максим Александрович</w:t>
            </w:r>
          </w:p>
        </w:tc>
        <w:tc>
          <w:tcPr>
            <w:tcW w:w="1093"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color w:val="000000"/>
                <w:sz w:val="22"/>
                <w:szCs w:val="22"/>
              </w:rPr>
            </w:pPr>
            <w:r w:rsidRPr="00F02A5E">
              <w:rPr>
                <w:color w:val="000000"/>
                <w:sz w:val="22"/>
                <w:szCs w:val="22"/>
              </w:rPr>
              <w:t xml:space="preserve">МОУ </w:t>
            </w:r>
            <w:r>
              <w:rPr>
                <w:color w:val="000000"/>
                <w:sz w:val="22"/>
                <w:szCs w:val="22"/>
              </w:rPr>
              <w:t>«</w:t>
            </w:r>
            <w:r w:rsidRPr="00F02A5E">
              <w:rPr>
                <w:color w:val="000000"/>
                <w:sz w:val="22"/>
                <w:szCs w:val="22"/>
              </w:rPr>
              <w:t xml:space="preserve">СОШ </w:t>
            </w:r>
            <w:proofErr w:type="spellStart"/>
            <w:r w:rsidRPr="00F02A5E">
              <w:rPr>
                <w:color w:val="000000"/>
                <w:sz w:val="22"/>
                <w:szCs w:val="22"/>
              </w:rPr>
              <w:t>с</w:t>
            </w:r>
            <w:proofErr w:type="gramStart"/>
            <w:r w:rsidRPr="00F02A5E">
              <w:rPr>
                <w:color w:val="000000"/>
                <w:sz w:val="22"/>
                <w:szCs w:val="22"/>
              </w:rPr>
              <w:t>.О</w:t>
            </w:r>
            <w:proofErr w:type="gramEnd"/>
            <w:r w:rsidRPr="00F02A5E">
              <w:rPr>
                <w:color w:val="000000"/>
                <w:sz w:val="22"/>
                <w:szCs w:val="22"/>
              </w:rPr>
              <w:t>ктябрьский</w:t>
            </w:r>
            <w:proofErr w:type="spellEnd"/>
            <w:r w:rsidRPr="00F02A5E">
              <w:rPr>
                <w:color w:val="000000"/>
                <w:sz w:val="22"/>
                <w:szCs w:val="22"/>
              </w:rPr>
              <w:t xml:space="preserve"> Городок имени Героя Советского Союза </w:t>
            </w:r>
            <w:proofErr w:type="spellStart"/>
            <w:r w:rsidRPr="00F02A5E">
              <w:rPr>
                <w:color w:val="000000"/>
                <w:sz w:val="22"/>
                <w:szCs w:val="22"/>
              </w:rPr>
              <w:t>И.А.Евтеева</w:t>
            </w:r>
            <w:proofErr w:type="spellEnd"/>
            <w:r>
              <w:rPr>
                <w:color w:val="000000"/>
                <w:sz w:val="22"/>
                <w:szCs w:val="22"/>
              </w:rPr>
              <w:t>»</w:t>
            </w:r>
          </w:p>
        </w:tc>
        <w:tc>
          <w:tcPr>
            <w:tcW w:w="734"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color w:val="000000"/>
                <w:sz w:val="22"/>
                <w:szCs w:val="22"/>
              </w:rPr>
            </w:pPr>
            <w:r w:rsidRPr="00F02A5E">
              <w:rPr>
                <w:color w:val="000000"/>
                <w:sz w:val="22"/>
                <w:szCs w:val="22"/>
              </w:rPr>
              <w:t>Лапшина Елена Юрьевна</w:t>
            </w:r>
          </w:p>
        </w:tc>
        <w:tc>
          <w:tcPr>
            <w:tcW w:w="234"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color w:val="000000"/>
                <w:sz w:val="22"/>
                <w:szCs w:val="22"/>
              </w:rPr>
            </w:pPr>
            <w:r w:rsidRPr="00F02A5E">
              <w:rPr>
                <w:color w:val="000000"/>
                <w:sz w:val="22"/>
                <w:szCs w:val="22"/>
              </w:rPr>
              <w:t>8</w:t>
            </w:r>
          </w:p>
        </w:tc>
        <w:tc>
          <w:tcPr>
            <w:tcW w:w="329"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color w:val="000000"/>
                <w:sz w:val="22"/>
                <w:szCs w:val="22"/>
              </w:rPr>
            </w:pPr>
            <w:r w:rsidRPr="00F02A5E">
              <w:rPr>
                <w:color w:val="000000"/>
                <w:sz w:val="22"/>
                <w:szCs w:val="22"/>
              </w:rPr>
              <w:t>190</w:t>
            </w:r>
          </w:p>
        </w:tc>
        <w:tc>
          <w:tcPr>
            <w:tcW w:w="196"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color w:val="000000"/>
                <w:sz w:val="22"/>
                <w:szCs w:val="22"/>
              </w:rPr>
            </w:pPr>
            <w:r w:rsidRPr="00F02A5E">
              <w:rPr>
                <w:color w:val="000000"/>
                <w:sz w:val="22"/>
                <w:szCs w:val="22"/>
              </w:rPr>
              <w:t> </w:t>
            </w:r>
          </w:p>
        </w:tc>
        <w:tc>
          <w:tcPr>
            <w:tcW w:w="211"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color w:val="000000"/>
                <w:sz w:val="22"/>
                <w:szCs w:val="22"/>
              </w:rPr>
            </w:pPr>
            <w:r w:rsidRPr="00F02A5E">
              <w:rPr>
                <w:color w:val="000000"/>
                <w:sz w:val="22"/>
                <w:szCs w:val="22"/>
              </w:rPr>
              <w:t>190</w:t>
            </w:r>
          </w:p>
        </w:tc>
        <w:tc>
          <w:tcPr>
            <w:tcW w:w="251" w:type="pct"/>
            <w:tcBorders>
              <w:top w:val="nil"/>
              <w:left w:val="nil"/>
              <w:bottom w:val="single" w:sz="4" w:space="0" w:color="auto"/>
              <w:right w:val="single" w:sz="4" w:space="0" w:color="auto"/>
            </w:tcBorders>
            <w:shd w:val="clear" w:color="auto" w:fill="auto"/>
            <w:noWrap/>
            <w:vAlign w:val="center"/>
            <w:hideMark/>
          </w:tcPr>
          <w:p w:rsidR="00982227" w:rsidRPr="00F02A5E" w:rsidRDefault="00982227" w:rsidP="004964F0">
            <w:pPr>
              <w:jc w:val="center"/>
              <w:rPr>
                <w:color w:val="000000"/>
                <w:sz w:val="22"/>
                <w:szCs w:val="22"/>
              </w:rPr>
            </w:pPr>
            <w:r w:rsidRPr="00F02A5E">
              <w:rPr>
                <w:color w:val="000000"/>
                <w:sz w:val="22"/>
                <w:szCs w:val="22"/>
              </w:rPr>
              <w:t>2</w:t>
            </w:r>
          </w:p>
        </w:tc>
        <w:tc>
          <w:tcPr>
            <w:tcW w:w="415" w:type="pct"/>
            <w:tcBorders>
              <w:top w:val="nil"/>
              <w:left w:val="nil"/>
              <w:bottom w:val="single" w:sz="4" w:space="0" w:color="auto"/>
              <w:right w:val="single" w:sz="4" w:space="0" w:color="auto"/>
            </w:tcBorders>
            <w:shd w:val="clear" w:color="auto" w:fill="auto"/>
            <w:noWrap/>
            <w:vAlign w:val="center"/>
            <w:hideMark/>
          </w:tcPr>
          <w:p w:rsidR="00982227" w:rsidRPr="00F02A5E" w:rsidRDefault="00982227" w:rsidP="004964F0">
            <w:pPr>
              <w:jc w:val="center"/>
              <w:rPr>
                <w:color w:val="000000"/>
                <w:sz w:val="22"/>
                <w:szCs w:val="22"/>
              </w:rPr>
            </w:pPr>
            <w:r w:rsidRPr="00F02A5E">
              <w:rPr>
                <w:color w:val="000000"/>
                <w:sz w:val="22"/>
                <w:szCs w:val="22"/>
              </w:rPr>
              <w:t>участник</w:t>
            </w:r>
          </w:p>
        </w:tc>
      </w:tr>
      <w:tr w:rsidR="00982227" w:rsidRPr="00F02A5E" w:rsidTr="00982227">
        <w:trPr>
          <w:trHeight w:val="1110"/>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rsidR="00982227" w:rsidRPr="00F02A5E" w:rsidRDefault="00982227" w:rsidP="004964F0">
            <w:pPr>
              <w:jc w:val="center"/>
              <w:rPr>
                <w:color w:val="000000"/>
                <w:sz w:val="22"/>
                <w:szCs w:val="22"/>
              </w:rPr>
            </w:pPr>
            <w:r w:rsidRPr="00F02A5E">
              <w:rPr>
                <w:color w:val="000000"/>
                <w:sz w:val="22"/>
                <w:szCs w:val="22"/>
              </w:rPr>
              <w:t>3</w:t>
            </w:r>
          </w:p>
        </w:tc>
        <w:tc>
          <w:tcPr>
            <w:tcW w:w="573"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color w:val="000000"/>
                <w:sz w:val="22"/>
                <w:szCs w:val="22"/>
              </w:rPr>
            </w:pPr>
            <w:r w:rsidRPr="00F02A5E">
              <w:rPr>
                <w:color w:val="000000"/>
                <w:sz w:val="22"/>
                <w:szCs w:val="22"/>
              </w:rPr>
              <w:t>информатика</w:t>
            </w:r>
          </w:p>
        </w:tc>
        <w:tc>
          <w:tcPr>
            <w:tcW w:w="765"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color w:val="000000"/>
                <w:sz w:val="24"/>
                <w:szCs w:val="24"/>
              </w:rPr>
            </w:pPr>
            <w:proofErr w:type="spellStart"/>
            <w:r w:rsidRPr="00F02A5E">
              <w:rPr>
                <w:color w:val="000000"/>
                <w:sz w:val="24"/>
                <w:szCs w:val="24"/>
              </w:rPr>
              <w:t>Тюляков</w:t>
            </w:r>
            <w:proofErr w:type="spellEnd"/>
            <w:r w:rsidRPr="00F02A5E">
              <w:rPr>
                <w:color w:val="000000"/>
                <w:sz w:val="24"/>
                <w:szCs w:val="24"/>
              </w:rPr>
              <w:t xml:space="preserve"> Юрий Сергеевич</w:t>
            </w:r>
          </w:p>
        </w:tc>
        <w:tc>
          <w:tcPr>
            <w:tcW w:w="1093"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sz w:val="24"/>
                <w:szCs w:val="24"/>
              </w:rPr>
            </w:pPr>
            <w:r w:rsidRPr="00F02A5E">
              <w:rPr>
                <w:sz w:val="24"/>
                <w:szCs w:val="24"/>
              </w:rPr>
              <w:t xml:space="preserve">МОУ </w:t>
            </w:r>
            <w:r>
              <w:rPr>
                <w:sz w:val="24"/>
                <w:szCs w:val="24"/>
              </w:rPr>
              <w:t>«</w:t>
            </w:r>
            <w:r w:rsidRPr="00F02A5E">
              <w:rPr>
                <w:sz w:val="24"/>
                <w:szCs w:val="24"/>
              </w:rPr>
              <w:t xml:space="preserve">СОШ </w:t>
            </w:r>
            <w:proofErr w:type="spellStart"/>
            <w:r w:rsidRPr="00F02A5E">
              <w:rPr>
                <w:sz w:val="24"/>
                <w:szCs w:val="24"/>
              </w:rPr>
              <w:t>с</w:t>
            </w:r>
            <w:proofErr w:type="gramStart"/>
            <w:r w:rsidRPr="00F02A5E">
              <w:rPr>
                <w:sz w:val="24"/>
                <w:szCs w:val="24"/>
              </w:rPr>
              <w:t>.С</w:t>
            </w:r>
            <w:proofErr w:type="gramEnd"/>
            <w:r w:rsidRPr="00F02A5E">
              <w:rPr>
                <w:sz w:val="24"/>
                <w:szCs w:val="24"/>
              </w:rPr>
              <w:t>торожевка</w:t>
            </w:r>
            <w:proofErr w:type="spellEnd"/>
            <w:r w:rsidRPr="00F02A5E">
              <w:rPr>
                <w:sz w:val="24"/>
                <w:szCs w:val="24"/>
              </w:rPr>
              <w:t xml:space="preserve"> имени Героя </w:t>
            </w:r>
            <w:proofErr w:type="spellStart"/>
            <w:r w:rsidRPr="00F02A5E">
              <w:rPr>
                <w:sz w:val="24"/>
                <w:szCs w:val="24"/>
              </w:rPr>
              <w:t>Совесткого</w:t>
            </w:r>
            <w:proofErr w:type="spellEnd"/>
            <w:r w:rsidRPr="00F02A5E">
              <w:rPr>
                <w:sz w:val="24"/>
                <w:szCs w:val="24"/>
              </w:rPr>
              <w:t xml:space="preserve"> Союза П.А. Мельникова</w:t>
            </w:r>
            <w:r>
              <w:rPr>
                <w:sz w:val="24"/>
                <w:szCs w:val="24"/>
              </w:rPr>
              <w:t>»</w:t>
            </w:r>
          </w:p>
        </w:tc>
        <w:tc>
          <w:tcPr>
            <w:tcW w:w="734"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sz w:val="24"/>
                <w:szCs w:val="24"/>
              </w:rPr>
            </w:pPr>
            <w:r w:rsidRPr="00F02A5E">
              <w:rPr>
                <w:sz w:val="24"/>
                <w:szCs w:val="24"/>
              </w:rPr>
              <w:t>Кольцова Анастасия Сергеевна</w:t>
            </w:r>
          </w:p>
        </w:tc>
        <w:tc>
          <w:tcPr>
            <w:tcW w:w="234"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color w:val="000000"/>
                <w:sz w:val="24"/>
                <w:szCs w:val="24"/>
              </w:rPr>
            </w:pPr>
            <w:r w:rsidRPr="00F02A5E">
              <w:rPr>
                <w:color w:val="000000"/>
                <w:sz w:val="24"/>
                <w:szCs w:val="24"/>
              </w:rPr>
              <w:t>8</w:t>
            </w:r>
          </w:p>
        </w:tc>
        <w:tc>
          <w:tcPr>
            <w:tcW w:w="329"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color w:val="000000"/>
                <w:sz w:val="22"/>
                <w:szCs w:val="22"/>
              </w:rPr>
            </w:pPr>
            <w:r w:rsidRPr="00F02A5E">
              <w:rPr>
                <w:color w:val="000000"/>
                <w:sz w:val="22"/>
                <w:szCs w:val="22"/>
              </w:rPr>
              <w:t>140</w:t>
            </w:r>
          </w:p>
        </w:tc>
        <w:tc>
          <w:tcPr>
            <w:tcW w:w="196" w:type="pct"/>
            <w:tcBorders>
              <w:top w:val="nil"/>
              <w:left w:val="nil"/>
              <w:bottom w:val="single" w:sz="4" w:space="0" w:color="auto"/>
              <w:right w:val="single" w:sz="4" w:space="0" w:color="auto"/>
            </w:tcBorders>
            <w:shd w:val="clear" w:color="auto" w:fill="auto"/>
            <w:noWrap/>
            <w:vAlign w:val="center"/>
            <w:hideMark/>
          </w:tcPr>
          <w:p w:rsidR="00982227" w:rsidRPr="00F02A5E" w:rsidRDefault="00982227" w:rsidP="004964F0">
            <w:pPr>
              <w:jc w:val="center"/>
              <w:rPr>
                <w:color w:val="000000"/>
                <w:sz w:val="22"/>
                <w:szCs w:val="22"/>
              </w:rPr>
            </w:pPr>
            <w:r w:rsidRPr="00F02A5E">
              <w:rPr>
                <w:color w:val="000000"/>
                <w:sz w:val="22"/>
                <w:szCs w:val="22"/>
              </w:rPr>
              <w:t> </w:t>
            </w:r>
          </w:p>
        </w:tc>
        <w:tc>
          <w:tcPr>
            <w:tcW w:w="211"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color w:val="000000"/>
                <w:sz w:val="22"/>
                <w:szCs w:val="22"/>
              </w:rPr>
            </w:pPr>
            <w:r w:rsidRPr="00F02A5E">
              <w:rPr>
                <w:color w:val="000000"/>
                <w:sz w:val="22"/>
                <w:szCs w:val="22"/>
              </w:rPr>
              <w:t>140</w:t>
            </w:r>
          </w:p>
        </w:tc>
        <w:tc>
          <w:tcPr>
            <w:tcW w:w="251" w:type="pct"/>
            <w:tcBorders>
              <w:top w:val="nil"/>
              <w:left w:val="nil"/>
              <w:bottom w:val="single" w:sz="4" w:space="0" w:color="auto"/>
              <w:right w:val="single" w:sz="4" w:space="0" w:color="auto"/>
            </w:tcBorders>
            <w:shd w:val="clear" w:color="auto" w:fill="auto"/>
            <w:noWrap/>
            <w:vAlign w:val="center"/>
            <w:hideMark/>
          </w:tcPr>
          <w:p w:rsidR="00982227" w:rsidRPr="00F02A5E" w:rsidRDefault="00982227" w:rsidP="004964F0">
            <w:pPr>
              <w:jc w:val="center"/>
              <w:rPr>
                <w:color w:val="000000"/>
                <w:sz w:val="22"/>
                <w:szCs w:val="22"/>
              </w:rPr>
            </w:pPr>
            <w:r w:rsidRPr="00F02A5E">
              <w:rPr>
                <w:color w:val="000000"/>
                <w:sz w:val="22"/>
                <w:szCs w:val="22"/>
              </w:rPr>
              <w:t>3</w:t>
            </w:r>
          </w:p>
        </w:tc>
        <w:tc>
          <w:tcPr>
            <w:tcW w:w="415" w:type="pct"/>
            <w:tcBorders>
              <w:top w:val="nil"/>
              <w:left w:val="nil"/>
              <w:bottom w:val="single" w:sz="4" w:space="0" w:color="auto"/>
              <w:right w:val="single" w:sz="4" w:space="0" w:color="auto"/>
            </w:tcBorders>
            <w:shd w:val="clear" w:color="auto" w:fill="auto"/>
            <w:noWrap/>
            <w:vAlign w:val="center"/>
            <w:hideMark/>
          </w:tcPr>
          <w:p w:rsidR="00982227" w:rsidRPr="00F02A5E" w:rsidRDefault="00982227" w:rsidP="004964F0">
            <w:pPr>
              <w:jc w:val="center"/>
              <w:rPr>
                <w:color w:val="000000"/>
                <w:sz w:val="22"/>
                <w:szCs w:val="22"/>
              </w:rPr>
            </w:pPr>
            <w:r w:rsidRPr="00F02A5E">
              <w:rPr>
                <w:color w:val="000000"/>
                <w:sz w:val="22"/>
                <w:szCs w:val="22"/>
              </w:rPr>
              <w:t>участник</w:t>
            </w:r>
          </w:p>
        </w:tc>
      </w:tr>
      <w:tr w:rsidR="00982227" w:rsidRPr="00F02A5E" w:rsidTr="00982227">
        <w:trPr>
          <w:trHeight w:val="1125"/>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rsidR="00982227" w:rsidRPr="00F02A5E" w:rsidRDefault="00982227" w:rsidP="004964F0">
            <w:pPr>
              <w:jc w:val="center"/>
              <w:rPr>
                <w:color w:val="000000"/>
                <w:sz w:val="22"/>
                <w:szCs w:val="22"/>
              </w:rPr>
            </w:pPr>
            <w:r w:rsidRPr="00F02A5E">
              <w:rPr>
                <w:color w:val="000000"/>
                <w:sz w:val="22"/>
                <w:szCs w:val="22"/>
              </w:rPr>
              <w:lastRenderedPageBreak/>
              <w:t>4</w:t>
            </w:r>
          </w:p>
        </w:tc>
        <w:tc>
          <w:tcPr>
            <w:tcW w:w="573"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color w:val="000000"/>
                <w:sz w:val="22"/>
                <w:szCs w:val="22"/>
              </w:rPr>
            </w:pPr>
            <w:r w:rsidRPr="00F02A5E">
              <w:rPr>
                <w:color w:val="000000"/>
                <w:sz w:val="22"/>
                <w:szCs w:val="22"/>
              </w:rPr>
              <w:t>информатика</w:t>
            </w:r>
          </w:p>
        </w:tc>
        <w:tc>
          <w:tcPr>
            <w:tcW w:w="765"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color w:val="000000"/>
                <w:sz w:val="22"/>
                <w:szCs w:val="22"/>
              </w:rPr>
            </w:pPr>
            <w:r w:rsidRPr="00F02A5E">
              <w:rPr>
                <w:color w:val="000000"/>
                <w:sz w:val="22"/>
                <w:szCs w:val="22"/>
              </w:rPr>
              <w:t>Дорофеев Матвей Александрович</w:t>
            </w:r>
          </w:p>
        </w:tc>
        <w:tc>
          <w:tcPr>
            <w:tcW w:w="1093"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color w:val="000000"/>
                <w:sz w:val="22"/>
                <w:szCs w:val="22"/>
              </w:rPr>
            </w:pPr>
            <w:r w:rsidRPr="00F02A5E">
              <w:rPr>
                <w:color w:val="000000"/>
                <w:sz w:val="22"/>
                <w:szCs w:val="22"/>
              </w:rPr>
              <w:t xml:space="preserve">ОСПФ МОУ </w:t>
            </w:r>
            <w:r>
              <w:rPr>
                <w:color w:val="000000"/>
                <w:sz w:val="22"/>
                <w:szCs w:val="22"/>
              </w:rPr>
              <w:t>«</w:t>
            </w:r>
            <w:r w:rsidRPr="00F02A5E">
              <w:rPr>
                <w:color w:val="000000"/>
                <w:sz w:val="22"/>
                <w:szCs w:val="22"/>
              </w:rPr>
              <w:t xml:space="preserve"> СОШ с. Октябрьский Городок имени Героя Советского Союза И.А. Евтеева</w:t>
            </w:r>
            <w:r>
              <w:rPr>
                <w:color w:val="000000"/>
                <w:sz w:val="22"/>
                <w:szCs w:val="22"/>
              </w:rPr>
              <w:t>»</w:t>
            </w:r>
            <w:r w:rsidRPr="00F02A5E">
              <w:rPr>
                <w:color w:val="000000"/>
                <w:sz w:val="22"/>
                <w:szCs w:val="22"/>
              </w:rPr>
              <w:t xml:space="preserve"> </w:t>
            </w:r>
            <w:proofErr w:type="gramStart"/>
            <w:r w:rsidRPr="00F02A5E">
              <w:rPr>
                <w:color w:val="000000"/>
                <w:sz w:val="22"/>
                <w:szCs w:val="22"/>
              </w:rPr>
              <w:t>в</w:t>
            </w:r>
            <w:proofErr w:type="gramEnd"/>
            <w:r w:rsidRPr="00F02A5E">
              <w:rPr>
                <w:color w:val="000000"/>
                <w:sz w:val="22"/>
                <w:szCs w:val="22"/>
              </w:rPr>
              <w:t xml:space="preserve"> с. Куликовка</w:t>
            </w:r>
          </w:p>
        </w:tc>
        <w:tc>
          <w:tcPr>
            <w:tcW w:w="734"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color w:val="000000"/>
                <w:sz w:val="22"/>
                <w:szCs w:val="22"/>
              </w:rPr>
            </w:pPr>
            <w:r w:rsidRPr="00F02A5E">
              <w:rPr>
                <w:color w:val="000000"/>
                <w:sz w:val="22"/>
                <w:szCs w:val="22"/>
              </w:rPr>
              <w:t>Иванова Татьяна Петровна</w:t>
            </w:r>
          </w:p>
        </w:tc>
        <w:tc>
          <w:tcPr>
            <w:tcW w:w="234"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color w:val="000000"/>
                <w:sz w:val="22"/>
                <w:szCs w:val="22"/>
              </w:rPr>
            </w:pPr>
            <w:r w:rsidRPr="00F02A5E">
              <w:rPr>
                <w:color w:val="000000"/>
                <w:sz w:val="22"/>
                <w:szCs w:val="22"/>
              </w:rPr>
              <w:t>8</w:t>
            </w:r>
          </w:p>
        </w:tc>
        <w:tc>
          <w:tcPr>
            <w:tcW w:w="329"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color w:val="000000"/>
                <w:sz w:val="22"/>
                <w:szCs w:val="22"/>
              </w:rPr>
            </w:pPr>
            <w:r w:rsidRPr="00F02A5E">
              <w:rPr>
                <w:color w:val="000000"/>
                <w:sz w:val="22"/>
                <w:szCs w:val="22"/>
              </w:rPr>
              <w:t>135</w:t>
            </w:r>
          </w:p>
        </w:tc>
        <w:tc>
          <w:tcPr>
            <w:tcW w:w="196"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color w:val="000000"/>
                <w:sz w:val="22"/>
                <w:szCs w:val="22"/>
              </w:rPr>
            </w:pPr>
            <w:r w:rsidRPr="00F02A5E">
              <w:rPr>
                <w:color w:val="000000"/>
                <w:sz w:val="22"/>
                <w:szCs w:val="22"/>
              </w:rPr>
              <w:t> </w:t>
            </w:r>
          </w:p>
        </w:tc>
        <w:tc>
          <w:tcPr>
            <w:tcW w:w="211"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color w:val="000000"/>
                <w:sz w:val="22"/>
                <w:szCs w:val="22"/>
              </w:rPr>
            </w:pPr>
            <w:r w:rsidRPr="00F02A5E">
              <w:rPr>
                <w:color w:val="000000"/>
                <w:sz w:val="22"/>
                <w:szCs w:val="22"/>
              </w:rPr>
              <w:t>135</w:t>
            </w:r>
          </w:p>
        </w:tc>
        <w:tc>
          <w:tcPr>
            <w:tcW w:w="251" w:type="pct"/>
            <w:tcBorders>
              <w:top w:val="nil"/>
              <w:left w:val="nil"/>
              <w:bottom w:val="single" w:sz="4" w:space="0" w:color="auto"/>
              <w:right w:val="single" w:sz="4" w:space="0" w:color="auto"/>
            </w:tcBorders>
            <w:shd w:val="clear" w:color="auto" w:fill="auto"/>
            <w:noWrap/>
            <w:vAlign w:val="center"/>
            <w:hideMark/>
          </w:tcPr>
          <w:p w:rsidR="00982227" w:rsidRPr="00F02A5E" w:rsidRDefault="00982227" w:rsidP="004964F0">
            <w:pPr>
              <w:jc w:val="center"/>
              <w:rPr>
                <w:color w:val="000000"/>
                <w:sz w:val="22"/>
                <w:szCs w:val="22"/>
              </w:rPr>
            </w:pPr>
            <w:r w:rsidRPr="00F02A5E">
              <w:rPr>
                <w:color w:val="000000"/>
                <w:sz w:val="22"/>
                <w:szCs w:val="22"/>
              </w:rPr>
              <w:t>4</w:t>
            </w:r>
          </w:p>
        </w:tc>
        <w:tc>
          <w:tcPr>
            <w:tcW w:w="415" w:type="pct"/>
            <w:tcBorders>
              <w:top w:val="nil"/>
              <w:left w:val="nil"/>
              <w:bottom w:val="single" w:sz="4" w:space="0" w:color="auto"/>
              <w:right w:val="single" w:sz="4" w:space="0" w:color="auto"/>
            </w:tcBorders>
            <w:shd w:val="clear" w:color="auto" w:fill="auto"/>
            <w:noWrap/>
            <w:vAlign w:val="center"/>
            <w:hideMark/>
          </w:tcPr>
          <w:p w:rsidR="00982227" w:rsidRPr="00F02A5E" w:rsidRDefault="00982227" w:rsidP="004964F0">
            <w:pPr>
              <w:jc w:val="center"/>
              <w:rPr>
                <w:color w:val="000000"/>
                <w:sz w:val="22"/>
                <w:szCs w:val="22"/>
              </w:rPr>
            </w:pPr>
            <w:r w:rsidRPr="00F02A5E">
              <w:rPr>
                <w:color w:val="000000"/>
                <w:sz w:val="22"/>
                <w:szCs w:val="22"/>
              </w:rPr>
              <w:t>участник</w:t>
            </w:r>
          </w:p>
        </w:tc>
      </w:tr>
      <w:tr w:rsidR="00982227" w:rsidRPr="00F02A5E" w:rsidTr="00982227">
        <w:trPr>
          <w:trHeight w:val="1230"/>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rsidR="00982227" w:rsidRPr="00F02A5E" w:rsidRDefault="00982227" w:rsidP="004964F0">
            <w:pPr>
              <w:jc w:val="center"/>
              <w:rPr>
                <w:color w:val="000000"/>
                <w:sz w:val="22"/>
                <w:szCs w:val="22"/>
              </w:rPr>
            </w:pPr>
            <w:r w:rsidRPr="00F02A5E">
              <w:rPr>
                <w:color w:val="000000"/>
                <w:sz w:val="22"/>
                <w:szCs w:val="22"/>
              </w:rPr>
              <w:t>5</w:t>
            </w:r>
          </w:p>
        </w:tc>
        <w:tc>
          <w:tcPr>
            <w:tcW w:w="573"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color w:val="000000"/>
                <w:sz w:val="22"/>
                <w:szCs w:val="22"/>
              </w:rPr>
            </w:pPr>
            <w:r w:rsidRPr="00F02A5E">
              <w:rPr>
                <w:color w:val="000000"/>
                <w:sz w:val="22"/>
                <w:szCs w:val="22"/>
              </w:rPr>
              <w:t>информатика</w:t>
            </w:r>
          </w:p>
        </w:tc>
        <w:tc>
          <w:tcPr>
            <w:tcW w:w="765"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color w:val="000000"/>
                <w:sz w:val="22"/>
                <w:szCs w:val="22"/>
              </w:rPr>
            </w:pPr>
            <w:r w:rsidRPr="00F02A5E">
              <w:rPr>
                <w:color w:val="000000"/>
                <w:sz w:val="22"/>
                <w:szCs w:val="22"/>
              </w:rPr>
              <w:t>Беликова Ксения Владимировна</w:t>
            </w:r>
          </w:p>
        </w:tc>
        <w:tc>
          <w:tcPr>
            <w:tcW w:w="1093"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color w:val="000000"/>
                <w:sz w:val="22"/>
                <w:szCs w:val="22"/>
              </w:rPr>
            </w:pPr>
            <w:r w:rsidRPr="00F02A5E">
              <w:rPr>
                <w:color w:val="000000"/>
                <w:sz w:val="22"/>
                <w:szCs w:val="22"/>
              </w:rPr>
              <w:t xml:space="preserve">ОСПФ МОУ </w:t>
            </w:r>
            <w:r>
              <w:rPr>
                <w:color w:val="000000"/>
                <w:sz w:val="22"/>
                <w:szCs w:val="22"/>
              </w:rPr>
              <w:t>«</w:t>
            </w:r>
            <w:r w:rsidRPr="00F02A5E">
              <w:rPr>
                <w:color w:val="000000"/>
                <w:sz w:val="22"/>
                <w:szCs w:val="22"/>
              </w:rPr>
              <w:t xml:space="preserve"> СОШ с. Октябрьский Городок имени Героя Советского Союза И.А. Евтеева</w:t>
            </w:r>
            <w:r>
              <w:rPr>
                <w:color w:val="000000"/>
                <w:sz w:val="22"/>
                <w:szCs w:val="22"/>
              </w:rPr>
              <w:t>»</w:t>
            </w:r>
            <w:r w:rsidRPr="00F02A5E">
              <w:rPr>
                <w:color w:val="000000"/>
                <w:sz w:val="22"/>
                <w:szCs w:val="22"/>
              </w:rPr>
              <w:t xml:space="preserve"> </w:t>
            </w:r>
            <w:proofErr w:type="gramStart"/>
            <w:r w:rsidRPr="00F02A5E">
              <w:rPr>
                <w:color w:val="000000"/>
                <w:sz w:val="22"/>
                <w:szCs w:val="22"/>
              </w:rPr>
              <w:t>в</w:t>
            </w:r>
            <w:proofErr w:type="gramEnd"/>
            <w:r w:rsidRPr="00F02A5E">
              <w:rPr>
                <w:color w:val="000000"/>
                <w:sz w:val="22"/>
                <w:szCs w:val="22"/>
              </w:rPr>
              <w:t xml:space="preserve"> с. Куликовка</w:t>
            </w:r>
          </w:p>
        </w:tc>
        <w:tc>
          <w:tcPr>
            <w:tcW w:w="734"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color w:val="000000"/>
                <w:sz w:val="22"/>
                <w:szCs w:val="22"/>
              </w:rPr>
            </w:pPr>
            <w:r w:rsidRPr="00F02A5E">
              <w:rPr>
                <w:color w:val="000000"/>
                <w:sz w:val="22"/>
                <w:szCs w:val="22"/>
              </w:rPr>
              <w:t>Иванова Татьяна Петровна</w:t>
            </w:r>
          </w:p>
        </w:tc>
        <w:tc>
          <w:tcPr>
            <w:tcW w:w="234"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color w:val="000000"/>
                <w:sz w:val="22"/>
                <w:szCs w:val="22"/>
              </w:rPr>
            </w:pPr>
            <w:r w:rsidRPr="00F02A5E">
              <w:rPr>
                <w:color w:val="000000"/>
                <w:sz w:val="22"/>
                <w:szCs w:val="22"/>
              </w:rPr>
              <w:t>8</w:t>
            </w:r>
          </w:p>
        </w:tc>
        <w:tc>
          <w:tcPr>
            <w:tcW w:w="329"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color w:val="000000"/>
                <w:sz w:val="22"/>
                <w:szCs w:val="22"/>
              </w:rPr>
            </w:pPr>
            <w:r w:rsidRPr="00F02A5E">
              <w:rPr>
                <w:color w:val="000000"/>
                <w:sz w:val="22"/>
                <w:szCs w:val="22"/>
              </w:rPr>
              <w:t>100</w:t>
            </w:r>
          </w:p>
        </w:tc>
        <w:tc>
          <w:tcPr>
            <w:tcW w:w="196"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color w:val="000000"/>
                <w:sz w:val="22"/>
                <w:szCs w:val="22"/>
              </w:rPr>
            </w:pPr>
            <w:r w:rsidRPr="00F02A5E">
              <w:rPr>
                <w:color w:val="000000"/>
                <w:sz w:val="22"/>
                <w:szCs w:val="22"/>
              </w:rPr>
              <w:t> </w:t>
            </w:r>
          </w:p>
        </w:tc>
        <w:tc>
          <w:tcPr>
            <w:tcW w:w="211"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color w:val="000000"/>
                <w:sz w:val="22"/>
                <w:szCs w:val="22"/>
              </w:rPr>
            </w:pPr>
            <w:r w:rsidRPr="00F02A5E">
              <w:rPr>
                <w:color w:val="000000"/>
                <w:sz w:val="22"/>
                <w:szCs w:val="22"/>
              </w:rPr>
              <w:t>100</w:t>
            </w:r>
          </w:p>
        </w:tc>
        <w:tc>
          <w:tcPr>
            <w:tcW w:w="251" w:type="pct"/>
            <w:tcBorders>
              <w:top w:val="nil"/>
              <w:left w:val="nil"/>
              <w:bottom w:val="single" w:sz="4" w:space="0" w:color="auto"/>
              <w:right w:val="single" w:sz="4" w:space="0" w:color="auto"/>
            </w:tcBorders>
            <w:shd w:val="clear" w:color="auto" w:fill="auto"/>
            <w:noWrap/>
            <w:vAlign w:val="center"/>
            <w:hideMark/>
          </w:tcPr>
          <w:p w:rsidR="00982227" w:rsidRPr="00F02A5E" w:rsidRDefault="00982227" w:rsidP="004964F0">
            <w:pPr>
              <w:jc w:val="center"/>
              <w:rPr>
                <w:color w:val="000000"/>
                <w:sz w:val="22"/>
                <w:szCs w:val="22"/>
              </w:rPr>
            </w:pPr>
            <w:r w:rsidRPr="00F02A5E">
              <w:rPr>
                <w:color w:val="000000"/>
                <w:sz w:val="22"/>
                <w:szCs w:val="22"/>
              </w:rPr>
              <w:t>5</w:t>
            </w:r>
          </w:p>
        </w:tc>
        <w:tc>
          <w:tcPr>
            <w:tcW w:w="415" w:type="pct"/>
            <w:tcBorders>
              <w:top w:val="nil"/>
              <w:left w:val="nil"/>
              <w:bottom w:val="single" w:sz="4" w:space="0" w:color="auto"/>
              <w:right w:val="single" w:sz="4" w:space="0" w:color="auto"/>
            </w:tcBorders>
            <w:shd w:val="clear" w:color="auto" w:fill="auto"/>
            <w:noWrap/>
            <w:vAlign w:val="center"/>
            <w:hideMark/>
          </w:tcPr>
          <w:p w:rsidR="00982227" w:rsidRPr="00F02A5E" w:rsidRDefault="00982227" w:rsidP="004964F0">
            <w:pPr>
              <w:jc w:val="center"/>
              <w:rPr>
                <w:color w:val="000000"/>
                <w:sz w:val="22"/>
                <w:szCs w:val="22"/>
              </w:rPr>
            </w:pPr>
            <w:r w:rsidRPr="00F02A5E">
              <w:rPr>
                <w:color w:val="000000"/>
                <w:sz w:val="22"/>
                <w:szCs w:val="22"/>
              </w:rPr>
              <w:t>участник</w:t>
            </w:r>
          </w:p>
        </w:tc>
      </w:tr>
      <w:tr w:rsidR="00982227" w:rsidRPr="00F02A5E" w:rsidTr="00982227">
        <w:trPr>
          <w:trHeight w:val="1860"/>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rsidR="00982227" w:rsidRPr="00F02A5E" w:rsidRDefault="00982227" w:rsidP="004964F0">
            <w:pPr>
              <w:jc w:val="center"/>
              <w:rPr>
                <w:color w:val="000000"/>
                <w:sz w:val="22"/>
                <w:szCs w:val="22"/>
              </w:rPr>
            </w:pPr>
            <w:r w:rsidRPr="00F02A5E">
              <w:rPr>
                <w:color w:val="000000"/>
                <w:sz w:val="22"/>
                <w:szCs w:val="22"/>
              </w:rPr>
              <w:t>6</w:t>
            </w:r>
          </w:p>
        </w:tc>
        <w:tc>
          <w:tcPr>
            <w:tcW w:w="573"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color w:val="000000"/>
                <w:sz w:val="22"/>
                <w:szCs w:val="22"/>
              </w:rPr>
            </w:pPr>
            <w:r w:rsidRPr="00F02A5E">
              <w:rPr>
                <w:color w:val="000000"/>
                <w:sz w:val="22"/>
                <w:szCs w:val="22"/>
              </w:rPr>
              <w:t>информатика</w:t>
            </w:r>
          </w:p>
        </w:tc>
        <w:tc>
          <w:tcPr>
            <w:tcW w:w="765"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color w:val="000000"/>
                <w:sz w:val="24"/>
                <w:szCs w:val="24"/>
              </w:rPr>
            </w:pPr>
            <w:proofErr w:type="spellStart"/>
            <w:r w:rsidRPr="00F02A5E">
              <w:rPr>
                <w:color w:val="000000"/>
                <w:sz w:val="24"/>
                <w:szCs w:val="24"/>
              </w:rPr>
              <w:t>Самотейкина</w:t>
            </w:r>
            <w:proofErr w:type="spellEnd"/>
            <w:r w:rsidRPr="00F02A5E">
              <w:rPr>
                <w:color w:val="000000"/>
                <w:sz w:val="24"/>
                <w:szCs w:val="24"/>
              </w:rPr>
              <w:t xml:space="preserve"> Ирина Анатольевна</w:t>
            </w:r>
          </w:p>
        </w:tc>
        <w:tc>
          <w:tcPr>
            <w:tcW w:w="1093"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color w:val="000000"/>
                <w:sz w:val="22"/>
                <w:szCs w:val="22"/>
              </w:rPr>
            </w:pPr>
            <w:r w:rsidRPr="00F02A5E">
              <w:rPr>
                <w:color w:val="000000"/>
                <w:sz w:val="22"/>
                <w:szCs w:val="22"/>
              </w:rPr>
              <w:t xml:space="preserve">МОУ </w:t>
            </w:r>
            <w:r>
              <w:rPr>
                <w:color w:val="000000"/>
                <w:sz w:val="22"/>
                <w:szCs w:val="22"/>
              </w:rPr>
              <w:t>«</w:t>
            </w:r>
            <w:r w:rsidRPr="00F02A5E">
              <w:rPr>
                <w:color w:val="000000"/>
                <w:sz w:val="22"/>
                <w:szCs w:val="22"/>
              </w:rPr>
              <w:t xml:space="preserve">СОШ </w:t>
            </w:r>
            <w:proofErr w:type="spellStart"/>
            <w:r w:rsidRPr="00F02A5E">
              <w:rPr>
                <w:color w:val="000000"/>
                <w:sz w:val="22"/>
                <w:szCs w:val="22"/>
              </w:rPr>
              <w:t>с</w:t>
            </w:r>
            <w:proofErr w:type="gramStart"/>
            <w:r w:rsidRPr="00F02A5E">
              <w:rPr>
                <w:color w:val="000000"/>
                <w:sz w:val="22"/>
                <w:szCs w:val="22"/>
              </w:rPr>
              <w:t>.О</w:t>
            </w:r>
            <w:proofErr w:type="gramEnd"/>
            <w:r w:rsidRPr="00F02A5E">
              <w:rPr>
                <w:color w:val="000000"/>
                <w:sz w:val="22"/>
                <w:szCs w:val="22"/>
              </w:rPr>
              <w:t>ктябрьский</w:t>
            </w:r>
            <w:proofErr w:type="spellEnd"/>
            <w:r w:rsidRPr="00F02A5E">
              <w:rPr>
                <w:color w:val="000000"/>
                <w:sz w:val="22"/>
                <w:szCs w:val="22"/>
              </w:rPr>
              <w:t xml:space="preserve"> Городок имени Героя Советского Союза </w:t>
            </w:r>
            <w:proofErr w:type="spellStart"/>
            <w:r w:rsidRPr="00F02A5E">
              <w:rPr>
                <w:color w:val="000000"/>
                <w:sz w:val="22"/>
                <w:szCs w:val="22"/>
              </w:rPr>
              <w:t>И.А.Евтеева</w:t>
            </w:r>
            <w:proofErr w:type="spellEnd"/>
            <w:r>
              <w:rPr>
                <w:color w:val="000000"/>
                <w:sz w:val="22"/>
                <w:szCs w:val="22"/>
              </w:rPr>
              <w:t>»</w:t>
            </w:r>
          </w:p>
        </w:tc>
        <w:tc>
          <w:tcPr>
            <w:tcW w:w="734"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color w:val="000000"/>
                <w:sz w:val="22"/>
                <w:szCs w:val="22"/>
              </w:rPr>
            </w:pPr>
            <w:r w:rsidRPr="00F02A5E">
              <w:rPr>
                <w:color w:val="000000"/>
                <w:sz w:val="22"/>
                <w:szCs w:val="22"/>
              </w:rPr>
              <w:t>Лапшина Елена Юрьевна</w:t>
            </w:r>
          </w:p>
        </w:tc>
        <w:tc>
          <w:tcPr>
            <w:tcW w:w="234"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color w:val="000000"/>
                <w:sz w:val="22"/>
                <w:szCs w:val="22"/>
              </w:rPr>
            </w:pPr>
            <w:r w:rsidRPr="00F02A5E">
              <w:rPr>
                <w:color w:val="000000"/>
                <w:sz w:val="22"/>
                <w:szCs w:val="22"/>
              </w:rPr>
              <w:t>8</w:t>
            </w:r>
          </w:p>
        </w:tc>
        <w:tc>
          <w:tcPr>
            <w:tcW w:w="329"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color w:val="000000"/>
                <w:sz w:val="22"/>
                <w:szCs w:val="22"/>
              </w:rPr>
            </w:pPr>
            <w:r w:rsidRPr="00F02A5E">
              <w:rPr>
                <w:color w:val="000000"/>
                <w:sz w:val="22"/>
                <w:szCs w:val="22"/>
              </w:rPr>
              <w:t>60</w:t>
            </w:r>
          </w:p>
        </w:tc>
        <w:tc>
          <w:tcPr>
            <w:tcW w:w="196"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color w:val="000000"/>
                <w:sz w:val="22"/>
                <w:szCs w:val="22"/>
              </w:rPr>
            </w:pPr>
            <w:r w:rsidRPr="00F02A5E">
              <w:rPr>
                <w:color w:val="000000"/>
                <w:sz w:val="22"/>
                <w:szCs w:val="22"/>
              </w:rPr>
              <w:t> </w:t>
            </w:r>
          </w:p>
        </w:tc>
        <w:tc>
          <w:tcPr>
            <w:tcW w:w="211"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color w:val="000000"/>
                <w:sz w:val="22"/>
                <w:szCs w:val="22"/>
              </w:rPr>
            </w:pPr>
            <w:r w:rsidRPr="00F02A5E">
              <w:rPr>
                <w:color w:val="000000"/>
                <w:sz w:val="22"/>
                <w:szCs w:val="22"/>
              </w:rPr>
              <w:t>60</w:t>
            </w:r>
          </w:p>
        </w:tc>
        <w:tc>
          <w:tcPr>
            <w:tcW w:w="251" w:type="pct"/>
            <w:tcBorders>
              <w:top w:val="nil"/>
              <w:left w:val="nil"/>
              <w:bottom w:val="single" w:sz="4" w:space="0" w:color="auto"/>
              <w:right w:val="single" w:sz="4" w:space="0" w:color="auto"/>
            </w:tcBorders>
            <w:shd w:val="clear" w:color="auto" w:fill="auto"/>
            <w:noWrap/>
            <w:vAlign w:val="center"/>
            <w:hideMark/>
          </w:tcPr>
          <w:p w:rsidR="00982227" w:rsidRPr="00F02A5E" w:rsidRDefault="00982227" w:rsidP="004964F0">
            <w:pPr>
              <w:jc w:val="center"/>
              <w:rPr>
                <w:color w:val="000000"/>
                <w:sz w:val="22"/>
                <w:szCs w:val="22"/>
              </w:rPr>
            </w:pPr>
            <w:r w:rsidRPr="00F02A5E">
              <w:rPr>
                <w:color w:val="000000"/>
                <w:sz w:val="22"/>
                <w:szCs w:val="22"/>
              </w:rPr>
              <w:t>6</w:t>
            </w:r>
          </w:p>
        </w:tc>
        <w:tc>
          <w:tcPr>
            <w:tcW w:w="415" w:type="pct"/>
            <w:tcBorders>
              <w:top w:val="nil"/>
              <w:left w:val="nil"/>
              <w:bottom w:val="single" w:sz="4" w:space="0" w:color="auto"/>
              <w:right w:val="single" w:sz="4" w:space="0" w:color="auto"/>
            </w:tcBorders>
            <w:shd w:val="clear" w:color="auto" w:fill="auto"/>
            <w:noWrap/>
            <w:vAlign w:val="center"/>
            <w:hideMark/>
          </w:tcPr>
          <w:p w:rsidR="00982227" w:rsidRPr="00F02A5E" w:rsidRDefault="00982227" w:rsidP="004964F0">
            <w:pPr>
              <w:jc w:val="center"/>
              <w:rPr>
                <w:color w:val="000000"/>
                <w:sz w:val="22"/>
                <w:szCs w:val="22"/>
              </w:rPr>
            </w:pPr>
            <w:r w:rsidRPr="00F02A5E">
              <w:rPr>
                <w:color w:val="000000"/>
                <w:sz w:val="22"/>
                <w:szCs w:val="22"/>
              </w:rPr>
              <w:t>участник</w:t>
            </w:r>
          </w:p>
        </w:tc>
      </w:tr>
      <w:tr w:rsidR="00982227" w:rsidRPr="00F02A5E" w:rsidTr="00982227">
        <w:trPr>
          <w:trHeight w:val="1905"/>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rsidR="00982227" w:rsidRPr="00F02A5E" w:rsidRDefault="00982227" w:rsidP="004964F0">
            <w:pPr>
              <w:jc w:val="center"/>
              <w:rPr>
                <w:color w:val="000000"/>
                <w:sz w:val="22"/>
                <w:szCs w:val="22"/>
              </w:rPr>
            </w:pPr>
            <w:r w:rsidRPr="00F02A5E">
              <w:rPr>
                <w:color w:val="000000"/>
                <w:sz w:val="22"/>
                <w:szCs w:val="22"/>
              </w:rPr>
              <w:t>7</w:t>
            </w:r>
          </w:p>
        </w:tc>
        <w:tc>
          <w:tcPr>
            <w:tcW w:w="573"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color w:val="000000"/>
                <w:sz w:val="22"/>
                <w:szCs w:val="22"/>
              </w:rPr>
            </w:pPr>
            <w:r w:rsidRPr="00F02A5E">
              <w:rPr>
                <w:color w:val="000000"/>
                <w:sz w:val="22"/>
                <w:szCs w:val="22"/>
              </w:rPr>
              <w:t>информатика</w:t>
            </w:r>
          </w:p>
        </w:tc>
        <w:tc>
          <w:tcPr>
            <w:tcW w:w="765"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color w:val="000000"/>
                <w:sz w:val="22"/>
                <w:szCs w:val="22"/>
              </w:rPr>
            </w:pPr>
            <w:proofErr w:type="spellStart"/>
            <w:r w:rsidRPr="00F02A5E">
              <w:rPr>
                <w:color w:val="000000"/>
                <w:sz w:val="22"/>
                <w:szCs w:val="22"/>
              </w:rPr>
              <w:t>Усольский</w:t>
            </w:r>
            <w:proofErr w:type="spellEnd"/>
            <w:r w:rsidRPr="00F02A5E">
              <w:rPr>
                <w:color w:val="000000"/>
                <w:sz w:val="22"/>
                <w:szCs w:val="22"/>
              </w:rPr>
              <w:t xml:space="preserve"> Дмитрий Евгеньевич</w:t>
            </w:r>
          </w:p>
        </w:tc>
        <w:tc>
          <w:tcPr>
            <w:tcW w:w="1093"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color w:val="000000"/>
                <w:sz w:val="22"/>
                <w:szCs w:val="22"/>
              </w:rPr>
            </w:pPr>
            <w:r w:rsidRPr="00F02A5E">
              <w:rPr>
                <w:color w:val="000000"/>
                <w:sz w:val="22"/>
                <w:szCs w:val="22"/>
              </w:rPr>
              <w:t xml:space="preserve">ОСПФ МОУ </w:t>
            </w:r>
            <w:r>
              <w:rPr>
                <w:color w:val="000000"/>
                <w:sz w:val="22"/>
                <w:szCs w:val="22"/>
              </w:rPr>
              <w:t>«</w:t>
            </w:r>
            <w:r w:rsidRPr="00F02A5E">
              <w:rPr>
                <w:color w:val="000000"/>
                <w:sz w:val="22"/>
                <w:szCs w:val="22"/>
              </w:rPr>
              <w:t xml:space="preserve"> СОШ с. Октябрьский Городок имени Героя Советского Союза И.А. Евтеева</w:t>
            </w:r>
            <w:r>
              <w:rPr>
                <w:color w:val="000000"/>
                <w:sz w:val="22"/>
                <w:szCs w:val="22"/>
              </w:rPr>
              <w:t>»</w:t>
            </w:r>
            <w:r w:rsidRPr="00F02A5E">
              <w:rPr>
                <w:color w:val="000000"/>
                <w:sz w:val="22"/>
                <w:szCs w:val="22"/>
              </w:rPr>
              <w:t xml:space="preserve"> </w:t>
            </w:r>
            <w:proofErr w:type="gramStart"/>
            <w:r w:rsidRPr="00F02A5E">
              <w:rPr>
                <w:color w:val="000000"/>
                <w:sz w:val="22"/>
                <w:szCs w:val="22"/>
              </w:rPr>
              <w:t>в</w:t>
            </w:r>
            <w:proofErr w:type="gramEnd"/>
            <w:r w:rsidRPr="00F02A5E">
              <w:rPr>
                <w:color w:val="000000"/>
                <w:sz w:val="22"/>
                <w:szCs w:val="22"/>
              </w:rPr>
              <w:t xml:space="preserve"> с. Куликовка</w:t>
            </w:r>
          </w:p>
        </w:tc>
        <w:tc>
          <w:tcPr>
            <w:tcW w:w="734"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color w:val="000000"/>
                <w:sz w:val="22"/>
                <w:szCs w:val="22"/>
              </w:rPr>
            </w:pPr>
            <w:r w:rsidRPr="00F02A5E">
              <w:rPr>
                <w:color w:val="000000"/>
                <w:sz w:val="22"/>
                <w:szCs w:val="22"/>
              </w:rPr>
              <w:t>Иванова Татьяна Петровна</w:t>
            </w:r>
          </w:p>
        </w:tc>
        <w:tc>
          <w:tcPr>
            <w:tcW w:w="234"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color w:val="000000"/>
                <w:sz w:val="22"/>
                <w:szCs w:val="22"/>
              </w:rPr>
            </w:pPr>
            <w:r w:rsidRPr="00F02A5E">
              <w:rPr>
                <w:color w:val="000000"/>
                <w:sz w:val="22"/>
                <w:szCs w:val="22"/>
              </w:rPr>
              <w:t>8</w:t>
            </w:r>
          </w:p>
        </w:tc>
        <w:tc>
          <w:tcPr>
            <w:tcW w:w="329"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color w:val="000000"/>
                <w:sz w:val="22"/>
                <w:szCs w:val="22"/>
              </w:rPr>
            </w:pPr>
            <w:r w:rsidRPr="00F02A5E">
              <w:rPr>
                <w:color w:val="000000"/>
                <w:sz w:val="22"/>
                <w:szCs w:val="22"/>
              </w:rPr>
              <w:t>60</w:t>
            </w:r>
          </w:p>
        </w:tc>
        <w:tc>
          <w:tcPr>
            <w:tcW w:w="196"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color w:val="000000"/>
                <w:sz w:val="22"/>
                <w:szCs w:val="22"/>
              </w:rPr>
            </w:pPr>
            <w:r w:rsidRPr="00F02A5E">
              <w:rPr>
                <w:color w:val="000000"/>
                <w:sz w:val="22"/>
                <w:szCs w:val="22"/>
              </w:rPr>
              <w:t> </w:t>
            </w:r>
          </w:p>
        </w:tc>
        <w:tc>
          <w:tcPr>
            <w:tcW w:w="211"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color w:val="000000"/>
                <w:sz w:val="22"/>
                <w:szCs w:val="22"/>
              </w:rPr>
            </w:pPr>
            <w:r w:rsidRPr="00F02A5E">
              <w:rPr>
                <w:color w:val="000000"/>
                <w:sz w:val="22"/>
                <w:szCs w:val="22"/>
              </w:rPr>
              <w:t>60</w:t>
            </w:r>
          </w:p>
        </w:tc>
        <w:tc>
          <w:tcPr>
            <w:tcW w:w="251" w:type="pct"/>
            <w:tcBorders>
              <w:top w:val="nil"/>
              <w:left w:val="nil"/>
              <w:bottom w:val="single" w:sz="4" w:space="0" w:color="auto"/>
              <w:right w:val="single" w:sz="4" w:space="0" w:color="auto"/>
            </w:tcBorders>
            <w:shd w:val="clear" w:color="auto" w:fill="auto"/>
            <w:noWrap/>
            <w:vAlign w:val="center"/>
            <w:hideMark/>
          </w:tcPr>
          <w:p w:rsidR="00982227" w:rsidRPr="00F02A5E" w:rsidRDefault="00982227" w:rsidP="004964F0">
            <w:pPr>
              <w:jc w:val="center"/>
              <w:rPr>
                <w:color w:val="000000"/>
                <w:sz w:val="22"/>
                <w:szCs w:val="22"/>
              </w:rPr>
            </w:pPr>
            <w:r w:rsidRPr="00F02A5E">
              <w:rPr>
                <w:color w:val="000000"/>
                <w:sz w:val="22"/>
                <w:szCs w:val="22"/>
              </w:rPr>
              <w:t>7</w:t>
            </w:r>
          </w:p>
        </w:tc>
        <w:tc>
          <w:tcPr>
            <w:tcW w:w="415" w:type="pct"/>
            <w:tcBorders>
              <w:top w:val="nil"/>
              <w:left w:val="nil"/>
              <w:bottom w:val="single" w:sz="4" w:space="0" w:color="auto"/>
              <w:right w:val="single" w:sz="4" w:space="0" w:color="auto"/>
            </w:tcBorders>
            <w:shd w:val="clear" w:color="auto" w:fill="auto"/>
            <w:noWrap/>
            <w:vAlign w:val="center"/>
            <w:hideMark/>
          </w:tcPr>
          <w:p w:rsidR="00982227" w:rsidRPr="00F02A5E" w:rsidRDefault="00982227" w:rsidP="004964F0">
            <w:pPr>
              <w:jc w:val="center"/>
              <w:rPr>
                <w:color w:val="000000"/>
                <w:sz w:val="22"/>
                <w:szCs w:val="22"/>
              </w:rPr>
            </w:pPr>
            <w:r w:rsidRPr="00F02A5E">
              <w:rPr>
                <w:color w:val="000000"/>
                <w:sz w:val="22"/>
                <w:szCs w:val="22"/>
              </w:rPr>
              <w:t>участник</w:t>
            </w:r>
          </w:p>
        </w:tc>
      </w:tr>
      <w:tr w:rsidR="00982227" w:rsidRPr="00F02A5E" w:rsidTr="00982227">
        <w:trPr>
          <w:trHeight w:val="1260"/>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rsidR="00982227" w:rsidRPr="00F02A5E" w:rsidRDefault="00982227" w:rsidP="004964F0">
            <w:pPr>
              <w:jc w:val="center"/>
              <w:rPr>
                <w:color w:val="000000"/>
                <w:sz w:val="22"/>
                <w:szCs w:val="22"/>
              </w:rPr>
            </w:pPr>
            <w:r w:rsidRPr="00F02A5E">
              <w:rPr>
                <w:color w:val="000000"/>
                <w:sz w:val="22"/>
                <w:szCs w:val="22"/>
              </w:rPr>
              <w:t>8</w:t>
            </w:r>
          </w:p>
        </w:tc>
        <w:tc>
          <w:tcPr>
            <w:tcW w:w="573"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color w:val="000000"/>
                <w:sz w:val="22"/>
                <w:szCs w:val="22"/>
              </w:rPr>
            </w:pPr>
            <w:r w:rsidRPr="00F02A5E">
              <w:rPr>
                <w:color w:val="000000"/>
                <w:sz w:val="22"/>
                <w:szCs w:val="22"/>
              </w:rPr>
              <w:t>информатика</w:t>
            </w:r>
          </w:p>
        </w:tc>
        <w:tc>
          <w:tcPr>
            <w:tcW w:w="765"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color w:val="000000"/>
                <w:sz w:val="24"/>
                <w:szCs w:val="24"/>
              </w:rPr>
            </w:pPr>
            <w:proofErr w:type="spellStart"/>
            <w:r w:rsidRPr="00F02A5E">
              <w:rPr>
                <w:color w:val="000000"/>
                <w:sz w:val="24"/>
                <w:szCs w:val="24"/>
              </w:rPr>
              <w:t>Зоткина</w:t>
            </w:r>
            <w:proofErr w:type="spellEnd"/>
            <w:r w:rsidRPr="00F02A5E">
              <w:rPr>
                <w:color w:val="000000"/>
                <w:sz w:val="24"/>
                <w:szCs w:val="24"/>
              </w:rPr>
              <w:t xml:space="preserve"> Вероника Александровна</w:t>
            </w:r>
          </w:p>
        </w:tc>
        <w:tc>
          <w:tcPr>
            <w:tcW w:w="1093"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color w:val="000000"/>
                <w:sz w:val="24"/>
                <w:szCs w:val="24"/>
              </w:rPr>
            </w:pPr>
            <w:r w:rsidRPr="00F02A5E">
              <w:rPr>
                <w:color w:val="000000"/>
                <w:sz w:val="24"/>
                <w:szCs w:val="24"/>
              </w:rPr>
              <w:t xml:space="preserve">ОСПФ МОУ </w:t>
            </w:r>
            <w:r>
              <w:rPr>
                <w:color w:val="000000"/>
                <w:sz w:val="24"/>
                <w:szCs w:val="24"/>
              </w:rPr>
              <w:t>«</w:t>
            </w:r>
            <w:r w:rsidRPr="00F02A5E">
              <w:rPr>
                <w:color w:val="000000"/>
                <w:sz w:val="24"/>
                <w:szCs w:val="24"/>
              </w:rPr>
              <w:t xml:space="preserve">СОШ </w:t>
            </w:r>
            <w:proofErr w:type="spellStart"/>
            <w:r w:rsidRPr="00F02A5E">
              <w:rPr>
                <w:color w:val="000000"/>
                <w:sz w:val="24"/>
                <w:szCs w:val="24"/>
              </w:rPr>
              <w:t>с</w:t>
            </w:r>
            <w:proofErr w:type="gramStart"/>
            <w:r w:rsidRPr="00F02A5E">
              <w:rPr>
                <w:color w:val="000000"/>
                <w:sz w:val="24"/>
                <w:szCs w:val="24"/>
              </w:rPr>
              <w:t>.О</w:t>
            </w:r>
            <w:proofErr w:type="gramEnd"/>
            <w:r w:rsidRPr="00F02A5E">
              <w:rPr>
                <w:color w:val="000000"/>
                <w:sz w:val="24"/>
                <w:szCs w:val="24"/>
              </w:rPr>
              <w:t>ктябрьский</w:t>
            </w:r>
            <w:proofErr w:type="spellEnd"/>
            <w:r w:rsidRPr="00F02A5E">
              <w:rPr>
                <w:color w:val="000000"/>
                <w:sz w:val="24"/>
                <w:szCs w:val="24"/>
              </w:rPr>
              <w:t xml:space="preserve"> Городок имени Героя Советского Союза </w:t>
            </w:r>
            <w:proofErr w:type="spellStart"/>
            <w:r w:rsidRPr="00F02A5E">
              <w:rPr>
                <w:color w:val="000000"/>
                <w:sz w:val="24"/>
                <w:szCs w:val="24"/>
              </w:rPr>
              <w:t>И.А.Евтеева</w:t>
            </w:r>
            <w:proofErr w:type="spellEnd"/>
            <w:r>
              <w:rPr>
                <w:color w:val="000000"/>
                <w:sz w:val="24"/>
                <w:szCs w:val="24"/>
              </w:rPr>
              <w:t>»</w:t>
            </w:r>
            <w:r w:rsidRPr="00F02A5E">
              <w:rPr>
                <w:color w:val="000000"/>
                <w:sz w:val="24"/>
                <w:szCs w:val="24"/>
              </w:rPr>
              <w:t xml:space="preserve"> в </w:t>
            </w:r>
            <w:proofErr w:type="spellStart"/>
            <w:r w:rsidRPr="00F02A5E">
              <w:rPr>
                <w:color w:val="000000"/>
                <w:sz w:val="24"/>
                <w:szCs w:val="24"/>
              </w:rPr>
              <w:t>с.Карамышка</w:t>
            </w:r>
            <w:proofErr w:type="spellEnd"/>
          </w:p>
        </w:tc>
        <w:tc>
          <w:tcPr>
            <w:tcW w:w="734"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color w:val="000000"/>
                <w:sz w:val="24"/>
                <w:szCs w:val="24"/>
              </w:rPr>
            </w:pPr>
            <w:proofErr w:type="spellStart"/>
            <w:r w:rsidRPr="00F02A5E">
              <w:rPr>
                <w:color w:val="000000"/>
                <w:sz w:val="24"/>
                <w:szCs w:val="24"/>
              </w:rPr>
              <w:t>Хачикян</w:t>
            </w:r>
            <w:proofErr w:type="spellEnd"/>
            <w:r w:rsidRPr="00F02A5E">
              <w:rPr>
                <w:color w:val="000000"/>
                <w:sz w:val="24"/>
                <w:szCs w:val="24"/>
              </w:rPr>
              <w:t xml:space="preserve"> </w:t>
            </w:r>
            <w:proofErr w:type="spellStart"/>
            <w:r w:rsidRPr="00F02A5E">
              <w:rPr>
                <w:color w:val="000000"/>
                <w:sz w:val="24"/>
                <w:szCs w:val="24"/>
              </w:rPr>
              <w:t>Андраник</w:t>
            </w:r>
            <w:proofErr w:type="spellEnd"/>
            <w:r w:rsidRPr="00F02A5E">
              <w:rPr>
                <w:color w:val="000000"/>
                <w:sz w:val="24"/>
                <w:szCs w:val="24"/>
              </w:rPr>
              <w:t xml:space="preserve"> </w:t>
            </w:r>
            <w:proofErr w:type="spellStart"/>
            <w:r w:rsidRPr="00F02A5E">
              <w:rPr>
                <w:color w:val="000000"/>
                <w:sz w:val="24"/>
                <w:szCs w:val="24"/>
              </w:rPr>
              <w:t>Павелович</w:t>
            </w:r>
            <w:proofErr w:type="spellEnd"/>
          </w:p>
        </w:tc>
        <w:tc>
          <w:tcPr>
            <w:tcW w:w="234"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color w:val="000000"/>
                <w:sz w:val="24"/>
                <w:szCs w:val="24"/>
              </w:rPr>
            </w:pPr>
            <w:r w:rsidRPr="00F02A5E">
              <w:rPr>
                <w:color w:val="000000"/>
                <w:sz w:val="24"/>
                <w:szCs w:val="24"/>
              </w:rPr>
              <w:t>8</w:t>
            </w:r>
          </w:p>
        </w:tc>
        <w:tc>
          <w:tcPr>
            <w:tcW w:w="329"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color w:val="000000"/>
                <w:sz w:val="24"/>
                <w:szCs w:val="24"/>
              </w:rPr>
            </w:pPr>
            <w:r w:rsidRPr="00F02A5E">
              <w:rPr>
                <w:color w:val="000000"/>
                <w:sz w:val="24"/>
                <w:szCs w:val="24"/>
              </w:rPr>
              <w:t>30</w:t>
            </w:r>
          </w:p>
        </w:tc>
        <w:tc>
          <w:tcPr>
            <w:tcW w:w="196"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color w:val="000000"/>
                <w:sz w:val="24"/>
                <w:szCs w:val="24"/>
              </w:rPr>
            </w:pPr>
            <w:r w:rsidRPr="00F02A5E">
              <w:rPr>
                <w:color w:val="000000"/>
                <w:sz w:val="24"/>
                <w:szCs w:val="24"/>
              </w:rPr>
              <w:t> </w:t>
            </w:r>
          </w:p>
        </w:tc>
        <w:tc>
          <w:tcPr>
            <w:tcW w:w="211"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color w:val="000000"/>
                <w:sz w:val="24"/>
                <w:szCs w:val="24"/>
              </w:rPr>
            </w:pPr>
            <w:r w:rsidRPr="00F02A5E">
              <w:rPr>
                <w:color w:val="000000"/>
                <w:sz w:val="24"/>
                <w:szCs w:val="24"/>
              </w:rPr>
              <w:t>30</w:t>
            </w:r>
          </w:p>
        </w:tc>
        <w:tc>
          <w:tcPr>
            <w:tcW w:w="251" w:type="pct"/>
            <w:tcBorders>
              <w:top w:val="nil"/>
              <w:left w:val="nil"/>
              <w:bottom w:val="single" w:sz="4" w:space="0" w:color="auto"/>
              <w:right w:val="single" w:sz="4" w:space="0" w:color="auto"/>
            </w:tcBorders>
            <w:shd w:val="clear" w:color="auto" w:fill="auto"/>
            <w:noWrap/>
            <w:vAlign w:val="center"/>
            <w:hideMark/>
          </w:tcPr>
          <w:p w:rsidR="00982227" w:rsidRPr="00F02A5E" w:rsidRDefault="00982227" w:rsidP="004964F0">
            <w:pPr>
              <w:jc w:val="center"/>
              <w:rPr>
                <w:color w:val="000000"/>
                <w:sz w:val="22"/>
                <w:szCs w:val="22"/>
              </w:rPr>
            </w:pPr>
            <w:r w:rsidRPr="00F02A5E">
              <w:rPr>
                <w:color w:val="000000"/>
                <w:sz w:val="22"/>
                <w:szCs w:val="22"/>
              </w:rPr>
              <w:t>8</w:t>
            </w:r>
          </w:p>
        </w:tc>
        <w:tc>
          <w:tcPr>
            <w:tcW w:w="415" w:type="pct"/>
            <w:tcBorders>
              <w:top w:val="nil"/>
              <w:left w:val="nil"/>
              <w:bottom w:val="single" w:sz="4" w:space="0" w:color="auto"/>
              <w:right w:val="single" w:sz="4" w:space="0" w:color="auto"/>
            </w:tcBorders>
            <w:shd w:val="clear" w:color="auto" w:fill="auto"/>
            <w:noWrap/>
            <w:vAlign w:val="center"/>
            <w:hideMark/>
          </w:tcPr>
          <w:p w:rsidR="00982227" w:rsidRPr="00F02A5E" w:rsidRDefault="00982227" w:rsidP="004964F0">
            <w:pPr>
              <w:jc w:val="center"/>
              <w:rPr>
                <w:color w:val="000000"/>
                <w:sz w:val="22"/>
                <w:szCs w:val="22"/>
              </w:rPr>
            </w:pPr>
            <w:r w:rsidRPr="00F02A5E">
              <w:rPr>
                <w:color w:val="000000"/>
                <w:sz w:val="22"/>
                <w:szCs w:val="22"/>
              </w:rPr>
              <w:t>участник</w:t>
            </w:r>
          </w:p>
        </w:tc>
      </w:tr>
      <w:tr w:rsidR="00982227" w:rsidRPr="00F02A5E" w:rsidTr="00982227">
        <w:trPr>
          <w:trHeight w:val="1260"/>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rsidR="00982227" w:rsidRPr="00F02A5E" w:rsidRDefault="00982227" w:rsidP="004964F0">
            <w:pPr>
              <w:jc w:val="center"/>
              <w:rPr>
                <w:color w:val="000000"/>
                <w:sz w:val="22"/>
                <w:szCs w:val="22"/>
              </w:rPr>
            </w:pPr>
            <w:r w:rsidRPr="00F02A5E">
              <w:rPr>
                <w:color w:val="000000"/>
                <w:sz w:val="22"/>
                <w:szCs w:val="22"/>
              </w:rPr>
              <w:t>9</w:t>
            </w:r>
          </w:p>
        </w:tc>
        <w:tc>
          <w:tcPr>
            <w:tcW w:w="573"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color w:val="000000"/>
                <w:sz w:val="22"/>
                <w:szCs w:val="22"/>
              </w:rPr>
            </w:pPr>
            <w:r w:rsidRPr="00F02A5E">
              <w:rPr>
                <w:color w:val="000000"/>
                <w:sz w:val="22"/>
                <w:szCs w:val="22"/>
              </w:rPr>
              <w:t>информатика</w:t>
            </w:r>
          </w:p>
        </w:tc>
        <w:tc>
          <w:tcPr>
            <w:tcW w:w="765"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color w:val="000000"/>
                <w:sz w:val="24"/>
                <w:szCs w:val="24"/>
              </w:rPr>
            </w:pPr>
            <w:proofErr w:type="spellStart"/>
            <w:r w:rsidRPr="00F02A5E">
              <w:rPr>
                <w:color w:val="000000"/>
                <w:sz w:val="24"/>
                <w:szCs w:val="24"/>
              </w:rPr>
              <w:t>Магуев</w:t>
            </w:r>
            <w:proofErr w:type="spellEnd"/>
            <w:r w:rsidRPr="00F02A5E">
              <w:rPr>
                <w:color w:val="000000"/>
                <w:sz w:val="24"/>
                <w:szCs w:val="24"/>
              </w:rPr>
              <w:t xml:space="preserve"> Махмуд </w:t>
            </w:r>
            <w:proofErr w:type="spellStart"/>
            <w:r w:rsidRPr="00F02A5E">
              <w:rPr>
                <w:color w:val="000000"/>
                <w:sz w:val="24"/>
                <w:szCs w:val="24"/>
              </w:rPr>
              <w:t>Курмагомедович</w:t>
            </w:r>
            <w:proofErr w:type="spellEnd"/>
          </w:p>
        </w:tc>
        <w:tc>
          <w:tcPr>
            <w:tcW w:w="1093"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color w:val="000000"/>
                <w:sz w:val="24"/>
                <w:szCs w:val="24"/>
              </w:rPr>
            </w:pPr>
            <w:r w:rsidRPr="00F02A5E">
              <w:rPr>
                <w:color w:val="000000"/>
                <w:sz w:val="24"/>
                <w:szCs w:val="24"/>
              </w:rPr>
              <w:t xml:space="preserve">ОСПФ МОУ </w:t>
            </w:r>
            <w:r>
              <w:rPr>
                <w:color w:val="000000"/>
                <w:sz w:val="24"/>
                <w:szCs w:val="24"/>
              </w:rPr>
              <w:t>«</w:t>
            </w:r>
            <w:r w:rsidRPr="00F02A5E">
              <w:rPr>
                <w:color w:val="000000"/>
                <w:sz w:val="24"/>
                <w:szCs w:val="24"/>
              </w:rPr>
              <w:t xml:space="preserve">СОШ </w:t>
            </w:r>
            <w:proofErr w:type="spellStart"/>
            <w:r w:rsidRPr="00F02A5E">
              <w:rPr>
                <w:color w:val="000000"/>
                <w:sz w:val="24"/>
                <w:szCs w:val="24"/>
              </w:rPr>
              <w:t>с</w:t>
            </w:r>
            <w:proofErr w:type="gramStart"/>
            <w:r w:rsidRPr="00F02A5E">
              <w:rPr>
                <w:color w:val="000000"/>
                <w:sz w:val="24"/>
                <w:szCs w:val="24"/>
              </w:rPr>
              <w:t>.О</w:t>
            </w:r>
            <w:proofErr w:type="gramEnd"/>
            <w:r w:rsidRPr="00F02A5E">
              <w:rPr>
                <w:color w:val="000000"/>
                <w:sz w:val="24"/>
                <w:szCs w:val="24"/>
              </w:rPr>
              <w:t>ктябрьский</w:t>
            </w:r>
            <w:proofErr w:type="spellEnd"/>
            <w:r w:rsidRPr="00F02A5E">
              <w:rPr>
                <w:color w:val="000000"/>
                <w:sz w:val="24"/>
                <w:szCs w:val="24"/>
              </w:rPr>
              <w:t xml:space="preserve"> Городок имени Героя Советского Союза </w:t>
            </w:r>
            <w:proofErr w:type="spellStart"/>
            <w:r w:rsidRPr="00F02A5E">
              <w:rPr>
                <w:color w:val="000000"/>
                <w:sz w:val="24"/>
                <w:szCs w:val="24"/>
              </w:rPr>
              <w:t>И.А.Евтеева</w:t>
            </w:r>
            <w:proofErr w:type="spellEnd"/>
            <w:r>
              <w:rPr>
                <w:color w:val="000000"/>
                <w:sz w:val="24"/>
                <w:szCs w:val="24"/>
              </w:rPr>
              <w:t>»</w:t>
            </w:r>
            <w:r w:rsidRPr="00F02A5E">
              <w:rPr>
                <w:color w:val="000000"/>
                <w:sz w:val="24"/>
                <w:szCs w:val="24"/>
              </w:rPr>
              <w:t xml:space="preserve"> в </w:t>
            </w:r>
            <w:proofErr w:type="spellStart"/>
            <w:r w:rsidRPr="00F02A5E">
              <w:rPr>
                <w:color w:val="000000"/>
                <w:sz w:val="24"/>
                <w:szCs w:val="24"/>
              </w:rPr>
              <w:t>с.Карамышка</w:t>
            </w:r>
            <w:proofErr w:type="spellEnd"/>
          </w:p>
        </w:tc>
        <w:tc>
          <w:tcPr>
            <w:tcW w:w="734"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color w:val="000000"/>
                <w:sz w:val="24"/>
                <w:szCs w:val="24"/>
              </w:rPr>
            </w:pPr>
            <w:proofErr w:type="spellStart"/>
            <w:r w:rsidRPr="00F02A5E">
              <w:rPr>
                <w:color w:val="000000"/>
                <w:sz w:val="24"/>
                <w:szCs w:val="24"/>
              </w:rPr>
              <w:t>Хачикян</w:t>
            </w:r>
            <w:proofErr w:type="spellEnd"/>
            <w:r w:rsidRPr="00F02A5E">
              <w:rPr>
                <w:color w:val="000000"/>
                <w:sz w:val="24"/>
                <w:szCs w:val="24"/>
              </w:rPr>
              <w:t xml:space="preserve"> </w:t>
            </w:r>
            <w:proofErr w:type="spellStart"/>
            <w:r w:rsidRPr="00F02A5E">
              <w:rPr>
                <w:color w:val="000000"/>
                <w:sz w:val="24"/>
                <w:szCs w:val="24"/>
              </w:rPr>
              <w:t>Андраник</w:t>
            </w:r>
            <w:proofErr w:type="spellEnd"/>
            <w:r w:rsidRPr="00F02A5E">
              <w:rPr>
                <w:color w:val="000000"/>
                <w:sz w:val="24"/>
                <w:szCs w:val="24"/>
              </w:rPr>
              <w:t xml:space="preserve"> </w:t>
            </w:r>
            <w:proofErr w:type="spellStart"/>
            <w:r w:rsidRPr="00F02A5E">
              <w:rPr>
                <w:color w:val="000000"/>
                <w:sz w:val="24"/>
                <w:szCs w:val="24"/>
              </w:rPr>
              <w:t>Павелович</w:t>
            </w:r>
            <w:proofErr w:type="spellEnd"/>
          </w:p>
        </w:tc>
        <w:tc>
          <w:tcPr>
            <w:tcW w:w="234"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color w:val="000000"/>
                <w:sz w:val="24"/>
                <w:szCs w:val="24"/>
              </w:rPr>
            </w:pPr>
            <w:r w:rsidRPr="00F02A5E">
              <w:rPr>
                <w:color w:val="000000"/>
                <w:sz w:val="24"/>
                <w:szCs w:val="24"/>
              </w:rPr>
              <w:t>8</w:t>
            </w:r>
          </w:p>
        </w:tc>
        <w:tc>
          <w:tcPr>
            <w:tcW w:w="329"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color w:val="000000"/>
                <w:sz w:val="24"/>
                <w:szCs w:val="24"/>
              </w:rPr>
            </w:pPr>
            <w:r w:rsidRPr="00F02A5E">
              <w:rPr>
                <w:color w:val="000000"/>
                <w:sz w:val="24"/>
                <w:szCs w:val="24"/>
              </w:rPr>
              <w:t>30</w:t>
            </w:r>
          </w:p>
        </w:tc>
        <w:tc>
          <w:tcPr>
            <w:tcW w:w="196"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color w:val="000000"/>
                <w:sz w:val="24"/>
                <w:szCs w:val="24"/>
              </w:rPr>
            </w:pPr>
            <w:r w:rsidRPr="00F02A5E">
              <w:rPr>
                <w:color w:val="000000"/>
                <w:sz w:val="24"/>
                <w:szCs w:val="24"/>
              </w:rPr>
              <w:t> </w:t>
            </w:r>
          </w:p>
        </w:tc>
        <w:tc>
          <w:tcPr>
            <w:tcW w:w="211"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color w:val="000000"/>
                <w:sz w:val="24"/>
                <w:szCs w:val="24"/>
              </w:rPr>
            </w:pPr>
            <w:r w:rsidRPr="00F02A5E">
              <w:rPr>
                <w:color w:val="000000"/>
                <w:sz w:val="24"/>
                <w:szCs w:val="24"/>
              </w:rPr>
              <w:t>30</w:t>
            </w:r>
          </w:p>
        </w:tc>
        <w:tc>
          <w:tcPr>
            <w:tcW w:w="251" w:type="pct"/>
            <w:tcBorders>
              <w:top w:val="nil"/>
              <w:left w:val="nil"/>
              <w:bottom w:val="single" w:sz="4" w:space="0" w:color="auto"/>
              <w:right w:val="single" w:sz="4" w:space="0" w:color="auto"/>
            </w:tcBorders>
            <w:shd w:val="clear" w:color="auto" w:fill="auto"/>
            <w:noWrap/>
            <w:vAlign w:val="center"/>
            <w:hideMark/>
          </w:tcPr>
          <w:p w:rsidR="00982227" w:rsidRPr="00F02A5E" w:rsidRDefault="00982227" w:rsidP="004964F0">
            <w:pPr>
              <w:jc w:val="center"/>
              <w:rPr>
                <w:color w:val="000000"/>
                <w:sz w:val="22"/>
                <w:szCs w:val="22"/>
              </w:rPr>
            </w:pPr>
            <w:r w:rsidRPr="00F02A5E">
              <w:rPr>
                <w:color w:val="000000"/>
                <w:sz w:val="22"/>
                <w:szCs w:val="22"/>
              </w:rPr>
              <w:t>8</w:t>
            </w:r>
          </w:p>
        </w:tc>
        <w:tc>
          <w:tcPr>
            <w:tcW w:w="415" w:type="pct"/>
            <w:tcBorders>
              <w:top w:val="nil"/>
              <w:left w:val="nil"/>
              <w:bottom w:val="single" w:sz="4" w:space="0" w:color="auto"/>
              <w:right w:val="single" w:sz="4" w:space="0" w:color="auto"/>
            </w:tcBorders>
            <w:shd w:val="clear" w:color="auto" w:fill="auto"/>
            <w:noWrap/>
            <w:vAlign w:val="center"/>
            <w:hideMark/>
          </w:tcPr>
          <w:p w:rsidR="00982227" w:rsidRPr="00F02A5E" w:rsidRDefault="00982227" w:rsidP="004964F0">
            <w:pPr>
              <w:jc w:val="center"/>
              <w:rPr>
                <w:color w:val="000000"/>
                <w:sz w:val="22"/>
                <w:szCs w:val="22"/>
              </w:rPr>
            </w:pPr>
            <w:r w:rsidRPr="00F02A5E">
              <w:rPr>
                <w:color w:val="000000"/>
                <w:sz w:val="22"/>
                <w:szCs w:val="22"/>
              </w:rPr>
              <w:t>участник</w:t>
            </w:r>
          </w:p>
        </w:tc>
      </w:tr>
      <w:tr w:rsidR="00982227" w:rsidRPr="00F02A5E" w:rsidTr="00982227">
        <w:trPr>
          <w:trHeight w:val="900"/>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rsidR="00982227" w:rsidRPr="00F02A5E" w:rsidRDefault="00982227" w:rsidP="004964F0">
            <w:pPr>
              <w:jc w:val="center"/>
              <w:rPr>
                <w:color w:val="000000"/>
                <w:sz w:val="22"/>
                <w:szCs w:val="22"/>
              </w:rPr>
            </w:pPr>
            <w:r w:rsidRPr="00F02A5E">
              <w:rPr>
                <w:color w:val="000000"/>
                <w:sz w:val="22"/>
                <w:szCs w:val="22"/>
              </w:rPr>
              <w:lastRenderedPageBreak/>
              <w:t>10</w:t>
            </w:r>
          </w:p>
        </w:tc>
        <w:tc>
          <w:tcPr>
            <w:tcW w:w="573"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color w:val="000000"/>
                <w:sz w:val="22"/>
                <w:szCs w:val="22"/>
              </w:rPr>
            </w:pPr>
            <w:r w:rsidRPr="00F02A5E">
              <w:rPr>
                <w:color w:val="000000"/>
                <w:sz w:val="22"/>
                <w:szCs w:val="22"/>
              </w:rPr>
              <w:t>информатика</w:t>
            </w:r>
          </w:p>
        </w:tc>
        <w:tc>
          <w:tcPr>
            <w:tcW w:w="765"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color w:val="000000"/>
                <w:sz w:val="24"/>
                <w:szCs w:val="24"/>
              </w:rPr>
            </w:pPr>
            <w:r w:rsidRPr="00F02A5E">
              <w:rPr>
                <w:color w:val="000000"/>
                <w:sz w:val="24"/>
                <w:szCs w:val="24"/>
              </w:rPr>
              <w:t xml:space="preserve">Омаров </w:t>
            </w:r>
            <w:proofErr w:type="spellStart"/>
            <w:r w:rsidRPr="00F02A5E">
              <w:rPr>
                <w:color w:val="000000"/>
                <w:sz w:val="24"/>
                <w:szCs w:val="24"/>
              </w:rPr>
              <w:t>Мавлет</w:t>
            </w:r>
            <w:proofErr w:type="spellEnd"/>
            <w:r w:rsidRPr="00F02A5E">
              <w:rPr>
                <w:color w:val="000000"/>
                <w:sz w:val="24"/>
                <w:szCs w:val="24"/>
              </w:rPr>
              <w:t xml:space="preserve"> Али-</w:t>
            </w:r>
            <w:proofErr w:type="spellStart"/>
            <w:r w:rsidRPr="00F02A5E">
              <w:rPr>
                <w:color w:val="000000"/>
                <w:sz w:val="24"/>
                <w:szCs w:val="24"/>
              </w:rPr>
              <w:t>Асхаабович</w:t>
            </w:r>
            <w:proofErr w:type="spellEnd"/>
          </w:p>
        </w:tc>
        <w:tc>
          <w:tcPr>
            <w:tcW w:w="1093"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color w:val="000000"/>
                <w:sz w:val="22"/>
                <w:szCs w:val="22"/>
              </w:rPr>
            </w:pPr>
            <w:r w:rsidRPr="00F02A5E">
              <w:rPr>
                <w:color w:val="000000"/>
                <w:sz w:val="22"/>
                <w:szCs w:val="22"/>
              </w:rPr>
              <w:t xml:space="preserve">МОУ </w:t>
            </w:r>
            <w:r>
              <w:rPr>
                <w:color w:val="000000"/>
                <w:sz w:val="22"/>
                <w:szCs w:val="22"/>
              </w:rPr>
              <w:t>«</w:t>
            </w:r>
            <w:r w:rsidRPr="00F02A5E">
              <w:rPr>
                <w:color w:val="000000"/>
                <w:sz w:val="22"/>
                <w:szCs w:val="22"/>
              </w:rPr>
              <w:t xml:space="preserve">СОШ </w:t>
            </w:r>
            <w:proofErr w:type="spellStart"/>
            <w:r w:rsidRPr="00F02A5E">
              <w:rPr>
                <w:color w:val="000000"/>
                <w:sz w:val="22"/>
                <w:szCs w:val="22"/>
              </w:rPr>
              <w:t>с</w:t>
            </w:r>
            <w:proofErr w:type="gramStart"/>
            <w:r w:rsidRPr="00F02A5E">
              <w:rPr>
                <w:color w:val="000000"/>
                <w:sz w:val="22"/>
                <w:szCs w:val="22"/>
              </w:rPr>
              <w:t>.О</w:t>
            </w:r>
            <w:proofErr w:type="gramEnd"/>
            <w:r w:rsidRPr="00F02A5E">
              <w:rPr>
                <w:color w:val="000000"/>
                <w:sz w:val="22"/>
                <w:szCs w:val="22"/>
              </w:rPr>
              <w:t>ктябрьский</w:t>
            </w:r>
            <w:proofErr w:type="spellEnd"/>
            <w:r w:rsidRPr="00F02A5E">
              <w:rPr>
                <w:color w:val="000000"/>
                <w:sz w:val="22"/>
                <w:szCs w:val="22"/>
              </w:rPr>
              <w:t xml:space="preserve"> Городок имени Героя Советского Союза </w:t>
            </w:r>
            <w:proofErr w:type="spellStart"/>
            <w:r w:rsidRPr="00F02A5E">
              <w:rPr>
                <w:color w:val="000000"/>
                <w:sz w:val="22"/>
                <w:szCs w:val="22"/>
              </w:rPr>
              <w:t>И.А.Евтеева</w:t>
            </w:r>
            <w:proofErr w:type="spellEnd"/>
            <w:r>
              <w:rPr>
                <w:color w:val="000000"/>
                <w:sz w:val="22"/>
                <w:szCs w:val="22"/>
              </w:rPr>
              <w:t>»</w:t>
            </w:r>
          </w:p>
        </w:tc>
        <w:tc>
          <w:tcPr>
            <w:tcW w:w="734"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color w:val="000000"/>
                <w:sz w:val="22"/>
                <w:szCs w:val="22"/>
              </w:rPr>
            </w:pPr>
            <w:r w:rsidRPr="00F02A5E">
              <w:rPr>
                <w:color w:val="000000"/>
                <w:sz w:val="22"/>
                <w:szCs w:val="22"/>
              </w:rPr>
              <w:t>Лапшина Елена Юрьевна</w:t>
            </w:r>
          </w:p>
        </w:tc>
        <w:tc>
          <w:tcPr>
            <w:tcW w:w="234"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color w:val="000000"/>
                <w:sz w:val="22"/>
                <w:szCs w:val="22"/>
              </w:rPr>
            </w:pPr>
            <w:r w:rsidRPr="00F02A5E">
              <w:rPr>
                <w:color w:val="000000"/>
                <w:sz w:val="22"/>
                <w:szCs w:val="22"/>
              </w:rPr>
              <w:t>8</w:t>
            </w:r>
          </w:p>
        </w:tc>
        <w:tc>
          <w:tcPr>
            <w:tcW w:w="329" w:type="pct"/>
            <w:tcBorders>
              <w:top w:val="nil"/>
              <w:left w:val="nil"/>
              <w:bottom w:val="single" w:sz="4" w:space="0" w:color="auto"/>
              <w:right w:val="single" w:sz="4" w:space="0" w:color="auto"/>
            </w:tcBorders>
            <w:shd w:val="clear" w:color="auto" w:fill="auto"/>
            <w:noWrap/>
            <w:vAlign w:val="center"/>
            <w:hideMark/>
          </w:tcPr>
          <w:p w:rsidR="00982227" w:rsidRPr="00F02A5E" w:rsidRDefault="00982227" w:rsidP="004964F0">
            <w:pPr>
              <w:jc w:val="center"/>
              <w:rPr>
                <w:color w:val="000000"/>
                <w:sz w:val="22"/>
                <w:szCs w:val="22"/>
              </w:rPr>
            </w:pPr>
            <w:r w:rsidRPr="00F02A5E">
              <w:rPr>
                <w:color w:val="000000"/>
                <w:sz w:val="22"/>
                <w:szCs w:val="22"/>
              </w:rPr>
              <w:t>0</w:t>
            </w:r>
          </w:p>
        </w:tc>
        <w:tc>
          <w:tcPr>
            <w:tcW w:w="196"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color w:val="000000"/>
                <w:sz w:val="22"/>
                <w:szCs w:val="22"/>
              </w:rPr>
            </w:pPr>
            <w:r w:rsidRPr="00F02A5E">
              <w:rPr>
                <w:color w:val="000000"/>
                <w:sz w:val="22"/>
                <w:szCs w:val="22"/>
              </w:rPr>
              <w:t> </w:t>
            </w:r>
          </w:p>
        </w:tc>
        <w:tc>
          <w:tcPr>
            <w:tcW w:w="211" w:type="pct"/>
            <w:tcBorders>
              <w:top w:val="nil"/>
              <w:left w:val="nil"/>
              <w:bottom w:val="single" w:sz="4" w:space="0" w:color="auto"/>
              <w:right w:val="single" w:sz="4" w:space="0" w:color="auto"/>
            </w:tcBorders>
            <w:shd w:val="clear" w:color="auto" w:fill="auto"/>
            <w:vAlign w:val="center"/>
            <w:hideMark/>
          </w:tcPr>
          <w:p w:rsidR="00982227" w:rsidRPr="00F02A5E" w:rsidRDefault="00982227" w:rsidP="004964F0">
            <w:pPr>
              <w:jc w:val="center"/>
              <w:rPr>
                <w:color w:val="000000"/>
                <w:sz w:val="22"/>
                <w:szCs w:val="22"/>
              </w:rPr>
            </w:pPr>
            <w:r w:rsidRPr="00F02A5E">
              <w:rPr>
                <w:color w:val="000000"/>
                <w:sz w:val="22"/>
                <w:szCs w:val="22"/>
              </w:rPr>
              <w:t>0</w:t>
            </w:r>
          </w:p>
        </w:tc>
        <w:tc>
          <w:tcPr>
            <w:tcW w:w="251" w:type="pct"/>
            <w:tcBorders>
              <w:top w:val="nil"/>
              <w:left w:val="nil"/>
              <w:bottom w:val="single" w:sz="4" w:space="0" w:color="auto"/>
              <w:right w:val="single" w:sz="4" w:space="0" w:color="auto"/>
            </w:tcBorders>
            <w:shd w:val="clear" w:color="auto" w:fill="auto"/>
            <w:noWrap/>
            <w:vAlign w:val="center"/>
            <w:hideMark/>
          </w:tcPr>
          <w:p w:rsidR="00982227" w:rsidRPr="00F02A5E" w:rsidRDefault="00982227" w:rsidP="004964F0">
            <w:pPr>
              <w:jc w:val="center"/>
              <w:rPr>
                <w:color w:val="000000"/>
                <w:sz w:val="22"/>
                <w:szCs w:val="22"/>
              </w:rPr>
            </w:pPr>
            <w:r w:rsidRPr="00F02A5E">
              <w:rPr>
                <w:color w:val="000000"/>
                <w:sz w:val="22"/>
                <w:szCs w:val="22"/>
              </w:rPr>
              <w:t>9</w:t>
            </w:r>
          </w:p>
        </w:tc>
        <w:tc>
          <w:tcPr>
            <w:tcW w:w="415" w:type="pct"/>
            <w:tcBorders>
              <w:top w:val="nil"/>
              <w:left w:val="nil"/>
              <w:bottom w:val="single" w:sz="4" w:space="0" w:color="auto"/>
              <w:right w:val="single" w:sz="4" w:space="0" w:color="auto"/>
            </w:tcBorders>
            <w:shd w:val="clear" w:color="auto" w:fill="auto"/>
            <w:noWrap/>
            <w:vAlign w:val="center"/>
            <w:hideMark/>
          </w:tcPr>
          <w:p w:rsidR="00982227" w:rsidRPr="00F02A5E" w:rsidRDefault="00982227" w:rsidP="004964F0">
            <w:pPr>
              <w:jc w:val="center"/>
              <w:rPr>
                <w:color w:val="000000"/>
                <w:sz w:val="22"/>
                <w:szCs w:val="22"/>
              </w:rPr>
            </w:pPr>
            <w:r w:rsidRPr="00F02A5E">
              <w:rPr>
                <w:color w:val="000000"/>
                <w:sz w:val="22"/>
                <w:szCs w:val="22"/>
              </w:rPr>
              <w:t>участник</w:t>
            </w:r>
          </w:p>
        </w:tc>
      </w:tr>
    </w:tbl>
    <w:p w:rsidR="00982227" w:rsidRDefault="00982227" w:rsidP="00982227">
      <w:pPr>
        <w:suppressAutoHyphens/>
        <w:jc w:val="center"/>
        <w:rPr>
          <w:color w:val="000000"/>
        </w:rPr>
      </w:pPr>
    </w:p>
    <w:p w:rsidR="00982227" w:rsidRDefault="00982227" w:rsidP="00982227">
      <w:pPr>
        <w:suppressAutoHyphens/>
        <w:jc w:val="center"/>
        <w:rPr>
          <w:color w:val="000000"/>
        </w:rPr>
      </w:pPr>
    </w:p>
    <w:p w:rsidR="00982227" w:rsidRDefault="00982227" w:rsidP="00982227">
      <w:pPr>
        <w:suppressAutoHyphens/>
        <w:jc w:val="center"/>
        <w:rPr>
          <w:color w:val="000000"/>
        </w:rPr>
      </w:pPr>
    </w:p>
    <w:p w:rsidR="00982227" w:rsidRDefault="00982227" w:rsidP="00982227">
      <w:pPr>
        <w:suppressAutoHyphens/>
        <w:jc w:val="center"/>
        <w:rPr>
          <w:color w:val="000000"/>
        </w:rPr>
      </w:pPr>
    </w:p>
    <w:p w:rsidR="00982227" w:rsidRDefault="00982227" w:rsidP="00982227">
      <w:pPr>
        <w:suppressAutoHyphens/>
        <w:jc w:val="center"/>
        <w:rPr>
          <w:color w:val="000000"/>
        </w:rPr>
      </w:pPr>
    </w:p>
    <w:p w:rsidR="00982227" w:rsidRDefault="00982227" w:rsidP="00982227">
      <w:pPr>
        <w:suppressAutoHyphens/>
        <w:jc w:val="center"/>
        <w:rPr>
          <w:color w:val="000000"/>
        </w:rPr>
      </w:pPr>
    </w:p>
    <w:p w:rsidR="00982227" w:rsidRDefault="00982227" w:rsidP="00982227">
      <w:pPr>
        <w:suppressAutoHyphens/>
        <w:jc w:val="center"/>
        <w:rPr>
          <w:color w:val="000000"/>
        </w:rPr>
      </w:pPr>
    </w:p>
    <w:p w:rsidR="00982227" w:rsidRDefault="00982227" w:rsidP="00982227">
      <w:pPr>
        <w:suppressAutoHyphens/>
        <w:jc w:val="center"/>
        <w:rPr>
          <w:color w:val="000000"/>
        </w:rPr>
      </w:pPr>
    </w:p>
    <w:p w:rsidR="00982227" w:rsidRDefault="00982227" w:rsidP="00982227">
      <w:pPr>
        <w:suppressAutoHyphens/>
        <w:jc w:val="center"/>
        <w:rPr>
          <w:color w:val="000000"/>
        </w:rPr>
      </w:pPr>
    </w:p>
    <w:p w:rsidR="00982227" w:rsidRDefault="00982227" w:rsidP="00982227">
      <w:pPr>
        <w:suppressAutoHyphens/>
        <w:jc w:val="center"/>
        <w:rPr>
          <w:color w:val="000000"/>
        </w:rPr>
      </w:pPr>
    </w:p>
    <w:p w:rsidR="00982227" w:rsidRDefault="00982227" w:rsidP="00982227">
      <w:pPr>
        <w:suppressAutoHyphens/>
        <w:jc w:val="center"/>
        <w:rPr>
          <w:color w:val="000000"/>
        </w:rPr>
      </w:pPr>
    </w:p>
    <w:p w:rsidR="00982227" w:rsidRDefault="00982227" w:rsidP="00982227">
      <w:pPr>
        <w:suppressAutoHyphens/>
        <w:jc w:val="center"/>
        <w:rPr>
          <w:color w:val="000000"/>
        </w:rPr>
      </w:pPr>
    </w:p>
    <w:p w:rsidR="00982227" w:rsidRDefault="00982227" w:rsidP="00982227">
      <w:pPr>
        <w:suppressAutoHyphens/>
        <w:jc w:val="center"/>
        <w:rPr>
          <w:color w:val="000000"/>
        </w:rPr>
      </w:pPr>
    </w:p>
    <w:p w:rsidR="00982227" w:rsidRDefault="00982227" w:rsidP="00982227">
      <w:pPr>
        <w:suppressAutoHyphens/>
        <w:jc w:val="center"/>
        <w:rPr>
          <w:color w:val="000000"/>
        </w:rPr>
      </w:pPr>
    </w:p>
    <w:p w:rsidR="00982227" w:rsidRDefault="00982227" w:rsidP="00982227">
      <w:pPr>
        <w:suppressAutoHyphens/>
        <w:jc w:val="center"/>
        <w:rPr>
          <w:color w:val="000000"/>
        </w:rPr>
      </w:pPr>
    </w:p>
    <w:p w:rsidR="00982227" w:rsidRDefault="00982227" w:rsidP="00982227">
      <w:pPr>
        <w:suppressAutoHyphens/>
        <w:jc w:val="center"/>
        <w:rPr>
          <w:color w:val="000000"/>
        </w:rPr>
      </w:pPr>
    </w:p>
    <w:p w:rsidR="00982227" w:rsidRDefault="00982227" w:rsidP="00982227">
      <w:pPr>
        <w:suppressAutoHyphens/>
        <w:jc w:val="center"/>
        <w:rPr>
          <w:color w:val="000000"/>
        </w:rPr>
      </w:pPr>
    </w:p>
    <w:p w:rsidR="00982227" w:rsidRDefault="00982227" w:rsidP="00982227">
      <w:pPr>
        <w:suppressAutoHyphens/>
        <w:jc w:val="center"/>
        <w:rPr>
          <w:color w:val="000000"/>
        </w:rPr>
      </w:pPr>
    </w:p>
    <w:p w:rsidR="00982227" w:rsidRDefault="00982227" w:rsidP="00982227">
      <w:pPr>
        <w:suppressAutoHyphens/>
        <w:jc w:val="center"/>
        <w:rPr>
          <w:color w:val="000000"/>
        </w:rPr>
      </w:pPr>
    </w:p>
    <w:p w:rsidR="00982227" w:rsidRDefault="00982227" w:rsidP="00982227">
      <w:pPr>
        <w:suppressAutoHyphens/>
        <w:jc w:val="center"/>
        <w:rPr>
          <w:color w:val="000000"/>
        </w:rPr>
      </w:pPr>
    </w:p>
    <w:p w:rsidR="00982227" w:rsidRDefault="00982227" w:rsidP="00982227">
      <w:pPr>
        <w:suppressAutoHyphens/>
        <w:jc w:val="center"/>
        <w:rPr>
          <w:color w:val="000000"/>
        </w:rPr>
      </w:pPr>
    </w:p>
    <w:p w:rsidR="00982227" w:rsidRDefault="00982227" w:rsidP="00982227">
      <w:pPr>
        <w:suppressAutoHyphens/>
        <w:jc w:val="center"/>
        <w:rPr>
          <w:color w:val="000000"/>
        </w:rPr>
      </w:pPr>
    </w:p>
    <w:p w:rsidR="00982227" w:rsidRDefault="00982227" w:rsidP="00982227">
      <w:pPr>
        <w:suppressAutoHyphens/>
        <w:jc w:val="center"/>
        <w:rPr>
          <w:color w:val="000000"/>
        </w:rPr>
      </w:pPr>
    </w:p>
    <w:p w:rsidR="00982227" w:rsidRDefault="00982227" w:rsidP="00982227">
      <w:pPr>
        <w:suppressAutoHyphens/>
        <w:jc w:val="center"/>
        <w:rPr>
          <w:color w:val="000000"/>
        </w:rPr>
      </w:pPr>
    </w:p>
    <w:p w:rsidR="00982227" w:rsidRDefault="00982227" w:rsidP="00982227">
      <w:pPr>
        <w:suppressAutoHyphens/>
        <w:jc w:val="center"/>
        <w:rPr>
          <w:color w:val="000000"/>
        </w:rPr>
      </w:pPr>
    </w:p>
    <w:p w:rsidR="00982227" w:rsidRDefault="00982227" w:rsidP="00982227">
      <w:pPr>
        <w:suppressAutoHyphens/>
        <w:jc w:val="center"/>
        <w:rPr>
          <w:color w:val="000000"/>
        </w:rPr>
        <w:sectPr w:rsidR="00982227" w:rsidSect="00982227">
          <w:pgSz w:w="16838" w:h="11906" w:orient="landscape"/>
          <w:pgMar w:top="1134" w:right="1134" w:bottom="1134" w:left="1134" w:header="0" w:footer="0" w:gutter="0"/>
          <w:pgNumType w:start="1"/>
          <w:cols w:space="720"/>
          <w:formProt w:val="0"/>
          <w:docGrid w:linePitch="381" w:charSpace="8192"/>
        </w:sectPr>
      </w:pPr>
    </w:p>
    <w:p w:rsidR="00982227" w:rsidRPr="00982227" w:rsidRDefault="00982227" w:rsidP="00982227">
      <w:pPr>
        <w:ind w:left="10490" w:hanging="360"/>
        <w:jc w:val="center"/>
        <w:rPr>
          <w:szCs w:val="28"/>
          <w:lang w:eastAsia="zh-CN"/>
        </w:rPr>
      </w:pPr>
      <w:r w:rsidRPr="00982227">
        <w:rPr>
          <w:szCs w:val="28"/>
          <w:lang w:eastAsia="zh-CN"/>
        </w:rPr>
        <w:lastRenderedPageBreak/>
        <w:t xml:space="preserve">Приложение </w:t>
      </w:r>
      <w:r>
        <w:rPr>
          <w:szCs w:val="28"/>
          <w:lang w:eastAsia="zh-CN"/>
        </w:rPr>
        <w:t>№ 4</w:t>
      </w:r>
    </w:p>
    <w:p w:rsidR="00982227" w:rsidRPr="00982227" w:rsidRDefault="00982227" w:rsidP="00982227">
      <w:pPr>
        <w:ind w:left="10490" w:hanging="360"/>
        <w:jc w:val="center"/>
        <w:rPr>
          <w:szCs w:val="28"/>
          <w:lang w:eastAsia="zh-CN"/>
        </w:rPr>
      </w:pPr>
      <w:r w:rsidRPr="00982227">
        <w:rPr>
          <w:szCs w:val="28"/>
          <w:lang w:eastAsia="zh-CN"/>
        </w:rPr>
        <w:t>к постановлению</w:t>
      </w:r>
    </w:p>
    <w:p w:rsidR="00982227" w:rsidRPr="00982227" w:rsidRDefault="00982227" w:rsidP="00982227">
      <w:pPr>
        <w:ind w:left="10490" w:hanging="360"/>
        <w:jc w:val="center"/>
        <w:rPr>
          <w:szCs w:val="28"/>
          <w:lang w:eastAsia="zh-CN"/>
        </w:rPr>
      </w:pPr>
      <w:r w:rsidRPr="00982227">
        <w:rPr>
          <w:szCs w:val="28"/>
          <w:lang w:eastAsia="zh-CN"/>
        </w:rPr>
        <w:t xml:space="preserve">администрации </w:t>
      </w:r>
      <w:proofErr w:type="spellStart"/>
      <w:r w:rsidRPr="00982227">
        <w:rPr>
          <w:szCs w:val="28"/>
          <w:lang w:eastAsia="zh-CN"/>
        </w:rPr>
        <w:t>Татищевского</w:t>
      </w:r>
      <w:proofErr w:type="spellEnd"/>
    </w:p>
    <w:p w:rsidR="00982227" w:rsidRPr="00982227" w:rsidRDefault="00982227" w:rsidP="00982227">
      <w:pPr>
        <w:ind w:left="10490" w:hanging="360"/>
        <w:jc w:val="center"/>
        <w:rPr>
          <w:szCs w:val="28"/>
          <w:lang w:eastAsia="zh-CN"/>
        </w:rPr>
      </w:pPr>
      <w:r w:rsidRPr="00982227">
        <w:rPr>
          <w:szCs w:val="28"/>
          <w:lang w:eastAsia="zh-CN"/>
        </w:rPr>
        <w:t>муниципального района</w:t>
      </w:r>
    </w:p>
    <w:p w:rsidR="00982227" w:rsidRPr="00982227" w:rsidRDefault="00982227" w:rsidP="00982227">
      <w:pPr>
        <w:ind w:left="10490" w:hanging="360"/>
        <w:jc w:val="center"/>
        <w:rPr>
          <w:szCs w:val="28"/>
          <w:lang w:eastAsia="zh-CN"/>
        </w:rPr>
      </w:pPr>
      <w:r w:rsidRPr="00982227">
        <w:rPr>
          <w:szCs w:val="28"/>
          <w:lang w:eastAsia="zh-CN"/>
        </w:rPr>
        <w:t>Саратовской области</w:t>
      </w:r>
    </w:p>
    <w:p w:rsidR="00E01DD2" w:rsidRDefault="00E01DD2" w:rsidP="00E01DD2">
      <w:pPr>
        <w:ind w:left="10490" w:hanging="360"/>
        <w:jc w:val="center"/>
        <w:rPr>
          <w:szCs w:val="28"/>
          <w:lang w:eastAsia="zh-CN"/>
        </w:rPr>
      </w:pPr>
      <w:r>
        <w:rPr>
          <w:szCs w:val="28"/>
          <w:lang w:eastAsia="zh-CN"/>
        </w:rPr>
        <w:t>от 03.12.2024 № 1266</w:t>
      </w:r>
    </w:p>
    <w:p w:rsidR="00982227" w:rsidRPr="00E47BD1" w:rsidRDefault="00982227" w:rsidP="00982227">
      <w:pPr>
        <w:ind w:left="10915" w:hanging="6"/>
        <w:jc w:val="center"/>
        <w:rPr>
          <w:sz w:val="26"/>
          <w:szCs w:val="26"/>
          <w:lang w:eastAsia="zh-CN"/>
        </w:rPr>
      </w:pPr>
    </w:p>
    <w:p w:rsidR="00982227" w:rsidRDefault="00982227" w:rsidP="00982227">
      <w:pPr>
        <w:suppressAutoHyphens/>
        <w:jc w:val="center"/>
        <w:rPr>
          <w:color w:val="000000"/>
        </w:rPr>
      </w:pPr>
      <w:r w:rsidRPr="00C7675D">
        <w:rPr>
          <w:color w:val="000000"/>
        </w:rPr>
        <w:t xml:space="preserve">Результаты школьного этапа всероссийской олимпиады школьников на территории </w:t>
      </w:r>
      <w:proofErr w:type="spellStart"/>
      <w:r w:rsidRPr="00C7675D">
        <w:rPr>
          <w:color w:val="000000"/>
        </w:rPr>
        <w:t>Татищевского</w:t>
      </w:r>
      <w:proofErr w:type="spellEnd"/>
      <w:r w:rsidRPr="00C7675D">
        <w:rPr>
          <w:color w:val="000000"/>
        </w:rPr>
        <w:t xml:space="preserve"> муниципального района Саратовской области в 202</w:t>
      </w:r>
      <w:r>
        <w:rPr>
          <w:color w:val="000000"/>
        </w:rPr>
        <w:t>4</w:t>
      </w:r>
      <w:r w:rsidRPr="00C7675D">
        <w:rPr>
          <w:color w:val="000000"/>
        </w:rPr>
        <w:t>-202</w:t>
      </w:r>
      <w:r>
        <w:rPr>
          <w:color w:val="000000"/>
        </w:rPr>
        <w:t>5</w:t>
      </w:r>
      <w:r w:rsidRPr="00C7675D">
        <w:rPr>
          <w:color w:val="000000"/>
        </w:rPr>
        <w:t xml:space="preserve"> учебном году по</w:t>
      </w:r>
      <w:r>
        <w:rPr>
          <w:color w:val="000000"/>
        </w:rPr>
        <w:t xml:space="preserve"> </w:t>
      </w:r>
      <w:r>
        <w:rPr>
          <w:rStyle w:val="af2"/>
          <w:color w:val="000000"/>
          <w:u w:val="none"/>
        </w:rPr>
        <w:t>информатике</w:t>
      </w:r>
      <w:r>
        <w:rPr>
          <w:color w:val="000000"/>
        </w:rPr>
        <w:t xml:space="preserve"> в 9</w:t>
      </w:r>
      <w:r w:rsidRPr="00372866">
        <w:rPr>
          <w:color w:val="000000"/>
        </w:rPr>
        <w:t>-х классах</w:t>
      </w:r>
    </w:p>
    <w:p w:rsidR="00982227" w:rsidRDefault="00982227" w:rsidP="00982227">
      <w:pPr>
        <w:jc w:val="center"/>
        <w:rPr>
          <w:szCs w:val="28"/>
          <w:lang w:eastAsia="zh-CN"/>
        </w:rPr>
      </w:pPr>
    </w:p>
    <w:tbl>
      <w:tblPr>
        <w:tblW w:w="5000" w:type="pct"/>
        <w:tblLook w:val="04A0" w:firstRow="1" w:lastRow="0" w:firstColumn="1" w:lastColumn="0" w:noHBand="0" w:noVBand="1"/>
      </w:tblPr>
      <w:tblGrid>
        <w:gridCol w:w="778"/>
        <w:gridCol w:w="1470"/>
        <w:gridCol w:w="2863"/>
        <w:gridCol w:w="3354"/>
        <w:gridCol w:w="2142"/>
        <w:gridCol w:w="506"/>
        <w:gridCol w:w="576"/>
        <w:gridCol w:w="506"/>
        <w:gridCol w:w="576"/>
        <w:gridCol w:w="558"/>
        <w:gridCol w:w="1457"/>
      </w:tblGrid>
      <w:tr w:rsidR="00982227" w:rsidRPr="003E0CA3" w:rsidTr="00982227">
        <w:trPr>
          <w:trHeight w:val="1890"/>
        </w:trPr>
        <w:tc>
          <w:tcPr>
            <w:tcW w:w="1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2227" w:rsidRPr="003E0CA3" w:rsidRDefault="00982227" w:rsidP="004964F0">
            <w:pPr>
              <w:jc w:val="center"/>
              <w:rPr>
                <w:color w:val="000000"/>
                <w:sz w:val="22"/>
                <w:szCs w:val="22"/>
              </w:rPr>
            </w:pPr>
            <w:r w:rsidRPr="003E0CA3">
              <w:rPr>
                <w:color w:val="000000"/>
                <w:sz w:val="22"/>
                <w:szCs w:val="22"/>
              </w:rPr>
              <w:t xml:space="preserve">№ </w:t>
            </w:r>
            <w:proofErr w:type="gramStart"/>
            <w:r w:rsidRPr="003E0CA3">
              <w:rPr>
                <w:color w:val="000000"/>
                <w:sz w:val="22"/>
                <w:szCs w:val="22"/>
              </w:rPr>
              <w:t>п</w:t>
            </w:r>
            <w:proofErr w:type="gramEnd"/>
            <w:r w:rsidRPr="003E0CA3">
              <w:rPr>
                <w:color w:val="000000"/>
                <w:sz w:val="22"/>
                <w:szCs w:val="22"/>
              </w:rPr>
              <w:t>/п</w:t>
            </w:r>
          </w:p>
        </w:tc>
        <w:tc>
          <w:tcPr>
            <w:tcW w:w="490" w:type="pct"/>
            <w:tcBorders>
              <w:top w:val="single" w:sz="4" w:space="0" w:color="auto"/>
              <w:left w:val="nil"/>
              <w:bottom w:val="single" w:sz="4" w:space="0" w:color="auto"/>
              <w:right w:val="single" w:sz="4" w:space="0" w:color="auto"/>
            </w:tcBorders>
            <w:shd w:val="clear" w:color="FFFFFF" w:fill="FFFFFF"/>
            <w:vAlign w:val="center"/>
            <w:hideMark/>
          </w:tcPr>
          <w:p w:rsidR="00982227" w:rsidRPr="003E0CA3" w:rsidRDefault="00982227" w:rsidP="004964F0">
            <w:pPr>
              <w:jc w:val="center"/>
              <w:rPr>
                <w:bCs/>
                <w:color w:val="000000"/>
                <w:sz w:val="24"/>
                <w:szCs w:val="24"/>
              </w:rPr>
            </w:pPr>
            <w:r w:rsidRPr="003E0CA3">
              <w:rPr>
                <w:bCs/>
                <w:color w:val="000000"/>
                <w:sz w:val="24"/>
                <w:szCs w:val="24"/>
              </w:rPr>
              <w:t>Предмет</w:t>
            </w:r>
          </w:p>
        </w:tc>
        <w:tc>
          <w:tcPr>
            <w:tcW w:w="919" w:type="pct"/>
            <w:tcBorders>
              <w:top w:val="single" w:sz="4" w:space="0" w:color="auto"/>
              <w:left w:val="nil"/>
              <w:bottom w:val="single" w:sz="4" w:space="0" w:color="auto"/>
              <w:right w:val="single" w:sz="4" w:space="0" w:color="auto"/>
            </w:tcBorders>
            <w:shd w:val="clear" w:color="FFFFFF" w:fill="FFFFFF"/>
            <w:vAlign w:val="center"/>
            <w:hideMark/>
          </w:tcPr>
          <w:p w:rsidR="00982227" w:rsidRPr="003E0CA3" w:rsidRDefault="00982227" w:rsidP="004964F0">
            <w:pPr>
              <w:jc w:val="center"/>
              <w:rPr>
                <w:bCs/>
                <w:color w:val="000000"/>
                <w:sz w:val="24"/>
                <w:szCs w:val="24"/>
              </w:rPr>
            </w:pPr>
            <w:r w:rsidRPr="003E0CA3">
              <w:rPr>
                <w:bCs/>
                <w:color w:val="000000"/>
                <w:sz w:val="24"/>
                <w:szCs w:val="24"/>
              </w:rPr>
              <w:t>Фамилия, имя, отчество учащегося (полностью)</w:t>
            </w:r>
          </w:p>
        </w:tc>
        <w:tc>
          <w:tcPr>
            <w:tcW w:w="1160" w:type="pct"/>
            <w:tcBorders>
              <w:top w:val="single" w:sz="4" w:space="0" w:color="auto"/>
              <w:left w:val="nil"/>
              <w:bottom w:val="single" w:sz="4" w:space="0" w:color="auto"/>
              <w:right w:val="single" w:sz="4" w:space="0" w:color="auto"/>
            </w:tcBorders>
            <w:shd w:val="clear" w:color="FFFFFF" w:fill="FFFFFF"/>
            <w:vAlign w:val="center"/>
            <w:hideMark/>
          </w:tcPr>
          <w:p w:rsidR="00982227" w:rsidRPr="003E0CA3" w:rsidRDefault="00982227" w:rsidP="004964F0">
            <w:pPr>
              <w:jc w:val="center"/>
              <w:rPr>
                <w:bCs/>
                <w:color w:val="000000"/>
                <w:sz w:val="24"/>
                <w:szCs w:val="24"/>
              </w:rPr>
            </w:pPr>
            <w:r w:rsidRPr="003E0CA3">
              <w:rPr>
                <w:bCs/>
                <w:color w:val="000000"/>
                <w:sz w:val="24"/>
                <w:szCs w:val="24"/>
              </w:rPr>
              <w:t>Образовательное учреждение (сокращенное наименование согласно Уставу)</w:t>
            </w:r>
          </w:p>
        </w:tc>
        <w:tc>
          <w:tcPr>
            <w:tcW w:w="750" w:type="pct"/>
            <w:tcBorders>
              <w:top w:val="single" w:sz="4" w:space="0" w:color="auto"/>
              <w:left w:val="nil"/>
              <w:bottom w:val="single" w:sz="4" w:space="0" w:color="auto"/>
              <w:right w:val="single" w:sz="4" w:space="0" w:color="auto"/>
            </w:tcBorders>
            <w:shd w:val="clear" w:color="FFFFFF" w:fill="FFFFFF"/>
            <w:vAlign w:val="center"/>
            <w:hideMark/>
          </w:tcPr>
          <w:p w:rsidR="00982227" w:rsidRPr="003E0CA3" w:rsidRDefault="00982227" w:rsidP="004964F0">
            <w:pPr>
              <w:jc w:val="center"/>
              <w:rPr>
                <w:bCs/>
                <w:color w:val="000000"/>
                <w:sz w:val="24"/>
                <w:szCs w:val="24"/>
              </w:rPr>
            </w:pPr>
            <w:r w:rsidRPr="003E0CA3">
              <w:rPr>
                <w:bCs/>
                <w:color w:val="000000"/>
                <w:sz w:val="24"/>
                <w:szCs w:val="24"/>
              </w:rPr>
              <w:t>Фамилия, имя, отчество педагога, подготовившего учащегося к олимпиаде (полностью)</w:t>
            </w:r>
          </w:p>
        </w:tc>
        <w:tc>
          <w:tcPr>
            <w:tcW w:w="186" w:type="pct"/>
            <w:tcBorders>
              <w:top w:val="single" w:sz="4" w:space="0" w:color="auto"/>
              <w:left w:val="nil"/>
              <w:bottom w:val="single" w:sz="4" w:space="0" w:color="auto"/>
              <w:right w:val="single" w:sz="4" w:space="0" w:color="auto"/>
            </w:tcBorders>
            <w:shd w:val="clear" w:color="FFFFFF" w:fill="FFFFFF"/>
            <w:textDirection w:val="btLr"/>
            <w:vAlign w:val="center"/>
            <w:hideMark/>
          </w:tcPr>
          <w:p w:rsidR="00982227" w:rsidRPr="003E0CA3" w:rsidRDefault="00982227" w:rsidP="004964F0">
            <w:pPr>
              <w:jc w:val="center"/>
              <w:rPr>
                <w:bCs/>
                <w:color w:val="000000"/>
                <w:sz w:val="24"/>
                <w:szCs w:val="24"/>
              </w:rPr>
            </w:pPr>
            <w:r w:rsidRPr="003E0CA3">
              <w:rPr>
                <w:bCs/>
                <w:color w:val="000000"/>
                <w:sz w:val="24"/>
                <w:szCs w:val="24"/>
              </w:rPr>
              <w:t>Класс</w:t>
            </w:r>
          </w:p>
        </w:tc>
        <w:tc>
          <w:tcPr>
            <w:tcW w:w="192" w:type="pct"/>
            <w:tcBorders>
              <w:top w:val="single" w:sz="4" w:space="0" w:color="auto"/>
              <w:left w:val="nil"/>
              <w:bottom w:val="single" w:sz="4" w:space="0" w:color="auto"/>
              <w:right w:val="single" w:sz="4" w:space="0" w:color="auto"/>
            </w:tcBorders>
            <w:shd w:val="clear" w:color="FFFFFF" w:fill="FFFFFF"/>
            <w:textDirection w:val="btLr"/>
            <w:vAlign w:val="center"/>
            <w:hideMark/>
          </w:tcPr>
          <w:p w:rsidR="00982227" w:rsidRPr="003E0CA3" w:rsidRDefault="00982227" w:rsidP="004964F0">
            <w:pPr>
              <w:jc w:val="center"/>
              <w:rPr>
                <w:bCs/>
                <w:color w:val="000000"/>
                <w:sz w:val="24"/>
                <w:szCs w:val="24"/>
              </w:rPr>
            </w:pPr>
            <w:r w:rsidRPr="003E0CA3">
              <w:rPr>
                <w:bCs/>
                <w:color w:val="000000"/>
                <w:sz w:val="24"/>
                <w:szCs w:val="24"/>
              </w:rPr>
              <w:t>Всего</w:t>
            </w:r>
          </w:p>
        </w:tc>
        <w:tc>
          <w:tcPr>
            <w:tcW w:w="186" w:type="pct"/>
            <w:tcBorders>
              <w:top w:val="single" w:sz="4" w:space="0" w:color="auto"/>
              <w:left w:val="nil"/>
              <w:bottom w:val="single" w:sz="4" w:space="0" w:color="auto"/>
              <w:right w:val="single" w:sz="4" w:space="0" w:color="auto"/>
            </w:tcBorders>
            <w:shd w:val="clear" w:color="FFFFFF" w:fill="FFFFFF"/>
            <w:textDirection w:val="btLr"/>
            <w:vAlign w:val="center"/>
            <w:hideMark/>
          </w:tcPr>
          <w:p w:rsidR="00982227" w:rsidRPr="003E0CA3" w:rsidRDefault="00982227" w:rsidP="004964F0">
            <w:pPr>
              <w:jc w:val="center"/>
              <w:rPr>
                <w:bCs/>
                <w:color w:val="000000"/>
                <w:sz w:val="24"/>
                <w:szCs w:val="24"/>
              </w:rPr>
            </w:pPr>
            <w:r w:rsidRPr="003E0CA3">
              <w:rPr>
                <w:bCs/>
                <w:color w:val="000000"/>
                <w:sz w:val="24"/>
                <w:szCs w:val="24"/>
              </w:rPr>
              <w:t>Апелляция</w:t>
            </w:r>
          </w:p>
        </w:tc>
        <w:tc>
          <w:tcPr>
            <w:tcW w:w="192" w:type="pct"/>
            <w:tcBorders>
              <w:top w:val="single" w:sz="4" w:space="0" w:color="auto"/>
              <w:left w:val="nil"/>
              <w:bottom w:val="single" w:sz="4" w:space="0" w:color="auto"/>
              <w:right w:val="single" w:sz="4" w:space="0" w:color="auto"/>
            </w:tcBorders>
            <w:shd w:val="clear" w:color="FFFFFF" w:fill="FFFFFF"/>
            <w:textDirection w:val="btLr"/>
            <w:vAlign w:val="center"/>
            <w:hideMark/>
          </w:tcPr>
          <w:p w:rsidR="00982227" w:rsidRPr="003E0CA3" w:rsidRDefault="00982227" w:rsidP="004964F0">
            <w:pPr>
              <w:jc w:val="center"/>
              <w:rPr>
                <w:bCs/>
                <w:color w:val="000000"/>
                <w:sz w:val="24"/>
                <w:szCs w:val="24"/>
              </w:rPr>
            </w:pPr>
            <w:r w:rsidRPr="003E0CA3">
              <w:rPr>
                <w:bCs/>
                <w:color w:val="000000"/>
                <w:sz w:val="24"/>
                <w:szCs w:val="24"/>
              </w:rPr>
              <w:t>Итого</w:t>
            </w:r>
          </w:p>
        </w:tc>
        <w:tc>
          <w:tcPr>
            <w:tcW w:w="236" w:type="pct"/>
            <w:tcBorders>
              <w:top w:val="single" w:sz="4" w:space="0" w:color="auto"/>
              <w:left w:val="nil"/>
              <w:bottom w:val="single" w:sz="4" w:space="0" w:color="auto"/>
              <w:right w:val="single" w:sz="4" w:space="0" w:color="auto"/>
            </w:tcBorders>
            <w:shd w:val="clear" w:color="FFFFFF" w:fill="FFFFFF"/>
            <w:textDirection w:val="btLr"/>
            <w:vAlign w:val="center"/>
            <w:hideMark/>
          </w:tcPr>
          <w:p w:rsidR="00982227" w:rsidRPr="003E0CA3" w:rsidRDefault="00982227" w:rsidP="004964F0">
            <w:pPr>
              <w:jc w:val="center"/>
              <w:rPr>
                <w:bCs/>
                <w:color w:val="000000"/>
                <w:sz w:val="24"/>
                <w:szCs w:val="24"/>
              </w:rPr>
            </w:pPr>
            <w:r w:rsidRPr="003E0CA3">
              <w:rPr>
                <w:bCs/>
                <w:color w:val="000000"/>
                <w:sz w:val="24"/>
                <w:szCs w:val="24"/>
              </w:rPr>
              <w:t>Рейтинговое место</w:t>
            </w:r>
          </w:p>
        </w:tc>
        <w:tc>
          <w:tcPr>
            <w:tcW w:w="519" w:type="pct"/>
            <w:tcBorders>
              <w:top w:val="single" w:sz="4" w:space="0" w:color="auto"/>
              <w:left w:val="nil"/>
              <w:bottom w:val="single" w:sz="4" w:space="0" w:color="auto"/>
              <w:right w:val="single" w:sz="4" w:space="0" w:color="auto"/>
            </w:tcBorders>
            <w:shd w:val="clear" w:color="FFFFFF" w:fill="FFFFFF"/>
            <w:textDirection w:val="btLr"/>
            <w:vAlign w:val="center"/>
            <w:hideMark/>
          </w:tcPr>
          <w:p w:rsidR="00982227" w:rsidRPr="003E0CA3" w:rsidRDefault="00982227" w:rsidP="004964F0">
            <w:pPr>
              <w:jc w:val="center"/>
              <w:rPr>
                <w:bCs/>
                <w:i/>
                <w:color w:val="000000"/>
                <w:sz w:val="24"/>
                <w:szCs w:val="24"/>
              </w:rPr>
            </w:pPr>
            <w:r w:rsidRPr="003E0CA3">
              <w:rPr>
                <w:bCs/>
                <w:i/>
                <w:color w:val="000000"/>
                <w:sz w:val="24"/>
                <w:szCs w:val="24"/>
              </w:rPr>
              <w:t>Статус</w:t>
            </w:r>
          </w:p>
        </w:tc>
      </w:tr>
      <w:tr w:rsidR="00982227" w:rsidRPr="003E0CA3" w:rsidTr="00982227">
        <w:trPr>
          <w:trHeight w:val="874"/>
        </w:trPr>
        <w:tc>
          <w:tcPr>
            <w:tcW w:w="171" w:type="pct"/>
            <w:tcBorders>
              <w:top w:val="nil"/>
              <w:left w:val="single" w:sz="4" w:space="0" w:color="auto"/>
              <w:bottom w:val="single" w:sz="4" w:space="0" w:color="auto"/>
              <w:right w:val="single" w:sz="4" w:space="0" w:color="auto"/>
            </w:tcBorders>
            <w:shd w:val="clear" w:color="auto" w:fill="auto"/>
            <w:noWrap/>
            <w:vAlign w:val="center"/>
            <w:hideMark/>
          </w:tcPr>
          <w:p w:rsidR="00982227" w:rsidRPr="003E0CA3" w:rsidRDefault="00982227" w:rsidP="004964F0">
            <w:pPr>
              <w:jc w:val="center"/>
              <w:rPr>
                <w:color w:val="000000"/>
                <w:sz w:val="22"/>
                <w:szCs w:val="22"/>
              </w:rPr>
            </w:pPr>
            <w:r w:rsidRPr="003E0CA3">
              <w:rPr>
                <w:color w:val="000000"/>
                <w:sz w:val="22"/>
                <w:szCs w:val="22"/>
              </w:rPr>
              <w:t>1</w:t>
            </w:r>
          </w:p>
        </w:tc>
        <w:tc>
          <w:tcPr>
            <w:tcW w:w="490"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color w:val="000000"/>
                <w:sz w:val="22"/>
                <w:szCs w:val="22"/>
              </w:rPr>
            </w:pPr>
            <w:r w:rsidRPr="003E0CA3">
              <w:rPr>
                <w:color w:val="000000"/>
                <w:sz w:val="22"/>
                <w:szCs w:val="22"/>
              </w:rPr>
              <w:t>информатика</w:t>
            </w:r>
          </w:p>
        </w:tc>
        <w:tc>
          <w:tcPr>
            <w:tcW w:w="919"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color w:val="000000"/>
                <w:sz w:val="24"/>
                <w:szCs w:val="24"/>
              </w:rPr>
            </w:pPr>
            <w:proofErr w:type="spellStart"/>
            <w:r w:rsidRPr="003E0CA3">
              <w:rPr>
                <w:color w:val="000000"/>
                <w:sz w:val="24"/>
                <w:szCs w:val="24"/>
              </w:rPr>
              <w:t>Аношкин</w:t>
            </w:r>
            <w:proofErr w:type="spellEnd"/>
            <w:r w:rsidRPr="003E0CA3">
              <w:rPr>
                <w:color w:val="000000"/>
                <w:sz w:val="24"/>
                <w:szCs w:val="24"/>
              </w:rPr>
              <w:t xml:space="preserve"> Богдан Игоревич</w:t>
            </w:r>
          </w:p>
        </w:tc>
        <w:tc>
          <w:tcPr>
            <w:tcW w:w="1160"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sz w:val="24"/>
                <w:szCs w:val="24"/>
              </w:rPr>
            </w:pPr>
            <w:r w:rsidRPr="003E0CA3">
              <w:rPr>
                <w:sz w:val="24"/>
                <w:szCs w:val="24"/>
              </w:rPr>
              <w:t xml:space="preserve">МОУ </w:t>
            </w:r>
            <w:r>
              <w:rPr>
                <w:sz w:val="24"/>
                <w:szCs w:val="24"/>
              </w:rPr>
              <w:t>«</w:t>
            </w:r>
            <w:r w:rsidRPr="003E0CA3">
              <w:rPr>
                <w:sz w:val="24"/>
                <w:szCs w:val="24"/>
              </w:rPr>
              <w:t xml:space="preserve">СОШ </w:t>
            </w:r>
            <w:proofErr w:type="spellStart"/>
            <w:r w:rsidRPr="003E0CA3">
              <w:rPr>
                <w:sz w:val="24"/>
                <w:szCs w:val="24"/>
              </w:rPr>
              <w:t>с</w:t>
            </w:r>
            <w:proofErr w:type="gramStart"/>
            <w:r w:rsidRPr="003E0CA3">
              <w:rPr>
                <w:sz w:val="24"/>
                <w:szCs w:val="24"/>
              </w:rPr>
              <w:t>.С</w:t>
            </w:r>
            <w:proofErr w:type="gramEnd"/>
            <w:r w:rsidRPr="003E0CA3">
              <w:rPr>
                <w:sz w:val="24"/>
                <w:szCs w:val="24"/>
              </w:rPr>
              <w:t>торожевка</w:t>
            </w:r>
            <w:proofErr w:type="spellEnd"/>
            <w:r w:rsidRPr="003E0CA3">
              <w:rPr>
                <w:sz w:val="24"/>
                <w:szCs w:val="24"/>
              </w:rPr>
              <w:t xml:space="preserve"> имени Героя </w:t>
            </w:r>
            <w:proofErr w:type="spellStart"/>
            <w:r w:rsidRPr="003E0CA3">
              <w:rPr>
                <w:sz w:val="24"/>
                <w:szCs w:val="24"/>
              </w:rPr>
              <w:t>Совесткого</w:t>
            </w:r>
            <w:proofErr w:type="spellEnd"/>
            <w:r w:rsidRPr="003E0CA3">
              <w:rPr>
                <w:sz w:val="24"/>
                <w:szCs w:val="24"/>
              </w:rPr>
              <w:t xml:space="preserve"> Союза П.А. Мельникова</w:t>
            </w:r>
            <w:r>
              <w:rPr>
                <w:sz w:val="24"/>
                <w:szCs w:val="24"/>
              </w:rPr>
              <w:t>»</w:t>
            </w:r>
          </w:p>
        </w:tc>
        <w:tc>
          <w:tcPr>
            <w:tcW w:w="750"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sz w:val="24"/>
                <w:szCs w:val="24"/>
              </w:rPr>
            </w:pPr>
            <w:r w:rsidRPr="003E0CA3">
              <w:rPr>
                <w:sz w:val="24"/>
                <w:szCs w:val="24"/>
              </w:rPr>
              <w:t>Кольцова Анастасия Сергеевна</w:t>
            </w:r>
          </w:p>
        </w:tc>
        <w:tc>
          <w:tcPr>
            <w:tcW w:w="186"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color w:val="000000"/>
                <w:sz w:val="24"/>
                <w:szCs w:val="24"/>
              </w:rPr>
            </w:pPr>
            <w:r w:rsidRPr="003E0CA3">
              <w:rPr>
                <w:color w:val="000000"/>
                <w:sz w:val="24"/>
                <w:szCs w:val="24"/>
              </w:rPr>
              <w:t>9</w:t>
            </w:r>
          </w:p>
        </w:tc>
        <w:tc>
          <w:tcPr>
            <w:tcW w:w="192"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sz w:val="24"/>
                <w:szCs w:val="24"/>
              </w:rPr>
            </w:pPr>
            <w:r w:rsidRPr="003E0CA3">
              <w:rPr>
                <w:sz w:val="24"/>
                <w:szCs w:val="24"/>
              </w:rPr>
              <w:t>100</w:t>
            </w:r>
          </w:p>
        </w:tc>
        <w:tc>
          <w:tcPr>
            <w:tcW w:w="186" w:type="pct"/>
            <w:tcBorders>
              <w:top w:val="nil"/>
              <w:left w:val="nil"/>
              <w:bottom w:val="single" w:sz="4" w:space="0" w:color="auto"/>
              <w:right w:val="single" w:sz="4" w:space="0" w:color="auto"/>
            </w:tcBorders>
            <w:shd w:val="clear" w:color="auto" w:fill="auto"/>
            <w:noWrap/>
            <w:vAlign w:val="center"/>
            <w:hideMark/>
          </w:tcPr>
          <w:p w:rsidR="00982227" w:rsidRPr="003E0CA3" w:rsidRDefault="00982227" w:rsidP="004964F0">
            <w:pPr>
              <w:jc w:val="center"/>
              <w:rPr>
                <w:color w:val="000000"/>
                <w:sz w:val="22"/>
                <w:szCs w:val="22"/>
              </w:rPr>
            </w:pPr>
            <w:r w:rsidRPr="003E0CA3">
              <w:rPr>
                <w:color w:val="000000"/>
                <w:sz w:val="22"/>
                <w:szCs w:val="22"/>
              </w:rPr>
              <w:t> </w:t>
            </w:r>
          </w:p>
        </w:tc>
        <w:tc>
          <w:tcPr>
            <w:tcW w:w="192"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sz w:val="24"/>
                <w:szCs w:val="24"/>
              </w:rPr>
            </w:pPr>
            <w:r w:rsidRPr="003E0CA3">
              <w:rPr>
                <w:sz w:val="24"/>
                <w:szCs w:val="24"/>
              </w:rPr>
              <w:t>100</w:t>
            </w:r>
          </w:p>
        </w:tc>
        <w:tc>
          <w:tcPr>
            <w:tcW w:w="236" w:type="pct"/>
            <w:tcBorders>
              <w:top w:val="nil"/>
              <w:left w:val="nil"/>
              <w:bottom w:val="single" w:sz="4" w:space="0" w:color="auto"/>
              <w:right w:val="single" w:sz="4" w:space="0" w:color="auto"/>
            </w:tcBorders>
            <w:shd w:val="clear" w:color="auto" w:fill="auto"/>
            <w:noWrap/>
            <w:vAlign w:val="center"/>
            <w:hideMark/>
          </w:tcPr>
          <w:p w:rsidR="00982227" w:rsidRPr="003E0CA3" w:rsidRDefault="00982227" w:rsidP="004964F0">
            <w:pPr>
              <w:jc w:val="center"/>
              <w:rPr>
                <w:color w:val="000000"/>
                <w:sz w:val="22"/>
                <w:szCs w:val="22"/>
              </w:rPr>
            </w:pPr>
            <w:r w:rsidRPr="003E0CA3">
              <w:rPr>
                <w:color w:val="000000"/>
                <w:sz w:val="22"/>
                <w:szCs w:val="22"/>
              </w:rPr>
              <w:t>1</w:t>
            </w:r>
          </w:p>
        </w:tc>
        <w:tc>
          <w:tcPr>
            <w:tcW w:w="519" w:type="pct"/>
            <w:tcBorders>
              <w:top w:val="nil"/>
              <w:left w:val="nil"/>
              <w:bottom w:val="single" w:sz="4" w:space="0" w:color="auto"/>
              <w:right w:val="single" w:sz="4" w:space="0" w:color="auto"/>
            </w:tcBorders>
            <w:shd w:val="clear" w:color="auto" w:fill="auto"/>
            <w:noWrap/>
            <w:vAlign w:val="center"/>
            <w:hideMark/>
          </w:tcPr>
          <w:p w:rsidR="00982227" w:rsidRPr="003E0CA3" w:rsidRDefault="00982227" w:rsidP="004964F0">
            <w:pPr>
              <w:jc w:val="center"/>
              <w:rPr>
                <w:color w:val="000000"/>
                <w:sz w:val="22"/>
                <w:szCs w:val="22"/>
              </w:rPr>
            </w:pPr>
            <w:r w:rsidRPr="003E0CA3">
              <w:rPr>
                <w:color w:val="000000"/>
                <w:sz w:val="22"/>
                <w:szCs w:val="22"/>
              </w:rPr>
              <w:t>участник</w:t>
            </w:r>
          </w:p>
        </w:tc>
      </w:tr>
      <w:tr w:rsidR="00982227" w:rsidRPr="003E0CA3" w:rsidTr="00982227">
        <w:trPr>
          <w:trHeight w:val="986"/>
        </w:trPr>
        <w:tc>
          <w:tcPr>
            <w:tcW w:w="171" w:type="pct"/>
            <w:tcBorders>
              <w:top w:val="nil"/>
              <w:left w:val="single" w:sz="4" w:space="0" w:color="auto"/>
              <w:bottom w:val="single" w:sz="4" w:space="0" w:color="auto"/>
              <w:right w:val="single" w:sz="4" w:space="0" w:color="auto"/>
            </w:tcBorders>
            <w:shd w:val="clear" w:color="auto" w:fill="auto"/>
            <w:noWrap/>
            <w:vAlign w:val="center"/>
            <w:hideMark/>
          </w:tcPr>
          <w:p w:rsidR="00982227" w:rsidRPr="003E0CA3" w:rsidRDefault="00982227" w:rsidP="004964F0">
            <w:pPr>
              <w:jc w:val="center"/>
              <w:rPr>
                <w:color w:val="000000"/>
                <w:sz w:val="22"/>
                <w:szCs w:val="22"/>
              </w:rPr>
            </w:pPr>
            <w:r w:rsidRPr="003E0CA3">
              <w:rPr>
                <w:color w:val="000000"/>
                <w:sz w:val="22"/>
                <w:szCs w:val="22"/>
              </w:rPr>
              <w:t>2</w:t>
            </w:r>
          </w:p>
        </w:tc>
        <w:tc>
          <w:tcPr>
            <w:tcW w:w="490"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color w:val="000000"/>
                <w:sz w:val="22"/>
                <w:szCs w:val="22"/>
              </w:rPr>
            </w:pPr>
            <w:r w:rsidRPr="003E0CA3">
              <w:rPr>
                <w:color w:val="000000"/>
                <w:sz w:val="22"/>
                <w:szCs w:val="22"/>
              </w:rPr>
              <w:t>информатика</w:t>
            </w:r>
          </w:p>
        </w:tc>
        <w:tc>
          <w:tcPr>
            <w:tcW w:w="919"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color w:val="000000"/>
                <w:sz w:val="24"/>
                <w:szCs w:val="24"/>
              </w:rPr>
            </w:pPr>
            <w:r w:rsidRPr="003E0CA3">
              <w:rPr>
                <w:color w:val="000000"/>
                <w:sz w:val="24"/>
                <w:szCs w:val="24"/>
              </w:rPr>
              <w:t>Котов Дмитрий Олегович</w:t>
            </w:r>
          </w:p>
        </w:tc>
        <w:tc>
          <w:tcPr>
            <w:tcW w:w="1160"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color w:val="000000"/>
                <w:sz w:val="22"/>
                <w:szCs w:val="22"/>
              </w:rPr>
            </w:pPr>
            <w:r w:rsidRPr="003E0CA3">
              <w:rPr>
                <w:color w:val="000000"/>
                <w:sz w:val="22"/>
                <w:szCs w:val="22"/>
              </w:rPr>
              <w:t xml:space="preserve">МОУ </w:t>
            </w:r>
            <w:r>
              <w:rPr>
                <w:color w:val="000000"/>
                <w:sz w:val="22"/>
                <w:szCs w:val="22"/>
              </w:rPr>
              <w:t>«</w:t>
            </w:r>
            <w:r w:rsidRPr="003E0CA3">
              <w:rPr>
                <w:color w:val="000000"/>
                <w:sz w:val="22"/>
                <w:szCs w:val="22"/>
              </w:rPr>
              <w:t xml:space="preserve">СОШ </w:t>
            </w:r>
            <w:proofErr w:type="spellStart"/>
            <w:r w:rsidRPr="003E0CA3">
              <w:rPr>
                <w:color w:val="000000"/>
                <w:sz w:val="22"/>
                <w:szCs w:val="22"/>
              </w:rPr>
              <w:t>с</w:t>
            </w:r>
            <w:proofErr w:type="gramStart"/>
            <w:r w:rsidRPr="003E0CA3">
              <w:rPr>
                <w:color w:val="000000"/>
                <w:sz w:val="22"/>
                <w:szCs w:val="22"/>
              </w:rPr>
              <w:t>.О</w:t>
            </w:r>
            <w:proofErr w:type="gramEnd"/>
            <w:r w:rsidRPr="003E0CA3">
              <w:rPr>
                <w:color w:val="000000"/>
                <w:sz w:val="22"/>
                <w:szCs w:val="22"/>
              </w:rPr>
              <w:t>ктябрьский</w:t>
            </w:r>
            <w:proofErr w:type="spellEnd"/>
            <w:r w:rsidRPr="003E0CA3">
              <w:rPr>
                <w:color w:val="000000"/>
                <w:sz w:val="22"/>
                <w:szCs w:val="22"/>
              </w:rPr>
              <w:t xml:space="preserve"> Городок имени Героя Советского Союза </w:t>
            </w:r>
            <w:proofErr w:type="spellStart"/>
            <w:r w:rsidRPr="003E0CA3">
              <w:rPr>
                <w:color w:val="000000"/>
                <w:sz w:val="22"/>
                <w:szCs w:val="22"/>
              </w:rPr>
              <w:t>И.А.Евтеева</w:t>
            </w:r>
            <w:proofErr w:type="spellEnd"/>
            <w:r>
              <w:rPr>
                <w:color w:val="000000"/>
                <w:sz w:val="22"/>
                <w:szCs w:val="22"/>
              </w:rPr>
              <w:t>»</w:t>
            </w:r>
          </w:p>
        </w:tc>
        <w:tc>
          <w:tcPr>
            <w:tcW w:w="750"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color w:val="000000"/>
                <w:sz w:val="22"/>
                <w:szCs w:val="22"/>
              </w:rPr>
            </w:pPr>
            <w:r w:rsidRPr="003E0CA3">
              <w:rPr>
                <w:color w:val="000000"/>
                <w:sz w:val="22"/>
                <w:szCs w:val="22"/>
              </w:rPr>
              <w:t>Лапшина Елена Юрьевна</w:t>
            </w:r>
          </w:p>
        </w:tc>
        <w:tc>
          <w:tcPr>
            <w:tcW w:w="186" w:type="pct"/>
            <w:tcBorders>
              <w:top w:val="nil"/>
              <w:left w:val="nil"/>
              <w:bottom w:val="single" w:sz="4" w:space="0" w:color="auto"/>
              <w:right w:val="single" w:sz="4" w:space="0" w:color="auto"/>
            </w:tcBorders>
            <w:shd w:val="clear" w:color="auto" w:fill="auto"/>
            <w:noWrap/>
            <w:vAlign w:val="center"/>
            <w:hideMark/>
          </w:tcPr>
          <w:p w:rsidR="00982227" w:rsidRPr="003E0CA3" w:rsidRDefault="00982227" w:rsidP="004964F0">
            <w:pPr>
              <w:jc w:val="center"/>
              <w:rPr>
                <w:color w:val="000000"/>
                <w:sz w:val="22"/>
                <w:szCs w:val="22"/>
              </w:rPr>
            </w:pPr>
            <w:r w:rsidRPr="003E0CA3">
              <w:rPr>
                <w:color w:val="000000"/>
                <w:sz w:val="22"/>
                <w:szCs w:val="22"/>
              </w:rPr>
              <w:t>9</w:t>
            </w:r>
          </w:p>
        </w:tc>
        <w:tc>
          <w:tcPr>
            <w:tcW w:w="192" w:type="pct"/>
            <w:tcBorders>
              <w:top w:val="nil"/>
              <w:left w:val="nil"/>
              <w:bottom w:val="single" w:sz="4" w:space="0" w:color="auto"/>
              <w:right w:val="single" w:sz="4" w:space="0" w:color="auto"/>
            </w:tcBorders>
            <w:shd w:val="clear" w:color="auto" w:fill="auto"/>
            <w:noWrap/>
            <w:vAlign w:val="center"/>
            <w:hideMark/>
          </w:tcPr>
          <w:p w:rsidR="00982227" w:rsidRPr="003E0CA3" w:rsidRDefault="00982227" w:rsidP="004964F0">
            <w:pPr>
              <w:jc w:val="center"/>
              <w:rPr>
                <w:color w:val="000000"/>
                <w:sz w:val="22"/>
                <w:szCs w:val="22"/>
              </w:rPr>
            </w:pPr>
            <w:r w:rsidRPr="003E0CA3">
              <w:rPr>
                <w:color w:val="000000"/>
                <w:sz w:val="22"/>
                <w:szCs w:val="22"/>
              </w:rPr>
              <w:t>0</w:t>
            </w:r>
          </w:p>
        </w:tc>
        <w:tc>
          <w:tcPr>
            <w:tcW w:w="186"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color w:val="000000"/>
                <w:sz w:val="22"/>
                <w:szCs w:val="22"/>
              </w:rPr>
            </w:pPr>
            <w:r w:rsidRPr="003E0CA3">
              <w:rPr>
                <w:color w:val="000000"/>
                <w:sz w:val="22"/>
                <w:szCs w:val="22"/>
              </w:rPr>
              <w:t> </w:t>
            </w:r>
          </w:p>
        </w:tc>
        <w:tc>
          <w:tcPr>
            <w:tcW w:w="192" w:type="pct"/>
            <w:tcBorders>
              <w:top w:val="nil"/>
              <w:left w:val="nil"/>
              <w:bottom w:val="single" w:sz="4" w:space="0" w:color="auto"/>
              <w:right w:val="single" w:sz="4" w:space="0" w:color="auto"/>
            </w:tcBorders>
            <w:shd w:val="clear" w:color="auto" w:fill="auto"/>
            <w:noWrap/>
            <w:vAlign w:val="center"/>
            <w:hideMark/>
          </w:tcPr>
          <w:p w:rsidR="00982227" w:rsidRPr="003E0CA3" w:rsidRDefault="00982227" w:rsidP="004964F0">
            <w:pPr>
              <w:jc w:val="center"/>
              <w:rPr>
                <w:color w:val="000000"/>
                <w:sz w:val="22"/>
                <w:szCs w:val="22"/>
              </w:rPr>
            </w:pPr>
            <w:r w:rsidRPr="003E0CA3">
              <w:rPr>
                <w:color w:val="000000"/>
                <w:sz w:val="22"/>
                <w:szCs w:val="22"/>
              </w:rPr>
              <w:t>0</w:t>
            </w:r>
          </w:p>
        </w:tc>
        <w:tc>
          <w:tcPr>
            <w:tcW w:w="236" w:type="pct"/>
            <w:tcBorders>
              <w:top w:val="nil"/>
              <w:left w:val="nil"/>
              <w:bottom w:val="single" w:sz="4" w:space="0" w:color="auto"/>
              <w:right w:val="single" w:sz="4" w:space="0" w:color="auto"/>
            </w:tcBorders>
            <w:shd w:val="clear" w:color="auto" w:fill="auto"/>
            <w:noWrap/>
            <w:vAlign w:val="center"/>
            <w:hideMark/>
          </w:tcPr>
          <w:p w:rsidR="00982227" w:rsidRPr="003E0CA3" w:rsidRDefault="00982227" w:rsidP="004964F0">
            <w:pPr>
              <w:jc w:val="center"/>
              <w:rPr>
                <w:color w:val="000000"/>
                <w:sz w:val="22"/>
                <w:szCs w:val="22"/>
              </w:rPr>
            </w:pPr>
            <w:r w:rsidRPr="003E0CA3">
              <w:rPr>
                <w:color w:val="000000"/>
                <w:sz w:val="22"/>
                <w:szCs w:val="22"/>
              </w:rPr>
              <w:t>2</w:t>
            </w:r>
          </w:p>
        </w:tc>
        <w:tc>
          <w:tcPr>
            <w:tcW w:w="519" w:type="pct"/>
            <w:tcBorders>
              <w:top w:val="nil"/>
              <w:left w:val="nil"/>
              <w:bottom w:val="single" w:sz="4" w:space="0" w:color="auto"/>
              <w:right w:val="single" w:sz="4" w:space="0" w:color="auto"/>
            </w:tcBorders>
            <w:shd w:val="clear" w:color="auto" w:fill="auto"/>
            <w:noWrap/>
            <w:vAlign w:val="center"/>
            <w:hideMark/>
          </w:tcPr>
          <w:p w:rsidR="00982227" w:rsidRPr="003E0CA3" w:rsidRDefault="00982227" w:rsidP="004964F0">
            <w:pPr>
              <w:jc w:val="center"/>
              <w:rPr>
                <w:color w:val="000000"/>
                <w:sz w:val="22"/>
                <w:szCs w:val="22"/>
              </w:rPr>
            </w:pPr>
            <w:r w:rsidRPr="003E0CA3">
              <w:rPr>
                <w:color w:val="000000"/>
                <w:sz w:val="22"/>
                <w:szCs w:val="22"/>
              </w:rPr>
              <w:t>участник</w:t>
            </w:r>
          </w:p>
        </w:tc>
      </w:tr>
      <w:tr w:rsidR="00982227" w:rsidRPr="003E0CA3" w:rsidTr="00982227">
        <w:trPr>
          <w:trHeight w:val="845"/>
        </w:trPr>
        <w:tc>
          <w:tcPr>
            <w:tcW w:w="171" w:type="pct"/>
            <w:tcBorders>
              <w:top w:val="nil"/>
              <w:left w:val="single" w:sz="4" w:space="0" w:color="auto"/>
              <w:bottom w:val="single" w:sz="4" w:space="0" w:color="auto"/>
              <w:right w:val="single" w:sz="4" w:space="0" w:color="auto"/>
            </w:tcBorders>
            <w:shd w:val="clear" w:color="auto" w:fill="auto"/>
            <w:noWrap/>
            <w:vAlign w:val="center"/>
            <w:hideMark/>
          </w:tcPr>
          <w:p w:rsidR="00982227" w:rsidRPr="003E0CA3" w:rsidRDefault="00982227" w:rsidP="004964F0">
            <w:pPr>
              <w:jc w:val="center"/>
              <w:rPr>
                <w:color w:val="000000"/>
                <w:sz w:val="22"/>
                <w:szCs w:val="22"/>
              </w:rPr>
            </w:pPr>
            <w:r w:rsidRPr="003E0CA3">
              <w:rPr>
                <w:color w:val="000000"/>
                <w:sz w:val="22"/>
                <w:szCs w:val="22"/>
              </w:rPr>
              <w:t>3</w:t>
            </w:r>
          </w:p>
        </w:tc>
        <w:tc>
          <w:tcPr>
            <w:tcW w:w="490"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color w:val="000000"/>
                <w:sz w:val="22"/>
                <w:szCs w:val="22"/>
              </w:rPr>
            </w:pPr>
            <w:r w:rsidRPr="003E0CA3">
              <w:rPr>
                <w:color w:val="000000"/>
                <w:sz w:val="22"/>
                <w:szCs w:val="22"/>
              </w:rPr>
              <w:t>информатика</w:t>
            </w:r>
          </w:p>
        </w:tc>
        <w:tc>
          <w:tcPr>
            <w:tcW w:w="919"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color w:val="000000"/>
                <w:sz w:val="24"/>
                <w:szCs w:val="24"/>
              </w:rPr>
            </w:pPr>
            <w:r w:rsidRPr="003E0CA3">
              <w:rPr>
                <w:color w:val="000000"/>
                <w:sz w:val="24"/>
                <w:szCs w:val="24"/>
              </w:rPr>
              <w:t>Кулешова Анастасия Алексеевна</w:t>
            </w:r>
          </w:p>
        </w:tc>
        <w:tc>
          <w:tcPr>
            <w:tcW w:w="1160"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color w:val="000000"/>
                <w:sz w:val="22"/>
                <w:szCs w:val="22"/>
              </w:rPr>
            </w:pPr>
            <w:r w:rsidRPr="003E0CA3">
              <w:rPr>
                <w:color w:val="000000"/>
                <w:sz w:val="22"/>
                <w:szCs w:val="22"/>
              </w:rPr>
              <w:t xml:space="preserve">МОУ </w:t>
            </w:r>
            <w:r>
              <w:rPr>
                <w:color w:val="000000"/>
                <w:sz w:val="22"/>
                <w:szCs w:val="22"/>
              </w:rPr>
              <w:t>«</w:t>
            </w:r>
            <w:r w:rsidRPr="003E0CA3">
              <w:rPr>
                <w:color w:val="000000"/>
                <w:sz w:val="22"/>
                <w:szCs w:val="22"/>
              </w:rPr>
              <w:t xml:space="preserve">СОШ </w:t>
            </w:r>
            <w:proofErr w:type="spellStart"/>
            <w:r w:rsidRPr="003E0CA3">
              <w:rPr>
                <w:color w:val="000000"/>
                <w:sz w:val="22"/>
                <w:szCs w:val="22"/>
              </w:rPr>
              <w:t>с</w:t>
            </w:r>
            <w:proofErr w:type="gramStart"/>
            <w:r w:rsidRPr="003E0CA3">
              <w:rPr>
                <w:color w:val="000000"/>
                <w:sz w:val="22"/>
                <w:szCs w:val="22"/>
              </w:rPr>
              <w:t>.О</w:t>
            </w:r>
            <w:proofErr w:type="gramEnd"/>
            <w:r w:rsidRPr="003E0CA3">
              <w:rPr>
                <w:color w:val="000000"/>
                <w:sz w:val="22"/>
                <w:szCs w:val="22"/>
              </w:rPr>
              <w:t>ктябрьский</w:t>
            </w:r>
            <w:proofErr w:type="spellEnd"/>
            <w:r w:rsidRPr="003E0CA3">
              <w:rPr>
                <w:color w:val="000000"/>
                <w:sz w:val="22"/>
                <w:szCs w:val="22"/>
              </w:rPr>
              <w:t xml:space="preserve"> Городок имени Героя Советского Союза </w:t>
            </w:r>
            <w:proofErr w:type="spellStart"/>
            <w:r w:rsidRPr="003E0CA3">
              <w:rPr>
                <w:color w:val="000000"/>
                <w:sz w:val="22"/>
                <w:szCs w:val="22"/>
              </w:rPr>
              <w:t>И.А.Евтеева</w:t>
            </w:r>
            <w:proofErr w:type="spellEnd"/>
            <w:r>
              <w:rPr>
                <w:color w:val="000000"/>
                <w:sz w:val="22"/>
                <w:szCs w:val="22"/>
              </w:rPr>
              <w:t>»</w:t>
            </w:r>
          </w:p>
        </w:tc>
        <w:tc>
          <w:tcPr>
            <w:tcW w:w="750"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color w:val="000000"/>
                <w:sz w:val="22"/>
                <w:szCs w:val="22"/>
              </w:rPr>
            </w:pPr>
            <w:r w:rsidRPr="003E0CA3">
              <w:rPr>
                <w:color w:val="000000"/>
                <w:sz w:val="22"/>
                <w:szCs w:val="22"/>
              </w:rPr>
              <w:t>Лапшина Елена Юрьевна</w:t>
            </w:r>
          </w:p>
        </w:tc>
        <w:tc>
          <w:tcPr>
            <w:tcW w:w="186"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color w:val="000000"/>
                <w:sz w:val="22"/>
                <w:szCs w:val="22"/>
              </w:rPr>
            </w:pPr>
            <w:r w:rsidRPr="003E0CA3">
              <w:rPr>
                <w:color w:val="000000"/>
                <w:sz w:val="22"/>
                <w:szCs w:val="22"/>
              </w:rPr>
              <w:t>9</w:t>
            </w:r>
          </w:p>
        </w:tc>
        <w:tc>
          <w:tcPr>
            <w:tcW w:w="192"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color w:val="000000"/>
                <w:sz w:val="22"/>
                <w:szCs w:val="22"/>
              </w:rPr>
            </w:pPr>
            <w:r w:rsidRPr="003E0CA3">
              <w:rPr>
                <w:color w:val="000000"/>
                <w:sz w:val="22"/>
                <w:szCs w:val="22"/>
              </w:rPr>
              <w:t>0</w:t>
            </w:r>
          </w:p>
        </w:tc>
        <w:tc>
          <w:tcPr>
            <w:tcW w:w="186"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color w:val="000000"/>
                <w:sz w:val="22"/>
                <w:szCs w:val="22"/>
              </w:rPr>
            </w:pPr>
            <w:r w:rsidRPr="003E0CA3">
              <w:rPr>
                <w:color w:val="000000"/>
                <w:sz w:val="22"/>
                <w:szCs w:val="22"/>
              </w:rPr>
              <w:t> </w:t>
            </w:r>
          </w:p>
        </w:tc>
        <w:tc>
          <w:tcPr>
            <w:tcW w:w="192"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color w:val="000000"/>
                <w:sz w:val="22"/>
                <w:szCs w:val="22"/>
              </w:rPr>
            </w:pPr>
            <w:r w:rsidRPr="003E0CA3">
              <w:rPr>
                <w:color w:val="000000"/>
                <w:sz w:val="22"/>
                <w:szCs w:val="22"/>
              </w:rPr>
              <w:t>0</w:t>
            </w:r>
          </w:p>
        </w:tc>
        <w:tc>
          <w:tcPr>
            <w:tcW w:w="236" w:type="pct"/>
            <w:tcBorders>
              <w:top w:val="nil"/>
              <w:left w:val="nil"/>
              <w:bottom w:val="single" w:sz="4" w:space="0" w:color="auto"/>
              <w:right w:val="single" w:sz="4" w:space="0" w:color="auto"/>
            </w:tcBorders>
            <w:shd w:val="clear" w:color="auto" w:fill="auto"/>
            <w:noWrap/>
            <w:vAlign w:val="center"/>
            <w:hideMark/>
          </w:tcPr>
          <w:p w:rsidR="00982227" w:rsidRPr="003E0CA3" w:rsidRDefault="00982227" w:rsidP="004964F0">
            <w:pPr>
              <w:jc w:val="center"/>
              <w:rPr>
                <w:color w:val="000000"/>
                <w:sz w:val="22"/>
                <w:szCs w:val="22"/>
              </w:rPr>
            </w:pPr>
            <w:r w:rsidRPr="003E0CA3">
              <w:rPr>
                <w:color w:val="000000"/>
                <w:sz w:val="22"/>
                <w:szCs w:val="22"/>
              </w:rPr>
              <w:t>2</w:t>
            </w:r>
          </w:p>
        </w:tc>
        <w:tc>
          <w:tcPr>
            <w:tcW w:w="519" w:type="pct"/>
            <w:tcBorders>
              <w:top w:val="nil"/>
              <w:left w:val="nil"/>
              <w:bottom w:val="single" w:sz="4" w:space="0" w:color="auto"/>
              <w:right w:val="single" w:sz="4" w:space="0" w:color="auto"/>
            </w:tcBorders>
            <w:shd w:val="clear" w:color="auto" w:fill="auto"/>
            <w:noWrap/>
            <w:vAlign w:val="center"/>
            <w:hideMark/>
          </w:tcPr>
          <w:p w:rsidR="00982227" w:rsidRPr="003E0CA3" w:rsidRDefault="00982227" w:rsidP="004964F0">
            <w:pPr>
              <w:jc w:val="center"/>
              <w:rPr>
                <w:color w:val="000000"/>
                <w:sz w:val="22"/>
                <w:szCs w:val="22"/>
              </w:rPr>
            </w:pPr>
            <w:r w:rsidRPr="003E0CA3">
              <w:rPr>
                <w:color w:val="000000"/>
                <w:sz w:val="22"/>
                <w:szCs w:val="22"/>
              </w:rPr>
              <w:t>участник</w:t>
            </w:r>
          </w:p>
        </w:tc>
      </w:tr>
      <w:tr w:rsidR="00982227" w:rsidRPr="003E0CA3" w:rsidTr="00982227">
        <w:trPr>
          <w:trHeight w:val="898"/>
        </w:trPr>
        <w:tc>
          <w:tcPr>
            <w:tcW w:w="171" w:type="pct"/>
            <w:tcBorders>
              <w:top w:val="nil"/>
              <w:left w:val="single" w:sz="4" w:space="0" w:color="auto"/>
              <w:bottom w:val="single" w:sz="4" w:space="0" w:color="auto"/>
              <w:right w:val="single" w:sz="4" w:space="0" w:color="auto"/>
            </w:tcBorders>
            <w:shd w:val="clear" w:color="auto" w:fill="auto"/>
            <w:noWrap/>
            <w:vAlign w:val="center"/>
            <w:hideMark/>
          </w:tcPr>
          <w:p w:rsidR="00982227" w:rsidRPr="003E0CA3" w:rsidRDefault="00982227" w:rsidP="004964F0">
            <w:pPr>
              <w:jc w:val="center"/>
              <w:rPr>
                <w:color w:val="000000"/>
                <w:sz w:val="22"/>
                <w:szCs w:val="22"/>
              </w:rPr>
            </w:pPr>
            <w:r w:rsidRPr="003E0CA3">
              <w:rPr>
                <w:color w:val="000000"/>
                <w:sz w:val="22"/>
                <w:szCs w:val="22"/>
              </w:rPr>
              <w:t>4</w:t>
            </w:r>
          </w:p>
        </w:tc>
        <w:tc>
          <w:tcPr>
            <w:tcW w:w="490"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color w:val="000000"/>
                <w:sz w:val="22"/>
                <w:szCs w:val="22"/>
              </w:rPr>
            </w:pPr>
            <w:r w:rsidRPr="003E0CA3">
              <w:rPr>
                <w:color w:val="000000"/>
                <w:sz w:val="22"/>
                <w:szCs w:val="22"/>
              </w:rPr>
              <w:t>информатика</w:t>
            </w:r>
          </w:p>
        </w:tc>
        <w:tc>
          <w:tcPr>
            <w:tcW w:w="919"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sz w:val="20"/>
              </w:rPr>
            </w:pPr>
            <w:r w:rsidRPr="003E0CA3">
              <w:rPr>
                <w:sz w:val="20"/>
              </w:rPr>
              <w:t>Резчикова Татьяна Михайловна</w:t>
            </w:r>
          </w:p>
        </w:tc>
        <w:tc>
          <w:tcPr>
            <w:tcW w:w="1160"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color w:val="000000"/>
                <w:sz w:val="22"/>
                <w:szCs w:val="22"/>
              </w:rPr>
            </w:pPr>
            <w:r w:rsidRPr="003E0CA3">
              <w:rPr>
                <w:color w:val="000000"/>
                <w:sz w:val="22"/>
                <w:szCs w:val="22"/>
              </w:rPr>
              <w:t xml:space="preserve">МОУ </w:t>
            </w:r>
            <w:r>
              <w:rPr>
                <w:color w:val="000000"/>
                <w:sz w:val="22"/>
                <w:szCs w:val="22"/>
              </w:rPr>
              <w:t>«</w:t>
            </w:r>
            <w:r w:rsidRPr="003E0CA3">
              <w:rPr>
                <w:color w:val="000000"/>
                <w:sz w:val="22"/>
                <w:szCs w:val="22"/>
              </w:rPr>
              <w:t xml:space="preserve">СОШ </w:t>
            </w:r>
            <w:proofErr w:type="spellStart"/>
            <w:r w:rsidRPr="003E0CA3">
              <w:rPr>
                <w:color w:val="000000"/>
                <w:sz w:val="22"/>
                <w:szCs w:val="22"/>
              </w:rPr>
              <w:t>с</w:t>
            </w:r>
            <w:proofErr w:type="gramStart"/>
            <w:r w:rsidRPr="003E0CA3">
              <w:rPr>
                <w:color w:val="000000"/>
                <w:sz w:val="22"/>
                <w:szCs w:val="22"/>
              </w:rPr>
              <w:t>.О</w:t>
            </w:r>
            <w:proofErr w:type="gramEnd"/>
            <w:r w:rsidRPr="003E0CA3">
              <w:rPr>
                <w:color w:val="000000"/>
                <w:sz w:val="22"/>
                <w:szCs w:val="22"/>
              </w:rPr>
              <w:t>ктябрьский</w:t>
            </w:r>
            <w:proofErr w:type="spellEnd"/>
            <w:r w:rsidRPr="003E0CA3">
              <w:rPr>
                <w:color w:val="000000"/>
                <w:sz w:val="22"/>
                <w:szCs w:val="22"/>
              </w:rPr>
              <w:t xml:space="preserve"> Городок имени Героя Советского Союза </w:t>
            </w:r>
            <w:proofErr w:type="spellStart"/>
            <w:r w:rsidRPr="003E0CA3">
              <w:rPr>
                <w:color w:val="000000"/>
                <w:sz w:val="22"/>
                <w:szCs w:val="22"/>
              </w:rPr>
              <w:t>И.А.Евтеева</w:t>
            </w:r>
            <w:proofErr w:type="spellEnd"/>
            <w:r>
              <w:rPr>
                <w:color w:val="000000"/>
                <w:sz w:val="22"/>
                <w:szCs w:val="22"/>
              </w:rPr>
              <w:t>»</w:t>
            </w:r>
          </w:p>
        </w:tc>
        <w:tc>
          <w:tcPr>
            <w:tcW w:w="750"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color w:val="000000"/>
                <w:sz w:val="22"/>
                <w:szCs w:val="22"/>
              </w:rPr>
            </w:pPr>
            <w:r w:rsidRPr="003E0CA3">
              <w:rPr>
                <w:color w:val="000000"/>
                <w:sz w:val="22"/>
                <w:szCs w:val="22"/>
              </w:rPr>
              <w:t>Лапшина Елена Юрьевна</w:t>
            </w:r>
          </w:p>
        </w:tc>
        <w:tc>
          <w:tcPr>
            <w:tcW w:w="186" w:type="pct"/>
            <w:tcBorders>
              <w:top w:val="nil"/>
              <w:left w:val="nil"/>
              <w:bottom w:val="single" w:sz="4" w:space="0" w:color="auto"/>
              <w:right w:val="single" w:sz="4" w:space="0" w:color="auto"/>
            </w:tcBorders>
            <w:shd w:val="clear" w:color="auto" w:fill="auto"/>
            <w:noWrap/>
            <w:vAlign w:val="center"/>
            <w:hideMark/>
          </w:tcPr>
          <w:p w:rsidR="00982227" w:rsidRPr="003E0CA3" w:rsidRDefault="00982227" w:rsidP="004964F0">
            <w:pPr>
              <w:jc w:val="center"/>
              <w:rPr>
                <w:color w:val="000000"/>
                <w:sz w:val="22"/>
                <w:szCs w:val="22"/>
              </w:rPr>
            </w:pPr>
            <w:r w:rsidRPr="003E0CA3">
              <w:rPr>
                <w:color w:val="000000"/>
                <w:sz w:val="22"/>
                <w:szCs w:val="22"/>
              </w:rPr>
              <w:t>9</w:t>
            </w:r>
          </w:p>
        </w:tc>
        <w:tc>
          <w:tcPr>
            <w:tcW w:w="192" w:type="pct"/>
            <w:tcBorders>
              <w:top w:val="nil"/>
              <w:left w:val="nil"/>
              <w:bottom w:val="single" w:sz="4" w:space="0" w:color="auto"/>
              <w:right w:val="single" w:sz="4" w:space="0" w:color="auto"/>
            </w:tcBorders>
            <w:shd w:val="clear" w:color="auto" w:fill="auto"/>
            <w:noWrap/>
            <w:vAlign w:val="center"/>
            <w:hideMark/>
          </w:tcPr>
          <w:p w:rsidR="00982227" w:rsidRPr="003E0CA3" w:rsidRDefault="00982227" w:rsidP="004964F0">
            <w:pPr>
              <w:jc w:val="center"/>
              <w:rPr>
                <w:color w:val="000000"/>
                <w:sz w:val="22"/>
                <w:szCs w:val="22"/>
              </w:rPr>
            </w:pPr>
            <w:r w:rsidRPr="003E0CA3">
              <w:rPr>
                <w:color w:val="000000"/>
                <w:sz w:val="22"/>
                <w:szCs w:val="22"/>
              </w:rPr>
              <w:t>0</w:t>
            </w:r>
          </w:p>
        </w:tc>
        <w:tc>
          <w:tcPr>
            <w:tcW w:w="186"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color w:val="000000"/>
                <w:sz w:val="22"/>
                <w:szCs w:val="22"/>
              </w:rPr>
            </w:pPr>
            <w:r w:rsidRPr="003E0CA3">
              <w:rPr>
                <w:color w:val="000000"/>
                <w:sz w:val="22"/>
                <w:szCs w:val="22"/>
              </w:rPr>
              <w:t> </w:t>
            </w:r>
          </w:p>
        </w:tc>
        <w:tc>
          <w:tcPr>
            <w:tcW w:w="192" w:type="pct"/>
            <w:tcBorders>
              <w:top w:val="nil"/>
              <w:left w:val="nil"/>
              <w:bottom w:val="single" w:sz="4" w:space="0" w:color="auto"/>
              <w:right w:val="single" w:sz="4" w:space="0" w:color="auto"/>
            </w:tcBorders>
            <w:shd w:val="clear" w:color="auto" w:fill="auto"/>
            <w:noWrap/>
            <w:vAlign w:val="center"/>
            <w:hideMark/>
          </w:tcPr>
          <w:p w:rsidR="00982227" w:rsidRPr="003E0CA3" w:rsidRDefault="00982227" w:rsidP="004964F0">
            <w:pPr>
              <w:jc w:val="center"/>
              <w:rPr>
                <w:color w:val="000000"/>
                <w:sz w:val="22"/>
                <w:szCs w:val="22"/>
              </w:rPr>
            </w:pPr>
            <w:r w:rsidRPr="003E0CA3">
              <w:rPr>
                <w:color w:val="000000"/>
                <w:sz w:val="22"/>
                <w:szCs w:val="22"/>
              </w:rPr>
              <w:t>0</w:t>
            </w:r>
          </w:p>
        </w:tc>
        <w:tc>
          <w:tcPr>
            <w:tcW w:w="236" w:type="pct"/>
            <w:tcBorders>
              <w:top w:val="nil"/>
              <w:left w:val="nil"/>
              <w:bottom w:val="single" w:sz="4" w:space="0" w:color="auto"/>
              <w:right w:val="single" w:sz="4" w:space="0" w:color="auto"/>
            </w:tcBorders>
            <w:shd w:val="clear" w:color="auto" w:fill="auto"/>
            <w:noWrap/>
            <w:vAlign w:val="center"/>
            <w:hideMark/>
          </w:tcPr>
          <w:p w:rsidR="00982227" w:rsidRPr="003E0CA3" w:rsidRDefault="00982227" w:rsidP="004964F0">
            <w:pPr>
              <w:jc w:val="center"/>
              <w:rPr>
                <w:color w:val="000000"/>
                <w:sz w:val="22"/>
                <w:szCs w:val="22"/>
              </w:rPr>
            </w:pPr>
            <w:r w:rsidRPr="003E0CA3">
              <w:rPr>
                <w:color w:val="000000"/>
                <w:sz w:val="22"/>
                <w:szCs w:val="22"/>
              </w:rPr>
              <w:t>2</w:t>
            </w:r>
          </w:p>
        </w:tc>
        <w:tc>
          <w:tcPr>
            <w:tcW w:w="519" w:type="pct"/>
            <w:tcBorders>
              <w:top w:val="nil"/>
              <w:left w:val="nil"/>
              <w:bottom w:val="single" w:sz="4" w:space="0" w:color="auto"/>
              <w:right w:val="single" w:sz="4" w:space="0" w:color="auto"/>
            </w:tcBorders>
            <w:shd w:val="clear" w:color="auto" w:fill="auto"/>
            <w:noWrap/>
            <w:vAlign w:val="center"/>
            <w:hideMark/>
          </w:tcPr>
          <w:p w:rsidR="00982227" w:rsidRPr="003E0CA3" w:rsidRDefault="00982227" w:rsidP="004964F0">
            <w:pPr>
              <w:jc w:val="center"/>
              <w:rPr>
                <w:color w:val="000000"/>
                <w:sz w:val="22"/>
                <w:szCs w:val="22"/>
              </w:rPr>
            </w:pPr>
            <w:r w:rsidRPr="003E0CA3">
              <w:rPr>
                <w:color w:val="000000"/>
                <w:sz w:val="22"/>
                <w:szCs w:val="22"/>
              </w:rPr>
              <w:t>участник</w:t>
            </w:r>
          </w:p>
        </w:tc>
      </w:tr>
      <w:tr w:rsidR="00982227" w:rsidRPr="003E0CA3" w:rsidTr="00982227">
        <w:trPr>
          <w:trHeight w:val="1200"/>
        </w:trPr>
        <w:tc>
          <w:tcPr>
            <w:tcW w:w="171" w:type="pct"/>
            <w:tcBorders>
              <w:top w:val="nil"/>
              <w:left w:val="single" w:sz="4" w:space="0" w:color="auto"/>
              <w:bottom w:val="single" w:sz="4" w:space="0" w:color="auto"/>
              <w:right w:val="single" w:sz="4" w:space="0" w:color="auto"/>
            </w:tcBorders>
            <w:shd w:val="clear" w:color="auto" w:fill="auto"/>
            <w:noWrap/>
            <w:vAlign w:val="center"/>
            <w:hideMark/>
          </w:tcPr>
          <w:p w:rsidR="00982227" w:rsidRPr="003E0CA3" w:rsidRDefault="00982227" w:rsidP="004964F0">
            <w:pPr>
              <w:jc w:val="center"/>
              <w:rPr>
                <w:color w:val="000000"/>
                <w:sz w:val="22"/>
                <w:szCs w:val="22"/>
              </w:rPr>
            </w:pPr>
            <w:r w:rsidRPr="003E0CA3">
              <w:rPr>
                <w:color w:val="000000"/>
                <w:sz w:val="22"/>
                <w:szCs w:val="22"/>
              </w:rPr>
              <w:lastRenderedPageBreak/>
              <w:t>5</w:t>
            </w:r>
          </w:p>
        </w:tc>
        <w:tc>
          <w:tcPr>
            <w:tcW w:w="490"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color w:val="000000"/>
                <w:sz w:val="22"/>
                <w:szCs w:val="22"/>
              </w:rPr>
            </w:pPr>
            <w:r w:rsidRPr="003E0CA3">
              <w:rPr>
                <w:color w:val="000000"/>
                <w:sz w:val="22"/>
                <w:szCs w:val="22"/>
              </w:rPr>
              <w:t>информатика</w:t>
            </w:r>
          </w:p>
        </w:tc>
        <w:tc>
          <w:tcPr>
            <w:tcW w:w="919"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color w:val="000000"/>
                <w:sz w:val="22"/>
                <w:szCs w:val="22"/>
              </w:rPr>
            </w:pPr>
            <w:r w:rsidRPr="003E0CA3">
              <w:rPr>
                <w:color w:val="000000"/>
                <w:sz w:val="22"/>
                <w:szCs w:val="22"/>
              </w:rPr>
              <w:t>Лексин Егор Анатольевич</w:t>
            </w:r>
          </w:p>
        </w:tc>
        <w:tc>
          <w:tcPr>
            <w:tcW w:w="1160"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color w:val="000000"/>
                <w:sz w:val="22"/>
                <w:szCs w:val="22"/>
              </w:rPr>
            </w:pPr>
            <w:r w:rsidRPr="003E0CA3">
              <w:rPr>
                <w:color w:val="000000"/>
                <w:sz w:val="22"/>
                <w:szCs w:val="22"/>
              </w:rPr>
              <w:t xml:space="preserve">ОСПФ МОУ </w:t>
            </w:r>
            <w:r>
              <w:rPr>
                <w:color w:val="000000"/>
                <w:sz w:val="22"/>
                <w:szCs w:val="22"/>
              </w:rPr>
              <w:t>«</w:t>
            </w:r>
            <w:r w:rsidRPr="003E0CA3">
              <w:rPr>
                <w:color w:val="000000"/>
                <w:sz w:val="22"/>
                <w:szCs w:val="22"/>
              </w:rPr>
              <w:t xml:space="preserve"> СОШ с. Октябрьский Городок имени Героя Советского Союза И.А. Евтеева</w:t>
            </w:r>
            <w:r>
              <w:rPr>
                <w:color w:val="000000"/>
                <w:sz w:val="22"/>
                <w:szCs w:val="22"/>
              </w:rPr>
              <w:t>»</w:t>
            </w:r>
            <w:r w:rsidRPr="003E0CA3">
              <w:rPr>
                <w:color w:val="000000"/>
                <w:sz w:val="22"/>
                <w:szCs w:val="22"/>
              </w:rPr>
              <w:t xml:space="preserve"> </w:t>
            </w:r>
            <w:proofErr w:type="gramStart"/>
            <w:r w:rsidRPr="003E0CA3">
              <w:rPr>
                <w:color w:val="000000"/>
                <w:sz w:val="22"/>
                <w:szCs w:val="22"/>
              </w:rPr>
              <w:t>в</w:t>
            </w:r>
            <w:proofErr w:type="gramEnd"/>
            <w:r w:rsidRPr="003E0CA3">
              <w:rPr>
                <w:color w:val="000000"/>
                <w:sz w:val="22"/>
                <w:szCs w:val="22"/>
              </w:rPr>
              <w:t xml:space="preserve"> с. Куликовка</w:t>
            </w:r>
          </w:p>
        </w:tc>
        <w:tc>
          <w:tcPr>
            <w:tcW w:w="750"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color w:val="000000"/>
                <w:sz w:val="22"/>
                <w:szCs w:val="22"/>
              </w:rPr>
            </w:pPr>
            <w:r w:rsidRPr="003E0CA3">
              <w:rPr>
                <w:color w:val="000000"/>
                <w:sz w:val="22"/>
                <w:szCs w:val="22"/>
              </w:rPr>
              <w:t>Иванова Татьяна Петровна</w:t>
            </w:r>
          </w:p>
        </w:tc>
        <w:tc>
          <w:tcPr>
            <w:tcW w:w="186"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color w:val="000000"/>
                <w:sz w:val="22"/>
                <w:szCs w:val="22"/>
              </w:rPr>
            </w:pPr>
            <w:r w:rsidRPr="003E0CA3">
              <w:rPr>
                <w:color w:val="000000"/>
                <w:sz w:val="22"/>
                <w:szCs w:val="22"/>
              </w:rPr>
              <w:t>9</w:t>
            </w:r>
          </w:p>
        </w:tc>
        <w:tc>
          <w:tcPr>
            <w:tcW w:w="192"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color w:val="000000"/>
                <w:sz w:val="22"/>
                <w:szCs w:val="22"/>
              </w:rPr>
            </w:pPr>
            <w:r w:rsidRPr="003E0CA3">
              <w:rPr>
                <w:color w:val="000000"/>
                <w:sz w:val="22"/>
                <w:szCs w:val="22"/>
              </w:rPr>
              <w:t>0</w:t>
            </w:r>
          </w:p>
        </w:tc>
        <w:tc>
          <w:tcPr>
            <w:tcW w:w="186"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color w:val="000000"/>
                <w:sz w:val="22"/>
                <w:szCs w:val="22"/>
              </w:rPr>
            </w:pPr>
            <w:r w:rsidRPr="003E0CA3">
              <w:rPr>
                <w:color w:val="000000"/>
                <w:sz w:val="22"/>
                <w:szCs w:val="22"/>
              </w:rPr>
              <w:t> </w:t>
            </w:r>
          </w:p>
        </w:tc>
        <w:tc>
          <w:tcPr>
            <w:tcW w:w="192"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color w:val="000000"/>
                <w:sz w:val="22"/>
                <w:szCs w:val="22"/>
              </w:rPr>
            </w:pPr>
            <w:r w:rsidRPr="003E0CA3">
              <w:rPr>
                <w:color w:val="000000"/>
                <w:sz w:val="22"/>
                <w:szCs w:val="22"/>
              </w:rPr>
              <w:t>0</w:t>
            </w:r>
          </w:p>
        </w:tc>
        <w:tc>
          <w:tcPr>
            <w:tcW w:w="236"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color w:val="000000"/>
                <w:sz w:val="22"/>
                <w:szCs w:val="22"/>
              </w:rPr>
            </w:pPr>
            <w:r w:rsidRPr="003E0CA3">
              <w:rPr>
                <w:color w:val="000000"/>
                <w:sz w:val="22"/>
                <w:szCs w:val="22"/>
              </w:rPr>
              <w:t>2</w:t>
            </w:r>
          </w:p>
        </w:tc>
        <w:tc>
          <w:tcPr>
            <w:tcW w:w="519" w:type="pct"/>
            <w:tcBorders>
              <w:top w:val="nil"/>
              <w:left w:val="nil"/>
              <w:bottom w:val="single" w:sz="4" w:space="0" w:color="auto"/>
              <w:right w:val="single" w:sz="4" w:space="0" w:color="auto"/>
            </w:tcBorders>
            <w:shd w:val="clear" w:color="auto" w:fill="auto"/>
            <w:noWrap/>
            <w:vAlign w:val="center"/>
            <w:hideMark/>
          </w:tcPr>
          <w:p w:rsidR="00982227" w:rsidRPr="003E0CA3" w:rsidRDefault="00982227" w:rsidP="004964F0">
            <w:pPr>
              <w:jc w:val="center"/>
              <w:rPr>
                <w:color w:val="000000"/>
                <w:sz w:val="22"/>
                <w:szCs w:val="22"/>
              </w:rPr>
            </w:pPr>
            <w:r w:rsidRPr="003E0CA3">
              <w:rPr>
                <w:color w:val="000000"/>
                <w:sz w:val="22"/>
                <w:szCs w:val="22"/>
              </w:rPr>
              <w:t>участник</w:t>
            </w:r>
          </w:p>
        </w:tc>
      </w:tr>
      <w:tr w:rsidR="00982227" w:rsidRPr="003E0CA3" w:rsidTr="00982227">
        <w:trPr>
          <w:trHeight w:val="900"/>
        </w:trPr>
        <w:tc>
          <w:tcPr>
            <w:tcW w:w="171" w:type="pct"/>
            <w:tcBorders>
              <w:top w:val="nil"/>
              <w:left w:val="single" w:sz="4" w:space="0" w:color="auto"/>
              <w:bottom w:val="single" w:sz="4" w:space="0" w:color="auto"/>
              <w:right w:val="single" w:sz="4" w:space="0" w:color="auto"/>
            </w:tcBorders>
            <w:shd w:val="clear" w:color="auto" w:fill="auto"/>
            <w:noWrap/>
            <w:vAlign w:val="center"/>
            <w:hideMark/>
          </w:tcPr>
          <w:p w:rsidR="00982227" w:rsidRPr="003E0CA3" w:rsidRDefault="00982227" w:rsidP="004964F0">
            <w:pPr>
              <w:jc w:val="center"/>
              <w:rPr>
                <w:color w:val="000000"/>
                <w:sz w:val="22"/>
                <w:szCs w:val="22"/>
              </w:rPr>
            </w:pPr>
            <w:r w:rsidRPr="003E0CA3">
              <w:rPr>
                <w:color w:val="000000"/>
                <w:sz w:val="22"/>
                <w:szCs w:val="22"/>
              </w:rPr>
              <w:t>6</w:t>
            </w:r>
          </w:p>
        </w:tc>
        <w:tc>
          <w:tcPr>
            <w:tcW w:w="490"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color w:val="000000"/>
                <w:sz w:val="22"/>
                <w:szCs w:val="22"/>
              </w:rPr>
            </w:pPr>
            <w:r w:rsidRPr="003E0CA3">
              <w:rPr>
                <w:color w:val="000000"/>
                <w:sz w:val="22"/>
                <w:szCs w:val="22"/>
              </w:rPr>
              <w:t>информатика</w:t>
            </w:r>
          </w:p>
        </w:tc>
        <w:tc>
          <w:tcPr>
            <w:tcW w:w="919" w:type="pct"/>
            <w:tcBorders>
              <w:top w:val="nil"/>
              <w:left w:val="nil"/>
              <w:bottom w:val="single" w:sz="4" w:space="0" w:color="auto"/>
              <w:right w:val="single" w:sz="4" w:space="0" w:color="auto"/>
            </w:tcBorders>
            <w:shd w:val="clear" w:color="auto" w:fill="auto"/>
            <w:noWrap/>
            <w:vAlign w:val="center"/>
            <w:hideMark/>
          </w:tcPr>
          <w:p w:rsidR="00982227" w:rsidRPr="003E0CA3" w:rsidRDefault="00982227" w:rsidP="004964F0">
            <w:pPr>
              <w:jc w:val="center"/>
              <w:rPr>
                <w:color w:val="000000"/>
                <w:sz w:val="22"/>
                <w:szCs w:val="22"/>
              </w:rPr>
            </w:pPr>
            <w:r w:rsidRPr="003E0CA3">
              <w:rPr>
                <w:color w:val="000000"/>
                <w:sz w:val="22"/>
                <w:szCs w:val="22"/>
              </w:rPr>
              <w:t>Тарасова Алина Алексеевна</w:t>
            </w:r>
          </w:p>
        </w:tc>
        <w:tc>
          <w:tcPr>
            <w:tcW w:w="1160"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color w:val="000000"/>
                <w:sz w:val="22"/>
                <w:szCs w:val="22"/>
              </w:rPr>
            </w:pPr>
            <w:r w:rsidRPr="003E0CA3">
              <w:rPr>
                <w:color w:val="000000"/>
                <w:sz w:val="22"/>
                <w:szCs w:val="22"/>
              </w:rPr>
              <w:t xml:space="preserve">МОУ </w:t>
            </w:r>
            <w:r>
              <w:rPr>
                <w:color w:val="000000"/>
                <w:sz w:val="22"/>
                <w:szCs w:val="22"/>
              </w:rPr>
              <w:t>«</w:t>
            </w:r>
            <w:r w:rsidRPr="003E0CA3">
              <w:rPr>
                <w:color w:val="000000"/>
                <w:sz w:val="22"/>
                <w:szCs w:val="22"/>
              </w:rPr>
              <w:t xml:space="preserve">СОШ </w:t>
            </w:r>
            <w:proofErr w:type="spellStart"/>
            <w:r w:rsidRPr="003E0CA3">
              <w:rPr>
                <w:color w:val="000000"/>
                <w:sz w:val="22"/>
                <w:szCs w:val="22"/>
              </w:rPr>
              <w:t>с</w:t>
            </w:r>
            <w:proofErr w:type="gramStart"/>
            <w:r w:rsidRPr="003E0CA3">
              <w:rPr>
                <w:color w:val="000000"/>
                <w:sz w:val="22"/>
                <w:szCs w:val="22"/>
              </w:rPr>
              <w:t>.С</w:t>
            </w:r>
            <w:proofErr w:type="gramEnd"/>
            <w:r w:rsidRPr="003E0CA3">
              <w:rPr>
                <w:color w:val="000000"/>
                <w:sz w:val="22"/>
                <w:szCs w:val="22"/>
              </w:rPr>
              <w:t>окур</w:t>
            </w:r>
            <w:proofErr w:type="spellEnd"/>
            <w:r w:rsidRPr="003E0CA3">
              <w:rPr>
                <w:color w:val="000000"/>
                <w:sz w:val="22"/>
                <w:szCs w:val="22"/>
              </w:rPr>
              <w:t xml:space="preserve"> имени Героя Советского Союза </w:t>
            </w:r>
            <w:proofErr w:type="spellStart"/>
            <w:r w:rsidRPr="003E0CA3">
              <w:rPr>
                <w:color w:val="000000"/>
                <w:sz w:val="22"/>
                <w:szCs w:val="22"/>
              </w:rPr>
              <w:t>А.П.Босова</w:t>
            </w:r>
            <w:proofErr w:type="spellEnd"/>
            <w:r>
              <w:rPr>
                <w:color w:val="000000"/>
                <w:sz w:val="22"/>
                <w:szCs w:val="22"/>
              </w:rPr>
              <w:t>»</w:t>
            </w:r>
          </w:p>
        </w:tc>
        <w:tc>
          <w:tcPr>
            <w:tcW w:w="750"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color w:val="000000"/>
                <w:sz w:val="22"/>
                <w:szCs w:val="22"/>
              </w:rPr>
            </w:pPr>
            <w:r w:rsidRPr="003E0CA3">
              <w:rPr>
                <w:color w:val="000000"/>
                <w:sz w:val="22"/>
                <w:szCs w:val="22"/>
              </w:rPr>
              <w:t>Сенин Юрий Николаевич</w:t>
            </w:r>
          </w:p>
        </w:tc>
        <w:tc>
          <w:tcPr>
            <w:tcW w:w="186"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color w:val="000000"/>
                <w:sz w:val="22"/>
                <w:szCs w:val="22"/>
              </w:rPr>
            </w:pPr>
            <w:r w:rsidRPr="003E0CA3">
              <w:rPr>
                <w:color w:val="000000"/>
                <w:sz w:val="22"/>
                <w:szCs w:val="22"/>
              </w:rPr>
              <w:t>9</w:t>
            </w:r>
          </w:p>
        </w:tc>
        <w:tc>
          <w:tcPr>
            <w:tcW w:w="192"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color w:val="000000"/>
                <w:sz w:val="22"/>
                <w:szCs w:val="22"/>
              </w:rPr>
            </w:pPr>
            <w:r w:rsidRPr="003E0CA3">
              <w:rPr>
                <w:color w:val="000000"/>
                <w:sz w:val="22"/>
                <w:szCs w:val="22"/>
              </w:rPr>
              <w:t>0</w:t>
            </w:r>
          </w:p>
        </w:tc>
        <w:tc>
          <w:tcPr>
            <w:tcW w:w="186"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color w:val="000000"/>
                <w:sz w:val="22"/>
                <w:szCs w:val="22"/>
              </w:rPr>
            </w:pPr>
            <w:r w:rsidRPr="003E0CA3">
              <w:rPr>
                <w:color w:val="000000"/>
                <w:sz w:val="22"/>
                <w:szCs w:val="22"/>
              </w:rPr>
              <w:t> </w:t>
            </w:r>
          </w:p>
        </w:tc>
        <w:tc>
          <w:tcPr>
            <w:tcW w:w="192"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color w:val="000000"/>
                <w:sz w:val="22"/>
                <w:szCs w:val="22"/>
              </w:rPr>
            </w:pPr>
            <w:r w:rsidRPr="003E0CA3">
              <w:rPr>
                <w:color w:val="000000"/>
                <w:sz w:val="22"/>
                <w:szCs w:val="22"/>
              </w:rPr>
              <w:t>0</w:t>
            </w:r>
          </w:p>
        </w:tc>
        <w:tc>
          <w:tcPr>
            <w:tcW w:w="236" w:type="pct"/>
            <w:tcBorders>
              <w:top w:val="nil"/>
              <w:left w:val="nil"/>
              <w:bottom w:val="single" w:sz="4" w:space="0" w:color="auto"/>
              <w:right w:val="single" w:sz="4" w:space="0" w:color="auto"/>
            </w:tcBorders>
            <w:shd w:val="clear" w:color="auto" w:fill="auto"/>
            <w:noWrap/>
            <w:vAlign w:val="center"/>
            <w:hideMark/>
          </w:tcPr>
          <w:p w:rsidR="00982227" w:rsidRPr="003E0CA3" w:rsidRDefault="00982227" w:rsidP="004964F0">
            <w:pPr>
              <w:jc w:val="center"/>
              <w:rPr>
                <w:color w:val="000000"/>
                <w:sz w:val="22"/>
                <w:szCs w:val="22"/>
              </w:rPr>
            </w:pPr>
            <w:r w:rsidRPr="003E0CA3">
              <w:rPr>
                <w:color w:val="000000"/>
                <w:sz w:val="22"/>
                <w:szCs w:val="22"/>
              </w:rPr>
              <w:t>2</w:t>
            </w:r>
          </w:p>
        </w:tc>
        <w:tc>
          <w:tcPr>
            <w:tcW w:w="519" w:type="pct"/>
            <w:tcBorders>
              <w:top w:val="nil"/>
              <w:left w:val="nil"/>
              <w:bottom w:val="single" w:sz="4" w:space="0" w:color="auto"/>
              <w:right w:val="single" w:sz="4" w:space="0" w:color="auto"/>
            </w:tcBorders>
            <w:shd w:val="clear" w:color="auto" w:fill="auto"/>
            <w:noWrap/>
            <w:vAlign w:val="center"/>
            <w:hideMark/>
          </w:tcPr>
          <w:p w:rsidR="00982227" w:rsidRPr="003E0CA3" w:rsidRDefault="00982227" w:rsidP="004964F0">
            <w:pPr>
              <w:jc w:val="center"/>
              <w:rPr>
                <w:color w:val="000000"/>
                <w:sz w:val="22"/>
                <w:szCs w:val="22"/>
              </w:rPr>
            </w:pPr>
            <w:r w:rsidRPr="003E0CA3">
              <w:rPr>
                <w:color w:val="000000"/>
                <w:sz w:val="22"/>
                <w:szCs w:val="22"/>
              </w:rPr>
              <w:t>участник</w:t>
            </w:r>
          </w:p>
        </w:tc>
      </w:tr>
      <w:tr w:rsidR="00982227" w:rsidRPr="003E0CA3" w:rsidTr="00982227">
        <w:trPr>
          <w:trHeight w:val="900"/>
        </w:trPr>
        <w:tc>
          <w:tcPr>
            <w:tcW w:w="171" w:type="pct"/>
            <w:tcBorders>
              <w:top w:val="nil"/>
              <w:left w:val="single" w:sz="4" w:space="0" w:color="auto"/>
              <w:bottom w:val="single" w:sz="4" w:space="0" w:color="auto"/>
              <w:right w:val="single" w:sz="4" w:space="0" w:color="auto"/>
            </w:tcBorders>
            <w:shd w:val="clear" w:color="auto" w:fill="auto"/>
            <w:noWrap/>
            <w:vAlign w:val="center"/>
            <w:hideMark/>
          </w:tcPr>
          <w:p w:rsidR="00982227" w:rsidRPr="003E0CA3" w:rsidRDefault="00982227" w:rsidP="004964F0">
            <w:pPr>
              <w:jc w:val="center"/>
              <w:rPr>
                <w:color w:val="000000"/>
                <w:sz w:val="22"/>
                <w:szCs w:val="22"/>
              </w:rPr>
            </w:pPr>
            <w:r w:rsidRPr="003E0CA3">
              <w:rPr>
                <w:color w:val="000000"/>
                <w:sz w:val="22"/>
                <w:szCs w:val="22"/>
              </w:rPr>
              <w:t>7</w:t>
            </w:r>
          </w:p>
        </w:tc>
        <w:tc>
          <w:tcPr>
            <w:tcW w:w="490"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color w:val="000000"/>
                <w:sz w:val="22"/>
                <w:szCs w:val="22"/>
              </w:rPr>
            </w:pPr>
            <w:r w:rsidRPr="003E0CA3">
              <w:rPr>
                <w:color w:val="000000"/>
                <w:sz w:val="22"/>
                <w:szCs w:val="22"/>
              </w:rPr>
              <w:t>информатика</w:t>
            </w:r>
          </w:p>
        </w:tc>
        <w:tc>
          <w:tcPr>
            <w:tcW w:w="919"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color w:val="000000"/>
                <w:sz w:val="22"/>
                <w:szCs w:val="22"/>
              </w:rPr>
            </w:pPr>
            <w:r w:rsidRPr="003E0CA3">
              <w:rPr>
                <w:color w:val="000000"/>
                <w:sz w:val="22"/>
                <w:szCs w:val="22"/>
              </w:rPr>
              <w:t>Шишкина Виолетта Алексеевна</w:t>
            </w:r>
          </w:p>
        </w:tc>
        <w:tc>
          <w:tcPr>
            <w:tcW w:w="1160"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color w:val="000000"/>
                <w:sz w:val="22"/>
                <w:szCs w:val="22"/>
              </w:rPr>
            </w:pPr>
            <w:r w:rsidRPr="003E0CA3">
              <w:rPr>
                <w:color w:val="000000"/>
                <w:sz w:val="22"/>
                <w:szCs w:val="22"/>
              </w:rPr>
              <w:t xml:space="preserve">МОУ </w:t>
            </w:r>
            <w:r>
              <w:rPr>
                <w:color w:val="000000"/>
                <w:sz w:val="22"/>
                <w:szCs w:val="22"/>
              </w:rPr>
              <w:t>«</w:t>
            </w:r>
            <w:r w:rsidRPr="003E0CA3">
              <w:rPr>
                <w:color w:val="000000"/>
                <w:sz w:val="22"/>
                <w:szCs w:val="22"/>
              </w:rPr>
              <w:t xml:space="preserve">СОШ </w:t>
            </w:r>
            <w:proofErr w:type="spellStart"/>
            <w:r w:rsidRPr="003E0CA3">
              <w:rPr>
                <w:color w:val="000000"/>
                <w:sz w:val="22"/>
                <w:szCs w:val="22"/>
              </w:rPr>
              <w:t>с</w:t>
            </w:r>
            <w:proofErr w:type="gramStart"/>
            <w:r w:rsidRPr="003E0CA3">
              <w:rPr>
                <w:color w:val="000000"/>
                <w:sz w:val="22"/>
                <w:szCs w:val="22"/>
              </w:rPr>
              <w:t>.С</w:t>
            </w:r>
            <w:proofErr w:type="gramEnd"/>
            <w:r w:rsidRPr="003E0CA3">
              <w:rPr>
                <w:color w:val="000000"/>
                <w:sz w:val="22"/>
                <w:szCs w:val="22"/>
              </w:rPr>
              <w:t>окур</w:t>
            </w:r>
            <w:proofErr w:type="spellEnd"/>
            <w:r w:rsidRPr="003E0CA3">
              <w:rPr>
                <w:color w:val="000000"/>
                <w:sz w:val="22"/>
                <w:szCs w:val="22"/>
              </w:rPr>
              <w:t xml:space="preserve"> имени Героя Советского Союза </w:t>
            </w:r>
            <w:proofErr w:type="spellStart"/>
            <w:r w:rsidRPr="003E0CA3">
              <w:rPr>
                <w:color w:val="000000"/>
                <w:sz w:val="22"/>
                <w:szCs w:val="22"/>
              </w:rPr>
              <w:t>А.П.Босова</w:t>
            </w:r>
            <w:proofErr w:type="spellEnd"/>
            <w:r>
              <w:rPr>
                <w:color w:val="000000"/>
                <w:sz w:val="22"/>
                <w:szCs w:val="22"/>
              </w:rPr>
              <w:t>»</w:t>
            </w:r>
          </w:p>
        </w:tc>
        <w:tc>
          <w:tcPr>
            <w:tcW w:w="750"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color w:val="000000"/>
                <w:sz w:val="22"/>
                <w:szCs w:val="22"/>
              </w:rPr>
            </w:pPr>
            <w:r w:rsidRPr="003E0CA3">
              <w:rPr>
                <w:color w:val="000000"/>
                <w:sz w:val="22"/>
                <w:szCs w:val="22"/>
              </w:rPr>
              <w:t>Сенин Юрий Николаевич</w:t>
            </w:r>
          </w:p>
        </w:tc>
        <w:tc>
          <w:tcPr>
            <w:tcW w:w="186"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color w:val="000000"/>
                <w:sz w:val="22"/>
                <w:szCs w:val="22"/>
              </w:rPr>
            </w:pPr>
            <w:r w:rsidRPr="003E0CA3">
              <w:rPr>
                <w:color w:val="000000"/>
                <w:sz w:val="22"/>
                <w:szCs w:val="22"/>
              </w:rPr>
              <w:t>9</w:t>
            </w:r>
          </w:p>
        </w:tc>
        <w:tc>
          <w:tcPr>
            <w:tcW w:w="192"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color w:val="000000"/>
                <w:sz w:val="22"/>
                <w:szCs w:val="22"/>
              </w:rPr>
            </w:pPr>
            <w:r w:rsidRPr="003E0CA3">
              <w:rPr>
                <w:color w:val="000000"/>
                <w:sz w:val="22"/>
                <w:szCs w:val="22"/>
              </w:rPr>
              <w:t>0</w:t>
            </w:r>
          </w:p>
        </w:tc>
        <w:tc>
          <w:tcPr>
            <w:tcW w:w="186"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color w:val="000000"/>
                <w:sz w:val="22"/>
                <w:szCs w:val="22"/>
              </w:rPr>
            </w:pPr>
            <w:r w:rsidRPr="003E0CA3">
              <w:rPr>
                <w:color w:val="000000"/>
                <w:sz w:val="22"/>
                <w:szCs w:val="22"/>
              </w:rPr>
              <w:t> </w:t>
            </w:r>
          </w:p>
        </w:tc>
        <w:tc>
          <w:tcPr>
            <w:tcW w:w="192"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color w:val="000000"/>
                <w:sz w:val="22"/>
                <w:szCs w:val="22"/>
              </w:rPr>
            </w:pPr>
            <w:r w:rsidRPr="003E0CA3">
              <w:rPr>
                <w:color w:val="000000"/>
                <w:sz w:val="22"/>
                <w:szCs w:val="22"/>
              </w:rPr>
              <w:t>0</w:t>
            </w:r>
          </w:p>
        </w:tc>
        <w:tc>
          <w:tcPr>
            <w:tcW w:w="236" w:type="pct"/>
            <w:tcBorders>
              <w:top w:val="nil"/>
              <w:left w:val="nil"/>
              <w:bottom w:val="single" w:sz="4" w:space="0" w:color="auto"/>
              <w:right w:val="single" w:sz="4" w:space="0" w:color="auto"/>
            </w:tcBorders>
            <w:shd w:val="clear" w:color="auto" w:fill="auto"/>
            <w:noWrap/>
            <w:vAlign w:val="center"/>
            <w:hideMark/>
          </w:tcPr>
          <w:p w:rsidR="00982227" w:rsidRPr="003E0CA3" w:rsidRDefault="00982227" w:rsidP="004964F0">
            <w:pPr>
              <w:jc w:val="center"/>
              <w:rPr>
                <w:color w:val="000000"/>
                <w:sz w:val="22"/>
                <w:szCs w:val="22"/>
              </w:rPr>
            </w:pPr>
            <w:r w:rsidRPr="003E0CA3">
              <w:rPr>
                <w:color w:val="000000"/>
                <w:sz w:val="22"/>
                <w:szCs w:val="22"/>
              </w:rPr>
              <w:t>2</w:t>
            </w:r>
          </w:p>
        </w:tc>
        <w:tc>
          <w:tcPr>
            <w:tcW w:w="519" w:type="pct"/>
            <w:tcBorders>
              <w:top w:val="nil"/>
              <w:left w:val="nil"/>
              <w:bottom w:val="single" w:sz="4" w:space="0" w:color="auto"/>
              <w:right w:val="single" w:sz="4" w:space="0" w:color="auto"/>
            </w:tcBorders>
            <w:shd w:val="clear" w:color="auto" w:fill="auto"/>
            <w:noWrap/>
            <w:vAlign w:val="center"/>
            <w:hideMark/>
          </w:tcPr>
          <w:p w:rsidR="00982227" w:rsidRPr="003E0CA3" w:rsidRDefault="00982227" w:rsidP="004964F0">
            <w:pPr>
              <w:jc w:val="center"/>
              <w:rPr>
                <w:color w:val="000000"/>
                <w:sz w:val="22"/>
                <w:szCs w:val="22"/>
              </w:rPr>
            </w:pPr>
            <w:r w:rsidRPr="003E0CA3">
              <w:rPr>
                <w:color w:val="000000"/>
                <w:sz w:val="22"/>
                <w:szCs w:val="22"/>
              </w:rPr>
              <w:t>участник</w:t>
            </w:r>
          </w:p>
        </w:tc>
      </w:tr>
      <w:tr w:rsidR="00982227" w:rsidRPr="003E0CA3" w:rsidTr="00982227">
        <w:trPr>
          <w:trHeight w:val="945"/>
        </w:trPr>
        <w:tc>
          <w:tcPr>
            <w:tcW w:w="171" w:type="pct"/>
            <w:tcBorders>
              <w:top w:val="nil"/>
              <w:left w:val="single" w:sz="4" w:space="0" w:color="auto"/>
              <w:bottom w:val="single" w:sz="4" w:space="0" w:color="auto"/>
              <w:right w:val="single" w:sz="4" w:space="0" w:color="auto"/>
            </w:tcBorders>
            <w:shd w:val="clear" w:color="auto" w:fill="auto"/>
            <w:noWrap/>
            <w:vAlign w:val="center"/>
            <w:hideMark/>
          </w:tcPr>
          <w:p w:rsidR="00982227" w:rsidRPr="003E0CA3" w:rsidRDefault="00982227" w:rsidP="004964F0">
            <w:pPr>
              <w:jc w:val="center"/>
              <w:rPr>
                <w:color w:val="000000"/>
                <w:sz w:val="22"/>
                <w:szCs w:val="22"/>
              </w:rPr>
            </w:pPr>
            <w:r w:rsidRPr="003E0CA3">
              <w:rPr>
                <w:color w:val="000000"/>
                <w:sz w:val="22"/>
                <w:szCs w:val="22"/>
              </w:rPr>
              <w:t>8</w:t>
            </w:r>
          </w:p>
        </w:tc>
        <w:tc>
          <w:tcPr>
            <w:tcW w:w="490"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color w:val="000000"/>
                <w:sz w:val="22"/>
                <w:szCs w:val="22"/>
              </w:rPr>
            </w:pPr>
            <w:r w:rsidRPr="003E0CA3">
              <w:rPr>
                <w:color w:val="000000"/>
                <w:sz w:val="22"/>
                <w:szCs w:val="22"/>
              </w:rPr>
              <w:t>информатика</w:t>
            </w:r>
          </w:p>
        </w:tc>
        <w:tc>
          <w:tcPr>
            <w:tcW w:w="919"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color w:val="000000"/>
                <w:sz w:val="24"/>
                <w:szCs w:val="24"/>
              </w:rPr>
            </w:pPr>
            <w:proofErr w:type="spellStart"/>
            <w:r w:rsidRPr="003E0CA3">
              <w:rPr>
                <w:color w:val="000000"/>
                <w:sz w:val="24"/>
                <w:szCs w:val="24"/>
              </w:rPr>
              <w:t>Ненахов</w:t>
            </w:r>
            <w:proofErr w:type="spellEnd"/>
            <w:r w:rsidRPr="003E0CA3">
              <w:rPr>
                <w:color w:val="000000"/>
                <w:sz w:val="24"/>
                <w:szCs w:val="24"/>
              </w:rPr>
              <w:t xml:space="preserve"> Ярослав Юрьевич</w:t>
            </w:r>
          </w:p>
        </w:tc>
        <w:tc>
          <w:tcPr>
            <w:tcW w:w="1160"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sz w:val="24"/>
                <w:szCs w:val="24"/>
              </w:rPr>
            </w:pPr>
            <w:r w:rsidRPr="003E0CA3">
              <w:rPr>
                <w:sz w:val="24"/>
                <w:szCs w:val="24"/>
              </w:rPr>
              <w:t xml:space="preserve">МОУ </w:t>
            </w:r>
            <w:r>
              <w:rPr>
                <w:sz w:val="24"/>
                <w:szCs w:val="24"/>
              </w:rPr>
              <w:t>«</w:t>
            </w:r>
            <w:r w:rsidRPr="003E0CA3">
              <w:rPr>
                <w:sz w:val="24"/>
                <w:szCs w:val="24"/>
              </w:rPr>
              <w:t xml:space="preserve">СОШ </w:t>
            </w:r>
            <w:proofErr w:type="spellStart"/>
            <w:r w:rsidRPr="003E0CA3">
              <w:rPr>
                <w:sz w:val="24"/>
                <w:szCs w:val="24"/>
              </w:rPr>
              <w:t>с</w:t>
            </w:r>
            <w:proofErr w:type="gramStart"/>
            <w:r w:rsidRPr="003E0CA3">
              <w:rPr>
                <w:sz w:val="24"/>
                <w:szCs w:val="24"/>
              </w:rPr>
              <w:t>.С</w:t>
            </w:r>
            <w:proofErr w:type="gramEnd"/>
            <w:r w:rsidRPr="003E0CA3">
              <w:rPr>
                <w:sz w:val="24"/>
                <w:szCs w:val="24"/>
              </w:rPr>
              <w:t>торожевка</w:t>
            </w:r>
            <w:proofErr w:type="spellEnd"/>
            <w:r w:rsidRPr="003E0CA3">
              <w:rPr>
                <w:sz w:val="24"/>
                <w:szCs w:val="24"/>
              </w:rPr>
              <w:t xml:space="preserve"> имени Героя </w:t>
            </w:r>
            <w:proofErr w:type="spellStart"/>
            <w:r w:rsidRPr="003E0CA3">
              <w:rPr>
                <w:sz w:val="24"/>
                <w:szCs w:val="24"/>
              </w:rPr>
              <w:t>Совесткого</w:t>
            </w:r>
            <w:proofErr w:type="spellEnd"/>
            <w:r w:rsidRPr="003E0CA3">
              <w:rPr>
                <w:sz w:val="24"/>
                <w:szCs w:val="24"/>
              </w:rPr>
              <w:t xml:space="preserve"> Союза П.А. Мельникова</w:t>
            </w:r>
            <w:r>
              <w:rPr>
                <w:sz w:val="24"/>
                <w:szCs w:val="24"/>
              </w:rPr>
              <w:t>»</w:t>
            </w:r>
          </w:p>
        </w:tc>
        <w:tc>
          <w:tcPr>
            <w:tcW w:w="750"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sz w:val="24"/>
                <w:szCs w:val="24"/>
              </w:rPr>
            </w:pPr>
            <w:r w:rsidRPr="003E0CA3">
              <w:rPr>
                <w:sz w:val="24"/>
                <w:szCs w:val="24"/>
              </w:rPr>
              <w:t>Кольцова Анастасия Сергеевна</w:t>
            </w:r>
          </w:p>
        </w:tc>
        <w:tc>
          <w:tcPr>
            <w:tcW w:w="186"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color w:val="000000"/>
                <w:sz w:val="24"/>
                <w:szCs w:val="24"/>
              </w:rPr>
            </w:pPr>
            <w:r w:rsidRPr="003E0CA3">
              <w:rPr>
                <w:color w:val="000000"/>
                <w:sz w:val="24"/>
                <w:szCs w:val="24"/>
              </w:rPr>
              <w:t>9</w:t>
            </w:r>
          </w:p>
        </w:tc>
        <w:tc>
          <w:tcPr>
            <w:tcW w:w="192"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sz w:val="24"/>
                <w:szCs w:val="24"/>
              </w:rPr>
            </w:pPr>
            <w:r w:rsidRPr="003E0CA3">
              <w:rPr>
                <w:sz w:val="24"/>
                <w:szCs w:val="24"/>
              </w:rPr>
              <w:t>0</w:t>
            </w:r>
          </w:p>
        </w:tc>
        <w:tc>
          <w:tcPr>
            <w:tcW w:w="186" w:type="pct"/>
            <w:tcBorders>
              <w:top w:val="nil"/>
              <w:left w:val="nil"/>
              <w:bottom w:val="single" w:sz="4" w:space="0" w:color="auto"/>
              <w:right w:val="single" w:sz="4" w:space="0" w:color="auto"/>
            </w:tcBorders>
            <w:shd w:val="clear" w:color="auto" w:fill="auto"/>
            <w:noWrap/>
            <w:vAlign w:val="center"/>
            <w:hideMark/>
          </w:tcPr>
          <w:p w:rsidR="00982227" w:rsidRPr="003E0CA3" w:rsidRDefault="00982227" w:rsidP="004964F0">
            <w:pPr>
              <w:jc w:val="center"/>
              <w:rPr>
                <w:color w:val="000000"/>
                <w:sz w:val="22"/>
                <w:szCs w:val="22"/>
              </w:rPr>
            </w:pPr>
            <w:r w:rsidRPr="003E0CA3">
              <w:rPr>
                <w:color w:val="000000"/>
                <w:sz w:val="22"/>
                <w:szCs w:val="22"/>
              </w:rPr>
              <w:t> </w:t>
            </w:r>
          </w:p>
        </w:tc>
        <w:tc>
          <w:tcPr>
            <w:tcW w:w="192"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sz w:val="24"/>
                <w:szCs w:val="24"/>
              </w:rPr>
            </w:pPr>
            <w:r w:rsidRPr="003E0CA3">
              <w:rPr>
                <w:sz w:val="24"/>
                <w:szCs w:val="24"/>
              </w:rPr>
              <w:t>0</w:t>
            </w:r>
          </w:p>
        </w:tc>
        <w:tc>
          <w:tcPr>
            <w:tcW w:w="236" w:type="pct"/>
            <w:tcBorders>
              <w:top w:val="nil"/>
              <w:left w:val="nil"/>
              <w:bottom w:val="single" w:sz="4" w:space="0" w:color="auto"/>
              <w:right w:val="single" w:sz="4" w:space="0" w:color="auto"/>
            </w:tcBorders>
            <w:shd w:val="clear" w:color="auto" w:fill="auto"/>
            <w:noWrap/>
            <w:vAlign w:val="center"/>
            <w:hideMark/>
          </w:tcPr>
          <w:p w:rsidR="00982227" w:rsidRPr="003E0CA3" w:rsidRDefault="00982227" w:rsidP="004964F0">
            <w:pPr>
              <w:jc w:val="center"/>
              <w:rPr>
                <w:color w:val="000000"/>
                <w:sz w:val="22"/>
                <w:szCs w:val="22"/>
              </w:rPr>
            </w:pPr>
            <w:r w:rsidRPr="003E0CA3">
              <w:rPr>
                <w:color w:val="000000"/>
                <w:sz w:val="22"/>
                <w:szCs w:val="22"/>
              </w:rPr>
              <w:t>2</w:t>
            </w:r>
          </w:p>
        </w:tc>
        <w:tc>
          <w:tcPr>
            <w:tcW w:w="519" w:type="pct"/>
            <w:tcBorders>
              <w:top w:val="nil"/>
              <w:left w:val="nil"/>
              <w:bottom w:val="single" w:sz="4" w:space="0" w:color="auto"/>
              <w:right w:val="single" w:sz="4" w:space="0" w:color="auto"/>
            </w:tcBorders>
            <w:shd w:val="clear" w:color="auto" w:fill="auto"/>
            <w:noWrap/>
            <w:vAlign w:val="center"/>
            <w:hideMark/>
          </w:tcPr>
          <w:p w:rsidR="00982227" w:rsidRPr="003E0CA3" w:rsidRDefault="00982227" w:rsidP="004964F0">
            <w:pPr>
              <w:jc w:val="center"/>
              <w:rPr>
                <w:color w:val="000000"/>
                <w:sz w:val="22"/>
                <w:szCs w:val="22"/>
              </w:rPr>
            </w:pPr>
            <w:r w:rsidRPr="003E0CA3">
              <w:rPr>
                <w:color w:val="000000"/>
                <w:sz w:val="22"/>
                <w:szCs w:val="22"/>
              </w:rPr>
              <w:t>участник</w:t>
            </w:r>
          </w:p>
        </w:tc>
      </w:tr>
      <w:tr w:rsidR="00982227" w:rsidRPr="003E0CA3" w:rsidTr="00982227">
        <w:trPr>
          <w:trHeight w:val="1260"/>
        </w:trPr>
        <w:tc>
          <w:tcPr>
            <w:tcW w:w="171" w:type="pct"/>
            <w:tcBorders>
              <w:top w:val="nil"/>
              <w:left w:val="single" w:sz="4" w:space="0" w:color="auto"/>
              <w:bottom w:val="single" w:sz="4" w:space="0" w:color="auto"/>
              <w:right w:val="single" w:sz="4" w:space="0" w:color="auto"/>
            </w:tcBorders>
            <w:shd w:val="clear" w:color="auto" w:fill="auto"/>
            <w:noWrap/>
            <w:vAlign w:val="center"/>
            <w:hideMark/>
          </w:tcPr>
          <w:p w:rsidR="00982227" w:rsidRPr="003E0CA3" w:rsidRDefault="00982227" w:rsidP="004964F0">
            <w:pPr>
              <w:jc w:val="center"/>
              <w:rPr>
                <w:color w:val="000000"/>
                <w:sz w:val="22"/>
                <w:szCs w:val="22"/>
              </w:rPr>
            </w:pPr>
            <w:r w:rsidRPr="003E0CA3">
              <w:rPr>
                <w:color w:val="000000"/>
                <w:sz w:val="22"/>
                <w:szCs w:val="22"/>
              </w:rPr>
              <w:t>9</w:t>
            </w:r>
          </w:p>
        </w:tc>
        <w:tc>
          <w:tcPr>
            <w:tcW w:w="490"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color w:val="000000"/>
                <w:sz w:val="22"/>
                <w:szCs w:val="22"/>
              </w:rPr>
            </w:pPr>
            <w:r w:rsidRPr="003E0CA3">
              <w:rPr>
                <w:color w:val="000000"/>
                <w:sz w:val="22"/>
                <w:szCs w:val="22"/>
              </w:rPr>
              <w:t>информатика</w:t>
            </w:r>
          </w:p>
        </w:tc>
        <w:tc>
          <w:tcPr>
            <w:tcW w:w="919"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color w:val="000000"/>
                <w:sz w:val="24"/>
                <w:szCs w:val="24"/>
              </w:rPr>
            </w:pPr>
            <w:r w:rsidRPr="003E0CA3">
              <w:rPr>
                <w:color w:val="000000"/>
                <w:sz w:val="24"/>
                <w:szCs w:val="24"/>
              </w:rPr>
              <w:t>Шмаков Александр Вадимович</w:t>
            </w:r>
          </w:p>
        </w:tc>
        <w:tc>
          <w:tcPr>
            <w:tcW w:w="1160"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sz w:val="24"/>
                <w:szCs w:val="24"/>
              </w:rPr>
            </w:pPr>
            <w:r w:rsidRPr="003E0CA3">
              <w:rPr>
                <w:sz w:val="24"/>
                <w:szCs w:val="24"/>
              </w:rPr>
              <w:t xml:space="preserve">МОУ </w:t>
            </w:r>
            <w:r>
              <w:rPr>
                <w:sz w:val="24"/>
                <w:szCs w:val="24"/>
              </w:rPr>
              <w:t>«</w:t>
            </w:r>
            <w:r w:rsidRPr="003E0CA3">
              <w:rPr>
                <w:sz w:val="24"/>
                <w:szCs w:val="24"/>
              </w:rPr>
              <w:t xml:space="preserve">СОШ </w:t>
            </w:r>
            <w:proofErr w:type="spellStart"/>
            <w:r w:rsidRPr="003E0CA3">
              <w:rPr>
                <w:sz w:val="24"/>
                <w:szCs w:val="24"/>
              </w:rPr>
              <w:t>с</w:t>
            </w:r>
            <w:proofErr w:type="gramStart"/>
            <w:r w:rsidRPr="003E0CA3">
              <w:rPr>
                <w:sz w:val="24"/>
                <w:szCs w:val="24"/>
              </w:rPr>
              <w:t>.С</w:t>
            </w:r>
            <w:proofErr w:type="gramEnd"/>
            <w:r w:rsidRPr="003E0CA3">
              <w:rPr>
                <w:sz w:val="24"/>
                <w:szCs w:val="24"/>
              </w:rPr>
              <w:t>торожевка</w:t>
            </w:r>
            <w:proofErr w:type="spellEnd"/>
            <w:r w:rsidRPr="003E0CA3">
              <w:rPr>
                <w:sz w:val="24"/>
                <w:szCs w:val="24"/>
              </w:rPr>
              <w:t xml:space="preserve"> имени Героя </w:t>
            </w:r>
            <w:proofErr w:type="spellStart"/>
            <w:r w:rsidRPr="003E0CA3">
              <w:rPr>
                <w:sz w:val="24"/>
                <w:szCs w:val="24"/>
              </w:rPr>
              <w:t>Совесткого</w:t>
            </w:r>
            <w:proofErr w:type="spellEnd"/>
            <w:r w:rsidRPr="003E0CA3">
              <w:rPr>
                <w:sz w:val="24"/>
                <w:szCs w:val="24"/>
              </w:rPr>
              <w:t xml:space="preserve"> Союза П.А. Мельникова</w:t>
            </w:r>
            <w:r>
              <w:rPr>
                <w:sz w:val="24"/>
                <w:szCs w:val="24"/>
              </w:rPr>
              <w:t>»</w:t>
            </w:r>
          </w:p>
        </w:tc>
        <w:tc>
          <w:tcPr>
            <w:tcW w:w="750"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sz w:val="24"/>
                <w:szCs w:val="24"/>
              </w:rPr>
            </w:pPr>
            <w:r w:rsidRPr="003E0CA3">
              <w:rPr>
                <w:sz w:val="24"/>
                <w:szCs w:val="24"/>
              </w:rPr>
              <w:t>Кольцова Анастасия Сергеевна</w:t>
            </w:r>
          </w:p>
        </w:tc>
        <w:tc>
          <w:tcPr>
            <w:tcW w:w="186"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color w:val="000000"/>
                <w:sz w:val="24"/>
                <w:szCs w:val="24"/>
              </w:rPr>
            </w:pPr>
            <w:r w:rsidRPr="003E0CA3">
              <w:rPr>
                <w:color w:val="000000"/>
                <w:sz w:val="24"/>
                <w:szCs w:val="24"/>
              </w:rPr>
              <w:t>9</w:t>
            </w:r>
          </w:p>
        </w:tc>
        <w:tc>
          <w:tcPr>
            <w:tcW w:w="192"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sz w:val="24"/>
                <w:szCs w:val="24"/>
              </w:rPr>
            </w:pPr>
            <w:r w:rsidRPr="003E0CA3">
              <w:rPr>
                <w:sz w:val="24"/>
                <w:szCs w:val="24"/>
              </w:rPr>
              <w:t>0</w:t>
            </w:r>
          </w:p>
        </w:tc>
        <w:tc>
          <w:tcPr>
            <w:tcW w:w="186" w:type="pct"/>
            <w:tcBorders>
              <w:top w:val="nil"/>
              <w:left w:val="nil"/>
              <w:bottom w:val="single" w:sz="4" w:space="0" w:color="auto"/>
              <w:right w:val="single" w:sz="4" w:space="0" w:color="auto"/>
            </w:tcBorders>
            <w:shd w:val="clear" w:color="auto" w:fill="auto"/>
            <w:noWrap/>
            <w:vAlign w:val="center"/>
            <w:hideMark/>
          </w:tcPr>
          <w:p w:rsidR="00982227" w:rsidRPr="003E0CA3" w:rsidRDefault="00982227" w:rsidP="004964F0">
            <w:pPr>
              <w:jc w:val="center"/>
              <w:rPr>
                <w:color w:val="000000"/>
                <w:sz w:val="22"/>
                <w:szCs w:val="22"/>
              </w:rPr>
            </w:pPr>
            <w:r w:rsidRPr="003E0CA3">
              <w:rPr>
                <w:color w:val="000000"/>
                <w:sz w:val="22"/>
                <w:szCs w:val="22"/>
              </w:rPr>
              <w:t> </w:t>
            </w:r>
          </w:p>
        </w:tc>
        <w:tc>
          <w:tcPr>
            <w:tcW w:w="192"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sz w:val="24"/>
                <w:szCs w:val="24"/>
              </w:rPr>
            </w:pPr>
            <w:r w:rsidRPr="003E0CA3">
              <w:rPr>
                <w:sz w:val="24"/>
                <w:szCs w:val="24"/>
              </w:rPr>
              <w:t>0</w:t>
            </w:r>
          </w:p>
        </w:tc>
        <w:tc>
          <w:tcPr>
            <w:tcW w:w="236" w:type="pct"/>
            <w:tcBorders>
              <w:top w:val="nil"/>
              <w:left w:val="nil"/>
              <w:bottom w:val="single" w:sz="4" w:space="0" w:color="auto"/>
              <w:right w:val="single" w:sz="4" w:space="0" w:color="auto"/>
            </w:tcBorders>
            <w:shd w:val="clear" w:color="auto" w:fill="auto"/>
            <w:noWrap/>
            <w:vAlign w:val="center"/>
            <w:hideMark/>
          </w:tcPr>
          <w:p w:rsidR="00982227" w:rsidRPr="003E0CA3" w:rsidRDefault="00982227" w:rsidP="004964F0">
            <w:pPr>
              <w:jc w:val="center"/>
              <w:rPr>
                <w:color w:val="000000"/>
                <w:sz w:val="22"/>
                <w:szCs w:val="22"/>
              </w:rPr>
            </w:pPr>
            <w:r w:rsidRPr="003E0CA3">
              <w:rPr>
                <w:color w:val="000000"/>
                <w:sz w:val="22"/>
                <w:szCs w:val="22"/>
              </w:rPr>
              <w:t>2</w:t>
            </w:r>
          </w:p>
        </w:tc>
        <w:tc>
          <w:tcPr>
            <w:tcW w:w="519" w:type="pct"/>
            <w:tcBorders>
              <w:top w:val="nil"/>
              <w:left w:val="nil"/>
              <w:bottom w:val="single" w:sz="4" w:space="0" w:color="auto"/>
              <w:right w:val="single" w:sz="4" w:space="0" w:color="auto"/>
            </w:tcBorders>
            <w:shd w:val="clear" w:color="auto" w:fill="auto"/>
            <w:noWrap/>
            <w:vAlign w:val="center"/>
            <w:hideMark/>
          </w:tcPr>
          <w:p w:rsidR="00982227" w:rsidRPr="003E0CA3" w:rsidRDefault="00982227" w:rsidP="004964F0">
            <w:pPr>
              <w:jc w:val="center"/>
              <w:rPr>
                <w:color w:val="000000"/>
                <w:sz w:val="22"/>
                <w:szCs w:val="22"/>
              </w:rPr>
            </w:pPr>
            <w:r w:rsidRPr="003E0CA3">
              <w:rPr>
                <w:color w:val="000000"/>
                <w:sz w:val="22"/>
                <w:szCs w:val="22"/>
              </w:rPr>
              <w:t>участник</w:t>
            </w:r>
          </w:p>
        </w:tc>
      </w:tr>
      <w:tr w:rsidR="00982227" w:rsidRPr="003E0CA3" w:rsidTr="00982227">
        <w:trPr>
          <w:trHeight w:val="945"/>
        </w:trPr>
        <w:tc>
          <w:tcPr>
            <w:tcW w:w="171" w:type="pct"/>
            <w:tcBorders>
              <w:top w:val="nil"/>
              <w:left w:val="single" w:sz="4" w:space="0" w:color="auto"/>
              <w:bottom w:val="single" w:sz="4" w:space="0" w:color="auto"/>
              <w:right w:val="single" w:sz="4" w:space="0" w:color="auto"/>
            </w:tcBorders>
            <w:shd w:val="clear" w:color="auto" w:fill="auto"/>
            <w:noWrap/>
            <w:vAlign w:val="center"/>
            <w:hideMark/>
          </w:tcPr>
          <w:p w:rsidR="00982227" w:rsidRPr="003E0CA3" w:rsidRDefault="00982227" w:rsidP="004964F0">
            <w:pPr>
              <w:jc w:val="center"/>
              <w:rPr>
                <w:color w:val="000000"/>
                <w:sz w:val="22"/>
                <w:szCs w:val="22"/>
              </w:rPr>
            </w:pPr>
            <w:r w:rsidRPr="003E0CA3">
              <w:rPr>
                <w:color w:val="000000"/>
                <w:sz w:val="22"/>
                <w:szCs w:val="22"/>
              </w:rPr>
              <w:t>10</w:t>
            </w:r>
          </w:p>
        </w:tc>
        <w:tc>
          <w:tcPr>
            <w:tcW w:w="490"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color w:val="000000"/>
                <w:sz w:val="22"/>
                <w:szCs w:val="22"/>
              </w:rPr>
            </w:pPr>
            <w:r w:rsidRPr="003E0CA3">
              <w:rPr>
                <w:color w:val="000000"/>
                <w:sz w:val="22"/>
                <w:szCs w:val="22"/>
              </w:rPr>
              <w:t>информатика</w:t>
            </w:r>
          </w:p>
        </w:tc>
        <w:tc>
          <w:tcPr>
            <w:tcW w:w="919"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color w:val="000000"/>
                <w:sz w:val="24"/>
                <w:szCs w:val="24"/>
              </w:rPr>
            </w:pPr>
            <w:r w:rsidRPr="003E0CA3">
              <w:rPr>
                <w:color w:val="000000"/>
                <w:sz w:val="24"/>
                <w:szCs w:val="24"/>
              </w:rPr>
              <w:t>Андреев Кирилл Денисович</w:t>
            </w:r>
          </w:p>
        </w:tc>
        <w:tc>
          <w:tcPr>
            <w:tcW w:w="1160"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sz w:val="24"/>
                <w:szCs w:val="24"/>
              </w:rPr>
            </w:pPr>
            <w:r w:rsidRPr="003E0CA3">
              <w:rPr>
                <w:sz w:val="24"/>
                <w:szCs w:val="24"/>
              </w:rPr>
              <w:t xml:space="preserve">МОУ </w:t>
            </w:r>
            <w:r>
              <w:rPr>
                <w:sz w:val="24"/>
                <w:szCs w:val="24"/>
              </w:rPr>
              <w:t>«</w:t>
            </w:r>
            <w:r w:rsidRPr="003E0CA3">
              <w:rPr>
                <w:sz w:val="24"/>
                <w:szCs w:val="24"/>
              </w:rPr>
              <w:t xml:space="preserve">СОШ </w:t>
            </w:r>
            <w:proofErr w:type="spellStart"/>
            <w:r w:rsidRPr="003E0CA3">
              <w:rPr>
                <w:sz w:val="24"/>
                <w:szCs w:val="24"/>
              </w:rPr>
              <w:t>с</w:t>
            </w:r>
            <w:proofErr w:type="gramStart"/>
            <w:r w:rsidRPr="003E0CA3">
              <w:rPr>
                <w:sz w:val="24"/>
                <w:szCs w:val="24"/>
              </w:rPr>
              <w:t>.С</w:t>
            </w:r>
            <w:proofErr w:type="gramEnd"/>
            <w:r w:rsidRPr="003E0CA3">
              <w:rPr>
                <w:sz w:val="24"/>
                <w:szCs w:val="24"/>
              </w:rPr>
              <w:t>торожевка</w:t>
            </w:r>
            <w:proofErr w:type="spellEnd"/>
            <w:r w:rsidRPr="003E0CA3">
              <w:rPr>
                <w:sz w:val="24"/>
                <w:szCs w:val="24"/>
              </w:rPr>
              <w:t xml:space="preserve"> имени Героя </w:t>
            </w:r>
            <w:proofErr w:type="spellStart"/>
            <w:r w:rsidRPr="003E0CA3">
              <w:rPr>
                <w:sz w:val="24"/>
                <w:szCs w:val="24"/>
              </w:rPr>
              <w:t>Совесткого</w:t>
            </w:r>
            <w:proofErr w:type="spellEnd"/>
            <w:r w:rsidRPr="003E0CA3">
              <w:rPr>
                <w:sz w:val="24"/>
                <w:szCs w:val="24"/>
              </w:rPr>
              <w:t xml:space="preserve"> Союза П.А. Мельникова</w:t>
            </w:r>
            <w:r>
              <w:rPr>
                <w:sz w:val="24"/>
                <w:szCs w:val="24"/>
              </w:rPr>
              <w:t>»</w:t>
            </w:r>
          </w:p>
        </w:tc>
        <w:tc>
          <w:tcPr>
            <w:tcW w:w="750"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sz w:val="24"/>
                <w:szCs w:val="24"/>
              </w:rPr>
            </w:pPr>
            <w:r w:rsidRPr="003E0CA3">
              <w:rPr>
                <w:sz w:val="24"/>
                <w:szCs w:val="24"/>
              </w:rPr>
              <w:t>Кольцова Анастасия Сергеевна</w:t>
            </w:r>
          </w:p>
        </w:tc>
        <w:tc>
          <w:tcPr>
            <w:tcW w:w="186"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color w:val="000000"/>
                <w:sz w:val="24"/>
                <w:szCs w:val="24"/>
              </w:rPr>
            </w:pPr>
            <w:r w:rsidRPr="003E0CA3">
              <w:rPr>
                <w:color w:val="000000"/>
                <w:sz w:val="24"/>
                <w:szCs w:val="24"/>
              </w:rPr>
              <w:t>9</w:t>
            </w:r>
          </w:p>
        </w:tc>
        <w:tc>
          <w:tcPr>
            <w:tcW w:w="192"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sz w:val="24"/>
                <w:szCs w:val="24"/>
              </w:rPr>
            </w:pPr>
            <w:r w:rsidRPr="003E0CA3">
              <w:rPr>
                <w:sz w:val="24"/>
                <w:szCs w:val="24"/>
              </w:rPr>
              <w:t>0</w:t>
            </w:r>
          </w:p>
        </w:tc>
        <w:tc>
          <w:tcPr>
            <w:tcW w:w="186" w:type="pct"/>
            <w:tcBorders>
              <w:top w:val="nil"/>
              <w:left w:val="nil"/>
              <w:bottom w:val="single" w:sz="4" w:space="0" w:color="auto"/>
              <w:right w:val="single" w:sz="4" w:space="0" w:color="auto"/>
            </w:tcBorders>
            <w:shd w:val="clear" w:color="auto" w:fill="auto"/>
            <w:noWrap/>
            <w:vAlign w:val="center"/>
            <w:hideMark/>
          </w:tcPr>
          <w:p w:rsidR="00982227" w:rsidRPr="003E0CA3" w:rsidRDefault="00982227" w:rsidP="004964F0">
            <w:pPr>
              <w:jc w:val="center"/>
              <w:rPr>
                <w:color w:val="000000"/>
                <w:sz w:val="22"/>
                <w:szCs w:val="22"/>
              </w:rPr>
            </w:pPr>
            <w:r w:rsidRPr="003E0CA3">
              <w:rPr>
                <w:color w:val="000000"/>
                <w:sz w:val="22"/>
                <w:szCs w:val="22"/>
              </w:rPr>
              <w:t> </w:t>
            </w:r>
          </w:p>
        </w:tc>
        <w:tc>
          <w:tcPr>
            <w:tcW w:w="192"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sz w:val="24"/>
                <w:szCs w:val="24"/>
              </w:rPr>
            </w:pPr>
            <w:r w:rsidRPr="003E0CA3">
              <w:rPr>
                <w:sz w:val="24"/>
                <w:szCs w:val="24"/>
              </w:rPr>
              <w:t>0</w:t>
            </w:r>
          </w:p>
        </w:tc>
        <w:tc>
          <w:tcPr>
            <w:tcW w:w="236" w:type="pct"/>
            <w:tcBorders>
              <w:top w:val="nil"/>
              <w:left w:val="nil"/>
              <w:bottom w:val="single" w:sz="4" w:space="0" w:color="auto"/>
              <w:right w:val="single" w:sz="4" w:space="0" w:color="auto"/>
            </w:tcBorders>
            <w:shd w:val="clear" w:color="auto" w:fill="auto"/>
            <w:noWrap/>
            <w:vAlign w:val="center"/>
            <w:hideMark/>
          </w:tcPr>
          <w:p w:rsidR="00982227" w:rsidRPr="003E0CA3" w:rsidRDefault="00982227" w:rsidP="004964F0">
            <w:pPr>
              <w:jc w:val="center"/>
              <w:rPr>
                <w:color w:val="000000"/>
                <w:sz w:val="22"/>
                <w:szCs w:val="22"/>
              </w:rPr>
            </w:pPr>
            <w:r w:rsidRPr="003E0CA3">
              <w:rPr>
                <w:color w:val="000000"/>
                <w:sz w:val="22"/>
                <w:szCs w:val="22"/>
              </w:rPr>
              <w:t>2</w:t>
            </w:r>
          </w:p>
        </w:tc>
        <w:tc>
          <w:tcPr>
            <w:tcW w:w="519" w:type="pct"/>
            <w:tcBorders>
              <w:top w:val="nil"/>
              <w:left w:val="nil"/>
              <w:bottom w:val="single" w:sz="4" w:space="0" w:color="auto"/>
              <w:right w:val="single" w:sz="4" w:space="0" w:color="auto"/>
            </w:tcBorders>
            <w:shd w:val="clear" w:color="auto" w:fill="auto"/>
            <w:noWrap/>
            <w:vAlign w:val="center"/>
            <w:hideMark/>
          </w:tcPr>
          <w:p w:rsidR="00982227" w:rsidRPr="003E0CA3" w:rsidRDefault="00982227" w:rsidP="004964F0">
            <w:pPr>
              <w:jc w:val="center"/>
              <w:rPr>
                <w:color w:val="000000"/>
                <w:sz w:val="22"/>
                <w:szCs w:val="22"/>
              </w:rPr>
            </w:pPr>
            <w:r w:rsidRPr="003E0CA3">
              <w:rPr>
                <w:color w:val="000000"/>
                <w:sz w:val="22"/>
                <w:szCs w:val="22"/>
              </w:rPr>
              <w:t>участник</w:t>
            </w:r>
          </w:p>
        </w:tc>
      </w:tr>
      <w:tr w:rsidR="00982227" w:rsidRPr="003E0CA3" w:rsidTr="00982227">
        <w:trPr>
          <w:trHeight w:val="945"/>
        </w:trPr>
        <w:tc>
          <w:tcPr>
            <w:tcW w:w="171" w:type="pct"/>
            <w:tcBorders>
              <w:top w:val="nil"/>
              <w:left w:val="single" w:sz="4" w:space="0" w:color="auto"/>
              <w:bottom w:val="single" w:sz="4" w:space="0" w:color="auto"/>
              <w:right w:val="single" w:sz="4" w:space="0" w:color="auto"/>
            </w:tcBorders>
            <w:shd w:val="clear" w:color="auto" w:fill="auto"/>
            <w:noWrap/>
            <w:vAlign w:val="center"/>
            <w:hideMark/>
          </w:tcPr>
          <w:p w:rsidR="00982227" w:rsidRPr="003E0CA3" w:rsidRDefault="00982227" w:rsidP="004964F0">
            <w:pPr>
              <w:jc w:val="center"/>
              <w:rPr>
                <w:color w:val="000000"/>
                <w:sz w:val="22"/>
                <w:szCs w:val="22"/>
              </w:rPr>
            </w:pPr>
            <w:r w:rsidRPr="003E0CA3">
              <w:rPr>
                <w:color w:val="000000"/>
                <w:sz w:val="22"/>
                <w:szCs w:val="22"/>
              </w:rPr>
              <w:t>11</w:t>
            </w:r>
          </w:p>
        </w:tc>
        <w:tc>
          <w:tcPr>
            <w:tcW w:w="490"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color w:val="000000"/>
                <w:sz w:val="22"/>
                <w:szCs w:val="22"/>
              </w:rPr>
            </w:pPr>
            <w:r w:rsidRPr="003E0CA3">
              <w:rPr>
                <w:color w:val="000000"/>
                <w:sz w:val="22"/>
                <w:szCs w:val="22"/>
              </w:rPr>
              <w:t>информатика</w:t>
            </w:r>
          </w:p>
        </w:tc>
        <w:tc>
          <w:tcPr>
            <w:tcW w:w="919"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color w:val="000000"/>
                <w:sz w:val="24"/>
                <w:szCs w:val="24"/>
              </w:rPr>
            </w:pPr>
            <w:proofErr w:type="spellStart"/>
            <w:r w:rsidRPr="003E0CA3">
              <w:rPr>
                <w:color w:val="000000"/>
                <w:sz w:val="24"/>
                <w:szCs w:val="24"/>
              </w:rPr>
              <w:t>ЦыплаковАлексей</w:t>
            </w:r>
            <w:proofErr w:type="spellEnd"/>
            <w:r w:rsidRPr="003E0CA3">
              <w:rPr>
                <w:color w:val="000000"/>
                <w:sz w:val="24"/>
                <w:szCs w:val="24"/>
              </w:rPr>
              <w:t xml:space="preserve"> Андреевич</w:t>
            </w:r>
          </w:p>
        </w:tc>
        <w:tc>
          <w:tcPr>
            <w:tcW w:w="1160"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sz w:val="24"/>
                <w:szCs w:val="24"/>
              </w:rPr>
            </w:pPr>
            <w:r w:rsidRPr="003E0CA3">
              <w:rPr>
                <w:sz w:val="24"/>
                <w:szCs w:val="24"/>
              </w:rPr>
              <w:t xml:space="preserve">МОУ </w:t>
            </w:r>
            <w:r>
              <w:rPr>
                <w:sz w:val="24"/>
                <w:szCs w:val="24"/>
              </w:rPr>
              <w:t>«</w:t>
            </w:r>
            <w:r w:rsidRPr="003E0CA3">
              <w:rPr>
                <w:sz w:val="24"/>
                <w:szCs w:val="24"/>
              </w:rPr>
              <w:t xml:space="preserve">СОШ </w:t>
            </w:r>
            <w:proofErr w:type="spellStart"/>
            <w:r w:rsidRPr="003E0CA3">
              <w:rPr>
                <w:sz w:val="24"/>
                <w:szCs w:val="24"/>
              </w:rPr>
              <w:t>с</w:t>
            </w:r>
            <w:proofErr w:type="gramStart"/>
            <w:r w:rsidRPr="003E0CA3">
              <w:rPr>
                <w:sz w:val="24"/>
                <w:szCs w:val="24"/>
              </w:rPr>
              <w:t>.С</w:t>
            </w:r>
            <w:proofErr w:type="gramEnd"/>
            <w:r w:rsidRPr="003E0CA3">
              <w:rPr>
                <w:sz w:val="24"/>
                <w:szCs w:val="24"/>
              </w:rPr>
              <w:t>торожевка</w:t>
            </w:r>
            <w:proofErr w:type="spellEnd"/>
            <w:r w:rsidRPr="003E0CA3">
              <w:rPr>
                <w:sz w:val="24"/>
                <w:szCs w:val="24"/>
              </w:rPr>
              <w:t xml:space="preserve"> имени Героя </w:t>
            </w:r>
            <w:proofErr w:type="spellStart"/>
            <w:r w:rsidRPr="003E0CA3">
              <w:rPr>
                <w:sz w:val="24"/>
                <w:szCs w:val="24"/>
              </w:rPr>
              <w:t>Совесткого</w:t>
            </w:r>
            <w:proofErr w:type="spellEnd"/>
            <w:r w:rsidRPr="003E0CA3">
              <w:rPr>
                <w:sz w:val="24"/>
                <w:szCs w:val="24"/>
              </w:rPr>
              <w:t xml:space="preserve"> Союза П.А. Мельникова</w:t>
            </w:r>
            <w:r>
              <w:rPr>
                <w:sz w:val="24"/>
                <w:szCs w:val="24"/>
              </w:rPr>
              <w:t>»</w:t>
            </w:r>
          </w:p>
        </w:tc>
        <w:tc>
          <w:tcPr>
            <w:tcW w:w="750"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sz w:val="24"/>
                <w:szCs w:val="24"/>
              </w:rPr>
            </w:pPr>
            <w:r w:rsidRPr="003E0CA3">
              <w:rPr>
                <w:sz w:val="24"/>
                <w:szCs w:val="24"/>
              </w:rPr>
              <w:t>Кольцова Анастасия Сергеевна</w:t>
            </w:r>
          </w:p>
        </w:tc>
        <w:tc>
          <w:tcPr>
            <w:tcW w:w="186"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color w:val="000000"/>
                <w:sz w:val="24"/>
                <w:szCs w:val="24"/>
              </w:rPr>
            </w:pPr>
            <w:r w:rsidRPr="003E0CA3">
              <w:rPr>
                <w:color w:val="000000"/>
                <w:sz w:val="24"/>
                <w:szCs w:val="24"/>
              </w:rPr>
              <w:t>9</w:t>
            </w:r>
          </w:p>
        </w:tc>
        <w:tc>
          <w:tcPr>
            <w:tcW w:w="192"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sz w:val="24"/>
                <w:szCs w:val="24"/>
              </w:rPr>
            </w:pPr>
            <w:r w:rsidRPr="003E0CA3">
              <w:rPr>
                <w:sz w:val="24"/>
                <w:szCs w:val="24"/>
              </w:rPr>
              <w:t>0</w:t>
            </w:r>
          </w:p>
        </w:tc>
        <w:tc>
          <w:tcPr>
            <w:tcW w:w="186" w:type="pct"/>
            <w:tcBorders>
              <w:top w:val="nil"/>
              <w:left w:val="nil"/>
              <w:bottom w:val="single" w:sz="4" w:space="0" w:color="auto"/>
              <w:right w:val="single" w:sz="4" w:space="0" w:color="auto"/>
            </w:tcBorders>
            <w:shd w:val="clear" w:color="auto" w:fill="auto"/>
            <w:noWrap/>
            <w:vAlign w:val="center"/>
            <w:hideMark/>
          </w:tcPr>
          <w:p w:rsidR="00982227" w:rsidRPr="003E0CA3" w:rsidRDefault="00982227" w:rsidP="004964F0">
            <w:pPr>
              <w:jc w:val="center"/>
              <w:rPr>
                <w:color w:val="000000"/>
                <w:sz w:val="22"/>
                <w:szCs w:val="22"/>
              </w:rPr>
            </w:pPr>
            <w:r w:rsidRPr="003E0CA3">
              <w:rPr>
                <w:color w:val="000000"/>
                <w:sz w:val="22"/>
                <w:szCs w:val="22"/>
              </w:rPr>
              <w:t> </w:t>
            </w:r>
          </w:p>
        </w:tc>
        <w:tc>
          <w:tcPr>
            <w:tcW w:w="192"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sz w:val="24"/>
                <w:szCs w:val="24"/>
              </w:rPr>
            </w:pPr>
            <w:r w:rsidRPr="003E0CA3">
              <w:rPr>
                <w:sz w:val="24"/>
                <w:szCs w:val="24"/>
              </w:rPr>
              <w:t>0</w:t>
            </w:r>
          </w:p>
        </w:tc>
        <w:tc>
          <w:tcPr>
            <w:tcW w:w="236" w:type="pct"/>
            <w:tcBorders>
              <w:top w:val="nil"/>
              <w:left w:val="nil"/>
              <w:bottom w:val="single" w:sz="4" w:space="0" w:color="auto"/>
              <w:right w:val="single" w:sz="4" w:space="0" w:color="auto"/>
            </w:tcBorders>
            <w:shd w:val="clear" w:color="auto" w:fill="auto"/>
            <w:noWrap/>
            <w:vAlign w:val="center"/>
            <w:hideMark/>
          </w:tcPr>
          <w:p w:rsidR="00982227" w:rsidRPr="003E0CA3" w:rsidRDefault="00982227" w:rsidP="004964F0">
            <w:pPr>
              <w:jc w:val="center"/>
              <w:rPr>
                <w:color w:val="000000"/>
                <w:sz w:val="22"/>
                <w:szCs w:val="22"/>
              </w:rPr>
            </w:pPr>
            <w:r w:rsidRPr="003E0CA3">
              <w:rPr>
                <w:color w:val="000000"/>
                <w:sz w:val="22"/>
                <w:szCs w:val="22"/>
              </w:rPr>
              <w:t>2</w:t>
            </w:r>
          </w:p>
        </w:tc>
        <w:tc>
          <w:tcPr>
            <w:tcW w:w="519" w:type="pct"/>
            <w:tcBorders>
              <w:top w:val="nil"/>
              <w:left w:val="nil"/>
              <w:bottom w:val="single" w:sz="4" w:space="0" w:color="auto"/>
              <w:right w:val="single" w:sz="4" w:space="0" w:color="auto"/>
            </w:tcBorders>
            <w:shd w:val="clear" w:color="auto" w:fill="auto"/>
            <w:noWrap/>
            <w:vAlign w:val="center"/>
            <w:hideMark/>
          </w:tcPr>
          <w:p w:rsidR="00982227" w:rsidRPr="003E0CA3" w:rsidRDefault="00982227" w:rsidP="004964F0">
            <w:pPr>
              <w:jc w:val="center"/>
              <w:rPr>
                <w:color w:val="000000"/>
                <w:sz w:val="22"/>
                <w:szCs w:val="22"/>
              </w:rPr>
            </w:pPr>
            <w:r w:rsidRPr="003E0CA3">
              <w:rPr>
                <w:color w:val="000000"/>
                <w:sz w:val="22"/>
                <w:szCs w:val="22"/>
              </w:rPr>
              <w:t>участник</w:t>
            </w:r>
          </w:p>
        </w:tc>
      </w:tr>
      <w:tr w:rsidR="00982227" w:rsidRPr="003E0CA3" w:rsidTr="00982227">
        <w:trPr>
          <w:trHeight w:val="600"/>
        </w:trPr>
        <w:tc>
          <w:tcPr>
            <w:tcW w:w="171" w:type="pct"/>
            <w:tcBorders>
              <w:top w:val="nil"/>
              <w:left w:val="single" w:sz="4" w:space="0" w:color="auto"/>
              <w:bottom w:val="single" w:sz="4" w:space="0" w:color="auto"/>
              <w:right w:val="single" w:sz="4" w:space="0" w:color="auto"/>
            </w:tcBorders>
            <w:shd w:val="clear" w:color="auto" w:fill="auto"/>
            <w:noWrap/>
            <w:vAlign w:val="center"/>
            <w:hideMark/>
          </w:tcPr>
          <w:p w:rsidR="00982227" w:rsidRPr="003E0CA3" w:rsidRDefault="00982227" w:rsidP="004964F0">
            <w:pPr>
              <w:jc w:val="center"/>
              <w:rPr>
                <w:color w:val="000000"/>
                <w:sz w:val="22"/>
                <w:szCs w:val="22"/>
              </w:rPr>
            </w:pPr>
            <w:r w:rsidRPr="003E0CA3">
              <w:rPr>
                <w:color w:val="000000"/>
                <w:sz w:val="22"/>
                <w:szCs w:val="22"/>
              </w:rPr>
              <w:t>12</w:t>
            </w:r>
          </w:p>
        </w:tc>
        <w:tc>
          <w:tcPr>
            <w:tcW w:w="490"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color w:val="000000"/>
                <w:sz w:val="22"/>
                <w:szCs w:val="22"/>
              </w:rPr>
            </w:pPr>
            <w:r w:rsidRPr="003E0CA3">
              <w:rPr>
                <w:color w:val="000000"/>
                <w:sz w:val="22"/>
                <w:szCs w:val="22"/>
              </w:rPr>
              <w:t>информатика</w:t>
            </w:r>
          </w:p>
        </w:tc>
        <w:tc>
          <w:tcPr>
            <w:tcW w:w="919"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color w:val="000000"/>
                <w:sz w:val="22"/>
                <w:szCs w:val="22"/>
              </w:rPr>
            </w:pPr>
            <w:r w:rsidRPr="003E0CA3">
              <w:rPr>
                <w:color w:val="000000"/>
                <w:sz w:val="22"/>
                <w:szCs w:val="22"/>
              </w:rPr>
              <w:t xml:space="preserve">Кузнецов Макар </w:t>
            </w:r>
            <w:proofErr w:type="spellStart"/>
            <w:r w:rsidRPr="003E0CA3">
              <w:rPr>
                <w:color w:val="000000"/>
                <w:sz w:val="22"/>
                <w:szCs w:val="22"/>
              </w:rPr>
              <w:t>ЕГрирорьевич</w:t>
            </w:r>
            <w:proofErr w:type="spellEnd"/>
          </w:p>
        </w:tc>
        <w:tc>
          <w:tcPr>
            <w:tcW w:w="1160"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color w:val="000000"/>
                <w:sz w:val="22"/>
                <w:szCs w:val="22"/>
              </w:rPr>
            </w:pPr>
            <w:r w:rsidRPr="003E0CA3">
              <w:rPr>
                <w:color w:val="000000"/>
                <w:sz w:val="22"/>
                <w:szCs w:val="22"/>
              </w:rPr>
              <w:t>МОУ</w:t>
            </w:r>
            <w:r>
              <w:rPr>
                <w:color w:val="000000"/>
                <w:sz w:val="22"/>
                <w:szCs w:val="22"/>
              </w:rPr>
              <w:t>»</w:t>
            </w:r>
            <w:r w:rsidRPr="003E0CA3">
              <w:rPr>
                <w:color w:val="000000"/>
                <w:sz w:val="22"/>
                <w:szCs w:val="22"/>
              </w:rPr>
              <w:t xml:space="preserve">СОШ </w:t>
            </w:r>
            <w:proofErr w:type="spellStart"/>
            <w:r w:rsidRPr="003E0CA3">
              <w:rPr>
                <w:color w:val="000000"/>
                <w:sz w:val="22"/>
                <w:szCs w:val="22"/>
              </w:rPr>
              <w:t>с</w:t>
            </w:r>
            <w:proofErr w:type="gramStart"/>
            <w:r w:rsidRPr="003E0CA3">
              <w:rPr>
                <w:color w:val="000000"/>
                <w:sz w:val="22"/>
                <w:szCs w:val="22"/>
              </w:rPr>
              <w:t>.Я</w:t>
            </w:r>
            <w:proofErr w:type="gramEnd"/>
            <w:r w:rsidRPr="003E0CA3">
              <w:rPr>
                <w:color w:val="000000"/>
                <w:sz w:val="22"/>
                <w:szCs w:val="22"/>
              </w:rPr>
              <w:t>годная</w:t>
            </w:r>
            <w:proofErr w:type="spellEnd"/>
            <w:r w:rsidRPr="003E0CA3">
              <w:rPr>
                <w:color w:val="000000"/>
                <w:sz w:val="22"/>
                <w:szCs w:val="22"/>
              </w:rPr>
              <w:t xml:space="preserve"> Поляна</w:t>
            </w:r>
            <w:r>
              <w:rPr>
                <w:color w:val="000000"/>
                <w:sz w:val="22"/>
                <w:szCs w:val="22"/>
              </w:rPr>
              <w:t>»</w:t>
            </w:r>
          </w:p>
        </w:tc>
        <w:tc>
          <w:tcPr>
            <w:tcW w:w="750"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color w:val="000000"/>
                <w:sz w:val="22"/>
                <w:szCs w:val="22"/>
              </w:rPr>
            </w:pPr>
            <w:proofErr w:type="spellStart"/>
            <w:r w:rsidRPr="003E0CA3">
              <w:rPr>
                <w:color w:val="000000"/>
                <w:sz w:val="22"/>
                <w:szCs w:val="22"/>
              </w:rPr>
              <w:t>Кожайкина</w:t>
            </w:r>
            <w:proofErr w:type="spellEnd"/>
            <w:r w:rsidRPr="003E0CA3">
              <w:rPr>
                <w:color w:val="000000"/>
                <w:sz w:val="22"/>
                <w:szCs w:val="22"/>
              </w:rPr>
              <w:t xml:space="preserve"> Алена Александровна</w:t>
            </w:r>
          </w:p>
        </w:tc>
        <w:tc>
          <w:tcPr>
            <w:tcW w:w="186"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color w:val="000000"/>
                <w:sz w:val="22"/>
                <w:szCs w:val="22"/>
              </w:rPr>
            </w:pPr>
            <w:r w:rsidRPr="003E0CA3">
              <w:rPr>
                <w:color w:val="000000"/>
                <w:sz w:val="22"/>
                <w:szCs w:val="22"/>
              </w:rPr>
              <w:t>9</w:t>
            </w:r>
          </w:p>
        </w:tc>
        <w:tc>
          <w:tcPr>
            <w:tcW w:w="192"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color w:val="000000"/>
                <w:sz w:val="22"/>
                <w:szCs w:val="22"/>
              </w:rPr>
            </w:pPr>
            <w:r w:rsidRPr="003E0CA3">
              <w:rPr>
                <w:color w:val="000000"/>
                <w:sz w:val="22"/>
                <w:szCs w:val="22"/>
              </w:rPr>
              <w:t>0</w:t>
            </w:r>
          </w:p>
        </w:tc>
        <w:tc>
          <w:tcPr>
            <w:tcW w:w="186" w:type="pct"/>
            <w:tcBorders>
              <w:top w:val="nil"/>
              <w:left w:val="nil"/>
              <w:bottom w:val="single" w:sz="4" w:space="0" w:color="auto"/>
              <w:right w:val="single" w:sz="4" w:space="0" w:color="auto"/>
            </w:tcBorders>
            <w:shd w:val="clear" w:color="auto" w:fill="auto"/>
            <w:noWrap/>
            <w:vAlign w:val="center"/>
            <w:hideMark/>
          </w:tcPr>
          <w:p w:rsidR="00982227" w:rsidRPr="003E0CA3" w:rsidRDefault="00982227" w:rsidP="004964F0">
            <w:pPr>
              <w:jc w:val="center"/>
              <w:rPr>
                <w:color w:val="000000"/>
                <w:sz w:val="22"/>
                <w:szCs w:val="22"/>
              </w:rPr>
            </w:pPr>
            <w:r w:rsidRPr="003E0CA3">
              <w:rPr>
                <w:color w:val="000000"/>
                <w:sz w:val="22"/>
                <w:szCs w:val="22"/>
              </w:rPr>
              <w:t> </w:t>
            </w:r>
          </w:p>
        </w:tc>
        <w:tc>
          <w:tcPr>
            <w:tcW w:w="192"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color w:val="000000"/>
                <w:sz w:val="22"/>
                <w:szCs w:val="22"/>
              </w:rPr>
            </w:pPr>
            <w:r w:rsidRPr="003E0CA3">
              <w:rPr>
                <w:color w:val="000000"/>
                <w:sz w:val="22"/>
                <w:szCs w:val="22"/>
              </w:rPr>
              <w:t>0</w:t>
            </w:r>
          </w:p>
        </w:tc>
        <w:tc>
          <w:tcPr>
            <w:tcW w:w="236" w:type="pct"/>
            <w:tcBorders>
              <w:top w:val="nil"/>
              <w:left w:val="nil"/>
              <w:bottom w:val="single" w:sz="4" w:space="0" w:color="auto"/>
              <w:right w:val="single" w:sz="4" w:space="0" w:color="auto"/>
            </w:tcBorders>
            <w:shd w:val="clear" w:color="auto" w:fill="auto"/>
            <w:noWrap/>
            <w:vAlign w:val="center"/>
            <w:hideMark/>
          </w:tcPr>
          <w:p w:rsidR="00982227" w:rsidRPr="003E0CA3" w:rsidRDefault="00982227" w:rsidP="004964F0">
            <w:pPr>
              <w:jc w:val="center"/>
              <w:rPr>
                <w:color w:val="000000"/>
                <w:sz w:val="22"/>
                <w:szCs w:val="22"/>
              </w:rPr>
            </w:pPr>
            <w:r w:rsidRPr="003E0CA3">
              <w:rPr>
                <w:color w:val="000000"/>
                <w:sz w:val="22"/>
                <w:szCs w:val="22"/>
              </w:rPr>
              <w:t>2</w:t>
            </w:r>
          </w:p>
        </w:tc>
        <w:tc>
          <w:tcPr>
            <w:tcW w:w="519" w:type="pct"/>
            <w:tcBorders>
              <w:top w:val="nil"/>
              <w:left w:val="nil"/>
              <w:bottom w:val="single" w:sz="4" w:space="0" w:color="auto"/>
              <w:right w:val="single" w:sz="4" w:space="0" w:color="auto"/>
            </w:tcBorders>
            <w:shd w:val="clear" w:color="auto" w:fill="auto"/>
            <w:noWrap/>
            <w:vAlign w:val="center"/>
            <w:hideMark/>
          </w:tcPr>
          <w:p w:rsidR="00982227" w:rsidRPr="003E0CA3" w:rsidRDefault="00982227" w:rsidP="004964F0">
            <w:pPr>
              <w:jc w:val="center"/>
              <w:rPr>
                <w:color w:val="000000"/>
                <w:sz w:val="22"/>
                <w:szCs w:val="22"/>
              </w:rPr>
            </w:pPr>
            <w:r w:rsidRPr="003E0CA3">
              <w:rPr>
                <w:color w:val="000000"/>
                <w:sz w:val="22"/>
                <w:szCs w:val="22"/>
              </w:rPr>
              <w:t>участник</w:t>
            </w:r>
          </w:p>
        </w:tc>
      </w:tr>
      <w:tr w:rsidR="00982227" w:rsidRPr="003E0CA3" w:rsidTr="00982227">
        <w:trPr>
          <w:trHeight w:val="600"/>
        </w:trPr>
        <w:tc>
          <w:tcPr>
            <w:tcW w:w="171" w:type="pct"/>
            <w:tcBorders>
              <w:top w:val="nil"/>
              <w:left w:val="single" w:sz="4" w:space="0" w:color="auto"/>
              <w:bottom w:val="single" w:sz="4" w:space="0" w:color="auto"/>
              <w:right w:val="single" w:sz="4" w:space="0" w:color="auto"/>
            </w:tcBorders>
            <w:shd w:val="clear" w:color="auto" w:fill="auto"/>
            <w:noWrap/>
            <w:vAlign w:val="center"/>
            <w:hideMark/>
          </w:tcPr>
          <w:p w:rsidR="00982227" w:rsidRPr="003E0CA3" w:rsidRDefault="00982227" w:rsidP="004964F0">
            <w:pPr>
              <w:jc w:val="center"/>
              <w:rPr>
                <w:color w:val="000000"/>
                <w:sz w:val="22"/>
                <w:szCs w:val="22"/>
              </w:rPr>
            </w:pPr>
            <w:r w:rsidRPr="003E0CA3">
              <w:rPr>
                <w:color w:val="000000"/>
                <w:sz w:val="22"/>
                <w:szCs w:val="22"/>
              </w:rPr>
              <w:t>13</w:t>
            </w:r>
          </w:p>
        </w:tc>
        <w:tc>
          <w:tcPr>
            <w:tcW w:w="490"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color w:val="000000"/>
                <w:sz w:val="22"/>
                <w:szCs w:val="22"/>
              </w:rPr>
            </w:pPr>
            <w:r w:rsidRPr="003E0CA3">
              <w:rPr>
                <w:color w:val="000000"/>
                <w:sz w:val="22"/>
                <w:szCs w:val="22"/>
              </w:rPr>
              <w:t>информатика</w:t>
            </w:r>
          </w:p>
        </w:tc>
        <w:tc>
          <w:tcPr>
            <w:tcW w:w="919"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color w:val="000000"/>
                <w:sz w:val="22"/>
                <w:szCs w:val="22"/>
              </w:rPr>
            </w:pPr>
            <w:proofErr w:type="spellStart"/>
            <w:r w:rsidRPr="003E0CA3">
              <w:rPr>
                <w:color w:val="000000"/>
                <w:sz w:val="22"/>
                <w:szCs w:val="22"/>
              </w:rPr>
              <w:t>Целуйкин</w:t>
            </w:r>
            <w:proofErr w:type="spellEnd"/>
            <w:r w:rsidRPr="003E0CA3">
              <w:rPr>
                <w:color w:val="000000"/>
                <w:sz w:val="22"/>
                <w:szCs w:val="22"/>
              </w:rPr>
              <w:t xml:space="preserve"> Максим </w:t>
            </w:r>
            <w:proofErr w:type="spellStart"/>
            <w:r w:rsidRPr="003E0CA3">
              <w:rPr>
                <w:color w:val="000000"/>
                <w:sz w:val="22"/>
                <w:szCs w:val="22"/>
              </w:rPr>
              <w:t>Макимович</w:t>
            </w:r>
            <w:proofErr w:type="spellEnd"/>
          </w:p>
        </w:tc>
        <w:tc>
          <w:tcPr>
            <w:tcW w:w="1160"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color w:val="000000"/>
                <w:sz w:val="22"/>
                <w:szCs w:val="22"/>
              </w:rPr>
            </w:pPr>
            <w:r w:rsidRPr="003E0CA3">
              <w:rPr>
                <w:color w:val="000000"/>
                <w:sz w:val="22"/>
                <w:szCs w:val="22"/>
              </w:rPr>
              <w:t>МОУ</w:t>
            </w:r>
            <w:r>
              <w:rPr>
                <w:color w:val="000000"/>
                <w:sz w:val="22"/>
                <w:szCs w:val="22"/>
              </w:rPr>
              <w:t>»</w:t>
            </w:r>
            <w:r w:rsidRPr="003E0CA3">
              <w:rPr>
                <w:color w:val="000000"/>
                <w:sz w:val="22"/>
                <w:szCs w:val="22"/>
              </w:rPr>
              <w:t xml:space="preserve">СОШ </w:t>
            </w:r>
            <w:proofErr w:type="spellStart"/>
            <w:r w:rsidRPr="003E0CA3">
              <w:rPr>
                <w:color w:val="000000"/>
                <w:sz w:val="22"/>
                <w:szCs w:val="22"/>
              </w:rPr>
              <w:t>с</w:t>
            </w:r>
            <w:proofErr w:type="gramStart"/>
            <w:r w:rsidRPr="003E0CA3">
              <w:rPr>
                <w:color w:val="000000"/>
                <w:sz w:val="22"/>
                <w:szCs w:val="22"/>
              </w:rPr>
              <w:t>.Я</w:t>
            </w:r>
            <w:proofErr w:type="gramEnd"/>
            <w:r w:rsidRPr="003E0CA3">
              <w:rPr>
                <w:color w:val="000000"/>
                <w:sz w:val="22"/>
                <w:szCs w:val="22"/>
              </w:rPr>
              <w:t>годная</w:t>
            </w:r>
            <w:proofErr w:type="spellEnd"/>
            <w:r w:rsidRPr="003E0CA3">
              <w:rPr>
                <w:color w:val="000000"/>
                <w:sz w:val="22"/>
                <w:szCs w:val="22"/>
              </w:rPr>
              <w:t xml:space="preserve"> Поляна</w:t>
            </w:r>
            <w:r>
              <w:rPr>
                <w:color w:val="000000"/>
                <w:sz w:val="22"/>
                <w:szCs w:val="22"/>
              </w:rPr>
              <w:t>»</w:t>
            </w:r>
          </w:p>
        </w:tc>
        <w:tc>
          <w:tcPr>
            <w:tcW w:w="750"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color w:val="000000"/>
                <w:sz w:val="22"/>
                <w:szCs w:val="22"/>
              </w:rPr>
            </w:pPr>
            <w:proofErr w:type="spellStart"/>
            <w:r w:rsidRPr="003E0CA3">
              <w:rPr>
                <w:color w:val="000000"/>
                <w:sz w:val="22"/>
                <w:szCs w:val="22"/>
              </w:rPr>
              <w:t>Кожайкина</w:t>
            </w:r>
            <w:proofErr w:type="spellEnd"/>
            <w:r w:rsidRPr="003E0CA3">
              <w:rPr>
                <w:color w:val="000000"/>
                <w:sz w:val="22"/>
                <w:szCs w:val="22"/>
              </w:rPr>
              <w:t xml:space="preserve"> Алена Александровна</w:t>
            </w:r>
          </w:p>
        </w:tc>
        <w:tc>
          <w:tcPr>
            <w:tcW w:w="186"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color w:val="000000"/>
                <w:sz w:val="22"/>
                <w:szCs w:val="22"/>
              </w:rPr>
            </w:pPr>
            <w:r w:rsidRPr="003E0CA3">
              <w:rPr>
                <w:color w:val="000000"/>
                <w:sz w:val="22"/>
                <w:szCs w:val="22"/>
              </w:rPr>
              <w:t>9</w:t>
            </w:r>
          </w:p>
        </w:tc>
        <w:tc>
          <w:tcPr>
            <w:tcW w:w="192"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color w:val="000000"/>
                <w:sz w:val="22"/>
                <w:szCs w:val="22"/>
              </w:rPr>
            </w:pPr>
            <w:r w:rsidRPr="003E0CA3">
              <w:rPr>
                <w:color w:val="000000"/>
                <w:sz w:val="22"/>
                <w:szCs w:val="22"/>
              </w:rPr>
              <w:t>0</w:t>
            </w:r>
          </w:p>
        </w:tc>
        <w:tc>
          <w:tcPr>
            <w:tcW w:w="186" w:type="pct"/>
            <w:tcBorders>
              <w:top w:val="nil"/>
              <w:left w:val="nil"/>
              <w:bottom w:val="single" w:sz="4" w:space="0" w:color="auto"/>
              <w:right w:val="single" w:sz="4" w:space="0" w:color="auto"/>
            </w:tcBorders>
            <w:shd w:val="clear" w:color="auto" w:fill="auto"/>
            <w:noWrap/>
            <w:vAlign w:val="center"/>
            <w:hideMark/>
          </w:tcPr>
          <w:p w:rsidR="00982227" w:rsidRPr="003E0CA3" w:rsidRDefault="00982227" w:rsidP="004964F0">
            <w:pPr>
              <w:jc w:val="center"/>
              <w:rPr>
                <w:color w:val="000000"/>
                <w:sz w:val="22"/>
                <w:szCs w:val="22"/>
              </w:rPr>
            </w:pPr>
            <w:r w:rsidRPr="003E0CA3">
              <w:rPr>
                <w:color w:val="000000"/>
                <w:sz w:val="22"/>
                <w:szCs w:val="22"/>
              </w:rPr>
              <w:t> </w:t>
            </w:r>
          </w:p>
        </w:tc>
        <w:tc>
          <w:tcPr>
            <w:tcW w:w="192" w:type="pct"/>
            <w:tcBorders>
              <w:top w:val="nil"/>
              <w:left w:val="nil"/>
              <w:bottom w:val="single" w:sz="4" w:space="0" w:color="auto"/>
              <w:right w:val="single" w:sz="4" w:space="0" w:color="auto"/>
            </w:tcBorders>
            <w:shd w:val="clear" w:color="auto" w:fill="auto"/>
            <w:vAlign w:val="center"/>
            <w:hideMark/>
          </w:tcPr>
          <w:p w:rsidR="00982227" w:rsidRPr="003E0CA3" w:rsidRDefault="00982227" w:rsidP="004964F0">
            <w:pPr>
              <w:jc w:val="center"/>
              <w:rPr>
                <w:color w:val="000000"/>
                <w:sz w:val="22"/>
                <w:szCs w:val="22"/>
              </w:rPr>
            </w:pPr>
            <w:r w:rsidRPr="003E0CA3">
              <w:rPr>
                <w:color w:val="000000"/>
                <w:sz w:val="22"/>
                <w:szCs w:val="22"/>
              </w:rPr>
              <w:t>0</w:t>
            </w:r>
          </w:p>
        </w:tc>
        <w:tc>
          <w:tcPr>
            <w:tcW w:w="236" w:type="pct"/>
            <w:tcBorders>
              <w:top w:val="nil"/>
              <w:left w:val="nil"/>
              <w:bottom w:val="single" w:sz="4" w:space="0" w:color="auto"/>
              <w:right w:val="single" w:sz="4" w:space="0" w:color="auto"/>
            </w:tcBorders>
            <w:shd w:val="clear" w:color="auto" w:fill="auto"/>
            <w:noWrap/>
            <w:vAlign w:val="center"/>
            <w:hideMark/>
          </w:tcPr>
          <w:p w:rsidR="00982227" w:rsidRPr="003E0CA3" w:rsidRDefault="00982227" w:rsidP="004964F0">
            <w:pPr>
              <w:jc w:val="center"/>
              <w:rPr>
                <w:color w:val="000000"/>
                <w:sz w:val="22"/>
                <w:szCs w:val="22"/>
              </w:rPr>
            </w:pPr>
            <w:r w:rsidRPr="003E0CA3">
              <w:rPr>
                <w:color w:val="000000"/>
                <w:sz w:val="22"/>
                <w:szCs w:val="22"/>
              </w:rPr>
              <w:t>2</w:t>
            </w:r>
          </w:p>
        </w:tc>
        <w:tc>
          <w:tcPr>
            <w:tcW w:w="519" w:type="pct"/>
            <w:tcBorders>
              <w:top w:val="nil"/>
              <w:left w:val="nil"/>
              <w:bottom w:val="single" w:sz="4" w:space="0" w:color="auto"/>
              <w:right w:val="single" w:sz="4" w:space="0" w:color="auto"/>
            </w:tcBorders>
            <w:shd w:val="clear" w:color="auto" w:fill="auto"/>
            <w:noWrap/>
            <w:vAlign w:val="center"/>
            <w:hideMark/>
          </w:tcPr>
          <w:p w:rsidR="00982227" w:rsidRPr="003E0CA3" w:rsidRDefault="00982227" w:rsidP="004964F0">
            <w:pPr>
              <w:jc w:val="center"/>
              <w:rPr>
                <w:color w:val="000000"/>
                <w:sz w:val="22"/>
                <w:szCs w:val="22"/>
              </w:rPr>
            </w:pPr>
            <w:r w:rsidRPr="003E0CA3">
              <w:rPr>
                <w:color w:val="000000"/>
                <w:sz w:val="22"/>
                <w:szCs w:val="22"/>
              </w:rPr>
              <w:t>участник</w:t>
            </w:r>
          </w:p>
        </w:tc>
      </w:tr>
    </w:tbl>
    <w:p w:rsidR="00982227" w:rsidRDefault="00982227" w:rsidP="00982227">
      <w:pPr>
        <w:jc w:val="center"/>
        <w:rPr>
          <w:szCs w:val="28"/>
          <w:lang w:eastAsia="zh-CN"/>
        </w:rPr>
      </w:pPr>
    </w:p>
    <w:p w:rsidR="00982227" w:rsidRDefault="00982227" w:rsidP="00982227">
      <w:pPr>
        <w:rPr>
          <w:szCs w:val="28"/>
          <w:lang w:eastAsia="zh-CN"/>
        </w:rPr>
      </w:pPr>
    </w:p>
    <w:p w:rsidR="00982227" w:rsidRDefault="00982227" w:rsidP="00982227">
      <w:pPr>
        <w:rPr>
          <w:szCs w:val="28"/>
          <w:lang w:eastAsia="zh-CN"/>
        </w:rPr>
        <w:sectPr w:rsidR="00982227" w:rsidSect="00982227">
          <w:pgSz w:w="16838" w:h="11906" w:orient="landscape"/>
          <w:pgMar w:top="1134" w:right="1134" w:bottom="1134" w:left="1134" w:header="0" w:footer="0" w:gutter="0"/>
          <w:pgNumType w:start="1"/>
          <w:cols w:space="720"/>
          <w:formProt w:val="0"/>
          <w:docGrid w:linePitch="381" w:charSpace="8192"/>
        </w:sectPr>
      </w:pPr>
    </w:p>
    <w:p w:rsidR="00982227" w:rsidRPr="00982227" w:rsidRDefault="00982227" w:rsidP="00982227">
      <w:pPr>
        <w:ind w:left="10490" w:hanging="360"/>
        <w:jc w:val="center"/>
        <w:rPr>
          <w:szCs w:val="28"/>
          <w:lang w:eastAsia="zh-CN"/>
        </w:rPr>
      </w:pPr>
      <w:r w:rsidRPr="00982227">
        <w:rPr>
          <w:szCs w:val="28"/>
          <w:lang w:eastAsia="zh-CN"/>
        </w:rPr>
        <w:lastRenderedPageBreak/>
        <w:t xml:space="preserve">Приложение </w:t>
      </w:r>
      <w:r>
        <w:rPr>
          <w:szCs w:val="28"/>
          <w:lang w:eastAsia="zh-CN"/>
        </w:rPr>
        <w:t>№ 5</w:t>
      </w:r>
    </w:p>
    <w:p w:rsidR="00982227" w:rsidRPr="00982227" w:rsidRDefault="00982227" w:rsidP="00982227">
      <w:pPr>
        <w:ind w:left="10490" w:hanging="360"/>
        <w:jc w:val="center"/>
        <w:rPr>
          <w:szCs w:val="28"/>
          <w:lang w:eastAsia="zh-CN"/>
        </w:rPr>
      </w:pPr>
      <w:r w:rsidRPr="00982227">
        <w:rPr>
          <w:szCs w:val="28"/>
          <w:lang w:eastAsia="zh-CN"/>
        </w:rPr>
        <w:t>к постановлению</w:t>
      </w:r>
    </w:p>
    <w:p w:rsidR="00982227" w:rsidRPr="00982227" w:rsidRDefault="00982227" w:rsidP="00982227">
      <w:pPr>
        <w:ind w:left="10490" w:hanging="360"/>
        <w:jc w:val="center"/>
        <w:rPr>
          <w:szCs w:val="28"/>
          <w:lang w:eastAsia="zh-CN"/>
        </w:rPr>
      </w:pPr>
      <w:r w:rsidRPr="00982227">
        <w:rPr>
          <w:szCs w:val="28"/>
          <w:lang w:eastAsia="zh-CN"/>
        </w:rPr>
        <w:t xml:space="preserve">администрации </w:t>
      </w:r>
      <w:proofErr w:type="spellStart"/>
      <w:r w:rsidRPr="00982227">
        <w:rPr>
          <w:szCs w:val="28"/>
          <w:lang w:eastAsia="zh-CN"/>
        </w:rPr>
        <w:t>Татищевского</w:t>
      </w:r>
      <w:proofErr w:type="spellEnd"/>
    </w:p>
    <w:p w:rsidR="00982227" w:rsidRPr="00982227" w:rsidRDefault="00982227" w:rsidP="00982227">
      <w:pPr>
        <w:ind w:left="10490" w:hanging="360"/>
        <w:jc w:val="center"/>
        <w:rPr>
          <w:szCs w:val="28"/>
          <w:lang w:eastAsia="zh-CN"/>
        </w:rPr>
      </w:pPr>
      <w:r w:rsidRPr="00982227">
        <w:rPr>
          <w:szCs w:val="28"/>
          <w:lang w:eastAsia="zh-CN"/>
        </w:rPr>
        <w:t>муниципального района</w:t>
      </w:r>
    </w:p>
    <w:p w:rsidR="00982227" w:rsidRPr="00982227" w:rsidRDefault="00982227" w:rsidP="00982227">
      <w:pPr>
        <w:ind w:left="10490" w:hanging="360"/>
        <w:jc w:val="center"/>
        <w:rPr>
          <w:szCs w:val="28"/>
          <w:lang w:eastAsia="zh-CN"/>
        </w:rPr>
      </w:pPr>
      <w:r w:rsidRPr="00982227">
        <w:rPr>
          <w:szCs w:val="28"/>
          <w:lang w:eastAsia="zh-CN"/>
        </w:rPr>
        <w:t>Саратовской области</w:t>
      </w:r>
    </w:p>
    <w:p w:rsidR="00E01DD2" w:rsidRDefault="00E01DD2" w:rsidP="00E01DD2">
      <w:pPr>
        <w:ind w:left="10490" w:hanging="360"/>
        <w:jc w:val="center"/>
        <w:rPr>
          <w:szCs w:val="28"/>
          <w:lang w:eastAsia="zh-CN"/>
        </w:rPr>
      </w:pPr>
      <w:r>
        <w:rPr>
          <w:szCs w:val="28"/>
          <w:lang w:eastAsia="zh-CN"/>
        </w:rPr>
        <w:t>от 03.12.2024 № 1266</w:t>
      </w:r>
    </w:p>
    <w:p w:rsidR="00982227" w:rsidRPr="00E47BD1" w:rsidRDefault="00982227" w:rsidP="00982227">
      <w:pPr>
        <w:ind w:left="10915" w:hanging="6"/>
        <w:jc w:val="center"/>
        <w:rPr>
          <w:sz w:val="26"/>
          <w:szCs w:val="26"/>
          <w:lang w:eastAsia="zh-CN"/>
        </w:rPr>
      </w:pPr>
    </w:p>
    <w:p w:rsidR="00982227" w:rsidRDefault="00982227" w:rsidP="00982227">
      <w:pPr>
        <w:suppressAutoHyphens/>
        <w:jc w:val="center"/>
        <w:rPr>
          <w:color w:val="000000"/>
        </w:rPr>
      </w:pPr>
      <w:r w:rsidRPr="00C7675D">
        <w:rPr>
          <w:color w:val="000000"/>
        </w:rPr>
        <w:t xml:space="preserve">Результаты школьного этапа всероссийской олимпиады школьников на территории </w:t>
      </w:r>
      <w:proofErr w:type="spellStart"/>
      <w:r w:rsidRPr="00C7675D">
        <w:rPr>
          <w:color w:val="000000"/>
        </w:rPr>
        <w:t>Татищевского</w:t>
      </w:r>
      <w:proofErr w:type="spellEnd"/>
      <w:r w:rsidRPr="00C7675D">
        <w:rPr>
          <w:color w:val="000000"/>
        </w:rPr>
        <w:t xml:space="preserve"> муниципального района Саратовской области в 202</w:t>
      </w:r>
      <w:r>
        <w:rPr>
          <w:color w:val="000000"/>
        </w:rPr>
        <w:t>4</w:t>
      </w:r>
      <w:r w:rsidRPr="00C7675D">
        <w:rPr>
          <w:color w:val="000000"/>
        </w:rPr>
        <w:t>-202</w:t>
      </w:r>
      <w:r>
        <w:rPr>
          <w:color w:val="000000"/>
        </w:rPr>
        <w:t>5</w:t>
      </w:r>
      <w:r w:rsidRPr="00C7675D">
        <w:rPr>
          <w:color w:val="000000"/>
        </w:rPr>
        <w:t xml:space="preserve"> учебном году по</w:t>
      </w:r>
      <w:r w:rsidRPr="002A3245">
        <w:rPr>
          <w:rStyle w:val="af2"/>
          <w:color w:val="000000"/>
          <w:u w:val="none"/>
        </w:rPr>
        <w:t xml:space="preserve"> </w:t>
      </w:r>
      <w:r>
        <w:rPr>
          <w:rStyle w:val="af2"/>
          <w:color w:val="000000"/>
          <w:u w:val="none"/>
        </w:rPr>
        <w:t>информатике</w:t>
      </w:r>
      <w:r>
        <w:rPr>
          <w:color w:val="000000"/>
        </w:rPr>
        <w:t xml:space="preserve"> в 10</w:t>
      </w:r>
      <w:r w:rsidRPr="00372866">
        <w:rPr>
          <w:color w:val="000000"/>
        </w:rPr>
        <w:t>-х классах</w:t>
      </w:r>
    </w:p>
    <w:p w:rsidR="00982227" w:rsidRDefault="00982227" w:rsidP="00982227">
      <w:pPr>
        <w:suppressAutoHyphens/>
        <w:jc w:val="center"/>
        <w:rPr>
          <w:color w:val="000000"/>
        </w:rPr>
      </w:pPr>
    </w:p>
    <w:tbl>
      <w:tblPr>
        <w:tblW w:w="5000" w:type="pct"/>
        <w:tblLook w:val="04A0" w:firstRow="1" w:lastRow="0" w:firstColumn="1" w:lastColumn="0" w:noHBand="0" w:noVBand="1"/>
      </w:tblPr>
      <w:tblGrid>
        <w:gridCol w:w="778"/>
        <w:gridCol w:w="1575"/>
        <w:gridCol w:w="2057"/>
        <w:gridCol w:w="2644"/>
        <w:gridCol w:w="2191"/>
        <w:gridCol w:w="612"/>
        <w:gridCol w:w="872"/>
        <w:gridCol w:w="701"/>
        <w:gridCol w:w="721"/>
        <w:gridCol w:w="701"/>
        <w:gridCol w:w="1934"/>
      </w:tblGrid>
      <w:tr w:rsidR="00982227" w:rsidRPr="006D60D2" w:rsidTr="00982227">
        <w:trPr>
          <w:trHeight w:val="2205"/>
        </w:trPr>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2227" w:rsidRPr="006D60D2" w:rsidRDefault="00982227" w:rsidP="004964F0">
            <w:pPr>
              <w:jc w:val="center"/>
              <w:rPr>
                <w:color w:val="000000"/>
                <w:sz w:val="22"/>
                <w:szCs w:val="22"/>
              </w:rPr>
            </w:pPr>
            <w:r w:rsidRPr="006D60D2">
              <w:rPr>
                <w:color w:val="000000"/>
                <w:sz w:val="22"/>
                <w:szCs w:val="22"/>
              </w:rPr>
              <w:t xml:space="preserve">№ </w:t>
            </w:r>
            <w:proofErr w:type="gramStart"/>
            <w:r w:rsidRPr="006D60D2">
              <w:rPr>
                <w:color w:val="000000"/>
                <w:sz w:val="22"/>
                <w:szCs w:val="22"/>
              </w:rPr>
              <w:t>п</w:t>
            </w:r>
            <w:proofErr w:type="gramEnd"/>
            <w:r w:rsidRPr="006D60D2">
              <w:rPr>
                <w:color w:val="000000"/>
                <w:sz w:val="22"/>
                <w:szCs w:val="22"/>
              </w:rPr>
              <w:t>/п</w:t>
            </w:r>
          </w:p>
        </w:tc>
        <w:tc>
          <w:tcPr>
            <w:tcW w:w="538" w:type="pct"/>
            <w:tcBorders>
              <w:top w:val="single" w:sz="4" w:space="0" w:color="auto"/>
              <w:left w:val="nil"/>
              <w:bottom w:val="single" w:sz="4" w:space="0" w:color="auto"/>
              <w:right w:val="single" w:sz="4" w:space="0" w:color="auto"/>
            </w:tcBorders>
            <w:shd w:val="clear" w:color="FFFFFF" w:fill="FFFFFF"/>
            <w:vAlign w:val="center"/>
            <w:hideMark/>
          </w:tcPr>
          <w:p w:rsidR="00982227" w:rsidRPr="006D60D2" w:rsidRDefault="00982227" w:rsidP="004964F0">
            <w:pPr>
              <w:jc w:val="center"/>
              <w:rPr>
                <w:bCs/>
                <w:color w:val="000000"/>
                <w:sz w:val="24"/>
                <w:szCs w:val="24"/>
              </w:rPr>
            </w:pPr>
            <w:r w:rsidRPr="006D60D2">
              <w:rPr>
                <w:bCs/>
                <w:color w:val="000000"/>
                <w:sz w:val="24"/>
                <w:szCs w:val="24"/>
              </w:rPr>
              <w:t>Предмет</w:t>
            </w:r>
          </w:p>
        </w:tc>
        <w:tc>
          <w:tcPr>
            <w:tcW w:w="701" w:type="pct"/>
            <w:tcBorders>
              <w:top w:val="single" w:sz="4" w:space="0" w:color="auto"/>
              <w:left w:val="nil"/>
              <w:bottom w:val="single" w:sz="4" w:space="0" w:color="auto"/>
              <w:right w:val="single" w:sz="4" w:space="0" w:color="auto"/>
            </w:tcBorders>
            <w:shd w:val="clear" w:color="FFFFFF" w:fill="FFFFFF"/>
            <w:vAlign w:val="center"/>
            <w:hideMark/>
          </w:tcPr>
          <w:p w:rsidR="00982227" w:rsidRPr="006D60D2" w:rsidRDefault="00982227" w:rsidP="004964F0">
            <w:pPr>
              <w:jc w:val="center"/>
              <w:rPr>
                <w:bCs/>
                <w:color w:val="000000"/>
                <w:sz w:val="24"/>
                <w:szCs w:val="24"/>
              </w:rPr>
            </w:pPr>
            <w:r w:rsidRPr="006D60D2">
              <w:rPr>
                <w:bCs/>
                <w:color w:val="000000"/>
                <w:sz w:val="24"/>
                <w:szCs w:val="24"/>
              </w:rPr>
              <w:t>Фамилия, имя, отчество учащегося (полностью)</w:t>
            </w:r>
          </w:p>
        </w:tc>
        <w:tc>
          <w:tcPr>
            <w:tcW w:w="899" w:type="pct"/>
            <w:tcBorders>
              <w:top w:val="single" w:sz="4" w:space="0" w:color="auto"/>
              <w:left w:val="nil"/>
              <w:bottom w:val="single" w:sz="4" w:space="0" w:color="auto"/>
              <w:right w:val="single" w:sz="4" w:space="0" w:color="auto"/>
            </w:tcBorders>
            <w:shd w:val="clear" w:color="FFFFFF" w:fill="FFFFFF"/>
            <w:vAlign w:val="center"/>
            <w:hideMark/>
          </w:tcPr>
          <w:p w:rsidR="00982227" w:rsidRPr="006D60D2" w:rsidRDefault="00982227" w:rsidP="004964F0">
            <w:pPr>
              <w:jc w:val="center"/>
              <w:rPr>
                <w:bCs/>
                <w:color w:val="000000"/>
                <w:sz w:val="24"/>
                <w:szCs w:val="24"/>
              </w:rPr>
            </w:pPr>
            <w:r w:rsidRPr="006D60D2">
              <w:rPr>
                <w:bCs/>
                <w:color w:val="000000"/>
                <w:sz w:val="24"/>
                <w:szCs w:val="24"/>
              </w:rPr>
              <w:t>Образовательное учреждение (сокращенное наименование согласно Уставу)</w:t>
            </w:r>
          </w:p>
        </w:tc>
        <w:tc>
          <w:tcPr>
            <w:tcW w:w="746" w:type="pct"/>
            <w:tcBorders>
              <w:top w:val="single" w:sz="4" w:space="0" w:color="auto"/>
              <w:left w:val="nil"/>
              <w:bottom w:val="single" w:sz="4" w:space="0" w:color="auto"/>
              <w:right w:val="single" w:sz="4" w:space="0" w:color="auto"/>
            </w:tcBorders>
            <w:shd w:val="clear" w:color="FFFFFF" w:fill="FFFFFF"/>
            <w:vAlign w:val="center"/>
            <w:hideMark/>
          </w:tcPr>
          <w:p w:rsidR="00982227" w:rsidRPr="006D60D2" w:rsidRDefault="00982227" w:rsidP="004964F0">
            <w:pPr>
              <w:jc w:val="center"/>
              <w:rPr>
                <w:bCs/>
                <w:color w:val="000000"/>
                <w:sz w:val="24"/>
                <w:szCs w:val="24"/>
              </w:rPr>
            </w:pPr>
            <w:r w:rsidRPr="006D60D2">
              <w:rPr>
                <w:bCs/>
                <w:color w:val="000000"/>
                <w:sz w:val="24"/>
                <w:szCs w:val="24"/>
              </w:rPr>
              <w:t>Фамилия, имя, отчество педагога, подготовившего учащегося к олимпиаде (полностью)</w:t>
            </w:r>
          </w:p>
        </w:tc>
        <w:tc>
          <w:tcPr>
            <w:tcW w:w="212" w:type="pct"/>
            <w:tcBorders>
              <w:top w:val="single" w:sz="4" w:space="0" w:color="auto"/>
              <w:left w:val="nil"/>
              <w:bottom w:val="single" w:sz="4" w:space="0" w:color="auto"/>
              <w:right w:val="single" w:sz="4" w:space="0" w:color="auto"/>
            </w:tcBorders>
            <w:shd w:val="clear" w:color="FFFFFF" w:fill="FFFFFF"/>
            <w:textDirection w:val="btLr"/>
            <w:vAlign w:val="center"/>
            <w:hideMark/>
          </w:tcPr>
          <w:p w:rsidR="00982227" w:rsidRPr="006D60D2" w:rsidRDefault="00982227" w:rsidP="004964F0">
            <w:pPr>
              <w:jc w:val="center"/>
              <w:rPr>
                <w:bCs/>
                <w:color w:val="000000"/>
                <w:sz w:val="24"/>
                <w:szCs w:val="24"/>
              </w:rPr>
            </w:pPr>
            <w:r w:rsidRPr="006D60D2">
              <w:rPr>
                <w:bCs/>
                <w:color w:val="000000"/>
                <w:sz w:val="24"/>
                <w:szCs w:val="24"/>
              </w:rPr>
              <w:t>Класс</w:t>
            </w:r>
          </w:p>
        </w:tc>
        <w:tc>
          <w:tcPr>
            <w:tcW w:w="300" w:type="pct"/>
            <w:tcBorders>
              <w:top w:val="single" w:sz="4" w:space="0" w:color="auto"/>
              <w:left w:val="nil"/>
              <w:bottom w:val="single" w:sz="4" w:space="0" w:color="auto"/>
              <w:right w:val="single" w:sz="4" w:space="0" w:color="auto"/>
            </w:tcBorders>
            <w:shd w:val="clear" w:color="FFFFFF" w:fill="FFFFFF"/>
            <w:textDirection w:val="btLr"/>
            <w:vAlign w:val="center"/>
            <w:hideMark/>
          </w:tcPr>
          <w:p w:rsidR="00982227" w:rsidRPr="006D60D2" w:rsidRDefault="00982227" w:rsidP="004964F0">
            <w:pPr>
              <w:jc w:val="center"/>
              <w:rPr>
                <w:bCs/>
                <w:color w:val="000000"/>
                <w:sz w:val="24"/>
                <w:szCs w:val="24"/>
              </w:rPr>
            </w:pPr>
            <w:r w:rsidRPr="006D60D2">
              <w:rPr>
                <w:bCs/>
                <w:color w:val="000000"/>
                <w:sz w:val="24"/>
                <w:szCs w:val="24"/>
              </w:rPr>
              <w:t>Всего</w:t>
            </w:r>
          </w:p>
        </w:tc>
        <w:tc>
          <w:tcPr>
            <w:tcW w:w="242" w:type="pct"/>
            <w:tcBorders>
              <w:top w:val="single" w:sz="4" w:space="0" w:color="auto"/>
              <w:left w:val="nil"/>
              <w:bottom w:val="single" w:sz="4" w:space="0" w:color="auto"/>
              <w:right w:val="single" w:sz="4" w:space="0" w:color="auto"/>
            </w:tcBorders>
            <w:shd w:val="clear" w:color="FFFFFF" w:fill="FFFFFF"/>
            <w:textDirection w:val="btLr"/>
            <w:vAlign w:val="center"/>
            <w:hideMark/>
          </w:tcPr>
          <w:p w:rsidR="00982227" w:rsidRPr="006D60D2" w:rsidRDefault="00982227" w:rsidP="004964F0">
            <w:pPr>
              <w:jc w:val="center"/>
              <w:rPr>
                <w:bCs/>
                <w:color w:val="000000"/>
                <w:sz w:val="24"/>
                <w:szCs w:val="24"/>
              </w:rPr>
            </w:pPr>
            <w:r w:rsidRPr="006D60D2">
              <w:rPr>
                <w:bCs/>
                <w:color w:val="000000"/>
                <w:sz w:val="24"/>
                <w:szCs w:val="24"/>
              </w:rPr>
              <w:t>Апелляция</w:t>
            </w:r>
          </w:p>
        </w:tc>
        <w:tc>
          <w:tcPr>
            <w:tcW w:w="249" w:type="pct"/>
            <w:tcBorders>
              <w:top w:val="single" w:sz="4" w:space="0" w:color="auto"/>
              <w:left w:val="nil"/>
              <w:bottom w:val="single" w:sz="4" w:space="0" w:color="auto"/>
              <w:right w:val="single" w:sz="4" w:space="0" w:color="auto"/>
            </w:tcBorders>
            <w:shd w:val="clear" w:color="FFFFFF" w:fill="FFFFFF"/>
            <w:textDirection w:val="btLr"/>
            <w:vAlign w:val="center"/>
            <w:hideMark/>
          </w:tcPr>
          <w:p w:rsidR="00982227" w:rsidRPr="006D60D2" w:rsidRDefault="00982227" w:rsidP="004964F0">
            <w:pPr>
              <w:jc w:val="center"/>
              <w:rPr>
                <w:bCs/>
                <w:color w:val="000000"/>
                <w:sz w:val="24"/>
                <w:szCs w:val="24"/>
              </w:rPr>
            </w:pPr>
            <w:r w:rsidRPr="006D60D2">
              <w:rPr>
                <w:bCs/>
                <w:color w:val="000000"/>
                <w:sz w:val="24"/>
                <w:szCs w:val="24"/>
              </w:rPr>
              <w:t>Итого</w:t>
            </w:r>
          </w:p>
        </w:tc>
        <w:tc>
          <w:tcPr>
            <w:tcW w:w="242" w:type="pct"/>
            <w:tcBorders>
              <w:top w:val="single" w:sz="4" w:space="0" w:color="auto"/>
              <w:left w:val="nil"/>
              <w:bottom w:val="single" w:sz="4" w:space="0" w:color="auto"/>
              <w:right w:val="single" w:sz="4" w:space="0" w:color="auto"/>
            </w:tcBorders>
            <w:shd w:val="clear" w:color="FFFFFF" w:fill="FFFFFF"/>
            <w:textDirection w:val="btLr"/>
            <w:vAlign w:val="center"/>
            <w:hideMark/>
          </w:tcPr>
          <w:p w:rsidR="00982227" w:rsidRPr="006D60D2" w:rsidRDefault="00982227" w:rsidP="004964F0">
            <w:pPr>
              <w:jc w:val="center"/>
              <w:rPr>
                <w:bCs/>
                <w:color w:val="000000"/>
                <w:sz w:val="24"/>
                <w:szCs w:val="24"/>
              </w:rPr>
            </w:pPr>
            <w:r w:rsidRPr="006D60D2">
              <w:rPr>
                <w:bCs/>
                <w:color w:val="000000"/>
                <w:sz w:val="24"/>
                <w:szCs w:val="24"/>
              </w:rPr>
              <w:t>Рейтинговое место</w:t>
            </w:r>
          </w:p>
        </w:tc>
        <w:tc>
          <w:tcPr>
            <w:tcW w:w="659" w:type="pct"/>
            <w:tcBorders>
              <w:top w:val="single" w:sz="4" w:space="0" w:color="auto"/>
              <w:left w:val="nil"/>
              <w:bottom w:val="single" w:sz="4" w:space="0" w:color="auto"/>
              <w:right w:val="single" w:sz="4" w:space="0" w:color="auto"/>
            </w:tcBorders>
            <w:shd w:val="clear" w:color="FFFFFF" w:fill="FFFFFF"/>
            <w:textDirection w:val="btLr"/>
            <w:vAlign w:val="center"/>
            <w:hideMark/>
          </w:tcPr>
          <w:p w:rsidR="00982227" w:rsidRPr="006D60D2" w:rsidRDefault="00982227" w:rsidP="004964F0">
            <w:pPr>
              <w:jc w:val="center"/>
              <w:rPr>
                <w:bCs/>
                <w:color w:val="000000"/>
                <w:sz w:val="24"/>
                <w:szCs w:val="24"/>
              </w:rPr>
            </w:pPr>
            <w:r w:rsidRPr="006D60D2">
              <w:rPr>
                <w:bCs/>
                <w:color w:val="000000"/>
                <w:sz w:val="24"/>
                <w:szCs w:val="24"/>
              </w:rPr>
              <w:t>Статус</w:t>
            </w:r>
          </w:p>
        </w:tc>
      </w:tr>
      <w:tr w:rsidR="00982227" w:rsidRPr="006D60D2" w:rsidTr="00982227">
        <w:trPr>
          <w:trHeight w:val="90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82227" w:rsidRPr="006D60D2" w:rsidRDefault="00982227" w:rsidP="004964F0">
            <w:pPr>
              <w:jc w:val="center"/>
              <w:rPr>
                <w:color w:val="000000"/>
                <w:sz w:val="22"/>
                <w:szCs w:val="22"/>
              </w:rPr>
            </w:pPr>
            <w:r w:rsidRPr="006D60D2">
              <w:rPr>
                <w:color w:val="000000"/>
                <w:sz w:val="22"/>
                <w:szCs w:val="22"/>
              </w:rPr>
              <w:t>1</w:t>
            </w:r>
          </w:p>
        </w:tc>
        <w:tc>
          <w:tcPr>
            <w:tcW w:w="538" w:type="pct"/>
            <w:tcBorders>
              <w:top w:val="nil"/>
              <w:left w:val="nil"/>
              <w:bottom w:val="single" w:sz="4" w:space="0" w:color="auto"/>
              <w:right w:val="single" w:sz="4" w:space="0" w:color="auto"/>
            </w:tcBorders>
            <w:shd w:val="clear" w:color="auto" w:fill="auto"/>
            <w:vAlign w:val="center"/>
            <w:hideMark/>
          </w:tcPr>
          <w:p w:rsidR="00982227" w:rsidRPr="006D60D2" w:rsidRDefault="00982227" w:rsidP="004964F0">
            <w:pPr>
              <w:jc w:val="center"/>
              <w:rPr>
                <w:color w:val="000000"/>
                <w:sz w:val="22"/>
                <w:szCs w:val="22"/>
              </w:rPr>
            </w:pPr>
            <w:r w:rsidRPr="006D60D2">
              <w:rPr>
                <w:color w:val="000000"/>
                <w:sz w:val="22"/>
                <w:szCs w:val="22"/>
              </w:rPr>
              <w:t>информатика</w:t>
            </w:r>
          </w:p>
        </w:tc>
        <w:tc>
          <w:tcPr>
            <w:tcW w:w="701" w:type="pct"/>
            <w:tcBorders>
              <w:top w:val="nil"/>
              <w:left w:val="nil"/>
              <w:bottom w:val="single" w:sz="4" w:space="0" w:color="auto"/>
              <w:right w:val="single" w:sz="4" w:space="0" w:color="auto"/>
            </w:tcBorders>
            <w:shd w:val="clear" w:color="auto" w:fill="auto"/>
            <w:vAlign w:val="center"/>
            <w:hideMark/>
          </w:tcPr>
          <w:p w:rsidR="00982227" w:rsidRPr="006D60D2" w:rsidRDefault="00982227" w:rsidP="004964F0">
            <w:pPr>
              <w:jc w:val="center"/>
              <w:rPr>
                <w:color w:val="000000"/>
                <w:sz w:val="22"/>
                <w:szCs w:val="22"/>
              </w:rPr>
            </w:pPr>
            <w:proofErr w:type="spellStart"/>
            <w:r w:rsidRPr="006D60D2">
              <w:rPr>
                <w:color w:val="000000"/>
                <w:sz w:val="22"/>
                <w:szCs w:val="22"/>
              </w:rPr>
              <w:t>Мохнаткин</w:t>
            </w:r>
            <w:proofErr w:type="spellEnd"/>
            <w:r w:rsidRPr="006D60D2">
              <w:rPr>
                <w:color w:val="000000"/>
                <w:sz w:val="22"/>
                <w:szCs w:val="22"/>
              </w:rPr>
              <w:t xml:space="preserve"> Егор Антонович</w:t>
            </w:r>
          </w:p>
        </w:tc>
        <w:tc>
          <w:tcPr>
            <w:tcW w:w="899" w:type="pct"/>
            <w:tcBorders>
              <w:top w:val="nil"/>
              <w:left w:val="nil"/>
              <w:bottom w:val="single" w:sz="4" w:space="0" w:color="auto"/>
              <w:right w:val="single" w:sz="4" w:space="0" w:color="auto"/>
            </w:tcBorders>
            <w:shd w:val="clear" w:color="auto" w:fill="auto"/>
            <w:vAlign w:val="center"/>
            <w:hideMark/>
          </w:tcPr>
          <w:p w:rsidR="00982227" w:rsidRPr="006D60D2" w:rsidRDefault="00982227" w:rsidP="004964F0">
            <w:pPr>
              <w:jc w:val="center"/>
              <w:rPr>
                <w:color w:val="000000"/>
                <w:sz w:val="22"/>
                <w:szCs w:val="22"/>
              </w:rPr>
            </w:pPr>
            <w:r w:rsidRPr="006D60D2">
              <w:rPr>
                <w:color w:val="000000"/>
                <w:sz w:val="22"/>
                <w:szCs w:val="22"/>
              </w:rPr>
              <w:t xml:space="preserve">МОУ </w:t>
            </w:r>
            <w:r>
              <w:rPr>
                <w:color w:val="000000"/>
                <w:sz w:val="22"/>
                <w:szCs w:val="22"/>
              </w:rPr>
              <w:t>«</w:t>
            </w:r>
            <w:r w:rsidRPr="006D60D2">
              <w:rPr>
                <w:color w:val="000000"/>
                <w:sz w:val="22"/>
                <w:szCs w:val="22"/>
              </w:rPr>
              <w:t xml:space="preserve">СОШ </w:t>
            </w:r>
            <w:proofErr w:type="spellStart"/>
            <w:r w:rsidRPr="006D60D2">
              <w:rPr>
                <w:color w:val="000000"/>
                <w:sz w:val="22"/>
                <w:szCs w:val="22"/>
              </w:rPr>
              <w:t>с</w:t>
            </w:r>
            <w:proofErr w:type="gramStart"/>
            <w:r w:rsidRPr="006D60D2">
              <w:rPr>
                <w:color w:val="000000"/>
                <w:sz w:val="22"/>
                <w:szCs w:val="22"/>
              </w:rPr>
              <w:t>.В</w:t>
            </w:r>
            <w:proofErr w:type="gramEnd"/>
            <w:r w:rsidRPr="006D60D2">
              <w:rPr>
                <w:color w:val="000000"/>
                <w:sz w:val="22"/>
                <w:szCs w:val="22"/>
              </w:rPr>
              <w:t>язовка</w:t>
            </w:r>
            <w:proofErr w:type="spellEnd"/>
            <w:r w:rsidRPr="006D60D2">
              <w:rPr>
                <w:color w:val="000000"/>
                <w:sz w:val="22"/>
                <w:szCs w:val="22"/>
              </w:rPr>
              <w:t xml:space="preserve"> имени Героя Советского Союза </w:t>
            </w:r>
            <w:proofErr w:type="spellStart"/>
            <w:r w:rsidRPr="006D60D2">
              <w:rPr>
                <w:color w:val="000000"/>
                <w:sz w:val="22"/>
                <w:szCs w:val="22"/>
              </w:rPr>
              <w:t>Е.А.Мясникова</w:t>
            </w:r>
            <w:proofErr w:type="spellEnd"/>
            <w:r>
              <w:rPr>
                <w:color w:val="000000"/>
                <w:sz w:val="22"/>
                <w:szCs w:val="22"/>
              </w:rPr>
              <w:t>»</w:t>
            </w:r>
          </w:p>
        </w:tc>
        <w:tc>
          <w:tcPr>
            <w:tcW w:w="746" w:type="pct"/>
            <w:tcBorders>
              <w:top w:val="nil"/>
              <w:left w:val="nil"/>
              <w:bottom w:val="single" w:sz="4" w:space="0" w:color="auto"/>
              <w:right w:val="single" w:sz="4" w:space="0" w:color="auto"/>
            </w:tcBorders>
            <w:shd w:val="clear" w:color="auto" w:fill="auto"/>
            <w:vAlign w:val="center"/>
            <w:hideMark/>
          </w:tcPr>
          <w:p w:rsidR="00982227" w:rsidRPr="006D60D2" w:rsidRDefault="00982227" w:rsidP="004964F0">
            <w:pPr>
              <w:jc w:val="center"/>
              <w:rPr>
                <w:color w:val="000000"/>
                <w:sz w:val="22"/>
                <w:szCs w:val="22"/>
              </w:rPr>
            </w:pPr>
            <w:r w:rsidRPr="006D60D2">
              <w:rPr>
                <w:color w:val="000000"/>
                <w:sz w:val="22"/>
                <w:szCs w:val="22"/>
              </w:rPr>
              <w:t>Ефимова Людмила Юрьевна</w:t>
            </w:r>
          </w:p>
        </w:tc>
        <w:tc>
          <w:tcPr>
            <w:tcW w:w="212" w:type="pct"/>
            <w:tcBorders>
              <w:top w:val="nil"/>
              <w:left w:val="nil"/>
              <w:bottom w:val="single" w:sz="4" w:space="0" w:color="auto"/>
              <w:right w:val="single" w:sz="4" w:space="0" w:color="auto"/>
            </w:tcBorders>
            <w:shd w:val="clear" w:color="auto" w:fill="auto"/>
            <w:vAlign w:val="center"/>
            <w:hideMark/>
          </w:tcPr>
          <w:p w:rsidR="00982227" w:rsidRPr="006D60D2" w:rsidRDefault="00982227" w:rsidP="004964F0">
            <w:pPr>
              <w:jc w:val="center"/>
              <w:rPr>
                <w:color w:val="000000"/>
                <w:sz w:val="22"/>
                <w:szCs w:val="22"/>
              </w:rPr>
            </w:pPr>
            <w:r w:rsidRPr="006D60D2">
              <w:rPr>
                <w:color w:val="000000"/>
                <w:sz w:val="22"/>
                <w:szCs w:val="22"/>
              </w:rPr>
              <w:t>10</w:t>
            </w:r>
          </w:p>
        </w:tc>
        <w:tc>
          <w:tcPr>
            <w:tcW w:w="300" w:type="pct"/>
            <w:tcBorders>
              <w:top w:val="nil"/>
              <w:left w:val="nil"/>
              <w:bottom w:val="single" w:sz="4" w:space="0" w:color="auto"/>
              <w:right w:val="single" w:sz="4" w:space="0" w:color="auto"/>
            </w:tcBorders>
            <w:shd w:val="clear" w:color="auto" w:fill="auto"/>
            <w:vAlign w:val="center"/>
            <w:hideMark/>
          </w:tcPr>
          <w:p w:rsidR="00982227" w:rsidRPr="006D60D2" w:rsidRDefault="00982227" w:rsidP="004964F0">
            <w:pPr>
              <w:jc w:val="center"/>
              <w:rPr>
                <w:color w:val="000000"/>
                <w:sz w:val="22"/>
                <w:szCs w:val="22"/>
              </w:rPr>
            </w:pPr>
            <w:r w:rsidRPr="006D60D2">
              <w:rPr>
                <w:color w:val="000000"/>
                <w:sz w:val="22"/>
                <w:szCs w:val="22"/>
              </w:rPr>
              <w:t>182</w:t>
            </w:r>
          </w:p>
        </w:tc>
        <w:tc>
          <w:tcPr>
            <w:tcW w:w="242" w:type="pct"/>
            <w:tcBorders>
              <w:top w:val="nil"/>
              <w:left w:val="nil"/>
              <w:bottom w:val="single" w:sz="4" w:space="0" w:color="auto"/>
              <w:right w:val="single" w:sz="4" w:space="0" w:color="auto"/>
            </w:tcBorders>
            <w:shd w:val="clear" w:color="auto" w:fill="auto"/>
            <w:vAlign w:val="center"/>
            <w:hideMark/>
          </w:tcPr>
          <w:p w:rsidR="00982227" w:rsidRPr="006D60D2" w:rsidRDefault="00982227" w:rsidP="004964F0">
            <w:pPr>
              <w:jc w:val="center"/>
              <w:rPr>
                <w:color w:val="000000"/>
                <w:sz w:val="22"/>
                <w:szCs w:val="22"/>
              </w:rPr>
            </w:pPr>
            <w:r w:rsidRPr="006D60D2">
              <w:rPr>
                <w:color w:val="000000"/>
                <w:sz w:val="22"/>
                <w:szCs w:val="22"/>
              </w:rPr>
              <w:t> </w:t>
            </w:r>
          </w:p>
        </w:tc>
        <w:tc>
          <w:tcPr>
            <w:tcW w:w="249" w:type="pct"/>
            <w:tcBorders>
              <w:top w:val="nil"/>
              <w:left w:val="nil"/>
              <w:bottom w:val="single" w:sz="4" w:space="0" w:color="auto"/>
              <w:right w:val="single" w:sz="4" w:space="0" w:color="auto"/>
            </w:tcBorders>
            <w:shd w:val="clear" w:color="auto" w:fill="auto"/>
            <w:vAlign w:val="center"/>
            <w:hideMark/>
          </w:tcPr>
          <w:p w:rsidR="00982227" w:rsidRPr="006D60D2" w:rsidRDefault="00982227" w:rsidP="004964F0">
            <w:pPr>
              <w:jc w:val="center"/>
              <w:rPr>
                <w:color w:val="000000"/>
                <w:sz w:val="22"/>
                <w:szCs w:val="22"/>
              </w:rPr>
            </w:pPr>
            <w:r w:rsidRPr="006D60D2">
              <w:rPr>
                <w:color w:val="000000"/>
                <w:sz w:val="22"/>
                <w:szCs w:val="22"/>
              </w:rPr>
              <w:t>182</w:t>
            </w:r>
          </w:p>
        </w:tc>
        <w:tc>
          <w:tcPr>
            <w:tcW w:w="242" w:type="pct"/>
            <w:tcBorders>
              <w:top w:val="nil"/>
              <w:left w:val="nil"/>
              <w:bottom w:val="single" w:sz="4" w:space="0" w:color="auto"/>
              <w:right w:val="single" w:sz="4" w:space="0" w:color="auto"/>
            </w:tcBorders>
            <w:shd w:val="clear" w:color="auto" w:fill="auto"/>
            <w:noWrap/>
            <w:vAlign w:val="center"/>
            <w:hideMark/>
          </w:tcPr>
          <w:p w:rsidR="00982227" w:rsidRPr="006D60D2" w:rsidRDefault="00982227" w:rsidP="004964F0">
            <w:pPr>
              <w:jc w:val="center"/>
              <w:rPr>
                <w:color w:val="000000"/>
                <w:sz w:val="22"/>
                <w:szCs w:val="22"/>
              </w:rPr>
            </w:pPr>
            <w:r w:rsidRPr="006D60D2">
              <w:rPr>
                <w:color w:val="000000"/>
                <w:sz w:val="22"/>
                <w:szCs w:val="22"/>
              </w:rPr>
              <w:t>1</w:t>
            </w:r>
          </w:p>
        </w:tc>
        <w:tc>
          <w:tcPr>
            <w:tcW w:w="659" w:type="pct"/>
            <w:tcBorders>
              <w:top w:val="nil"/>
              <w:left w:val="nil"/>
              <w:bottom w:val="single" w:sz="4" w:space="0" w:color="auto"/>
              <w:right w:val="single" w:sz="4" w:space="0" w:color="auto"/>
            </w:tcBorders>
            <w:shd w:val="clear" w:color="auto" w:fill="auto"/>
            <w:noWrap/>
            <w:vAlign w:val="center"/>
            <w:hideMark/>
          </w:tcPr>
          <w:p w:rsidR="00982227" w:rsidRPr="006D60D2" w:rsidRDefault="00982227" w:rsidP="004964F0">
            <w:pPr>
              <w:jc w:val="center"/>
              <w:rPr>
                <w:color w:val="000000"/>
                <w:sz w:val="22"/>
                <w:szCs w:val="22"/>
              </w:rPr>
            </w:pPr>
            <w:r w:rsidRPr="006D60D2">
              <w:rPr>
                <w:color w:val="000000"/>
                <w:sz w:val="22"/>
                <w:szCs w:val="22"/>
              </w:rPr>
              <w:t>участник</w:t>
            </w:r>
          </w:p>
        </w:tc>
      </w:tr>
      <w:tr w:rsidR="00982227" w:rsidRPr="006D60D2" w:rsidTr="00982227">
        <w:trPr>
          <w:trHeight w:val="90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82227" w:rsidRPr="006D60D2" w:rsidRDefault="00982227" w:rsidP="004964F0">
            <w:pPr>
              <w:jc w:val="center"/>
              <w:rPr>
                <w:color w:val="000000"/>
                <w:sz w:val="22"/>
                <w:szCs w:val="22"/>
              </w:rPr>
            </w:pPr>
            <w:r w:rsidRPr="006D60D2">
              <w:rPr>
                <w:color w:val="000000"/>
                <w:sz w:val="22"/>
                <w:szCs w:val="22"/>
              </w:rPr>
              <w:t>2</w:t>
            </w:r>
          </w:p>
        </w:tc>
        <w:tc>
          <w:tcPr>
            <w:tcW w:w="538" w:type="pct"/>
            <w:tcBorders>
              <w:top w:val="nil"/>
              <w:left w:val="nil"/>
              <w:bottom w:val="single" w:sz="4" w:space="0" w:color="auto"/>
              <w:right w:val="single" w:sz="4" w:space="0" w:color="auto"/>
            </w:tcBorders>
            <w:shd w:val="clear" w:color="auto" w:fill="auto"/>
            <w:vAlign w:val="center"/>
            <w:hideMark/>
          </w:tcPr>
          <w:p w:rsidR="00982227" w:rsidRPr="006D60D2" w:rsidRDefault="00982227" w:rsidP="004964F0">
            <w:pPr>
              <w:jc w:val="center"/>
              <w:rPr>
                <w:color w:val="000000"/>
                <w:sz w:val="22"/>
                <w:szCs w:val="22"/>
              </w:rPr>
            </w:pPr>
            <w:r w:rsidRPr="006D60D2">
              <w:rPr>
                <w:color w:val="000000"/>
                <w:sz w:val="22"/>
                <w:szCs w:val="22"/>
              </w:rPr>
              <w:t>информатика</w:t>
            </w:r>
          </w:p>
        </w:tc>
        <w:tc>
          <w:tcPr>
            <w:tcW w:w="701" w:type="pct"/>
            <w:tcBorders>
              <w:top w:val="nil"/>
              <w:left w:val="nil"/>
              <w:bottom w:val="single" w:sz="4" w:space="0" w:color="auto"/>
              <w:right w:val="single" w:sz="4" w:space="0" w:color="auto"/>
            </w:tcBorders>
            <w:shd w:val="clear" w:color="auto" w:fill="auto"/>
            <w:vAlign w:val="center"/>
            <w:hideMark/>
          </w:tcPr>
          <w:p w:rsidR="00982227" w:rsidRPr="006D60D2" w:rsidRDefault="00982227" w:rsidP="004964F0">
            <w:pPr>
              <w:jc w:val="center"/>
              <w:rPr>
                <w:sz w:val="22"/>
                <w:szCs w:val="22"/>
              </w:rPr>
            </w:pPr>
            <w:r w:rsidRPr="006D60D2">
              <w:rPr>
                <w:sz w:val="22"/>
                <w:szCs w:val="22"/>
              </w:rPr>
              <w:t>Костерина Анастасия Дмитриевна</w:t>
            </w:r>
          </w:p>
        </w:tc>
        <w:tc>
          <w:tcPr>
            <w:tcW w:w="899" w:type="pct"/>
            <w:tcBorders>
              <w:top w:val="nil"/>
              <w:left w:val="nil"/>
              <w:bottom w:val="single" w:sz="4" w:space="0" w:color="auto"/>
              <w:right w:val="single" w:sz="4" w:space="0" w:color="auto"/>
            </w:tcBorders>
            <w:shd w:val="clear" w:color="auto" w:fill="auto"/>
            <w:vAlign w:val="center"/>
            <w:hideMark/>
          </w:tcPr>
          <w:p w:rsidR="00982227" w:rsidRPr="006D60D2" w:rsidRDefault="00982227" w:rsidP="004964F0">
            <w:pPr>
              <w:jc w:val="center"/>
              <w:rPr>
                <w:sz w:val="22"/>
                <w:szCs w:val="22"/>
              </w:rPr>
            </w:pPr>
            <w:r w:rsidRPr="006D60D2">
              <w:rPr>
                <w:sz w:val="22"/>
                <w:szCs w:val="22"/>
              </w:rPr>
              <w:t>ММОУ СОШ с. Широкое</w:t>
            </w:r>
          </w:p>
        </w:tc>
        <w:tc>
          <w:tcPr>
            <w:tcW w:w="746" w:type="pct"/>
            <w:tcBorders>
              <w:top w:val="nil"/>
              <w:left w:val="nil"/>
              <w:bottom w:val="single" w:sz="4" w:space="0" w:color="auto"/>
              <w:right w:val="single" w:sz="4" w:space="0" w:color="auto"/>
            </w:tcBorders>
            <w:shd w:val="clear" w:color="auto" w:fill="auto"/>
            <w:vAlign w:val="center"/>
            <w:hideMark/>
          </w:tcPr>
          <w:p w:rsidR="00982227" w:rsidRPr="006D60D2" w:rsidRDefault="00982227" w:rsidP="004964F0">
            <w:pPr>
              <w:jc w:val="center"/>
              <w:rPr>
                <w:sz w:val="22"/>
                <w:szCs w:val="22"/>
              </w:rPr>
            </w:pPr>
            <w:r w:rsidRPr="006D60D2">
              <w:rPr>
                <w:sz w:val="22"/>
                <w:szCs w:val="22"/>
              </w:rPr>
              <w:t xml:space="preserve">Медведева Татьяна Анатольевна </w:t>
            </w:r>
          </w:p>
        </w:tc>
        <w:tc>
          <w:tcPr>
            <w:tcW w:w="212" w:type="pct"/>
            <w:tcBorders>
              <w:top w:val="nil"/>
              <w:left w:val="nil"/>
              <w:bottom w:val="single" w:sz="4" w:space="0" w:color="auto"/>
              <w:right w:val="single" w:sz="4" w:space="0" w:color="auto"/>
            </w:tcBorders>
            <w:shd w:val="clear" w:color="auto" w:fill="auto"/>
            <w:vAlign w:val="center"/>
            <w:hideMark/>
          </w:tcPr>
          <w:p w:rsidR="00982227" w:rsidRPr="006D60D2" w:rsidRDefault="00982227" w:rsidP="004964F0">
            <w:pPr>
              <w:jc w:val="center"/>
              <w:rPr>
                <w:sz w:val="22"/>
                <w:szCs w:val="22"/>
              </w:rPr>
            </w:pPr>
            <w:r w:rsidRPr="006D60D2">
              <w:rPr>
                <w:sz w:val="22"/>
                <w:szCs w:val="22"/>
              </w:rPr>
              <w:t>10</w:t>
            </w:r>
          </w:p>
        </w:tc>
        <w:tc>
          <w:tcPr>
            <w:tcW w:w="300" w:type="pct"/>
            <w:tcBorders>
              <w:top w:val="nil"/>
              <w:left w:val="nil"/>
              <w:bottom w:val="single" w:sz="4" w:space="0" w:color="auto"/>
              <w:right w:val="single" w:sz="4" w:space="0" w:color="auto"/>
            </w:tcBorders>
            <w:shd w:val="clear" w:color="auto" w:fill="auto"/>
            <w:vAlign w:val="center"/>
            <w:hideMark/>
          </w:tcPr>
          <w:p w:rsidR="00982227" w:rsidRPr="006D60D2" w:rsidRDefault="00982227" w:rsidP="004964F0">
            <w:pPr>
              <w:jc w:val="center"/>
              <w:rPr>
                <w:sz w:val="22"/>
                <w:szCs w:val="22"/>
              </w:rPr>
            </w:pPr>
            <w:r w:rsidRPr="006D60D2">
              <w:rPr>
                <w:sz w:val="22"/>
                <w:szCs w:val="22"/>
              </w:rPr>
              <w:t>167</w:t>
            </w:r>
          </w:p>
        </w:tc>
        <w:tc>
          <w:tcPr>
            <w:tcW w:w="242" w:type="pct"/>
            <w:tcBorders>
              <w:top w:val="nil"/>
              <w:left w:val="nil"/>
              <w:bottom w:val="single" w:sz="4" w:space="0" w:color="auto"/>
              <w:right w:val="single" w:sz="4" w:space="0" w:color="auto"/>
            </w:tcBorders>
            <w:shd w:val="clear" w:color="auto" w:fill="auto"/>
            <w:noWrap/>
            <w:vAlign w:val="center"/>
            <w:hideMark/>
          </w:tcPr>
          <w:p w:rsidR="00982227" w:rsidRPr="006D60D2" w:rsidRDefault="00982227" w:rsidP="004964F0">
            <w:pPr>
              <w:jc w:val="center"/>
              <w:rPr>
                <w:color w:val="000000"/>
                <w:sz w:val="22"/>
                <w:szCs w:val="22"/>
              </w:rPr>
            </w:pPr>
            <w:r w:rsidRPr="006D60D2">
              <w:rPr>
                <w:color w:val="000000"/>
                <w:sz w:val="22"/>
                <w:szCs w:val="22"/>
              </w:rPr>
              <w:t> </w:t>
            </w:r>
          </w:p>
        </w:tc>
        <w:tc>
          <w:tcPr>
            <w:tcW w:w="249" w:type="pct"/>
            <w:tcBorders>
              <w:top w:val="nil"/>
              <w:left w:val="nil"/>
              <w:bottom w:val="single" w:sz="4" w:space="0" w:color="auto"/>
              <w:right w:val="single" w:sz="4" w:space="0" w:color="auto"/>
            </w:tcBorders>
            <w:shd w:val="clear" w:color="auto" w:fill="auto"/>
            <w:vAlign w:val="center"/>
            <w:hideMark/>
          </w:tcPr>
          <w:p w:rsidR="00982227" w:rsidRPr="006D60D2" w:rsidRDefault="00982227" w:rsidP="004964F0">
            <w:pPr>
              <w:jc w:val="center"/>
              <w:rPr>
                <w:sz w:val="22"/>
                <w:szCs w:val="22"/>
              </w:rPr>
            </w:pPr>
            <w:r w:rsidRPr="006D60D2">
              <w:rPr>
                <w:sz w:val="22"/>
                <w:szCs w:val="22"/>
              </w:rPr>
              <w:t>167</w:t>
            </w:r>
          </w:p>
        </w:tc>
        <w:tc>
          <w:tcPr>
            <w:tcW w:w="242" w:type="pct"/>
            <w:tcBorders>
              <w:top w:val="nil"/>
              <w:left w:val="nil"/>
              <w:bottom w:val="single" w:sz="4" w:space="0" w:color="auto"/>
              <w:right w:val="single" w:sz="4" w:space="0" w:color="auto"/>
            </w:tcBorders>
            <w:shd w:val="clear" w:color="auto" w:fill="auto"/>
            <w:noWrap/>
            <w:vAlign w:val="center"/>
            <w:hideMark/>
          </w:tcPr>
          <w:p w:rsidR="00982227" w:rsidRPr="006D60D2" w:rsidRDefault="00982227" w:rsidP="004964F0">
            <w:pPr>
              <w:jc w:val="center"/>
              <w:rPr>
                <w:color w:val="000000"/>
                <w:sz w:val="22"/>
                <w:szCs w:val="22"/>
              </w:rPr>
            </w:pPr>
            <w:r w:rsidRPr="006D60D2">
              <w:rPr>
                <w:color w:val="000000"/>
                <w:sz w:val="22"/>
                <w:szCs w:val="22"/>
              </w:rPr>
              <w:t>2</w:t>
            </w:r>
          </w:p>
        </w:tc>
        <w:tc>
          <w:tcPr>
            <w:tcW w:w="659" w:type="pct"/>
            <w:tcBorders>
              <w:top w:val="nil"/>
              <w:left w:val="nil"/>
              <w:bottom w:val="single" w:sz="4" w:space="0" w:color="auto"/>
              <w:right w:val="single" w:sz="4" w:space="0" w:color="auto"/>
            </w:tcBorders>
            <w:shd w:val="clear" w:color="auto" w:fill="auto"/>
            <w:noWrap/>
            <w:vAlign w:val="center"/>
            <w:hideMark/>
          </w:tcPr>
          <w:p w:rsidR="00982227" w:rsidRPr="006D60D2" w:rsidRDefault="00982227" w:rsidP="004964F0">
            <w:pPr>
              <w:jc w:val="center"/>
              <w:rPr>
                <w:color w:val="000000"/>
                <w:sz w:val="22"/>
                <w:szCs w:val="22"/>
              </w:rPr>
            </w:pPr>
            <w:r w:rsidRPr="006D60D2">
              <w:rPr>
                <w:color w:val="000000"/>
                <w:sz w:val="22"/>
                <w:szCs w:val="22"/>
              </w:rPr>
              <w:t>участник</w:t>
            </w:r>
          </w:p>
        </w:tc>
      </w:tr>
      <w:tr w:rsidR="00982227" w:rsidRPr="006D60D2" w:rsidTr="00982227">
        <w:trPr>
          <w:trHeight w:val="159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82227" w:rsidRPr="006D60D2" w:rsidRDefault="00982227" w:rsidP="004964F0">
            <w:pPr>
              <w:jc w:val="center"/>
              <w:rPr>
                <w:color w:val="000000"/>
                <w:sz w:val="22"/>
                <w:szCs w:val="22"/>
              </w:rPr>
            </w:pPr>
            <w:r w:rsidRPr="006D60D2">
              <w:rPr>
                <w:color w:val="000000"/>
                <w:sz w:val="22"/>
                <w:szCs w:val="22"/>
              </w:rPr>
              <w:t>3</w:t>
            </w:r>
          </w:p>
        </w:tc>
        <w:tc>
          <w:tcPr>
            <w:tcW w:w="538" w:type="pct"/>
            <w:tcBorders>
              <w:top w:val="nil"/>
              <w:left w:val="nil"/>
              <w:bottom w:val="single" w:sz="4" w:space="0" w:color="auto"/>
              <w:right w:val="single" w:sz="4" w:space="0" w:color="auto"/>
            </w:tcBorders>
            <w:shd w:val="clear" w:color="auto" w:fill="auto"/>
            <w:vAlign w:val="center"/>
            <w:hideMark/>
          </w:tcPr>
          <w:p w:rsidR="00982227" w:rsidRPr="006D60D2" w:rsidRDefault="00982227" w:rsidP="004964F0">
            <w:pPr>
              <w:jc w:val="center"/>
              <w:rPr>
                <w:color w:val="000000"/>
                <w:sz w:val="22"/>
                <w:szCs w:val="22"/>
              </w:rPr>
            </w:pPr>
            <w:r w:rsidRPr="006D60D2">
              <w:rPr>
                <w:color w:val="000000"/>
                <w:sz w:val="22"/>
                <w:szCs w:val="22"/>
              </w:rPr>
              <w:t>информатика</w:t>
            </w:r>
          </w:p>
        </w:tc>
        <w:tc>
          <w:tcPr>
            <w:tcW w:w="701" w:type="pct"/>
            <w:tcBorders>
              <w:top w:val="nil"/>
              <w:left w:val="nil"/>
              <w:bottom w:val="single" w:sz="4" w:space="0" w:color="auto"/>
              <w:right w:val="single" w:sz="4" w:space="0" w:color="auto"/>
            </w:tcBorders>
            <w:shd w:val="clear" w:color="auto" w:fill="auto"/>
            <w:vAlign w:val="center"/>
            <w:hideMark/>
          </w:tcPr>
          <w:p w:rsidR="00982227" w:rsidRPr="006D60D2" w:rsidRDefault="00982227" w:rsidP="004964F0">
            <w:pPr>
              <w:jc w:val="center"/>
              <w:rPr>
                <w:color w:val="000000"/>
                <w:sz w:val="24"/>
                <w:szCs w:val="24"/>
              </w:rPr>
            </w:pPr>
            <w:r w:rsidRPr="006D60D2">
              <w:rPr>
                <w:color w:val="000000"/>
                <w:sz w:val="24"/>
                <w:szCs w:val="24"/>
              </w:rPr>
              <w:t>Лукьянов Яков Сергеевич</w:t>
            </w:r>
          </w:p>
        </w:tc>
        <w:tc>
          <w:tcPr>
            <w:tcW w:w="899" w:type="pct"/>
            <w:tcBorders>
              <w:top w:val="nil"/>
              <w:left w:val="nil"/>
              <w:bottom w:val="single" w:sz="4" w:space="0" w:color="auto"/>
              <w:right w:val="single" w:sz="4" w:space="0" w:color="auto"/>
            </w:tcBorders>
            <w:shd w:val="clear" w:color="auto" w:fill="auto"/>
            <w:vAlign w:val="center"/>
            <w:hideMark/>
          </w:tcPr>
          <w:p w:rsidR="00982227" w:rsidRPr="006D60D2" w:rsidRDefault="00982227" w:rsidP="004964F0">
            <w:pPr>
              <w:jc w:val="center"/>
              <w:rPr>
                <w:sz w:val="24"/>
                <w:szCs w:val="24"/>
              </w:rPr>
            </w:pPr>
            <w:r w:rsidRPr="006D60D2">
              <w:rPr>
                <w:sz w:val="24"/>
                <w:szCs w:val="24"/>
              </w:rPr>
              <w:t xml:space="preserve">МОУ </w:t>
            </w:r>
            <w:r>
              <w:rPr>
                <w:sz w:val="24"/>
                <w:szCs w:val="24"/>
              </w:rPr>
              <w:t>«</w:t>
            </w:r>
            <w:r w:rsidRPr="006D60D2">
              <w:rPr>
                <w:sz w:val="24"/>
                <w:szCs w:val="24"/>
              </w:rPr>
              <w:t xml:space="preserve">СОШ </w:t>
            </w:r>
            <w:proofErr w:type="spellStart"/>
            <w:r w:rsidRPr="006D60D2">
              <w:rPr>
                <w:sz w:val="24"/>
                <w:szCs w:val="24"/>
              </w:rPr>
              <w:t>с</w:t>
            </w:r>
            <w:proofErr w:type="gramStart"/>
            <w:r w:rsidRPr="006D60D2">
              <w:rPr>
                <w:sz w:val="24"/>
                <w:szCs w:val="24"/>
              </w:rPr>
              <w:t>.С</w:t>
            </w:r>
            <w:proofErr w:type="gramEnd"/>
            <w:r w:rsidRPr="006D60D2">
              <w:rPr>
                <w:sz w:val="24"/>
                <w:szCs w:val="24"/>
              </w:rPr>
              <w:t>торожевка</w:t>
            </w:r>
            <w:proofErr w:type="spellEnd"/>
            <w:r w:rsidRPr="006D60D2">
              <w:rPr>
                <w:sz w:val="24"/>
                <w:szCs w:val="24"/>
              </w:rPr>
              <w:t xml:space="preserve"> имени Героя </w:t>
            </w:r>
            <w:proofErr w:type="spellStart"/>
            <w:r w:rsidRPr="006D60D2">
              <w:rPr>
                <w:sz w:val="24"/>
                <w:szCs w:val="24"/>
              </w:rPr>
              <w:t>Совесткого</w:t>
            </w:r>
            <w:proofErr w:type="spellEnd"/>
            <w:r w:rsidRPr="006D60D2">
              <w:rPr>
                <w:sz w:val="24"/>
                <w:szCs w:val="24"/>
              </w:rPr>
              <w:t xml:space="preserve"> Союза П.А. Мельникова</w:t>
            </w:r>
            <w:r>
              <w:rPr>
                <w:sz w:val="24"/>
                <w:szCs w:val="24"/>
              </w:rPr>
              <w:t>»</w:t>
            </w:r>
          </w:p>
        </w:tc>
        <w:tc>
          <w:tcPr>
            <w:tcW w:w="746" w:type="pct"/>
            <w:tcBorders>
              <w:top w:val="nil"/>
              <w:left w:val="nil"/>
              <w:bottom w:val="single" w:sz="4" w:space="0" w:color="auto"/>
              <w:right w:val="single" w:sz="4" w:space="0" w:color="auto"/>
            </w:tcBorders>
            <w:shd w:val="clear" w:color="auto" w:fill="auto"/>
            <w:vAlign w:val="center"/>
            <w:hideMark/>
          </w:tcPr>
          <w:p w:rsidR="00982227" w:rsidRPr="006D60D2" w:rsidRDefault="00982227" w:rsidP="004964F0">
            <w:pPr>
              <w:jc w:val="center"/>
              <w:rPr>
                <w:sz w:val="24"/>
                <w:szCs w:val="24"/>
              </w:rPr>
            </w:pPr>
            <w:r w:rsidRPr="006D60D2">
              <w:rPr>
                <w:sz w:val="24"/>
                <w:szCs w:val="24"/>
              </w:rPr>
              <w:t>Кольцова Анастасия Сергеевна</w:t>
            </w:r>
          </w:p>
        </w:tc>
        <w:tc>
          <w:tcPr>
            <w:tcW w:w="212" w:type="pct"/>
            <w:tcBorders>
              <w:top w:val="nil"/>
              <w:left w:val="nil"/>
              <w:bottom w:val="single" w:sz="4" w:space="0" w:color="auto"/>
              <w:right w:val="single" w:sz="4" w:space="0" w:color="auto"/>
            </w:tcBorders>
            <w:shd w:val="clear" w:color="auto" w:fill="auto"/>
            <w:vAlign w:val="center"/>
            <w:hideMark/>
          </w:tcPr>
          <w:p w:rsidR="00982227" w:rsidRPr="006D60D2" w:rsidRDefault="00982227" w:rsidP="004964F0">
            <w:pPr>
              <w:jc w:val="center"/>
              <w:rPr>
                <w:color w:val="000000"/>
                <w:sz w:val="24"/>
                <w:szCs w:val="24"/>
              </w:rPr>
            </w:pPr>
            <w:r w:rsidRPr="006D60D2">
              <w:rPr>
                <w:color w:val="000000"/>
                <w:sz w:val="24"/>
                <w:szCs w:val="24"/>
              </w:rPr>
              <w:t>10</w:t>
            </w:r>
          </w:p>
        </w:tc>
        <w:tc>
          <w:tcPr>
            <w:tcW w:w="300" w:type="pct"/>
            <w:tcBorders>
              <w:top w:val="nil"/>
              <w:left w:val="nil"/>
              <w:bottom w:val="single" w:sz="4" w:space="0" w:color="auto"/>
              <w:right w:val="single" w:sz="4" w:space="0" w:color="auto"/>
            </w:tcBorders>
            <w:shd w:val="clear" w:color="auto" w:fill="auto"/>
            <w:noWrap/>
            <w:vAlign w:val="center"/>
            <w:hideMark/>
          </w:tcPr>
          <w:p w:rsidR="00982227" w:rsidRPr="006D60D2" w:rsidRDefault="00982227" w:rsidP="004964F0">
            <w:pPr>
              <w:jc w:val="center"/>
              <w:rPr>
                <w:color w:val="000000"/>
                <w:sz w:val="22"/>
                <w:szCs w:val="22"/>
              </w:rPr>
            </w:pPr>
            <w:r w:rsidRPr="006D60D2">
              <w:rPr>
                <w:color w:val="000000"/>
                <w:sz w:val="22"/>
                <w:szCs w:val="22"/>
              </w:rPr>
              <w:t>0</w:t>
            </w:r>
          </w:p>
        </w:tc>
        <w:tc>
          <w:tcPr>
            <w:tcW w:w="242" w:type="pct"/>
            <w:tcBorders>
              <w:top w:val="nil"/>
              <w:left w:val="nil"/>
              <w:bottom w:val="single" w:sz="4" w:space="0" w:color="auto"/>
              <w:right w:val="single" w:sz="4" w:space="0" w:color="auto"/>
            </w:tcBorders>
            <w:shd w:val="clear" w:color="auto" w:fill="auto"/>
            <w:noWrap/>
            <w:vAlign w:val="center"/>
            <w:hideMark/>
          </w:tcPr>
          <w:p w:rsidR="00982227" w:rsidRPr="006D60D2" w:rsidRDefault="00982227" w:rsidP="004964F0">
            <w:pPr>
              <w:jc w:val="center"/>
              <w:rPr>
                <w:color w:val="000000"/>
                <w:sz w:val="22"/>
                <w:szCs w:val="22"/>
              </w:rPr>
            </w:pPr>
            <w:r w:rsidRPr="006D60D2">
              <w:rPr>
                <w:color w:val="000000"/>
                <w:sz w:val="22"/>
                <w:szCs w:val="22"/>
              </w:rPr>
              <w:t> </w:t>
            </w:r>
          </w:p>
        </w:tc>
        <w:tc>
          <w:tcPr>
            <w:tcW w:w="249" w:type="pct"/>
            <w:tcBorders>
              <w:top w:val="nil"/>
              <w:left w:val="nil"/>
              <w:bottom w:val="single" w:sz="4" w:space="0" w:color="auto"/>
              <w:right w:val="single" w:sz="4" w:space="0" w:color="auto"/>
            </w:tcBorders>
            <w:shd w:val="clear" w:color="auto" w:fill="auto"/>
            <w:noWrap/>
            <w:vAlign w:val="center"/>
            <w:hideMark/>
          </w:tcPr>
          <w:p w:rsidR="00982227" w:rsidRPr="006D60D2" w:rsidRDefault="00982227" w:rsidP="004964F0">
            <w:pPr>
              <w:jc w:val="center"/>
              <w:rPr>
                <w:color w:val="000000"/>
                <w:sz w:val="22"/>
                <w:szCs w:val="22"/>
              </w:rPr>
            </w:pPr>
            <w:r w:rsidRPr="006D60D2">
              <w:rPr>
                <w:color w:val="000000"/>
                <w:sz w:val="22"/>
                <w:szCs w:val="22"/>
              </w:rPr>
              <w:t>0</w:t>
            </w:r>
          </w:p>
        </w:tc>
        <w:tc>
          <w:tcPr>
            <w:tcW w:w="242" w:type="pct"/>
            <w:tcBorders>
              <w:top w:val="nil"/>
              <w:left w:val="nil"/>
              <w:bottom w:val="single" w:sz="4" w:space="0" w:color="auto"/>
              <w:right w:val="single" w:sz="4" w:space="0" w:color="auto"/>
            </w:tcBorders>
            <w:shd w:val="clear" w:color="auto" w:fill="auto"/>
            <w:noWrap/>
            <w:vAlign w:val="center"/>
            <w:hideMark/>
          </w:tcPr>
          <w:p w:rsidR="00982227" w:rsidRPr="006D60D2" w:rsidRDefault="00982227" w:rsidP="004964F0">
            <w:pPr>
              <w:jc w:val="center"/>
              <w:rPr>
                <w:color w:val="000000"/>
                <w:sz w:val="22"/>
                <w:szCs w:val="22"/>
              </w:rPr>
            </w:pPr>
            <w:r w:rsidRPr="006D60D2">
              <w:rPr>
                <w:color w:val="000000"/>
                <w:sz w:val="22"/>
                <w:szCs w:val="22"/>
              </w:rPr>
              <w:t>3</w:t>
            </w:r>
          </w:p>
        </w:tc>
        <w:tc>
          <w:tcPr>
            <w:tcW w:w="659" w:type="pct"/>
            <w:tcBorders>
              <w:top w:val="nil"/>
              <w:left w:val="nil"/>
              <w:bottom w:val="single" w:sz="4" w:space="0" w:color="auto"/>
              <w:right w:val="single" w:sz="4" w:space="0" w:color="auto"/>
            </w:tcBorders>
            <w:shd w:val="clear" w:color="auto" w:fill="auto"/>
            <w:noWrap/>
            <w:vAlign w:val="center"/>
            <w:hideMark/>
          </w:tcPr>
          <w:p w:rsidR="00982227" w:rsidRPr="006D60D2" w:rsidRDefault="00982227" w:rsidP="004964F0">
            <w:pPr>
              <w:jc w:val="center"/>
              <w:rPr>
                <w:color w:val="000000"/>
                <w:sz w:val="22"/>
                <w:szCs w:val="22"/>
              </w:rPr>
            </w:pPr>
            <w:r w:rsidRPr="006D60D2">
              <w:rPr>
                <w:color w:val="000000"/>
                <w:sz w:val="22"/>
                <w:szCs w:val="22"/>
              </w:rPr>
              <w:t>участник</w:t>
            </w:r>
          </w:p>
        </w:tc>
      </w:tr>
      <w:tr w:rsidR="00982227" w:rsidRPr="006D60D2" w:rsidTr="00982227">
        <w:trPr>
          <w:trHeight w:val="157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82227" w:rsidRPr="006D60D2" w:rsidRDefault="00982227" w:rsidP="004964F0">
            <w:pPr>
              <w:jc w:val="center"/>
              <w:rPr>
                <w:color w:val="000000"/>
                <w:sz w:val="22"/>
                <w:szCs w:val="22"/>
              </w:rPr>
            </w:pPr>
            <w:r w:rsidRPr="006D60D2">
              <w:rPr>
                <w:color w:val="000000"/>
                <w:sz w:val="22"/>
                <w:szCs w:val="22"/>
              </w:rPr>
              <w:lastRenderedPageBreak/>
              <w:t>4</w:t>
            </w:r>
          </w:p>
        </w:tc>
        <w:tc>
          <w:tcPr>
            <w:tcW w:w="538" w:type="pct"/>
            <w:tcBorders>
              <w:top w:val="nil"/>
              <w:left w:val="nil"/>
              <w:bottom w:val="single" w:sz="4" w:space="0" w:color="auto"/>
              <w:right w:val="single" w:sz="4" w:space="0" w:color="auto"/>
            </w:tcBorders>
            <w:shd w:val="clear" w:color="auto" w:fill="auto"/>
            <w:vAlign w:val="center"/>
            <w:hideMark/>
          </w:tcPr>
          <w:p w:rsidR="00982227" w:rsidRPr="006D60D2" w:rsidRDefault="00982227" w:rsidP="004964F0">
            <w:pPr>
              <w:jc w:val="center"/>
              <w:rPr>
                <w:color w:val="000000"/>
                <w:sz w:val="22"/>
                <w:szCs w:val="22"/>
              </w:rPr>
            </w:pPr>
            <w:r w:rsidRPr="006D60D2">
              <w:rPr>
                <w:color w:val="000000"/>
                <w:sz w:val="22"/>
                <w:szCs w:val="22"/>
              </w:rPr>
              <w:t>информатика</w:t>
            </w:r>
          </w:p>
        </w:tc>
        <w:tc>
          <w:tcPr>
            <w:tcW w:w="701" w:type="pct"/>
            <w:tcBorders>
              <w:top w:val="nil"/>
              <w:left w:val="nil"/>
              <w:bottom w:val="single" w:sz="4" w:space="0" w:color="auto"/>
              <w:right w:val="single" w:sz="4" w:space="0" w:color="auto"/>
            </w:tcBorders>
            <w:shd w:val="clear" w:color="auto" w:fill="auto"/>
            <w:vAlign w:val="center"/>
            <w:hideMark/>
          </w:tcPr>
          <w:p w:rsidR="00982227" w:rsidRPr="006D60D2" w:rsidRDefault="00982227" w:rsidP="004964F0">
            <w:pPr>
              <w:jc w:val="center"/>
              <w:rPr>
                <w:color w:val="000000"/>
                <w:sz w:val="24"/>
                <w:szCs w:val="24"/>
              </w:rPr>
            </w:pPr>
            <w:r w:rsidRPr="006D60D2">
              <w:rPr>
                <w:color w:val="000000"/>
                <w:sz w:val="24"/>
                <w:szCs w:val="24"/>
              </w:rPr>
              <w:t>Трифонова Анастасия Эдуардовна</w:t>
            </w:r>
          </w:p>
        </w:tc>
        <w:tc>
          <w:tcPr>
            <w:tcW w:w="899" w:type="pct"/>
            <w:tcBorders>
              <w:top w:val="nil"/>
              <w:left w:val="nil"/>
              <w:bottom w:val="single" w:sz="4" w:space="0" w:color="auto"/>
              <w:right w:val="single" w:sz="4" w:space="0" w:color="auto"/>
            </w:tcBorders>
            <w:shd w:val="clear" w:color="auto" w:fill="auto"/>
            <w:vAlign w:val="center"/>
            <w:hideMark/>
          </w:tcPr>
          <w:p w:rsidR="00982227" w:rsidRPr="006D60D2" w:rsidRDefault="00982227" w:rsidP="004964F0">
            <w:pPr>
              <w:jc w:val="center"/>
              <w:rPr>
                <w:sz w:val="24"/>
                <w:szCs w:val="24"/>
              </w:rPr>
            </w:pPr>
            <w:r w:rsidRPr="006D60D2">
              <w:rPr>
                <w:sz w:val="24"/>
                <w:szCs w:val="24"/>
              </w:rPr>
              <w:t xml:space="preserve">МОУ </w:t>
            </w:r>
            <w:r>
              <w:rPr>
                <w:sz w:val="24"/>
                <w:szCs w:val="24"/>
              </w:rPr>
              <w:t>«</w:t>
            </w:r>
            <w:r w:rsidRPr="006D60D2">
              <w:rPr>
                <w:sz w:val="24"/>
                <w:szCs w:val="24"/>
              </w:rPr>
              <w:t xml:space="preserve">СОШ </w:t>
            </w:r>
            <w:proofErr w:type="spellStart"/>
            <w:r w:rsidRPr="006D60D2">
              <w:rPr>
                <w:sz w:val="24"/>
                <w:szCs w:val="24"/>
              </w:rPr>
              <w:t>с</w:t>
            </w:r>
            <w:proofErr w:type="gramStart"/>
            <w:r w:rsidRPr="006D60D2">
              <w:rPr>
                <w:sz w:val="24"/>
                <w:szCs w:val="24"/>
              </w:rPr>
              <w:t>.С</w:t>
            </w:r>
            <w:proofErr w:type="gramEnd"/>
            <w:r w:rsidRPr="006D60D2">
              <w:rPr>
                <w:sz w:val="24"/>
                <w:szCs w:val="24"/>
              </w:rPr>
              <w:t>торожевка</w:t>
            </w:r>
            <w:proofErr w:type="spellEnd"/>
            <w:r w:rsidRPr="006D60D2">
              <w:rPr>
                <w:sz w:val="24"/>
                <w:szCs w:val="24"/>
              </w:rPr>
              <w:t xml:space="preserve"> имени Героя </w:t>
            </w:r>
            <w:proofErr w:type="spellStart"/>
            <w:r w:rsidRPr="006D60D2">
              <w:rPr>
                <w:sz w:val="24"/>
                <w:szCs w:val="24"/>
              </w:rPr>
              <w:t>Совесткого</w:t>
            </w:r>
            <w:proofErr w:type="spellEnd"/>
            <w:r w:rsidRPr="006D60D2">
              <w:rPr>
                <w:sz w:val="24"/>
                <w:szCs w:val="24"/>
              </w:rPr>
              <w:t xml:space="preserve"> Союза П.А. Мельникова</w:t>
            </w:r>
            <w:r>
              <w:rPr>
                <w:sz w:val="24"/>
                <w:szCs w:val="24"/>
              </w:rPr>
              <w:t>»</w:t>
            </w:r>
          </w:p>
        </w:tc>
        <w:tc>
          <w:tcPr>
            <w:tcW w:w="746" w:type="pct"/>
            <w:tcBorders>
              <w:top w:val="nil"/>
              <w:left w:val="nil"/>
              <w:bottom w:val="single" w:sz="4" w:space="0" w:color="auto"/>
              <w:right w:val="single" w:sz="4" w:space="0" w:color="auto"/>
            </w:tcBorders>
            <w:shd w:val="clear" w:color="auto" w:fill="auto"/>
            <w:vAlign w:val="center"/>
            <w:hideMark/>
          </w:tcPr>
          <w:p w:rsidR="00982227" w:rsidRPr="006D60D2" w:rsidRDefault="00982227" w:rsidP="004964F0">
            <w:pPr>
              <w:jc w:val="center"/>
              <w:rPr>
                <w:sz w:val="24"/>
                <w:szCs w:val="24"/>
              </w:rPr>
            </w:pPr>
            <w:r w:rsidRPr="006D60D2">
              <w:rPr>
                <w:sz w:val="24"/>
                <w:szCs w:val="24"/>
              </w:rPr>
              <w:t>Кольцова Анастасия Сергеевна</w:t>
            </w:r>
          </w:p>
        </w:tc>
        <w:tc>
          <w:tcPr>
            <w:tcW w:w="212" w:type="pct"/>
            <w:tcBorders>
              <w:top w:val="nil"/>
              <w:left w:val="nil"/>
              <w:bottom w:val="single" w:sz="4" w:space="0" w:color="auto"/>
              <w:right w:val="single" w:sz="4" w:space="0" w:color="auto"/>
            </w:tcBorders>
            <w:shd w:val="clear" w:color="auto" w:fill="auto"/>
            <w:vAlign w:val="center"/>
            <w:hideMark/>
          </w:tcPr>
          <w:p w:rsidR="00982227" w:rsidRPr="006D60D2" w:rsidRDefault="00982227" w:rsidP="004964F0">
            <w:pPr>
              <w:jc w:val="center"/>
              <w:rPr>
                <w:color w:val="000000"/>
                <w:sz w:val="24"/>
                <w:szCs w:val="24"/>
              </w:rPr>
            </w:pPr>
            <w:r w:rsidRPr="006D60D2">
              <w:rPr>
                <w:color w:val="000000"/>
                <w:sz w:val="24"/>
                <w:szCs w:val="24"/>
              </w:rPr>
              <w:t>10</w:t>
            </w:r>
          </w:p>
        </w:tc>
        <w:tc>
          <w:tcPr>
            <w:tcW w:w="300" w:type="pct"/>
            <w:tcBorders>
              <w:top w:val="nil"/>
              <w:left w:val="nil"/>
              <w:bottom w:val="single" w:sz="4" w:space="0" w:color="auto"/>
              <w:right w:val="single" w:sz="4" w:space="0" w:color="auto"/>
            </w:tcBorders>
            <w:shd w:val="clear" w:color="auto" w:fill="auto"/>
            <w:noWrap/>
            <w:vAlign w:val="center"/>
            <w:hideMark/>
          </w:tcPr>
          <w:p w:rsidR="00982227" w:rsidRPr="006D60D2" w:rsidRDefault="00982227" w:rsidP="004964F0">
            <w:pPr>
              <w:jc w:val="center"/>
              <w:rPr>
                <w:color w:val="000000"/>
                <w:sz w:val="22"/>
                <w:szCs w:val="22"/>
              </w:rPr>
            </w:pPr>
            <w:r w:rsidRPr="006D60D2">
              <w:rPr>
                <w:color w:val="000000"/>
                <w:sz w:val="22"/>
                <w:szCs w:val="22"/>
              </w:rPr>
              <w:t>0</w:t>
            </w:r>
          </w:p>
        </w:tc>
        <w:tc>
          <w:tcPr>
            <w:tcW w:w="242" w:type="pct"/>
            <w:tcBorders>
              <w:top w:val="nil"/>
              <w:left w:val="nil"/>
              <w:bottom w:val="single" w:sz="4" w:space="0" w:color="auto"/>
              <w:right w:val="single" w:sz="4" w:space="0" w:color="auto"/>
            </w:tcBorders>
            <w:shd w:val="clear" w:color="auto" w:fill="auto"/>
            <w:noWrap/>
            <w:vAlign w:val="center"/>
            <w:hideMark/>
          </w:tcPr>
          <w:p w:rsidR="00982227" w:rsidRPr="006D60D2" w:rsidRDefault="00982227" w:rsidP="004964F0">
            <w:pPr>
              <w:jc w:val="center"/>
              <w:rPr>
                <w:color w:val="000000"/>
                <w:sz w:val="22"/>
                <w:szCs w:val="22"/>
              </w:rPr>
            </w:pPr>
            <w:r w:rsidRPr="006D60D2">
              <w:rPr>
                <w:color w:val="000000"/>
                <w:sz w:val="22"/>
                <w:szCs w:val="22"/>
              </w:rPr>
              <w:t> </w:t>
            </w:r>
          </w:p>
        </w:tc>
        <w:tc>
          <w:tcPr>
            <w:tcW w:w="249" w:type="pct"/>
            <w:tcBorders>
              <w:top w:val="nil"/>
              <w:left w:val="nil"/>
              <w:bottom w:val="single" w:sz="4" w:space="0" w:color="auto"/>
              <w:right w:val="single" w:sz="4" w:space="0" w:color="auto"/>
            </w:tcBorders>
            <w:shd w:val="clear" w:color="auto" w:fill="auto"/>
            <w:noWrap/>
            <w:vAlign w:val="center"/>
            <w:hideMark/>
          </w:tcPr>
          <w:p w:rsidR="00982227" w:rsidRPr="006D60D2" w:rsidRDefault="00982227" w:rsidP="004964F0">
            <w:pPr>
              <w:jc w:val="center"/>
              <w:rPr>
                <w:color w:val="000000"/>
                <w:sz w:val="22"/>
                <w:szCs w:val="22"/>
              </w:rPr>
            </w:pPr>
            <w:r w:rsidRPr="006D60D2">
              <w:rPr>
                <w:color w:val="000000"/>
                <w:sz w:val="22"/>
                <w:szCs w:val="22"/>
              </w:rPr>
              <w:t>0</w:t>
            </w:r>
          </w:p>
        </w:tc>
        <w:tc>
          <w:tcPr>
            <w:tcW w:w="242" w:type="pct"/>
            <w:tcBorders>
              <w:top w:val="nil"/>
              <w:left w:val="nil"/>
              <w:bottom w:val="single" w:sz="4" w:space="0" w:color="auto"/>
              <w:right w:val="single" w:sz="4" w:space="0" w:color="auto"/>
            </w:tcBorders>
            <w:shd w:val="clear" w:color="auto" w:fill="auto"/>
            <w:noWrap/>
            <w:vAlign w:val="center"/>
            <w:hideMark/>
          </w:tcPr>
          <w:p w:rsidR="00982227" w:rsidRPr="006D60D2" w:rsidRDefault="00982227" w:rsidP="004964F0">
            <w:pPr>
              <w:jc w:val="center"/>
              <w:rPr>
                <w:color w:val="000000"/>
                <w:sz w:val="22"/>
                <w:szCs w:val="22"/>
              </w:rPr>
            </w:pPr>
            <w:r w:rsidRPr="006D60D2">
              <w:rPr>
                <w:color w:val="000000"/>
                <w:sz w:val="22"/>
                <w:szCs w:val="22"/>
              </w:rPr>
              <w:t>3</w:t>
            </w:r>
          </w:p>
        </w:tc>
        <w:tc>
          <w:tcPr>
            <w:tcW w:w="659" w:type="pct"/>
            <w:tcBorders>
              <w:top w:val="nil"/>
              <w:left w:val="nil"/>
              <w:bottom w:val="single" w:sz="4" w:space="0" w:color="auto"/>
              <w:right w:val="single" w:sz="4" w:space="0" w:color="auto"/>
            </w:tcBorders>
            <w:shd w:val="clear" w:color="auto" w:fill="auto"/>
            <w:noWrap/>
            <w:vAlign w:val="center"/>
            <w:hideMark/>
          </w:tcPr>
          <w:p w:rsidR="00982227" w:rsidRPr="006D60D2" w:rsidRDefault="00982227" w:rsidP="004964F0">
            <w:pPr>
              <w:jc w:val="center"/>
              <w:rPr>
                <w:color w:val="000000"/>
                <w:sz w:val="22"/>
                <w:szCs w:val="22"/>
              </w:rPr>
            </w:pPr>
            <w:r w:rsidRPr="006D60D2">
              <w:rPr>
                <w:color w:val="000000"/>
                <w:sz w:val="22"/>
                <w:szCs w:val="22"/>
              </w:rPr>
              <w:t>участник</w:t>
            </w:r>
          </w:p>
        </w:tc>
      </w:tr>
      <w:tr w:rsidR="00982227" w:rsidRPr="006D60D2" w:rsidTr="00982227">
        <w:trPr>
          <w:trHeight w:val="90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82227" w:rsidRPr="006D60D2" w:rsidRDefault="00982227" w:rsidP="004964F0">
            <w:pPr>
              <w:jc w:val="center"/>
              <w:rPr>
                <w:color w:val="000000"/>
                <w:sz w:val="22"/>
                <w:szCs w:val="22"/>
              </w:rPr>
            </w:pPr>
            <w:r w:rsidRPr="006D60D2">
              <w:rPr>
                <w:color w:val="000000"/>
                <w:sz w:val="22"/>
                <w:szCs w:val="22"/>
              </w:rPr>
              <w:t>5</w:t>
            </w:r>
          </w:p>
        </w:tc>
        <w:tc>
          <w:tcPr>
            <w:tcW w:w="538" w:type="pct"/>
            <w:tcBorders>
              <w:top w:val="nil"/>
              <w:left w:val="nil"/>
              <w:bottom w:val="single" w:sz="4" w:space="0" w:color="auto"/>
              <w:right w:val="single" w:sz="4" w:space="0" w:color="auto"/>
            </w:tcBorders>
            <w:shd w:val="clear" w:color="auto" w:fill="auto"/>
            <w:vAlign w:val="center"/>
            <w:hideMark/>
          </w:tcPr>
          <w:p w:rsidR="00982227" w:rsidRPr="006D60D2" w:rsidRDefault="00982227" w:rsidP="004964F0">
            <w:pPr>
              <w:jc w:val="center"/>
              <w:rPr>
                <w:color w:val="000000"/>
                <w:sz w:val="22"/>
                <w:szCs w:val="22"/>
              </w:rPr>
            </w:pPr>
            <w:r w:rsidRPr="006D60D2">
              <w:rPr>
                <w:color w:val="000000"/>
                <w:sz w:val="22"/>
                <w:szCs w:val="22"/>
              </w:rPr>
              <w:t>информатика</w:t>
            </w:r>
          </w:p>
        </w:tc>
        <w:tc>
          <w:tcPr>
            <w:tcW w:w="701" w:type="pct"/>
            <w:tcBorders>
              <w:top w:val="nil"/>
              <w:left w:val="nil"/>
              <w:bottom w:val="single" w:sz="4" w:space="0" w:color="auto"/>
              <w:right w:val="single" w:sz="4" w:space="0" w:color="auto"/>
            </w:tcBorders>
            <w:shd w:val="clear" w:color="auto" w:fill="auto"/>
            <w:vAlign w:val="center"/>
            <w:hideMark/>
          </w:tcPr>
          <w:p w:rsidR="00982227" w:rsidRPr="006D60D2" w:rsidRDefault="00982227" w:rsidP="004964F0">
            <w:pPr>
              <w:jc w:val="center"/>
              <w:rPr>
                <w:color w:val="000000"/>
                <w:sz w:val="22"/>
                <w:szCs w:val="22"/>
              </w:rPr>
            </w:pPr>
            <w:r w:rsidRPr="006D60D2">
              <w:rPr>
                <w:color w:val="000000"/>
                <w:sz w:val="22"/>
                <w:szCs w:val="22"/>
              </w:rPr>
              <w:t>Андреева Виктория Андреевна</w:t>
            </w:r>
          </w:p>
        </w:tc>
        <w:tc>
          <w:tcPr>
            <w:tcW w:w="899" w:type="pct"/>
            <w:tcBorders>
              <w:top w:val="nil"/>
              <w:left w:val="nil"/>
              <w:bottom w:val="single" w:sz="4" w:space="0" w:color="auto"/>
              <w:right w:val="single" w:sz="4" w:space="0" w:color="auto"/>
            </w:tcBorders>
            <w:shd w:val="clear" w:color="auto" w:fill="auto"/>
            <w:vAlign w:val="center"/>
            <w:hideMark/>
          </w:tcPr>
          <w:p w:rsidR="00982227" w:rsidRPr="006D60D2" w:rsidRDefault="00982227" w:rsidP="004964F0">
            <w:pPr>
              <w:jc w:val="center"/>
              <w:rPr>
                <w:color w:val="000000"/>
                <w:sz w:val="22"/>
                <w:szCs w:val="22"/>
              </w:rPr>
            </w:pPr>
            <w:proofErr w:type="spellStart"/>
            <w:r w:rsidRPr="006D60D2">
              <w:rPr>
                <w:color w:val="000000"/>
                <w:sz w:val="22"/>
                <w:szCs w:val="22"/>
              </w:rPr>
              <w:t>мОУ</w:t>
            </w:r>
            <w:r>
              <w:rPr>
                <w:color w:val="000000"/>
                <w:sz w:val="22"/>
                <w:szCs w:val="22"/>
              </w:rPr>
              <w:t>»</w:t>
            </w:r>
            <w:r w:rsidRPr="006D60D2">
              <w:rPr>
                <w:color w:val="000000"/>
                <w:sz w:val="22"/>
                <w:szCs w:val="22"/>
              </w:rPr>
              <w:t>СОШ</w:t>
            </w:r>
            <w:proofErr w:type="spellEnd"/>
            <w:r w:rsidRPr="006D60D2">
              <w:rPr>
                <w:color w:val="000000"/>
                <w:sz w:val="22"/>
                <w:szCs w:val="22"/>
              </w:rPr>
              <w:t xml:space="preserve"> </w:t>
            </w:r>
            <w:proofErr w:type="spellStart"/>
            <w:r w:rsidRPr="006D60D2">
              <w:rPr>
                <w:color w:val="000000"/>
                <w:sz w:val="22"/>
                <w:szCs w:val="22"/>
              </w:rPr>
              <w:t>с</w:t>
            </w:r>
            <w:proofErr w:type="gramStart"/>
            <w:r w:rsidRPr="006D60D2">
              <w:rPr>
                <w:color w:val="000000"/>
                <w:sz w:val="22"/>
                <w:szCs w:val="22"/>
              </w:rPr>
              <w:t>.Я</w:t>
            </w:r>
            <w:proofErr w:type="gramEnd"/>
            <w:r w:rsidRPr="006D60D2">
              <w:rPr>
                <w:color w:val="000000"/>
                <w:sz w:val="22"/>
                <w:szCs w:val="22"/>
              </w:rPr>
              <w:t>годная</w:t>
            </w:r>
            <w:proofErr w:type="spellEnd"/>
            <w:r w:rsidRPr="006D60D2">
              <w:rPr>
                <w:color w:val="000000"/>
                <w:sz w:val="22"/>
                <w:szCs w:val="22"/>
              </w:rPr>
              <w:t xml:space="preserve"> Поляна</w:t>
            </w:r>
            <w:r>
              <w:rPr>
                <w:color w:val="000000"/>
                <w:sz w:val="22"/>
                <w:szCs w:val="22"/>
              </w:rPr>
              <w:t>»</w:t>
            </w:r>
          </w:p>
        </w:tc>
        <w:tc>
          <w:tcPr>
            <w:tcW w:w="746" w:type="pct"/>
            <w:tcBorders>
              <w:top w:val="nil"/>
              <w:left w:val="nil"/>
              <w:bottom w:val="single" w:sz="4" w:space="0" w:color="auto"/>
              <w:right w:val="single" w:sz="4" w:space="0" w:color="auto"/>
            </w:tcBorders>
            <w:shd w:val="clear" w:color="auto" w:fill="auto"/>
            <w:vAlign w:val="center"/>
            <w:hideMark/>
          </w:tcPr>
          <w:p w:rsidR="00982227" w:rsidRPr="006D60D2" w:rsidRDefault="00982227" w:rsidP="004964F0">
            <w:pPr>
              <w:jc w:val="center"/>
              <w:rPr>
                <w:color w:val="000000"/>
                <w:sz w:val="22"/>
                <w:szCs w:val="22"/>
              </w:rPr>
            </w:pPr>
            <w:proofErr w:type="spellStart"/>
            <w:r w:rsidRPr="006D60D2">
              <w:rPr>
                <w:color w:val="000000"/>
                <w:sz w:val="22"/>
                <w:szCs w:val="22"/>
              </w:rPr>
              <w:t>Кожайкина</w:t>
            </w:r>
            <w:proofErr w:type="spellEnd"/>
            <w:r w:rsidRPr="006D60D2">
              <w:rPr>
                <w:color w:val="000000"/>
                <w:sz w:val="22"/>
                <w:szCs w:val="22"/>
              </w:rPr>
              <w:t xml:space="preserve"> Алена Александровна</w:t>
            </w:r>
          </w:p>
        </w:tc>
        <w:tc>
          <w:tcPr>
            <w:tcW w:w="212" w:type="pct"/>
            <w:tcBorders>
              <w:top w:val="nil"/>
              <w:left w:val="nil"/>
              <w:bottom w:val="single" w:sz="4" w:space="0" w:color="auto"/>
              <w:right w:val="single" w:sz="4" w:space="0" w:color="auto"/>
            </w:tcBorders>
            <w:shd w:val="clear" w:color="auto" w:fill="auto"/>
            <w:vAlign w:val="center"/>
            <w:hideMark/>
          </w:tcPr>
          <w:p w:rsidR="00982227" w:rsidRPr="006D60D2" w:rsidRDefault="00982227" w:rsidP="004964F0">
            <w:pPr>
              <w:jc w:val="center"/>
              <w:rPr>
                <w:color w:val="000000"/>
                <w:sz w:val="22"/>
                <w:szCs w:val="22"/>
              </w:rPr>
            </w:pPr>
            <w:r w:rsidRPr="006D60D2">
              <w:rPr>
                <w:color w:val="000000"/>
                <w:sz w:val="22"/>
                <w:szCs w:val="22"/>
              </w:rPr>
              <w:t>10</w:t>
            </w:r>
          </w:p>
        </w:tc>
        <w:tc>
          <w:tcPr>
            <w:tcW w:w="300" w:type="pct"/>
            <w:tcBorders>
              <w:top w:val="nil"/>
              <w:left w:val="nil"/>
              <w:bottom w:val="single" w:sz="4" w:space="0" w:color="auto"/>
              <w:right w:val="single" w:sz="4" w:space="0" w:color="auto"/>
            </w:tcBorders>
            <w:shd w:val="clear" w:color="auto" w:fill="auto"/>
            <w:vAlign w:val="center"/>
            <w:hideMark/>
          </w:tcPr>
          <w:p w:rsidR="00982227" w:rsidRPr="006D60D2" w:rsidRDefault="00982227" w:rsidP="004964F0">
            <w:pPr>
              <w:jc w:val="center"/>
              <w:rPr>
                <w:color w:val="000000"/>
                <w:sz w:val="22"/>
                <w:szCs w:val="22"/>
              </w:rPr>
            </w:pPr>
            <w:r w:rsidRPr="006D60D2">
              <w:rPr>
                <w:color w:val="000000"/>
                <w:sz w:val="22"/>
                <w:szCs w:val="22"/>
              </w:rPr>
              <w:t>0</w:t>
            </w:r>
          </w:p>
        </w:tc>
        <w:tc>
          <w:tcPr>
            <w:tcW w:w="242" w:type="pct"/>
            <w:tcBorders>
              <w:top w:val="nil"/>
              <w:left w:val="nil"/>
              <w:bottom w:val="single" w:sz="4" w:space="0" w:color="auto"/>
              <w:right w:val="single" w:sz="4" w:space="0" w:color="auto"/>
            </w:tcBorders>
            <w:shd w:val="clear" w:color="auto" w:fill="auto"/>
            <w:noWrap/>
            <w:vAlign w:val="center"/>
            <w:hideMark/>
          </w:tcPr>
          <w:p w:rsidR="00982227" w:rsidRPr="006D60D2" w:rsidRDefault="00982227" w:rsidP="004964F0">
            <w:pPr>
              <w:jc w:val="center"/>
              <w:rPr>
                <w:color w:val="000000"/>
                <w:sz w:val="22"/>
                <w:szCs w:val="22"/>
              </w:rPr>
            </w:pPr>
            <w:r w:rsidRPr="006D60D2">
              <w:rPr>
                <w:color w:val="000000"/>
                <w:sz w:val="22"/>
                <w:szCs w:val="22"/>
              </w:rPr>
              <w:t> </w:t>
            </w:r>
          </w:p>
        </w:tc>
        <w:tc>
          <w:tcPr>
            <w:tcW w:w="249" w:type="pct"/>
            <w:tcBorders>
              <w:top w:val="nil"/>
              <w:left w:val="nil"/>
              <w:bottom w:val="single" w:sz="4" w:space="0" w:color="auto"/>
              <w:right w:val="single" w:sz="4" w:space="0" w:color="auto"/>
            </w:tcBorders>
            <w:shd w:val="clear" w:color="auto" w:fill="auto"/>
            <w:vAlign w:val="center"/>
            <w:hideMark/>
          </w:tcPr>
          <w:p w:rsidR="00982227" w:rsidRPr="006D60D2" w:rsidRDefault="00982227" w:rsidP="004964F0">
            <w:pPr>
              <w:jc w:val="center"/>
              <w:rPr>
                <w:color w:val="000000"/>
                <w:sz w:val="22"/>
                <w:szCs w:val="22"/>
              </w:rPr>
            </w:pPr>
            <w:r w:rsidRPr="006D60D2">
              <w:rPr>
                <w:color w:val="000000"/>
                <w:sz w:val="22"/>
                <w:szCs w:val="22"/>
              </w:rPr>
              <w:t>0</w:t>
            </w:r>
          </w:p>
        </w:tc>
        <w:tc>
          <w:tcPr>
            <w:tcW w:w="242" w:type="pct"/>
            <w:tcBorders>
              <w:top w:val="nil"/>
              <w:left w:val="nil"/>
              <w:bottom w:val="single" w:sz="4" w:space="0" w:color="auto"/>
              <w:right w:val="single" w:sz="4" w:space="0" w:color="auto"/>
            </w:tcBorders>
            <w:shd w:val="clear" w:color="auto" w:fill="auto"/>
            <w:noWrap/>
            <w:vAlign w:val="center"/>
            <w:hideMark/>
          </w:tcPr>
          <w:p w:rsidR="00982227" w:rsidRPr="006D60D2" w:rsidRDefault="00982227" w:rsidP="004964F0">
            <w:pPr>
              <w:jc w:val="center"/>
              <w:rPr>
                <w:color w:val="000000"/>
                <w:sz w:val="22"/>
                <w:szCs w:val="22"/>
              </w:rPr>
            </w:pPr>
            <w:r w:rsidRPr="006D60D2">
              <w:rPr>
                <w:color w:val="000000"/>
                <w:sz w:val="22"/>
                <w:szCs w:val="22"/>
              </w:rPr>
              <w:t>3</w:t>
            </w:r>
          </w:p>
        </w:tc>
        <w:tc>
          <w:tcPr>
            <w:tcW w:w="659" w:type="pct"/>
            <w:tcBorders>
              <w:top w:val="nil"/>
              <w:left w:val="nil"/>
              <w:bottom w:val="single" w:sz="4" w:space="0" w:color="auto"/>
              <w:right w:val="single" w:sz="4" w:space="0" w:color="auto"/>
            </w:tcBorders>
            <w:shd w:val="clear" w:color="auto" w:fill="auto"/>
            <w:noWrap/>
            <w:vAlign w:val="center"/>
            <w:hideMark/>
          </w:tcPr>
          <w:p w:rsidR="00982227" w:rsidRPr="006D60D2" w:rsidRDefault="00982227" w:rsidP="004964F0">
            <w:pPr>
              <w:jc w:val="center"/>
              <w:rPr>
                <w:color w:val="000000"/>
                <w:sz w:val="22"/>
                <w:szCs w:val="22"/>
              </w:rPr>
            </w:pPr>
            <w:r w:rsidRPr="006D60D2">
              <w:rPr>
                <w:color w:val="000000"/>
                <w:sz w:val="22"/>
                <w:szCs w:val="22"/>
              </w:rPr>
              <w:t>участник</w:t>
            </w:r>
          </w:p>
        </w:tc>
      </w:tr>
      <w:tr w:rsidR="00982227" w:rsidRPr="006D60D2" w:rsidTr="00982227">
        <w:trPr>
          <w:trHeight w:val="60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82227" w:rsidRPr="006D60D2" w:rsidRDefault="00982227" w:rsidP="004964F0">
            <w:pPr>
              <w:jc w:val="center"/>
              <w:rPr>
                <w:color w:val="000000"/>
                <w:sz w:val="22"/>
                <w:szCs w:val="22"/>
              </w:rPr>
            </w:pPr>
            <w:r w:rsidRPr="006D60D2">
              <w:rPr>
                <w:color w:val="000000"/>
                <w:sz w:val="22"/>
                <w:szCs w:val="22"/>
              </w:rPr>
              <w:t>6</w:t>
            </w:r>
          </w:p>
        </w:tc>
        <w:tc>
          <w:tcPr>
            <w:tcW w:w="538" w:type="pct"/>
            <w:tcBorders>
              <w:top w:val="nil"/>
              <w:left w:val="nil"/>
              <w:bottom w:val="single" w:sz="4" w:space="0" w:color="auto"/>
              <w:right w:val="single" w:sz="4" w:space="0" w:color="auto"/>
            </w:tcBorders>
            <w:shd w:val="clear" w:color="auto" w:fill="auto"/>
            <w:vAlign w:val="center"/>
            <w:hideMark/>
          </w:tcPr>
          <w:p w:rsidR="00982227" w:rsidRPr="006D60D2" w:rsidRDefault="00982227" w:rsidP="004964F0">
            <w:pPr>
              <w:jc w:val="center"/>
              <w:rPr>
                <w:color w:val="000000"/>
                <w:sz w:val="22"/>
                <w:szCs w:val="22"/>
              </w:rPr>
            </w:pPr>
            <w:r w:rsidRPr="006D60D2">
              <w:rPr>
                <w:color w:val="000000"/>
                <w:sz w:val="22"/>
                <w:szCs w:val="22"/>
              </w:rPr>
              <w:t>информатика</w:t>
            </w:r>
          </w:p>
        </w:tc>
        <w:tc>
          <w:tcPr>
            <w:tcW w:w="701" w:type="pct"/>
            <w:tcBorders>
              <w:top w:val="nil"/>
              <w:left w:val="nil"/>
              <w:bottom w:val="single" w:sz="4" w:space="0" w:color="auto"/>
              <w:right w:val="single" w:sz="4" w:space="0" w:color="auto"/>
            </w:tcBorders>
            <w:shd w:val="clear" w:color="auto" w:fill="auto"/>
            <w:vAlign w:val="center"/>
            <w:hideMark/>
          </w:tcPr>
          <w:p w:rsidR="00982227" w:rsidRPr="006D60D2" w:rsidRDefault="00982227" w:rsidP="004964F0">
            <w:pPr>
              <w:jc w:val="center"/>
              <w:rPr>
                <w:color w:val="000000"/>
                <w:sz w:val="22"/>
                <w:szCs w:val="22"/>
              </w:rPr>
            </w:pPr>
            <w:r w:rsidRPr="006D60D2">
              <w:rPr>
                <w:color w:val="000000"/>
                <w:sz w:val="22"/>
                <w:szCs w:val="22"/>
              </w:rPr>
              <w:t>Бусыгин Иван Андреевич</w:t>
            </w:r>
          </w:p>
        </w:tc>
        <w:tc>
          <w:tcPr>
            <w:tcW w:w="899" w:type="pct"/>
            <w:tcBorders>
              <w:top w:val="nil"/>
              <w:left w:val="nil"/>
              <w:bottom w:val="single" w:sz="4" w:space="0" w:color="auto"/>
              <w:right w:val="single" w:sz="4" w:space="0" w:color="auto"/>
            </w:tcBorders>
            <w:shd w:val="clear" w:color="auto" w:fill="auto"/>
            <w:vAlign w:val="center"/>
            <w:hideMark/>
          </w:tcPr>
          <w:p w:rsidR="00982227" w:rsidRPr="006D60D2" w:rsidRDefault="00982227" w:rsidP="004964F0">
            <w:pPr>
              <w:jc w:val="center"/>
              <w:rPr>
                <w:color w:val="000000"/>
                <w:sz w:val="22"/>
                <w:szCs w:val="22"/>
              </w:rPr>
            </w:pPr>
            <w:r w:rsidRPr="006D60D2">
              <w:rPr>
                <w:color w:val="000000"/>
                <w:sz w:val="22"/>
                <w:szCs w:val="22"/>
              </w:rPr>
              <w:t>МОУ</w:t>
            </w:r>
            <w:r>
              <w:rPr>
                <w:color w:val="000000"/>
                <w:sz w:val="22"/>
                <w:szCs w:val="22"/>
              </w:rPr>
              <w:t>»</w:t>
            </w:r>
            <w:r w:rsidRPr="006D60D2">
              <w:rPr>
                <w:color w:val="000000"/>
                <w:sz w:val="22"/>
                <w:szCs w:val="22"/>
              </w:rPr>
              <w:t xml:space="preserve">СОШ </w:t>
            </w:r>
            <w:proofErr w:type="spellStart"/>
            <w:r w:rsidRPr="006D60D2">
              <w:rPr>
                <w:color w:val="000000"/>
                <w:sz w:val="22"/>
                <w:szCs w:val="22"/>
              </w:rPr>
              <w:t>с</w:t>
            </w:r>
            <w:proofErr w:type="gramStart"/>
            <w:r w:rsidRPr="006D60D2">
              <w:rPr>
                <w:color w:val="000000"/>
                <w:sz w:val="22"/>
                <w:szCs w:val="22"/>
              </w:rPr>
              <w:t>.Я</w:t>
            </w:r>
            <w:proofErr w:type="gramEnd"/>
            <w:r w:rsidRPr="006D60D2">
              <w:rPr>
                <w:color w:val="000000"/>
                <w:sz w:val="22"/>
                <w:szCs w:val="22"/>
              </w:rPr>
              <w:t>годная</w:t>
            </w:r>
            <w:proofErr w:type="spellEnd"/>
            <w:r w:rsidRPr="006D60D2">
              <w:rPr>
                <w:color w:val="000000"/>
                <w:sz w:val="22"/>
                <w:szCs w:val="22"/>
              </w:rPr>
              <w:t xml:space="preserve"> Поляна</w:t>
            </w:r>
            <w:r>
              <w:rPr>
                <w:color w:val="000000"/>
                <w:sz w:val="22"/>
                <w:szCs w:val="22"/>
              </w:rPr>
              <w:t>»</w:t>
            </w:r>
          </w:p>
        </w:tc>
        <w:tc>
          <w:tcPr>
            <w:tcW w:w="746" w:type="pct"/>
            <w:tcBorders>
              <w:top w:val="nil"/>
              <w:left w:val="nil"/>
              <w:bottom w:val="single" w:sz="4" w:space="0" w:color="auto"/>
              <w:right w:val="single" w:sz="4" w:space="0" w:color="auto"/>
            </w:tcBorders>
            <w:shd w:val="clear" w:color="auto" w:fill="auto"/>
            <w:vAlign w:val="center"/>
            <w:hideMark/>
          </w:tcPr>
          <w:p w:rsidR="00982227" w:rsidRPr="006D60D2" w:rsidRDefault="00982227" w:rsidP="004964F0">
            <w:pPr>
              <w:jc w:val="center"/>
              <w:rPr>
                <w:color w:val="000000"/>
                <w:sz w:val="22"/>
                <w:szCs w:val="22"/>
              </w:rPr>
            </w:pPr>
            <w:proofErr w:type="spellStart"/>
            <w:r w:rsidRPr="006D60D2">
              <w:rPr>
                <w:color w:val="000000"/>
                <w:sz w:val="22"/>
                <w:szCs w:val="22"/>
              </w:rPr>
              <w:t>Кожайкина</w:t>
            </w:r>
            <w:proofErr w:type="spellEnd"/>
            <w:r w:rsidRPr="006D60D2">
              <w:rPr>
                <w:color w:val="000000"/>
                <w:sz w:val="22"/>
                <w:szCs w:val="22"/>
              </w:rPr>
              <w:t xml:space="preserve"> Алена Александровна</w:t>
            </w:r>
          </w:p>
        </w:tc>
        <w:tc>
          <w:tcPr>
            <w:tcW w:w="212" w:type="pct"/>
            <w:tcBorders>
              <w:top w:val="nil"/>
              <w:left w:val="nil"/>
              <w:bottom w:val="single" w:sz="4" w:space="0" w:color="auto"/>
              <w:right w:val="single" w:sz="4" w:space="0" w:color="auto"/>
            </w:tcBorders>
            <w:shd w:val="clear" w:color="auto" w:fill="auto"/>
            <w:vAlign w:val="center"/>
            <w:hideMark/>
          </w:tcPr>
          <w:p w:rsidR="00982227" w:rsidRPr="006D60D2" w:rsidRDefault="00982227" w:rsidP="004964F0">
            <w:pPr>
              <w:jc w:val="center"/>
              <w:rPr>
                <w:color w:val="000000"/>
                <w:sz w:val="22"/>
                <w:szCs w:val="22"/>
              </w:rPr>
            </w:pPr>
            <w:r w:rsidRPr="006D60D2">
              <w:rPr>
                <w:color w:val="000000"/>
                <w:sz w:val="22"/>
                <w:szCs w:val="22"/>
              </w:rPr>
              <w:t>10</w:t>
            </w:r>
          </w:p>
        </w:tc>
        <w:tc>
          <w:tcPr>
            <w:tcW w:w="300" w:type="pct"/>
            <w:tcBorders>
              <w:top w:val="nil"/>
              <w:left w:val="nil"/>
              <w:bottom w:val="single" w:sz="4" w:space="0" w:color="auto"/>
              <w:right w:val="single" w:sz="4" w:space="0" w:color="auto"/>
            </w:tcBorders>
            <w:shd w:val="clear" w:color="auto" w:fill="auto"/>
            <w:vAlign w:val="center"/>
            <w:hideMark/>
          </w:tcPr>
          <w:p w:rsidR="00982227" w:rsidRPr="006D60D2" w:rsidRDefault="00982227" w:rsidP="004964F0">
            <w:pPr>
              <w:jc w:val="center"/>
              <w:rPr>
                <w:color w:val="000000"/>
                <w:sz w:val="22"/>
                <w:szCs w:val="22"/>
              </w:rPr>
            </w:pPr>
            <w:r w:rsidRPr="006D60D2">
              <w:rPr>
                <w:color w:val="000000"/>
                <w:sz w:val="22"/>
                <w:szCs w:val="22"/>
              </w:rPr>
              <w:t>0</w:t>
            </w:r>
          </w:p>
        </w:tc>
        <w:tc>
          <w:tcPr>
            <w:tcW w:w="242" w:type="pct"/>
            <w:tcBorders>
              <w:top w:val="nil"/>
              <w:left w:val="nil"/>
              <w:bottom w:val="single" w:sz="4" w:space="0" w:color="auto"/>
              <w:right w:val="single" w:sz="4" w:space="0" w:color="auto"/>
            </w:tcBorders>
            <w:shd w:val="clear" w:color="auto" w:fill="auto"/>
            <w:noWrap/>
            <w:vAlign w:val="center"/>
            <w:hideMark/>
          </w:tcPr>
          <w:p w:rsidR="00982227" w:rsidRPr="006D60D2" w:rsidRDefault="00982227" w:rsidP="004964F0">
            <w:pPr>
              <w:jc w:val="center"/>
              <w:rPr>
                <w:color w:val="000000"/>
                <w:sz w:val="22"/>
                <w:szCs w:val="22"/>
              </w:rPr>
            </w:pPr>
            <w:r w:rsidRPr="006D60D2">
              <w:rPr>
                <w:color w:val="000000"/>
                <w:sz w:val="22"/>
                <w:szCs w:val="22"/>
              </w:rPr>
              <w:t> </w:t>
            </w:r>
          </w:p>
        </w:tc>
        <w:tc>
          <w:tcPr>
            <w:tcW w:w="249" w:type="pct"/>
            <w:tcBorders>
              <w:top w:val="nil"/>
              <w:left w:val="nil"/>
              <w:bottom w:val="single" w:sz="4" w:space="0" w:color="auto"/>
              <w:right w:val="single" w:sz="4" w:space="0" w:color="auto"/>
            </w:tcBorders>
            <w:shd w:val="clear" w:color="auto" w:fill="auto"/>
            <w:vAlign w:val="center"/>
            <w:hideMark/>
          </w:tcPr>
          <w:p w:rsidR="00982227" w:rsidRPr="006D60D2" w:rsidRDefault="00982227" w:rsidP="004964F0">
            <w:pPr>
              <w:jc w:val="center"/>
              <w:rPr>
                <w:color w:val="000000"/>
                <w:sz w:val="22"/>
                <w:szCs w:val="22"/>
              </w:rPr>
            </w:pPr>
            <w:r w:rsidRPr="006D60D2">
              <w:rPr>
                <w:color w:val="000000"/>
                <w:sz w:val="22"/>
                <w:szCs w:val="22"/>
              </w:rPr>
              <w:t>0</w:t>
            </w:r>
          </w:p>
        </w:tc>
        <w:tc>
          <w:tcPr>
            <w:tcW w:w="242" w:type="pct"/>
            <w:tcBorders>
              <w:top w:val="nil"/>
              <w:left w:val="nil"/>
              <w:bottom w:val="single" w:sz="4" w:space="0" w:color="auto"/>
              <w:right w:val="single" w:sz="4" w:space="0" w:color="auto"/>
            </w:tcBorders>
            <w:shd w:val="clear" w:color="auto" w:fill="auto"/>
            <w:noWrap/>
            <w:vAlign w:val="center"/>
            <w:hideMark/>
          </w:tcPr>
          <w:p w:rsidR="00982227" w:rsidRPr="006D60D2" w:rsidRDefault="00982227" w:rsidP="004964F0">
            <w:pPr>
              <w:jc w:val="center"/>
              <w:rPr>
                <w:color w:val="000000"/>
                <w:sz w:val="22"/>
                <w:szCs w:val="22"/>
              </w:rPr>
            </w:pPr>
            <w:r w:rsidRPr="006D60D2">
              <w:rPr>
                <w:color w:val="000000"/>
                <w:sz w:val="22"/>
                <w:szCs w:val="22"/>
              </w:rPr>
              <w:t>3</w:t>
            </w:r>
          </w:p>
        </w:tc>
        <w:tc>
          <w:tcPr>
            <w:tcW w:w="659" w:type="pct"/>
            <w:tcBorders>
              <w:top w:val="nil"/>
              <w:left w:val="nil"/>
              <w:bottom w:val="single" w:sz="4" w:space="0" w:color="auto"/>
              <w:right w:val="single" w:sz="4" w:space="0" w:color="auto"/>
            </w:tcBorders>
            <w:shd w:val="clear" w:color="auto" w:fill="auto"/>
            <w:noWrap/>
            <w:vAlign w:val="center"/>
            <w:hideMark/>
          </w:tcPr>
          <w:p w:rsidR="00982227" w:rsidRPr="006D60D2" w:rsidRDefault="00982227" w:rsidP="004964F0">
            <w:pPr>
              <w:jc w:val="center"/>
              <w:rPr>
                <w:color w:val="000000"/>
                <w:sz w:val="22"/>
                <w:szCs w:val="22"/>
              </w:rPr>
            </w:pPr>
            <w:r w:rsidRPr="006D60D2">
              <w:rPr>
                <w:color w:val="000000"/>
                <w:sz w:val="22"/>
                <w:szCs w:val="22"/>
              </w:rPr>
              <w:t>участник</w:t>
            </w:r>
          </w:p>
        </w:tc>
      </w:tr>
    </w:tbl>
    <w:p w:rsidR="00982227" w:rsidRDefault="00982227" w:rsidP="00982227">
      <w:pPr>
        <w:jc w:val="center"/>
        <w:rPr>
          <w:szCs w:val="28"/>
          <w:lang w:eastAsia="zh-CN"/>
        </w:rPr>
      </w:pPr>
    </w:p>
    <w:p w:rsidR="00982227" w:rsidRDefault="00982227" w:rsidP="00982227">
      <w:pPr>
        <w:ind w:left="10915" w:hanging="6"/>
        <w:jc w:val="center"/>
        <w:rPr>
          <w:szCs w:val="28"/>
          <w:lang w:eastAsia="zh-CN"/>
        </w:rPr>
      </w:pPr>
    </w:p>
    <w:p w:rsidR="00982227" w:rsidRDefault="00982227" w:rsidP="00982227">
      <w:pPr>
        <w:ind w:left="10915" w:hanging="6"/>
        <w:jc w:val="center"/>
        <w:rPr>
          <w:szCs w:val="28"/>
          <w:lang w:eastAsia="zh-CN"/>
        </w:rPr>
      </w:pPr>
    </w:p>
    <w:p w:rsidR="00982227" w:rsidRDefault="00982227" w:rsidP="00982227">
      <w:pPr>
        <w:ind w:left="10915" w:hanging="6"/>
        <w:jc w:val="center"/>
        <w:rPr>
          <w:szCs w:val="28"/>
          <w:lang w:eastAsia="zh-CN"/>
        </w:rPr>
      </w:pPr>
    </w:p>
    <w:p w:rsidR="00982227" w:rsidRDefault="00982227" w:rsidP="00982227">
      <w:pPr>
        <w:ind w:left="10915" w:hanging="6"/>
        <w:jc w:val="center"/>
        <w:rPr>
          <w:szCs w:val="28"/>
          <w:lang w:eastAsia="zh-CN"/>
        </w:rPr>
      </w:pPr>
    </w:p>
    <w:p w:rsidR="00982227" w:rsidRDefault="00982227" w:rsidP="00982227">
      <w:pPr>
        <w:ind w:left="10915" w:hanging="6"/>
        <w:jc w:val="center"/>
        <w:rPr>
          <w:szCs w:val="28"/>
          <w:lang w:eastAsia="zh-CN"/>
        </w:rPr>
      </w:pPr>
    </w:p>
    <w:p w:rsidR="00982227" w:rsidRDefault="00982227" w:rsidP="00982227">
      <w:pPr>
        <w:ind w:left="10915" w:hanging="6"/>
        <w:jc w:val="center"/>
        <w:rPr>
          <w:szCs w:val="28"/>
          <w:lang w:eastAsia="zh-CN"/>
        </w:rPr>
      </w:pPr>
    </w:p>
    <w:p w:rsidR="00982227" w:rsidRDefault="00982227" w:rsidP="00982227">
      <w:pPr>
        <w:ind w:left="10915" w:hanging="6"/>
        <w:jc w:val="center"/>
        <w:rPr>
          <w:szCs w:val="28"/>
          <w:lang w:eastAsia="zh-CN"/>
        </w:rPr>
      </w:pPr>
    </w:p>
    <w:p w:rsidR="00982227" w:rsidRDefault="00982227" w:rsidP="00982227">
      <w:pPr>
        <w:ind w:left="10915" w:hanging="6"/>
        <w:jc w:val="center"/>
        <w:rPr>
          <w:szCs w:val="28"/>
          <w:lang w:eastAsia="zh-CN"/>
        </w:rPr>
      </w:pPr>
    </w:p>
    <w:p w:rsidR="00982227" w:rsidRDefault="00982227" w:rsidP="00982227">
      <w:pPr>
        <w:ind w:left="10915" w:hanging="6"/>
        <w:jc w:val="center"/>
        <w:rPr>
          <w:szCs w:val="28"/>
          <w:lang w:eastAsia="zh-CN"/>
        </w:rPr>
      </w:pPr>
    </w:p>
    <w:p w:rsidR="00982227" w:rsidRDefault="00982227" w:rsidP="00982227">
      <w:pPr>
        <w:ind w:left="10915" w:hanging="6"/>
        <w:jc w:val="center"/>
        <w:rPr>
          <w:szCs w:val="28"/>
          <w:lang w:eastAsia="zh-CN"/>
        </w:rPr>
      </w:pPr>
    </w:p>
    <w:p w:rsidR="00982227" w:rsidRDefault="00982227" w:rsidP="00982227">
      <w:pPr>
        <w:ind w:left="10915" w:hanging="6"/>
        <w:jc w:val="center"/>
        <w:rPr>
          <w:szCs w:val="28"/>
          <w:lang w:eastAsia="zh-CN"/>
        </w:rPr>
      </w:pPr>
    </w:p>
    <w:p w:rsidR="00982227" w:rsidRDefault="00982227" w:rsidP="00982227">
      <w:pPr>
        <w:ind w:left="10915" w:hanging="6"/>
        <w:jc w:val="center"/>
        <w:rPr>
          <w:szCs w:val="28"/>
          <w:lang w:eastAsia="zh-CN"/>
        </w:rPr>
      </w:pPr>
    </w:p>
    <w:p w:rsidR="00982227" w:rsidRDefault="00982227" w:rsidP="00982227">
      <w:pPr>
        <w:ind w:left="10915" w:hanging="6"/>
        <w:jc w:val="center"/>
        <w:rPr>
          <w:szCs w:val="28"/>
          <w:lang w:eastAsia="zh-CN"/>
        </w:rPr>
      </w:pPr>
    </w:p>
    <w:p w:rsidR="00982227" w:rsidRDefault="00982227" w:rsidP="00982227">
      <w:pPr>
        <w:rPr>
          <w:szCs w:val="28"/>
          <w:lang w:eastAsia="zh-CN"/>
        </w:rPr>
        <w:sectPr w:rsidR="00982227" w:rsidSect="00982227">
          <w:pgSz w:w="16838" w:h="11906" w:orient="landscape"/>
          <w:pgMar w:top="1134" w:right="1134" w:bottom="1134" w:left="1134" w:header="0" w:footer="0" w:gutter="0"/>
          <w:pgNumType w:start="1"/>
          <w:cols w:space="720"/>
          <w:formProt w:val="0"/>
          <w:docGrid w:linePitch="381" w:charSpace="8192"/>
        </w:sectPr>
      </w:pPr>
    </w:p>
    <w:p w:rsidR="00982227" w:rsidRPr="00982227" w:rsidRDefault="00982227" w:rsidP="00E01DD2">
      <w:pPr>
        <w:ind w:left="10490" w:hanging="360"/>
        <w:jc w:val="center"/>
        <w:rPr>
          <w:szCs w:val="28"/>
          <w:lang w:eastAsia="zh-CN"/>
        </w:rPr>
      </w:pPr>
      <w:r w:rsidRPr="00982227">
        <w:rPr>
          <w:szCs w:val="28"/>
          <w:lang w:eastAsia="zh-CN"/>
        </w:rPr>
        <w:lastRenderedPageBreak/>
        <w:t xml:space="preserve">Приложение </w:t>
      </w:r>
      <w:r>
        <w:rPr>
          <w:szCs w:val="28"/>
          <w:lang w:eastAsia="zh-CN"/>
        </w:rPr>
        <w:t>№ 6</w:t>
      </w:r>
    </w:p>
    <w:p w:rsidR="00982227" w:rsidRPr="00982227" w:rsidRDefault="00982227" w:rsidP="00E01DD2">
      <w:pPr>
        <w:ind w:left="10490" w:hanging="360"/>
        <w:jc w:val="center"/>
        <w:rPr>
          <w:szCs w:val="28"/>
          <w:lang w:eastAsia="zh-CN"/>
        </w:rPr>
      </w:pPr>
      <w:r w:rsidRPr="00982227">
        <w:rPr>
          <w:szCs w:val="28"/>
          <w:lang w:eastAsia="zh-CN"/>
        </w:rPr>
        <w:t>к постановлению</w:t>
      </w:r>
    </w:p>
    <w:p w:rsidR="00982227" w:rsidRPr="00982227" w:rsidRDefault="00982227" w:rsidP="00E01DD2">
      <w:pPr>
        <w:ind w:left="10490" w:hanging="360"/>
        <w:jc w:val="center"/>
        <w:rPr>
          <w:szCs w:val="28"/>
          <w:lang w:eastAsia="zh-CN"/>
        </w:rPr>
      </w:pPr>
      <w:r w:rsidRPr="00982227">
        <w:rPr>
          <w:szCs w:val="28"/>
          <w:lang w:eastAsia="zh-CN"/>
        </w:rPr>
        <w:t xml:space="preserve">администрации </w:t>
      </w:r>
      <w:proofErr w:type="spellStart"/>
      <w:r w:rsidRPr="00982227">
        <w:rPr>
          <w:szCs w:val="28"/>
          <w:lang w:eastAsia="zh-CN"/>
        </w:rPr>
        <w:t>Татищевского</w:t>
      </w:r>
      <w:proofErr w:type="spellEnd"/>
    </w:p>
    <w:p w:rsidR="00982227" w:rsidRPr="00982227" w:rsidRDefault="00982227" w:rsidP="00E01DD2">
      <w:pPr>
        <w:ind w:left="10490" w:hanging="360"/>
        <w:jc w:val="center"/>
        <w:rPr>
          <w:szCs w:val="28"/>
          <w:lang w:eastAsia="zh-CN"/>
        </w:rPr>
      </w:pPr>
      <w:r w:rsidRPr="00982227">
        <w:rPr>
          <w:szCs w:val="28"/>
          <w:lang w:eastAsia="zh-CN"/>
        </w:rPr>
        <w:t>муниципального района</w:t>
      </w:r>
    </w:p>
    <w:p w:rsidR="00982227" w:rsidRPr="00982227" w:rsidRDefault="00982227" w:rsidP="00E01DD2">
      <w:pPr>
        <w:ind w:left="10490" w:hanging="360"/>
        <w:jc w:val="center"/>
        <w:rPr>
          <w:szCs w:val="28"/>
          <w:lang w:eastAsia="zh-CN"/>
        </w:rPr>
      </w:pPr>
      <w:r w:rsidRPr="00982227">
        <w:rPr>
          <w:szCs w:val="28"/>
          <w:lang w:eastAsia="zh-CN"/>
        </w:rPr>
        <w:t>Саратовской области</w:t>
      </w:r>
    </w:p>
    <w:p w:rsidR="00E01DD2" w:rsidRDefault="00E01DD2" w:rsidP="00E01DD2">
      <w:pPr>
        <w:ind w:left="10490" w:hanging="360"/>
        <w:jc w:val="center"/>
        <w:rPr>
          <w:szCs w:val="28"/>
          <w:lang w:eastAsia="zh-CN"/>
        </w:rPr>
      </w:pPr>
      <w:r>
        <w:rPr>
          <w:szCs w:val="28"/>
          <w:lang w:eastAsia="zh-CN"/>
        </w:rPr>
        <w:t>от 03.12.2024 № 1266</w:t>
      </w:r>
    </w:p>
    <w:p w:rsidR="00982227" w:rsidRDefault="00982227" w:rsidP="00982227">
      <w:pPr>
        <w:suppressAutoHyphens/>
        <w:rPr>
          <w:color w:val="000000"/>
        </w:rPr>
      </w:pPr>
      <w:bookmarkStart w:id="0" w:name="_GoBack"/>
      <w:bookmarkEnd w:id="0"/>
    </w:p>
    <w:p w:rsidR="00982227" w:rsidRDefault="00982227" w:rsidP="00982227">
      <w:pPr>
        <w:suppressAutoHyphens/>
        <w:jc w:val="center"/>
        <w:rPr>
          <w:color w:val="000000"/>
        </w:rPr>
      </w:pPr>
      <w:r w:rsidRPr="00C7675D">
        <w:rPr>
          <w:color w:val="000000"/>
        </w:rPr>
        <w:t xml:space="preserve">Результаты школьного этапа всероссийской олимпиады школьников на территории </w:t>
      </w:r>
      <w:proofErr w:type="spellStart"/>
      <w:r w:rsidRPr="00C7675D">
        <w:rPr>
          <w:color w:val="000000"/>
        </w:rPr>
        <w:t>Татищевского</w:t>
      </w:r>
      <w:proofErr w:type="spellEnd"/>
      <w:r w:rsidRPr="00C7675D">
        <w:rPr>
          <w:color w:val="000000"/>
        </w:rPr>
        <w:t xml:space="preserve"> муниципального района Саратовской области в 202</w:t>
      </w:r>
      <w:r>
        <w:rPr>
          <w:color w:val="000000"/>
        </w:rPr>
        <w:t>4</w:t>
      </w:r>
      <w:r w:rsidRPr="00C7675D">
        <w:rPr>
          <w:color w:val="000000"/>
        </w:rPr>
        <w:t>-202</w:t>
      </w:r>
      <w:r>
        <w:rPr>
          <w:color w:val="000000"/>
        </w:rPr>
        <w:t>5</w:t>
      </w:r>
      <w:r w:rsidRPr="00C7675D">
        <w:rPr>
          <w:color w:val="000000"/>
        </w:rPr>
        <w:t xml:space="preserve"> учебном году по</w:t>
      </w:r>
      <w:r w:rsidRPr="00E63E5B">
        <w:rPr>
          <w:rStyle w:val="af2"/>
          <w:color w:val="000000"/>
          <w:u w:val="none"/>
        </w:rPr>
        <w:t xml:space="preserve"> </w:t>
      </w:r>
      <w:r>
        <w:rPr>
          <w:rStyle w:val="af2"/>
          <w:color w:val="000000"/>
          <w:u w:val="none"/>
        </w:rPr>
        <w:t>информатике</w:t>
      </w:r>
      <w:r>
        <w:rPr>
          <w:color w:val="000000"/>
        </w:rPr>
        <w:t xml:space="preserve"> в 11</w:t>
      </w:r>
      <w:r w:rsidRPr="00372866">
        <w:rPr>
          <w:color w:val="000000"/>
        </w:rPr>
        <w:t>-х классах</w:t>
      </w:r>
    </w:p>
    <w:p w:rsidR="00982227" w:rsidRDefault="00982227" w:rsidP="00982227">
      <w:pPr>
        <w:suppressAutoHyphens/>
        <w:jc w:val="center"/>
        <w:rPr>
          <w:color w:val="000000"/>
        </w:rPr>
      </w:pPr>
    </w:p>
    <w:tbl>
      <w:tblPr>
        <w:tblW w:w="5000" w:type="pct"/>
        <w:tblLook w:val="04A0" w:firstRow="1" w:lastRow="0" w:firstColumn="1" w:lastColumn="0" w:noHBand="0" w:noVBand="1"/>
      </w:tblPr>
      <w:tblGrid>
        <w:gridCol w:w="778"/>
        <w:gridCol w:w="1735"/>
        <w:gridCol w:w="1906"/>
        <w:gridCol w:w="3320"/>
        <w:gridCol w:w="2078"/>
        <w:gridCol w:w="709"/>
        <w:gridCol w:w="709"/>
        <w:gridCol w:w="549"/>
        <w:gridCol w:w="775"/>
        <w:gridCol w:w="686"/>
        <w:gridCol w:w="1541"/>
      </w:tblGrid>
      <w:tr w:rsidR="00982227" w:rsidRPr="000A093C" w:rsidTr="00982227">
        <w:trPr>
          <w:trHeight w:val="2205"/>
        </w:trPr>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2227" w:rsidRPr="000A093C" w:rsidRDefault="00982227" w:rsidP="004964F0">
            <w:pPr>
              <w:jc w:val="center"/>
              <w:rPr>
                <w:color w:val="000000"/>
                <w:sz w:val="22"/>
                <w:szCs w:val="22"/>
              </w:rPr>
            </w:pPr>
            <w:r w:rsidRPr="000A093C">
              <w:rPr>
                <w:color w:val="000000"/>
                <w:sz w:val="22"/>
                <w:szCs w:val="22"/>
              </w:rPr>
              <w:t xml:space="preserve">№ </w:t>
            </w:r>
            <w:proofErr w:type="gramStart"/>
            <w:r w:rsidRPr="000A093C">
              <w:rPr>
                <w:color w:val="000000"/>
                <w:sz w:val="22"/>
                <w:szCs w:val="22"/>
              </w:rPr>
              <w:t>п</w:t>
            </w:r>
            <w:proofErr w:type="gramEnd"/>
            <w:r w:rsidRPr="000A093C">
              <w:rPr>
                <w:color w:val="000000"/>
                <w:sz w:val="22"/>
                <w:szCs w:val="22"/>
              </w:rPr>
              <w:t>/п</w:t>
            </w:r>
          </w:p>
        </w:tc>
        <w:tc>
          <w:tcPr>
            <w:tcW w:w="590" w:type="pct"/>
            <w:tcBorders>
              <w:top w:val="single" w:sz="4" w:space="0" w:color="auto"/>
              <w:left w:val="nil"/>
              <w:bottom w:val="single" w:sz="4" w:space="0" w:color="auto"/>
              <w:right w:val="single" w:sz="4" w:space="0" w:color="auto"/>
            </w:tcBorders>
            <w:shd w:val="clear" w:color="FFFFFF" w:fill="FFFFFF"/>
            <w:vAlign w:val="center"/>
            <w:hideMark/>
          </w:tcPr>
          <w:p w:rsidR="00982227" w:rsidRPr="000A093C" w:rsidRDefault="00982227" w:rsidP="004964F0">
            <w:pPr>
              <w:jc w:val="center"/>
              <w:rPr>
                <w:bCs/>
                <w:color w:val="000000"/>
                <w:sz w:val="24"/>
                <w:szCs w:val="24"/>
              </w:rPr>
            </w:pPr>
            <w:r w:rsidRPr="000A093C">
              <w:rPr>
                <w:bCs/>
                <w:color w:val="000000"/>
                <w:sz w:val="24"/>
                <w:szCs w:val="24"/>
              </w:rPr>
              <w:t>Предмет</w:t>
            </w:r>
          </w:p>
        </w:tc>
        <w:tc>
          <w:tcPr>
            <w:tcW w:w="648" w:type="pct"/>
            <w:tcBorders>
              <w:top w:val="single" w:sz="4" w:space="0" w:color="auto"/>
              <w:left w:val="nil"/>
              <w:bottom w:val="single" w:sz="4" w:space="0" w:color="auto"/>
              <w:right w:val="single" w:sz="4" w:space="0" w:color="auto"/>
            </w:tcBorders>
            <w:shd w:val="clear" w:color="FFFFFF" w:fill="FFFFFF"/>
            <w:vAlign w:val="center"/>
            <w:hideMark/>
          </w:tcPr>
          <w:p w:rsidR="00982227" w:rsidRPr="000A093C" w:rsidRDefault="00982227" w:rsidP="004964F0">
            <w:pPr>
              <w:jc w:val="center"/>
              <w:rPr>
                <w:bCs/>
                <w:color w:val="000000"/>
                <w:sz w:val="24"/>
                <w:szCs w:val="24"/>
              </w:rPr>
            </w:pPr>
            <w:r w:rsidRPr="000A093C">
              <w:rPr>
                <w:bCs/>
                <w:color w:val="000000"/>
                <w:sz w:val="24"/>
                <w:szCs w:val="24"/>
              </w:rPr>
              <w:t>Фамилия, имя, отчество учащегося (полностью)</w:t>
            </w:r>
          </w:p>
        </w:tc>
        <w:tc>
          <w:tcPr>
            <w:tcW w:w="1126" w:type="pct"/>
            <w:tcBorders>
              <w:top w:val="single" w:sz="4" w:space="0" w:color="auto"/>
              <w:left w:val="nil"/>
              <w:bottom w:val="single" w:sz="4" w:space="0" w:color="auto"/>
              <w:right w:val="single" w:sz="4" w:space="0" w:color="auto"/>
            </w:tcBorders>
            <w:shd w:val="clear" w:color="FFFFFF" w:fill="FFFFFF"/>
            <w:vAlign w:val="center"/>
            <w:hideMark/>
          </w:tcPr>
          <w:p w:rsidR="00982227" w:rsidRPr="000A093C" w:rsidRDefault="00982227" w:rsidP="004964F0">
            <w:pPr>
              <w:jc w:val="center"/>
              <w:rPr>
                <w:bCs/>
                <w:color w:val="000000"/>
                <w:sz w:val="24"/>
                <w:szCs w:val="24"/>
              </w:rPr>
            </w:pPr>
            <w:r w:rsidRPr="000A093C">
              <w:rPr>
                <w:bCs/>
                <w:color w:val="000000"/>
                <w:sz w:val="24"/>
                <w:szCs w:val="24"/>
              </w:rPr>
              <w:t>Образовательное учреждение (сокращенное наименование согласно Уставу)</w:t>
            </w:r>
          </w:p>
        </w:tc>
        <w:tc>
          <w:tcPr>
            <w:tcW w:w="706" w:type="pct"/>
            <w:tcBorders>
              <w:top w:val="single" w:sz="4" w:space="0" w:color="auto"/>
              <w:left w:val="nil"/>
              <w:bottom w:val="single" w:sz="4" w:space="0" w:color="auto"/>
              <w:right w:val="single" w:sz="4" w:space="0" w:color="auto"/>
            </w:tcBorders>
            <w:shd w:val="clear" w:color="FFFFFF" w:fill="FFFFFF"/>
            <w:vAlign w:val="center"/>
            <w:hideMark/>
          </w:tcPr>
          <w:p w:rsidR="00982227" w:rsidRPr="000A093C" w:rsidRDefault="00982227" w:rsidP="004964F0">
            <w:pPr>
              <w:jc w:val="center"/>
              <w:rPr>
                <w:bCs/>
                <w:color w:val="000000"/>
                <w:sz w:val="24"/>
                <w:szCs w:val="24"/>
              </w:rPr>
            </w:pPr>
            <w:r w:rsidRPr="000A093C">
              <w:rPr>
                <w:bCs/>
                <w:color w:val="000000"/>
                <w:sz w:val="24"/>
                <w:szCs w:val="24"/>
              </w:rPr>
              <w:t>Фамилия, имя, отчество педагога, подготовившего учащегося к олимпиаде (полностью)</w:t>
            </w:r>
          </w:p>
        </w:tc>
        <w:tc>
          <w:tcPr>
            <w:tcW w:w="243" w:type="pct"/>
            <w:tcBorders>
              <w:top w:val="single" w:sz="4" w:space="0" w:color="auto"/>
              <w:left w:val="nil"/>
              <w:bottom w:val="single" w:sz="4" w:space="0" w:color="auto"/>
              <w:right w:val="single" w:sz="4" w:space="0" w:color="auto"/>
            </w:tcBorders>
            <w:shd w:val="clear" w:color="FFFFFF" w:fill="FFFFFF"/>
            <w:textDirection w:val="btLr"/>
            <w:vAlign w:val="center"/>
            <w:hideMark/>
          </w:tcPr>
          <w:p w:rsidR="00982227" w:rsidRPr="000A093C" w:rsidRDefault="00982227" w:rsidP="004964F0">
            <w:pPr>
              <w:jc w:val="center"/>
              <w:rPr>
                <w:bCs/>
                <w:color w:val="000000"/>
                <w:sz w:val="24"/>
                <w:szCs w:val="24"/>
              </w:rPr>
            </w:pPr>
            <w:r w:rsidRPr="000A093C">
              <w:rPr>
                <w:bCs/>
                <w:color w:val="000000"/>
                <w:sz w:val="24"/>
                <w:szCs w:val="24"/>
              </w:rPr>
              <w:t>Класс</w:t>
            </w:r>
          </w:p>
        </w:tc>
        <w:tc>
          <w:tcPr>
            <w:tcW w:w="243" w:type="pct"/>
            <w:tcBorders>
              <w:top w:val="single" w:sz="4" w:space="0" w:color="auto"/>
              <w:left w:val="nil"/>
              <w:bottom w:val="single" w:sz="4" w:space="0" w:color="auto"/>
              <w:right w:val="single" w:sz="4" w:space="0" w:color="auto"/>
            </w:tcBorders>
            <w:shd w:val="clear" w:color="FFFFFF" w:fill="FFFFFF"/>
            <w:textDirection w:val="btLr"/>
            <w:vAlign w:val="center"/>
            <w:hideMark/>
          </w:tcPr>
          <w:p w:rsidR="00982227" w:rsidRPr="000A093C" w:rsidRDefault="00982227" w:rsidP="004964F0">
            <w:pPr>
              <w:jc w:val="center"/>
              <w:rPr>
                <w:bCs/>
                <w:color w:val="000000"/>
                <w:sz w:val="24"/>
                <w:szCs w:val="24"/>
              </w:rPr>
            </w:pPr>
            <w:r w:rsidRPr="000A093C">
              <w:rPr>
                <w:bCs/>
                <w:color w:val="000000"/>
                <w:sz w:val="24"/>
                <w:szCs w:val="24"/>
              </w:rPr>
              <w:t>Всего</w:t>
            </w:r>
          </w:p>
        </w:tc>
        <w:tc>
          <w:tcPr>
            <w:tcW w:w="189" w:type="pct"/>
            <w:tcBorders>
              <w:top w:val="single" w:sz="4" w:space="0" w:color="auto"/>
              <w:left w:val="nil"/>
              <w:bottom w:val="single" w:sz="4" w:space="0" w:color="auto"/>
              <w:right w:val="single" w:sz="4" w:space="0" w:color="auto"/>
            </w:tcBorders>
            <w:shd w:val="clear" w:color="FFFFFF" w:fill="FFFFFF"/>
            <w:textDirection w:val="btLr"/>
            <w:vAlign w:val="center"/>
            <w:hideMark/>
          </w:tcPr>
          <w:p w:rsidR="00982227" w:rsidRPr="000A093C" w:rsidRDefault="00982227" w:rsidP="004964F0">
            <w:pPr>
              <w:jc w:val="center"/>
              <w:rPr>
                <w:bCs/>
                <w:color w:val="000000"/>
                <w:sz w:val="24"/>
                <w:szCs w:val="24"/>
              </w:rPr>
            </w:pPr>
            <w:r w:rsidRPr="000A093C">
              <w:rPr>
                <w:bCs/>
                <w:color w:val="000000"/>
                <w:sz w:val="24"/>
                <w:szCs w:val="24"/>
              </w:rPr>
              <w:t>Апелляция</w:t>
            </w:r>
          </w:p>
        </w:tc>
        <w:tc>
          <w:tcPr>
            <w:tcW w:w="265" w:type="pct"/>
            <w:tcBorders>
              <w:top w:val="single" w:sz="4" w:space="0" w:color="auto"/>
              <w:left w:val="nil"/>
              <w:bottom w:val="single" w:sz="4" w:space="0" w:color="auto"/>
              <w:right w:val="single" w:sz="4" w:space="0" w:color="auto"/>
            </w:tcBorders>
            <w:shd w:val="clear" w:color="FFFFFF" w:fill="FFFFFF"/>
            <w:textDirection w:val="btLr"/>
            <w:vAlign w:val="center"/>
            <w:hideMark/>
          </w:tcPr>
          <w:p w:rsidR="00982227" w:rsidRPr="000A093C" w:rsidRDefault="00982227" w:rsidP="004964F0">
            <w:pPr>
              <w:jc w:val="center"/>
              <w:rPr>
                <w:bCs/>
                <w:color w:val="000000"/>
                <w:sz w:val="24"/>
                <w:szCs w:val="24"/>
              </w:rPr>
            </w:pPr>
            <w:r w:rsidRPr="000A093C">
              <w:rPr>
                <w:bCs/>
                <w:color w:val="000000"/>
                <w:sz w:val="24"/>
                <w:szCs w:val="24"/>
              </w:rPr>
              <w:t>Итого</w:t>
            </w:r>
          </w:p>
        </w:tc>
        <w:tc>
          <w:tcPr>
            <w:tcW w:w="235" w:type="pct"/>
            <w:tcBorders>
              <w:top w:val="single" w:sz="4" w:space="0" w:color="auto"/>
              <w:left w:val="nil"/>
              <w:bottom w:val="single" w:sz="4" w:space="0" w:color="auto"/>
              <w:right w:val="single" w:sz="4" w:space="0" w:color="auto"/>
            </w:tcBorders>
            <w:shd w:val="clear" w:color="FFFFFF" w:fill="FFFFFF"/>
            <w:textDirection w:val="btLr"/>
            <w:vAlign w:val="center"/>
            <w:hideMark/>
          </w:tcPr>
          <w:p w:rsidR="00982227" w:rsidRPr="000A093C" w:rsidRDefault="00982227" w:rsidP="004964F0">
            <w:pPr>
              <w:jc w:val="center"/>
              <w:rPr>
                <w:bCs/>
                <w:color w:val="000000"/>
                <w:sz w:val="24"/>
                <w:szCs w:val="24"/>
              </w:rPr>
            </w:pPr>
            <w:r w:rsidRPr="000A093C">
              <w:rPr>
                <w:bCs/>
                <w:color w:val="000000"/>
                <w:sz w:val="24"/>
                <w:szCs w:val="24"/>
              </w:rPr>
              <w:t>Рейтинговое место</w:t>
            </w:r>
          </w:p>
        </w:tc>
        <w:tc>
          <w:tcPr>
            <w:tcW w:w="524" w:type="pct"/>
            <w:tcBorders>
              <w:top w:val="single" w:sz="4" w:space="0" w:color="auto"/>
              <w:left w:val="nil"/>
              <w:bottom w:val="single" w:sz="4" w:space="0" w:color="auto"/>
              <w:right w:val="single" w:sz="4" w:space="0" w:color="auto"/>
            </w:tcBorders>
            <w:shd w:val="clear" w:color="FFFFFF" w:fill="FFFFFF"/>
            <w:textDirection w:val="btLr"/>
            <w:vAlign w:val="center"/>
            <w:hideMark/>
          </w:tcPr>
          <w:p w:rsidR="00982227" w:rsidRPr="000A093C" w:rsidRDefault="00982227" w:rsidP="004964F0">
            <w:pPr>
              <w:jc w:val="center"/>
              <w:rPr>
                <w:bCs/>
                <w:color w:val="000000"/>
                <w:sz w:val="24"/>
                <w:szCs w:val="24"/>
              </w:rPr>
            </w:pPr>
            <w:r w:rsidRPr="000A093C">
              <w:rPr>
                <w:bCs/>
                <w:color w:val="000000"/>
                <w:sz w:val="24"/>
                <w:szCs w:val="24"/>
              </w:rPr>
              <w:t>Статус</w:t>
            </w:r>
          </w:p>
        </w:tc>
      </w:tr>
      <w:tr w:rsidR="00982227" w:rsidRPr="000A093C" w:rsidTr="00982227">
        <w:trPr>
          <w:trHeight w:val="1305"/>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82227" w:rsidRPr="000A093C" w:rsidRDefault="00982227" w:rsidP="004964F0">
            <w:pPr>
              <w:jc w:val="center"/>
              <w:rPr>
                <w:rFonts w:ascii="Arial" w:hAnsi="Arial" w:cs="Arial"/>
                <w:color w:val="000000"/>
                <w:sz w:val="22"/>
                <w:szCs w:val="22"/>
              </w:rPr>
            </w:pPr>
            <w:r w:rsidRPr="000A093C">
              <w:rPr>
                <w:rFonts w:ascii="Arial" w:hAnsi="Arial" w:cs="Arial"/>
                <w:color w:val="000000"/>
                <w:sz w:val="22"/>
                <w:szCs w:val="22"/>
              </w:rPr>
              <w:t>1</w:t>
            </w:r>
          </w:p>
        </w:tc>
        <w:tc>
          <w:tcPr>
            <w:tcW w:w="590" w:type="pct"/>
            <w:tcBorders>
              <w:top w:val="nil"/>
              <w:left w:val="nil"/>
              <w:bottom w:val="single" w:sz="4" w:space="0" w:color="auto"/>
              <w:right w:val="single" w:sz="4" w:space="0" w:color="auto"/>
            </w:tcBorders>
            <w:shd w:val="clear" w:color="auto" w:fill="auto"/>
            <w:vAlign w:val="center"/>
            <w:hideMark/>
          </w:tcPr>
          <w:p w:rsidR="00982227" w:rsidRPr="000A093C" w:rsidRDefault="00982227" w:rsidP="004964F0">
            <w:pPr>
              <w:jc w:val="center"/>
              <w:rPr>
                <w:color w:val="000000"/>
                <w:sz w:val="22"/>
                <w:szCs w:val="22"/>
              </w:rPr>
            </w:pPr>
            <w:r w:rsidRPr="000A093C">
              <w:rPr>
                <w:color w:val="000000"/>
                <w:sz w:val="22"/>
                <w:szCs w:val="22"/>
              </w:rPr>
              <w:t>информатика</w:t>
            </w:r>
          </w:p>
        </w:tc>
        <w:tc>
          <w:tcPr>
            <w:tcW w:w="648" w:type="pct"/>
            <w:tcBorders>
              <w:top w:val="nil"/>
              <w:left w:val="nil"/>
              <w:bottom w:val="single" w:sz="4" w:space="0" w:color="auto"/>
              <w:right w:val="single" w:sz="4" w:space="0" w:color="auto"/>
            </w:tcBorders>
            <w:shd w:val="clear" w:color="auto" w:fill="auto"/>
            <w:vAlign w:val="center"/>
            <w:hideMark/>
          </w:tcPr>
          <w:p w:rsidR="00982227" w:rsidRPr="000A093C" w:rsidRDefault="00982227" w:rsidP="004964F0">
            <w:pPr>
              <w:jc w:val="center"/>
              <w:rPr>
                <w:color w:val="000000"/>
                <w:sz w:val="22"/>
                <w:szCs w:val="22"/>
              </w:rPr>
            </w:pPr>
            <w:r w:rsidRPr="000A093C">
              <w:rPr>
                <w:color w:val="000000"/>
                <w:sz w:val="22"/>
                <w:szCs w:val="22"/>
              </w:rPr>
              <w:t>Антонов Никита Владимирович</w:t>
            </w:r>
          </w:p>
        </w:tc>
        <w:tc>
          <w:tcPr>
            <w:tcW w:w="1126" w:type="pct"/>
            <w:tcBorders>
              <w:top w:val="nil"/>
              <w:left w:val="nil"/>
              <w:bottom w:val="single" w:sz="4" w:space="0" w:color="auto"/>
              <w:right w:val="single" w:sz="4" w:space="0" w:color="auto"/>
            </w:tcBorders>
            <w:shd w:val="clear" w:color="auto" w:fill="auto"/>
            <w:vAlign w:val="center"/>
            <w:hideMark/>
          </w:tcPr>
          <w:p w:rsidR="00982227" w:rsidRPr="000A093C" w:rsidRDefault="00982227" w:rsidP="004964F0">
            <w:pPr>
              <w:jc w:val="center"/>
              <w:rPr>
                <w:color w:val="000000"/>
                <w:sz w:val="22"/>
                <w:szCs w:val="22"/>
              </w:rPr>
            </w:pPr>
            <w:r w:rsidRPr="000A093C">
              <w:rPr>
                <w:color w:val="000000"/>
                <w:sz w:val="22"/>
                <w:szCs w:val="22"/>
              </w:rPr>
              <w:t xml:space="preserve">МОУ </w:t>
            </w:r>
            <w:r>
              <w:rPr>
                <w:color w:val="000000"/>
                <w:sz w:val="22"/>
                <w:szCs w:val="22"/>
              </w:rPr>
              <w:t>«</w:t>
            </w:r>
            <w:proofErr w:type="spellStart"/>
            <w:r w:rsidRPr="000A093C">
              <w:rPr>
                <w:color w:val="000000"/>
                <w:sz w:val="22"/>
                <w:szCs w:val="22"/>
              </w:rPr>
              <w:t>Татищевский</w:t>
            </w:r>
            <w:proofErr w:type="spellEnd"/>
            <w:r w:rsidRPr="000A093C">
              <w:rPr>
                <w:color w:val="000000"/>
                <w:sz w:val="22"/>
                <w:szCs w:val="22"/>
              </w:rPr>
              <w:t xml:space="preserve"> лицей</w:t>
            </w:r>
            <w:r>
              <w:rPr>
                <w:color w:val="000000"/>
                <w:sz w:val="22"/>
                <w:szCs w:val="22"/>
              </w:rPr>
              <w:t>»</w:t>
            </w:r>
          </w:p>
        </w:tc>
        <w:tc>
          <w:tcPr>
            <w:tcW w:w="706" w:type="pct"/>
            <w:tcBorders>
              <w:top w:val="nil"/>
              <w:left w:val="nil"/>
              <w:bottom w:val="single" w:sz="4" w:space="0" w:color="auto"/>
              <w:right w:val="single" w:sz="4" w:space="0" w:color="auto"/>
            </w:tcBorders>
            <w:shd w:val="clear" w:color="auto" w:fill="auto"/>
            <w:vAlign w:val="center"/>
            <w:hideMark/>
          </w:tcPr>
          <w:p w:rsidR="00982227" w:rsidRPr="000A093C" w:rsidRDefault="00982227" w:rsidP="004964F0">
            <w:pPr>
              <w:jc w:val="center"/>
              <w:rPr>
                <w:color w:val="000000"/>
                <w:sz w:val="22"/>
                <w:szCs w:val="22"/>
              </w:rPr>
            </w:pPr>
            <w:r w:rsidRPr="000A093C">
              <w:rPr>
                <w:color w:val="000000"/>
                <w:sz w:val="22"/>
                <w:szCs w:val="22"/>
              </w:rPr>
              <w:t>Копылова Светлана Васильевна</w:t>
            </w:r>
          </w:p>
        </w:tc>
        <w:tc>
          <w:tcPr>
            <w:tcW w:w="243" w:type="pct"/>
            <w:tcBorders>
              <w:top w:val="nil"/>
              <w:left w:val="nil"/>
              <w:bottom w:val="single" w:sz="4" w:space="0" w:color="auto"/>
              <w:right w:val="single" w:sz="4" w:space="0" w:color="auto"/>
            </w:tcBorders>
            <w:shd w:val="clear" w:color="auto" w:fill="auto"/>
            <w:vAlign w:val="center"/>
            <w:hideMark/>
          </w:tcPr>
          <w:p w:rsidR="00982227" w:rsidRPr="000A093C" w:rsidRDefault="00982227" w:rsidP="004964F0">
            <w:pPr>
              <w:jc w:val="center"/>
              <w:rPr>
                <w:color w:val="000000"/>
                <w:sz w:val="22"/>
                <w:szCs w:val="22"/>
              </w:rPr>
            </w:pPr>
            <w:r w:rsidRPr="000A093C">
              <w:rPr>
                <w:color w:val="000000"/>
                <w:sz w:val="22"/>
                <w:szCs w:val="22"/>
              </w:rPr>
              <w:t>11 б</w:t>
            </w:r>
          </w:p>
        </w:tc>
        <w:tc>
          <w:tcPr>
            <w:tcW w:w="243" w:type="pct"/>
            <w:tcBorders>
              <w:top w:val="nil"/>
              <w:left w:val="nil"/>
              <w:bottom w:val="single" w:sz="4" w:space="0" w:color="auto"/>
              <w:right w:val="single" w:sz="4" w:space="0" w:color="auto"/>
            </w:tcBorders>
            <w:shd w:val="clear" w:color="auto" w:fill="auto"/>
            <w:noWrap/>
            <w:vAlign w:val="center"/>
            <w:hideMark/>
          </w:tcPr>
          <w:p w:rsidR="00982227" w:rsidRPr="000A093C" w:rsidRDefault="00982227" w:rsidP="004964F0">
            <w:pPr>
              <w:jc w:val="center"/>
              <w:rPr>
                <w:rFonts w:ascii="Arial" w:hAnsi="Arial" w:cs="Arial"/>
                <w:color w:val="000000"/>
                <w:sz w:val="22"/>
                <w:szCs w:val="22"/>
              </w:rPr>
            </w:pPr>
            <w:r w:rsidRPr="000A093C">
              <w:rPr>
                <w:rFonts w:ascii="Arial" w:hAnsi="Arial" w:cs="Arial"/>
                <w:color w:val="000000"/>
                <w:sz w:val="22"/>
                <w:szCs w:val="22"/>
              </w:rPr>
              <w:t>265</w:t>
            </w:r>
          </w:p>
        </w:tc>
        <w:tc>
          <w:tcPr>
            <w:tcW w:w="189" w:type="pct"/>
            <w:tcBorders>
              <w:top w:val="nil"/>
              <w:left w:val="nil"/>
              <w:bottom w:val="single" w:sz="4" w:space="0" w:color="auto"/>
              <w:right w:val="single" w:sz="4" w:space="0" w:color="auto"/>
            </w:tcBorders>
            <w:shd w:val="clear" w:color="auto" w:fill="auto"/>
            <w:vAlign w:val="center"/>
            <w:hideMark/>
          </w:tcPr>
          <w:p w:rsidR="00982227" w:rsidRPr="000A093C" w:rsidRDefault="00982227" w:rsidP="004964F0">
            <w:pPr>
              <w:jc w:val="center"/>
              <w:rPr>
                <w:color w:val="000000"/>
                <w:sz w:val="22"/>
                <w:szCs w:val="22"/>
              </w:rPr>
            </w:pPr>
            <w:r w:rsidRPr="000A093C">
              <w:rPr>
                <w:color w:val="000000"/>
                <w:sz w:val="22"/>
                <w:szCs w:val="22"/>
              </w:rPr>
              <w:t> </w:t>
            </w:r>
          </w:p>
        </w:tc>
        <w:tc>
          <w:tcPr>
            <w:tcW w:w="265" w:type="pct"/>
            <w:tcBorders>
              <w:top w:val="nil"/>
              <w:left w:val="nil"/>
              <w:bottom w:val="single" w:sz="4" w:space="0" w:color="auto"/>
              <w:right w:val="single" w:sz="4" w:space="0" w:color="auto"/>
            </w:tcBorders>
            <w:shd w:val="clear" w:color="auto" w:fill="auto"/>
            <w:noWrap/>
            <w:vAlign w:val="center"/>
            <w:hideMark/>
          </w:tcPr>
          <w:p w:rsidR="00982227" w:rsidRPr="000A093C" w:rsidRDefault="00982227" w:rsidP="004964F0">
            <w:pPr>
              <w:jc w:val="center"/>
              <w:rPr>
                <w:rFonts w:ascii="Arial" w:hAnsi="Arial" w:cs="Arial"/>
                <w:color w:val="000000"/>
                <w:sz w:val="22"/>
                <w:szCs w:val="22"/>
              </w:rPr>
            </w:pPr>
            <w:r w:rsidRPr="000A093C">
              <w:rPr>
                <w:rFonts w:ascii="Arial" w:hAnsi="Arial" w:cs="Arial"/>
                <w:color w:val="000000"/>
                <w:sz w:val="22"/>
                <w:szCs w:val="22"/>
              </w:rPr>
              <w:t>265</w:t>
            </w:r>
          </w:p>
        </w:tc>
        <w:tc>
          <w:tcPr>
            <w:tcW w:w="235" w:type="pct"/>
            <w:tcBorders>
              <w:top w:val="nil"/>
              <w:left w:val="nil"/>
              <w:bottom w:val="single" w:sz="4" w:space="0" w:color="auto"/>
              <w:right w:val="single" w:sz="4" w:space="0" w:color="auto"/>
            </w:tcBorders>
            <w:shd w:val="clear" w:color="auto" w:fill="auto"/>
            <w:vAlign w:val="center"/>
            <w:hideMark/>
          </w:tcPr>
          <w:p w:rsidR="00982227" w:rsidRPr="000A093C" w:rsidRDefault="00982227" w:rsidP="004964F0">
            <w:pPr>
              <w:jc w:val="center"/>
              <w:rPr>
                <w:color w:val="000000"/>
                <w:sz w:val="22"/>
                <w:szCs w:val="22"/>
              </w:rPr>
            </w:pPr>
            <w:r w:rsidRPr="000A093C">
              <w:rPr>
                <w:color w:val="000000"/>
                <w:sz w:val="22"/>
                <w:szCs w:val="22"/>
              </w:rPr>
              <w:t>1</w:t>
            </w:r>
          </w:p>
        </w:tc>
        <w:tc>
          <w:tcPr>
            <w:tcW w:w="524" w:type="pct"/>
            <w:tcBorders>
              <w:top w:val="nil"/>
              <w:left w:val="nil"/>
              <w:bottom w:val="single" w:sz="4" w:space="0" w:color="auto"/>
              <w:right w:val="single" w:sz="4" w:space="0" w:color="auto"/>
            </w:tcBorders>
            <w:shd w:val="clear" w:color="auto" w:fill="auto"/>
            <w:noWrap/>
            <w:vAlign w:val="center"/>
            <w:hideMark/>
          </w:tcPr>
          <w:p w:rsidR="00982227" w:rsidRPr="000A093C" w:rsidRDefault="00982227" w:rsidP="004964F0">
            <w:pPr>
              <w:jc w:val="center"/>
              <w:rPr>
                <w:rFonts w:ascii="Arial" w:hAnsi="Arial" w:cs="Arial"/>
                <w:color w:val="000000"/>
                <w:sz w:val="22"/>
                <w:szCs w:val="22"/>
              </w:rPr>
            </w:pPr>
            <w:r w:rsidRPr="000A093C">
              <w:rPr>
                <w:rFonts w:ascii="Arial" w:hAnsi="Arial" w:cs="Arial"/>
                <w:color w:val="000000"/>
                <w:sz w:val="22"/>
                <w:szCs w:val="22"/>
              </w:rPr>
              <w:t>призер</w:t>
            </w:r>
          </w:p>
        </w:tc>
      </w:tr>
      <w:tr w:rsidR="00982227" w:rsidRPr="000A093C" w:rsidTr="00982227">
        <w:trPr>
          <w:trHeight w:val="1365"/>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82227" w:rsidRPr="000A093C" w:rsidRDefault="00982227" w:rsidP="004964F0">
            <w:pPr>
              <w:jc w:val="center"/>
              <w:rPr>
                <w:color w:val="000000"/>
                <w:sz w:val="22"/>
                <w:szCs w:val="22"/>
              </w:rPr>
            </w:pPr>
            <w:r w:rsidRPr="000A093C">
              <w:rPr>
                <w:color w:val="000000"/>
                <w:sz w:val="22"/>
                <w:szCs w:val="22"/>
              </w:rPr>
              <w:t>2</w:t>
            </w:r>
          </w:p>
        </w:tc>
        <w:tc>
          <w:tcPr>
            <w:tcW w:w="590" w:type="pct"/>
            <w:tcBorders>
              <w:top w:val="nil"/>
              <w:left w:val="nil"/>
              <w:bottom w:val="single" w:sz="4" w:space="0" w:color="auto"/>
              <w:right w:val="single" w:sz="4" w:space="0" w:color="auto"/>
            </w:tcBorders>
            <w:shd w:val="clear" w:color="auto" w:fill="auto"/>
            <w:vAlign w:val="center"/>
            <w:hideMark/>
          </w:tcPr>
          <w:p w:rsidR="00982227" w:rsidRPr="000A093C" w:rsidRDefault="00982227" w:rsidP="004964F0">
            <w:pPr>
              <w:jc w:val="center"/>
              <w:rPr>
                <w:color w:val="000000"/>
                <w:sz w:val="24"/>
                <w:szCs w:val="24"/>
              </w:rPr>
            </w:pPr>
            <w:r w:rsidRPr="000A093C">
              <w:rPr>
                <w:color w:val="000000"/>
                <w:sz w:val="24"/>
                <w:szCs w:val="24"/>
              </w:rPr>
              <w:t>информатика</w:t>
            </w:r>
          </w:p>
        </w:tc>
        <w:tc>
          <w:tcPr>
            <w:tcW w:w="648" w:type="pct"/>
            <w:tcBorders>
              <w:top w:val="nil"/>
              <w:left w:val="nil"/>
              <w:bottom w:val="single" w:sz="4" w:space="0" w:color="auto"/>
              <w:right w:val="single" w:sz="4" w:space="0" w:color="auto"/>
            </w:tcBorders>
            <w:shd w:val="clear" w:color="auto" w:fill="auto"/>
            <w:vAlign w:val="center"/>
            <w:hideMark/>
          </w:tcPr>
          <w:p w:rsidR="00982227" w:rsidRPr="000A093C" w:rsidRDefault="00982227" w:rsidP="004964F0">
            <w:pPr>
              <w:jc w:val="center"/>
              <w:rPr>
                <w:color w:val="000000"/>
                <w:sz w:val="24"/>
                <w:szCs w:val="24"/>
              </w:rPr>
            </w:pPr>
            <w:proofErr w:type="spellStart"/>
            <w:r w:rsidRPr="000A093C">
              <w:rPr>
                <w:color w:val="000000"/>
                <w:sz w:val="24"/>
                <w:szCs w:val="24"/>
              </w:rPr>
              <w:t>Боргер</w:t>
            </w:r>
            <w:proofErr w:type="spellEnd"/>
            <w:r w:rsidRPr="000A093C">
              <w:rPr>
                <w:color w:val="000000"/>
                <w:sz w:val="24"/>
                <w:szCs w:val="24"/>
              </w:rPr>
              <w:t xml:space="preserve"> Константин Сергеевич</w:t>
            </w:r>
          </w:p>
        </w:tc>
        <w:tc>
          <w:tcPr>
            <w:tcW w:w="1126" w:type="pct"/>
            <w:tcBorders>
              <w:top w:val="nil"/>
              <w:left w:val="nil"/>
              <w:bottom w:val="single" w:sz="4" w:space="0" w:color="auto"/>
              <w:right w:val="single" w:sz="4" w:space="0" w:color="auto"/>
            </w:tcBorders>
            <w:shd w:val="clear" w:color="auto" w:fill="auto"/>
            <w:vAlign w:val="center"/>
            <w:hideMark/>
          </w:tcPr>
          <w:p w:rsidR="00982227" w:rsidRPr="000A093C" w:rsidRDefault="00982227" w:rsidP="004964F0">
            <w:pPr>
              <w:jc w:val="center"/>
              <w:rPr>
                <w:color w:val="000000"/>
                <w:sz w:val="22"/>
                <w:szCs w:val="22"/>
              </w:rPr>
            </w:pPr>
            <w:r w:rsidRPr="000A093C">
              <w:rPr>
                <w:color w:val="000000"/>
                <w:sz w:val="22"/>
                <w:szCs w:val="22"/>
              </w:rPr>
              <w:t xml:space="preserve">МОУ </w:t>
            </w:r>
            <w:r>
              <w:rPr>
                <w:color w:val="000000"/>
                <w:sz w:val="22"/>
                <w:szCs w:val="22"/>
              </w:rPr>
              <w:t>«</w:t>
            </w:r>
            <w:r w:rsidRPr="000A093C">
              <w:rPr>
                <w:color w:val="000000"/>
                <w:sz w:val="22"/>
                <w:szCs w:val="22"/>
              </w:rPr>
              <w:t xml:space="preserve">СОШ </w:t>
            </w:r>
            <w:proofErr w:type="spellStart"/>
            <w:r w:rsidRPr="000A093C">
              <w:rPr>
                <w:color w:val="000000"/>
                <w:sz w:val="22"/>
                <w:szCs w:val="22"/>
              </w:rPr>
              <w:t>с</w:t>
            </w:r>
            <w:proofErr w:type="gramStart"/>
            <w:r w:rsidRPr="000A093C">
              <w:rPr>
                <w:color w:val="000000"/>
                <w:sz w:val="22"/>
                <w:szCs w:val="22"/>
              </w:rPr>
              <w:t>.О</w:t>
            </w:r>
            <w:proofErr w:type="gramEnd"/>
            <w:r w:rsidRPr="000A093C">
              <w:rPr>
                <w:color w:val="000000"/>
                <w:sz w:val="22"/>
                <w:szCs w:val="22"/>
              </w:rPr>
              <w:t>ктябрьский</w:t>
            </w:r>
            <w:proofErr w:type="spellEnd"/>
            <w:r w:rsidRPr="000A093C">
              <w:rPr>
                <w:color w:val="000000"/>
                <w:sz w:val="22"/>
                <w:szCs w:val="22"/>
              </w:rPr>
              <w:t xml:space="preserve"> Городок имени Героя Советского Союза </w:t>
            </w:r>
            <w:proofErr w:type="spellStart"/>
            <w:r w:rsidRPr="000A093C">
              <w:rPr>
                <w:color w:val="000000"/>
                <w:sz w:val="22"/>
                <w:szCs w:val="22"/>
              </w:rPr>
              <w:t>И.А.Евтеева</w:t>
            </w:r>
            <w:proofErr w:type="spellEnd"/>
            <w:r>
              <w:rPr>
                <w:color w:val="000000"/>
                <w:sz w:val="22"/>
                <w:szCs w:val="22"/>
              </w:rPr>
              <w:t>»</w:t>
            </w:r>
          </w:p>
        </w:tc>
        <w:tc>
          <w:tcPr>
            <w:tcW w:w="706" w:type="pct"/>
            <w:tcBorders>
              <w:top w:val="nil"/>
              <w:left w:val="nil"/>
              <w:bottom w:val="single" w:sz="4" w:space="0" w:color="auto"/>
              <w:right w:val="single" w:sz="4" w:space="0" w:color="auto"/>
            </w:tcBorders>
            <w:shd w:val="clear" w:color="auto" w:fill="auto"/>
            <w:vAlign w:val="center"/>
            <w:hideMark/>
          </w:tcPr>
          <w:p w:rsidR="00982227" w:rsidRPr="000A093C" w:rsidRDefault="00982227" w:rsidP="004964F0">
            <w:pPr>
              <w:jc w:val="center"/>
              <w:rPr>
                <w:color w:val="000000"/>
                <w:sz w:val="22"/>
                <w:szCs w:val="22"/>
              </w:rPr>
            </w:pPr>
            <w:r w:rsidRPr="000A093C">
              <w:rPr>
                <w:color w:val="000000"/>
                <w:sz w:val="22"/>
                <w:szCs w:val="22"/>
              </w:rPr>
              <w:t>Лапшина Елена Юрьевна</w:t>
            </w:r>
          </w:p>
        </w:tc>
        <w:tc>
          <w:tcPr>
            <w:tcW w:w="243" w:type="pct"/>
            <w:tcBorders>
              <w:top w:val="nil"/>
              <w:left w:val="nil"/>
              <w:bottom w:val="single" w:sz="4" w:space="0" w:color="auto"/>
              <w:right w:val="single" w:sz="4" w:space="0" w:color="auto"/>
            </w:tcBorders>
            <w:shd w:val="clear" w:color="auto" w:fill="auto"/>
            <w:vAlign w:val="center"/>
            <w:hideMark/>
          </w:tcPr>
          <w:p w:rsidR="00982227" w:rsidRPr="000A093C" w:rsidRDefault="00982227" w:rsidP="004964F0">
            <w:pPr>
              <w:jc w:val="center"/>
              <w:rPr>
                <w:color w:val="000000"/>
                <w:sz w:val="22"/>
                <w:szCs w:val="22"/>
              </w:rPr>
            </w:pPr>
            <w:r w:rsidRPr="000A093C">
              <w:rPr>
                <w:color w:val="000000"/>
                <w:sz w:val="22"/>
                <w:szCs w:val="22"/>
              </w:rPr>
              <w:t>11</w:t>
            </w:r>
          </w:p>
        </w:tc>
        <w:tc>
          <w:tcPr>
            <w:tcW w:w="243" w:type="pct"/>
            <w:tcBorders>
              <w:top w:val="nil"/>
              <w:left w:val="nil"/>
              <w:bottom w:val="single" w:sz="4" w:space="0" w:color="auto"/>
              <w:right w:val="single" w:sz="4" w:space="0" w:color="auto"/>
            </w:tcBorders>
            <w:shd w:val="clear" w:color="auto" w:fill="auto"/>
            <w:vAlign w:val="center"/>
            <w:hideMark/>
          </w:tcPr>
          <w:p w:rsidR="00982227" w:rsidRPr="000A093C" w:rsidRDefault="00982227" w:rsidP="004964F0">
            <w:pPr>
              <w:jc w:val="center"/>
              <w:rPr>
                <w:color w:val="000000"/>
                <w:sz w:val="22"/>
                <w:szCs w:val="22"/>
              </w:rPr>
            </w:pPr>
            <w:r w:rsidRPr="000A093C">
              <w:rPr>
                <w:color w:val="000000"/>
                <w:sz w:val="22"/>
                <w:szCs w:val="22"/>
              </w:rPr>
              <w:t>196</w:t>
            </w:r>
          </w:p>
        </w:tc>
        <w:tc>
          <w:tcPr>
            <w:tcW w:w="189" w:type="pct"/>
            <w:tcBorders>
              <w:top w:val="nil"/>
              <w:left w:val="nil"/>
              <w:bottom w:val="single" w:sz="4" w:space="0" w:color="auto"/>
              <w:right w:val="single" w:sz="4" w:space="0" w:color="auto"/>
            </w:tcBorders>
            <w:shd w:val="clear" w:color="auto" w:fill="auto"/>
            <w:vAlign w:val="center"/>
            <w:hideMark/>
          </w:tcPr>
          <w:p w:rsidR="00982227" w:rsidRPr="000A093C" w:rsidRDefault="00982227" w:rsidP="004964F0">
            <w:pPr>
              <w:jc w:val="center"/>
              <w:rPr>
                <w:color w:val="000000"/>
                <w:sz w:val="22"/>
                <w:szCs w:val="22"/>
              </w:rPr>
            </w:pPr>
            <w:r w:rsidRPr="000A093C">
              <w:rPr>
                <w:color w:val="000000"/>
                <w:sz w:val="22"/>
                <w:szCs w:val="22"/>
              </w:rPr>
              <w:t> </w:t>
            </w:r>
          </w:p>
        </w:tc>
        <w:tc>
          <w:tcPr>
            <w:tcW w:w="265" w:type="pct"/>
            <w:tcBorders>
              <w:top w:val="nil"/>
              <w:left w:val="nil"/>
              <w:bottom w:val="single" w:sz="4" w:space="0" w:color="auto"/>
              <w:right w:val="single" w:sz="4" w:space="0" w:color="auto"/>
            </w:tcBorders>
            <w:shd w:val="clear" w:color="auto" w:fill="auto"/>
            <w:vAlign w:val="center"/>
            <w:hideMark/>
          </w:tcPr>
          <w:p w:rsidR="00982227" w:rsidRPr="000A093C" w:rsidRDefault="00982227" w:rsidP="004964F0">
            <w:pPr>
              <w:jc w:val="center"/>
              <w:rPr>
                <w:color w:val="000000"/>
                <w:sz w:val="22"/>
                <w:szCs w:val="22"/>
              </w:rPr>
            </w:pPr>
            <w:r w:rsidRPr="000A093C">
              <w:rPr>
                <w:color w:val="000000"/>
                <w:sz w:val="22"/>
                <w:szCs w:val="22"/>
              </w:rPr>
              <w:t>196</w:t>
            </w:r>
          </w:p>
        </w:tc>
        <w:tc>
          <w:tcPr>
            <w:tcW w:w="235" w:type="pct"/>
            <w:tcBorders>
              <w:top w:val="nil"/>
              <w:left w:val="nil"/>
              <w:bottom w:val="single" w:sz="4" w:space="0" w:color="auto"/>
              <w:right w:val="single" w:sz="4" w:space="0" w:color="auto"/>
            </w:tcBorders>
            <w:shd w:val="clear" w:color="auto" w:fill="auto"/>
            <w:noWrap/>
            <w:vAlign w:val="center"/>
            <w:hideMark/>
          </w:tcPr>
          <w:p w:rsidR="00982227" w:rsidRPr="000A093C" w:rsidRDefault="00982227" w:rsidP="004964F0">
            <w:pPr>
              <w:jc w:val="center"/>
              <w:rPr>
                <w:color w:val="000000"/>
                <w:sz w:val="22"/>
                <w:szCs w:val="22"/>
              </w:rPr>
            </w:pPr>
            <w:r w:rsidRPr="000A093C">
              <w:rPr>
                <w:color w:val="000000"/>
                <w:sz w:val="22"/>
                <w:szCs w:val="22"/>
              </w:rPr>
              <w:t>2</w:t>
            </w:r>
          </w:p>
        </w:tc>
        <w:tc>
          <w:tcPr>
            <w:tcW w:w="524" w:type="pct"/>
            <w:tcBorders>
              <w:top w:val="nil"/>
              <w:left w:val="nil"/>
              <w:bottom w:val="single" w:sz="4" w:space="0" w:color="auto"/>
              <w:right w:val="single" w:sz="4" w:space="0" w:color="auto"/>
            </w:tcBorders>
            <w:shd w:val="clear" w:color="auto" w:fill="auto"/>
            <w:noWrap/>
            <w:vAlign w:val="center"/>
            <w:hideMark/>
          </w:tcPr>
          <w:p w:rsidR="00982227" w:rsidRPr="000A093C" w:rsidRDefault="00982227" w:rsidP="004964F0">
            <w:pPr>
              <w:jc w:val="center"/>
              <w:rPr>
                <w:color w:val="000000"/>
                <w:sz w:val="22"/>
                <w:szCs w:val="22"/>
              </w:rPr>
            </w:pPr>
            <w:r w:rsidRPr="000A093C">
              <w:rPr>
                <w:color w:val="000000"/>
                <w:sz w:val="22"/>
                <w:szCs w:val="22"/>
              </w:rPr>
              <w:t>участник</w:t>
            </w:r>
          </w:p>
        </w:tc>
      </w:tr>
      <w:tr w:rsidR="00982227" w:rsidRPr="000A093C" w:rsidTr="00982227">
        <w:trPr>
          <w:trHeight w:val="1245"/>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82227" w:rsidRPr="000A093C" w:rsidRDefault="00982227" w:rsidP="004964F0">
            <w:pPr>
              <w:jc w:val="center"/>
              <w:rPr>
                <w:rFonts w:ascii="Arial" w:hAnsi="Arial" w:cs="Arial"/>
                <w:color w:val="000000"/>
                <w:sz w:val="22"/>
                <w:szCs w:val="22"/>
              </w:rPr>
            </w:pPr>
            <w:r w:rsidRPr="000A093C">
              <w:rPr>
                <w:rFonts w:ascii="Arial" w:hAnsi="Arial" w:cs="Arial"/>
                <w:color w:val="000000"/>
                <w:sz w:val="22"/>
                <w:szCs w:val="22"/>
              </w:rPr>
              <w:t>3</w:t>
            </w:r>
          </w:p>
        </w:tc>
        <w:tc>
          <w:tcPr>
            <w:tcW w:w="590" w:type="pct"/>
            <w:tcBorders>
              <w:top w:val="nil"/>
              <w:left w:val="nil"/>
              <w:bottom w:val="single" w:sz="4" w:space="0" w:color="auto"/>
              <w:right w:val="single" w:sz="4" w:space="0" w:color="auto"/>
            </w:tcBorders>
            <w:shd w:val="clear" w:color="auto" w:fill="auto"/>
            <w:vAlign w:val="center"/>
            <w:hideMark/>
          </w:tcPr>
          <w:p w:rsidR="00982227" w:rsidRPr="000A093C" w:rsidRDefault="00982227" w:rsidP="004964F0">
            <w:pPr>
              <w:jc w:val="center"/>
              <w:rPr>
                <w:color w:val="000000"/>
                <w:sz w:val="24"/>
                <w:szCs w:val="24"/>
              </w:rPr>
            </w:pPr>
            <w:r w:rsidRPr="000A093C">
              <w:rPr>
                <w:color w:val="000000"/>
                <w:sz w:val="24"/>
                <w:szCs w:val="24"/>
              </w:rPr>
              <w:t>информатика</w:t>
            </w:r>
          </w:p>
        </w:tc>
        <w:tc>
          <w:tcPr>
            <w:tcW w:w="648" w:type="pct"/>
            <w:tcBorders>
              <w:top w:val="nil"/>
              <w:left w:val="nil"/>
              <w:bottom w:val="single" w:sz="4" w:space="0" w:color="auto"/>
              <w:right w:val="single" w:sz="4" w:space="0" w:color="auto"/>
            </w:tcBorders>
            <w:shd w:val="clear" w:color="auto" w:fill="auto"/>
            <w:vAlign w:val="center"/>
            <w:hideMark/>
          </w:tcPr>
          <w:p w:rsidR="00982227" w:rsidRPr="000A093C" w:rsidRDefault="00982227" w:rsidP="004964F0">
            <w:pPr>
              <w:jc w:val="center"/>
              <w:rPr>
                <w:color w:val="000000"/>
                <w:sz w:val="24"/>
                <w:szCs w:val="24"/>
              </w:rPr>
            </w:pPr>
            <w:r w:rsidRPr="000A093C">
              <w:rPr>
                <w:color w:val="000000"/>
                <w:sz w:val="24"/>
                <w:szCs w:val="24"/>
              </w:rPr>
              <w:t>Егоров Вадим Алексеевич</w:t>
            </w:r>
          </w:p>
        </w:tc>
        <w:tc>
          <w:tcPr>
            <w:tcW w:w="1126" w:type="pct"/>
            <w:tcBorders>
              <w:top w:val="nil"/>
              <w:left w:val="nil"/>
              <w:bottom w:val="single" w:sz="4" w:space="0" w:color="auto"/>
              <w:right w:val="single" w:sz="4" w:space="0" w:color="auto"/>
            </w:tcBorders>
            <w:shd w:val="clear" w:color="auto" w:fill="auto"/>
            <w:vAlign w:val="center"/>
            <w:hideMark/>
          </w:tcPr>
          <w:p w:rsidR="00982227" w:rsidRPr="000A093C" w:rsidRDefault="00982227" w:rsidP="004964F0">
            <w:pPr>
              <w:jc w:val="center"/>
              <w:rPr>
                <w:color w:val="000000"/>
                <w:sz w:val="22"/>
                <w:szCs w:val="22"/>
              </w:rPr>
            </w:pPr>
            <w:r w:rsidRPr="000A093C">
              <w:rPr>
                <w:color w:val="000000"/>
                <w:sz w:val="22"/>
                <w:szCs w:val="22"/>
              </w:rPr>
              <w:t xml:space="preserve">МОУ </w:t>
            </w:r>
            <w:r>
              <w:rPr>
                <w:color w:val="000000"/>
                <w:sz w:val="22"/>
                <w:szCs w:val="22"/>
              </w:rPr>
              <w:t>«</w:t>
            </w:r>
            <w:r w:rsidRPr="000A093C">
              <w:rPr>
                <w:color w:val="000000"/>
                <w:sz w:val="22"/>
                <w:szCs w:val="22"/>
              </w:rPr>
              <w:t xml:space="preserve">СОШ </w:t>
            </w:r>
            <w:proofErr w:type="spellStart"/>
            <w:r w:rsidRPr="000A093C">
              <w:rPr>
                <w:color w:val="000000"/>
                <w:sz w:val="22"/>
                <w:szCs w:val="22"/>
              </w:rPr>
              <w:t>с</w:t>
            </w:r>
            <w:proofErr w:type="gramStart"/>
            <w:r w:rsidRPr="000A093C">
              <w:rPr>
                <w:color w:val="000000"/>
                <w:sz w:val="22"/>
                <w:szCs w:val="22"/>
              </w:rPr>
              <w:t>.О</w:t>
            </w:r>
            <w:proofErr w:type="gramEnd"/>
            <w:r w:rsidRPr="000A093C">
              <w:rPr>
                <w:color w:val="000000"/>
                <w:sz w:val="22"/>
                <w:szCs w:val="22"/>
              </w:rPr>
              <w:t>ктябрьский</w:t>
            </w:r>
            <w:proofErr w:type="spellEnd"/>
            <w:r w:rsidRPr="000A093C">
              <w:rPr>
                <w:color w:val="000000"/>
                <w:sz w:val="22"/>
                <w:szCs w:val="22"/>
              </w:rPr>
              <w:t xml:space="preserve"> Городок имени Героя Советского Союза </w:t>
            </w:r>
            <w:proofErr w:type="spellStart"/>
            <w:r w:rsidRPr="000A093C">
              <w:rPr>
                <w:color w:val="000000"/>
                <w:sz w:val="22"/>
                <w:szCs w:val="22"/>
              </w:rPr>
              <w:t>И.А.Евтеева</w:t>
            </w:r>
            <w:proofErr w:type="spellEnd"/>
            <w:r>
              <w:rPr>
                <w:color w:val="000000"/>
                <w:sz w:val="22"/>
                <w:szCs w:val="22"/>
              </w:rPr>
              <w:t>»</w:t>
            </w:r>
          </w:p>
        </w:tc>
        <w:tc>
          <w:tcPr>
            <w:tcW w:w="706" w:type="pct"/>
            <w:tcBorders>
              <w:top w:val="nil"/>
              <w:left w:val="nil"/>
              <w:bottom w:val="single" w:sz="4" w:space="0" w:color="auto"/>
              <w:right w:val="single" w:sz="4" w:space="0" w:color="auto"/>
            </w:tcBorders>
            <w:shd w:val="clear" w:color="auto" w:fill="auto"/>
            <w:vAlign w:val="center"/>
            <w:hideMark/>
          </w:tcPr>
          <w:p w:rsidR="00982227" w:rsidRPr="000A093C" w:rsidRDefault="00982227" w:rsidP="004964F0">
            <w:pPr>
              <w:jc w:val="center"/>
              <w:rPr>
                <w:color w:val="000000"/>
                <w:sz w:val="22"/>
                <w:szCs w:val="22"/>
              </w:rPr>
            </w:pPr>
            <w:r w:rsidRPr="000A093C">
              <w:rPr>
                <w:color w:val="000000"/>
                <w:sz w:val="22"/>
                <w:szCs w:val="22"/>
              </w:rPr>
              <w:t>Лапшина Елена Юрьевна</w:t>
            </w:r>
          </w:p>
        </w:tc>
        <w:tc>
          <w:tcPr>
            <w:tcW w:w="243" w:type="pct"/>
            <w:tcBorders>
              <w:top w:val="nil"/>
              <w:left w:val="nil"/>
              <w:bottom w:val="single" w:sz="4" w:space="0" w:color="auto"/>
              <w:right w:val="single" w:sz="4" w:space="0" w:color="auto"/>
            </w:tcBorders>
            <w:shd w:val="clear" w:color="auto" w:fill="auto"/>
            <w:noWrap/>
            <w:vAlign w:val="center"/>
            <w:hideMark/>
          </w:tcPr>
          <w:p w:rsidR="00982227" w:rsidRPr="000A093C" w:rsidRDefault="00982227" w:rsidP="004964F0">
            <w:pPr>
              <w:jc w:val="center"/>
              <w:rPr>
                <w:color w:val="000000"/>
                <w:sz w:val="22"/>
                <w:szCs w:val="22"/>
              </w:rPr>
            </w:pPr>
            <w:r w:rsidRPr="000A093C">
              <w:rPr>
                <w:color w:val="000000"/>
                <w:sz w:val="22"/>
                <w:szCs w:val="22"/>
              </w:rPr>
              <w:t>11</w:t>
            </w:r>
          </w:p>
        </w:tc>
        <w:tc>
          <w:tcPr>
            <w:tcW w:w="243" w:type="pct"/>
            <w:tcBorders>
              <w:top w:val="nil"/>
              <w:left w:val="nil"/>
              <w:bottom w:val="single" w:sz="4" w:space="0" w:color="auto"/>
              <w:right w:val="single" w:sz="4" w:space="0" w:color="auto"/>
            </w:tcBorders>
            <w:shd w:val="clear" w:color="auto" w:fill="auto"/>
            <w:noWrap/>
            <w:vAlign w:val="center"/>
            <w:hideMark/>
          </w:tcPr>
          <w:p w:rsidR="00982227" w:rsidRPr="000A093C" w:rsidRDefault="00982227" w:rsidP="004964F0">
            <w:pPr>
              <w:jc w:val="center"/>
              <w:rPr>
                <w:color w:val="000000"/>
                <w:sz w:val="22"/>
                <w:szCs w:val="22"/>
              </w:rPr>
            </w:pPr>
            <w:r w:rsidRPr="000A093C">
              <w:rPr>
                <w:color w:val="000000"/>
                <w:sz w:val="22"/>
                <w:szCs w:val="22"/>
              </w:rPr>
              <w:t>180</w:t>
            </w:r>
          </w:p>
        </w:tc>
        <w:tc>
          <w:tcPr>
            <w:tcW w:w="189" w:type="pct"/>
            <w:tcBorders>
              <w:top w:val="nil"/>
              <w:left w:val="nil"/>
              <w:bottom w:val="single" w:sz="4" w:space="0" w:color="auto"/>
              <w:right w:val="single" w:sz="4" w:space="0" w:color="auto"/>
            </w:tcBorders>
            <w:shd w:val="clear" w:color="auto" w:fill="auto"/>
            <w:vAlign w:val="center"/>
            <w:hideMark/>
          </w:tcPr>
          <w:p w:rsidR="00982227" w:rsidRPr="000A093C" w:rsidRDefault="00982227" w:rsidP="004964F0">
            <w:pPr>
              <w:jc w:val="center"/>
              <w:rPr>
                <w:color w:val="000000"/>
                <w:sz w:val="22"/>
                <w:szCs w:val="22"/>
              </w:rPr>
            </w:pPr>
            <w:r w:rsidRPr="000A093C">
              <w:rPr>
                <w:color w:val="000000"/>
                <w:sz w:val="22"/>
                <w:szCs w:val="22"/>
              </w:rPr>
              <w:t> </w:t>
            </w:r>
          </w:p>
        </w:tc>
        <w:tc>
          <w:tcPr>
            <w:tcW w:w="265" w:type="pct"/>
            <w:tcBorders>
              <w:top w:val="nil"/>
              <w:left w:val="nil"/>
              <w:bottom w:val="single" w:sz="4" w:space="0" w:color="auto"/>
              <w:right w:val="single" w:sz="4" w:space="0" w:color="auto"/>
            </w:tcBorders>
            <w:shd w:val="clear" w:color="auto" w:fill="auto"/>
            <w:noWrap/>
            <w:vAlign w:val="center"/>
            <w:hideMark/>
          </w:tcPr>
          <w:p w:rsidR="00982227" w:rsidRPr="000A093C" w:rsidRDefault="00982227" w:rsidP="004964F0">
            <w:pPr>
              <w:jc w:val="center"/>
              <w:rPr>
                <w:color w:val="000000"/>
                <w:sz w:val="22"/>
                <w:szCs w:val="22"/>
              </w:rPr>
            </w:pPr>
            <w:r w:rsidRPr="000A093C">
              <w:rPr>
                <w:color w:val="000000"/>
                <w:sz w:val="22"/>
                <w:szCs w:val="22"/>
              </w:rPr>
              <w:t>180</w:t>
            </w:r>
          </w:p>
        </w:tc>
        <w:tc>
          <w:tcPr>
            <w:tcW w:w="235" w:type="pct"/>
            <w:tcBorders>
              <w:top w:val="nil"/>
              <w:left w:val="nil"/>
              <w:bottom w:val="single" w:sz="4" w:space="0" w:color="auto"/>
              <w:right w:val="single" w:sz="4" w:space="0" w:color="auto"/>
            </w:tcBorders>
            <w:shd w:val="clear" w:color="auto" w:fill="auto"/>
            <w:noWrap/>
            <w:vAlign w:val="center"/>
            <w:hideMark/>
          </w:tcPr>
          <w:p w:rsidR="00982227" w:rsidRPr="000A093C" w:rsidRDefault="00982227" w:rsidP="004964F0">
            <w:pPr>
              <w:jc w:val="center"/>
              <w:rPr>
                <w:color w:val="000000"/>
                <w:sz w:val="22"/>
                <w:szCs w:val="22"/>
              </w:rPr>
            </w:pPr>
            <w:r w:rsidRPr="000A093C">
              <w:rPr>
                <w:color w:val="000000"/>
                <w:sz w:val="22"/>
                <w:szCs w:val="22"/>
              </w:rPr>
              <w:t>3</w:t>
            </w:r>
          </w:p>
        </w:tc>
        <w:tc>
          <w:tcPr>
            <w:tcW w:w="524" w:type="pct"/>
            <w:tcBorders>
              <w:top w:val="nil"/>
              <w:left w:val="nil"/>
              <w:bottom w:val="single" w:sz="4" w:space="0" w:color="auto"/>
              <w:right w:val="single" w:sz="4" w:space="0" w:color="auto"/>
            </w:tcBorders>
            <w:shd w:val="clear" w:color="auto" w:fill="auto"/>
            <w:noWrap/>
            <w:vAlign w:val="center"/>
            <w:hideMark/>
          </w:tcPr>
          <w:p w:rsidR="00982227" w:rsidRPr="000A093C" w:rsidRDefault="00982227" w:rsidP="004964F0">
            <w:pPr>
              <w:jc w:val="center"/>
              <w:rPr>
                <w:color w:val="000000"/>
                <w:sz w:val="22"/>
                <w:szCs w:val="22"/>
              </w:rPr>
            </w:pPr>
            <w:r w:rsidRPr="000A093C">
              <w:rPr>
                <w:color w:val="000000"/>
                <w:sz w:val="22"/>
                <w:szCs w:val="22"/>
              </w:rPr>
              <w:t>участник</w:t>
            </w:r>
          </w:p>
        </w:tc>
      </w:tr>
      <w:tr w:rsidR="00982227" w:rsidRPr="000A093C" w:rsidTr="00982227">
        <w:trPr>
          <w:trHeight w:val="1215"/>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82227" w:rsidRPr="000A093C" w:rsidRDefault="00982227" w:rsidP="004964F0">
            <w:pPr>
              <w:jc w:val="center"/>
              <w:rPr>
                <w:color w:val="000000"/>
                <w:sz w:val="22"/>
                <w:szCs w:val="22"/>
              </w:rPr>
            </w:pPr>
            <w:r w:rsidRPr="000A093C">
              <w:rPr>
                <w:color w:val="000000"/>
                <w:sz w:val="22"/>
                <w:szCs w:val="22"/>
              </w:rPr>
              <w:lastRenderedPageBreak/>
              <w:t>4</w:t>
            </w:r>
          </w:p>
        </w:tc>
        <w:tc>
          <w:tcPr>
            <w:tcW w:w="590" w:type="pct"/>
            <w:tcBorders>
              <w:top w:val="nil"/>
              <w:left w:val="nil"/>
              <w:bottom w:val="single" w:sz="4" w:space="0" w:color="auto"/>
              <w:right w:val="single" w:sz="4" w:space="0" w:color="auto"/>
            </w:tcBorders>
            <w:shd w:val="clear" w:color="auto" w:fill="auto"/>
            <w:vAlign w:val="center"/>
            <w:hideMark/>
          </w:tcPr>
          <w:p w:rsidR="00982227" w:rsidRPr="000A093C" w:rsidRDefault="00982227" w:rsidP="004964F0">
            <w:pPr>
              <w:jc w:val="center"/>
              <w:rPr>
                <w:color w:val="000000"/>
                <w:sz w:val="24"/>
                <w:szCs w:val="24"/>
              </w:rPr>
            </w:pPr>
            <w:r w:rsidRPr="000A093C">
              <w:rPr>
                <w:color w:val="000000"/>
                <w:sz w:val="24"/>
                <w:szCs w:val="24"/>
              </w:rPr>
              <w:t>информатика</w:t>
            </w:r>
          </w:p>
        </w:tc>
        <w:tc>
          <w:tcPr>
            <w:tcW w:w="648" w:type="pct"/>
            <w:tcBorders>
              <w:top w:val="nil"/>
              <w:left w:val="nil"/>
              <w:bottom w:val="single" w:sz="4" w:space="0" w:color="auto"/>
              <w:right w:val="single" w:sz="4" w:space="0" w:color="auto"/>
            </w:tcBorders>
            <w:shd w:val="clear" w:color="auto" w:fill="auto"/>
            <w:vAlign w:val="center"/>
            <w:hideMark/>
          </w:tcPr>
          <w:p w:rsidR="00982227" w:rsidRPr="000A093C" w:rsidRDefault="00982227" w:rsidP="004964F0">
            <w:pPr>
              <w:jc w:val="center"/>
              <w:rPr>
                <w:color w:val="000000"/>
                <w:sz w:val="24"/>
                <w:szCs w:val="24"/>
              </w:rPr>
            </w:pPr>
            <w:proofErr w:type="spellStart"/>
            <w:r w:rsidRPr="000A093C">
              <w:rPr>
                <w:color w:val="000000"/>
                <w:sz w:val="24"/>
                <w:szCs w:val="24"/>
              </w:rPr>
              <w:t>Шайхутдинов</w:t>
            </w:r>
            <w:proofErr w:type="spellEnd"/>
            <w:r w:rsidRPr="000A093C">
              <w:rPr>
                <w:color w:val="000000"/>
                <w:sz w:val="24"/>
                <w:szCs w:val="24"/>
              </w:rPr>
              <w:t xml:space="preserve"> Богдан Игоревич</w:t>
            </w:r>
          </w:p>
        </w:tc>
        <w:tc>
          <w:tcPr>
            <w:tcW w:w="1126" w:type="pct"/>
            <w:tcBorders>
              <w:top w:val="nil"/>
              <w:left w:val="nil"/>
              <w:bottom w:val="single" w:sz="4" w:space="0" w:color="auto"/>
              <w:right w:val="single" w:sz="4" w:space="0" w:color="auto"/>
            </w:tcBorders>
            <w:shd w:val="clear" w:color="auto" w:fill="auto"/>
            <w:vAlign w:val="center"/>
            <w:hideMark/>
          </w:tcPr>
          <w:p w:rsidR="00982227" w:rsidRPr="000A093C" w:rsidRDefault="00982227" w:rsidP="004964F0">
            <w:pPr>
              <w:jc w:val="center"/>
              <w:rPr>
                <w:sz w:val="24"/>
                <w:szCs w:val="24"/>
              </w:rPr>
            </w:pPr>
            <w:r w:rsidRPr="000A093C">
              <w:rPr>
                <w:sz w:val="24"/>
                <w:szCs w:val="24"/>
              </w:rPr>
              <w:t xml:space="preserve">МОУ </w:t>
            </w:r>
            <w:r>
              <w:rPr>
                <w:sz w:val="24"/>
                <w:szCs w:val="24"/>
              </w:rPr>
              <w:t>«</w:t>
            </w:r>
            <w:r w:rsidRPr="000A093C">
              <w:rPr>
                <w:sz w:val="24"/>
                <w:szCs w:val="24"/>
              </w:rPr>
              <w:t xml:space="preserve">СОШ </w:t>
            </w:r>
            <w:proofErr w:type="spellStart"/>
            <w:r w:rsidRPr="000A093C">
              <w:rPr>
                <w:sz w:val="24"/>
                <w:szCs w:val="24"/>
              </w:rPr>
              <w:t>с</w:t>
            </w:r>
            <w:proofErr w:type="gramStart"/>
            <w:r w:rsidRPr="000A093C">
              <w:rPr>
                <w:sz w:val="24"/>
                <w:szCs w:val="24"/>
              </w:rPr>
              <w:t>.С</w:t>
            </w:r>
            <w:proofErr w:type="gramEnd"/>
            <w:r w:rsidRPr="000A093C">
              <w:rPr>
                <w:sz w:val="24"/>
                <w:szCs w:val="24"/>
              </w:rPr>
              <w:t>торожевка</w:t>
            </w:r>
            <w:proofErr w:type="spellEnd"/>
            <w:r w:rsidRPr="000A093C">
              <w:rPr>
                <w:sz w:val="24"/>
                <w:szCs w:val="24"/>
              </w:rPr>
              <w:t xml:space="preserve"> имени Героя </w:t>
            </w:r>
            <w:proofErr w:type="spellStart"/>
            <w:r w:rsidRPr="000A093C">
              <w:rPr>
                <w:sz w:val="24"/>
                <w:szCs w:val="24"/>
              </w:rPr>
              <w:t>Совесткого</w:t>
            </w:r>
            <w:proofErr w:type="spellEnd"/>
            <w:r w:rsidRPr="000A093C">
              <w:rPr>
                <w:sz w:val="24"/>
                <w:szCs w:val="24"/>
              </w:rPr>
              <w:t xml:space="preserve"> Союза П.А. Мельникова</w:t>
            </w:r>
            <w:r>
              <w:rPr>
                <w:sz w:val="24"/>
                <w:szCs w:val="24"/>
              </w:rPr>
              <w:t>»</w:t>
            </w:r>
          </w:p>
        </w:tc>
        <w:tc>
          <w:tcPr>
            <w:tcW w:w="706" w:type="pct"/>
            <w:tcBorders>
              <w:top w:val="nil"/>
              <w:left w:val="nil"/>
              <w:bottom w:val="single" w:sz="4" w:space="0" w:color="auto"/>
              <w:right w:val="single" w:sz="4" w:space="0" w:color="auto"/>
            </w:tcBorders>
            <w:shd w:val="clear" w:color="auto" w:fill="auto"/>
            <w:vAlign w:val="center"/>
            <w:hideMark/>
          </w:tcPr>
          <w:p w:rsidR="00982227" w:rsidRPr="000A093C" w:rsidRDefault="00982227" w:rsidP="004964F0">
            <w:pPr>
              <w:jc w:val="center"/>
              <w:rPr>
                <w:sz w:val="24"/>
                <w:szCs w:val="24"/>
              </w:rPr>
            </w:pPr>
            <w:r w:rsidRPr="000A093C">
              <w:rPr>
                <w:sz w:val="24"/>
                <w:szCs w:val="24"/>
              </w:rPr>
              <w:t>Кольцова Анастасия Сергеевна</w:t>
            </w:r>
          </w:p>
        </w:tc>
        <w:tc>
          <w:tcPr>
            <w:tcW w:w="243" w:type="pct"/>
            <w:tcBorders>
              <w:top w:val="nil"/>
              <w:left w:val="nil"/>
              <w:bottom w:val="single" w:sz="4" w:space="0" w:color="auto"/>
              <w:right w:val="single" w:sz="4" w:space="0" w:color="auto"/>
            </w:tcBorders>
            <w:shd w:val="clear" w:color="auto" w:fill="auto"/>
            <w:vAlign w:val="center"/>
            <w:hideMark/>
          </w:tcPr>
          <w:p w:rsidR="00982227" w:rsidRPr="000A093C" w:rsidRDefault="00982227" w:rsidP="004964F0">
            <w:pPr>
              <w:jc w:val="center"/>
              <w:rPr>
                <w:color w:val="000000"/>
                <w:sz w:val="24"/>
                <w:szCs w:val="24"/>
              </w:rPr>
            </w:pPr>
            <w:r w:rsidRPr="000A093C">
              <w:rPr>
                <w:color w:val="000000"/>
                <w:sz w:val="24"/>
                <w:szCs w:val="24"/>
              </w:rPr>
              <w:t>11</w:t>
            </w:r>
          </w:p>
        </w:tc>
        <w:tc>
          <w:tcPr>
            <w:tcW w:w="243" w:type="pct"/>
            <w:tcBorders>
              <w:top w:val="nil"/>
              <w:left w:val="nil"/>
              <w:bottom w:val="single" w:sz="4" w:space="0" w:color="auto"/>
              <w:right w:val="single" w:sz="4" w:space="0" w:color="auto"/>
            </w:tcBorders>
            <w:shd w:val="clear" w:color="auto" w:fill="auto"/>
            <w:vAlign w:val="center"/>
            <w:hideMark/>
          </w:tcPr>
          <w:p w:rsidR="00982227" w:rsidRPr="000A093C" w:rsidRDefault="00982227" w:rsidP="004964F0">
            <w:pPr>
              <w:jc w:val="center"/>
              <w:rPr>
                <w:sz w:val="24"/>
                <w:szCs w:val="24"/>
              </w:rPr>
            </w:pPr>
            <w:r w:rsidRPr="000A093C">
              <w:rPr>
                <w:sz w:val="24"/>
                <w:szCs w:val="24"/>
              </w:rPr>
              <w:t>177</w:t>
            </w:r>
          </w:p>
        </w:tc>
        <w:tc>
          <w:tcPr>
            <w:tcW w:w="189" w:type="pct"/>
            <w:tcBorders>
              <w:top w:val="nil"/>
              <w:left w:val="nil"/>
              <w:bottom w:val="single" w:sz="4" w:space="0" w:color="auto"/>
              <w:right w:val="single" w:sz="4" w:space="0" w:color="auto"/>
            </w:tcBorders>
            <w:shd w:val="clear" w:color="auto" w:fill="auto"/>
            <w:noWrap/>
            <w:vAlign w:val="center"/>
            <w:hideMark/>
          </w:tcPr>
          <w:p w:rsidR="00982227" w:rsidRPr="000A093C" w:rsidRDefault="00982227" w:rsidP="004964F0">
            <w:pPr>
              <w:jc w:val="center"/>
              <w:rPr>
                <w:color w:val="000000"/>
                <w:sz w:val="22"/>
                <w:szCs w:val="22"/>
              </w:rPr>
            </w:pPr>
            <w:r w:rsidRPr="000A093C">
              <w:rPr>
                <w:color w:val="000000"/>
                <w:sz w:val="22"/>
                <w:szCs w:val="22"/>
              </w:rPr>
              <w:t> </w:t>
            </w:r>
          </w:p>
        </w:tc>
        <w:tc>
          <w:tcPr>
            <w:tcW w:w="265" w:type="pct"/>
            <w:tcBorders>
              <w:top w:val="nil"/>
              <w:left w:val="nil"/>
              <w:bottom w:val="single" w:sz="4" w:space="0" w:color="auto"/>
              <w:right w:val="single" w:sz="4" w:space="0" w:color="auto"/>
            </w:tcBorders>
            <w:shd w:val="clear" w:color="auto" w:fill="auto"/>
            <w:vAlign w:val="center"/>
            <w:hideMark/>
          </w:tcPr>
          <w:p w:rsidR="00982227" w:rsidRPr="000A093C" w:rsidRDefault="00982227" w:rsidP="004964F0">
            <w:pPr>
              <w:jc w:val="center"/>
              <w:rPr>
                <w:sz w:val="24"/>
                <w:szCs w:val="24"/>
              </w:rPr>
            </w:pPr>
            <w:r w:rsidRPr="000A093C">
              <w:rPr>
                <w:sz w:val="24"/>
                <w:szCs w:val="24"/>
              </w:rPr>
              <w:t>177</w:t>
            </w:r>
          </w:p>
        </w:tc>
        <w:tc>
          <w:tcPr>
            <w:tcW w:w="235" w:type="pct"/>
            <w:tcBorders>
              <w:top w:val="nil"/>
              <w:left w:val="nil"/>
              <w:bottom w:val="single" w:sz="4" w:space="0" w:color="auto"/>
              <w:right w:val="single" w:sz="4" w:space="0" w:color="auto"/>
            </w:tcBorders>
            <w:shd w:val="clear" w:color="auto" w:fill="auto"/>
            <w:noWrap/>
            <w:vAlign w:val="center"/>
            <w:hideMark/>
          </w:tcPr>
          <w:p w:rsidR="00982227" w:rsidRPr="000A093C" w:rsidRDefault="00982227" w:rsidP="004964F0">
            <w:pPr>
              <w:jc w:val="center"/>
              <w:rPr>
                <w:color w:val="000000"/>
                <w:sz w:val="22"/>
                <w:szCs w:val="22"/>
              </w:rPr>
            </w:pPr>
            <w:r w:rsidRPr="000A093C">
              <w:rPr>
                <w:color w:val="000000"/>
                <w:sz w:val="22"/>
                <w:szCs w:val="22"/>
              </w:rPr>
              <w:t>4</w:t>
            </w:r>
          </w:p>
        </w:tc>
        <w:tc>
          <w:tcPr>
            <w:tcW w:w="524" w:type="pct"/>
            <w:tcBorders>
              <w:top w:val="nil"/>
              <w:left w:val="nil"/>
              <w:bottom w:val="single" w:sz="4" w:space="0" w:color="auto"/>
              <w:right w:val="single" w:sz="4" w:space="0" w:color="auto"/>
            </w:tcBorders>
            <w:shd w:val="clear" w:color="auto" w:fill="auto"/>
            <w:noWrap/>
            <w:vAlign w:val="center"/>
            <w:hideMark/>
          </w:tcPr>
          <w:p w:rsidR="00982227" w:rsidRPr="000A093C" w:rsidRDefault="00982227" w:rsidP="004964F0">
            <w:pPr>
              <w:jc w:val="center"/>
              <w:rPr>
                <w:color w:val="000000"/>
                <w:sz w:val="22"/>
                <w:szCs w:val="22"/>
              </w:rPr>
            </w:pPr>
            <w:r w:rsidRPr="000A093C">
              <w:rPr>
                <w:color w:val="000000"/>
                <w:sz w:val="22"/>
                <w:szCs w:val="22"/>
              </w:rPr>
              <w:t>участник</w:t>
            </w:r>
          </w:p>
        </w:tc>
      </w:tr>
      <w:tr w:rsidR="00982227" w:rsidRPr="000A093C" w:rsidTr="00982227">
        <w:trPr>
          <w:trHeight w:val="1395"/>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82227" w:rsidRPr="000A093C" w:rsidRDefault="00982227" w:rsidP="004964F0">
            <w:pPr>
              <w:jc w:val="center"/>
              <w:rPr>
                <w:rFonts w:ascii="Arial" w:hAnsi="Arial" w:cs="Arial"/>
                <w:color w:val="000000"/>
                <w:sz w:val="22"/>
                <w:szCs w:val="22"/>
              </w:rPr>
            </w:pPr>
            <w:r w:rsidRPr="000A093C">
              <w:rPr>
                <w:rFonts w:ascii="Arial" w:hAnsi="Arial" w:cs="Arial"/>
                <w:color w:val="000000"/>
                <w:sz w:val="22"/>
                <w:szCs w:val="22"/>
              </w:rPr>
              <w:t>5</w:t>
            </w:r>
          </w:p>
        </w:tc>
        <w:tc>
          <w:tcPr>
            <w:tcW w:w="590" w:type="pct"/>
            <w:tcBorders>
              <w:top w:val="nil"/>
              <w:left w:val="nil"/>
              <w:bottom w:val="single" w:sz="4" w:space="0" w:color="auto"/>
              <w:right w:val="single" w:sz="4" w:space="0" w:color="auto"/>
            </w:tcBorders>
            <w:shd w:val="clear" w:color="auto" w:fill="auto"/>
            <w:vAlign w:val="center"/>
            <w:hideMark/>
          </w:tcPr>
          <w:p w:rsidR="00982227" w:rsidRPr="000A093C" w:rsidRDefault="00982227" w:rsidP="004964F0">
            <w:pPr>
              <w:jc w:val="center"/>
              <w:rPr>
                <w:color w:val="000000"/>
                <w:sz w:val="24"/>
                <w:szCs w:val="24"/>
              </w:rPr>
            </w:pPr>
            <w:r w:rsidRPr="000A093C">
              <w:rPr>
                <w:color w:val="000000"/>
                <w:sz w:val="24"/>
                <w:szCs w:val="24"/>
              </w:rPr>
              <w:t>информатика</w:t>
            </w:r>
          </w:p>
        </w:tc>
        <w:tc>
          <w:tcPr>
            <w:tcW w:w="648" w:type="pct"/>
            <w:tcBorders>
              <w:top w:val="nil"/>
              <w:left w:val="nil"/>
              <w:bottom w:val="single" w:sz="4" w:space="0" w:color="auto"/>
              <w:right w:val="single" w:sz="4" w:space="0" w:color="auto"/>
            </w:tcBorders>
            <w:shd w:val="clear" w:color="auto" w:fill="auto"/>
            <w:vAlign w:val="center"/>
            <w:hideMark/>
          </w:tcPr>
          <w:p w:rsidR="00982227" w:rsidRPr="000A093C" w:rsidRDefault="00982227" w:rsidP="004964F0">
            <w:pPr>
              <w:jc w:val="center"/>
              <w:rPr>
                <w:color w:val="000000"/>
                <w:sz w:val="24"/>
                <w:szCs w:val="24"/>
              </w:rPr>
            </w:pPr>
            <w:proofErr w:type="spellStart"/>
            <w:r w:rsidRPr="000A093C">
              <w:rPr>
                <w:color w:val="000000"/>
                <w:sz w:val="24"/>
                <w:szCs w:val="24"/>
              </w:rPr>
              <w:t>Коннов</w:t>
            </w:r>
            <w:proofErr w:type="spellEnd"/>
            <w:r w:rsidRPr="000A093C">
              <w:rPr>
                <w:color w:val="000000"/>
                <w:sz w:val="24"/>
                <w:szCs w:val="24"/>
              </w:rPr>
              <w:t xml:space="preserve"> Иван Вячеславович</w:t>
            </w:r>
          </w:p>
        </w:tc>
        <w:tc>
          <w:tcPr>
            <w:tcW w:w="1126" w:type="pct"/>
            <w:tcBorders>
              <w:top w:val="nil"/>
              <w:left w:val="nil"/>
              <w:bottom w:val="single" w:sz="4" w:space="0" w:color="auto"/>
              <w:right w:val="single" w:sz="4" w:space="0" w:color="auto"/>
            </w:tcBorders>
            <w:shd w:val="clear" w:color="auto" w:fill="auto"/>
            <w:vAlign w:val="center"/>
            <w:hideMark/>
          </w:tcPr>
          <w:p w:rsidR="00982227" w:rsidRPr="000A093C" w:rsidRDefault="00982227" w:rsidP="004964F0">
            <w:pPr>
              <w:jc w:val="center"/>
              <w:rPr>
                <w:sz w:val="24"/>
                <w:szCs w:val="24"/>
              </w:rPr>
            </w:pPr>
            <w:r w:rsidRPr="000A093C">
              <w:rPr>
                <w:sz w:val="24"/>
                <w:szCs w:val="24"/>
              </w:rPr>
              <w:t xml:space="preserve">МОУ </w:t>
            </w:r>
            <w:r>
              <w:rPr>
                <w:sz w:val="24"/>
                <w:szCs w:val="24"/>
              </w:rPr>
              <w:t>«</w:t>
            </w:r>
            <w:r w:rsidRPr="000A093C">
              <w:rPr>
                <w:sz w:val="24"/>
                <w:szCs w:val="24"/>
              </w:rPr>
              <w:t xml:space="preserve">СОШ </w:t>
            </w:r>
            <w:proofErr w:type="spellStart"/>
            <w:r w:rsidRPr="000A093C">
              <w:rPr>
                <w:sz w:val="24"/>
                <w:szCs w:val="24"/>
              </w:rPr>
              <w:t>с</w:t>
            </w:r>
            <w:proofErr w:type="gramStart"/>
            <w:r w:rsidRPr="000A093C">
              <w:rPr>
                <w:sz w:val="24"/>
                <w:szCs w:val="24"/>
              </w:rPr>
              <w:t>.С</w:t>
            </w:r>
            <w:proofErr w:type="gramEnd"/>
            <w:r w:rsidRPr="000A093C">
              <w:rPr>
                <w:sz w:val="24"/>
                <w:szCs w:val="24"/>
              </w:rPr>
              <w:t>торожевка</w:t>
            </w:r>
            <w:proofErr w:type="spellEnd"/>
            <w:r w:rsidRPr="000A093C">
              <w:rPr>
                <w:sz w:val="24"/>
                <w:szCs w:val="24"/>
              </w:rPr>
              <w:t xml:space="preserve"> имени Героя </w:t>
            </w:r>
            <w:proofErr w:type="spellStart"/>
            <w:r w:rsidRPr="000A093C">
              <w:rPr>
                <w:sz w:val="24"/>
                <w:szCs w:val="24"/>
              </w:rPr>
              <w:t>Совесткого</w:t>
            </w:r>
            <w:proofErr w:type="spellEnd"/>
            <w:r w:rsidRPr="000A093C">
              <w:rPr>
                <w:sz w:val="24"/>
                <w:szCs w:val="24"/>
              </w:rPr>
              <w:t xml:space="preserve"> Союза П.А. Мельникова</w:t>
            </w:r>
            <w:r>
              <w:rPr>
                <w:sz w:val="24"/>
                <w:szCs w:val="24"/>
              </w:rPr>
              <w:t>»</w:t>
            </w:r>
          </w:p>
        </w:tc>
        <w:tc>
          <w:tcPr>
            <w:tcW w:w="706" w:type="pct"/>
            <w:tcBorders>
              <w:top w:val="nil"/>
              <w:left w:val="nil"/>
              <w:bottom w:val="single" w:sz="4" w:space="0" w:color="auto"/>
              <w:right w:val="single" w:sz="4" w:space="0" w:color="auto"/>
            </w:tcBorders>
            <w:shd w:val="clear" w:color="auto" w:fill="auto"/>
            <w:vAlign w:val="center"/>
            <w:hideMark/>
          </w:tcPr>
          <w:p w:rsidR="00982227" w:rsidRPr="000A093C" w:rsidRDefault="00982227" w:rsidP="004964F0">
            <w:pPr>
              <w:jc w:val="center"/>
              <w:rPr>
                <w:sz w:val="24"/>
                <w:szCs w:val="24"/>
              </w:rPr>
            </w:pPr>
            <w:r w:rsidRPr="000A093C">
              <w:rPr>
                <w:sz w:val="24"/>
                <w:szCs w:val="24"/>
              </w:rPr>
              <w:t>Кольцова Анастасия Сергеевна</w:t>
            </w:r>
          </w:p>
        </w:tc>
        <w:tc>
          <w:tcPr>
            <w:tcW w:w="243" w:type="pct"/>
            <w:tcBorders>
              <w:top w:val="nil"/>
              <w:left w:val="nil"/>
              <w:bottom w:val="single" w:sz="4" w:space="0" w:color="auto"/>
              <w:right w:val="single" w:sz="4" w:space="0" w:color="auto"/>
            </w:tcBorders>
            <w:shd w:val="clear" w:color="auto" w:fill="auto"/>
            <w:vAlign w:val="center"/>
            <w:hideMark/>
          </w:tcPr>
          <w:p w:rsidR="00982227" w:rsidRPr="000A093C" w:rsidRDefault="00982227" w:rsidP="004964F0">
            <w:pPr>
              <w:jc w:val="center"/>
              <w:rPr>
                <w:color w:val="000000"/>
                <w:sz w:val="24"/>
                <w:szCs w:val="24"/>
              </w:rPr>
            </w:pPr>
            <w:r w:rsidRPr="000A093C">
              <w:rPr>
                <w:color w:val="000000"/>
                <w:sz w:val="24"/>
                <w:szCs w:val="24"/>
              </w:rPr>
              <w:t>11</w:t>
            </w:r>
          </w:p>
        </w:tc>
        <w:tc>
          <w:tcPr>
            <w:tcW w:w="243" w:type="pct"/>
            <w:tcBorders>
              <w:top w:val="nil"/>
              <w:left w:val="nil"/>
              <w:bottom w:val="single" w:sz="4" w:space="0" w:color="auto"/>
              <w:right w:val="single" w:sz="4" w:space="0" w:color="auto"/>
            </w:tcBorders>
            <w:shd w:val="clear" w:color="auto" w:fill="auto"/>
            <w:vAlign w:val="center"/>
            <w:hideMark/>
          </w:tcPr>
          <w:p w:rsidR="00982227" w:rsidRPr="000A093C" w:rsidRDefault="00982227" w:rsidP="004964F0">
            <w:pPr>
              <w:jc w:val="center"/>
              <w:rPr>
                <w:sz w:val="24"/>
                <w:szCs w:val="24"/>
              </w:rPr>
            </w:pPr>
            <w:r w:rsidRPr="000A093C">
              <w:rPr>
                <w:sz w:val="24"/>
                <w:szCs w:val="24"/>
              </w:rPr>
              <w:t>100</w:t>
            </w:r>
          </w:p>
        </w:tc>
        <w:tc>
          <w:tcPr>
            <w:tcW w:w="189" w:type="pct"/>
            <w:tcBorders>
              <w:top w:val="nil"/>
              <w:left w:val="nil"/>
              <w:bottom w:val="single" w:sz="4" w:space="0" w:color="auto"/>
              <w:right w:val="single" w:sz="4" w:space="0" w:color="auto"/>
            </w:tcBorders>
            <w:shd w:val="clear" w:color="auto" w:fill="auto"/>
            <w:vAlign w:val="center"/>
            <w:hideMark/>
          </w:tcPr>
          <w:p w:rsidR="00982227" w:rsidRPr="000A093C" w:rsidRDefault="00982227" w:rsidP="004964F0">
            <w:pPr>
              <w:jc w:val="center"/>
              <w:rPr>
                <w:color w:val="000000"/>
                <w:sz w:val="22"/>
                <w:szCs w:val="22"/>
              </w:rPr>
            </w:pPr>
            <w:r w:rsidRPr="000A093C">
              <w:rPr>
                <w:color w:val="000000"/>
                <w:sz w:val="22"/>
                <w:szCs w:val="22"/>
              </w:rPr>
              <w:t> </w:t>
            </w:r>
          </w:p>
        </w:tc>
        <w:tc>
          <w:tcPr>
            <w:tcW w:w="265" w:type="pct"/>
            <w:tcBorders>
              <w:top w:val="nil"/>
              <w:left w:val="nil"/>
              <w:bottom w:val="single" w:sz="4" w:space="0" w:color="auto"/>
              <w:right w:val="single" w:sz="4" w:space="0" w:color="auto"/>
            </w:tcBorders>
            <w:shd w:val="clear" w:color="auto" w:fill="auto"/>
            <w:vAlign w:val="center"/>
            <w:hideMark/>
          </w:tcPr>
          <w:p w:rsidR="00982227" w:rsidRPr="000A093C" w:rsidRDefault="00982227" w:rsidP="004964F0">
            <w:pPr>
              <w:jc w:val="center"/>
              <w:rPr>
                <w:sz w:val="24"/>
                <w:szCs w:val="24"/>
              </w:rPr>
            </w:pPr>
            <w:r w:rsidRPr="000A093C">
              <w:rPr>
                <w:sz w:val="24"/>
                <w:szCs w:val="24"/>
              </w:rPr>
              <w:t>100</w:t>
            </w:r>
          </w:p>
        </w:tc>
        <w:tc>
          <w:tcPr>
            <w:tcW w:w="235" w:type="pct"/>
            <w:tcBorders>
              <w:top w:val="nil"/>
              <w:left w:val="nil"/>
              <w:bottom w:val="single" w:sz="4" w:space="0" w:color="auto"/>
              <w:right w:val="single" w:sz="4" w:space="0" w:color="auto"/>
            </w:tcBorders>
            <w:shd w:val="clear" w:color="auto" w:fill="auto"/>
            <w:noWrap/>
            <w:vAlign w:val="center"/>
            <w:hideMark/>
          </w:tcPr>
          <w:p w:rsidR="00982227" w:rsidRPr="000A093C" w:rsidRDefault="00982227" w:rsidP="004964F0">
            <w:pPr>
              <w:jc w:val="center"/>
              <w:rPr>
                <w:color w:val="000000"/>
                <w:sz w:val="22"/>
                <w:szCs w:val="22"/>
              </w:rPr>
            </w:pPr>
            <w:r w:rsidRPr="000A093C">
              <w:rPr>
                <w:color w:val="000000"/>
                <w:sz w:val="22"/>
                <w:szCs w:val="22"/>
              </w:rPr>
              <w:t>5</w:t>
            </w:r>
          </w:p>
        </w:tc>
        <w:tc>
          <w:tcPr>
            <w:tcW w:w="524" w:type="pct"/>
            <w:tcBorders>
              <w:top w:val="nil"/>
              <w:left w:val="nil"/>
              <w:bottom w:val="single" w:sz="4" w:space="0" w:color="auto"/>
              <w:right w:val="single" w:sz="4" w:space="0" w:color="auto"/>
            </w:tcBorders>
            <w:shd w:val="clear" w:color="auto" w:fill="auto"/>
            <w:noWrap/>
            <w:vAlign w:val="center"/>
            <w:hideMark/>
          </w:tcPr>
          <w:p w:rsidR="00982227" w:rsidRPr="000A093C" w:rsidRDefault="00982227" w:rsidP="004964F0">
            <w:pPr>
              <w:jc w:val="center"/>
              <w:rPr>
                <w:color w:val="000000"/>
                <w:sz w:val="22"/>
                <w:szCs w:val="22"/>
              </w:rPr>
            </w:pPr>
            <w:r w:rsidRPr="000A093C">
              <w:rPr>
                <w:color w:val="000000"/>
                <w:sz w:val="22"/>
                <w:szCs w:val="22"/>
              </w:rPr>
              <w:t>участник</w:t>
            </w:r>
          </w:p>
        </w:tc>
      </w:tr>
      <w:tr w:rsidR="00982227" w:rsidRPr="000A093C" w:rsidTr="00982227">
        <w:trPr>
          <w:trHeight w:val="126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82227" w:rsidRPr="000A093C" w:rsidRDefault="00982227" w:rsidP="004964F0">
            <w:pPr>
              <w:jc w:val="center"/>
              <w:rPr>
                <w:color w:val="000000"/>
                <w:sz w:val="22"/>
                <w:szCs w:val="22"/>
              </w:rPr>
            </w:pPr>
            <w:r w:rsidRPr="000A093C">
              <w:rPr>
                <w:color w:val="000000"/>
                <w:sz w:val="22"/>
                <w:szCs w:val="22"/>
              </w:rPr>
              <w:t>6</w:t>
            </w:r>
          </w:p>
        </w:tc>
        <w:tc>
          <w:tcPr>
            <w:tcW w:w="590" w:type="pct"/>
            <w:tcBorders>
              <w:top w:val="nil"/>
              <w:left w:val="nil"/>
              <w:bottom w:val="single" w:sz="4" w:space="0" w:color="auto"/>
              <w:right w:val="single" w:sz="4" w:space="0" w:color="auto"/>
            </w:tcBorders>
            <w:shd w:val="clear" w:color="auto" w:fill="auto"/>
            <w:vAlign w:val="center"/>
            <w:hideMark/>
          </w:tcPr>
          <w:p w:rsidR="00982227" w:rsidRPr="000A093C" w:rsidRDefault="00982227" w:rsidP="004964F0">
            <w:pPr>
              <w:jc w:val="center"/>
              <w:rPr>
                <w:color w:val="000000"/>
                <w:sz w:val="24"/>
                <w:szCs w:val="24"/>
              </w:rPr>
            </w:pPr>
            <w:r w:rsidRPr="000A093C">
              <w:rPr>
                <w:color w:val="000000"/>
                <w:sz w:val="24"/>
                <w:szCs w:val="24"/>
              </w:rPr>
              <w:t>информатика</w:t>
            </w:r>
          </w:p>
        </w:tc>
        <w:tc>
          <w:tcPr>
            <w:tcW w:w="648" w:type="pct"/>
            <w:tcBorders>
              <w:top w:val="nil"/>
              <w:left w:val="nil"/>
              <w:bottom w:val="single" w:sz="4" w:space="0" w:color="auto"/>
              <w:right w:val="single" w:sz="4" w:space="0" w:color="auto"/>
            </w:tcBorders>
            <w:shd w:val="clear" w:color="auto" w:fill="auto"/>
            <w:vAlign w:val="center"/>
            <w:hideMark/>
          </w:tcPr>
          <w:p w:rsidR="00982227" w:rsidRPr="000A093C" w:rsidRDefault="00982227" w:rsidP="004964F0">
            <w:pPr>
              <w:jc w:val="center"/>
              <w:rPr>
                <w:color w:val="000000"/>
                <w:sz w:val="24"/>
                <w:szCs w:val="24"/>
              </w:rPr>
            </w:pPr>
            <w:r w:rsidRPr="000A093C">
              <w:rPr>
                <w:color w:val="000000"/>
                <w:sz w:val="24"/>
                <w:szCs w:val="24"/>
              </w:rPr>
              <w:t>Викторов Леонид Сергеевич</w:t>
            </w:r>
          </w:p>
        </w:tc>
        <w:tc>
          <w:tcPr>
            <w:tcW w:w="1126" w:type="pct"/>
            <w:tcBorders>
              <w:top w:val="nil"/>
              <w:left w:val="nil"/>
              <w:bottom w:val="single" w:sz="4" w:space="0" w:color="auto"/>
              <w:right w:val="single" w:sz="4" w:space="0" w:color="auto"/>
            </w:tcBorders>
            <w:shd w:val="clear" w:color="auto" w:fill="auto"/>
            <w:vAlign w:val="center"/>
            <w:hideMark/>
          </w:tcPr>
          <w:p w:rsidR="00982227" w:rsidRPr="000A093C" w:rsidRDefault="00982227" w:rsidP="004964F0">
            <w:pPr>
              <w:jc w:val="center"/>
              <w:rPr>
                <w:sz w:val="24"/>
                <w:szCs w:val="24"/>
              </w:rPr>
            </w:pPr>
            <w:r w:rsidRPr="000A093C">
              <w:rPr>
                <w:sz w:val="24"/>
                <w:szCs w:val="24"/>
              </w:rPr>
              <w:t xml:space="preserve">МОУ </w:t>
            </w:r>
            <w:r>
              <w:rPr>
                <w:sz w:val="24"/>
                <w:szCs w:val="24"/>
              </w:rPr>
              <w:t>«</w:t>
            </w:r>
            <w:r w:rsidRPr="000A093C">
              <w:rPr>
                <w:sz w:val="24"/>
                <w:szCs w:val="24"/>
              </w:rPr>
              <w:t xml:space="preserve">СОШ </w:t>
            </w:r>
            <w:proofErr w:type="spellStart"/>
            <w:r w:rsidRPr="000A093C">
              <w:rPr>
                <w:sz w:val="24"/>
                <w:szCs w:val="24"/>
              </w:rPr>
              <w:t>с</w:t>
            </w:r>
            <w:proofErr w:type="gramStart"/>
            <w:r w:rsidRPr="000A093C">
              <w:rPr>
                <w:sz w:val="24"/>
                <w:szCs w:val="24"/>
              </w:rPr>
              <w:t>.С</w:t>
            </w:r>
            <w:proofErr w:type="gramEnd"/>
            <w:r w:rsidRPr="000A093C">
              <w:rPr>
                <w:sz w:val="24"/>
                <w:szCs w:val="24"/>
              </w:rPr>
              <w:t>торожевка</w:t>
            </w:r>
            <w:proofErr w:type="spellEnd"/>
            <w:r w:rsidRPr="000A093C">
              <w:rPr>
                <w:sz w:val="24"/>
                <w:szCs w:val="24"/>
              </w:rPr>
              <w:t xml:space="preserve"> имени Героя </w:t>
            </w:r>
            <w:proofErr w:type="spellStart"/>
            <w:r w:rsidRPr="000A093C">
              <w:rPr>
                <w:sz w:val="24"/>
                <w:szCs w:val="24"/>
              </w:rPr>
              <w:t>Совесткого</w:t>
            </w:r>
            <w:proofErr w:type="spellEnd"/>
            <w:r w:rsidRPr="000A093C">
              <w:rPr>
                <w:sz w:val="24"/>
                <w:szCs w:val="24"/>
              </w:rPr>
              <w:t xml:space="preserve"> Союза П.А. Мельникова</w:t>
            </w:r>
            <w:r>
              <w:rPr>
                <w:sz w:val="24"/>
                <w:szCs w:val="24"/>
              </w:rPr>
              <w:t>»</w:t>
            </w:r>
          </w:p>
        </w:tc>
        <w:tc>
          <w:tcPr>
            <w:tcW w:w="706" w:type="pct"/>
            <w:tcBorders>
              <w:top w:val="nil"/>
              <w:left w:val="nil"/>
              <w:bottom w:val="single" w:sz="4" w:space="0" w:color="auto"/>
              <w:right w:val="single" w:sz="4" w:space="0" w:color="auto"/>
            </w:tcBorders>
            <w:shd w:val="clear" w:color="auto" w:fill="auto"/>
            <w:vAlign w:val="center"/>
            <w:hideMark/>
          </w:tcPr>
          <w:p w:rsidR="00982227" w:rsidRPr="000A093C" w:rsidRDefault="00982227" w:rsidP="004964F0">
            <w:pPr>
              <w:jc w:val="center"/>
              <w:rPr>
                <w:sz w:val="24"/>
                <w:szCs w:val="24"/>
              </w:rPr>
            </w:pPr>
            <w:r w:rsidRPr="000A093C">
              <w:rPr>
                <w:sz w:val="24"/>
                <w:szCs w:val="24"/>
              </w:rPr>
              <w:t>Кольцова Анастасия Сергеевна</w:t>
            </w:r>
          </w:p>
        </w:tc>
        <w:tc>
          <w:tcPr>
            <w:tcW w:w="243" w:type="pct"/>
            <w:tcBorders>
              <w:top w:val="nil"/>
              <w:left w:val="nil"/>
              <w:bottom w:val="single" w:sz="4" w:space="0" w:color="auto"/>
              <w:right w:val="single" w:sz="4" w:space="0" w:color="auto"/>
            </w:tcBorders>
            <w:shd w:val="clear" w:color="auto" w:fill="auto"/>
            <w:vAlign w:val="center"/>
            <w:hideMark/>
          </w:tcPr>
          <w:p w:rsidR="00982227" w:rsidRPr="000A093C" w:rsidRDefault="00982227" w:rsidP="004964F0">
            <w:pPr>
              <w:jc w:val="center"/>
              <w:rPr>
                <w:color w:val="000000"/>
                <w:sz w:val="24"/>
                <w:szCs w:val="24"/>
              </w:rPr>
            </w:pPr>
            <w:r w:rsidRPr="000A093C">
              <w:rPr>
                <w:color w:val="000000"/>
                <w:sz w:val="24"/>
                <w:szCs w:val="24"/>
              </w:rPr>
              <w:t>11</w:t>
            </w:r>
          </w:p>
        </w:tc>
        <w:tc>
          <w:tcPr>
            <w:tcW w:w="243" w:type="pct"/>
            <w:tcBorders>
              <w:top w:val="nil"/>
              <w:left w:val="nil"/>
              <w:bottom w:val="single" w:sz="4" w:space="0" w:color="auto"/>
              <w:right w:val="single" w:sz="4" w:space="0" w:color="auto"/>
            </w:tcBorders>
            <w:shd w:val="clear" w:color="auto" w:fill="auto"/>
            <w:vAlign w:val="center"/>
            <w:hideMark/>
          </w:tcPr>
          <w:p w:rsidR="00982227" w:rsidRPr="000A093C" w:rsidRDefault="00982227" w:rsidP="004964F0">
            <w:pPr>
              <w:jc w:val="center"/>
              <w:rPr>
                <w:sz w:val="24"/>
                <w:szCs w:val="24"/>
              </w:rPr>
            </w:pPr>
            <w:r w:rsidRPr="000A093C">
              <w:rPr>
                <w:sz w:val="24"/>
                <w:szCs w:val="24"/>
              </w:rPr>
              <w:t>100</w:t>
            </w:r>
          </w:p>
        </w:tc>
        <w:tc>
          <w:tcPr>
            <w:tcW w:w="189" w:type="pct"/>
            <w:tcBorders>
              <w:top w:val="nil"/>
              <w:left w:val="nil"/>
              <w:bottom w:val="single" w:sz="4" w:space="0" w:color="auto"/>
              <w:right w:val="single" w:sz="4" w:space="0" w:color="auto"/>
            </w:tcBorders>
            <w:shd w:val="clear" w:color="auto" w:fill="auto"/>
            <w:noWrap/>
            <w:vAlign w:val="center"/>
            <w:hideMark/>
          </w:tcPr>
          <w:p w:rsidR="00982227" w:rsidRPr="000A093C" w:rsidRDefault="00982227" w:rsidP="004964F0">
            <w:pPr>
              <w:jc w:val="center"/>
              <w:rPr>
                <w:color w:val="000000"/>
                <w:sz w:val="22"/>
                <w:szCs w:val="22"/>
              </w:rPr>
            </w:pPr>
            <w:r w:rsidRPr="000A093C">
              <w:rPr>
                <w:color w:val="000000"/>
                <w:sz w:val="22"/>
                <w:szCs w:val="22"/>
              </w:rPr>
              <w:t> </w:t>
            </w:r>
          </w:p>
        </w:tc>
        <w:tc>
          <w:tcPr>
            <w:tcW w:w="265" w:type="pct"/>
            <w:tcBorders>
              <w:top w:val="nil"/>
              <w:left w:val="nil"/>
              <w:bottom w:val="single" w:sz="4" w:space="0" w:color="auto"/>
              <w:right w:val="single" w:sz="4" w:space="0" w:color="auto"/>
            </w:tcBorders>
            <w:shd w:val="clear" w:color="auto" w:fill="auto"/>
            <w:vAlign w:val="center"/>
            <w:hideMark/>
          </w:tcPr>
          <w:p w:rsidR="00982227" w:rsidRPr="000A093C" w:rsidRDefault="00982227" w:rsidP="004964F0">
            <w:pPr>
              <w:jc w:val="center"/>
              <w:rPr>
                <w:sz w:val="24"/>
                <w:szCs w:val="24"/>
              </w:rPr>
            </w:pPr>
            <w:r w:rsidRPr="000A093C">
              <w:rPr>
                <w:sz w:val="24"/>
                <w:szCs w:val="24"/>
              </w:rPr>
              <w:t>100</w:t>
            </w:r>
          </w:p>
        </w:tc>
        <w:tc>
          <w:tcPr>
            <w:tcW w:w="235" w:type="pct"/>
            <w:tcBorders>
              <w:top w:val="nil"/>
              <w:left w:val="nil"/>
              <w:bottom w:val="single" w:sz="4" w:space="0" w:color="auto"/>
              <w:right w:val="single" w:sz="4" w:space="0" w:color="auto"/>
            </w:tcBorders>
            <w:shd w:val="clear" w:color="auto" w:fill="auto"/>
            <w:noWrap/>
            <w:vAlign w:val="center"/>
            <w:hideMark/>
          </w:tcPr>
          <w:p w:rsidR="00982227" w:rsidRPr="000A093C" w:rsidRDefault="00982227" w:rsidP="004964F0">
            <w:pPr>
              <w:jc w:val="center"/>
              <w:rPr>
                <w:color w:val="000000"/>
                <w:sz w:val="22"/>
                <w:szCs w:val="22"/>
              </w:rPr>
            </w:pPr>
            <w:r w:rsidRPr="000A093C">
              <w:rPr>
                <w:color w:val="000000"/>
                <w:sz w:val="22"/>
                <w:szCs w:val="22"/>
              </w:rPr>
              <w:t>5</w:t>
            </w:r>
          </w:p>
        </w:tc>
        <w:tc>
          <w:tcPr>
            <w:tcW w:w="524" w:type="pct"/>
            <w:tcBorders>
              <w:top w:val="nil"/>
              <w:left w:val="nil"/>
              <w:bottom w:val="single" w:sz="4" w:space="0" w:color="auto"/>
              <w:right w:val="single" w:sz="4" w:space="0" w:color="auto"/>
            </w:tcBorders>
            <w:shd w:val="clear" w:color="auto" w:fill="auto"/>
            <w:noWrap/>
            <w:vAlign w:val="center"/>
            <w:hideMark/>
          </w:tcPr>
          <w:p w:rsidR="00982227" w:rsidRPr="000A093C" w:rsidRDefault="00982227" w:rsidP="004964F0">
            <w:pPr>
              <w:jc w:val="center"/>
              <w:rPr>
                <w:color w:val="000000"/>
                <w:sz w:val="22"/>
                <w:szCs w:val="22"/>
              </w:rPr>
            </w:pPr>
            <w:r w:rsidRPr="000A093C">
              <w:rPr>
                <w:color w:val="000000"/>
                <w:sz w:val="22"/>
                <w:szCs w:val="22"/>
              </w:rPr>
              <w:t>участник</w:t>
            </w:r>
          </w:p>
        </w:tc>
      </w:tr>
      <w:tr w:rsidR="00982227" w:rsidRPr="000A093C" w:rsidTr="00982227">
        <w:trPr>
          <w:trHeight w:val="90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82227" w:rsidRPr="000A093C" w:rsidRDefault="00982227" w:rsidP="004964F0">
            <w:pPr>
              <w:jc w:val="center"/>
              <w:rPr>
                <w:rFonts w:ascii="Arial" w:hAnsi="Arial" w:cs="Arial"/>
                <w:color w:val="000000"/>
                <w:sz w:val="22"/>
                <w:szCs w:val="22"/>
              </w:rPr>
            </w:pPr>
            <w:r w:rsidRPr="000A093C">
              <w:rPr>
                <w:rFonts w:ascii="Arial" w:hAnsi="Arial" w:cs="Arial"/>
                <w:color w:val="000000"/>
                <w:sz w:val="22"/>
                <w:szCs w:val="22"/>
              </w:rPr>
              <w:t>7</w:t>
            </w:r>
          </w:p>
        </w:tc>
        <w:tc>
          <w:tcPr>
            <w:tcW w:w="590" w:type="pct"/>
            <w:tcBorders>
              <w:top w:val="nil"/>
              <w:left w:val="nil"/>
              <w:bottom w:val="single" w:sz="4" w:space="0" w:color="auto"/>
              <w:right w:val="single" w:sz="4" w:space="0" w:color="auto"/>
            </w:tcBorders>
            <w:shd w:val="clear" w:color="auto" w:fill="auto"/>
            <w:vAlign w:val="center"/>
            <w:hideMark/>
          </w:tcPr>
          <w:p w:rsidR="00982227" w:rsidRPr="000A093C" w:rsidRDefault="00982227" w:rsidP="004964F0">
            <w:pPr>
              <w:jc w:val="center"/>
              <w:rPr>
                <w:color w:val="000000"/>
                <w:sz w:val="22"/>
                <w:szCs w:val="22"/>
              </w:rPr>
            </w:pPr>
            <w:r w:rsidRPr="000A093C">
              <w:rPr>
                <w:color w:val="000000"/>
                <w:sz w:val="22"/>
                <w:szCs w:val="22"/>
              </w:rPr>
              <w:t>информатика</w:t>
            </w:r>
          </w:p>
        </w:tc>
        <w:tc>
          <w:tcPr>
            <w:tcW w:w="648" w:type="pct"/>
            <w:tcBorders>
              <w:top w:val="nil"/>
              <w:left w:val="nil"/>
              <w:bottom w:val="single" w:sz="4" w:space="0" w:color="auto"/>
              <w:right w:val="single" w:sz="4" w:space="0" w:color="auto"/>
            </w:tcBorders>
            <w:shd w:val="clear" w:color="auto" w:fill="auto"/>
            <w:vAlign w:val="center"/>
            <w:hideMark/>
          </w:tcPr>
          <w:p w:rsidR="00982227" w:rsidRPr="000A093C" w:rsidRDefault="00982227" w:rsidP="004964F0">
            <w:pPr>
              <w:jc w:val="center"/>
              <w:rPr>
                <w:color w:val="000000"/>
                <w:sz w:val="22"/>
                <w:szCs w:val="22"/>
              </w:rPr>
            </w:pPr>
            <w:proofErr w:type="spellStart"/>
            <w:r w:rsidRPr="000A093C">
              <w:rPr>
                <w:color w:val="000000"/>
                <w:sz w:val="22"/>
                <w:szCs w:val="22"/>
              </w:rPr>
              <w:t>Мирошникова</w:t>
            </w:r>
            <w:proofErr w:type="spellEnd"/>
            <w:r w:rsidRPr="000A093C">
              <w:rPr>
                <w:color w:val="000000"/>
                <w:sz w:val="22"/>
                <w:szCs w:val="22"/>
              </w:rPr>
              <w:t xml:space="preserve"> Елизавета Александровна</w:t>
            </w:r>
          </w:p>
        </w:tc>
        <w:tc>
          <w:tcPr>
            <w:tcW w:w="1126" w:type="pct"/>
            <w:tcBorders>
              <w:top w:val="nil"/>
              <w:left w:val="nil"/>
              <w:bottom w:val="single" w:sz="4" w:space="0" w:color="auto"/>
              <w:right w:val="single" w:sz="4" w:space="0" w:color="auto"/>
            </w:tcBorders>
            <w:shd w:val="clear" w:color="auto" w:fill="auto"/>
            <w:vAlign w:val="center"/>
            <w:hideMark/>
          </w:tcPr>
          <w:p w:rsidR="00982227" w:rsidRPr="000A093C" w:rsidRDefault="00982227" w:rsidP="004964F0">
            <w:pPr>
              <w:jc w:val="center"/>
              <w:rPr>
                <w:color w:val="000000"/>
                <w:sz w:val="22"/>
                <w:szCs w:val="22"/>
              </w:rPr>
            </w:pPr>
            <w:r w:rsidRPr="000A093C">
              <w:rPr>
                <w:color w:val="000000"/>
                <w:sz w:val="22"/>
                <w:szCs w:val="22"/>
              </w:rPr>
              <w:t xml:space="preserve">МОУ </w:t>
            </w:r>
            <w:r>
              <w:rPr>
                <w:color w:val="000000"/>
                <w:sz w:val="22"/>
                <w:szCs w:val="22"/>
              </w:rPr>
              <w:t>«</w:t>
            </w:r>
            <w:proofErr w:type="spellStart"/>
            <w:r w:rsidRPr="000A093C">
              <w:rPr>
                <w:color w:val="000000"/>
                <w:sz w:val="22"/>
                <w:szCs w:val="22"/>
              </w:rPr>
              <w:t>Татищевский</w:t>
            </w:r>
            <w:proofErr w:type="spellEnd"/>
            <w:r w:rsidRPr="000A093C">
              <w:rPr>
                <w:color w:val="000000"/>
                <w:sz w:val="22"/>
                <w:szCs w:val="22"/>
              </w:rPr>
              <w:t xml:space="preserve"> лицей</w:t>
            </w:r>
            <w:r>
              <w:rPr>
                <w:color w:val="000000"/>
                <w:sz w:val="22"/>
                <w:szCs w:val="22"/>
              </w:rPr>
              <w:t>»</w:t>
            </w:r>
          </w:p>
        </w:tc>
        <w:tc>
          <w:tcPr>
            <w:tcW w:w="706" w:type="pct"/>
            <w:tcBorders>
              <w:top w:val="nil"/>
              <w:left w:val="nil"/>
              <w:bottom w:val="single" w:sz="4" w:space="0" w:color="auto"/>
              <w:right w:val="single" w:sz="4" w:space="0" w:color="auto"/>
            </w:tcBorders>
            <w:shd w:val="clear" w:color="auto" w:fill="auto"/>
            <w:vAlign w:val="center"/>
            <w:hideMark/>
          </w:tcPr>
          <w:p w:rsidR="00982227" w:rsidRPr="000A093C" w:rsidRDefault="00982227" w:rsidP="004964F0">
            <w:pPr>
              <w:jc w:val="center"/>
              <w:rPr>
                <w:color w:val="000000"/>
                <w:sz w:val="22"/>
                <w:szCs w:val="22"/>
              </w:rPr>
            </w:pPr>
            <w:r w:rsidRPr="000A093C">
              <w:rPr>
                <w:color w:val="000000"/>
                <w:sz w:val="22"/>
                <w:szCs w:val="22"/>
              </w:rPr>
              <w:t>Копылова Светлана Васильевна</w:t>
            </w:r>
          </w:p>
        </w:tc>
        <w:tc>
          <w:tcPr>
            <w:tcW w:w="243" w:type="pct"/>
            <w:tcBorders>
              <w:top w:val="nil"/>
              <w:left w:val="nil"/>
              <w:bottom w:val="single" w:sz="4" w:space="0" w:color="auto"/>
              <w:right w:val="single" w:sz="4" w:space="0" w:color="auto"/>
            </w:tcBorders>
            <w:shd w:val="clear" w:color="auto" w:fill="auto"/>
            <w:vAlign w:val="center"/>
            <w:hideMark/>
          </w:tcPr>
          <w:p w:rsidR="00982227" w:rsidRPr="000A093C" w:rsidRDefault="00982227" w:rsidP="004964F0">
            <w:pPr>
              <w:jc w:val="center"/>
              <w:rPr>
                <w:color w:val="000000"/>
                <w:sz w:val="22"/>
                <w:szCs w:val="22"/>
              </w:rPr>
            </w:pPr>
            <w:r w:rsidRPr="000A093C">
              <w:rPr>
                <w:color w:val="000000"/>
                <w:sz w:val="22"/>
                <w:szCs w:val="22"/>
              </w:rPr>
              <w:t>11 б</w:t>
            </w:r>
          </w:p>
        </w:tc>
        <w:tc>
          <w:tcPr>
            <w:tcW w:w="243" w:type="pct"/>
            <w:tcBorders>
              <w:top w:val="nil"/>
              <w:left w:val="nil"/>
              <w:bottom w:val="single" w:sz="4" w:space="0" w:color="auto"/>
              <w:right w:val="single" w:sz="4" w:space="0" w:color="auto"/>
            </w:tcBorders>
            <w:shd w:val="clear" w:color="auto" w:fill="auto"/>
            <w:noWrap/>
            <w:vAlign w:val="center"/>
            <w:hideMark/>
          </w:tcPr>
          <w:p w:rsidR="00982227" w:rsidRPr="000A093C" w:rsidRDefault="00982227" w:rsidP="004964F0">
            <w:pPr>
              <w:jc w:val="center"/>
              <w:rPr>
                <w:rFonts w:ascii="Arial" w:hAnsi="Arial" w:cs="Arial"/>
                <w:color w:val="000000"/>
                <w:sz w:val="22"/>
                <w:szCs w:val="22"/>
              </w:rPr>
            </w:pPr>
            <w:r w:rsidRPr="000A093C">
              <w:rPr>
                <w:rFonts w:ascii="Arial" w:hAnsi="Arial" w:cs="Arial"/>
                <w:color w:val="000000"/>
                <w:sz w:val="22"/>
                <w:szCs w:val="22"/>
              </w:rPr>
              <w:t>0</w:t>
            </w:r>
          </w:p>
        </w:tc>
        <w:tc>
          <w:tcPr>
            <w:tcW w:w="189" w:type="pct"/>
            <w:tcBorders>
              <w:top w:val="nil"/>
              <w:left w:val="nil"/>
              <w:bottom w:val="single" w:sz="4" w:space="0" w:color="auto"/>
              <w:right w:val="single" w:sz="4" w:space="0" w:color="auto"/>
            </w:tcBorders>
            <w:shd w:val="clear" w:color="auto" w:fill="auto"/>
            <w:vAlign w:val="center"/>
            <w:hideMark/>
          </w:tcPr>
          <w:p w:rsidR="00982227" w:rsidRPr="000A093C" w:rsidRDefault="00982227" w:rsidP="004964F0">
            <w:pPr>
              <w:jc w:val="center"/>
              <w:rPr>
                <w:color w:val="000000"/>
                <w:sz w:val="22"/>
                <w:szCs w:val="22"/>
              </w:rPr>
            </w:pPr>
            <w:r w:rsidRPr="000A093C">
              <w:rPr>
                <w:color w:val="000000"/>
                <w:sz w:val="22"/>
                <w:szCs w:val="22"/>
              </w:rPr>
              <w:t> </w:t>
            </w:r>
          </w:p>
        </w:tc>
        <w:tc>
          <w:tcPr>
            <w:tcW w:w="265" w:type="pct"/>
            <w:tcBorders>
              <w:top w:val="nil"/>
              <w:left w:val="nil"/>
              <w:bottom w:val="single" w:sz="4" w:space="0" w:color="auto"/>
              <w:right w:val="single" w:sz="4" w:space="0" w:color="auto"/>
            </w:tcBorders>
            <w:shd w:val="clear" w:color="auto" w:fill="auto"/>
            <w:noWrap/>
            <w:vAlign w:val="center"/>
            <w:hideMark/>
          </w:tcPr>
          <w:p w:rsidR="00982227" w:rsidRPr="000A093C" w:rsidRDefault="00982227" w:rsidP="004964F0">
            <w:pPr>
              <w:jc w:val="center"/>
              <w:rPr>
                <w:rFonts w:ascii="Arial" w:hAnsi="Arial" w:cs="Arial"/>
                <w:color w:val="000000"/>
                <w:sz w:val="22"/>
                <w:szCs w:val="22"/>
              </w:rPr>
            </w:pPr>
            <w:r w:rsidRPr="000A093C">
              <w:rPr>
                <w:rFonts w:ascii="Arial" w:hAnsi="Arial" w:cs="Arial"/>
                <w:color w:val="000000"/>
                <w:sz w:val="22"/>
                <w:szCs w:val="22"/>
              </w:rPr>
              <w:t>0</w:t>
            </w:r>
          </w:p>
        </w:tc>
        <w:tc>
          <w:tcPr>
            <w:tcW w:w="235" w:type="pct"/>
            <w:tcBorders>
              <w:top w:val="nil"/>
              <w:left w:val="nil"/>
              <w:bottom w:val="single" w:sz="4" w:space="0" w:color="auto"/>
              <w:right w:val="single" w:sz="4" w:space="0" w:color="auto"/>
            </w:tcBorders>
            <w:shd w:val="clear" w:color="auto" w:fill="auto"/>
            <w:vAlign w:val="center"/>
            <w:hideMark/>
          </w:tcPr>
          <w:p w:rsidR="00982227" w:rsidRPr="000A093C" w:rsidRDefault="00982227" w:rsidP="004964F0">
            <w:pPr>
              <w:jc w:val="center"/>
              <w:rPr>
                <w:color w:val="000000"/>
                <w:sz w:val="22"/>
                <w:szCs w:val="22"/>
              </w:rPr>
            </w:pPr>
            <w:r w:rsidRPr="000A093C">
              <w:rPr>
                <w:color w:val="000000"/>
                <w:sz w:val="22"/>
                <w:szCs w:val="22"/>
              </w:rPr>
              <w:t>6</w:t>
            </w:r>
          </w:p>
        </w:tc>
        <w:tc>
          <w:tcPr>
            <w:tcW w:w="524" w:type="pct"/>
            <w:tcBorders>
              <w:top w:val="nil"/>
              <w:left w:val="nil"/>
              <w:bottom w:val="single" w:sz="4" w:space="0" w:color="auto"/>
              <w:right w:val="single" w:sz="4" w:space="0" w:color="auto"/>
            </w:tcBorders>
            <w:shd w:val="clear" w:color="auto" w:fill="auto"/>
            <w:noWrap/>
            <w:vAlign w:val="center"/>
            <w:hideMark/>
          </w:tcPr>
          <w:p w:rsidR="00982227" w:rsidRPr="000A093C" w:rsidRDefault="00982227" w:rsidP="004964F0">
            <w:pPr>
              <w:jc w:val="center"/>
              <w:rPr>
                <w:color w:val="000000"/>
                <w:sz w:val="22"/>
                <w:szCs w:val="22"/>
              </w:rPr>
            </w:pPr>
            <w:r w:rsidRPr="000A093C">
              <w:rPr>
                <w:color w:val="000000"/>
                <w:sz w:val="22"/>
                <w:szCs w:val="22"/>
              </w:rPr>
              <w:t>участник</w:t>
            </w:r>
          </w:p>
        </w:tc>
      </w:tr>
      <w:tr w:rsidR="00982227" w:rsidRPr="000A093C" w:rsidTr="00982227">
        <w:trPr>
          <w:trHeight w:val="90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82227" w:rsidRPr="000A093C" w:rsidRDefault="00982227" w:rsidP="004964F0">
            <w:pPr>
              <w:jc w:val="center"/>
              <w:rPr>
                <w:color w:val="000000"/>
                <w:sz w:val="22"/>
                <w:szCs w:val="22"/>
              </w:rPr>
            </w:pPr>
            <w:r w:rsidRPr="000A093C">
              <w:rPr>
                <w:color w:val="000000"/>
                <w:sz w:val="22"/>
                <w:szCs w:val="22"/>
              </w:rPr>
              <w:t>8</w:t>
            </w:r>
          </w:p>
        </w:tc>
        <w:tc>
          <w:tcPr>
            <w:tcW w:w="590" w:type="pct"/>
            <w:tcBorders>
              <w:top w:val="nil"/>
              <w:left w:val="nil"/>
              <w:bottom w:val="single" w:sz="4" w:space="0" w:color="auto"/>
              <w:right w:val="single" w:sz="4" w:space="0" w:color="auto"/>
            </w:tcBorders>
            <w:shd w:val="clear" w:color="auto" w:fill="auto"/>
            <w:vAlign w:val="center"/>
            <w:hideMark/>
          </w:tcPr>
          <w:p w:rsidR="00982227" w:rsidRPr="000A093C" w:rsidRDefault="00982227" w:rsidP="004964F0">
            <w:pPr>
              <w:jc w:val="center"/>
              <w:rPr>
                <w:color w:val="000000"/>
                <w:sz w:val="22"/>
                <w:szCs w:val="22"/>
              </w:rPr>
            </w:pPr>
            <w:r w:rsidRPr="000A093C">
              <w:rPr>
                <w:color w:val="000000"/>
                <w:sz w:val="22"/>
                <w:szCs w:val="22"/>
              </w:rPr>
              <w:t>информатика</w:t>
            </w:r>
          </w:p>
        </w:tc>
        <w:tc>
          <w:tcPr>
            <w:tcW w:w="648" w:type="pct"/>
            <w:tcBorders>
              <w:top w:val="nil"/>
              <w:left w:val="nil"/>
              <w:bottom w:val="single" w:sz="4" w:space="0" w:color="auto"/>
              <w:right w:val="single" w:sz="4" w:space="0" w:color="auto"/>
            </w:tcBorders>
            <w:shd w:val="clear" w:color="auto" w:fill="auto"/>
            <w:vAlign w:val="center"/>
            <w:hideMark/>
          </w:tcPr>
          <w:p w:rsidR="00982227" w:rsidRPr="000A093C" w:rsidRDefault="00982227" w:rsidP="004964F0">
            <w:pPr>
              <w:jc w:val="center"/>
              <w:rPr>
                <w:color w:val="000000"/>
                <w:sz w:val="22"/>
                <w:szCs w:val="22"/>
              </w:rPr>
            </w:pPr>
            <w:r w:rsidRPr="000A093C">
              <w:rPr>
                <w:color w:val="000000"/>
                <w:sz w:val="22"/>
                <w:szCs w:val="22"/>
              </w:rPr>
              <w:t>Николаев Артем Александрович</w:t>
            </w:r>
          </w:p>
        </w:tc>
        <w:tc>
          <w:tcPr>
            <w:tcW w:w="1126" w:type="pct"/>
            <w:tcBorders>
              <w:top w:val="nil"/>
              <w:left w:val="nil"/>
              <w:bottom w:val="single" w:sz="4" w:space="0" w:color="auto"/>
              <w:right w:val="single" w:sz="4" w:space="0" w:color="auto"/>
            </w:tcBorders>
            <w:shd w:val="clear" w:color="auto" w:fill="auto"/>
            <w:vAlign w:val="center"/>
            <w:hideMark/>
          </w:tcPr>
          <w:p w:rsidR="00982227" w:rsidRPr="000A093C" w:rsidRDefault="00982227" w:rsidP="004964F0">
            <w:pPr>
              <w:jc w:val="center"/>
              <w:rPr>
                <w:color w:val="000000"/>
                <w:sz w:val="22"/>
                <w:szCs w:val="22"/>
              </w:rPr>
            </w:pPr>
            <w:r w:rsidRPr="000A093C">
              <w:rPr>
                <w:color w:val="000000"/>
                <w:sz w:val="22"/>
                <w:szCs w:val="22"/>
              </w:rPr>
              <w:t xml:space="preserve">МОУ </w:t>
            </w:r>
            <w:r>
              <w:rPr>
                <w:color w:val="000000"/>
                <w:sz w:val="22"/>
                <w:szCs w:val="22"/>
              </w:rPr>
              <w:t>«</w:t>
            </w:r>
            <w:proofErr w:type="spellStart"/>
            <w:r w:rsidRPr="000A093C">
              <w:rPr>
                <w:color w:val="000000"/>
                <w:sz w:val="22"/>
                <w:szCs w:val="22"/>
              </w:rPr>
              <w:t>Татищевский</w:t>
            </w:r>
            <w:proofErr w:type="spellEnd"/>
            <w:r w:rsidRPr="000A093C">
              <w:rPr>
                <w:color w:val="000000"/>
                <w:sz w:val="22"/>
                <w:szCs w:val="22"/>
              </w:rPr>
              <w:t xml:space="preserve"> лицей</w:t>
            </w:r>
            <w:r>
              <w:rPr>
                <w:color w:val="000000"/>
                <w:sz w:val="22"/>
                <w:szCs w:val="22"/>
              </w:rPr>
              <w:t>»</w:t>
            </w:r>
          </w:p>
        </w:tc>
        <w:tc>
          <w:tcPr>
            <w:tcW w:w="706" w:type="pct"/>
            <w:tcBorders>
              <w:top w:val="nil"/>
              <w:left w:val="nil"/>
              <w:bottom w:val="single" w:sz="4" w:space="0" w:color="auto"/>
              <w:right w:val="single" w:sz="4" w:space="0" w:color="auto"/>
            </w:tcBorders>
            <w:shd w:val="clear" w:color="auto" w:fill="auto"/>
            <w:vAlign w:val="center"/>
            <w:hideMark/>
          </w:tcPr>
          <w:p w:rsidR="00982227" w:rsidRPr="000A093C" w:rsidRDefault="00982227" w:rsidP="004964F0">
            <w:pPr>
              <w:jc w:val="center"/>
              <w:rPr>
                <w:color w:val="000000"/>
                <w:sz w:val="22"/>
                <w:szCs w:val="22"/>
              </w:rPr>
            </w:pPr>
            <w:r w:rsidRPr="000A093C">
              <w:rPr>
                <w:color w:val="000000"/>
                <w:sz w:val="22"/>
                <w:szCs w:val="22"/>
              </w:rPr>
              <w:t>Копылова Светлана Васильевна</w:t>
            </w:r>
          </w:p>
        </w:tc>
        <w:tc>
          <w:tcPr>
            <w:tcW w:w="243" w:type="pct"/>
            <w:tcBorders>
              <w:top w:val="nil"/>
              <w:left w:val="nil"/>
              <w:bottom w:val="single" w:sz="4" w:space="0" w:color="auto"/>
              <w:right w:val="single" w:sz="4" w:space="0" w:color="auto"/>
            </w:tcBorders>
            <w:shd w:val="clear" w:color="auto" w:fill="auto"/>
            <w:vAlign w:val="center"/>
            <w:hideMark/>
          </w:tcPr>
          <w:p w:rsidR="00982227" w:rsidRPr="000A093C" w:rsidRDefault="00982227" w:rsidP="004964F0">
            <w:pPr>
              <w:jc w:val="center"/>
              <w:rPr>
                <w:color w:val="000000"/>
                <w:sz w:val="22"/>
                <w:szCs w:val="22"/>
              </w:rPr>
            </w:pPr>
            <w:r w:rsidRPr="000A093C">
              <w:rPr>
                <w:color w:val="000000"/>
                <w:sz w:val="22"/>
                <w:szCs w:val="22"/>
              </w:rPr>
              <w:t>11 б</w:t>
            </w:r>
          </w:p>
        </w:tc>
        <w:tc>
          <w:tcPr>
            <w:tcW w:w="243" w:type="pct"/>
            <w:tcBorders>
              <w:top w:val="nil"/>
              <w:left w:val="nil"/>
              <w:bottom w:val="single" w:sz="4" w:space="0" w:color="auto"/>
              <w:right w:val="single" w:sz="4" w:space="0" w:color="auto"/>
            </w:tcBorders>
            <w:shd w:val="clear" w:color="auto" w:fill="auto"/>
            <w:noWrap/>
            <w:vAlign w:val="center"/>
            <w:hideMark/>
          </w:tcPr>
          <w:p w:rsidR="00982227" w:rsidRPr="000A093C" w:rsidRDefault="00982227" w:rsidP="004964F0">
            <w:pPr>
              <w:jc w:val="center"/>
              <w:rPr>
                <w:rFonts w:ascii="Arial" w:hAnsi="Arial" w:cs="Arial"/>
                <w:color w:val="000000"/>
                <w:sz w:val="22"/>
                <w:szCs w:val="22"/>
              </w:rPr>
            </w:pPr>
            <w:r w:rsidRPr="000A093C">
              <w:rPr>
                <w:rFonts w:ascii="Arial" w:hAnsi="Arial" w:cs="Arial"/>
                <w:color w:val="000000"/>
                <w:sz w:val="22"/>
                <w:szCs w:val="22"/>
              </w:rPr>
              <w:t>0</w:t>
            </w:r>
          </w:p>
        </w:tc>
        <w:tc>
          <w:tcPr>
            <w:tcW w:w="189" w:type="pct"/>
            <w:tcBorders>
              <w:top w:val="nil"/>
              <w:left w:val="nil"/>
              <w:bottom w:val="single" w:sz="4" w:space="0" w:color="auto"/>
              <w:right w:val="single" w:sz="4" w:space="0" w:color="auto"/>
            </w:tcBorders>
            <w:shd w:val="clear" w:color="auto" w:fill="auto"/>
            <w:vAlign w:val="center"/>
            <w:hideMark/>
          </w:tcPr>
          <w:p w:rsidR="00982227" w:rsidRPr="000A093C" w:rsidRDefault="00982227" w:rsidP="004964F0">
            <w:pPr>
              <w:jc w:val="center"/>
              <w:rPr>
                <w:color w:val="000000"/>
                <w:sz w:val="22"/>
                <w:szCs w:val="22"/>
              </w:rPr>
            </w:pPr>
            <w:r w:rsidRPr="000A093C">
              <w:rPr>
                <w:color w:val="000000"/>
                <w:sz w:val="22"/>
                <w:szCs w:val="22"/>
              </w:rPr>
              <w:t> </w:t>
            </w:r>
          </w:p>
        </w:tc>
        <w:tc>
          <w:tcPr>
            <w:tcW w:w="265" w:type="pct"/>
            <w:tcBorders>
              <w:top w:val="nil"/>
              <w:left w:val="nil"/>
              <w:bottom w:val="single" w:sz="4" w:space="0" w:color="auto"/>
              <w:right w:val="single" w:sz="4" w:space="0" w:color="auto"/>
            </w:tcBorders>
            <w:shd w:val="clear" w:color="auto" w:fill="auto"/>
            <w:noWrap/>
            <w:vAlign w:val="center"/>
            <w:hideMark/>
          </w:tcPr>
          <w:p w:rsidR="00982227" w:rsidRPr="000A093C" w:rsidRDefault="00982227" w:rsidP="004964F0">
            <w:pPr>
              <w:jc w:val="center"/>
              <w:rPr>
                <w:rFonts w:ascii="Arial" w:hAnsi="Arial" w:cs="Arial"/>
                <w:color w:val="000000"/>
                <w:sz w:val="22"/>
                <w:szCs w:val="22"/>
              </w:rPr>
            </w:pPr>
            <w:r w:rsidRPr="000A093C">
              <w:rPr>
                <w:rFonts w:ascii="Arial" w:hAnsi="Arial" w:cs="Arial"/>
                <w:color w:val="000000"/>
                <w:sz w:val="22"/>
                <w:szCs w:val="22"/>
              </w:rPr>
              <w:t>0</w:t>
            </w:r>
          </w:p>
        </w:tc>
        <w:tc>
          <w:tcPr>
            <w:tcW w:w="235" w:type="pct"/>
            <w:tcBorders>
              <w:top w:val="nil"/>
              <w:left w:val="nil"/>
              <w:bottom w:val="single" w:sz="4" w:space="0" w:color="auto"/>
              <w:right w:val="single" w:sz="4" w:space="0" w:color="auto"/>
            </w:tcBorders>
            <w:shd w:val="clear" w:color="auto" w:fill="auto"/>
            <w:vAlign w:val="center"/>
            <w:hideMark/>
          </w:tcPr>
          <w:p w:rsidR="00982227" w:rsidRPr="000A093C" w:rsidRDefault="00982227" w:rsidP="004964F0">
            <w:pPr>
              <w:jc w:val="center"/>
              <w:rPr>
                <w:color w:val="000000"/>
                <w:sz w:val="22"/>
                <w:szCs w:val="22"/>
              </w:rPr>
            </w:pPr>
            <w:r w:rsidRPr="000A093C">
              <w:rPr>
                <w:color w:val="000000"/>
                <w:sz w:val="22"/>
                <w:szCs w:val="22"/>
              </w:rPr>
              <w:t>6</w:t>
            </w:r>
          </w:p>
        </w:tc>
        <w:tc>
          <w:tcPr>
            <w:tcW w:w="524" w:type="pct"/>
            <w:tcBorders>
              <w:top w:val="nil"/>
              <w:left w:val="nil"/>
              <w:bottom w:val="single" w:sz="4" w:space="0" w:color="auto"/>
              <w:right w:val="single" w:sz="4" w:space="0" w:color="auto"/>
            </w:tcBorders>
            <w:shd w:val="clear" w:color="auto" w:fill="auto"/>
            <w:noWrap/>
            <w:vAlign w:val="center"/>
            <w:hideMark/>
          </w:tcPr>
          <w:p w:rsidR="00982227" w:rsidRPr="000A093C" w:rsidRDefault="00982227" w:rsidP="004964F0">
            <w:pPr>
              <w:jc w:val="center"/>
              <w:rPr>
                <w:color w:val="000000"/>
                <w:sz w:val="22"/>
                <w:szCs w:val="22"/>
              </w:rPr>
            </w:pPr>
            <w:r w:rsidRPr="000A093C">
              <w:rPr>
                <w:color w:val="000000"/>
                <w:sz w:val="22"/>
                <w:szCs w:val="22"/>
              </w:rPr>
              <w:t>участник</w:t>
            </w:r>
          </w:p>
        </w:tc>
      </w:tr>
    </w:tbl>
    <w:p w:rsidR="00982227" w:rsidRDefault="00982227" w:rsidP="000B1325">
      <w:pPr>
        <w:tabs>
          <w:tab w:val="left" w:pos="3480"/>
        </w:tabs>
        <w:suppressAutoHyphens/>
        <w:jc w:val="both"/>
        <w:rPr>
          <w:szCs w:val="28"/>
          <w:lang w:eastAsia="zh-CN"/>
        </w:rPr>
      </w:pPr>
    </w:p>
    <w:sectPr w:rsidR="00982227" w:rsidSect="00982227">
      <w:pgSz w:w="16838" w:h="11906" w:orient="landscape"/>
      <w:pgMar w:top="1134" w:right="1134" w:bottom="1134" w:left="1134" w:header="0" w:footer="0" w:gutter="0"/>
      <w:pgNumType w:start="1"/>
      <w:cols w:space="720"/>
      <w:formProt w:val="0"/>
      <w:docGrid w:linePitch="381"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E06" w:rsidRDefault="008C4E06" w:rsidP="0069478B">
      <w:r>
        <w:separator/>
      </w:r>
    </w:p>
  </w:endnote>
  <w:endnote w:type="continuationSeparator" w:id="0">
    <w:p w:rsidR="008C4E06" w:rsidRDefault="008C4E06"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01"/>
    <w:family w:val="roman"/>
    <w:pitch w:val="variable"/>
  </w:font>
  <w:font w:name="NSimSun">
    <w:panose1 w:val="02010609030101010101"/>
    <w:charset w:val="86"/>
    <w:family w:val="modern"/>
    <w:pitch w:val="fixed"/>
    <w:sig w:usb0="00000003" w:usb1="288F0000" w:usb2="00000016" w:usb3="00000000" w:csb0="00040001" w:csb1="00000000"/>
  </w:font>
  <w:font w:name="Lohit Hindi">
    <w:altName w:val="MS Mincho"/>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E06" w:rsidRDefault="008C4E06" w:rsidP="0069478B">
      <w:r>
        <w:separator/>
      </w:r>
    </w:p>
  </w:footnote>
  <w:footnote w:type="continuationSeparator" w:id="0">
    <w:p w:rsidR="008C4E06" w:rsidRDefault="008C4E06"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227" w:rsidRDefault="00982227">
    <w:pPr>
      <w:pStyle w:val="a5"/>
      <w:jc w:val="center"/>
    </w:pPr>
  </w:p>
  <w:p w:rsidR="00982227" w:rsidRDefault="0098222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99419C5"/>
    <w:multiLevelType w:val="hybridMultilevel"/>
    <w:tmpl w:val="9912F3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0D8721DB"/>
    <w:multiLevelType w:val="hybridMultilevel"/>
    <w:tmpl w:val="1D6AE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E05190F"/>
    <w:multiLevelType w:val="hybridMultilevel"/>
    <w:tmpl w:val="22EAF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F747BB8"/>
    <w:multiLevelType w:val="hybridMultilevel"/>
    <w:tmpl w:val="22EAF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0">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4">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5">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30">
    <w:nsid w:val="5FFA4CBF"/>
    <w:multiLevelType w:val="hybridMultilevel"/>
    <w:tmpl w:val="60227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6E7E74"/>
    <w:multiLevelType w:val="hybridMultilevel"/>
    <w:tmpl w:val="B22E2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484580D"/>
    <w:multiLevelType w:val="hybridMultilevel"/>
    <w:tmpl w:val="4FDAB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7">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8">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6"/>
  </w:num>
  <w:num w:numId="2">
    <w:abstractNumId w:val="10"/>
  </w:num>
  <w:num w:numId="3">
    <w:abstractNumId w:val="27"/>
  </w:num>
  <w:num w:numId="4">
    <w:abstractNumId w:val="12"/>
  </w:num>
  <w:num w:numId="5">
    <w:abstractNumId w:val="34"/>
  </w:num>
  <w:num w:numId="6">
    <w:abstractNumId w:val="25"/>
  </w:num>
  <w:num w:numId="7">
    <w:abstractNumId w:val="1"/>
  </w:num>
  <w:num w:numId="8">
    <w:abstractNumId w:val="22"/>
  </w:num>
  <w:num w:numId="9">
    <w:abstractNumId w:val="23"/>
  </w:num>
  <w:num w:numId="10">
    <w:abstractNumId w:val="21"/>
  </w:num>
  <w:num w:numId="11">
    <w:abstractNumId w:val="14"/>
  </w:num>
  <w:num w:numId="12">
    <w:abstractNumId w:val="15"/>
  </w:num>
  <w:num w:numId="13">
    <w:abstractNumId w:val="32"/>
  </w:num>
  <w:num w:numId="14">
    <w:abstractNumId w:val="2"/>
    <w:lvlOverride w:ilvl="0">
      <w:startOverride w:val="1"/>
    </w:lvlOverride>
  </w:num>
  <w:num w:numId="15">
    <w:abstractNumId w:val="36"/>
  </w:num>
  <w:num w:numId="16">
    <w:abstractNumId w:val="35"/>
  </w:num>
  <w:num w:numId="17">
    <w:abstractNumId w:val="29"/>
  </w:num>
  <w:num w:numId="18">
    <w:abstractNumId w:val="20"/>
  </w:num>
  <w:num w:numId="19">
    <w:abstractNumId w:val="28"/>
  </w:num>
  <w:num w:numId="20">
    <w:abstractNumId w:val="2"/>
  </w:num>
  <w:num w:numId="21">
    <w:abstractNumId w:val="3"/>
  </w:num>
  <w:num w:numId="22">
    <w:abstractNumId w:val="11"/>
  </w:num>
  <w:num w:numId="23">
    <w:abstractNumId w:val="38"/>
  </w:num>
  <w:num w:numId="24">
    <w:abstractNumId w:val="19"/>
  </w:num>
  <w:num w:numId="25">
    <w:abstractNumId w:val="0"/>
  </w:num>
  <w:num w:numId="26">
    <w:abstractNumId w:val="24"/>
  </w:num>
  <w:num w:numId="27">
    <w:abstractNumId w:val="37"/>
  </w:num>
  <w:num w:numId="28">
    <w:abstractNumId w:val="39"/>
  </w:num>
  <w:num w:numId="29">
    <w:abstractNumId w:val="13"/>
  </w:num>
  <w:num w:numId="30">
    <w:abstractNumId w:val="16"/>
  </w:num>
  <w:num w:numId="31">
    <w:abstractNumId w:val="33"/>
  </w:num>
  <w:num w:numId="32">
    <w:abstractNumId w:val="30"/>
  </w:num>
  <w:num w:numId="33">
    <w:abstractNumId w:val="31"/>
  </w:num>
  <w:num w:numId="34">
    <w:abstractNumId w:val="18"/>
  </w:num>
  <w:num w:numId="35">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154FF"/>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37C30"/>
    <w:rsid w:val="0074037F"/>
    <w:rsid w:val="007413C7"/>
    <w:rsid w:val="007418ED"/>
    <w:rsid w:val="00743F15"/>
    <w:rsid w:val="007452CA"/>
    <w:rsid w:val="00752DE7"/>
    <w:rsid w:val="00755186"/>
    <w:rsid w:val="00760C7C"/>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12D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4E06"/>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2227"/>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334D"/>
    <w:rsid w:val="00BC394B"/>
    <w:rsid w:val="00BC63EE"/>
    <w:rsid w:val="00BC6C01"/>
    <w:rsid w:val="00BC750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1DD2"/>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1EE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uiPriority="99"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uiPriority="1" w:qFormat="1"/>
    <w:lsdException w:name="Body Text Indent" w:uiPriority="99" w:qFormat="1"/>
    <w:lsdException w:name="Subtitle" w:qFormat="1"/>
    <w:lsdException w:name="Body Text 2" w:qFormat="1"/>
    <w:lsdException w:name="Body Text 3" w:qFormat="1"/>
    <w:lsdException w:name="Body Text Indent 2" w:qFormat="1"/>
    <w:lsdException w:name="Body Text Indent 3" w:qFormat="1"/>
    <w:lsdException w:name="Hyperlink" w:uiPriority="99"/>
    <w:lsdException w:name="FollowedHyperlink" w:uiPriority="99"/>
    <w:lsdException w:name="Strong" w:qFormat="1"/>
    <w:lsdException w:name="Emphasis" w:qFormat="1"/>
    <w:lsdException w:name="Plain Text" w:qFormat="1"/>
    <w:lsdException w:name="Normal (Web)" w:uiPriority="99" w:qFormat="1"/>
    <w:lsdException w:name="No List" w:uiPriority="99"/>
    <w:lsdException w:name="Balloon Text" w:uiPriority="99" w:qFormat="1"/>
    <w:lsdException w:name="Table Grid" w:uiPriority="59" w:qFormat="1"/>
    <w:lsdException w:name="Placeholder Text" w:semiHidden="1" w:uiPriority="99" w:qFormat="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uiPriority w:val="99"/>
    <w:qFormat/>
    <w:rsid w:val="0069478B"/>
    <w:pPr>
      <w:tabs>
        <w:tab w:val="center" w:pos="4677"/>
        <w:tab w:val="right" w:pos="9355"/>
      </w:tabs>
    </w:pPr>
  </w:style>
  <w:style w:type="character" w:customStyle="1" w:styleId="a8">
    <w:name w:val="Нижний колонтитул Знак"/>
    <w:link w:val="a7"/>
    <w:uiPriority w:val="99"/>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uiPriority w:val="99"/>
    <w:qFormat/>
    <w:rsid w:val="006A11C5"/>
    <w:pPr>
      <w:spacing w:after="120"/>
      <w:ind w:left="283"/>
    </w:pPr>
  </w:style>
  <w:style w:type="character" w:customStyle="1" w:styleId="ab">
    <w:name w:val="Основной текст с отступом Знак"/>
    <w:link w:val="aa"/>
    <w:uiPriority w:val="99"/>
    <w:qFormat/>
    <w:rsid w:val="006A11C5"/>
    <w:rPr>
      <w:sz w:val="28"/>
    </w:rPr>
  </w:style>
  <w:style w:type="paragraph" w:styleId="ac">
    <w:name w:val="Balloon Text"/>
    <w:basedOn w:val="a"/>
    <w:link w:val="ad"/>
    <w:uiPriority w:val="99"/>
    <w:qFormat/>
    <w:rsid w:val="006A11C5"/>
    <w:rPr>
      <w:rFonts w:ascii="Tahoma" w:hAnsi="Tahoma" w:cs="Tahoma"/>
      <w:sz w:val="16"/>
      <w:szCs w:val="16"/>
    </w:rPr>
  </w:style>
  <w:style w:type="character" w:customStyle="1" w:styleId="ad">
    <w:name w:val="Текст выноски Знак"/>
    <w:link w:val="ac"/>
    <w:uiPriority w:val="99"/>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uiPriority w:val="1"/>
    <w:qFormat/>
    <w:rsid w:val="006A11C5"/>
    <w:pPr>
      <w:spacing w:after="120"/>
    </w:pPr>
  </w:style>
  <w:style w:type="character" w:customStyle="1" w:styleId="ae">
    <w:name w:val="Основной текст Знак"/>
    <w:aliases w:val="бпОсновной текст Знак"/>
    <w:link w:val="a1"/>
    <w:uiPriority w:val="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5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99"/>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99"/>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iPriority w:val="99"/>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2">
    <w:name w:val="Заголовок1"/>
    <w:basedOn w:val="a"/>
    <w:next w:val="a1"/>
    <w:rsid w:val="00982227"/>
    <w:pPr>
      <w:keepNext/>
      <w:suppressAutoHyphens/>
      <w:spacing w:before="240" w:after="120"/>
    </w:pPr>
    <w:rPr>
      <w:rFonts w:ascii="Arial" w:eastAsia="Arial Unicode MS" w:hAnsi="Arial" w:cs="Tahoma"/>
      <w:szCs w:val="28"/>
      <w:lang w:eastAsia="ar-SA"/>
    </w:rPr>
  </w:style>
  <w:style w:type="paragraph" w:customStyle="1" w:styleId="3110">
    <w:name w:val="Основной текст с отступом 311"/>
    <w:basedOn w:val="a"/>
    <w:rsid w:val="00982227"/>
    <w:pPr>
      <w:spacing w:after="120"/>
      <w:ind w:left="283"/>
    </w:pPr>
    <w:rPr>
      <w:sz w:val="16"/>
      <w:szCs w:val="16"/>
      <w:lang w:eastAsia="zh-CN"/>
    </w:rPr>
  </w:style>
  <w:style w:type="paragraph" w:customStyle="1" w:styleId="112">
    <w:name w:val="Знак Знак Знак1 Знак1"/>
    <w:basedOn w:val="a"/>
    <w:rsid w:val="00982227"/>
    <w:pPr>
      <w:spacing w:after="160" w:line="240" w:lineRule="exact"/>
    </w:pPr>
    <w:rPr>
      <w:rFonts w:ascii="Verdana" w:hAnsi="Verdana"/>
      <w:sz w:val="20"/>
      <w:lang w:val="en-US" w:eastAsia="en-US"/>
    </w:rPr>
  </w:style>
  <w:style w:type="paragraph" w:customStyle="1" w:styleId="3111">
    <w:name w:val="Основной текст 311"/>
    <w:basedOn w:val="a"/>
    <w:rsid w:val="00982227"/>
    <w:pPr>
      <w:spacing w:after="120"/>
    </w:pPr>
    <w:rPr>
      <w:sz w:val="16"/>
      <w:szCs w:val="16"/>
      <w:lang w:eastAsia="zh-CN"/>
    </w:rPr>
  </w:style>
  <w:style w:type="character" w:customStyle="1" w:styleId="37">
    <w:name w:val="Знак3"/>
    <w:rsid w:val="00982227"/>
    <w:rPr>
      <w:rFonts w:ascii="Cambria" w:eastAsia="Times New Roman" w:hAnsi="Cambria" w:cs="Times New Roman"/>
      <w:b/>
      <w:bCs/>
      <w:kern w:val="32"/>
      <w:sz w:val="32"/>
      <w:szCs w:val="32"/>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982227"/>
    <w:pPr>
      <w:spacing w:after="160" w:line="240" w:lineRule="exact"/>
    </w:pPr>
    <w:rPr>
      <w:rFonts w:ascii="Verdana" w:hAnsi="Verdana"/>
      <w:sz w:val="2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1"/>
    <w:basedOn w:val="a"/>
    <w:rsid w:val="00982227"/>
    <w:pPr>
      <w:spacing w:after="160" w:line="240" w:lineRule="exact"/>
    </w:pPr>
    <w:rPr>
      <w:rFonts w:ascii="Verdana" w:hAnsi="Verdana" w:cs="Verdana"/>
      <w:sz w:val="20"/>
      <w:lang w:val="en-US" w:eastAsia="zh-CN"/>
    </w:rPr>
  </w:style>
  <w:style w:type="paragraph" w:customStyle="1" w:styleId="xl66">
    <w:name w:val="xl66"/>
    <w:basedOn w:val="a"/>
    <w:rsid w:val="00982227"/>
    <w:pPr>
      <w:spacing w:before="100" w:beforeAutospacing="1" w:after="100" w:afterAutospacing="1"/>
      <w:textAlignment w:val="top"/>
    </w:pPr>
    <w:rPr>
      <w:sz w:val="20"/>
    </w:rPr>
  </w:style>
  <w:style w:type="paragraph" w:customStyle="1" w:styleId="xl67">
    <w:name w:val="xl67"/>
    <w:basedOn w:val="a"/>
    <w:rsid w:val="00982227"/>
    <w:pPr>
      <w:spacing w:before="100" w:beforeAutospacing="1" w:after="100" w:afterAutospacing="1"/>
      <w:jc w:val="center"/>
      <w:textAlignment w:val="top"/>
    </w:pPr>
    <w:rPr>
      <w:sz w:val="20"/>
    </w:rPr>
  </w:style>
  <w:style w:type="paragraph" w:customStyle="1" w:styleId="xl68">
    <w:name w:val="xl68"/>
    <w:basedOn w:val="a"/>
    <w:rsid w:val="009822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rPr>
  </w:style>
  <w:style w:type="paragraph" w:customStyle="1" w:styleId="xl69">
    <w:name w:val="xl69"/>
    <w:basedOn w:val="a"/>
    <w:rsid w:val="0098222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rPr>
  </w:style>
  <w:style w:type="paragraph" w:customStyle="1" w:styleId="xl70">
    <w:name w:val="xl70"/>
    <w:basedOn w:val="a"/>
    <w:rsid w:val="00982227"/>
    <w:pPr>
      <w:spacing w:before="100" w:beforeAutospacing="1" w:after="100" w:afterAutospacing="1"/>
      <w:textAlignment w:val="top"/>
    </w:pPr>
    <w:rPr>
      <w:color w:val="000000"/>
      <w:sz w:val="20"/>
    </w:rPr>
  </w:style>
  <w:style w:type="paragraph" w:customStyle="1" w:styleId="xl71">
    <w:name w:val="xl71"/>
    <w:basedOn w:val="a"/>
    <w:rsid w:val="009822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72">
    <w:name w:val="xl72"/>
    <w:basedOn w:val="a"/>
    <w:rsid w:val="009822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rPr>
  </w:style>
  <w:style w:type="paragraph" w:customStyle="1" w:styleId="xl73">
    <w:name w:val="xl73"/>
    <w:basedOn w:val="a"/>
    <w:rsid w:val="00982227"/>
    <w:pPr>
      <w:spacing w:before="100" w:beforeAutospacing="1" w:after="100" w:afterAutospacing="1"/>
      <w:jc w:val="center"/>
      <w:textAlignment w:val="top"/>
    </w:pPr>
    <w:rPr>
      <w:b/>
      <w:bCs/>
      <w:color w:val="000000"/>
      <w:sz w:val="20"/>
    </w:rPr>
  </w:style>
  <w:style w:type="paragraph" w:customStyle="1" w:styleId="xl74">
    <w:name w:val="xl74"/>
    <w:basedOn w:val="a"/>
    <w:rsid w:val="00982227"/>
    <w:pPr>
      <w:spacing w:before="100" w:beforeAutospacing="1" w:after="100" w:afterAutospacing="1"/>
      <w:jc w:val="center"/>
      <w:textAlignment w:val="top"/>
    </w:pPr>
    <w:rPr>
      <w:b/>
      <w:bCs/>
      <w:sz w:val="20"/>
    </w:rPr>
  </w:style>
  <w:style w:type="paragraph" w:customStyle="1" w:styleId="xl75">
    <w:name w:val="xl75"/>
    <w:basedOn w:val="a"/>
    <w:rsid w:val="009822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76">
    <w:name w:val="xl76"/>
    <w:basedOn w:val="a"/>
    <w:rsid w:val="009822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9822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rPr>
  </w:style>
  <w:style w:type="paragraph" w:customStyle="1" w:styleId="xl78">
    <w:name w:val="xl78"/>
    <w:basedOn w:val="a"/>
    <w:rsid w:val="0098222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rPr>
  </w:style>
  <w:style w:type="paragraph" w:customStyle="1" w:styleId="xl79">
    <w:name w:val="xl79"/>
    <w:basedOn w:val="a"/>
    <w:rsid w:val="009822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rPr>
  </w:style>
  <w:style w:type="paragraph" w:customStyle="1" w:styleId="xl80">
    <w:name w:val="xl80"/>
    <w:basedOn w:val="a"/>
    <w:rsid w:val="009822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rPr>
  </w:style>
  <w:style w:type="paragraph" w:customStyle="1" w:styleId="xl81">
    <w:name w:val="xl81"/>
    <w:basedOn w:val="a"/>
    <w:rsid w:val="009822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82">
    <w:name w:val="xl82"/>
    <w:basedOn w:val="a"/>
    <w:rsid w:val="009822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3">
    <w:name w:val="xl83"/>
    <w:basedOn w:val="a"/>
    <w:rsid w:val="009822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84">
    <w:name w:val="xl84"/>
    <w:basedOn w:val="a"/>
    <w:rsid w:val="009822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5">
    <w:name w:val="xl85"/>
    <w:basedOn w:val="a"/>
    <w:rsid w:val="009822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rPr>
  </w:style>
  <w:style w:type="paragraph" w:customStyle="1" w:styleId="xl63">
    <w:name w:val="xl63"/>
    <w:basedOn w:val="a"/>
    <w:rsid w:val="009822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64">
    <w:name w:val="xl64"/>
    <w:basedOn w:val="a"/>
    <w:rsid w:val="009822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5">
    <w:name w:val="xl65"/>
    <w:basedOn w:val="a"/>
    <w:rsid w:val="009822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uiPriority="99"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uiPriority="1" w:qFormat="1"/>
    <w:lsdException w:name="Body Text Indent" w:uiPriority="99" w:qFormat="1"/>
    <w:lsdException w:name="Subtitle" w:qFormat="1"/>
    <w:lsdException w:name="Body Text 2" w:qFormat="1"/>
    <w:lsdException w:name="Body Text 3" w:qFormat="1"/>
    <w:lsdException w:name="Body Text Indent 2" w:qFormat="1"/>
    <w:lsdException w:name="Body Text Indent 3" w:qFormat="1"/>
    <w:lsdException w:name="Hyperlink" w:uiPriority="99"/>
    <w:lsdException w:name="FollowedHyperlink" w:uiPriority="99"/>
    <w:lsdException w:name="Strong" w:qFormat="1"/>
    <w:lsdException w:name="Emphasis" w:qFormat="1"/>
    <w:lsdException w:name="Plain Text" w:qFormat="1"/>
    <w:lsdException w:name="Normal (Web)" w:uiPriority="99" w:qFormat="1"/>
    <w:lsdException w:name="No List" w:uiPriority="99"/>
    <w:lsdException w:name="Balloon Text" w:uiPriority="99" w:qFormat="1"/>
    <w:lsdException w:name="Table Grid" w:uiPriority="59" w:qFormat="1"/>
    <w:lsdException w:name="Placeholder Text" w:semiHidden="1" w:uiPriority="99" w:qFormat="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uiPriority w:val="99"/>
    <w:qFormat/>
    <w:rsid w:val="0069478B"/>
    <w:pPr>
      <w:tabs>
        <w:tab w:val="center" w:pos="4677"/>
        <w:tab w:val="right" w:pos="9355"/>
      </w:tabs>
    </w:pPr>
  </w:style>
  <w:style w:type="character" w:customStyle="1" w:styleId="a8">
    <w:name w:val="Нижний колонтитул Знак"/>
    <w:link w:val="a7"/>
    <w:uiPriority w:val="99"/>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uiPriority w:val="99"/>
    <w:qFormat/>
    <w:rsid w:val="006A11C5"/>
    <w:pPr>
      <w:spacing w:after="120"/>
      <w:ind w:left="283"/>
    </w:pPr>
  </w:style>
  <w:style w:type="character" w:customStyle="1" w:styleId="ab">
    <w:name w:val="Основной текст с отступом Знак"/>
    <w:link w:val="aa"/>
    <w:uiPriority w:val="99"/>
    <w:qFormat/>
    <w:rsid w:val="006A11C5"/>
    <w:rPr>
      <w:sz w:val="28"/>
    </w:rPr>
  </w:style>
  <w:style w:type="paragraph" w:styleId="ac">
    <w:name w:val="Balloon Text"/>
    <w:basedOn w:val="a"/>
    <w:link w:val="ad"/>
    <w:uiPriority w:val="99"/>
    <w:qFormat/>
    <w:rsid w:val="006A11C5"/>
    <w:rPr>
      <w:rFonts w:ascii="Tahoma" w:hAnsi="Tahoma" w:cs="Tahoma"/>
      <w:sz w:val="16"/>
      <w:szCs w:val="16"/>
    </w:rPr>
  </w:style>
  <w:style w:type="character" w:customStyle="1" w:styleId="ad">
    <w:name w:val="Текст выноски Знак"/>
    <w:link w:val="ac"/>
    <w:uiPriority w:val="99"/>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uiPriority w:val="1"/>
    <w:qFormat/>
    <w:rsid w:val="006A11C5"/>
    <w:pPr>
      <w:spacing w:after="120"/>
    </w:pPr>
  </w:style>
  <w:style w:type="character" w:customStyle="1" w:styleId="ae">
    <w:name w:val="Основной текст Знак"/>
    <w:aliases w:val="бпОсновной текст Знак"/>
    <w:link w:val="a1"/>
    <w:uiPriority w:val="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5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99"/>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99"/>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iPriority w:val="99"/>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2">
    <w:name w:val="Заголовок1"/>
    <w:basedOn w:val="a"/>
    <w:next w:val="a1"/>
    <w:rsid w:val="00982227"/>
    <w:pPr>
      <w:keepNext/>
      <w:suppressAutoHyphens/>
      <w:spacing w:before="240" w:after="120"/>
    </w:pPr>
    <w:rPr>
      <w:rFonts w:ascii="Arial" w:eastAsia="Arial Unicode MS" w:hAnsi="Arial" w:cs="Tahoma"/>
      <w:szCs w:val="28"/>
      <w:lang w:eastAsia="ar-SA"/>
    </w:rPr>
  </w:style>
  <w:style w:type="paragraph" w:customStyle="1" w:styleId="3110">
    <w:name w:val="Основной текст с отступом 311"/>
    <w:basedOn w:val="a"/>
    <w:rsid w:val="00982227"/>
    <w:pPr>
      <w:spacing w:after="120"/>
      <w:ind w:left="283"/>
    </w:pPr>
    <w:rPr>
      <w:sz w:val="16"/>
      <w:szCs w:val="16"/>
      <w:lang w:eastAsia="zh-CN"/>
    </w:rPr>
  </w:style>
  <w:style w:type="paragraph" w:customStyle="1" w:styleId="112">
    <w:name w:val="Знак Знак Знак1 Знак1"/>
    <w:basedOn w:val="a"/>
    <w:rsid w:val="00982227"/>
    <w:pPr>
      <w:spacing w:after="160" w:line="240" w:lineRule="exact"/>
    </w:pPr>
    <w:rPr>
      <w:rFonts w:ascii="Verdana" w:hAnsi="Verdana"/>
      <w:sz w:val="20"/>
      <w:lang w:val="en-US" w:eastAsia="en-US"/>
    </w:rPr>
  </w:style>
  <w:style w:type="paragraph" w:customStyle="1" w:styleId="3111">
    <w:name w:val="Основной текст 311"/>
    <w:basedOn w:val="a"/>
    <w:rsid w:val="00982227"/>
    <w:pPr>
      <w:spacing w:after="120"/>
    </w:pPr>
    <w:rPr>
      <w:sz w:val="16"/>
      <w:szCs w:val="16"/>
      <w:lang w:eastAsia="zh-CN"/>
    </w:rPr>
  </w:style>
  <w:style w:type="character" w:customStyle="1" w:styleId="37">
    <w:name w:val="Знак3"/>
    <w:rsid w:val="00982227"/>
    <w:rPr>
      <w:rFonts w:ascii="Cambria" w:eastAsia="Times New Roman" w:hAnsi="Cambria" w:cs="Times New Roman"/>
      <w:b/>
      <w:bCs/>
      <w:kern w:val="32"/>
      <w:sz w:val="32"/>
      <w:szCs w:val="32"/>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982227"/>
    <w:pPr>
      <w:spacing w:after="160" w:line="240" w:lineRule="exact"/>
    </w:pPr>
    <w:rPr>
      <w:rFonts w:ascii="Verdana" w:hAnsi="Verdana"/>
      <w:sz w:val="2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1"/>
    <w:basedOn w:val="a"/>
    <w:rsid w:val="00982227"/>
    <w:pPr>
      <w:spacing w:after="160" w:line="240" w:lineRule="exact"/>
    </w:pPr>
    <w:rPr>
      <w:rFonts w:ascii="Verdana" w:hAnsi="Verdana" w:cs="Verdana"/>
      <w:sz w:val="20"/>
      <w:lang w:val="en-US" w:eastAsia="zh-CN"/>
    </w:rPr>
  </w:style>
  <w:style w:type="paragraph" w:customStyle="1" w:styleId="xl66">
    <w:name w:val="xl66"/>
    <w:basedOn w:val="a"/>
    <w:rsid w:val="00982227"/>
    <w:pPr>
      <w:spacing w:before="100" w:beforeAutospacing="1" w:after="100" w:afterAutospacing="1"/>
      <w:textAlignment w:val="top"/>
    </w:pPr>
    <w:rPr>
      <w:sz w:val="20"/>
    </w:rPr>
  </w:style>
  <w:style w:type="paragraph" w:customStyle="1" w:styleId="xl67">
    <w:name w:val="xl67"/>
    <w:basedOn w:val="a"/>
    <w:rsid w:val="00982227"/>
    <w:pPr>
      <w:spacing w:before="100" w:beforeAutospacing="1" w:after="100" w:afterAutospacing="1"/>
      <w:jc w:val="center"/>
      <w:textAlignment w:val="top"/>
    </w:pPr>
    <w:rPr>
      <w:sz w:val="20"/>
    </w:rPr>
  </w:style>
  <w:style w:type="paragraph" w:customStyle="1" w:styleId="xl68">
    <w:name w:val="xl68"/>
    <w:basedOn w:val="a"/>
    <w:rsid w:val="009822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rPr>
  </w:style>
  <w:style w:type="paragraph" w:customStyle="1" w:styleId="xl69">
    <w:name w:val="xl69"/>
    <w:basedOn w:val="a"/>
    <w:rsid w:val="0098222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rPr>
  </w:style>
  <w:style w:type="paragraph" w:customStyle="1" w:styleId="xl70">
    <w:name w:val="xl70"/>
    <w:basedOn w:val="a"/>
    <w:rsid w:val="00982227"/>
    <w:pPr>
      <w:spacing w:before="100" w:beforeAutospacing="1" w:after="100" w:afterAutospacing="1"/>
      <w:textAlignment w:val="top"/>
    </w:pPr>
    <w:rPr>
      <w:color w:val="000000"/>
      <w:sz w:val="20"/>
    </w:rPr>
  </w:style>
  <w:style w:type="paragraph" w:customStyle="1" w:styleId="xl71">
    <w:name w:val="xl71"/>
    <w:basedOn w:val="a"/>
    <w:rsid w:val="009822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72">
    <w:name w:val="xl72"/>
    <w:basedOn w:val="a"/>
    <w:rsid w:val="009822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rPr>
  </w:style>
  <w:style w:type="paragraph" w:customStyle="1" w:styleId="xl73">
    <w:name w:val="xl73"/>
    <w:basedOn w:val="a"/>
    <w:rsid w:val="00982227"/>
    <w:pPr>
      <w:spacing w:before="100" w:beforeAutospacing="1" w:after="100" w:afterAutospacing="1"/>
      <w:jc w:val="center"/>
      <w:textAlignment w:val="top"/>
    </w:pPr>
    <w:rPr>
      <w:b/>
      <w:bCs/>
      <w:color w:val="000000"/>
      <w:sz w:val="20"/>
    </w:rPr>
  </w:style>
  <w:style w:type="paragraph" w:customStyle="1" w:styleId="xl74">
    <w:name w:val="xl74"/>
    <w:basedOn w:val="a"/>
    <w:rsid w:val="00982227"/>
    <w:pPr>
      <w:spacing w:before="100" w:beforeAutospacing="1" w:after="100" w:afterAutospacing="1"/>
      <w:jc w:val="center"/>
      <w:textAlignment w:val="top"/>
    </w:pPr>
    <w:rPr>
      <w:b/>
      <w:bCs/>
      <w:sz w:val="20"/>
    </w:rPr>
  </w:style>
  <w:style w:type="paragraph" w:customStyle="1" w:styleId="xl75">
    <w:name w:val="xl75"/>
    <w:basedOn w:val="a"/>
    <w:rsid w:val="009822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76">
    <w:name w:val="xl76"/>
    <w:basedOn w:val="a"/>
    <w:rsid w:val="009822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9822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rPr>
  </w:style>
  <w:style w:type="paragraph" w:customStyle="1" w:styleId="xl78">
    <w:name w:val="xl78"/>
    <w:basedOn w:val="a"/>
    <w:rsid w:val="0098222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rPr>
  </w:style>
  <w:style w:type="paragraph" w:customStyle="1" w:styleId="xl79">
    <w:name w:val="xl79"/>
    <w:basedOn w:val="a"/>
    <w:rsid w:val="009822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rPr>
  </w:style>
  <w:style w:type="paragraph" w:customStyle="1" w:styleId="xl80">
    <w:name w:val="xl80"/>
    <w:basedOn w:val="a"/>
    <w:rsid w:val="009822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rPr>
  </w:style>
  <w:style w:type="paragraph" w:customStyle="1" w:styleId="xl81">
    <w:name w:val="xl81"/>
    <w:basedOn w:val="a"/>
    <w:rsid w:val="009822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82">
    <w:name w:val="xl82"/>
    <w:basedOn w:val="a"/>
    <w:rsid w:val="009822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3">
    <w:name w:val="xl83"/>
    <w:basedOn w:val="a"/>
    <w:rsid w:val="009822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84">
    <w:name w:val="xl84"/>
    <w:basedOn w:val="a"/>
    <w:rsid w:val="009822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5">
    <w:name w:val="xl85"/>
    <w:basedOn w:val="a"/>
    <w:rsid w:val="009822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rPr>
  </w:style>
  <w:style w:type="paragraph" w:customStyle="1" w:styleId="xl63">
    <w:name w:val="xl63"/>
    <w:basedOn w:val="a"/>
    <w:rsid w:val="009822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64">
    <w:name w:val="xl64"/>
    <w:basedOn w:val="a"/>
    <w:rsid w:val="009822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5">
    <w:name w:val="xl65"/>
    <w:basedOn w:val="a"/>
    <w:rsid w:val="009822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76605-EC17-453C-B08E-3DAEB98FB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13</Pages>
  <Words>1777</Words>
  <Characters>10132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MikhalkinaOS</cp:lastModifiedBy>
  <cp:revision>2</cp:revision>
  <cp:lastPrinted>2024-12-11T11:05:00Z</cp:lastPrinted>
  <dcterms:created xsi:type="dcterms:W3CDTF">2024-12-11T11:06:00Z</dcterms:created>
  <dcterms:modified xsi:type="dcterms:W3CDTF">2024-12-11T11:06:00Z</dcterms:modified>
</cp:coreProperties>
</file>