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325E6" w:rsidP="008325E6">
      <w:pPr>
        <w:suppressAutoHyphens/>
        <w:rPr>
          <w:szCs w:val="28"/>
        </w:rPr>
      </w:pPr>
      <w:r>
        <w:rPr>
          <w:szCs w:val="28"/>
        </w:rPr>
        <w:t>03.12.2024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1271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749F7" w:rsidRDefault="00D749F7" w:rsidP="00D749F7">
      <w:pPr>
        <w:suppressAutoHyphens/>
        <w:jc w:val="center"/>
        <w:rPr>
          <w:rStyle w:val="af2"/>
          <w:color w:val="000000"/>
          <w:u w:val="none"/>
        </w:rPr>
      </w:pPr>
      <w:r w:rsidRPr="001F31CA">
        <w:rPr>
          <w:rStyle w:val="af2"/>
          <w:color w:val="000000"/>
          <w:u w:val="none"/>
        </w:rPr>
        <w:t xml:space="preserve">Об утверждении результатов школьного этапа </w:t>
      </w:r>
    </w:p>
    <w:p w:rsidR="00D749F7" w:rsidRDefault="00D749F7" w:rsidP="00D749F7">
      <w:pPr>
        <w:suppressAutoHyphens/>
        <w:jc w:val="center"/>
        <w:rPr>
          <w:rStyle w:val="af2"/>
          <w:color w:val="000000"/>
          <w:u w:val="none"/>
        </w:rPr>
      </w:pPr>
      <w:r w:rsidRPr="001F31CA">
        <w:rPr>
          <w:rStyle w:val="af2"/>
          <w:color w:val="000000"/>
          <w:u w:val="none"/>
        </w:rPr>
        <w:t xml:space="preserve">всероссийской олимпиады школьников на территории </w:t>
      </w:r>
    </w:p>
    <w:p w:rsidR="00D749F7" w:rsidRDefault="00D749F7" w:rsidP="00D749F7">
      <w:pPr>
        <w:suppressAutoHyphens/>
        <w:jc w:val="center"/>
        <w:rPr>
          <w:rStyle w:val="af2"/>
          <w:color w:val="000000"/>
          <w:u w:val="none"/>
        </w:rPr>
      </w:pP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
    <w:p w:rsidR="00D749F7" w:rsidRPr="001F31CA" w:rsidRDefault="00D749F7" w:rsidP="00D749F7">
      <w:pPr>
        <w:suppressAutoHyphens/>
        <w:jc w:val="center"/>
        <w:rPr>
          <w:rStyle w:val="af2"/>
          <w:color w:val="000000"/>
          <w:u w:val="none"/>
        </w:rPr>
      </w:pPr>
      <w:r w:rsidRPr="001F31CA">
        <w:rPr>
          <w:rStyle w:val="af2"/>
          <w:color w:val="000000"/>
          <w:u w:val="none"/>
        </w:rPr>
        <w:t>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химии</w:t>
      </w:r>
    </w:p>
    <w:p w:rsidR="00D749F7" w:rsidRDefault="00D749F7" w:rsidP="00D749F7">
      <w:pPr>
        <w:suppressAutoHyphens/>
        <w:jc w:val="center"/>
        <w:rPr>
          <w:rStyle w:val="af2"/>
          <w:color w:val="000000"/>
          <w:u w:val="none"/>
        </w:rPr>
      </w:pPr>
    </w:p>
    <w:p w:rsidR="00D749F7" w:rsidRPr="001F31CA" w:rsidRDefault="00D749F7" w:rsidP="00D749F7">
      <w:pPr>
        <w:suppressAutoHyphens/>
        <w:jc w:val="center"/>
        <w:rPr>
          <w:rStyle w:val="af2"/>
          <w:color w:val="000000"/>
          <w:u w:val="none"/>
        </w:rPr>
      </w:pPr>
    </w:p>
    <w:p w:rsidR="00D749F7" w:rsidRDefault="00D749F7" w:rsidP="00D749F7">
      <w:pPr>
        <w:suppressAutoHyphens/>
        <w:ind w:firstLine="567"/>
        <w:jc w:val="both"/>
        <w:rPr>
          <w:szCs w:val="28"/>
        </w:rPr>
      </w:pPr>
      <w:proofErr w:type="gramStart"/>
      <w:r>
        <w:rPr>
          <w:szCs w:val="28"/>
        </w:rPr>
        <w:t xml:space="preserve">В соответствии с Федеральным законом от 06.10.2003 № 131-ФЗ </w:t>
      </w:r>
      <w:r>
        <w:rPr>
          <w:szCs w:val="28"/>
        </w:rPr>
        <w:br/>
        <w:t xml:space="preserve">«Об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Pr>
          <w:szCs w:val="28"/>
        </w:rPr>
        <w:br/>
      </w:r>
      <w:r w:rsidRPr="002E50A8">
        <w:rPr>
          <w:szCs w:val="28"/>
        </w:rPr>
        <w:t xml:space="preserve">№ 273-ФЗ </w:t>
      </w:r>
      <w:r>
        <w:rPr>
          <w:szCs w:val="28"/>
        </w:rPr>
        <w:t>«</w:t>
      </w:r>
      <w:r w:rsidRPr="002E50A8">
        <w:rPr>
          <w:szCs w:val="28"/>
        </w:rPr>
        <w:t>Об образовании в Российской Федерации</w:t>
      </w:r>
      <w:r>
        <w:rPr>
          <w:szCs w:val="28"/>
        </w:rPr>
        <w:t>»</w:t>
      </w:r>
      <w:r w:rsidRPr="002E50A8">
        <w:rPr>
          <w:szCs w:val="28"/>
        </w:rPr>
        <w:t xml:space="preserve">,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w:t>
      </w:r>
      <w:r>
        <w:rPr>
          <w:szCs w:val="28"/>
        </w:rPr>
        <w:br/>
        <w:t>«</w:t>
      </w:r>
      <w:r w:rsidRPr="002E50A8">
        <w:rPr>
          <w:szCs w:val="28"/>
        </w:rPr>
        <w:t xml:space="preserve">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 xml:space="preserve">Устава </w:t>
      </w:r>
      <w:proofErr w:type="spellStart"/>
      <w:r w:rsidRPr="007578E1">
        <w:rPr>
          <w:szCs w:val="28"/>
        </w:rPr>
        <w:t>Татищевского</w:t>
      </w:r>
      <w:proofErr w:type="spellEnd"/>
      <w:r w:rsidRPr="007578E1">
        <w:rPr>
          <w:szCs w:val="28"/>
        </w:rPr>
        <w:t xml:space="preserve"> муниципальн</w:t>
      </w:r>
      <w:r>
        <w:rPr>
          <w:szCs w:val="28"/>
        </w:rPr>
        <w:t xml:space="preserve">ого района Саратовской области, </w:t>
      </w:r>
      <w:r w:rsidRPr="001F31CA">
        <w:rPr>
          <w:rStyle w:val="af2"/>
          <w:color w:val="000000"/>
          <w:u w:val="none"/>
        </w:rPr>
        <w:t>протоколов школьного этапа всероссийской олимпиады школьников</w:t>
      </w:r>
      <w:proofErr w:type="gramEnd"/>
      <w:r w:rsidRPr="001F31CA">
        <w:rPr>
          <w:rStyle w:val="af2"/>
          <w:color w:val="000000"/>
          <w:u w:val="none"/>
        </w:rPr>
        <w:t xml:space="preserve">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химии </w:t>
      </w:r>
      <w:proofErr w:type="gramStart"/>
      <w:r w:rsidRPr="007578E1">
        <w:rPr>
          <w:szCs w:val="28"/>
        </w:rPr>
        <w:t>п</w:t>
      </w:r>
      <w:proofErr w:type="gramEnd"/>
      <w:r w:rsidRPr="007578E1">
        <w:rPr>
          <w:szCs w:val="28"/>
        </w:rPr>
        <w:t xml:space="preserve"> о с т а н о в л я ю:</w:t>
      </w:r>
    </w:p>
    <w:p w:rsidR="00D749F7" w:rsidRPr="001F31CA" w:rsidRDefault="00D749F7" w:rsidP="00D749F7">
      <w:pPr>
        <w:suppressAutoHyphens/>
        <w:ind w:firstLine="567"/>
        <w:jc w:val="both"/>
        <w:rPr>
          <w:rStyle w:val="af2"/>
          <w:color w:val="000000"/>
          <w:u w:val="none"/>
        </w:rPr>
      </w:pPr>
      <w:r w:rsidRPr="001F31CA">
        <w:rPr>
          <w:rStyle w:val="af2"/>
          <w:color w:val="000000"/>
          <w:u w:val="none"/>
        </w:rPr>
        <w:t xml:space="preserve">1. Утвердить результаты школьного этапа всероссийской олимпиады школьников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химии согласно </w:t>
      </w:r>
      <w:r w:rsidRPr="005C75B7">
        <w:rPr>
          <w:rStyle w:val="af2"/>
          <w:color w:val="000000"/>
          <w:u w:val="none"/>
        </w:rPr>
        <w:t>приложениям</w:t>
      </w:r>
      <w:r>
        <w:rPr>
          <w:rStyle w:val="af2"/>
          <w:color w:val="000000"/>
          <w:u w:val="none"/>
        </w:rPr>
        <w:t xml:space="preserve"> № 1- № 5</w:t>
      </w:r>
      <w:r w:rsidRPr="005C75B7">
        <w:rPr>
          <w:rStyle w:val="af2"/>
          <w:color w:val="000000"/>
          <w:u w:val="none"/>
        </w:rPr>
        <w:t>.</w:t>
      </w:r>
    </w:p>
    <w:p w:rsidR="00D749F7" w:rsidRPr="001F31CA" w:rsidRDefault="00D749F7" w:rsidP="00D749F7">
      <w:pPr>
        <w:suppressAutoHyphens/>
        <w:ind w:firstLine="567"/>
        <w:jc w:val="both"/>
        <w:rPr>
          <w:rStyle w:val="af2"/>
          <w:color w:val="000000"/>
          <w:u w:val="none"/>
        </w:rPr>
      </w:pPr>
      <w:r w:rsidRPr="001F31CA">
        <w:rPr>
          <w:rStyle w:val="af2"/>
          <w:color w:val="000000"/>
          <w:u w:val="none"/>
        </w:rPr>
        <w:t xml:space="preserve">2. </w:t>
      </w:r>
      <w:proofErr w:type="gramStart"/>
      <w:r w:rsidRPr="001F31CA">
        <w:rPr>
          <w:rStyle w:val="af2"/>
          <w:color w:val="000000"/>
          <w:u w:val="none"/>
        </w:rPr>
        <w:t>Контроль за</w:t>
      </w:r>
      <w:proofErr w:type="gramEnd"/>
      <w:r w:rsidRPr="001F31CA">
        <w:rPr>
          <w:rStyle w:val="af2"/>
          <w:color w:val="000000"/>
          <w:u w:val="none"/>
        </w:rPr>
        <w:t xml:space="preserve"> исполнением настоящего постановления возл</w:t>
      </w:r>
      <w:r>
        <w:rPr>
          <w:rStyle w:val="af2"/>
          <w:color w:val="000000"/>
          <w:u w:val="none"/>
        </w:rPr>
        <w:t xml:space="preserve">ожить на первого заместителя главы </w:t>
      </w:r>
      <w:r w:rsidRPr="001F31CA">
        <w:rPr>
          <w:rStyle w:val="af2"/>
          <w:color w:val="000000"/>
          <w:u w:val="none"/>
        </w:rPr>
        <w:t xml:space="preserve">администрации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D749F7" w:rsidRPr="001F31CA" w:rsidRDefault="00D749F7" w:rsidP="00D749F7">
      <w:pPr>
        <w:suppressAutoHyphens/>
        <w:jc w:val="both"/>
        <w:rPr>
          <w:rStyle w:val="af2"/>
          <w:color w:val="000000"/>
          <w:u w:val="none"/>
        </w:rPr>
      </w:pPr>
    </w:p>
    <w:p w:rsidR="00D749F7" w:rsidRPr="001F31CA" w:rsidRDefault="00D749F7" w:rsidP="00D749F7">
      <w:pPr>
        <w:suppressAutoHyphens/>
        <w:jc w:val="both"/>
        <w:rPr>
          <w:rStyle w:val="af2"/>
          <w:color w:val="000000"/>
          <w:u w:val="none"/>
        </w:rPr>
      </w:pPr>
    </w:p>
    <w:p w:rsidR="00D749F7" w:rsidRPr="00D749F7" w:rsidRDefault="00D749F7" w:rsidP="00D749F7">
      <w:pPr>
        <w:tabs>
          <w:tab w:val="left" w:pos="4962"/>
          <w:tab w:val="left" w:pos="5245"/>
        </w:tabs>
        <w:suppressAutoHyphens/>
        <w:rPr>
          <w:szCs w:val="28"/>
        </w:rPr>
      </w:pPr>
      <w:r w:rsidRPr="00D749F7">
        <w:rPr>
          <w:szCs w:val="28"/>
        </w:rPr>
        <w:t xml:space="preserve">   Глава </w:t>
      </w:r>
      <w:proofErr w:type="spellStart"/>
      <w:r w:rsidRPr="00D749F7">
        <w:rPr>
          <w:szCs w:val="28"/>
        </w:rPr>
        <w:t>Татищевского</w:t>
      </w:r>
      <w:proofErr w:type="spellEnd"/>
    </w:p>
    <w:p w:rsidR="00D749F7" w:rsidRPr="00D749F7" w:rsidRDefault="00D749F7" w:rsidP="00D749F7">
      <w:pPr>
        <w:rPr>
          <w:szCs w:val="28"/>
        </w:rPr>
      </w:pPr>
      <w:r w:rsidRPr="00D749F7">
        <w:rPr>
          <w:szCs w:val="28"/>
        </w:rPr>
        <w:t xml:space="preserve">муниципального района                                                                   </w:t>
      </w:r>
      <w:proofErr w:type="spellStart"/>
      <w:r w:rsidRPr="00D749F7">
        <w:rPr>
          <w:szCs w:val="28"/>
        </w:rPr>
        <w:t>А.В.Мордвинцев</w:t>
      </w:r>
      <w:proofErr w:type="spellEnd"/>
    </w:p>
    <w:p w:rsidR="00D749F7" w:rsidRDefault="00D749F7" w:rsidP="00D749F7">
      <w:pPr>
        <w:suppressAutoHyphens/>
        <w:jc w:val="both"/>
        <w:rPr>
          <w:rStyle w:val="af2"/>
          <w:color w:val="000000"/>
          <w:u w:val="none"/>
        </w:rPr>
      </w:pPr>
    </w:p>
    <w:p w:rsidR="00D749F7" w:rsidRDefault="00D749F7" w:rsidP="00D749F7">
      <w:pPr>
        <w:suppressAutoHyphens/>
        <w:jc w:val="both"/>
        <w:rPr>
          <w:rStyle w:val="af2"/>
          <w:color w:val="000000"/>
          <w:u w:val="none"/>
        </w:rPr>
        <w:sectPr w:rsidR="00D749F7" w:rsidSect="00C3087E">
          <w:headerReference w:type="default" r:id="rId10"/>
          <w:headerReference w:type="first" r:id="rId11"/>
          <w:pgSz w:w="11906" w:h="16838"/>
          <w:pgMar w:top="1134" w:right="1134" w:bottom="1134" w:left="1134" w:header="567" w:footer="709" w:gutter="0"/>
          <w:pgNumType w:start="1"/>
          <w:cols w:space="708"/>
          <w:titlePg/>
          <w:docGrid w:linePitch="381"/>
        </w:sectPr>
      </w:pPr>
    </w:p>
    <w:p w:rsidR="00D749F7" w:rsidRPr="00D749F7" w:rsidRDefault="00D749F7" w:rsidP="00D749F7">
      <w:pPr>
        <w:ind w:left="10490" w:hanging="360"/>
        <w:jc w:val="center"/>
        <w:rPr>
          <w:szCs w:val="28"/>
          <w:lang w:eastAsia="zh-CN"/>
        </w:rPr>
      </w:pPr>
      <w:r w:rsidRPr="00D749F7">
        <w:rPr>
          <w:szCs w:val="28"/>
          <w:lang w:eastAsia="zh-CN"/>
        </w:rPr>
        <w:lastRenderedPageBreak/>
        <w:t xml:space="preserve">Приложение </w:t>
      </w:r>
      <w:r>
        <w:rPr>
          <w:szCs w:val="28"/>
          <w:lang w:eastAsia="zh-CN"/>
        </w:rPr>
        <w:t>№ 1</w:t>
      </w:r>
    </w:p>
    <w:p w:rsidR="00D749F7" w:rsidRPr="00D749F7" w:rsidRDefault="00D749F7" w:rsidP="00D749F7">
      <w:pPr>
        <w:ind w:left="10490" w:hanging="360"/>
        <w:jc w:val="center"/>
        <w:rPr>
          <w:szCs w:val="28"/>
          <w:lang w:eastAsia="zh-CN"/>
        </w:rPr>
      </w:pPr>
      <w:r w:rsidRPr="00D749F7">
        <w:rPr>
          <w:szCs w:val="28"/>
          <w:lang w:eastAsia="zh-CN"/>
        </w:rPr>
        <w:t>к постановлению</w:t>
      </w:r>
    </w:p>
    <w:p w:rsidR="00D749F7" w:rsidRPr="00D749F7" w:rsidRDefault="00D749F7" w:rsidP="00D749F7">
      <w:pPr>
        <w:ind w:left="10490" w:hanging="360"/>
        <w:jc w:val="center"/>
        <w:rPr>
          <w:szCs w:val="28"/>
          <w:lang w:eastAsia="zh-CN"/>
        </w:rPr>
      </w:pPr>
      <w:r w:rsidRPr="00D749F7">
        <w:rPr>
          <w:szCs w:val="28"/>
          <w:lang w:eastAsia="zh-CN"/>
        </w:rPr>
        <w:t xml:space="preserve">администрации </w:t>
      </w:r>
      <w:proofErr w:type="spellStart"/>
      <w:r w:rsidRPr="00D749F7">
        <w:rPr>
          <w:szCs w:val="28"/>
          <w:lang w:eastAsia="zh-CN"/>
        </w:rPr>
        <w:t>Татищевского</w:t>
      </w:r>
      <w:proofErr w:type="spellEnd"/>
    </w:p>
    <w:p w:rsidR="00D749F7" w:rsidRPr="00D749F7" w:rsidRDefault="00D749F7" w:rsidP="00D749F7">
      <w:pPr>
        <w:ind w:left="10490" w:hanging="360"/>
        <w:jc w:val="center"/>
        <w:rPr>
          <w:szCs w:val="28"/>
          <w:lang w:eastAsia="zh-CN"/>
        </w:rPr>
      </w:pPr>
      <w:r w:rsidRPr="00D749F7">
        <w:rPr>
          <w:szCs w:val="28"/>
          <w:lang w:eastAsia="zh-CN"/>
        </w:rPr>
        <w:t>муниципального района</w:t>
      </w:r>
    </w:p>
    <w:p w:rsidR="00D749F7" w:rsidRPr="00D749F7" w:rsidRDefault="00D749F7" w:rsidP="00D749F7">
      <w:pPr>
        <w:ind w:left="10490" w:hanging="360"/>
        <w:jc w:val="center"/>
        <w:rPr>
          <w:szCs w:val="28"/>
          <w:lang w:eastAsia="zh-CN"/>
        </w:rPr>
      </w:pPr>
      <w:r w:rsidRPr="00D749F7">
        <w:rPr>
          <w:szCs w:val="28"/>
          <w:lang w:eastAsia="zh-CN"/>
        </w:rPr>
        <w:t>Саратовской области</w:t>
      </w:r>
    </w:p>
    <w:p w:rsidR="00D749F7" w:rsidRDefault="008325E6" w:rsidP="008325E6">
      <w:pPr>
        <w:ind w:left="10206" w:hanging="6"/>
        <w:jc w:val="center"/>
        <w:rPr>
          <w:szCs w:val="28"/>
          <w:lang w:eastAsia="zh-CN"/>
        </w:rPr>
      </w:pPr>
      <w:r>
        <w:rPr>
          <w:szCs w:val="28"/>
          <w:lang w:eastAsia="zh-CN"/>
        </w:rPr>
        <w:t>от 03.12.2024 № 1271</w:t>
      </w:r>
    </w:p>
    <w:p w:rsidR="008325E6" w:rsidRPr="00E47BD1" w:rsidRDefault="008325E6" w:rsidP="00D749F7">
      <w:pPr>
        <w:ind w:left="10915" w:hanging="6"/>
        <w:jc w:val="center"/>
        <w:rPr>
          <w:szCs w:val="28"/>
          <w:lang w:eastAsia="zh-CN"/>
        </w:rPr>
      </w:pPr>
    </w:p>
    <w:p w:rsidR="00D749F7" w:rsidRDefault="00D749F7" w:rsidP="00D749F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sidR="000250AF">
        <w:rPr>
          <w:rStyle w:val="af2"/>
          <w:color w:val="000000"/>
          <w:u w:val="none"/>
        </w:rPr>
        <w:t xml:space="preserve">химии </w:t>
      </w:r>
      <w:r>
        <w:rPr>
          <w:rStyle w:val="af2"/>
          <w:color w:val="000000"/>
          <w:u w:val="none"/>
        </w:rPr>
        <w:t xml:space="preserve"> </w:t>
      </w:r>
      <w:r>
        <w:rPr>
          <w:color w:val="000000"/>
        </w:rPr>
        <w:t>в 7</w:t>
      </w:r>
      <w:r w:rsidRPr="00372866">
        <w:rPr>
          <w:color w:val="000000"/>
        </w:rPr>
        <w:t>-х классах</w:t>
      </w:r>
    </w:p>
    <w:p w:rsidR="00D749F7" w:rsidRDefault="00D749F7" w:rsidP="00D749F7">
      <w:pPr>
        <w:suppressAutoHyphens/>
        <w:jc w:val="center"/>
        <w:rPr>
          <w:color w:val="000000"/>
        </w:rPr>
      </w:pPr>
    </w:p>
    <w:tbl>
      <w:tblPr>
        <w:tblW w:w="5000" w:type="pct"/>
        <w:tblLook w:val="04A0" w:firstRow="1" w:lastRow="0" w:firstColumn="1" w:lastColumn="0" w:noHBand="0" w:noVBand="1"/>
      </w:tblPr>
      <w:tblGrid>
        <w:gridCol w:w="510"/>
        <w:gridCol w:w="1091"/>
        <w:gridCol w:w="2939"/>
        <w:gridCol w:w="3227"/>
        <w:gridCol w:w="3180"/>
        <w:gridCol w:w="503"/>
        <w:gridCol w:w="596"/>
        <w:gridCol w:w="503"/>
        <w:gridCol w:w="596"/>
        <w:gridCol w:w="503"/>
        <w:gridCol w:w="1138"/>
      </w:tblGrid>
      <w:tr w:rsidR="00D749F7" w:rsidRPr="00244223" w:rsidTr="00D749F7">
        <w:trPr>
          <w:trHeight w:val="15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9F7" w:rsidRPr="00244223" w:rsidRDefault="00D749F7" w:rsidP="004964F0">
            <w:pPr>
              <w:jc w:val="center"/>
              <w:rPr>
                <w:color w:val="000000"/>
                <w:sz w:val="22"/>
                <w:szCs w:val="22"/>
              </w:rPr>
            </w:pPr>
            <w:r w:rsidRPr="00244223">
              <w:rPr>
                <w:color w:val="000000"/>
                <w:sz w:val="22"/>
                <w:szCs w:val="22"/>
              </w:rPr>
              <w:t xml:space="preserve">№ </w:t>
            </w:r>
            <w:proofErr w:type="gramStart"/>
            <w:r w:rsidRPr="00244223">
              <w:rPr>
                <w:color w:val="000000"/>
                <w:sz w:val="22"/>
                <w:szCs w:val="22"/>
              </w:rPr>
              <w:t>п</w:t>
            </w:r>
            <w:proofErr w:type="gramEnd"/>
            <w:r w:rsidRPr="00244223">
              <w:rPr>
                <w:color w:val="000000"/>
                <w:sz w:val="22"/>
                <w:szCs w:val="22"/>
              </w:rPr>
              <w:t>/п</w:t>
            </w:r>
          </w:p>
        </w:tc>
        <w:tc>
          <w:tcPr>
            <w:tcW w:w="427" w:type="pct"/>
            <w:tcBorders>
              <w:top w:val="single" w:sz="4" w:space="0" w:color="auto"/>
              <w:left w:val="nil"/>
              <w:bottom w:val="single" w:sz="4" w:space="0" w:color="auto"/>
              <w:right w:val="single" w:sz="4" w:space="0" w:color="auto"/>
            </w:tcBorders>
            <w:shd w:val="clear" w:color="FFFFCC" w:fill="FFFFFF"/>
            <w:vAlign w:val="center"/>
            <w:hideMark/>
          </w:tcPr>
          <w:p w:rsidR="00D749F7" w:rsidRPr="00244223" w:rsidRDefault="00D749F7" w:rsidP="004964F0">
            <w:pPr>
              <w:jc w:val="center"/>
              <w:rPr>
                <w:bCs/>
                <w:color w:val="000000"/>
                <w:sz w:val="24"/>
                <w:szCs w:val="24"/>
              </w:rPr>
            </w:pPr>
            <w:r w:rsidRPr="00244223">
              <w:rPr>
                <w:bCs/>
                <w:color w:val="000000"/>
                <w:sz w:val="24"/>
                <w:szCs w:val="24"/>
              </w:rPr>
              <w:t>Предмет</w:t>
            </w:r>
          </w:p>
        </w:tc>
        <w:tc>
          <w:tcPr>
            <w:tcW w:w="903" w:type="pct"/>
            <w:tcBorders>
              <w:top w:val="single" w:sz="4" w:space="0" w:color="auto"/>
              <w:left w:val="nil"/>
              <w:bottom w:val="single" w:sz="4" w:space="0" w:color="auto"/>
              <w:right w:val="single" w:sz="4" w:space="0" w:color="auto"/>
            </w:tcBorders>
            <w:shd w:val="clear" w:color="FFFFCC" w:fill="FFFFFF"/>
            <w:vAlign w:val="center"/>
            <w:hideMark/>
          </w:tcPr>
          <w:p w:rsidR="00D749F7" w:rsidRPr="00244223" w:rsidRDefault="00D749F7" w:rsidP="004964F0">
            <w:pPr>
              <w:jc w:val="center"/>
              <w:rPr>
                <w:bCs/>
                <w:color w:val="000000"/>
                <w:sz w:val="24"/>
                <w:szCs w:val="24"/>
              </w:rPr>
            </w:pPr>
            <w:r w:rsidRPr="00244223">
              <w:rPr>
                <w:bCs/>
                <w:color w:val="000000"/>
                <w:sz w:val="24"/>
                <w:szCs w:val="24"/>
              </w:rPr>
              <w:t>Фамилия, имя, отчество учащегося (полностью)</w:t>
            </w:r>
          </w:p>
        </w:tc>
        <w:tc>
          <w:tcPr>
            <w:tcW w:w="946" w:type="pct"/>
            <w:tcBorders>
              <w:top w:val="single" w:sz="4" w:space="0" w:color="auto"/>
              <w:left w:val="nil"/>
              <w:bottom w:val="single" w:sz="4" w:space="0" w:color="auto"/>
              <w:right w:val="single" w:sz="4" w:space="0" w:color="auto"/>
            </w:tcBorders>
            <w:shd w:val="clear" w:color="FFFFCC" w:fill="FFFFFF"/>
            <w:vAlign w:val="center"/>
            <w:hideMark/>
          </w:tcPr>
          <w:p w:rsidR="00D749F7" w:rsidRPr="00244223" w:rsidRDefault="00D749F7" w:rsidP="004964F0">
            <w:pPr>
              <w:jc w:val="center"/>
              <w:rPr>
                <w:bCs/>
                <w:color w:val="000000"/>
                <w:sz w:val="24"/>
                <w:szCs w:val="24"/>
              </w:rPr>
            </w:pPr>
            <w:r w:rsidRPr="00244223">
              <w:rPr>
                <w:bCs/>
                <w:color w:val="000000"/>
                <w:sz w:val="24"/>
                <w:szCs w:val="24"/>
              </w:rPr>
              <w:t>Образовательное учреждение (сокращенное наименование согласно Уставу)</w:t>
            </w:r>
          </w:p>
        </w:tc>
        <w:tc>
          <w:tcPr>
            <w:tcW w:w="788" w:type="pct"/>
            <w:tcBorders>
              <w:top w:val="single" w:sz="4" w:space="0" w:color="auto"/>
              <w:left w:val="nil"/>
              <w:bottom w:val="single" w:sz="4" w:space="0" w:color="auto"/>
              <w:right w:val="single" w:sz="4" w:space="0" w:color="auto"/>
            </w:tcBorders>
            <w:shd w:val="clear" w:color="FFFFCC" w:fill="FFFFFF"/>
            <w:vAlign w:val="center"/>
            <w:hideMark/>
          </w:tcPr>
          <w:p w:rsidR="00D749F7" w:rsidRPr="00244223" w:rsidRDefault="00D749F7" w:rsidP="004964F0">
            <w:pPr>
              <w:jc w:val="center"/>
              <w:rPr>
                <w:bCs/>
                <w:color w:val="000000"/>
                <w:sz w:val="24"/>
                <w:szCs w:val="24"/>
              </w:rPr>
            </w:pPr>
            <w:r w:rsidRPr="00244223">
              <w:rPr>
                <w:bCs/>
                <w:color w:val="000000"/>
                <w:sz w:val="24"/>
                <w:szCs w:val="24"/>
              </w:rPr>
              <w:t>Фамилия, имя, отчество педагога, подготовившего учащегося к олимпиаде (полностью)</w:t>
            </w:r>
          </w:p>
        </w:tc>
        <w:tc>
          <w:tcPr>
            <w:tcW w:w="26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244223" w:rsidRDefault="00D749F7" w:rsidP="004964F0">
            <w:pPr>
              <w:jc w:val="center"/>
              <w:rPr>
                <w:bCs/>
                <w:color w:val="000000"/>
                <w:sz w:val="24"/>
                <w:szCs w:val="24"/>
              </w:rPr>
            </w:pPr>
            <w:r w:rsidRPr="00244223">
              <w:rPr>
                <w:bCs/>
                <w:color w:val="000000"/>
                <w:sz w:val="24"/>
                <w:szCs w:val="24"/>
              </w:rPr>
              <w:t>Класс</w:t>
            </w:r>
          </w:p>
        </w:tc>
        <w:tc>
          <w:tcPr>
            <w:tcW w:w="22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244223" w:rsidRDefault="00D749F7" w:rsidP="004964F0">
            <w:pPr>
              <w:jc w:val="center"/>
              <w:rPr>
                <w:bCs/>
                <w:color w:val="000000"/>
                <w:sz w:val="24"/>
                <w:szCs w:val="24"/>
              </w:rPr>
            </w:pPr>
            <w:r w:rsidRPr="00244223">
              <w:rPr>
                <w:bCs/>
                <w:color w:val="000000"/>
                <w:sz w:val="24"/>
                <w:szCs w:val="24"/>
              </w:rPr>
              <w:t>Всего</w:t>
            </w:r>
          </w:p>
        </w:tc>
        <w:tc>
          <w:tcPr>
            <w:tcW w:w="19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244223" w:rsidRDefault="00D749F7" w:rsidP="004964F0">
            <w:pPr>
              <w:jc w:val="center"/>
              <w:rPr>
                <w:bCs/>
                <w:color w:val="000000"/>
                <w:sz w:val="24"/>
                <w:szCs w:val="24"/>
              </w:rPr>
            </w:pPr>
            <w:r w:rsidRPr="00244223">
              <w:rPr>
                <w:bCs/>
                <w:color w:val="000000"/>
                <w:sz w:val="24"/>
                <w:szCs w:val="24"/>
              </w:rPr>
              <w:t>Апелляция</w:t>
            </w:r>
          </w:p>
        </w:tc>
        <w:tc>
          <w:tcPr>
            <w:tcW w:w="22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244223" w:rsidRDefault="00D749F7" w:rsidP="004964F0">
            <w:pPr>
              <w:jc w:val="center"/>
              <w:rPr>
                <w:bCs/>
                <w:color w:val="000000"/>
                <w:sz w:val="24"/>
                <w:szCs w:val="24"/>
              </w:rPr>
            </w:pPr>
            <w:r w:rsidRPr="00244223">
              <w:rPr>
                <w:bCs/>
                <w:color w:val="000000"/>
                <w:sz w:val="24"/>
                <w:szCs w:val="24"/>
              </w:rPr>
              <w:t>Итого</w:t>
            </w:r>
          </w:p>
        </w:tc>
        <w:tc>
          <w:tcPr>
            <w:tcW w:w="19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244223" w:rsidRDefault="00D749F7" w:rsidP="004964F0">
            <w:pPr>
              <w:jc w:val="center"/>
              <w:rPr>
                <w:bCs/>
                <w:color w:val="000000"/>
                <w:sz w:val="24"/>
                <w:szCs w:val="24"/>
              </w:rPr>
            </w:pPr>
            <w:r w:rsidRPr="00244223">
              <w:rPr>
                <w:bCs/>
                <w:color w:val="000000"/>
                <w:sz w:val="24"/>
                <w:szCs w:val="24"/>
              </w:rPr>
              <w:t>Рейтинговое место</w:t>
            </w:r>
          </w:p>
        </w:tc>
        <w:tc>
          <w:tcPr>
            <w:tcW w:w="63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244223" w:rsidRDefault="00D749F7" w:rsidP="004964F0">
            <w:pPr>
              <w:jc w:val="center"/>
              <w:rPr>
                <w:bCs/>
                <w:color w:val="000000"/>
                <w:sz w:val="24"/>
                <w:szCs w:val="24"/>
              </w:rPr>
            </w:pPr>
            <w:r w:rsidRPr="00244223">
              <w:rPr>
                <w:bCs/>
                <w:color w:val="000000"/>
                <w:sz w:val="24"/>
                <w:szCs w:val="24"/>
              </w:rPr>
              <w:t>Статус</w:t>
            </w:r>
          </w:p>
        </w:tc>
      </w:tr>
      <w:tr w:rsidR="00D749F7" w:rsidRPr="00244223" w:rsidTr="00D749F7">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4"/>
                <w:szCs w:val="24"/>
              </w:rPr>
            </w:pPr>
            <w:r w:rsidRPr="00244223">
              <w:rPr>
                <w:color w:val="000000"/>
                <w:sz w:val="24"/>
                <w:szCs w:val="24"/>
              </w:rPr>
              <w:t>1</w:t>
            </w:r>
          </w:p>
        </w:tc>
        <w:tc>
          <w:tcPr>
            <w:tcW w:w="427" w:type="pct"/>
            <w:tcBorders>
              <w:top w:val="nil"/>
              <w:left w:val="nil"/>
              <w:bottom w:val="single" w:sz="4" w:space="0" w:color="auto"/>
              <w:right w:val="single" w:sz="4" w:space="0" w:color="auto"/>
            </w:tcBorders>
            <w:shd w:val="clear" w:color="auto" w:fill="auto"/>
            <w:vAlign w:val="center"/>
            <w:hideMark/>
          </w:tcPr>
          <w:p w:rsidR="00D749F7" w:rsidRPr="00244223" w:rsidRDefault="00D749F7" w:rsidP="004964F0">
            <w:pPr>
              <w:jc w:val="center"/>
              <w:rPr>
                <w:color w:val="000000"/>
                <w:sz w:val="22"/>
                <w:szCs w:val="22"/>
              </w:rPr>
            </w:pPr>
            <w:r w:rsidRPr="00244223">
              <w:rPr>
                <w:color w:val="000000"/>
                <w:sz w:val="22"/>
                <w:szCs w:val="22"/>
              </w:rPr>
              <w:t>химия</w:t>
            </w:r>
          </w:p>
        </w:tc>
        <w:tc>
          <w:tcPr>
            <w:tcW w:w="903"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proofErr w:type="spellStart"/>
            <w:r w:rsidRPr="00244223">
              <w:rPr>
                <w:color w:val="000000"/>
                <w:sz w:val="22"/>
                <w:szCs w:val="22"/>
              </w:rPr>
              <w:t>Кожайкина</w:t>
            </w:r>
            <w:proofErr w:type="spellEnd"/>
            <w:r w:rsidRPr="00244223">
              <w:rPr>
                <w:color w:val="000000"/>
                <w:sz w:val="22"/>
                <w:szCs w:val="22"/>
              </w:rPr>
              <w:t xml:space="preserve"> Мария Сергеевна</w:t>
            </w:r>
          </w:p>
        </w:tc>
        <w:tc>
          <w:tcPr>
            <w:tcW w:w="946"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 xml:space="preserve">МОУ </w:t>
            </w:r>
            <w:r>
              <w:rPr>
                <w:color w:val="000000"/>
                <w:sz w:val="22"/>
                <w:szCs w:val="22"/>
              </w:rPr>
              <w:t>«</w:t>
            </w:r>
            <w:r w:rsidRPr="00244223">
              <w:rPr>
                <w:color w:val="000000"/>
                <w:sz w:val="22"/>
                <w:szCs w:val="22"/>
              </w:rPr>
              <w:t xml:space="preserve">СОШ </w:t>
            </w:r>
            <w:proofErr w:type="spellStart"/>
            <w:r w:rsidRPr="00244223">
              <w:rPr>
                <w:color w:val="000000"/>
                <w:sz w:val="22"/>
                <w:szCs w:val="22"/>
              </w:rPr>
              <w:t>с</w:t>
            </w:r>
            <w:proofErr w:type="gramStart"/>
            <w:r w:rsidRPr="00244223">
              <w:rPr>
                <w:color w:val="000000"/>
                <w:sz w:val="22"/>
                <w:szCs w:val="22"/>
              </w:rPr>
              <w:t>.Я</w:t>
            </w:r>
            <w:proofErr w:type="gramEnd"/>
            <w:r w:rsidRPr="00244223">
              <w:rPr>
                <w:color w:val="000000"/>
                <w:sz w:val="22"/>
                <w:szCs w:val="22"/>
              </w:rPr>
              <w:t>годная</w:t>
            </w:r>
            <w:proofErr w:type="spellEnd"/>
            <w:r w:rsidRPr="00244223">
              <w:rPr>
                <w:color w:val="000000"/>
                <w:sz w:val="22"/>
                <w:szCs w:val="22"/>
              </w:rPr>
              <w:t xml:space="preserve"> Поляна</w:t>
            </w:r>
            <w:r>
              <w:rPr>
                <w:color w:val="000000"/>
                <w:sz w:val="22"/>
                <w:szCs w:val="22"/>
              </w:rPr>
              <w:t>»</w:t>
            </w:r>
          </w:p>
        </w:tc>
        <w:tc>
          <w:tcPr>
            <w:tcW w:w="788"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 xml:space="preserve">Изотова Елизавета Максимовна </w:t>
            </w:r>
          </w:p>
        </w:tc>
        <w:tc>
          <w:tcPr>
            <w:tcW w:w="263"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7</w:t>
            </w:r>
          </w:p>
        </w:tc>
        <w:tc>
          <w:tcPr>
            <w:tcW w:w="223"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26,5</w:t>
            </w:r>
          </w:p>
        </w:tc>
        <w:tc>
          <w:tcPr>
            <w:tcW w:w="198"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 </w:t>
            </w:r>
          </w:p>
        </w:tc>
        <w:tc>
          <w:tcPr>
            <w:tcW w:w="223"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26,5</w:t>
            </w:r>
          </w:p>
        </w:tc>
        <w:tc>
          <w:tcPr>
            <w:tcW w:w="198" w:type="pct"/>
            <w:tcBorders>
              <w:top w:val="nil"/>
              <w:left w:val="nil"/>
              <w:bottom w:val="single" w:sz="4" w:space="0" w:color="auto"/>
              <w:right w:val="single" w:sz="4" w:space="0" w:color="auto"/>
            </w:tcBorders>
            <w:shd w:val="clear" w:color="auto" w:fill="auto"/>
            <w:vAlign w:val="center"/>
            <w:hideMark/>
          </w:tcPr>
          <w:p w:rsidR="00D749F7" w:rsidRPr="00244223" w:rsidRDefault="00D749F7" w:rsidP="004964F0">
            <w:pPr>
              <w:jc w:val="center"/>
              <w:rPr>
                <w:color w:val="000000"/>
                <w:sz w:val="24"/>
                <w:szCs w:val="24"/>
              </w:rPr>
            </w:pPr>
            <w:r w:rsidRPr="00244223">
              <w:rPr>
                <w:color w:val="000000"/>
                <w:sz w:val="24"/>
                <w:szCs w:val="24"/>
              </w:rPr>
              <w:t>1</w:t>
            </w:r>
          </w:p>
        </w:tc>
        <w:tc>
          <w:tcPr>
            <w:tcW w:w="631" w:type="pct"/>
            <w:tcBorders>
              <w:top w:val="nil"/>
              <w:left w:val="nil"/>
              <w:bottom w:val="single" w:sz="4" w:space="0" w:color="auto"/>
              <w:right w:val="single" w:sz="4" w:space="0" w:color="auto"/>
            </w:tcBorders>
            <w:shd w:val="clear" w:color="auto" w:fill="auto"/>
            <w:vAlign w:val="center"/>
            <w:hideMark/>
          </w:tcPr>
          <w:p w:rsidR="00D749F7" w:rsidRPr="00244223" w:rsidRDefault="00D749F7" w:rsidP="004964F0">
            <w:pPr>
              <w:jc w:val="center"/>
              <w:rPr>
                <w:color w:val="000000"/>
                <w:sz w:val="24"/>
                <w:szCs w:val="24"/>
              </w:rPr>
            </w:pPr>
            <w:r w:rsidRPr="00244223">
              <w:rPr>
                <w:color w:val="000000"/>
                <w:sz w:val="24"/>
                <w:szCs w:val="24"/>
              </w:rPr>
              <w:t xml:space="preserve">призер </w:t>
            </w:r>
          </w:p>
        </w:tc>
      </w:tr>
      <w:tr w:rsidR="00D749F7" w:rsidRPr="00244223" w:rsidTr="00D749F7">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4"/>
                <w:szCs w:val="24"/>
              </w:rPr>
            </w:pPr>
            <w:r w:rsidRPr="00244223">
              <w:rPr>
                <w:color w:val="000000"/>
                <w:sz w:val="24"/>
                <w:szCs w:val="24"/>
              </w:rPr>
              <w:t>2</w:t>
            </w:r>
          </w:p>
        </w:tc>
        <w:tc>
          <w:tcPr>
            <w:tcW w:w="427" w:type="pct"/>
            <w:tcBorders>
              <w:top w:val="nil"/>
              <w:left w:val="nil"/>
              <w:bottom w:val="single" w:sz="4" w:space="0" w:color="auto"/>
              <w:right w:val="single" w:sz="4" w:space="0" w:color="auto"/>
            </w:tcBorders>
            <w:shd w:val="clear" w:color="auto" w:fill="auto"/>
            <w:vAlign w:val="center"/>
            <w:hideMark/>
          </w:tcPr>
          <w:p w:rsidR="00D749F7" w:rsidRPr="00244223" w:rsidRDefault="00D749F7" w:rsidP="004964F0">
            <w:pPr>
              <w:jc w:val="center"/>
              <w:rPr>
                <w:color w:val="000000"/>
                <w:sz w:val="22"/>
                <w:szCs w:val="22"/>
              </w:rPr>
            </w:pPr>
            <w:r w:rsidRPr="00244223">
              <w:rPr>
                <w:color w:val="000000"/>
                <w:sz w:val="22"/>
                <w:szCs w:val="22"/>
              </w:rPr>
              <w:t>химия</w:t>
            </w:r>
          </w:p>
        </w:tc>
        <w:tc>
          <w:tcPr>
            <w:tcW w:w="903"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proofErr w:type="spellStart"/>
            <w:r w:rsidRPr="00244223">
              <w:rPr>
                <w:color w:val="000000"/>
                <w:sz w:val="22"/>
                <w:szCs w:val="22"/>
              </w:rPr>
              <w:t>Ахтямов</w:t>
            </w:r>
            <w:proofErr w:type="spellEnd"/>
            <w:r w:rsidRPr="00244223">
              <w:rPr>
                <w:color w:val="000000"/>
                <w:sz w:val="22"/>
                <w:szCs w:val="22"/>
              </w:rPr>
              <w:t xml:space="preserve"> Артем Дмитриевич</w:t>
            </w:r>
          </w:p>
        </w:tc>
        <w:tc>
          <w:tcPr>
            <w:tcW w:w="946"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 xml:space="preserve">МОУ </w:t>
            </w:r>
            <w:r>
              <w:rPr>
                <w:color w:val="000000"/>
                <w:sz w:val="22"/>
                <w:szCs w:val="22"/>
              </w:rPr>
              <w:t>«</w:t>
            </w:r>
            <w:r w:rsidRPr="00244223">
              <w:rPr>
                <w:color w:val="000000"/>
                <w:sz w:val="22"/>
                <w:szCs w:val="22"/>
              </w:rPr>
              <w:t xml:space="preserve">СОШ </w:t>
            </w:r>
            <w:proofErr w:type="spellStart"/>
            <w:r w:rsidRPr="00244223">
              <w:rPr>
                <w:color w:val="000000"/>
                <w:sz w:val="22"/>
                <w:szCs w:val="22"/>
              </w:rPr>
              <w:t>с</w:t>
            </w:r>
            <w:proofErr w:type="gramStart"/>
            <w:r w:rsidRPr="00244223">
              <w:rPr>
                <w:color w:val="000000"/>
                <w:sz w:val="22"/>
                <w:szCs w:val="22"/>
              </w:rPr>
              <w:t>.Я</w:t>
            </w:r>
            <w:proofErr w:type="gramEnd"/>
            <w:r w:rsidRPr="00244223">
              <w:rPr>
                <w:color w:val="000000"/>
                <w:sz w:val="22"/>
                <w:szCs w:val="22"/>
              </w:rPr>
              <w:t>годная</w:t>
            </w:r>
            <w:proofErr w:type="spellEnd"/>
            <w:r w:rsidRPr="00244223">
              <w:rPr>
                <w:color w:val="000000"/>
                <w:sz w:val="22"/>
                <w:szCs w:val="22"/>
              </w:rPr>
              <w:t xml:space="preserve"> Поляна</w:t>
            </w:r>
            <w:r>
              <w:rPr>
                <w:color w:val="000000"/>
                <w:sz w:val="22"/>
                <w:szCs w:val="22"/>
              </w:rPr>
              <w:t>»</w:t>
            </w:r>
          </w:p>
        </w:tc>
        <w:tc>
          <w:tcPr>
            <w:tcW w:w="788"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 xml:space="preserve">Изотова Елизавета Максимовна </w:t>
            </w:r>
          </w:p>
        </w:tc>
        <w:tc>
          <w:tcPr>
            <w:tcW w:w="263"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7</w:t>
            </w:r>
          </w:p>
        </w:tc>
        <w:tc>
          <w:tcPr>
            <w:tcW w:w="223"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8</w:t>
            </w:r>
          </w:p>
        </w:tc>
        <w:tc>
          <w:tcPr>
            <w:tcW w:w="198"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 </w:t>
            </w:r>
          </w:p>
        </w:tc>
        <w:tc>
          <w:tcPr>
            <w:tcW w:w="223" w:type="pct"/>
            <w:tcBorders>
              <w:top w:val="nil"/>
              <w:left w:val="nil"/>
              <w:bottom w:val="single" w:sz="4" w:space="0" w:color="auto"/>
              <w:right w:val="single" w:sz="4" w:space="0" w:color="auto"/>
            </w:tcBorders>
            <w:shd w:val="clear" w:color="auto" w:fill="auto"/>
            <w:noWrap/>
            <w:vAlign w:val="center"/>
            <w:hideMark/>
          </w:tcPr>
          <w:p w:rsidR="00D749F7" w:rsidRPr="00244223" w:rsidRDefault="00D749F7" w:rsidP="004964F0">
            <w:pPr>
              <w:jc w:val="center"/>
              <w:rPr>
                <w:color w:val="000000"/>
                <w:sz w:val="22"/>
                <w:szCs w:val="22"/>
              </w:rPr>
            </w:pPr>
            <w:r w:rsidRPr="00244223">
              <w:rPr>
                <w:color w:val="000000"/>
                <w:sz w:val="22"/>
                <w:szCs w:val="22"/>
              </w:rPr>
              <w:t>8</w:t>
            </w:r>
          </w:p>
        </w:tc>
        <w:tc>
          <w:tcPr>
            <w:tcW w:w="198" w:type="pct"/>
            <w:tcBorders>
              <w:top w:val="nil"/>
              <w:left w:val="nil"/>
              <w:bottom w:val="single" w:sz="4" w:space="0" w:color="auto"/>
              <w:right w:val="single" w:sz="4" w:space="0" w:color="auto"/>
            </w:tcBorders>
            <w:shd w:val="clear" w:color="auto" w:fill="auto"/>
            <w:vAlign w:val="center"/>
            <w:hideMark/>
          </w:tcPr>
          <w:p w:rsidR="00D749F7" w:rsidRPr="00244223" w:rsidRDefault="00D749F7" w:rsidP="004964F0">
            <w:pPr>
              <w:jc w:val="center"/>
              <w:rPr>
                <w:color w:val="000000"/>
                <w:sz w:val="24"/>
                <w:szCs w:val="24"/>
              </w:rPr>
            </w:pPr>
            <w:r w:rsidRPr="00244223">
              <w:rPr>
                <w:color w:val="000000"/>
                <w:sz w:val="24"/>
                <w:szCs w:val="24"/>
              </w:rPr>
              <w:t>2</w:t>
            </w:r>
          </w:p>
        </w:tc>
        <w:tc>
          <w:tcPr>
            <w:tcW w:w="631" w:type="pct"/>
            <w:tcBorders>
              <w:top w:val="nil"/>
              <w:left w:val="nil"/>
              <w:bottom w:val="single" w:sz="4" w:space="0" w:color="auto"/>
              <w:right w:val="single" w:sz="4" w:space="0" w:color="auto"/>
            </w:tcBorders>
            <w:shd w:val="clear" w:color="auto" w:fill="auto"/>
            <w:vAlign w:val="center"/>
            <w:hideMark/>
          </w:tcPr>
          <w:p w:rsidR="00D749F7" w:rsidRPr="00244223" w:rsidRDefault="00D749F7" w:rsidP="004964F0">
            <w:pPr>
              <w:jc w:val="center"/>
              <w:rPr>
                <w:color w:val="000000"/>
                <w:sz w:val="24"/>
                <w:szCs w:val="24"/>
              </w:rPr>
            </w:pPr>
            <w:r w:rsidRPr="00244223">
              <w:rPr>
                <w:color w:val="000000"/>
                <w:sz w:val="24"/>
                <w:szCs w:val="24"/>
              </w:rPr>
              <w:t>участник</w:t>
            </w:r>
          </w:p>
        </w:tc>
      </w:tr>
    </w:tbl>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rPr>
          <w:color w:val="000000"/>
        </w:rPr>
        <w:sectPr w:rsidR="00D749F7" w:rsidSect="00D749F7">
          <w:pgSz w:w="16838" w:h="11906" w:orient="landscape"/>
          <w:pgMar w:top="1134" w:right="1134" w:bottom="1134" w:left="1134" w:header="0" w:footer="0" w:gutter="0"/>
          <w:pgNumType w:start="1"/>
          <w:cols w:space="720"/>
          <w:formProt w:val="0"/>
          <w:docGrid w:linePitch="381" w:charSpace="8192"/>
        </w:sectPr>
      </w:pPr>
    </w:p>
    <w:p w:rsidR="00D749F7" w:rsidRPr="00D749F7" w:rsidRDefault="00D749F7" w:rsidP="00D749F7">
      <w:pPr>
        <w:ind w:left="10490" w:hanging="360"/>
        <w:jc w:val="center"/>
        <w:rPr>
          <w:szCs w:val="28"/>
          <w:lang w:eastAsia="zh-CN"/>
        </w:rPr>
      </w:pPr>
      <w:r w:rsidRPr="00D749F7">
        <w:rPr>
          <w:szCs w:val="28"/>
          <w:lang w:eastAsia="zh-CN"/>
        </w:rPr>
        <w:lastRenderedPageBreak/>
        <w:t xml:space="preserve">Приложение </w:t>
      </w:r>
      <w:r>
        <w:rPr>
          <w:szCs w:val="28"/>
          <w:lang w:eastAsia="zh-CN"/>
        </w:rPr>
        <w:t>№ 2</w:t>
      </w:r>
    </w:p>
    <w:p w:rsidR="00D749F7" w:rsidRPr="00D749F7" w:rsidRDefault="00D749F7" w:rsidP="00D749F7">
      <w:pPr>
        <w:ind w:left="10490" w:hanging="360"/>
        <w:jc w:val="center"/>
        <w:rPr>
          <w:szCs w:val="28"/>
          <w:lang w:eastAsia="zh-CN"/>
        </w:rPr>
      </w:pPr>
      <w:r w:rsidRPr="00D749F7">
        <w:rPr>
          <w:szCs w:val="28"/>
          <w:lang w:eastAsia="zh-CN"/>
        </w:rPr>
        <w:t>к постановлению</w:t>
      </w:r>
    </w:p>
    <w:p w:rsidR="00D749F7" w:rsidRPr="00D749F7" w:rsidRDefault="00D749F7" w:rsidP="00D749F7">
      <w:pPr>
        <w:ind w:left="10490" w:hanging="360"/>
        <w:jc w:val="center"/>
        <w:rPr>
          <w:szCs w:val="28"/>
          <w:lang w:eastAsia="zh-CN"/>
        </w:rPr>
      </w:pPr>
      <w:r w:rsidRPr="00D749F7">
        <w:rPr>
          <w:szCs w:val="28"/>
          <w:lang w:eastAsia="zh-CN"/>
        </w:rPr>
        <w:t xml:space="preserve">администрации </w:t>
      </w:r>
      <w:proofErr w:type="spellStart"/>
      <w:r w:rsidRPr="00D749F7">
        <w:rPr>
          <w:szCs w:val="28"/>
          <w:lang w:eastAsia="zh-CN"/>
        </w:rPr>
        <w:t>Татищевского</w:t>
      </w:r>
      <w:proofErr w:type="spellEnd"/>
    </w:p>
    <w:p w:rsidR="00D749F7" w:rsidRPr="00D749F7" w:rsidRDefault="00D749F7" w:rsidP="00D749F7">
      <w:pPr>
        <w:ind w:left="10490" w:hanging="360"/>
        <w:jc w:val="center"/>
        <w:rPr>
          <w:szCs w:val="28"/>
          <w:lang w:eastAsia="zh-CN"/>
        </w:rPr>
      </w:pPr>
      <w:r w:rsidRPr="00D749F7">
        <w:rPr>
          <w:szCs w:val="28"/>
          <w:lang w:eastAsia="zh-CN"/>
        </w:rPr>
        <w:t>муниципального района</w:t>
      </w:r>
    </w:p>
    <w:p w:rsidR="00D749F7" w:rsidRPr="00D749F7" w:rsidRDefault="00D749F7" w:rsidP="00D749F7">
      <w:pPr>
        <w:ind w:left="10490" w:hanging="360"/>
        <w:jc w:val="center"/>
        <w:rPr>
          <w:szCs w:val="28"/>
          <w:lang w:eastAsia="zh-CN"/>
        </w:rPr>
      </w:pPr>
      <w:r w:rsidRPr="00D749F7">
        <w:rPr>
          <w:szCs w:val="28"/>
          <w:lang w:eastAsia="zh-CN"/>
        </w:rPr>
        <w:t>Саратовской области</w:t>
      </w:r>
    </w:p>
    <w:p w:rsidR="008325E6" w:rsidRDefault="008325E6" w:rsidP="008325E6">
      <w:pPr>
        <w:ind w:left="10206" w:hanging="6"/>
        <w:jc w:val="center"/>
        <w:rPr>
          <w:szCs w:val="28"/>
          <w:lang w:eastAsia="zh-CN"/>
        </w:rPr>
      </w:pPr>
      <w:r>
        <w:rPr>
          <w:szCs w:val="28"/>
          <w:lang w:eastAsia="zh-CN"/>
        </w:rPr>
        <w:t>от 03.12.2024 № 1271</w:t>
      </w:r>
    </w:p>
    <w:p w:rsidR="00D749F7" w:rsidRPr="00E47BD1" w:rsidRDefault="00D749F7" w:rsidP="00D749F7">
      <w:pPr>
        <w:ind w:left="10915" w:hanging="6"/>
        <w:jc w:val="center"/>
        <w:rPr>
          <w:sz w:val="26"/>
          <w:szCs w:val="26"/>
          <w:lang w:eastAsia="zh-CN"/>
        </w:rPr>
      </w:pPr>
    </w:p>
    <w:p w:rsidR="00D749F7" w:rsidRDefault="00D749F7" w:rsidP="00D749F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химии </w:t>
      </w:r>
      <w:r>
        <w:rPr>
          <w:color w:val="000000"/>
        </w:rPr>
        <w:t>в 8-</w:t>
      </w:r>
      <w:r w:rsidRPr="00372866">
        <w:rPr>
          <w:color w:val="000000"/>
        </w:rPr>
        <w:t>х классах</w:t>
      </w:r>
    </w:p>
    <w:p w:rsidR="00D749F7" w:rsidRDefault="00D749F7" w:rsidP="00D749F7">
      <w:pPr>
        <w:suppressAutoHyphens/>
        <w:jc w:val="center"/>
        <w:rPr>
          <w:color w:val="000000"/>
        </w:rPr>
      </w:pPr>
    </w:p>
    <w:tbl>
      <w:tblPr>
        <w:tblW w:w="0" w:type="auto"/>
        <w:tblLook w:val="04A0" w:firstRow="1" w:lastRow="0" w:firstColumn="1" w:lastColumn="0" w:noHBand="0" w:noVBand="1"/>
      </w:tblPr>
      <w:tblGrid>
        <w:gridCol w:w="545"/>
        <w:gridCol w:w="1102"/>
        <w:gridCol w:w="3389"/>
        <w:gridCol w:w="3088"/>
        <w:gridCol w:w="2793"/>
        <w:gridCol w:w="506"/>
        <w:gridCol w:w="601"/>
        <w:gridCol w:w="506"/>
        <w:gridCol w:w="601"/>
        <w:gridCol w:w="506"/>
        <w:gridCol w:w="1149"/>
      </w:tblGrid>
      <w:tr w:rsidR="00D749F7" w:rsidRPr="00606805" w:rsidTr="00D749F7">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 </w:t>
            </w:r>
            <w:proofErr w:type="gramStart"/>
            <w:r w:rsidRPr="00606805">
              <w:rPr>
                <w:color w:val="000000"/>
                <w:sz w:val="22"/>
                <w:szCs w:val="22"/>
              </w:rPr>
              <w:t>п</w:t>
            </w:r>
            <w:proofErr w:type="gramEnd"/>
            <w:r w:rsidRPr="00606805">
              <w:rPr>
                <w:color w:val="000000"/>
                <w:sz w:val="22"/>
                <w:szCs w:val="22"/>
              </w:rPr>
              <w:t>/п</w:t>
            </w:r>
          </w:p>
        </w:tc>
        <w:tc>
          <w:tcPr>
            <w:tcW w:w="0" w:type="auto"/>
            <w:tcBorders>
              <w:top w:val="single" w:sz="4" w:space="0" w:color="auto"/>
              <w:left w:val="nil"/>
              <w:bottom w:val="single" w:sz="4" w:space="0" w:color="auto"/>
              <w:right w:val="single" w:sz="4" w:space="0" w:color="auto"/>
            </w:tcBorders>
            <w:shd w:val="clear" w:color="FFFFCC" w:fill="FFFFFF"/>
            <w:vAlign w:val="center"/>
            <w:hideMark/>
          </w:tcPr>
          <w:p w:rsidR="00D749F7" w:rsidRPr="00606805" w:rsidRDefault="00D749F7" w:rsidP="004964F0">
            <w:pPr>
              <w:jc w:val="center"/>
              <w:rPr>
                <w:color w:val="000000"/>
                <w:sz w:val="24"/>
                <w:szCs w:val="24"/>
              </w:rPr>
            </w:pPr>
            <w:r w:rsidRPr="00606805">
              <w:rPr>
                <w:color w:val="000000"/>
                <w:sz w:val="24"/>
                <w:szCs w:val="24"/>
              </w:rPr>
              <w:t>Предмет</w:t>
            </w:r>
          </w:p>
        </w:tc>
        <w:tc>
          <w:tcPr>
            <w:tcW w:w="0" w:type="auto"/>
            <w:tcBorders>
              <w:top w:val="single" w:sz="4" w:space="0" w:color="auto"/>
              <w:left w:val="nil"/>
              <w:bottom w:val="single" w:sz="4" w:space="0" w:color="auto"/>
              <w:right w:val="single" w:sz="4" w:space="0" w:color="auto"/>
            </w:tcBorders>
            <w:shd w:val="clear" w:color="FFFFCC" w:fill="FFFFFF"/>
            <w:vAlign w:val="center"/>
            <w:hideMark/>
          </w:tcPr>
          <w:p w:rsidR="00D749F7" w:rsidRPr="00606805" w:rsidRDefault="00D749F7" w:rsidP="004964F0">
            <w:pPr>
              <w:jc w:val="center"/>
              <w:rPr>
                <w:color w:val="000000"/>
                <w:sz w:val="24"/>
                <w:szCs w:val="24"/>
              </w:rPr>
            </w:pPr>
            <w:r w:rsidRPr="00606805">
              <w:rPr>
                <w:color w:val="000000"/>
                <w:sz w:val="24"/>
                <w:szCs w:val="24"/>
              </w:rPr>
              <w:t>Фамилия, имя, отчество учащегося (полностью)</w:t>
            </w:r>
          </w:p>
        </w:tc>
        <w:tc>
          <w:tcPr>
            <w:tcW w:w="0" w:type="auto"/>
            <w:tcBorders>
              <w:top w:val="single" w:sz="4" w:space="0" w:color="auto"/>
              <w:left w:val="nil"/>
              <w:bottom w:val="single" w:sz="4" w:space="0" w:color="auto"/>
              <w:right w:val="single" w:sz="4" w:space="0" w:color="auto"/>
            </w:tcBorders>
            <w:shd w:val="clear" w:color="FFFFCC" w:fill="FFFFFF"/>
            <w:vAlign w:val="center"/>
            <w:hideMark/>
          </w:tcPr>
          <w:p w:rsidR="00D749F7" w:rsidRPr="00606805" w:rsidRDefault="00D749F7" w:rsidP="004964F0">
            <w:pPr>
              <w:jc w:val="center"/>
              <w:rPr>
                <w:color w:val="000000"/>
                <w:sz w:val="24"/>
                <w:szCs w:val="24"/>
              </w:rPr>
            </w:pPr>
            <w:r w:rsidRPr="00606805">
              <w:rPr>
                <w:color w:val="000000"/>
                <w:sz w:val="24"/>
                <w:szCs w:val="24"/>
              </w:rPr>
              <w:t>Образовательное учреждение (сокращенное наименование согласно Уставу)</w:t>
            </w:r>
          </w:p>
        </w:tc>
        <w:tc>
          <w:tcPr>
            <w:tcW w:w="0" w:type="auto"/>
            <w:tcBorders>
              <w:top w:val="single" w:sz="4" w:space="0" w:color="auto"/>
              <w:left w:val="nil"/>
              <w:bottom w:val="single" w:sz="4" w:space="0" w:color="auto"/>
              <w:right w:val="single" w:sz="4" w:space="0" w:color="auto"/>
            </w:tcBorders>
            <w:shd w:val="clear" w:color="FFFFCC" w:fill="FFFFFF"/>
            <w:vAlign w:val="center"/>
            <w:hideMark/>
          </w:tcPr>
          <w:p w:rsidR="00D749F7" w:rsidRPr="00606805" w:rsidRDefault="00D749F7" w:rsidP="004964F0">
            <w:pPr>
              <w:jc w:val="center"/>
              <w:rPr>
                <w:color w:val="000000"/>
                <w:sz w:val="24"/>
                <w:szCs w:val="24"/>
              </w:rPr>
            </w:pPr>
            <w:r w:rsidRPr="00606805">
              <w:rPr>
                <w:color w:val="000000"/>
                <w:sz w:val="24"/>
                <w:szCs w:val="24"/>
              </w:rPr>
              <w:t>Фамилия, имя, отчество педагога, подготовившего учащегося к олимпиаде (полностью)</w:t>
            </w:r>
          </w:p>
        </w:tc>
        <w:tc>
          <w:tcPr>
            <w:tcW w:w="0" w:type="auto"/>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06805" w:rsidRDefault="00D749F7" w:rsidP="004964F0">
            <w:pPr>
              <w:jc w:val="center"/>
              <w:rPr>
                <w:color w:val="000000"/>
                <w:sz w:val="24"/>
                <w:szCs w:val="24"/>
              </w:rPr>
            </w:pPr>
            <w:r w:rsidRPr="00606805">
              <w:rPr>
                <w:color w:val="000000"/>
                <w:sz w:val="24"/>
                <w:szCs w:val="24"/>
              </w:rPr>
              <w:t>Класс</w:t>
            </w:r>
          </w:p>
        </w:tc>
        <w:tc>
          <w:tcPr>
            <w:tcW w:w="0" w:type="auto"/>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06805" w:rsidRDefault="00D749F7" w:rsidP="004964F0">
            <w:pPr>
              <w:jc w:val="center"/>
              <w:rPr>
                <w:color w:val="000000"/>
                <w:sz w:val="24"/>
                <w:szCs w:val="24"/>
              </w:rPr>
            </w:pPr>
            <w:r w:rsidRPr="00606805">
              <w:rPr>
                <w:color w:val="000000"/>
                <w:sz w:val="24"/>
                <w:szCs w:val="24"/>
              </w:rPr>
              <w:t>Всего</w:t>
            </w:r>
          </w:p>
        </w:tc>
        <w:tc>
          <w:tcPr>
            <w:tcW w:w="0" w:type="auto"/>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06805" w:rsidRDefault="00D749F7" w:rsidP="004964F0">
            <w:pPr>
              <w:jc w:val="center"/>
              <w:rPr>
                <w:color w:val="000000"/>
                <w:sz w:val="24"/>
                <w:szCs w:val="24"/>
              </w:rPr>
            </w:pPr>
            <w:r w:rsidRPr="00606805">
              <w:rPr>
                <w:color w:val="000000"/>
                <w:sz w:val="24"/>
                <w:szCs w:val="24"/>
              </w:rPr>
              <w:t>Апелляция</w:t>
            </w:r>
          </w:p>
        </w:tc>
        <w:tc>
          <w:tcPr>
            <w:tcW w:w="0" w:type="auto"/>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06805" w:rsidRDefault="00D749F7" w:rsidP="004964F0">
            <w:pPr>
              <w:jc w:val="center"/>
              <w:rPr>
                <w:color w:val="000000"/>
                <w:sz w:val="24"/>
                <w:szCs w:val="24"/>
              </w:rPr>
            </w:pPr>
            <w:r w:rsidRPr="00606805">
              <w:rPr>
                <w:color w:val="000000"/>
                <w:sz w:val="24"/>
                <w:szCs w:val="24"/>
              </w:rPr>
              <w:t>Итого</w:t>
            </w:r>
          </w:p>
        </w:tc>
        <w:tc>
          <w:tcPr>
            <w:tcW w:w="0" w:type="auto"/>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06805" w:rsidRDefault="00D749F7" w:rsidP="004964F0">
            <w:pPr>
              <w:jc w:val="center"/>
              <w:rPr>
                <w:color w:val="000000"/>
                <w:sz w:val="24"/>
                <w:szCs w:val="24"/>
              </w:rPr>
            </w:pPr>
            <w:r w:rsidRPr="00606805">
              <w:rPr>
                <w:color w:val="000000"/>
                <w:sz w:val="24"/>
                <w:szCs w:val="24"/>
              </w:rPr>
              <w:t>Рейтинговое место</w:t>
            </w:r>
          </w:p>
        </w:tc>
        <w:tc>
          <w:tcPr>
            <w:tcW w:w="0" w:type="auto"/>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06805" w:rsidRDefault="00D749F7" w:rsidP="004964F0">
            <w:pPr>
              <w:jc w:val="center"/>
              <w:rPr>
                <w:color w:val="000000"/>
                <w:sz w:val="24"/>
                <w:szCs w:val="24"/>
              </w:rPr>
            </w:pPr>
            <w:r w:rsidRPr="00606805">
              <w:rPr>
                <w:color w:val="000000"/>
                <w:sz w:val="24"/>
                <w:szCs w:val="24"/>
              </w:rPr>
              <w:t>Статус</w:t>
            </w:r>
          </w:p>
        </w:tc>
      </w:tr>
      <w:tr w:rsidR="00D749F7" w:rsidRPr="00606805" w:rsidTr="00D749F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Иванова Вероника Дмитриевна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СОШ с. Широкое</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Плуженко</w:t>
            </w:r>
            <w:proofErr w:type="spellEnd"/>
            <w:r w:rsidRPr="00606805">
              <w:rPr>
                <w:color w:val="000000"/>
                <w:sz w:val="22"/>
                <w:szCs w:val="22"/>
              </w:rPr>
              <w:t xml:space="preserve"> Елена Васильевна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r w:rsidRPr="00606805">
              <w:rPr>
                <w:color w:val="000000"/>
                <w:sz w:val="22"/>
                <w:szCs w:val="22"/>
              </w:rPr>
              <w:t>30,5</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r w:rsidRPr="00606805">
              <w:rPr>
                <w:color w:val="000000"/>
                <w:sz w:val="22"/>
                <w:szCs w:val="22"/>
              </w:rPr>
              <w:t>30,5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призер</w:t>
            </w:r>
          </w:p>
        </w:tc>
      </w:tr>
      <w:tr w:rsidR="00D749F7" w:rsidRPr="00606805" w:rsidTr="00D749F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Суханова Виктория Алексеевна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.О</w:t>
            </w:r>
            <w:proofErr w:type="gramEnd"/>
            <w:r w:rsidRPr="00606805">
              <w:rPr>
                <w:color w:val="000000"/>
                <w:sz w:val="22"/>
                <w:szCs w:val="22"/>
              </w:rPr>
              <w:t>ктябрьский</w:t>
            </w:r>
            <w:proofErr w:type="spellEnd"/>
            <w:r w:rsidRPr="00606805">
              <w:rPr>
                <w:color w:val="000000"/>
                <w:sz w:val="22"/>
                <w:szCs w:val="22"/>
              </w:rPr>
              <w:t xml:space="preserve"> Городок имени Героя Советского Союза </w:t>
            </w:r>
            <w:proofErr w:type="spellStart"/>
            <w:r w:rsidRPr="00606805">
              <w:rPr>
                <w:color w:val="000000"/>
                <w:sz w:val="22"/>
                <w:szCs w:val="22"/>
              </w:rPr>
              <w:t>И.А.Евтеева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Воробьева Галина Викторовна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r w:rsidRPr="00606805">
              <w:rPr>
                <w:color w:val="000000"/>
                <w:sz w:val="22"/>
                <w:szCs w:val="22"/>
              </w:rPr>
              <w:t>17,5</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r w:rsidRPr="00606805">
              <w:rPr>
                <w:color w:val="000000"/>
                <w:sz w:val="22"/>
                <w:szCs w:val="22"/>
              </w:rPr>
              <w:t>17,5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призер</w:t>
            </w:r>
          </w:p>
        </w:tc>
      </w:tr>
      <w:tr w:rsidR="00D749F7" w:rsidRPr="00606805" w:rsidTr="00D749F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Маигова</w:t>
            </w:r>
            <w:proofErr w:type="spellEnd"/>
            <w:r w:rsidRPr="00606805">
              <w:rPr>
                <w:color w:val="000000"/>
                <w:sz w:val="22"/>
                <w:szCs w:val="22"/>
              </w:rPr>
              <w:t xml:space="preserve"> Марьям </w:t>
            </w:r>
            <w:proofErr w:type="spellStart"/>
            <w:r w:rsidRPr="00606805">
              <w:rPr>
                <w:color w:val="000000"/>
                <w:sz w:val="22"/>
                <w:szCs w:val="22"/>
              </w:rPr>
              <w:t>Джамбулатовна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.М</w:t>
            </w:r>
            <w:proofErr w:type="gramEnd"/>
            <w:r w:rsidRPr="00606805">
              <w:rPr>
                <w:color w:val="000000"/>
                <w:sz w:val="22"/>
                <w:szCs w:val="22"/>
              </w:rPr>
              <w:t>изино-Лапшиновка</w:t>
            </w:r>
            <w:proofErr w:type="spellEnd"/>
            <w:r w:rsidRPr="00606805">
              <w:rPr>
                <w:color w:val="000000"/>
                <w:sz w:val="22"/>
                <w:szCs w:val="22"/>
              </w:rPr>
              <w:t xml:space="preserve"> имени Героя Советского Союза </w:t>
            </w:r>
            <w:proofErr w:type="spellStart"/>
            <w:r w:rsidRPr="00606805">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Теклина</w:t>
            </w:r>
            <w:proofErr w:type="spellEnd"/>
            <w:r w:rsidRPr="00606805">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16</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r w:rsidRPr="00606805">
              <w:rPr>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призер</w:t>
            </w:r>
          </w:p>
        </w:tc>
      </w:tr>
      <w:tr w:rsidR="00D749F7" w:rsidRPr="00606805" w:rsidTr="00D749F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Погосян Роман </w:t>
            </w:r>
            <w:proofErr w:type="spellStart"/>
            <w:r w:rsidRPr="00606805">
              <w:rPr>
                <w:color w:val="000000"/>
                <w:sz w:val="22"/>
                <w:szCs w:val="22"/>
              </w:rPr>
              <w:t>Манвелович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.Б</w:t>
            </w:r>
            <w:proofErr w:type="gramEnd"/>
            <w:r w:rsidRPr="00606805">
              <w:rPr>
                <w:color w:val="000000"/>
                <w:sz w:val="22"/>
                <w:szCs w:val="22"/>
              </w:rPr>
              <w:t>ольшая</w:t>
            </w:r>
            <w:proofErr w:type="spellEnd"/>
            <w:r w:rsidRPr="00606805">
              <w:rPr>
                <w:color w:val="000000"/>
                <w:sz w:val="22"/>
                <w:szCs w:val="22"/>
              </w:rPr>
              <w:t xml:space="preserve"> Ивановка </w:t>
            </w:r>
            <w:proofErr w:type="spellStart"/>
            <w:r w:rsidRPr="00606805">
              <w:rPr>
                <w:color w:val="000000"/>
                <w:sz w:val="22"/>
                <w:szCs w:val="22"/>
              </w:rPr>
              <w:t>им.Героя</w:t>
            </w:r>
            <w:proofErr w:type="spellEnd"/>
            <w:r w:rsidRPr="00606805">
              <w:rPr>
                <w:color w:val="000000"/>
                <w:sz w:val="22"/>
                <w:szCs w:val="22"/>
              </w:rPr>
              <w:t xml:space="preserve"> Советского Союза </w:t>
            </w:r>
            <w:proofErr w:type="spellStart"/>
            <w:r w:rsidRPr="00606805">
              <w:rPr>
                <w:color w:val="000000"/>
                <w:sz w:val="22"/>
                <w:szCs w:val="22"/>
              </w:rPr>
              <w:t>В.Д.Коннова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Андреева Мария Владимировна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15,5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15,5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призер</w:t>
            </w:r>
          </w:p>
        </w:tc>
      </w:tr>
      <w:tr w:rsidR="00D749F7" w:rsidRPr="00606805" w:rsidTr="00D749F7">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Закараева</w:t>
            </w:r>
            <w:proofErr w:type="spellEnd"/>
            <w:r w:rsidRPr="00606805">
              <w:rPr>
                <w:color w:val="000000"/>
                <w:sz w:val="22"/>
                <w:szCs w:val="22"/>
              </w:rPr>
              <w:t xml:space="preserve"> </w:t>
            </w:r>
            <w:proofErr w:type="spellStart"/>
            <w:r w:rsidRPr="00606805">
              <w:rPr>
                <w:color w:val="000000"/>
                <w:sz w:val="22"/>
                <w:szCs w:val="22"/>
              </w:rPr>
              <w:t>Максалина</w:t>
            </w:r>
            <w:proofErr w:type="spellEnd"/>
            <w:r w:rsidRPr="00606805">
              <w:rPr>
                <w:color w:val="000000"/>
                <w:sz w:val="22"/>
                <w:szCs w:val="22"/>
              </w:rPr>
              <w:t xml:space="preserve"> </w:t>
            </w:r>
            <w:proofErr w:type="spellStart"/>
            <w:r w:rsidRPr="00606805">
              <w:rPr>
                <w:color w:val="000000"/>
                <w:sz w:val="22"/>
                <w:szCs w:val="22"/>
              </w:rPr>
              <w:t>Юсуповна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.М</w:t>
            </w:r>
            <w:proofErr w:type="gramEnd"/>
            <w:r w:rsidRPr="00606805">
              <w:rPr>
                <w:color w:val="000000"/>
                <w:sz w:val="22"/>
                <w:szCs w:val="22"/>
              </w:rPr>
              <w:t>изино-Лапшиновка</w:t>
            </w:r>
            <w:proofErr w:type="spellEnd"/>
            <w:r w:rsidRPr="00606805">
              <w:rPr>
                <w:color w:val="000000"/>
                <w:sz w:val="22"/>
                <w:szCs w:val="22"/>
              </w:rPr>
              <w:t xml:space="preserve"> имени Героя Советского Союза </w:t>
            </w:r>
            <w:proofErr w:type="spellStart"/>
            <w:r w:rsidRPr="00606805">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Теклина</w:t>
            </w:r>
            <w:proofErr w:type="spellEnd"/>
            <w:r w:rsidRPr="00606805">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призер</w:t>
            </w:r>
          </w:p>
        </w:tc>
      </w:tr>
      <w:tr w:rsidR="00D749F7" w:rsidRPr="00606805" w:rsidTr="00D749F7">
        <w:trPr>
          <w:trHeight w:val="9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Тугушев</w:t>
            </w:r>
            <w:proofErr w:type="spellEnd"/>
            <w:r w:rsidRPr="00606805">
              <w:rPr>
                <w:color w:val="000000"/>
                <w:sz w:val="22"/>
                <w:szCs w:val="22"/>
              </w:rPr>
              <w:t xml:space="preserve"> Тамерлан Русланович</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.С</w:t>
            </w:r>
            <w:proofErr w:type="gramEnd"/>
            <w:r w:rsidRPr="00606805">
              <w:rPr>
                <w:color w:val="000000"/>
                <w:sz w:val="22"/>
                <w:szCs w:val="22"/>
              </w:rPr>
              <w:t>окур</w:t>
            </w:r>
            <w:proofErr w:type="spellEnd"/>
            <w:r w:rsidRPr="00606805">
              <w:rPr>
                <w:color w:val="000000"/>
                <w:sz w:val="22"/>
                <w:szCs w:val="22"/>
              </w:rPr>
              <w:t xml:space="preserve"> имени Героя Советского Союза </w:t>
            </w:r>
            <w:proofErr w:type="spellStart"/>
            <w:r w:rsidRPr="00606805">
              <w:rPr>
                <w:color w:val="000000"/>
                <w:sz w:val="22"/>
                <w:szCs w:val="22"/>
              </w:rPr>
              <w:t>А.П.Босова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Белоусова Галина Георгиевна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14,5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14,5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r w:rsidR="00D749F7" w:rsidRPr="00606805" w:rsidTr="00D749F7">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Аникина София Павловна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СОШ с. Широкое</w:t>
            </w:r>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Плуженко</w:t>
            </w:r>
            <w:proofErr w:type="spellEnd"/>
            <w:r w:rsidRPr="00606805">
              <w:rPr>
                <w:color w:val="000000"/>
                <w:sz w:val="22"/>
                <w:szCs w:val="22"/>
              </w:rPr>
              <w:t xml:space="preserve"> Елена Васильевна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13,5</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r w:rsidRPr="00606805">
              <w:rPr>
                <w:color w:val="000000"/>
                <w:sz w:val="22"/>
                <w:szCs w:val="22"/>
              </w:rPr>
              <w:t>13,5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r w:rsidR="00D749F7" w:rsidRPr="00606805" w:rsidTr="00D749F7">
        <w:trPr>
          <w:trHeight w:val="13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Бизяева</w:t>
            </w:r>
            <w:proofErr w:type="spellEnd"/>
            <w:r w:rsidRPr="00606805">
              <w:rPr>
                <w:color w:val="000000"/>
                <w:sz w:val="22"/>
                <w:szCs w:val="22"/>
              </w:rPr>
              <w:t xml:space="preserve"> Илона Вячеславовна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.М</w:t>
            </w:r>
            <w:proofErr w:type="gramEnd"/>
            <w:r w:rsidRPr="00606805">
              <w:rPr>
                <w:color w:val="000000"/>
                <w:sz w:val="22"/>
                <w:szCs w:val="22"/>
              </w:rPr>
              <w:t>изино-Лапшиновка</w:t>
            </w:r>
            <w:proofErr w:type="spellEnd"/>
            <w:r w:rsidRPr="00606805">
              <w:rPr>
                <w:color w:val="000000"/>
                <w:sz w:val="22"/>
                <w:szCs w:val="22"/>
              </w:rPr>
              <w:t xml:space="preserve"> имени Героя Советского Союза </w:t>
            </w:r>
            <w:proofErr w:type="spellStart"/>
            <w:r w:rsidRPr="00606805">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Теклина</w:t>
            </w:r>
            <w:proofErr w:type="spellEnd"/>
            <w:r w:rsidRPr="00606805">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13,5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13,5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r w:rsidR="00D749F7" w:rsidRPr="00606805" w:rsidTr="00D749F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Митрофанов Алексей Александрович</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 xml:space="preserve">ОСПФ МОУ </w:t>
            </w:r>
            <w:r>
              <w:rPr>
                <w:color w:val="000000"/>
                <w:sz w:val="24"/>
                <w:szCs w:val="24"/>
              </w:rPr>
              <w:t>«</w:t>
            </w:r>
            <w:r w:rsidRPr="00606805">
              <w:rPr>
                <w:color w:val="000000"/>
                <w:sz w:val="24"/>
                <w:szCs w:val="24"/>
              </w:rPr>
              <w:t xml:space="preserve">СОШ </w:t>
            </w:r>
            <w:proofErr w:type="spellStart"/>
            <w:r w:rsidRPr="00606805">
              <w:rPr>
                <w:color w:val="000000"/>
                <w:sz w:val="24"/>
                <w:szCs w:val="24"/>
              </w:rPr>
              <w:t>с</w:t>
            </w:r>
            <w:proofErr w:type="gramStart"/>
            <w:r w:rsidRPr="00606805">
              <w:rPr>
                <w:color w:val="000000"/>
                <w:sz w:val="24"/>
                <w:szCs w:val="24"/>
              </w:rPr>
              <w:t>.О</w:t>
            </w:r>
            <w:proofErr w:type="gramEnd"/>
            <w:r w:rsidRPr="00606805">
              <w:rPr>
                <w:color w:val="000000"/>
                <w:sz w:val="24"/>
                <w:szCs w:val="24"/>
              </w:rPr>
              <w:t>ктябрьский</w:t>
            </w:r>
            <w:proofErr w:type="spellEnd"/>
            <w:r w:rsidRPr="00606805">
              <w:rPr>
                <w:color w:val="000000"/>
                <w:sz w:val="24"/>
                <w:szCs w:val="24"/>
              </w:rPr>
              <w:t xml:space="preserve"> Городок имени Героя Советского Союза </w:t>
            </w:r>
            <w:proofErr w:type="spellStart"/>
            <w:r w:rsidRPr="00606805">
              <w:rPr>
                <w:color w:val="000000"/>
                <w:sz w:val="24"/>
                <w:szCs w:val="24"/>
              </w:rPr>
              <w:t>И.А.Евтеева</w:t>
            </w:r>
            <w:proofErr w:type="spellEnd"/>
            <w:r>
              <w:rPr>
                <w:color w:val="000000"/>
                <w:sz w:val="24"/>
                <w:szCs w:val="24"/>
              </w:rPr>
              <w:t>»</w:t>
            </w:r>
            <w:r w:rsidRPr="00606805">
              <w:rPr>
                <w:color w:val="000000"/>
                <w:sz w:val="24"/>
                <w:szCs w:val="24"/>
              </w:rPr>
              <w:t xml:space="preserve"> в </w:t>
            </w:r>
            <w:proofErr w:type="spellStart"/>
            <w:r w:rsidRPr="00606805">
              <w:rPr>
                <w:color w:val="000000"/>
                <w:sz w:val="24"/>
                <w:szCs w:val="24"/>
              </w:rPr>
              <w:t>с.Карамышка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Кузина Ольга Валерьевна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r w:rsidR="00D749F7" w:rsidRPr="00606805" w:rsidTr="00D749F7">
        <w:trPr>
          <w:trHeight w:val="13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Мамлина</w:t>
            </w:r>
            <w:proofErr w:type="spellEnd"/>
            <w:r w:rsidRPr="00606805">
              <w:rPr>
                <w:color w:val="000000"/>
                <w:sz w:val="22"/>
                <w:szCs w:val="22"/>
              </w:rPr>
              <w:t xml:space="preserve"> Татьяна Юрьевна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.М</w:t>
            </w:r>
            <w:proofErr w:type="gramEnd"/>
            <w:r w:rsidRPr="00606805">
              <w:rPr>
                <w:color w:val="000000"/>
                <w:sz w:val="22"/>
                <w:szCs w:val="22"/>
              </w:rPr>
              <w:t>изино-Лапшиновка</w:t>
            </w:r>
            <w:proofErr w:type="spellEnd"/>
            <w:r w:rsidRPr="00606805">
              <w:rPr>
                <w:color w:val="000000"/>
                <w:sz w:val="22"/>
                <w:szCs w:val="22"/>
              </w:rPr>
              <w:t xml:space="preserve"> имени Героя Советского Союза </w:t>
            </w:r>
            <w:proofErr w:type="spellStart"/>
            <w:r w:rsidRPr="00606805">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Теклина</w:t>
            </w:r>
            <w:proofErr w:type="spellEnd"/>
            <w:r w:rsidRPr="00606805">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r w:rsidR="00D749F7" w:rsidRPr="00606805" w:rsidTr="00D749F7">
        <w:trPr>
          <w:trHeight w:val="15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proofErr w:type="spellStart"/>
            <w:r w:rsidRPr="00606805">
              <w:rPr>
                <w:color w:val="000000"/>
                <w:sz w:val="24"/>
                <w:szCs w:val="24"/>
              </w:rPr>
              <w:t>Смолькин</w:t>
            </w:r>
            <w:proofErr w:type="spellEnd"/>
            <w:r w:rsidRPr="00606805">
              <w:rPr>
                <w:color w:val="000000"/>
                <w:sz w:val="24"/>
                <w:szCs w:val="24"/>
              </w:rPr>
              <w:t xml:space="preserve"> Алексей Викторович</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 xml:space="preserve">ОСПФ МОУ </w:t>
            </w:r>
            <w:r>
              <w:rPr>
                <w:color w:val="000000"/>
                <w:sz w:val="24"/>
                <w:szCs w:val="24"/>
              </w:rPr>
              <w:t>«</w:t>
            </w:r>
            <w:r w:rsidRPr="00606805">
              <w:rPr>
                <w:color w:val="000000"/>
                <w:sz w:val="24"/>
                <w:szCs w:val="24"/>
              </w:rPr>
              <w:t xml:space="preserve">СОШ </w:t>
            </w:r>
            <w:proofErr w:type="spellStart"/>
            <w:r w:rsidRPr="00606805">
              <w:rPr>
                <w:color w:val="000000"/>
                <w:sz w:val="24"/>
                <w:szCs w:val="24"/>
              </w:rPr>
              <w:t>с</w:t>
            </w:r>
            <w:proofErr w:type="gramStart"/>
            <w:r w:rsidRPr="00606805">
              <w:rPr>
                <w:color w:val="000000"/>
                <w:sz w:val="24"/>
                <w:szCs w:val="24"/>
              </w:rPr>
              <w:t>.О</w:t>
            </w:r>
            <w:proofErr w:type="gramEnd"/>
            <w:r w:rsidRPr="00606805">
              <w:rPr>
                <w:color w:val="000000"/>
                <w:sz w:val="24"/>
                <w:szCs w:val="24"/>
              </w:rPr>
              <w:t>ктябрьский</w:t>
            </w:r>
            <w:proofErr w:type="spellEnd"/>
            <w:r w:rsidRPr="00606805">
              <w:rPr>
                <w:color w:val="000000"/>
                <w:sz w:val="24"/>
                <w:szCs w:val="24"/>
              </w:rPr>
              <w:t xml:space="preserve"> Городок имени Героя Советского Союза </w:t>
            </w:r>
            <w:proofErr w:type="spellStart"/>
            <w:r w:rsidRPr="00606805">
              <w:rPr>
                <w:color w:val="000000"/>
                <w:sz w:val="24"/>
                <w:szCs w:val="24"/>
              </w:rPr>
              <w:t>И.А.Евтеева</w:t>
            </w:r>
            <w:proofErr w:type="spellEnd"/>
            <w:r>
              <w:rPr>
                <w:color w:val="000000"/>
                <w:sz w:val="24"/>
                <w:szCs w:val="24"/>
              </w:rPr>
              <w:t>»</w:t>
            </w:r>
            <w:r w:rsidRPr="00606805">
              <w:rPr>
                <w:color w:val="000000"/>
                <w:sz w:val="24"/>
                <w:szCs w:val="24"/>
              </w:rPr>
              <w:t xml:space="preserve"> в </w:t>
            </w:r>
            <w:proofErr w:type="spellStart"/>
            <w:r w:rsidRPr="00606805">
              <w:rPr>
                <w:color w:val="000000"/>
                <w:sz w:val="24"/>
                <w:szCs w:val="24"/>
              </w:rPr>
              <w:t>с.Карамышка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Кузина Ольга Валерьевна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r w:rsidR="00D749F7" w:rsidRPr="00606805" w:rsidTr="00D749F7">
        <w:trPr>
          <w:trHeight w:val="12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Емельянинков</w:t>
            </w:r>
            <w:proofErr w:type="spellEnd"/>
            <w:r w:rsidRPr="00606805">
              <w:rPr>
                <w:color w:val="000000"/>
                <w:sz w:val="22"/>
                <w:szCs w:val="22"/>
              </w:rPr>
              <w:t xml:space="preserve"> Евгений Александрович</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.И</w:t>
            </w:r>
            <w:proofErr w:type="gramEnd"/>
            <w:r w:rsidRPr="00606805">
              <w:rPr>
                <w:color w:val="000000"/>
                <w:sz w:val="22"/>
                <w:szCs w:val="22"/>
              </w:rPr>
              <w:t>долга</w:t>
            </w:r>
            <w:proofErr w:type="spellEnd"/>
            <w:r w:rsidRPr="00606805">
              <w:rPr>
                <w:color w:val="000000"/>
                <w:sz w:val="22"/>
                <w:szCs w:val="22"/>
              </w:rPr>
              <w:t xml:space="preserve"> имени Героя Советского Союза </w:t>
            </w:r>
            <w:proofErr w:type="spellStart"/>
            <w:r w:rsidRPr="00606805">
              <w:rPr>
                <w:color w:val="000000"/>
                <w:sz w:val="22"/>
                <w:szCs w:val="22"/>
              </w:rPr>
              <w:t>А.А.Лапшова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Хабиева</w:t>
            </w:r>
            <w:proofErr w:type="spellEnd"/>
            <w:r w:rsidRPr="00606805">
              <w:rPr>
                <w:color w:val="000000"/>
                <w:sz w:val="22"/>
                <w:szCs w:val="22"/>
              </w:rPr>
              <w:t xml:space="preserve"> Альбина </w:t>
            </w:r>
            <w:proofErr w:type="spellStart"/>
            <w:r w:rsidRPr="00606805">
              <w:rPr>
                <w:color w:val="000000"/>
                <w:sz w:val="22"/>
                <w:szCs w:val="22"/>
              </w:rPr>
              <w:t>Ренатовна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2"/>
                <w:szCs w:val="22"/>
              </w:rPr>
            </w:pPr>
            <w:r w:rsidRPr="00606805">
              <w:rPr>
                <w:color w:val="00000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r w:rsidR="00D749F7" w:rsidRPr="00606805" w:rsidTr="00D749F7">
        <w:trPr>
          <w:trHeight w:val="129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Аржаев</w:t>
            </w:r>
            <w:proofErr w:type="spellEnd"/>
            <w:r w:rsidRPr="00606805">
              <w:rPr>
                <w:color w:val="000000"/>
                <w:sz w:val="22"/>
                <w:szCs w:val="22"/>
              </w:rPr>
              <w:t xml:space="preserve"> Иван Николаевич</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.М</w:t>
            </w:r>
            <w:proofErr w:type="gramEnd"/>
            <w:r w:rsidRPr="00606805">
              <w:rPr>
                <w:color w:val="000000"/>
                <w:sz w:val="22"/>
                <w:szCs w:val="22"/>
              </w:rPr>
              <w:t>изино-Лапшиновка</w:t>
            </w:r>
            <w:proofErr w:type="spellEnd"/>
            <w:r w:rsidRPr="00606805">
              <w:rPr>
                <w:color w:val="000000"/>
                <w:sz w:val="22"/>
                <w:szCs w:val="22"/>
              </w:rPr>
              <w:t xml:space="preserve"> имени Героя Советского Союза </w:t>
            </w:r>
            <w:proofErr w:type="spellStart"/>
            <w:r w:rsidRPr="00606805">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Теклина</w:t>
            </w:r>
            <w:proofErr w:type="spellEnd"/>
            <w:r w:rsidRPr="00606805">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r w:rsidR="00D749F7" w:rsidRPr="00606805" w:rsidTr="00D749F7">
        <w:trPr>
          <w:trHeight w:val="134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Краутер</w:t>
            </w:r>
            <w:proofErr w:type="spellEnd"/>
            <w:r w:rsidRPr="00606805">
              <w:rPr>
                <w:color w:val="000000"/>
                <w:sz w:val="22"/>
                <w:szCs w:val="22"/>
              </w:rPr>
              <w:t xml:space="preserve"> Вероника Игоревна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.М</w:t>
            </w:r>
            <w:proofErr w:type="gramEnd"/>
            <w:r w:rsidRPr="00606805">
              <w:rPr>
                <w:color w:val="000000"/>
                <w:sz w:val="22"/>
                <w:szCs w:val="22"/>
              </w:rPr>
              <w:t>изино-Лапшиновка</w:t>
            </w:r>
            <w:proofErr w:type="spellEnd"/>
            <w:r w:rsidRPr="00606805">
              <w:rPr>
                <w:color w:val="000000"/>
                <w:sz w:val="22"/>
                <w:szCs w:val="22"/>
              </w:rPr>
              <w:t xml:space="preserve"> имени Героя Советского Союза </w:t>
            </w:r>
            <w:proofErr w:type="spellStart"/>
            <w:r w:rsidRPr="00606805">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Теклина</w:t>
            </w:r>
            <w:proofErr w:type="spellEnd"/>
            <w:r w:rsidRPr="00606805">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7,5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7,5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r w:rsidR="00D749F7" w:rsidRPr="00606805" w:rsidTr="00D749F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Глухов Владислав Владимирович</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.М</w:t>
            </w:r>
            <w:proofErr w:type="gramEnd"/>
            <w:r w:rsidRPr="00606805">
              <w:rPr>
                <w:color w:val="000000"/>
                <w:sz w:val="22"/>
                <w:szCs w:val="22"/>
              </w:rPr>
              <w:t>изино-Лапшиновка</w:t>
            </w:r>
            <w:proofErr w:type="spellEnd"/>
            <w:r w:rsidRPr="00606805">
              <w:rPr>
                <w:color w:val="000000"/>
                <w:sz w:val="22"/>
                <w:szCs w:val="22"/>
              </w:rPr>
              <w:t xml:space="preserve"> имени Героя Советского Союза </w:t>
            </w:r>
            <w:proofErr w:type="spellStart"/>
            <w:r w:rsidRPr="00606805">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Теклина</w:t>
            </w:r>
            <w:proofErr w:type="spellEnd"/>
            <w:r w:rsidRPr="00606805">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6,5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6,5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r w:rsidR="00D749F7" w:rsidRPr="00606805" w:rsidTr="00D749F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Ахмедов </w:t>
            </w:r>
            <w:proofErr w:type="spellStart"/>
            <w:r w:rsidRPr="00606805">
              <w:rPr>
                <w:color w:val="000000"/>
                <w:sz w:val="22"/>
                <w:szCs w:val="22"/>
              </w:rPr>
              <w:t>Мурад</w:t>
            </w:r>
            <w:proofErr w:type="spellEnd"/>
            <w:r w:rsidRPr="00606805">
              <w:rPr>
                <w:color w:val="000000"/>
                <w:sz w:val="22"/>
                <w:szCs w:val="22"/>
              </w:rPr>
              <w:t xml:space="preserve"> </w:t>
            </w:r>
            <w:proofErr w:type="spellStart"/>
            <w:r w:rsidRPr="00606805">
              <w:rPr>
                <w:color w:val="000000"/>
                <w:sz w:val="22"/>
                <w:szCs w:val="22"/>
              </w:rPr>
              <w:t>Зияевич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.М</w:t>
            </w:r>
            <w:proofErr w:type="gramEnd"/>
            <w:r w:rsidRPr="00606805">
              <w:rPr>
                <w:color w:val="000000"/>
                <w:sz w:val="22"/>
                <w:szCs w:val="22"/>
              </w:rPr>
              <w:t>изино-Лапшиновка</w:t>
            </w:r>
            <w:proofErr w:type="spellEnd"/>
            <w:r w:rsidRPr="00606805">
              <w:rPr>
                <w:color w:val="000000"/>
                <w:sz w:val="22"/>
                <w:szCs w:val="22"/>
              </w:rPr>
              <w:t xml:space="preserve"> имени Героя Советского Союза </w:t>
            </w:r>
            <w:proofErr w:type="spellStart"/>
            <w:r w:rsidRPr="00606805">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Теклина</w:t>
            </w:r>
            <w:proofErr w:type="spellEnd"/>
            <w:r w:rsidRPr="00606805">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r w:rsidR="00D749F7" w:rsidRPr="00606805" w:rsidTr="00D749F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749F7" w:rsidRPr="00606805" w:rsidRDefault="00D749F7" w:rsidP="004964F0">
            <w:pPr>
              <w:jc w:val="center"/>
              <w:rPr>
                <w:color w:val="000000"/>
                <w:sz w:val="24"/>
                <w:szCs w:val="24"/>
              </w:rPr>
            </w:pPr>
            <w:r w:rsidRPr="00606805">
              <w:rPr>
                <w:color w:val="00000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химия</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Ализаде</w:t>
            </w:r>
            <w:proofErr w:type="spellEnd"/>
            <w:proofErr w:type="gramStart"/>
            <w:r w:rsidRPr="00606805">
              <w:rPr>
                <w:color w:val="000000"/>
                <w:sz w:val="22"/>
                <w:szCs w:val="22"/>
              </w:rPr>
              <w:t xml:space="preserve"> Х</w:t>
            </w:r>
            <w:proofErr w:type="gramEnd"/>
            <w:r w:rsidRPr="00606805">
              <w:rPr>
                <w:color w:val="000000"/>
                <w:sz w:val="22"/>
                <w:szCs w:val="22"/>
              </w:rPr>
              <w:t xml:space="preserve">аял  </w:t>
            </w:r>
            <w:proofErr w:type="spellStart"/>
            <w:r w:rsidRPr="00606805">
              <w:rPr>
                <w:color w:val="000000"/>
                <w:sz w:val="22"/>
                <w:szCs w:val="22"/>
              </w:rPr>
              <w:t>Замир</w:t>
            </w:r>
            <w:proofErr w:type="spellEnd"/>
            <w:r w:rsidRPr="00606805">
              <w:rPr>
                <w:color w:val="000000"/>
                <w:sz w:val="22"/>
                <w:szCs w:val="22"/>
              </w:rPr>
              <w:t xml:space="preserve"> </w:t>
            </w:r>
            <w:proofErr w:type="spellStart"/>
            <w:r w:rsidRPr="00606805">
              <w:rPr>
                <w:color w:val="000000"/>
                <w:sz w:val="22"/>
                <w:szCs w:val="22"/>
              </w:rPr>
              <w:t>оглы</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xml:space="preserve">МОУ </w:t>
            </w:r>
            <w:r>
              <w:rPr>
                <w:color w:val="000000"/>
                <w:sz w:val="22"/>
                <w:szCs w:val="22"/>
              </w:rPr>
              <w:t>«</w:t>
            </w:r>
            <w:r w:rsidRPr="00606805">
              <w:rPr>
                <w:color w:val="000000"/>
                <w:sz w:val="22"/>
                <w:szCs w:val="22"/>
              </w:rPr>
              <w:t xml:space="preserve">СОШ </w:t>
            </w:r>
            <w:proofErr w:type="spellStart"/>
            <w:r w:rsidRPr="00606805">
              <w:rPr>
                <w:color w:val="000000"/>
                <w:sz w:val="22"/>
                <w:szCs w:val="22"/>
              </w:rPr>
              <w:t>с</w:t>
            </w:r>
            <w:proofErr w:type="gramStart"/>
            <w:r w:rsidRPr="00606805">
              <w:rPr>
                <w:color w:val="000000"/>
                <w:sz w:val="22"/>
                <w:szCs w:val="22"/>
              </w:rPr>
              <w:t>.М</w:t>
            </w:r>
            <w:proofErr w:type="gramEnd"/>
            <w:r w:rsidRPr="00606805">
              <w:rPr>
                <w:color w:val="000000"/>
                <w:sz w:val="22"/>
                <w:szCs w:val="22"/>
              </w:rPr>
              <w:t>изино-Лапшиновка</w:t>
            </w:r>
            <w:proofErr w:type="spellEnd"/>
            <w:r w:rsidRPr="00606805">
              <w:rPr>
                <w:color w:val="000000"/>
                <w:sz w:val="22"/>
                <w:szCs w:val="22"/>
              </w:rPr>
              <w:t xml:space="preserve"> имени Героя Советского Союза </w:t>
            </w:r>
            <w:proofErr w:type="spellStart"/>
            <w:r w:rsidRPr="00606805">
              <w:rPr>
                <w:color w:val="000000"/>
                <w:sz w:val="22"/>
                <w:szCs w:val="22"/>
              </w:rPr>
              <w:t>И.В.Преснякова</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proofErr w:type="spellStart"/>
            <w:r w:rsidRPr="00606805">
              <w:rPr>
                <w:color w:val="000000"/>
                <w:sz w:val="22"/>
                <w:szCs w:val="22"/>
              </w:rPr>
              <w:t>Теклина</w:t>
            </w:r>
            <w:proofErr w:type="spellEnd"/>
            <w:r w:rsidRPr="00606805">
              <w:rPr>
                <w:color w:val="000000"/>
                <w:sz w:val="22"/>
                <w:szCs w:val="22"/>
              </w:rPr>
              <w:t xml:space="preserve"> Злата Валентиновна</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4,5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2"/>
                <w:szCs w:val="22"/>
              </w:rPr>
            </w:pPr>
            <w:r w:rsidRPr="00606805">
              <w:rPr>
                <w:color w:val="000000"/>
                <w:sz w:val="22"/>
                <w:szCs w:val="22"/>
              </w:rPr>
              <w:t>4,5</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rsidR="00D749F7" w:rsidRPr="00606805" w:rsidRDefault="00D749F7" w:rsidP="004964F0">
            <w:pPr>
              <w:jc w:val="center"/>
              <w:rPr>
                <w:color w:val="000000"/>
                <w:sz w:val="24"/>
                <w:szCs w:val="24"/>
              </w:rPr>
            </w:pPr>
            <w:r w:rsidRPr="00606805">
              <w:rPr>
                <w:color w:val="000000"/>
                <w:sz w:val="24"/>
                <w:szCs w:val="24"/>
              </w:rPr>
              <w:t>участник</w:t>
            </w:r>
          </w:p>
        </w:tc>
      </w:tr>
    </w:tbl>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rPr>
          <w:color w:val="000000"/>
        </w:rPr>
        <w:sectPr w:rsidR="00D749F7" w:rsidSect="00D749F7">
          <w:pgSz w:w="16838" w:h="11906" w:orient="landscape"/>
          <w:pgMar w:top="1134" w:right="1134" w:bottom="1134" w:left="1134" w:header="0" w:footer="0" w:gutter="0"/>
          <w:pgNumType w:start="1"/>
          <w:cols w:space="720"/>
          <w:formProt w:val="0"/>
          <w:docGrid w:linePitch="381" w:charSpace="8192"/>
        </w:sectPr>
      </w:pPr>
    </w:p>
    <w:p w:rsidR="00D749F7" w:rsidRPr="00D749F7" w:rsidRDefault="00D749F7" w:rsidP="00D749F7">
      <w:pPr>
        <w:ind w:left="10490" w:hanging="360"/>
        <w:jc w:val="center"/>
        <w:rPr>
          <w:szCs w:val="28"/>
          <w:lang w:eastAsia="zh-CN"/>
        </w:rPr>
      </w:pPr>
      <w:r w:rsidRPr="00D749F7">
        <w:rPr>
          <w:szCs w:val="28"/>
          <w:lang w:eastAsia="zh-CN"/>
        </w:rPr>
        <w:lastRenderedPageBreak/>
        <w:t xml:space="preserve">Приложение </w:t>
      </w:r>
      <w:r>
        <w:rPr>
          <w:szCs w:val="28"/>
          <w:lang w:eastAsia="zh-CN"/>
        </w:rPr>
        <w:t>№ 3</w:t>
      </w:r>
    </w:p>
    <w:p w:rsidR="00D749F7" w:rsidRPr="00D749F7" w:rsidRDefault="00D749F7" w:rsidP="00D749F7">
      <w:pPr>
        <w:ind w:left="10490" w:hanging="360"/>
        <w:jc w:val="center"/>
        <w:rPr>
          <w:szCs w:val="28"/>
          <w:lang w:eastAsia="zh-CN"/>
        </w:rPr>
      </w:pPr>
      <w:r w:rsidRPr="00D749F7">
        <w:rPr>
          <w:szCs w:val="28"/>
          <w:lang w:eastAsia="zh-CN"/>
        </w:rPr>
        <w:t>к постановлению</w:t>
      </w:r>
    </w:p>
    <w:p w:rsidR="00D749F7" w:rsidRPr="00D749F7" w:rsidRDefault="00D749F7" w:rsidP="00D749F7">
      <w:pPr>
        <w:ind w:left="10490" w:hanging="360"/>
        <w:jc w:val="center"/>
        <w:rPr>
          <w:szCs w:val="28"/>
          <w:lang w:eastAsia="zh-CN"/>
        </w:rPr>
      </w:pPr>
      <w:r w:rsidRPr="00D749F7">
        <w:rPr>
          <w:szCs w:val="28"/>
          <w:lang w:eastAsia="zh-CN"/>
        </w:rPr>
        <w:t xml:space="preserve">администрации </w:t>
      </w:r>
      <w:proofErr w:type="spellStart"/>
      <w:r w:rsidRPr="00D749F7">
        <w:rPr>
          <w:szCs w:val="28"/>
          <w:lang w:eastAsia="zh-CN"/>
        </w:rPr>
        <w:t>Татищевского</w:t>
      </w:r>
      <w:proofErr w:type="spellEnd"/>
    </w:p>
    <w:p w:rsidR="00D749F7" w:rsidRPr="00D749F7" w:rsidRDefault="00D749F7" w:rsidP="00D749F7">
      <w:pPr>
        <w:ind w:left="10490" w:hanging="360"/>
        <w:jc w:val="center"/>
        <w:rPr>
          <w:szCs w:val="28"/>
          <w:lang w:eastAsia="zh-CN"/>
        </w:rPr>
      </w:pPr>
      <w:r w:rsidRPr="00D749F7">
        <w:rPr>
          <w:szCs w:val="28"/>
          <w:lang w:eastAsia="zh-CN"/>
        </w:rPr>
        <w:t>муниципального района</w:t>
      </w:r>
    </w:p>
    <w:p w:rsidR="00D749F7" w:rsidRPr="00D749F7" w:rsidRDefault="00D749F7" w:rsidP="00D749F7">
      <w:pPr>
        <w:ind w:left="10490" w:hanging="360"/>
        <w:jc w:val="center"/>
        <w:rPr>
          <w:szCs w:val="28"/>
          <w:lang w:eastAsia="zh-CN"/>
        </w:rPr>
      </w:pPr>
      <w:r w:rsidRPr="00D749F7">
        <w:rPr>
          <w:szCs w:val="28"/>
          <w:lang w:eastAsia="zh-CN"/>
        </w:rPr>
        <w:t>Саратовской области</w:t>
      </w:r>
    </w:p>
    <w:p w:rsidR="008325E6" w:rsidRDefault="008325E6" w:rsidP="008325E6">
      <w:pPr>
        <w:ind w:left="10206" w:hanging="6"/>
        <w:jc w:val="center"/>
        <w:rPr>
          <w:szCs w:val="28"/>
          <w:lang w:eastAsia="zh-CN"/>
        </w:rPr>
      </w:pPr>
      <w:r>
        <w:rPr>
          <w:szCs w:val="28"/>
          <w:lang w:eastAsia="zh-CN"/>
        </w:rPr>
        <w:t>от 03.12.2024 № 1271</w:t>
      </w:r>
    </w:p>
    <w:p w:rsidR="00D749F7" w:rsidRPr="00E47BD1" w:rsidRDefault="00D749F7" w:rsidP="00D749F7">
      <w:pPr>
        <w:ind w:left="10915" w:hanging="6"/>
        <w:jc w:val="center"/>
        <w:rPr>
          <w:sz w:val="26"/>
          <w:szCs w:val="26"/>
          <w:lang w:eastAsia="zh-CN"/>
        </w:rPr>
      </w:pPr>
    </w:p>
    <w:p w:rsidR="00D749F7" w:rsidRDefault="00D749F7" w:rsidP="00D749F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sidR="000250AF">
        <w:rPr>
          <w:rStyle w:val="af2"/>
          <w:color w:val="000000"/>
          <w:u w:val="none"/>
        </w:rPr>
        <w:t>химии</w:t>
      </w:r>
      <w:r>
        <w:rPr>
          <w:rStyle w:val="af2"/>
          <w:color w:val="000000"/>
          <w:u w:val="none"/>
        </w:rPr>
        <w:t xml:space="preserve"> </w:t>
      </w:r>
      <w:r>
        <w:rPr>
          <w:color w:val="000000"/>
        </w:rPr>
        <w:t>в 9</w:t>
      </w:r>
      <w:r w:rsidRPr="00372866">
        <w:rPr>
          <w:color w:val="000000"/>
        </w:rPr>
        <w:t>-х классах</w:t>
      </w:r>
    </w:p>
    <w:p w:rsidR="00D749F7" w:rsidRDefault="00D749F7" w:rsidP="00D749F7">
      <w:pPr>
        <w:suppressAutoHyphens/>
        <w:jc w:val="center"/>
        <w:rPr>
          <w:color w:val="000000"/>
        </w:rPr>
      </w:pPr>
    </w:p>
    <w:tbl>
      <w:tblPr>
        <w:tblW w:w="4878" w:type="pct"/>
        <w:tblLayout w:type="fixed"/>
        <w:tblLook w:val="04A0" w:firstRow="1" w:lastRow="0" w:firstColumn="1" w:lastColumn="0" w:noHBand="0" w:noVBand="1"/>
      </w:tblPr>
      <w:tblGrid>
        <w:gridCol w:w="485"/>
        <w:gridCol w:w="1024"/>
        <w:gridCol w:w="2853"/>
        <w:gridCol w:w="2992"/>
        <w:gridCol w:w="2951"/>
        <w:gridCol w:w="479"/>
        <w:gridCol w:w="600"/>
        <w:gridCol w:w="479"/>
        <w:gridCol w:w="600"/>
        <w:gridCol w:w="479"/>
        <w:gridCol w:w="1483"/>
      </w:tblGrid>
      <w:tr w:rsidR="00D749F7" w:rsidRPr="006B719A" w:rsidTr="00D749F7">
        <w:trPr>
          <w:trHeight w:val="1500"/>
        </w:trPr>
        <w:tc>
          <w:tcPr>
            <w:tcW w:w="1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 </w:t>
            </w:r>
            <w:proofErr w:type="gramStart"/>
            <w:r w:rsidRPr="006B719A">
              <w:rPr>
                <w:color w:val="000000"/>
                <w:sz w:val="22"/>
                <w:szCs w:val="22"/>
              </w:rPr>
              <w:t>п</w:t>
            </w:r>
            <w:proofErr w:type="gramEnd"/>
            <w:r w:rsidRPr="006B719A">
              <w:rPr>
                <w:color w:val="000000"/>
                <w:sz w:val="22"/>
                <w:szCs w:val="22"/>
              </w:rPr>
              <w:t>/п</w:t>
            </w:r>
          </w:p>
        </w:tc>
        <w:tc>
          <w:tcPr>
            <w:tcW w:w="355" w:type="pct"/>
            <w:tcBorders>
              <w:top w:val="single" w:sz="4" w:space="0" w:color="auto"/>
              <w:left w:val="nil"/>
              <w:bottom w:val="single" w:sz="4" w:space="0" w:color="auto"/>
              <w:right w:val="single" w:sz="4" w:space="0" w:color="auto"/>
            </w:tcBorders>
            <w:shd w:val="clear" w:color="FFFFCC" w:fill="FFFFFF"/>
            <w:vAlign w:val="center"/>
            <w:hideMark/>
          </w:tcPr>
          <w:p w:rsidR="00D749F7" w:rsidRPr="006B719A" w:rsidRDefault="00D749F7" w:rsidP="004964F0">
            <w:pPr>
              <w:jc w:val="center"/>
              <w:rPr>
                <w:color w:val="000000"/>
                <w:sz w:val="24"/>
                <w:szCs w:val="24"/>
              </w:rPr>
            </w:pPr>
            <w:bookmarkStart w:id="0" w:name="RANGE!B5:K31"/>
            <w:r w:rsidRPr="006B719A">
              <w:rPr>
                <w:color w:val="000000"/>
                <w:sz w:val="24"/>
                <w:szCs w:val="24"/>
              </w:rPr>
              <w:t>Предмет</w:t>
            </w:r>
            <w:bookmarkEnd w:id="0"/>
          </w:p>
        </w:tc>
        <w:tc>
          <w:tcPr>
            <w:tcW w:w="989" w:type="pct"/>
            <w:tcBorders>
              <w:top w:val="single" w:sz="4" w:space="0" w:color="auto"/>
              <w:left w:val="nil"/>
              <w:bottom w:val="single" w:sz="4" w:space="0" w:color="auto"/>
              <w:right w:val="single" w:sz="4" w:space="0" w:color="auto"/>
            </w:tcBorders>
            <w:shd w:val="clear" w:color="FFFFCC" w:fill="FFFFFF"/>
            <w:vAlign w:val="center"/>
            <w:hideMark/>
          </w:tcPr>
          <w:p w:rsidR="00D749F7" w:rsidRPr="006B719A" w:rsidRDefault="00D749F7" w:rsidP="004964F0">
            <w:pPr>
              <w:jc w:val="center"/>
              <w:rPr>
                <w:color w:val="000000"/>
                <w:sz w:val="24"/>
                <w:szCs w:val="24"/>
              </w:rPr>
            </w:pPr>
            <w:r w:rsidRPr="006B719A">
              <w:rPr>
                <w:color w:val="000000"/>
                <w:sz w:val="24"/>
                <w:szCs w:val="24"/>
              </w:rPr>
              <w:t>Фамилия, имя, отчество учащегося (полностью)</w:t>
            </w:r>
          </w:p>
        </w:tc>
        <w:tc>
          <w:tcPr>
            <w:tcW w:w="1037" w:type="pct"/>
            <w:tcBorders>
              <w:top w:val="single" w:sz="4" w:space="0" w:color="auto"/>
              <w:left w:val="nil"/>
              <w:bottom w:val="single" w:sz="4" w:space="0" w:color="auto"/>
              <w:right w:val="single" w:sz="4" w:space="0" w:color="auto"/>
            </w:tcBorders>
            <w:shd w:val="clear" w:color="FFFFCC" w:fill="FFFFFF"/>
            <w:vAlign w:val="center"/>
            <w:hideMark/>
          </w:tcPr>
          <w:p w:rsidR="00D749F7" w:rsidRPr="006B719A" w:rsidRDefault="00D749F7" w:rsidP="004964F0">
            <w:pPr>
              <w:jc w:val="center"/>
              <w:rPr>
                <w:color w:val="000000"/>
                <w:sz w:val="24"/>
                <w:szCs w:val="24"/>
              </w:rPr>
            </w:pPr>
            <w:r w:rsidRPr="006B719A">
              <w:rPr>
                <w:color w:val="000000"/>
                <w:sz w:val="24"/>
                <w:szCs w:val="24"/>
              </w:rPr>
              <w:t>Образовательное учреждение (сокращенное наименование согласно Уставу)</w:t>
            </w:r>
          </w:p>
        </w:tc>
        <w:tc>
          <w:tcPr>
            <w:tcW w:w="1023" w:type="pct"/>
            <w:tcBorders>
              <w:top w:val="single" w:sz="4" w:space="0" w:color="auto"/>
              <w:left w:val="nil"/>
              <w:bottom w:val="single" w:sz="4" w:space="0" w:color="auto"/>
              <w:right w:val="single" w:sz="4" w:space="0" w:color="auto"/>
            </w:tcBorders>
            <w:shd w:val="clear" w:color="FFFFCC" w:fill="FFFFFF"/>
            <w:vAlign w:val="center"/>
            <w:hideMark/>
          </w:tcPr>
          <w:p w:rsidR="00D749F7" w:rsidRPr="006B719A" w:rsidRDefault="00D749F7" w:rsidP="004964F0">
            <w:pPr>
              <w:jc w:val="center"/>
              <w:rPr>
                <w:color w:val="000000"/>
                <w:sz w:val="24"/>
                <w:szCs w:val="24"/>
              </w:rPr>
            </w:pPr>
            <w:r w:rsidRPr="006B719A">
              <w:rPr>
                <w:color w:val="000000"/>
                <w:sz w:val="24"/>
                <w:szCs w:val="24"/>
              </w:rPr>
              <w:t>Фамилия, имя, отчество педагога, подготовившего учащегося к олимпиаде (полностью)</w:t>
            </w:r>
          </w:p>
        </w:tc>
        <w:tc>
          <w:tcPr>
            <w:tcW w:w="16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B719A" w:rsidRDefault="00D749F7" w:rsidP="004964F0">
            <w:pPr>
              <w:jc w:val="center"/>
              <w:rPr>
                <w:color w:val="000000"/>
                <w:sz w:val="24"/>
                <w:szCs w:val="24"/>
              </w:rPr>
            </w:pPr>
            <w:r w:rsidRPr="006B719A">
              <w:rPr>
                <w:color w:val="000000"/>
                <w:sz w:val="24"/>
                <w:szCs w:val="24"/>
              </w:rPr>
              <w:t>Класс</w:t>
            </w:r>
          </w:p>
        </w:tc>
        <w:tc>
          <w:tcPr>
            <w:tcW w:w="20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B719A" w:rsidRDefault="00D749F7" w:rsidP="004964F0">
            <w:pPr>
              <w:jc w:val="center"/>
              <w:rPr>
                <w:color w:val="000000"/>
                <w:sz w:val="24"/>
                <w:szCs w:val="24"/>
              </w:rPr>
            </w:pPr>
            <w:r w:rsidRPr="006B719A">
              <w:rPr>
                <w:color w:val="000000"/>
                <w:sz w:val="24"/>
                <w:szCs w:val="24"/>
              </w:rPr>
              <w:t>Всего</w:t>
            </w:r>
          </w:p>
        </w:tc>
        <w:tc>
          <w:tcPr>
            <w:tcW w:w="16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B719A" w:rsidRDefault="00D749F7" w:rsidP="004964F0">
            <w:pPr>
              <w:jc w:val="center"/>
              <w:rPr>
                <w:color w:val="000000"/>
                <w:sz w:val="24"/>
                <w:szCs w:val="24"/>
              </w:rPr>
            </w:pPr>
            <w:r w:rsidRPr="006B719A">
              <w:rPr>
                <w:color w:val="000000"/>
                <w:sz w:val="24"/>
                <w:szCs w:val="24"/>
              </w:rPr>
              <w:t>Апелляция</w:t>
            </w:r>
          </w:p>
        </w:tc>
        <w:tc>
          <w:tcPr>
            <w:tcW w:w="20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B719A" w:rsidRDefault="00D749F7" w:rsidP="004964F0">
            <w:pPr>
              <w:jc w:val="center"/>
              <w:rPr>
                <w:color w:val="000000"/>
                <w:sz w:val="24"/>
                <w:szCs w:val="24"/>
              </w:rPr>
            </w:pPr>
            <w:r w:rsidRPr="006B719A">
              <w:rPr>
                <w:color w:val="000000"/>
                <w:sz w:val="24"/>
                <w:szCs w:val="24"/>
              </w:rPr>
              <w:t>Итого</w:t>
            </w:r>
          </w:p>
        </w:tc>
        <w:tc>
          <w:tcPr>
            <w:tcW w:w="16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B719A" w:rsidRDefault="00D749F7" w:rsidP="004964F0">
            <w:pPr>
              <w:jc w:val="center"/>
              <w:rPr>
                <w:color w:val="000000"/>
                <w:sz w:val="24"/>
                <w:szCs w:val="24"/>
              </w:rPr>
            </w:pPr>
            <w:r w:rsidRPr="006B719A">
              <w:rPr>
                <w:color w:val="000000"/>
                <w:sz w:val="24"/>
                <w:szCs w:val="24"/>
              </w:rPr>
              <w:t>Рейтинговое место</w:t>
            </w:r>
          </w:p>
        </w:tc>
        <w:tc>
          <w:tcPr>
            <w:tcW w:w="51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6B719A" w:rsidRDefault="00D749F7" w:rsidP="004964F0">
            <w:pPr>
              <w:jc w:val="center"/>
              <w:rPr>
                <w:color w:val="000000"/>
                <w:sz w:val="24"/>
                <w:szCs w:val="24"/>
              </w:rPr>
            </w:pPr>
            <w:r w:rsidRPr="006B719A">
              <w:rPr>
                <w:color w:val="000000"/>
                <w:sz w:val="24"/>
                <w:szCs w:val="24"/>
              </w:rPr>
              <w:t>Статус</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Буканов Константин Алексеевич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9б</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35,5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35,5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1</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призер</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2</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Степанов Кирилл Викторович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9б</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18,5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18,5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2</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proofErr w:type="spellStart"/>
            <w:r w:rsidRPr="006B719A">
              <w:rPr>
                <w:color w:val="000000"/>
                <w:sz w:val="24"/>
                <w:szCs w:val="24"/>
              </w:rPr>
              <w:t>Понукалин</w:t>
            </w:r>
            <w:proofErr w:type="spellEnd"/>
            <w:r w:rsidRPr="006B719A">
              <w:rPr>
                <w:color w:val="000000"/>
                <w:sz w:val="24"/>
                <w:szCs w:val="24"/>
              </w:rPr>
              <w:t xml:space="preserve"> Захар Сергеевич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9г</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18</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18</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3</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4</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Волков Александр Николаевич </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СОШ с. Широкое</w:t>
            </w:r>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Default="00D749F7" w:rsidP="004964F0">
            <w:pPr>
              <w:jc w:val="center"/>
              <w:rPr>
                <w:color w:val="000000"/>
                <w:sz w:val="22"/>
                <w:szCs w:val="22"/>
              </w:rPr>
            </w:pPr>
            <w:proofErr w:type="spellStart"/>
            <w:r w:rsidRPr="006B719A">
              <w:rPr>
                <w:color w:val="000000"/>
                <w:sz w:val="22"/>
                <w:szCs w:val="22"/>
              </w:rPr>
              <w:t>Плуженко</w:t>
            </w:r>
            <w:proofErr w:type="spellEnd"/>
            <w:r w:rsidRPr="006B719A">
              <w:rPr>
                <w:color w:val="000000"/>
                <w:sz w:val="22"/>
                <w:szCs w:val="22"/>
              </w:rPr>
              <w:t xml:space="preserve"> </w:t>
            </w:r>
          </w:p>
          <w:p w:rsidR="00D749F7" w:rsidRPr="006B719A" w:rsidRDefault="00D749F7" w:rsidP="004964F0">
            <w:pPr>
              <w:jc w:val="center"/>
              <w:rPr>
                <w:color w:val="000000"/>
                <w:sz w:val="22"/>
                <w:szCs w:val="22"/>
              </w:rPr>
            </w:pPr>
            <w:r w:rsidRPr="006B719A">
              <w:rPr>
                <w:color w:val="000000"/>
                <w:sz w:val="22"/>
                <w:szCs w:val="22"/>
              </w:rPr>
              <w:t>Елена Васильевна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18</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18</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3</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5</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proofErr w:type="spellStart"/>
            <w:r w:rsidRPr="006B719A">
              <w:rPr>
                <w:color w:val="000000"/>
                <w:sz w:val="24"/>
                <w:szCs w:val="24"/>
              </w:rPr>
              <w:t>Дудакова</w:t>
            </w:r>
            <w:proofErr w:type="spellEnd"/>
            <w:r w:rsidRPr="006B719A">
              <w:rPr>
                <w:color w:val="000000"/>
                <w:sz w:val="24"/>
                <w:szCs w:val="24"/>
              </w:rPr>
              <w:t xml:space="preserve"> Полина Никитична</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9в</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16,5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16,5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4</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6</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Шабанова Анна Максимовна</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9б</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16,5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16,5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4</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7</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Камалян</w:t>
            </w:r>
            <w:proofErr w:type="spellEnd"/>
            <w:r w:rsidRPr="006B719A">
              <w:rPr>
                <w:color w:val="000000"/>
                <w:sz w:val="22"/>
                <w:szCs w:val="22"/>
              </w:rPr>
              <w:t xml:space="preserve"> </w:t>
            </w:r>
            <w:proofErr w:type="spellStart"/>
            <w:r w:rsidRPr="006B719A">
              <w:rPr>
                <w:color w:val="000000"/>
                <w:sz w:val="22"/>
                <w:szCs w:val="22"/>
              </w:rPr>
              <w:t>Нарине</w:t>
            </w:r>
            <w:proofErr w:type="spellEnd"/>
            <w:r w:rsidRPr="006B719A">
              <w:rPr>
                <w:color w:val="000000"/>
                <w:sz w:val="22"/>
                <w:szCs w:val="22"/>
              </w:rPr>
              <w:t xml:space="preserve"> </w:t>
            </w:r>
            <w:proofErr w:type="spellStart"/>
            <w:r w:rsidRPr="006B719A">
              <w:rPr>
                <w:color w:val="000000"/>
                <w:sz w:val="22"/>
                <w:szCs w:val="22"/>
              </w:rPr>
              <w:t>Кимовна</w:t>
            </w:r>
            <w:proofErr w:type="spellEnd"/>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.Б</w:t>
            </w:r>
            <w:proofErr w:type="gramEnd"/>
            <w:r w:rsidRPr="006B719A">
              <w:rPr>
                <w:color w:val="000000"/>
                <w:sz w:val="22"/>
                <w:szCs w:val="22"/>
              </w:rPr>
              <w:t>ольшая</w:t>
            </w:r>
            <w:proofErr w:type="spellEnd"/>
            <w:r w:rsidRPr="006B719A">
              <w:rPr>
                <w:color w:val="000000"/>
                <w:sz w:val="22"/>
                <w:szCs w:val="22"/>
              </w:rPr>
              <w:t xml:space="preserve"> Ивановка </w:t>
            </w:r>
            <w:proofErr w:type="spellStart"/>
            <w:r w:rsidRPr="006B719A">
              <w:rPr>
                <w:color w:val="000000"/>
                <w:sz w:val="22"/>
                <w:szCs w:val="22"/>
              </w:rPr>
              <w:t>им.Героя</w:t>
            </w:r>
            <w:proofErr w:type="spellEnd"/>
            <w:r w:rsidRPr="006B719A">
              <w:rPr>
                <w:color w:val="000000"/>
                <w:sz w:val="22"/>
                <w:szCs w:val="22"/>
              </w:rPr>
              <w:t xml:space="preserve"> Советского Союза </w:t>
            </w:r>
            <w:proofErr w:type="spellStart"/>
            <w:r w:rsidRPr="006B719A">
              <w:rPr>
                <w:color w:val="000000"/>
                <w:sz w:val="22"/>
                <w:szCs w:val="22"/>
              </w:rPr>
              <w:t>В.Д.Коннова</w:t>
            </w:r>
            <w:proofErr w:type="spellEnd"/>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Андреева Мария Владимировна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15,5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15,5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4</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8</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proofErr w:type="spellStart"/>
            <w:r w:rsidRPr="006B719A">
              <w:rPr>
                <w:color w:val="000000"/>
                <w:sz w:val="24"/>
                <w:szCs w:val="24"/>
              </w:rPr>
              <w:t>Уразбаева</w:t>
            </w:r>
            <w:proofErr w:type="spellEnd"/>
            <w:r w:rsidRPr="006B719A">
              <w:rPr>
                <w:color w:val="000000"/>
                <w:sz w:val="24"/>
                <w:szCs w:val="24"/>
              </w:rPr>
              <w:t xml:space="preserve"> Сабина </w:t>
            </w:r>
            <w:proofErr w:type="spellStart"/>
            <w:r w:rsidRPr="006B719A">
              <w:rPr>
                <w:color w:val="000000"/>
                <w:sz w:val="24"/>
                <w:szCs w:val="24"/>
              </w:rPr>
              <w:t>Амановна</w:t>
            </w:r>
            <w:proofErr w:type="spellEnd"/>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9а</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14</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14</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5</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lastRenderedPageBreak/>
              <w:t>9</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Филиппов Максим Алексеевич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9г</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14</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14</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5</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10</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Рябов </w:t>
            </w:r>
            <w:proofErr w:type="spellStart"/>
            <w:r w:rsidRPr="006B719A">
              <w:rPr>
                <w:color w:val="000000"/>
                <w:sz w:val="22"/>
                <w:szCs w:val="22"/>
              </w:rPr>
              <w:t>Крилл</w:t>
            </w:r>
            <w:proofErr w:type="spellEnd"/>
            <w:r w:rsidRPr="006B719A">
              <w:rPr>
                <w:color w:val="000000"/>
                <w:sz w:val="22"/>
                <w:szCs w:val="22"/>
              </w:rPr>
              <w:t xml:space="preserve"> Сергеевич </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СОШ с. Широкое</w:t>
            </w:r>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Плуженко</w:t>
            </w:r>
            <w:proofErr w:type="spellEnd"/>
            <w:r w:rsidRPr="006B719A">
              <w:rPr>
                <w:color w:val="000000"/>
                <w:sz w:val="22"/>
                <w:szCs w:val="22"/>
              </w:rPr>
              <w:t xml:space="preserve"> Елена Васильевна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14</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14</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5</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11</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Фомин Сергей Павлович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9а</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13</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13</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6</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12</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Титова Ангелина Александровна</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9а</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12</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12</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7</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13</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Павлов Артём Александрович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.Б</w:t>
            </w:r>
            <w:proofErr w:type="gramEnd"/>
            <w:r w:rsidRPr="006B719A">
              <w:rPr>
                <w:color w:val="000000"/>
                <w:sz w:val="22"/>
                <w:szCs w:val="22"/>
              </w:rPr>
              <w:t>ольшая</w:t>
            </w:r>
            <w:proofErr w:type="spellEnd"/>
            <w:r w:rsidRPr="006B719A">
              <w:rPr>
                <w:color w:val="000000"/>
                <w:sz w:val="22"/>
                <w:szCs w:val="22"/>
              </w:rPr>
              <w:t xml:space="preserve"> Ивановка </w:t>
            </w:r>
            <w:proofErr w:type="spellStart"/>
            <w:r w:rsidRPr="006B719A">
              <w:rPr>
                <w:color w:val="000000"/>
                <w:sz w:val="22"/>
                <w:szCs w:val="22"/>
              </w:rPr>
              <w:t>им.Героя</w:t>
            </w:r>
            <w:proofErr w:type="spellEnd"/>
            <w:r w:rsidRPr="006B719A">
              <w:rPr>
                <w:color w:val="000000"/>
                <w:sz w:val="22"/>
                <w:szCs w:val="22"/>
              </w:rPr>
              <w:t xml:space="preserve"> Советского Союза </w:t>
            </w:r>
            <w:proofErr w:type="spellStart"/>
            <w:r w:rsidRPr="006B719A">
              <w:rPr>
                <w:color w:val="000000"/>
                <w:sz w:val="22"/>
                <w:szCs w:val="22"/>
              </w:rPr>
              <w:t>В.Д.Коннова</w:t>
            </w:r>
            <w:proofErr w:type="spellEnd"/>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Андреева Мария Владимировна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12</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12</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7</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14</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Воронова Ксения Романовна</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9в</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8,5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8,5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8</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15"/>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15</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Кузнецов Ярослав Владимирович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9б</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8,5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8,5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8</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15"/>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16</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Попов Дмитрий Владимирович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СОШ с. Широкое</w:t>
            </w:r>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Плуженко</w:t>
            </w:r>
            <w:proofErr w:type="spellEnd"/>
            <w:r w:rsidRPr="006B719A">
              <w:rPr>
                <w:color w:val="000000"/>
                <w:sz w:val="22"/>
                <w:szCs w:val="22"/>
              </w:rPr>
              <w:t xml:space="preserve"> Елена Васильевна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8,5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8,5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8</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12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17</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Саяпин</w:t>
            </w:r>
            <w:proofErr w:type="spellEnd"/>
            <w:r w:rsidRPr="006B719A">
              <w:rPr>
                <w:color w:val="000000"/>
                <w:sz w:val="22"/>
                <w:szCs w:val="22"/>
              </w:rPr>
              <w:t xml:space="preserve"> Ярослав Васильевич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.Б</w:t>
            </w:r>
            <w:proofErr w:type="gramEnd"/>
            <w:r w:rsidRPr="006B719A">
              <w:rPr>
                <w:color w:val="000000"/>
                <w:sz w:val="22"/>
                <w:szCs w:val="22"/>
              </w:rPr>
              <w:t>ольшая</w:t>
            </w:r>
            <w:proofErr w:type="spellEnd"/>
            <w:r w:rsidRPr="006B719A">
              <w:rPr>
                <w:color w:val="000000"/>
                <w:sz w:val="22"/>
                <w:szCs w:val="22"/>
              </w:rPr>
              <w:t xml:space="preserve"> Ивановка </w:t>
            </w:r>
            <w:proofErr w:type="spellStart"/>
            <w:r w:rsidRPr="006B719A">
              <w:rPr>
                <w:color w:val="000000"/>
                <w:sz w:val="22"/>
                <w:szCs w:val="22"/>
              </w:rPr>
              <w:t>им.Героя</w:t>
            </w:r>
            <w:proofErr w:type="spellEnd"/>
            <w:r w:rsidRPr="006B719A">
              <w:rPr>
                <w:color w:val="000000"/>
                <w:sz w:val="22"/>
                <w:szCs w:val="22"/>
              </w:rPr>
              <w:t xml:space="preserve"> Советского Союза </w:t>
            </w:r>
            <w:proofErr w:type="spellStart"/>
            <w:r w:rsidRPr="006B719A">
              <w:rPr>
                <w:color w:val="000000"/>
                <w:sz w:val="22"/>
                <w:szCs w:val="22"/>
              </w:rPr>
              <w:t>В.Д.Коннова</w:t>
            </w:r>
            <w:proofErr w:type="spellEnd"/>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Андреева Мария Владимировна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8</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8</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10</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15"/>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18</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Целуйкин</w:t>
            </w:r>
            <w:proofErr w:type="spellEnd"/>
            <w:r w:rsidRPr="006B719A">
              <w:rPr>
                <w:color w:val="000000"/>
                <w:sz w:val="22"/>
                <w:szCs w:val="22"/>
              </w:rPr>
              <w:t xml:space="preserve"> Максим Максимович</w:t>
            </w:r>
          </w:p>
        </w:tc>
        <w:tc>
          <w:tcPr>
            <w:tcW w:w="1037"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.Я</w:t>
            </w:r>
            <w:proofErr w:type="gramEnd"/>
            <w:r w:rsidRPr="006B719A">
              <w:rPr>
                <w:color w:val="000000"/>
                <w:sz w:val="22"/>
                <w:szCs w:val="22"/>
              </w:rPr>
              <w:t>годная</w:t>
            </w:r>
            <w:proofErr w:type="spellEnd"/>
            <w:r w:rsidRPr="006B719A">
              <w:rPr>
                <w:color w:val="000000"/>
                <w:sz w:val="22"/>
                <w:szCs w:val="22"/>
              </w:rPr>
              <w:t xml:space="preserve"> Поляна</w:t>
            </w:r>
            <w:r>
              <w:rPr>
                <w:color w:val="000000"/>
                <w:sz w:val="22"/>
                <w:szCs w:val="22"/>
              </w:rPr>
              <w:t>»</w:t>
            </w:r>
          </w:p>
        </w:tc>
        <w:tc>
          <w:tcPr>
            <w:tcW w:w="1023"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Изотова Елизавета Максимовна</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8</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8</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10</w:t>
            </w:r>
          </w:p>
        </w:tc>
        <w:tc>
          <w:tcPr>
            <w:tcW w:w="514"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участник</w:t>
            </w:r>
          </w:p>
        </w:tc>
      </w:tr>
      <w:tr w:rsidR="00D749F7" w:rsidRPr="006B719A" w:rsidTr="00D749F7">
        <w:trPr>
          <w:trHeight w:val="945"/>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19</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Боровков </w:t>
            </w:r>
            <w:r w:rsidRPr="006B719A">
              <w:rPr>
                <w:color w:val="000000"/>
                <w:sz w:val="24"/>
                <w:szCs w:val="24"/>
              </w:rPr>
              <w:br/>
              <w:t>Олег Святославович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r w:rsidRPr="006B719A">
              <w:rPr>
                <w:color w:val="000000"/>
                <w:sz w:val="24"/>
                <w:szCs w:val="24"/>
              </w:rPr>
              <w:t xml:space="preserve">СОШ </w:t>
            </w:r>
            <w:proofErr w:type="spellStart"/>
            <w:r w:rsidRPr="006B719A">
              <w:rPr>
                <w:color w:val="000000"/>
                <w:sz w:val="24"/>
                <w:szCs w:val="24"/>
              </w:rPr>
              <w:t>с</w:t>
            </w:r>
            <w:proofErr w:type="gramStart"/>
            <w:r w:rsidRPr="006B719A">
              <w:rPr>
                <w:color w:val="000000"/>
                <w:sz w:val="24"/>
                <w:szCs w:val="24"/>
              </w:rPr>
              <w:t>.С</w:t>
            </w:r>
            <w:proofErr w:type="gramEnd"/>
            <w:r w:rsidRPr="006B719A">
              <w:rPr>
                <w:color w:val="000000"/>
                <w:sz w:val="24"/>
                <w:szCs w:val="24"/>
              </w:rPr>
              <w:t>торожевка</w:t>
            </w:r>
            <w:proofErr w:type="spellEnd"/>
            <w:r w:rsidRPr="006B719A">
              <w:rPr>
                <w:color w:val="000000"/>
                <w:sz w:val="24"/>
                <w:szCs w:val="24"/>
              </w:rPr>
              <w:t xml:space="preserve"> имени Героя </w:t>
            </w:r>
            <w:proofErr w:type="spellStart"/>
            <w:r w:rsidRPr="006B719A">
              <w:rPr>
                <w:color w:val="000000"/>
                <w:sz w:val="24"/>
                <w:szCs w:val="24"/>
              </w:rPr>
              <w:t>Совесткого</w:t>
            </w:r>
            <w:proofErr w:type="spellEnd"/>
            <w:r w:rsidRPr="006B719A">
              <w:rPr>
                <w:color w:val="000000"/>
                <w:sz w:val="24"/>
                <w:szCs w:val="24"/>
              </w:rPr>
              <w:t xml:space="preserve"> Союза П.А. Мельникова</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Суханова Александра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sz w:val="24"/>
                <w:szCs w:val="24"/>
              </w:rPr>
            </w:pPr>
            <w:r w:rsidRPr="006B719A">
              <w:rPr>
                <w:sz w:val="24"/>
                <w:szCs w:val="24"/>
              </w:rPr>
              <w:t xml:space="preserve">6,5 </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sz w:val="24"/>
                <w:szCs w:val="24"/>
              </w:rPr>
            </w:pPr>
            <w:r w:rsidRPr="006B719A">
              <w:rPr>
                <w:sz w:val="24"/>
                <w:szCs w:val="24"/>
              </w:rPr>
              <w:t xml:space="preserve">6,5 </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11</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945"/>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20</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Перепелкин </w:t>
            </w:r>
            <w:r w:rsidRPr="006B719A">
              <w:rPr>
                <w:color w:val="000000"/>
                <w:sz w:val="24"/>
                <w:szCs w:val="24"/>
              </w:rPr>
              <w:br/>
              <w:t>Денис Владимирович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r w:rsidRPr="006B719A">
              <w:rPr>
                <w:color w:val="000000"/>
                <w:sz w:val="24"/>
                <w:szCs w:val="24"/>
              </w:rPr>
              <w:t xml:space="preserve">СОШ </w:t>
            </w:r>
            <w:proofErr w:type="spellStart"/>
            <w:r w:rsidRPr="006B719A">
              <w:rPr>
                <w:color w:val="000000"/>
                <w:sz w:val="24"/>
                <w:szCs w:val="24"/>
              </w:rPr>
              <w:t>с</w:t>
            </w:r>
            <w:proofErr w:type="gramStart"/>
            <w:r w:rsidRPr="006B719A">
              <w:rPr>
                <w:color w:val="000000"/>
                <w:sz w:val="24"/>
                <w:szCs w:val="24"/>
              </w:rPr>
              <w:t>.С</w:t>
            </w:r>
            <w:proofErr w:type="gramEnd"/>
            <w:r w:rsidRPr="006B719A">
              <w:rPr>
                <w:color w:val="000000"/>
                <w:sz w:val="24"/>
                <w:szCs w:val="24"/>
              </w:rPr>
              <w:t>торожевка</w:t>
            </w:r>
            <w:proofErr w:type="spellEnd"/>
            <w:r w:rsidRPr="006B719A">
              <w:rPr>
                <w:color w:val="000000"/>
                <w:sz w:val="24"/>
                <w:szCs w:val="24"/>
              </w:rPr>
              <w:t xml:space="preserve"> имени Героя </w:t>
            </w:r>
            <w:proofErr w:type="spellStart"/>
            <w:r w:rsidRPr="006B719A">
              <w:rPr>
                <w:color w:val="000000"/>
                <w:sz w:val="24"/>
                <w:szCs w:val="24"/>
              </w:rPr>
              <w:t>Совесткого</w:t>
            </w:r>
            <w:proofErr w:type="spellEnd"/>
            <w:r w:rsidRPr="006B719A">
              <w:rPr>
                <w:color w:val="000000"/>
                <w:sz w:val="24"/>
                <w:szCs w:val="24"/>
              </w:rPr>
              <w:t xml:space="preserve"> Союза П.А. Мельникова</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Суханова Александра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sz w:val="24"/>
                <w:szCs w:val="24"/>
              </w:rPr>
            </w:pPr>
            <w:r w:rsidRPr="006B719A">
              <w:rPr>
                <w:sz w:val="24"/>
                <w:szCs w:val="24"/>
              </w:rPr>
              <w:t xml:space="preserve">6,5 </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sz w:val="24"/>
                <w:szCs w:val="24"/>
              </w:rPr>
            </w:pPr>
            <w:r w:rsidRPr="006B719A">
              <w:rPr>
                <w:sz w:val="24"/>
                <w:szCs w:val="24"/>
              </w:rPr>
              <w:t xml:space="preserve">6,5 </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11</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15"/>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21</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proofErr w:type="spellStart"/>
            <w:r w:rsidRPr="006B719A">
              <w:rPr>
                <w:color w:val="000000"/>
                <w:sz w:val="24"/>
                <w:szCs w:val="24"/>
              </w:rPr>
              <w:t>Агабалаева</w:t>
            </w:r>
            <w:proofErr w:type="spellEnd"/>
            <w:r w:rsidRPr="006B719A">
              <w:rPr>
                <w:color w:val="000000"/>
                <w:sz w:val="24"/>
                <w:szCs w:val="24"/>
              </w:rPr>
              <w:t xml:space="preserve"> </w:t>
            </w:r>
            <w:proofErr w:type="spellStart"/>
            <w:r w:rsidRPr="006B719A">
              <w:rPr>
                <w:color w:val="000000"/>
                <w:sz w:val="24"/>
                <w:szCs w:val="24"/>
              </w:rPr>
              <w:t>Шекерханум</w:t>
            </w:r>
            <w:proofErr w:type="spellEnd"/>
            <w:r w:rsidRPr="006B719A">
              <w:rPr>
                <w:color w:val="000000"/>
                <w:sz w:val="24"/>
                <w:szCs w:val="24"/>
              </w:rPr>
              <w:t xml:space="preserve"> </w:t>
            </w:r>
            <w:proofErr w:type="spellStart"/>
            <w:r w:rsidRPr="006B719A">
              <w:rPr>
                <w:color w:val="000000"/>
                <w:sz w:val="24"/>
                <w:szCs w:val="24"/>
              </w:rPr>
              <w:t>Важибовна</w:t>
            </w:r>
            <w:proofErr w:type="spellEnd"/>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9б</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6</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6</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12</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9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lastRenderedPageBreak/>
              <w:t>22</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Тарасова Алина Алексеевна</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.С</w:t>
            </w:r>
            <w:proofErr w:type="gramEnd"/>
            <w:r w:rsidRPr="006B719A">
              <w:rPr>
                <w:color w:val="000000"/>
                <w:sz w:val="22"/>
                <w:szCs w:val="22"/>
              </w:rPr>
              <w:t>окур</w:t>
            </w:r>
            <w:proofErr w:type="spellEnd"/>
            <w:r w:rsidRPr="006B719A">
              <w:rPr>
                <w:color w:val="000000"/>
                <w:sz w:val="22"/>
                <w:szCs w:val="22"/>
              </w:rPr>
              <w:t xml:space="preserve"> имени Героя Советского Союза </w:t>
            </w:r>
            <w:proofErr w:type="spellStart"/>
            <w:r w:rsidRPr="006B719A">
              <w:rPr>
                <w:color w:val="000000"/>
                <w:sz w:val="22"/>
                <w:szCs w:val="22"/>
              </w:rPr>
              <w:t>А.П.Босова</w:t>
            </w:r>
            <w:proofErr w:type="spellEnd"/>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Белоусова Галина Георгиевна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6</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6</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12</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6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23</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Володин Владислав Викторович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.Я</w:t>
            </w:r>
            <w:proofErr w:type="gramEnd"/>
            <w:r w:rsidRPr="006B719A">
              <w:rPr>
                <w:color w:val="000000"/>
                <w:sz w:val="22"/>
                <w:szCs w:val="22"/>
              </w:rPr>
              <w:t>годная</w:t>
            </w:r>
            <w:proofErr w:type="spellEnd"/>
            <w:r w:rsidRPr="006B719A">
              <w:rPr>
                <w:color w:val="000000"/>
                <w:sz w:val="22"/>
                <w:szCs w:val="22"/>
              </w:rPr>
              <w:t xml:space="preserve"> Поляна</w:t>
            </w:r>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Изотова Елизавета Максимовна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5,5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5,5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13</w:t>
            </w:r>
          </w:p>
        </w:tc>
        <w:tc>
          <w:tcPr>
            <w:tcW w:w="514"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участник</w:t>
            </w:r>
          </w:p>
        </w:tc>
      </w:tr>
      <w:tr w:rsidR="00D749F7" w:rsidRPr="006B719A" w:rsidTr="00D749F7">
        <w:trPr>
          <w:trHeight w:val="12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24</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Маигов</w:t>
            </w:r>
            <w:proofErr w:type="spellEnd"/>
            <w:r w:rsidRPr="006B719A">
              <w:rPr>
                <w:color w:val="000000"/>
                <w:sz w:val="22"/>
                <w:szCs w:val="22"/>
              </w:rPr>
              <w:t xml:space="preserve"> </w:t>
            </w:r>
            <w:proofErr w:type="spellStart"/>
            <w:r w:rsidRPr="006B719A">
              <w:rPr>
                <w:color w:val="000000"/>
                <w:sz w:val="22"/>
                <w:szCs w:val="22"/>
              </w:rPr>
              <w:t>Валдамир</w:t>
            </w:r>
            <w:proofErr w:type="spellEnd"/>
            <w:r w:rsidRPr="006B719A">
              <w:rPr>
                <w:color w:val="000000"/>
                <w:sz w:val="22"/>
                <w:szCs w:val="22"/>
              </w:rPr>
              <w:t xml:space="preserve"> Бай-</w:t>
            </w:r>
            <w:proofErr w:type="spellStart"/>
            <w:r w:rsidRPr="006B719A">
              <w:rPr>
                <w:color w:val="000000"/>
                <w:sz w:val="22"/>
                <w:szCs w:val="22"/>
              </w:rPr>
              <w:t>Алиевич</w:t>
            </w:r>
            <w:proofErr w:type="spellEnd"/>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.М</w:t>
            </w:r>
            <w:proofErr w:type="gramEnd"/>
            <w:r w:rsidRPr="006B719A">
              <w:rPr>
                <w:color w:val="000000"/>
                <w:sz w:val="22"/>
                <w:szCs w:val="22"/>
              </w:rPr>
              <w:t>изино-Лапшиновка</w:t>
            </w:r>
            <w:proofErr w:type="spellEnd"/>
            <w:r w:rsidRPr="006B719A">
              <w:rPr>
                <w:color w:val="000000"/>
                <w:sz w:val="22"/>
                <w:szCs w:val="22"/>
              </w:rPr>
              <w:t xml:space="preserve"> имени Героя Советского Союза </w:t>
            </w:r>
            <w:proofErr w:type="spellStart"/>
            <w:r w:rsidRPr="006B719A">
              <w:rPr>
                <w:color w:val="000000"/>
                <w:sz w:val="22"/>
                <w:szCs w:val="22"/>
              </w:rPr>
              <w:t>И.В.Преснякова</w:t>
            </w:r>
            <w:proofErr w:type="spellEnd"/>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Теклина</w:t>
            </w:r>
            <w:proofErr w:type="spellEnd"/>
            <w:r w:rsidRPr="006B719A">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4,5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4,5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14</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12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25</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Степанкова</w:t>
            </w:r>
            <w:proofErr w:type="spellEnd"/>
            <w:r w:rsidRPr="006B719A">
              <w:rPr>
                <w:color w:val="000000"/>
                <w:sz w:val="22"/>
                <w:szCs w:val="22"/>
              </w:rPr>
              <w:t xml:space="preserve"> Варвара Евгеньевна</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.М</w:t>
            </w:r>
            <w:proofErr w:type="gramEnd"/>
            <w:r w:rsidRPr="006B719A">
              <w:rPr>
                <w:color w:val="000000"/>
                <w:sz w:val="22"/>
                <w:szCs w:val="22"/>
              </w:rPr>
              <w:t>изино-Лапшиновка</w:t>
            </w:r>
            <w:proofErr w:type="spellEnd"/>
            <w:r w:rsidRPr="006B719A">
              <w:rPr>
                <w:color w:val="000000"/>
                <w:sz w:val="22"/>
                <w:szCs w:val="22"/>
              </w:rPr>
              <w:t xml:space="preserve"> имени Героя Советского Союза </w:t>
            </w:r>
            <w:proofErr w:type="spellStart"/>
            <w:r w:rsidRPr="006B719A">
              <w:rPr>
                <w:color w:val="000000"/>
                <w:sz w:val="22"/>
                <w:szCs w:val="22"/>
              </w:rPr>
              <w:t>И.В.Преснякова</w:t>
            </w:r>
            <w:proofErr w:type="spellEnd"/>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Теклина</w:t>
            </w:r>
            <w:proofErr w:type="spellEnd"/>
            <w:r w:rsidRPr="006B719A">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4</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4</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15</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15"/>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26</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proofErr w:type="spellStart"/>
            <w:r w:rsidRPr="006B719A">
              <w:rPr>
                <w:color w:val="000000"/>
                <w:sz w:val="24"/>
                <w:szCs w:val="24"/>
              </w:rPr>
              <w:t>Чиняева</w:t>
            </w:r>
            <w:proofErr w:type="spellEnd"/>
            <w:r w:rsidRPr="006B719A">
              <w:rPr>
                <w:color w:val="000000"/>
                <w:sz w:val="24"/>
                <w:szCs w:val="24"/>
              </w:rPr>
              <w:t xml:space="preserve">  Ксения Денисовна</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9а</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16</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285"/>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27</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proofErr w:type="spellStart"/>
            <w:r w:rsidRPr="006B719A">
              <w:rPr>
                <w:color w:val="000000"/>
                <w:sz w:val="24"/>
                <w:szCs w:val="24"/>
              </w:rPr>
              <w:t>Загудалин</w:t>
            </w:r>
            <w:proofErr w:type="spellEnd"/>
            <w:r w:rsidRPr="006B719A">
              <w:rPr>
                <w:color w:val="000000"/>
                <w:sz w:val="24"/>
                <w:szCs w:val="24"/>
              </w:rPr>
              <w:t xml:space="preserve"> Андрей Сергеевич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МОУ </w:t>
            </w:r>
            <w:r>
              <w:rPr>
                <w:color w:val="000000"/>
                <w:sz w:val="24"/>
                <w:szCs w:val="24"/>
              </w:rPr>
              <w:t>«</w:t>
            </w:r>
            <w:proofErr w:type="spellStart"/>
            <w:r w:rsidRPr="006B719A">
              <w:rPr>
                <w:color w:val="000000"/>
                <w:sz w:val="24"/>
                <w:szCs w:val="24"/>
              </w:rPr>
              <w:t>Татищевский</w:t>
            </w:r>
            <w:proofErr w:type="spellEnd"/>
            <w:r w:rsidRPr="006B719A">
              <w:rPr>
                <w:color w:val="000000"/>
                <w:sz w:val="24"/>
                <w:szCs w:val="24"/>
              </w:rPr>
              <w:t xml:space="preserve"> лицей</w:t>
            </w:r>
            <w:r>
              <w:rPr>
                <w:color w:val="000000"/>
                <w:sz w:val="24"/>
                <w:szCs w:val="24"/>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Семилетова Ольга Борисовна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9б</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17</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285"/>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28</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Бляблин</w:t>
            </w:r>
            <w:proofErr w:type="spellEnd"/>
            <w:r w:rsidRPr="006B719A">
              <w:rPr>
                <w:color w:val="000000"/>
                <w:sz w:val="22"/>
                <w:szCs w:val="22"/>
              </w:rPr>
              <w:t xml:space="preserve"> Матвей Александрович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ОСПФ МОУ </w:t>
            </w:r>
            <w:r>
              <w:rPr>
                <w:color w:val="000000"/>
                <w:sz w:val="22"/>
                <w:szCs w:val="22"/>
              </w:rPr>
              <w:t>«</w:t>
            </w:r>
            <w:r w:rsidRPr="006B719A">
              <w:rPr>
                <w:color w:val="000000"/>
                <w:sz w:val="22"/>
                <w:szCs w:val="22"/>
              </w:rPr>
              <w:t xml:space="preserve">Средняя общеобразовательная школа с. Вязовка имени Героя Советского Союза Е.А. </w:t>
            </w:r>
            <w:proofErr w:type="spellStart"/>
            <w:r w:rsidRPr="006B719A">
              <w:rPr>
                <w:color w:val="000000"/>
                <w:sz w:val="22"/>
                <w:szCs w:val="22"/>
              </w:rPr>
              <w:t>Мясникова</w:t>
            </w:r>
            <w:proofErr w:type="spellEnd"/>
            <w:r>
              <w:rPr>
                <w:color w:val="000000"/>
                <w:sz w:val="22"/>
                <w:szCs w:val="22"/>
              </w:rPr>
              <w:t>»</w:t>
            </w:r>
            <w:r w:rsidRPr="006B719A">
              <w:rPr>
                <w:color w:val="000000"/>
                <w:sz w:val="22"/>
                <w:szCs w:val="22"/>
              </w:rPr>
              <w:t xml:space="preserve"> </w:t>
            </w:r>
            <w:proofErr w:type="gramStart"/>
            <w:r w:rsidRPr="006B719A">
              <w:rPr>
                <w:color w:val="000000"/>
                <w:sz w:val="22"/>
                <w:szCs w:val="22"/>
              </w:rPr>
              <w:t>в</w:t>
            </w:r>
            <w:proofErr w:type="gramEnd"/>
            <w:r w:rsidRPr="006B719A">
              <w:rPr>
                <w:color w:val="000000"/>
                <w:sz w:val="22"/>
                <w:szCs w:val="22"/>
              </w:rPr>
              <w:t xml:space="preserve"> с. Большая Каменка</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Недбайлова</w:t>
            </w:r>
            <w:proofErr w:type="spellEnd"/>
            <w:r w:rsidRPr="006B719A">
              <w:rPr>
                <w:color w:val="000000"/>
                <w:sz w:val="22"/>
                <w:szCs w:val="22"/>
              </w:rPr>
              <w:t xml:space="preserve"> Мария Николаевна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2,5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2,5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17</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12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29</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Будник</w:t>
            </w:r>
            <w:proofErr w:type="spellEnd"/>
            <w:r w:rsidRPr="006B719A">
              <w:rPr>
                <w:color w:val="000000"/>
                <w:sz w:val="22"/>
                <w:szCs w:val="22"/>
              </w:rPr>
              <w:t xml:space="preserve"> Александр Сергеевич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.М</w:t>
            </w:r>
            <w:proofErr w:type="gramEnd"/>
            <w:r w:rsidRPr="006B719A">
              <w:rPr>
                <w:color w:val="000000"/>
                <w:sz w:val="22"/>
                <w:szCs w:val="22"/>
              </w:rPr>
              <w:t>изино-Лапшиновка</w:t>
            </w:r>
            <w:proofErr w:type="spellEnd"/>
            <w:r w:rsidRPr="006B719A">
              <w:rPr>
                <w:color w:val="000000"/>
                <w:sz w:val="22"/>
                <w:szCs w:val="22"/>
              </w:rPr>
              <w:t xml:space="preserve"> имени Героя Советского Союза </w:t>
            </w:r>
            <w:proofErr w:type="spellStart"/>
            <w:r w:rsidRPr="006B719A">
              <w:rPr>
                <w:color w:val="000000"/>
                <w:sz w:val="22"/>
                <w:szCs w:val="22"/>
              </w:rPr>
              <w:t>И.В.Преснякова</w:t>
            </w:r>
            <w:proofErr w:type="spellEnd"/>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Теклина</w:t>
            </w:r>
            <w:proofErr w:type="spellEnd"/>
            <w:r w:rsidRPr="006B719A">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2,5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2,5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18</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12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30</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Матвеева Ангелина Евгеньевна</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.М</w:t>
            </w:r>
            <w:proofErr w:type="gramEnd"/>
            <w:r w:rsidRPr="006B719A">
              <w:rPr>
                <w:color w:val="000000"/>
                <w:sz w:val="22"/>
                <w:szCs w:val="22"/>
              </w:rPr>
              <w:t>изино-Лапшиновка</w:t>
            </w:r>
            <w:proofErr w:type="spellEnd"/>
            <w:r w:rsidRPr="006B719A">
              <w:rPr>
                <w:color w:val="000000"/>
                <w:sz w:val="22"/>
                <w:szCs w:val="22"/>
              </w:rPr>
              <w:t xml:space="preserve"> имени Героя Советского Союза </w:t>
            </w:r>
            <w:proofErr w:type="spellStart"/>
            <w:r w:rsidRPr="006B719A">
              <w:rPr>
                <w:color w:val="000000"/>
                <w:sz w:val="22"/>
                <w:szCs w:val="22"/>
              </w:rPr>
              <w:t>И.В.Преснякова</w:t>
            </w:r>
            <w:proofErr w:type="spellEnd"/>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Теклина</w:t>
            </w:r>
            <w:proofErr w:type="spellEnd"/>
            <w:r w:rsidRPr="006B719A">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2,5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2,5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18</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12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lastRenderedPageBreak/>
              <w:t>31</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Серова Алёна Александровна</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.М</w:t>
            </w:r>
            <w:proofErr w:type="gramEnd"/>
            <w:r w:rsidRPr="006B719A">
              <w:rPr>
                <w:color w:val="000000"/>
                <w:sz w:val="22"/>
                <w:szCs w:val="22"/>
              </w:rPr>
              <w:t>изино-Лапшиновка</w:t>
            </w:r>
            <w:proofErr w:type="spellEnd"/>
            <w:r w:rsidRPr="006B719A">
              <w:rPr>
                <w:color w:val="000000"/>
                <w:sz w:val="22"/>
                <w:szCs w:val="22"/>
              </w:rPr>
              <w:t xml:space="preserve"> имени Героя Советского Союза </w:t>
            </w:r>
            <w:proofErr w:type="spellStart"/>
            <w:r w:rsidRPr="006B719A">
              <w:rPr>
                <w:color w:val="000000"/>
                <w:sz w:val="22"/>
                <w:szCs w:val="22"/>
              </w:rPr>
              <w:t>И.В.Преснякова</w:t>
            </w:r>
            <w:proofErr w:type="spellEnd"/>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Теклина</w:t>
            </w:r>
            <w:proofErr w:type="spellEnd"/>
            <w:r w:rsidRPr="006B719A">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2,5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2,5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18</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12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32</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Набиева </w:t>
            </w:r>
            <w:proofErr w:type="spellStart"/>
            <w:r w:rsidRPr="006B719A">
              <w:rPr>
                <w:color w:val="000000"/>
                <w:sz w:val="22"/>
                <w:szCs w:val="22"/>
              </w:rPr>
              <w:t>Айшан</w:t>
            </w:r>
            <w:proofErr w:type="spellEnd"/>
            <w:r w:rsidRPr="006B719A">
              <w:rPr>
                <w:color w:val="000000"/>
                <w:sz w:val="22"/>
                <w:szCs w:val="22"/>
              </w:rPr>
              <w:t xml:space="preserve"> </w:t>
            </w:r>
            <w:proofErr w:type="spellStart"/>
            <w:r w:rsidRPr="006B719A">
              <w:rPr>
                <w:color w:val="000000"/>
                <w:sz w:val="22"/>
                <w:szCs w:val="22"/>
              </w:rPr>
              <w:t>Эльшан</w:t>
            </w:r>
            <w:proofErr w:type="spellEnd"/>
            <w:r w:rsidRPr="006B719A">
              <w:rPr>
                <w:color w:val="000000"/>
                <w:sz w:val="22"/>
                <w:szCs w:val="22"/>
              </w:rPr>
              <w:t xml:space="preserve"> </w:t>
            </w:r>
            <w:proofErr w:type="spellStart"/>
            <w:r w:rsidRPr="006B719A">
              <w:rPr>
                <w:color w:val="000000"/>
                <w:sz w:val="22"/>
                <w:szCs w:val="22"/>
              </w:rPr>
              <w:t>кызы</w:t>
            </w:r>
            <w:proofErr w:type="spellEnd"/>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.М</w:t>
            </w:r>
            <w:proofErr w:type="gramEnd"/>
            <w:r w:rsidRPr="006B719A">
              <w:rPr>
                <w:color w:val="000000"/>
                <w:sz w:val="22"/>
                <w:szCs w:val="22"/>
              </w:rPr>
              <w:t>изино-Лапшиновка</w:t>
            </w:r>
            <w:proofErr w:type="spellEnd"/>
            <w:r w:rsidRPr="006B719A">
              <w:rPr>
                <w:color w:val="000000"/>
                <w:sz w:val="22"/>
                <w:szCs w:val="22"/>
              </w:rPr>
              <w:t xml:space="preserve"> имени Героя Советского Союза </w:t>
            </w:r>
            <w:proofErr w:type="spellStart"/>
            <w:r w:rsidRPr="006B719A">
              <w:rPr>
                <w:color w:val="000000"/>
                <w:sz w:val="22"/>
                <w:szCs w:val="22"/>
              </w:rPr>
              <w:t>И.В.Преснякова</w:t>
            </w:r>
            <w:proofErr w:type="spellEnd"/>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Теклина</w:t>
            </w:r>
            <w:proofErr w:type="spellEnd"/>
            <w:r w:rsidRPr="006B719A">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2</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2</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19</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1575"/>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33</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proofErr w:type="spellStart"/>
            <w:r w:rsidRPr="006B719A">
              <w:rPr>
                <w:color w:val="000000"/>
                <w:sz w:val="24"/>
                <w:szCs w:val="24"/>
              </w:rPr>
              <w:t>Будник</w:t>
            </w:r>
            <w:proofErr w:type="spellEnd"/>
            <w:r w:rsidRPr="006B719A">
              <w:rPr>
                <w:color w:val="000000"/>
                <w:sz w:val="24"/>
                <w:szCs w:val="24"/>
              </w:rPr>
              <w:t xml:space="preserve"> Алексей Андреевич</w:t>
            </w:r>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xml:space="preserve">ОСПФ МОУ </w:t>
            </w:r>
            <w:r>
              <w:rPr>
                <w:color w:val="000000"/>
                <w:sz w:val="24"/>
                <w:szCs w:val="24"/>
              </w:rPr>
              <w:t>«</w:t>
            </w:r>
            <w:r w:rsidRPr="006B719A">
              <w:rPr>
                <w:color w:val="000000"/>
                <w:sz w:val="24"/>
                <w:szCs w:val="24"/>
              </w:rPr>
              <w:t xml:space="preserve">СОШ </w:t>
            </w:r>
            <w:proofErr w:type="spellStart"/>
            <w:r w:rsidRPr="006B719A">
              <w:rPr>
                <w:color w:val="000000"/>
                <w:sz w:val="24"/>
                <w:szCs w:val="24"/>
              </w:rPr>
              <w:t>с</w:t>
            </w:r>
            <w:proofErr w:type="gramStart"/>
            <w:r w:rsidRPr="006B719A">
              <w:rPr>
                <w:color w:val="000000"/>
                <w:sz w:val="24"/>
                <w:szCs w:val="24"/>
              </w:rPr>
              <w:t>.О</w:t>
            </w:r>
            <w:proofErr w:type="gramEnd"/>
            <w:r w:rsidRPr="006B719A">
              <w:rPr>
                <w:color w:val="000000"/>
                <w:sz w:val="24"/>
                <w:szCs w:val="24"/>
              </w:rPr>
              <w:t>ктябрьский</w:t>
            </w:r>
            <w:proofErr w:type="spellEnd"/>
            <w:r w:rsidRPr="006B719A">
              <w:rPr>
                <w:color w:val="000000"/>
                <w:sz w:val="24"/>
                <w:szCs w:val="24"/>
              </w:rPr>
              <w:t xml:space="preserve"> Городок имени Героя Советского Союза </w:t>
            </w:r>
            <w:proofErr w:type="spellStart"/>
            <w:r w:rsidRPr="006B719A">
              <w:rPr>
                <w:color w:val="000000"/>
                <w:sz w:val="24"/>
                <w:szCs w:val="24"/>
              </w:rPr>
              <w:t>И.А.Евтеева</w:t>
            </w:r>
            <w:proofErr w:type="spellEnd"/>
            <w:r>
              <w:rPr>
                <w:color w:val="000000"/>
                <w:sz w:val="24"/>
                <w:szCs w:val="24"/>
              </w:rPr>
              <w:t>»</w:t>
            </w:r>
            <w:r w:rsidRPr="006B719A">
              <w:rPr>
                <w:color w:val="000000"/>
                <w:sz w:val="24"/>
                <w:szCs w:val="24"/>
              </w:rPr>
              <w:t xml:space="preserve"> в </w:t>
            </w:r>
            <w:proofErr w:type="spellStart"/>
            <w:r w:rsidRPr="006B719A">
              <w:rPr>
                <w:color w:val="000000"/>
                <w:sz w:val="24"/>
                <w:szCs w:val="24"/>
              </w:rPr>
              <w:t>с.Карамышка</w:t>
            </w:r>
            <w:proofErr w:type="spellEnd"/>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Кузина Ольга Валерьевна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1,5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1,5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20</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1200"/>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34</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химия</w:t>
            </w:r>
          </w:p>
        </w:tc>
        <w:tc>
          <w:tcPr>
            <w:tcW w:w="989"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Гараева</w:t>
            </w:r>
            <w:proofErr w:type="spellEnd"/>
            <w:r w:rsidRPr="006B719A">
              <w:rPr>
                <w:color w:val="000000"/>
                <w:sz w:val="22"/>
                <w:szCs w:val="22"/>
              </w:rPr>
              <w:t xml:space="preserve"> Светлана </w:t>
            </w:r>
            <w:proofErr w:type="spellStart"/>
            <w:r w:rsidRPr="006B719A">
              <w:rPr>
                <w:color w:val="000000"/>
                <w:sz w:val="22"/>
                <w:szCs w:val="22"/>
              </w:rPr>
              <w:t>Элнуровна</w:t>
            </w:r>
            <w:proofErr w:type="spellEnd"/>
          </w:p>
        </w:tc>
        <w:tc>
          <w:tcPr>
            <w:tcW w:w="1037"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.М</w:t>
            </w:r>
            <w:proofErr w:type="gramEnd"/>
            <w:r w:rsidRPr="006B719A">
              <w:rPr>
                <w:color w:val="000000"/>
                <w:sz w:val="22"/>
                <w:szCs w:val="22"/>
              </w:rPr>
              <w:t>изино-Лапшиновка</w:t>
            </w:r>
            <w:proofErr w:type="spellEnd"/>
            <w:r w:rsidRPr="006B719A">
              <w:rPr>
                <w:color w:val="000000"/>
                <w:sz w:val="22"/>
                <w:szCs w:val="22"/>
              </w:rPr>
              <w:t xml:space="preserve"> имени Героя Советского Союза </w:t>
            </w:r>
            <w:proofErr w:type="spellStart"/>
            <w:r w:rsidRPr="006B719A">
              <w:rPr>
                <w:color w:val="000000"/>
                <w:sz w:val="22"/>
                <w:szCs w:val="22"/>
              </w:rPr>
              <w:t>И.В.Преснякова</w:t>
            </w:r>
            <w:proofErr w:type="spellEnd"/>
            <w:r>
              <w:rPr>
                <w:color w:val="000000"/>
                <w:sz w:val="22"/>
                <w:szCs w:val="22"/>
              </w:rPr>
              <w:t>»</w:t>
            </w:r>
          </w:p>
        </w:tc>
        <w:tc>
          <w:tcPr>
            <w:tcW w:w="1023"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proofErr w:type="spellStart"/>
            <w:r w:rsidRPr="006B719A">
              <w:rPr>
                <w:color w:val="000000"/>
                <w:sz w:val="22"/>
                <w:szCs w:val="22"/>
              </w:rPr>
              <w:t>Теклина</w:t>
            </w:r>
            <w:proofErr w:type="spellEnd"/>
            <w:r w:rsidRPr="006B719A">
              <w:rPr>
                <w:color w:val="000000"/>
                <w:sz w:val="22"/>
                <w:szCs w:val="22"/>
              </w:rPr>
              <w:t xml:space="preserve"> Злата Валентиновна</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1,5</w:t>
            </w:r>
          </w:p>
        </w:tc>
        <w:tc>
          <w:tcPr>
            <w:tcW w:w="166"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1,5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20</w:t>
            </w:r>
          </w:p>
        </w:tc>
        <w:tc>
          <w:tcPr>
            <w:tcW w:w="514"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4"/>
                <w:szCs w:val="24"/>
              </w:rPr>
            </w:pPr>
            <w:r w:rsidRPr="006B719A">
              <w:rPr>
                <w:color w:val="000000"/>
                <w:sz w:val="24"/>
                <w:szCs w:val="24"/>
              </w:rPr>
              <w:t>участник</w:t>
            </w:r>
          </w:p>
        </w:tc>
      </w:tr>
      <w:tr w:rsidR="00D749F7" w:rsidRPr="006B719A" w:rsidTr="00D749F7">
        <w:trPr>
          <w:trHeight w:val="315"/>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4"/>
                <w:szCs w:val="24"/>
              </w:rPr>
            </w:pPr>
            <w:r w:rsidRPr="006B719A">
              <w:rPr>
                <w:color w:val="000000"/>
                <w:sz w:val="24"/>
                <w:szCs w:val="24"/>
              </w:rPr>
              <w:t>35</w:t>
            </w:r>
          </w:p>
        </w:tc>
        <w:tc>
          <w:tcPr>
            <w:tcW w:w="355" w:type="pct"/>
            <w:tcBorders>
              <w:top w:val="nil"/>
              <w:left w:val="nil"/>
              <w:bottom w:val="single" w:sz="4" w:space="0" w:color="auto"/>
              <w:right w:val="single" w:sz="4" w:space="0" w:color="auto"/>
            </w:tcBorders>
            <w:shd w:val="clear" w:color="auto" w:fill="auto"/>
            <w:vAlign w:val="center"/>
            <w:hideMark/>
          </w:tcPr>
          <w:p w:rsidR="00D749F7" w:rsidRPr="006B719A" w:rsidRDefault="00D749F7" w:rsidP="004964F0">
            <w:pPr>
              <w:jc w:val="center"/>
              <w:rPr>
                <w:color w:val="000000"/>
                <w:sz w:val="22"/>
                <w:szCs w:val="22"/>
              </w:rPr>
            </w:pPr>
            <w:r w:rsidRPr="006B719A">
              <w:rPr>
                <w:color w:val="000000"/>
                <w:sz w:val="22"/>
                <w:szCs w:val="22"/>
              </w:rPr>
              <w:t>химия</w:t>
            </w:r>
          </w:p>
        </w:tc>
        <w:tc>
          <w:tcPr>
            <w:tcW w:w="989"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Щербинин Андрей  Владимирович</w:t>
            </w:r>
          </w:p>
        </w:tc>
        <w:tc>
          <w:tcPr>
            <w:tcW w:w="1037"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xml:space="preserve">МОУ </w:t>
            </w:r>
            <w:r>
              <w:rPr>
                <w:color w:val="000000"/>
                <w:sz w:val="22"/>
                <w:szCs w:val="22"/>
              </w:rPr>
              <w:t>«</w:t>
            </w:r>
            <w:r w:rsidRPr="006B719A">
              <w:rPr>
                <w:color w:val="000000"/>
                <w:sz w:val="22"/>
                <w:szCs w:val="22"/>
              </w:rPr>
              <w:t xml:space="preserve">СОШ </w:t>
            </w:r>
            <w:proofErr w:type="spellStart"/>
            <w:r w:rsidRPr="006B719A">
              <w:rPr>
                <w:color w:val="000000"/>
                <w:sz w:val="22"/>
                <w:szCs w:val="22"/>
              </w:rPr>
              <w:t>с</w:t>
            </w:r>
            <w:proofErr w:type="gramStart"/>
            <w:r w:rsidRPr="006B719A">
              <w:rPr>
                <w:color w:val="000000"/>
                <w:sz w:val="22"/>
                <w:szCs w:val="22"/>
              </w:rPr>
              <w:t>.Я</w:t>
            </w:r>
            <w:proofErr w:type="gramEnd"/>
            <w:r w:rsidRPr="006B719A">
              <w:rPr>
                <w:color w:val="000000"/>
                <w:sz w:val="22"/>
                <w:szCs w:val="22"/>
              </w:rPr>
              <w:t>годная</w:t>
            </w:r>
            <w:proofErr w:type="spellEnd"/>
            <w:r w:rsidRPr="006B719A">
              <w:rPr>
                <w:color w:val="000000"/>
                <w:sz w:val="22"/>
                <w:szCs w:val="22"/>
              </w:rPr>
              <w:t xml:space="preserve"> Поляна</w:t>
            </w:r>
            <w:r>
              <w:rPr>
                <w:color w:val="000000"/>
                <w:sz w:val="22"/>
                <w:szCs w:val="22"/>
              </w:rPr>
              <w:t>»</w:t>
            </w:r>
          </w:p>
        </w:tc>
        <w:tc>
          <w:tcPr>
            <w:tcW w:w="1023"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Изотова Елизавета Максимовна</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9</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 </w:t>
            </w:r>
          </w:p>
        </w:tc>
        <w:tc>
          <w:tcPr>
            <w:tcW w:w="208"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1,5</w:t>
            </w:r>
          </w:p>
        </w:tc>
        <w:tc>
          <w:tcPr>
            <w:tcW w:w="166"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20</w:t>
            </w:r>
          </w:p>
        </w:tc>
        <w:tc>
          <w:tcPr>
            <w:tcW w:w="514" w:type="pct"/>
            <w:tcBorders>
              <w:top w:val="nil"/>
              <w:left w:val="nil"/>
              <w:bottom w:val="single" w:sz="4" w:space="0" w:color="auto"/>
              <w:right w:val="single" w:sz="4" w:space="0" w:color="auto"/>
            </w:tcBorders>
            <w:shd w:val="clear" w:color="auto" w:fill="auto"/>
            <w:noWrap/>
            <w:vAlign w:val="center"/>
            <w:hideMark/>
          </w:tcPr>
          <w:p w:rsidR="00D749F7" w:rsidRPr="006B719A" w:rsidRDefault="00D749F7" w:rsidP="004964F0">
            <w:pPr>
              <w:jc w:val="center"/>
              <w:rPr>
                <w:color w:val="000000"/>
                <w:sz w:val="22"/>
                <w:szCs w:val="22"/>
              </w:rPr>
            </w:pPr>
            <w:r w:rsidRPr="006B719A">
              <w:rPr>
                <w:color w:val="000000"/>
                <w:sz w:val="22"/>
                <w:szCs w:val="22"/>
              </w:rPr>
              <w:t>участник</w:t>
            </w:r>
          </w:p>
        </w:tc>
      </w:tr>
    </w:tbl>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pPr>
    </w:p>
    <w:p w:rsidR="00D749F7" w:rsidRDefault="00D749F7" w:rsidP="00D749F7">
      <w:pPr>
        <w:suppressAutoHyphens/>
        <w:jc w:val="center"/>
        <w:rPr>
          <w:color w:val="000000"/>
        </w:rPr>
        <w:sectPr w:rsidR="00D749F7" w:rsidSect="00D749F7">
          <w:pgSz w:w="16838" w:h="11906" w:orient="landscape"/>
          <w:pgMar w:top="1134" w:right="1134" w:bottom="1134" w:left="1134" w:header="0" w:footer="0" w:gutter="0"/>
          <w:pgNumType w:start="1"/>
          <w:cols w:space="720"/>
          <w:formProt w:val="0"/>
          <w:docGrid w:linePitch="381" w:charSpace="8192"/>
        </w:sectPr>
      </w:pPr>
    </w:p>
    <w:p w:rsidR="00D749F7" w:rsidRPr="00D749F7" w:rsidRDefault="00D749F7" w:rsidP="00D749F7">
      <w:pPr>
        <w:ind w:left="10490" w:hanging="360"/>
        <w:jc w:val="center"/>
        <w:rPr>
          <w:szCs w:val="28"/>
          <w:lang w:eastAsia="zh-CN"/>
        </w:rPr>
      </w:pPr>
      <w:r w:rsidRPr="00D749F7">
        <w:rPr>
          <w:szCs w:val="28"/>
          <w:lang w:eastAsia="zh-CN"/>
        </w:rPr>
        <w:lastRenderedPageBreak/>
        <w:t xml:space="preserve">Приложение </w:t>
      </w:r>
      <w:r>
        <w:rPr>
          <w:szCs w:val="28"/>
          <w:lang w:eastAsia="zh-CN"/>
        </w:rPr>
        <w:t>№ 4</w:t>
      </w:r>
    </w:p>
    <w:p w:rsidR="00D749F7" w:rsidRPr="00D749F7" w:rsidRDefault="00D749F7" w:rsidP="00D749F7">
      <w:pPr>
        <w:ind w:left="10490" w:hanging="360"/>
        <w:jc w:val="center"/>
        <w:rPr>
          <w:szCs w:val="28"/>
          <w:lang w:eastAsia="zh-CN"/>
        </w:rPr>
      </w:pPr>
      <w:r w:rsidRPr="00D749F7">
        <w:rPr>
          <w:szCs w:val="28"/>
          <w:lang w:eastAsia="zh-CN"/>
        </w:rPr>
        <w:t>к постановлению</w:t>
      </w:r>
    </w:p>
    <w:p w:rsidR="00D749F7" w:rsidRPr="00D749F7" w:rsidRDefault="00D749F7" w:rsidP="00D749F7">
      <w:pPr>
        <w:ind w:left="10490" w:hanging="360"/>
        <w:jc w:val="center"/>
        <w:rPr>
          <w:szCs w:val="28"/>
          <w:lang w:eastAsia="zh-CN"/>
        </w:rPr>
      </w:pPr>
      <w:r w:rsidRPr="00D749F7">
        <w:rPr>
          <w:szCs w:val="28"/>
          <w:lang w:eastAsia="zh-CN"/>
        </w:rPr>
        <w:t xml:space="preserve">администрации </w:t>
      </w:r>
      <w:proofErr w:type="spellStart"/>
      <w:r w:rsidRPr="00D749F7">
        <w:rPr>
          <w:szCs w:val="28"/>
          <w:lang w:eastAsia="zh-CN"/>
        </w:rPr>
        <w:t>Татищевского</w:t>
      </w:r>
      <w:proofErr w:type="spellEnd"/>
    </w:p>
    <w:p w:rsidR="00D749F7" w:rsidRPr="00D749F7" w:rsidRDefault="00D749F7" w:rsidP="00D749F7">
      <w:pPr>
        <w:ind w:left="10490" w:hanging="360"/>
        <w:jc w:val="center"/>
        <w:rPr>
          <w:szCs w:val="28"/>
          <w:lang w:eastAsia="zh-CN"/>
        </w:rPr>
      </w:pPr>
      <w:r w:rsidRPr="00D749F7">
        <w:rPr>
          <w:szCs w:val="28"/>
          <w:lang w:eastAsia="zh-CN"/>
        </w:rPr>
        <w:t>муниципального района</w:t>
      </w:r>
    </w:p>
    <w:p w:rsidR="00D749F7" w:rsidRPr="00D749F7" w:rsidRDefault="00D749F7" w:rsidP="00D749F7">
      <w:pPr>
        <w:ind w:left="10490" w:hanging="360"/>
        <w:jc w:val="center"/>
        <w:rPr>
          <w:szCs w:val="28"/>
          <w:lang w:eastAsia="zh-CN"/>
        </w:rPr>
      </w:pPr>
      <w:r w:rsidRPr="00D749F7">
        <w:rPr>
          <w:szCs w:val="28"/>
          <w:lang w:eastAsia="zh-CN"/>
        </w:rPr>
        <w:t>Саратовской области</w:t>
      </w:r>
    </w:p>
    <w:p w:rsidR="008325E6" w:rsidRDefault="008325E6" w:rsidP="008325E6">
      <w:pPr>
        <w:ind w:left="10206" w:hanging="6"/>
        <w:jc w:val="center"/>
        <w:rPr>
          <w:szCs w:val="28"/>
          <w:lang w:eastAsia="zh-CN"/>
        </w:rPr>
      </w:pPr>
      <w:r>
        <w:rPr>
          <w:szCs w:val="28"/>
          <w:lang w:eastAsia="zh-CN"/>
        </w:rPr>
        <w:t>от 03.12.2024 № 1271</w:t>
      </w:r>
    </w:p>
    <w:p w:rsidR="00D749F7" w:rsidRPr="00E47BD1" w:rsidRDefault="00D749F7" w:rsidP="00D749F7">
      <w:pPr>
        <w:ind w:left="10915" w:hanging="6"/>
        <w:jc w:val="center"/>
        <w:rPr>
          <w:sz w:val="26"/>
          <w:szCs w:val="26"/>
          <w:lang w:eastAsia="zh-CN"/>
        </w:rPr>
      </w:pPr>
    </w:p>
    <w:p w:rsidR="00D749F7" w:rsidRDefault="00D749F7" w:rsidP="00D749F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химии </w:t>
      </w:r>
      <w:r>
        <w:rPr>
          <w:color w:val="000000"/>
        </w:rPr>
        <w:t>в 10</w:t>
      </w:r>
      <w:r w:rsidRPr="00372866">
        <w:rPr>
          <w:color w:val="000000"/>
        </w:rPr>
        <w:t>-х классах</w:t>
      </w:r>
    </w:p>
    <w:p w:rsidR="00D749F7" w:rsidRDefault="00D749F7" w:rsidP="00D749F7">
      <w:pPr>
        <w:suppressAutoHyphens/>
        <w:jc w:val="center"/>
        <w:rPr>
          <w:color w:val="000000"/>
        </w:rPr>
      </w:pPr>
    </w:p>
    <w:tbl>
      <w:tblPr>
        <w:tblW w:w="15212" w:type="dxa"/>
        <w:jc w:val="center"/>
        <w:tblLook w:val="04A0" w:firstRow="1" w:lastRow="0" w:firstColumn="1" w:lastColumn="0" w:noHBand="0" w:noVBand="1"/>
      </w:tblPr>
      <w:tblGrid>
        <w:gridCol w:w="513"/>
        <w:gridCol w:w="1074"/>
        <w:gridCol w:w="2397"/>
        <w:gridCol w:w="3738"/>
        <w:gridCol w:w="3003"/>
        <w:gridCol w:w="548"/>
        <w:gridCol w:w="711"/>
        <w:gridCol w:w="482"/>
        <w:gridCol w:w="711"/>
        <w:gridCol w:w="482"/>
        <w:gridCol w:w="1553"/>
      </w:tblGrid>
      <w:tr w:rsidR="00D749F7" w:rsidRPr="00D749F7" w:rsidTr="00D749F7">
        <w:trPr>
          <w:trHeight w:val="2025"/>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 </w:t>
            </w:r>
            <w:proofErr w:type="gramStart"/>
            <w:r w:rsidRPr="00D749F7">
              <w:rPr>
                <w:color w:val="000000"/>
                <w:sz w:val="22"/>
                <w:szCs w:val="22"/>
              </w:rPr>
              <w:t>п</w:t>
            </w:r>
            <w:proofErr w:type="gramEnd"/>
            <w:r w:rsidRPr="00D749F7">
              <w:rPr>
                <w:color w:val="000000"/>
                <w:sz w:val="22"/>
                <w:szCs w:val="22"/>
              </w:rPr>
              <w:t>/п</w:t>
            </w:r>
          </w:p>
        </w:tc>
        <w:tc>
          <w:tcPr>
            <w:tcW w:w="1074" w:type="dxa"/>
            <w:tcBorders>
              <w:top w:val="single" w:sz="4" w:space="0" w:color="auto"/>
              <w:left w:val="nil"/>
              <w:bottom w:val="single" w:sz="4" w:space="0" w:color="auto"/>
              <w:right w:val="single" w:sz="4" w:space="0" w:color="auto"/>
            </w:tcBorders>
            <w:shd w:val="clear" w:color="FFFFCC" w:fill="FFFFFF"/>
            <w:vAlign w:val="center"/>
            <w:hideMark/>
          </w:tcPr>
          <w:p w:rsidR="00D749F7" w:rsidRPr="00D749F7" w:rsidRDefault="00D749F7" w:rsidP="004964F0">
            <w:pPr>
              <w:jc w:val="center"/>
              <w:rPr>
                <w:bCs/>
                <w:color w:val="000000"/>
                <w:sz w:val="22"/>
                <w:szCs w:val="22"/>
              </w:rPr>
            </w:pPr>
            <w:bookmarkStart w:id="1" w:name="RANGE!B5:K23"/>
            <w:r w:rsidRPr="00D749F7">
              <w:rPr>
                <w:bCs/>
                <w:color w:val="000000"/>
                <w:sz w:val="22"/>
                <w:szCs w:val="22"/>
              </w:rPr>
              <w:t>Предмет</w:t>
            </w:r>
            <w:bookmarkEnd w:id="1"/>
          </w:p>
        </w:tc>
        <w:tc>
          <w:tcPr>
            <w:tcW w:w="2397" w:type="dxa"/>
            <w:tcBorders>
              <w:top w:val="single" w:sz="4" w:space="0" w:color="auto"/>
              <w:left w:val="nil"/>
              <w:bottom w:val="single" w:sz="4" w:space="0" w:color="auto"/>
              <w:right w:val="single" w:sz="4" w:space="0" w:color="auto"/>
            </w:tcBorders>
            <w:shd w:val="clear" w:color="FFFFCC" w:fill="FFFFFF"/>
            <w:vAlign w:val="center"/>
            <w:hideMark/>
          </w:tcPr>
          <w:p w:rsidR="00D749F7" w:rsidRPr="00D749F7" w:rsidRDefault="00D749F7" w:rsidP="004964F0">
            <w:pPr>
              <w:jc w:val="center"/>
              <w:rPr>
                <w:bCs/>
                <w:color w:val="000000"/>
                <w:sz w:val="22"/>
                <w:szCs w:val="22"/>
              </w:rPr>
            </w:pPr>
            <w:r w:rsidRPr="00D749F7">
              <w:rPr>
                <w:bCs/>
                <w:color w:val="000000"/>
                <w:sz w:val="22"/>
                <w:szCs w:val="22"/>
              </w:rPr>
              <w:t>Фамилия, имя, отчество учащегося (полностью)</w:t>
            </w:r>
          </w:p>
        </w:tc>
        <w:tc>
          <w:tcPr>
            <w:tcW w:w="3738" w:type="dxa"/>
            <w:tcBorders>
              <w:top w:val="single" w:sz="4" w:space="0" w:color="auto"/>
              <w:left w:val="nil"/>
              <w:bottom w:val="single" w:sz="4" w:space="0" w:color="auto"/>
              <w:right w:val="single" w:sz="4" w:space="0" w:color="auto"/>
            </w:tcBorders>
            <w:shd w:val="clear" w:color="FFFFCC" w:fill="FFFFFF"/>
            <w:vAlign w:val="center"/>
            <w:hideMark/>
          </w:tcPr>
          <w:p w:rsidR="00D749F7" w:rsidRPr="00D749F7" w:rsidRDefault="00D749F7" w:rsidP="004964F0">
            <w:pPr>
              <w:jc w:val="center"/>
              <w:rPr>
                <w:bCs/>
                <w:color w:val="000000"/>
                <w:sz w:val="22"/>
                <w:szCs w:val="22"/>
              </w:rPr>
            </w:pPr>
            <w:r w:rsidRPr="00D749F7">
              <w:rPr>
                <w:bCs/>
                <w:color w:val="000000"/>
                <w:sz w:val="22"/>
                <w:szCs w:val="22"/>
              </w:rPr>
              <w:t>Образовательное учреждение (сокращенное наименование согласно Уставу)</w:t>
            </w:r>
          </w:p>
        </w:tc>
        <w:tc>
          <w:tcPr>
            <w:tcW w:w="3003" w:type="dxa"/>
            <w:tcBorders>
              <w:top w:val="single" w:sz="4" w:space="0" w:color="auto"/>
              <w:left w:val="nil"/>
              <w:bottom w:val="single" w:sz="4" w:space="0" w:color="auto"/>
              <w:right w:val="single" w:sz="4" w:space="0" w:color="auto"/>
            </w:tcBorders>
            <w:shd w:val="clear" w:color="FFFFCC" w:fill="FFFFFF"/>
            <w:vAlign w:val="center"/>
            <w:hideMark/>
          </w:tcPr>
          <w:p w:rsidR="00D749F7" w:rsidRPr="00D749F7" w:rsidRDefault="00D749F7" w:rsidP="004964F0">
            <w:pPr>
              <w:jc w:val="center"/>
              <w:rPr>
                <w:bCs/>
                <w:color w:val="000000"/>
                <w:sz w:val="22"/>
                <w:szCs w:val="22"/>
              </w:rPr>
            </w:pPr>
            <w:r w:rsidRPr="00D749F7">
              <w:rPr>
                <w:bCs/>
                <w:color w:val="000000"/>
                <w:sz w:val="22"/>
                <w:szCs w:val="22"/>
              </w:rPr>
              <w:t>Фамилия, имя, отчество педагога, подготовившего учащегося к олимпиаде (полностью)</w:t>
            </w:r>
          </w:p>
        </w:tc>
        <w:tc>
          <w:tcPr>
            <w:tcW w:w="548"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D749F7" w:rsidRDefault="00D749F7" w:rsidP="004964F0">
            <w:pPr>
              <w:jc w:val="center"/>
              <w:rPr>
                <w:bCs/>
                <w:color w:val="000000"/>
                <w:sz w:val="22"/>
                <w:szCs w:val="22"/>
              </w:rPr>
            </w:pPr>
            <w:r w:rsidRPr="00D749F7">
              <w:rPr>
                <w:bCs/>
                <w:color w:val="000000"/>
                <w:sz w:val="22"/>
                <w:szCs w:val="22"/>
              </w:rPr>
              <w:t>Класс</w:t>
            </w:r>
          </w:p>
        </w:tc>
        <w:tc>
          <w:tcPr>
            <w:tcW w:w="71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D749F7" w:rsidRDefault="00D749F7" w:rsidP="004964F0">
            <w:pPr>
              <w:jc w:val="center"/>
              <w:rPr>
                <w:bCs/>
                <w:color w:val="000000"/>
                <w:sz w:val="22"/>
                <w:szCs w:val="22"/>
              </w:rPr>
            </w:pPr>
            <w:r w:rsidRPr="00D749F7">
              <w:rPr>
                <w:bCs/>
                <w:color w:val="000000"/>
                <w:sz w:val="22"/>
                <w:szCs w:val="22"/>
              </w:rPr>
              <w:t>Всего</w:t>
            </w:r>
          </w:p>
        </w:tc>
        <w:tc>
          <w:tcPr>
            <w:tcW w:w="482"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D749F7" w:rsidRDefault="00D749F7" w:rsidP="004964F0">
            <w:pPr>
              <w:jc w:val="center"/>
              <w:rPr>
                <w:bCs/>
                <w:color w:val="000000"/>
                <w:sz w:val="22"/>
                <w:szCs w:val="22"/>
              </w:rPr>
            </w:pPr>
            <w:r w:rsidRPr="00D749F7">
              <w:rPr>
                <w:bCs/>
                <w:color w:val="000000"/>
                <w:sz w:val="22"/>
                <w:szCs w:val="22"/>
              </w:rPr>
              <w:t>Апелляция</w:t>
            </w:r>
          </w:p>
        </w:tc>
        <w:tc>
          <w:tcPr>
            <w:tcW w:w="711"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D749F7" w:rsidRDefault="00D749F7" w:rsidP="004964F0">
            <w:pPr>
              <w:jc w:val="center"/>
              <w:rPr>
                <w:bCs/>
                <w:color w:val="000000"/>
                <w:sz w:val="22"/>
                <w:szCs w:val="22"/>
              </w:rPr>
            </w:pPr>
            <w:r w:rsidRPr="00D749F7">
              <w:rPr>
                <w:bCs/>
                <w:color w:val="000000"/>
                <w:sz w:val="22"/>
                <w:szCs w:val="22"/>
              </w:rPr>
              <w:t>Итого</w:t>
            </w:r>
          </w:p>
        </w:tc>
        <w:tc>
          <w:tcPr>
            <w:tcW w:w="482"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D749F7" w:rsidRDefault="00D749F7" w:rsidP="004964F0">
            <w:pPr>
              <w:jc w:val="center"/>
              <w:rPr>
                <w:bCs/>
                <w:color w:val="000000"/>
                <w:sz w:val="22"/>
                <w:szCs w:val="22"/>
              </w:rPr>
            </w:pPr>
            <w:r w:rsidRPr="00D749F7">
              <w:rPr>
                <w:bCs/>
                <w:color w:val="000000"/>
                <w:sz w:val="22"/>
                <w:szCs w:val="22"/>
              </w:rPr>
              <w:t>Рейтинговое место</w:t>
            </w:r>
          </w:p>
        </w:tc>
        <w:tc>
          <w:tcPr>
            <w:tcW w:w="1553"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D749F7" w:rsidRDefault="00D749F7" w:rsidP="004964F0">
            <w:pPr>
              <w:jc w:val="center"/>
              <w:rPr>
                <w:bCs/>
                <w:color w:val="000000"/>
                <w:sz w:val="22"/>
                <w:szCs w:val="22"/>
              </w:rPr>
            </w:pPr>
            <w:r w:rsidRPr="00D749F7">
              <w:rPr>
                <w:bCs/>
                <w:color w:val="000000"/>
                <w:sz w:val="22"/>
                <w:szCs w:val="22"/>
              </w:rPr>
              <w:t>Статус</w:t>
            </w:r>
          </w:p>
        </w:tc>
      </w:tr>
      <w:tr w:rsidR="00D749F7" w:rsidRPr="00D749F7" w:rsidTr="00D749F7">
        <w:trPr>
          <w:trHeight w:val="923"/>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Мохнаткин</w:t>
            </w:r>
            <w:proofErr w:type="spellEnd"/>
            <w:r w:rsidRPr="00D749F7">
              <w:rPr>
                <w:color w:val="000000"/>
                <w:sz w:val="22"/>
                <w:szCs w:val="22"/>
              </w:rPr>
              <w:t xml:space="preserve"> Егор Антонович</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.В</w:t>
            </w:r>
            <w:proofErr w:type="gramEnd"/>
            <w:r w:rsidRPr="00D749F7">
              <w:rPr>
                <w:color w:val="000000"/>
                <w:sz w:val="22"/>
                <w:szCs w:val="22"/>
              </w:rPr>
              <w:t>язовка</w:t>
            </w:r>
            <w:proofErr w:type="spellEnd"/>
            <w:r w:rsidRPr="00D749F7">
              <w:rPr>
                <w:color w:val="000000"/>
                <w:sz w:val="22"/>
                <w:szCs w:val="22"/>
              </w:rPr>
              <w:t xml:space="preserve"> имени Героя Советского Союза </w:t>
            </w:r>
            <w:proofErr w:type="spellStart"/>
            <w:r w:rsidRPr="00D749F7">
              <w:rPr>
                <w:color w:val="000000"/>
                <w:sz w:val="22"/>
                <w:szCs w:val="22"/>
              </w:rPr>
              <w:t>Е.А.Мясникова</w:t>
            </w:r>
            <w:proofErr w:type="spellEnd"/>
            <w:r w:rsidRPr="00D749F7">
              <w:rPr>
                <w:color w:val="000000"/>
                <w:sz w:val="22"/>
                <w:szCs w:val="22"/>
              </w:rPr>
              <w:t>»</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Юрасова Ирина Николаевна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31</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31</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w:t>
            </w:r>
          </w:p>
        </w:tc>
        <w:tc>
          <w:tcPr>
            <w:tcW w:w="155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призер</w:t>
            </w:r>
          </w:p>
        </w:tc>
      </w:tr>
      <w:tr w:rsidR="00D749F7" w:rsidRPr="00D749F7" w:rsidTr="00D749F7">
        <w:trPr>
          <w:trHeight w:val="72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Савостин Владислав Андреевич </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МОУ «СОШ с. Широкое»</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Плуженко</w:t>
            </w:r>
            <w:proofErr w:type="spellEnd"/>
            <w:r w:rsidRPr="00D749F7">
              <w:rPr>
                <w:color w:val="000000"/>
                <w:sz w:val="22"/>
                <w:szCs w:val="22"/>
              </w:rPr>
              <w:t xml:space="preserve"> Елена Васильевна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28</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28</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w:t>
            </w:r>
          </w:p>
        </w:tc>
        <w:tc>
          <w:tcPr>
            <w:tcW w:w="155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призер</w:t>
            </w:r>
          </w:p>
        </w:tc>
      </w:tr>
      <w:tr w:rsidR="00D749F7" w:rsidRPr="00D749F7" w:rsidTr="00D749F7">
        <w:trPr>
          <w:trHeight w:val="84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3</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Басун</w:t>
            </w:r>
            <w:proofErr w:type="spellEnd"/>
            <w:r w:rsidRPr="00D749F7">
              <w:rPr>
                <w:color w:val="000000"/>
                <w:sz w:val="22"/>
                <w:szCs w:val="22"/>
              </w:rPr>
              <w:t xml:space="preserve"> Юлия Николаевна</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МОУ</w:t>
            </w:r>
            <w:proofErr w:type="gramStart"/>
            <w:r w:rsidRPr="00D749F7">
              <w:rPr>
                <w:color w:val="000000"/>
                <w:sz w:val="22"/>
                <w:szCs w:val="22"/>
              </w:rPr>
              <w:t>»Т</w:t>
            </w:r>
            <w:proofErr w:type="gramEnd"/>
            <w:r w:rsidRPr="00D749F7">
              <w:rPr>
                <w:color w:val="000000"/>
                <w:sz w:val="22"/>
                <w:szCs w:val="22"/>
              </w:rPr>
              <w:t>атищевский</w:t>
            </w:r>
            <w:proofErr w:type="spellEnd"/>
            <w:r w:rsidRPr="00D749F7">
              <w:rPr>
                <w:color w:val="000000"/>
                <w:sz w:val="22"/>
                <w:szCs w:val="22"/>
              </w:rPr>
              <w:t xml:space="preserve"> лицей»</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Семилетова Ольга Борисовна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10б</w:t>
            </w:r>
          </w:p>
        </w:tc>
        <w:tc>
          <w:tcPr>
            <w:tcW w:w="711"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27,25</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27,25</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3</w:t>
            </w:r>
          </w:p>
        </w:tc>
        <w:tc>
          <w:tcPr>
            <w:tcW w:w="155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призер</w:t>
            </w:r>
          </w:p>
        </w:tc>
      </w:tr>
      <w:tr w:rsidR="00D749F7" w:rsidRPr="00D749F7" w:rsidTr="00D749F7">
        <w:trPr>
          <w:trHeight w:val="998"/>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4</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Андреева Виктория Андреевна</w:t>
            </w:r>
          </w:p>
        </w:tc>
        <w:tc>
          <w:tcPr>
            <w:tcW w:w="3738"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.Я</w:t>
            </w:r>
            <w:proofErr w:type="gramEnd"/>
            <w:r w:rsidRPr="00D749F7">
              <w:rPr>
                <w:color w:val="000000"/>
                <w:sz w:val="22"/>
                <w:szCs w:val="22"/>
              </w:rPr>
              <w:t>годная</w:t>
            </w:r>
            <w:proofErr w:type="spellEnd"/>
            <w:r w:rsidRPr="00D749F7">
              <w:rPr>
                <w:color w:val="000000"/>
                <w:sz w:val="22"/>
                <w:szCs w:val="22"/>
              </w:rPr>
              <w:t xml:space="preserve"> Поляна»</w:t>
            </w:r>
          </w:p>
        </w:tc>
        <w:tc>
          <w:tcPr>
            <w:tcW w:w="300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Изотова Елизавета Максимовна</w:t>
            </w:r>
          </w:p>
        </w:tc>
        <w:tc>
          <w:tcPr>
            <w:tcW w:w="548"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23,5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23,5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4</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9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lastRenderedPageBreak/>
              <w:t>5</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Ефимова</w:t>
            </w:r>
            <w:r w:rsidRPr="00D749F7">
              <w:rPr>
                <w:color w:val="000000"/>
                <w:sz w:val="22"/>
                <w:szCs w:val="22"/>
              </w:rPr>
              <w:br/>
              <w:t xml:space="preserve"> Дарья  Алексеевна</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.С</w:t>
            </w:r>
            <w:proofErr w:type="gramEnd"/>
            <w:r w:rsidRPr="00D749F7">
              <w:rPr>
                <w:color w:val="000000"/>
                <w:sz w:val="22"/>
                <w:szCs w:val="22"/>
              </w:rPr>
              <w:t>торожевка</w:t>
            </w:r>
            <w:proofErr w:type="spellEnd"/>
            <w:r w:rsidRPr="00D749F7">
              <w:rPr>
                <w:color w:val="000000"/>
                <w:sz w:val="22"/>
                <w:szCs w:val="22"/>
              </w:rPr>
              <w:t xml:space="preserve"> имени Героя </w:t>
            </w:r>
            <w:proofErr w:type="spellStart"/>
            <w:r w:rsidRPr="00D749F7">
              <w:rPr>
                <w:color w:val="000000"/>
                <w:sz w:val="22"/>
                <w:szCs w:val="22"/>
              </w:rPr>
              <w:t>Совесткого</w:t>
            </w:r>
            <w:proofErr w:type="spellEnd"/>
            <w:r w:rsidRPr="00D749F7">
              <w:rPr>
                <w:color w:val="000000"/>
                <w:sz w:val="22"/>
                <w:szCs w:val="22"/>
              </w:rPr>
              <w:t xml:space="preserve"> Союза П.А. Мельникова»</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Суханова Александра Николаевна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sz w:val="22"/>
                <w:szCs w:val="22"/>
              </w:rPr>
            </w:pPr>
            <w:r w:rsidRPr="00D749F7">
              <w:rPr>
                <w:sz w:val="22"/>
                <w:szCs w:val="22"/>
              </w:rPr>
              <w:t>22,75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sz w:val="22"/>
                <w:szCs w:val="22"/>
              </w:rPr>
            </w:pPr>
            <w:r w:rsidRPr="00D749F7">
              <w:rPr>
                <w:sz w:val="22"/>
                <w:szCs w:val="22"/>
              </w:rPr>
              <w:t>22,75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5</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9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6</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Берестнева</w:t>
            </w:r>
            <w:proofErr w:type="spellEnd"/>
            <w:r w:rsidRPr="00D749F7">
              <w:rPr>
                <w:color w:val="000000"/>
                <w:sz w:val="22"/>
                <w:szCs w:val="22"/>
              </w:rPr>
              <w:t xml:space="preserve"> </w:t>
            </w:r>
            <w:r w:rsidRPr="00D749F7">
              <w:rPr>
                <w:color w:val="000000"/>
                <w:sz w:val="22"/>
                <w:szCs w:val="22"/>
              </w:rPr>
              <w:br/>
              <w:t>Анна Павловна</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.С</w:t>
            </w:r>
            <w:proofErr w:type="gramEnd"/>
            <w:r w:rsidRPr="00D749F7">
              <w:rPr>
                <w:color w:val="000000"/>
                <w:sz w:val="22"/>
                <w:szCs w:val="22"/>
              </w:rPr>
              <w:t>торожевка</w:t>
            </w:r>
            <w:proofErr w:type="spellEnd"/>
            <w:r w:rsidRPr="00D749F7">
              <w:rPr>
                <w:color w:val="000000"/>
                <w:sz w:val="22"/>
                <w:szCs w:val="22"/>
              </w:rPr>
              <w:t xml:space="preserve"> имени Героя </w:t>
            </w:r>
            <w:proofErr w:type="spellStart"/>
            <w:r w:rsidRPr="00D749F7">
              <w:rPr>
                <w:color w:val="000000"/>
                <w:sz w:val="22"/>
                <w:szCs w:val="22"/>
              </w:rPr>
              <w:t>Совесткого</w:t>
            </w:r>
            <w:proofErr w:type="spellEnd"/>
            <w:r w:rsidRPr="00D749F7">
              <w:rPr>
                <w:color w:val="000000"/>
                <w:sz w:val="22"/>
                <w:szCs w:val="22"/>
              </w:rPr>
              <w:t xml:space="preserve"> Союза П.А. Мельникова»</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Суханова Александра Николаевна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sz w:val="22"/>
                <w:szCs w:val="22"/>
              </w:rPr>
            </w:pPr>
            <w:r w:rsidRPr="00D749F7">
              <w:rPr>
                <w:sz w:val="22"/>
                <w:szCs w:val="22"/>
              </w:rPr>
              <w:t>20,5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sz w:val="22"/>
                <w:szCs w:val="22"/>
              </w:rPr>
            </w:pPr>
            <w:r w:rsidRPr="00D749F7">
              <w:rPr>
                <w:sz w:val="22"/>
                <w:szCs w:val="22"/>
              </w:rPr>
              <w:t>20,5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6</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12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7</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Гараева</w:t>
            </w:r>
            <w:proofErr w:type="spellEnd"/>
            <w:r w:rsidRPr="00D749F7">
              <w:rPr>
                <w:color w:val="000000"/>
                <w:sz w:val="22"/>
                <w:szCs w:val="22"/>
              </w:rPr>
              <w:t xml:space="preserve"> </w:t>
            </w:r>
            <w:proofErr w:type="spellStart"/>
            <w:r w:rsidRPr="00D749F7">
              <w:rPr>
                <w:color w:val="000000"/>
                <w:sz w:val="22"/>
                <w:szCs w:val="22"/>
              </w:rPr>
              <w:t>Айсел</w:t>
            </w:r>
            <w:proofErr w:type="spellEnd"/>
            <w:r w:rsidRPr="00D749F7">
              <w:rPr>
                <w:color w:val="000000"/>
                <w:sz w:val="22"/>
                <w:szCs w:val="22"/>
              </w:rPr>
              <w:t xml:space="preserve"> </w:t>
            </w:r>
            <w:proofErr w:type="spellStart"/>
            <w:r w:rsidRPr="00D749F7">
              <w:rPr>
                <w:color w:val="000000"/>
                <w:sz w:val="22"/>
                <w:szCs w:val="22"/>
              </w:rPr>
              <w:t>Элнуровна</w:t>
            </w:r>
            <w:proofErr w:type="spellEnd"/>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.М</w:t>
            </w:r>
            <w:proofErr w:type="gramEnd"/>
            <w:r w:rsidRPr="00D749F7">
              <w:rPr>
                <w:color w:val="000000"/>
                <w:sz w:val="22"/>
                <w:szCs w:val="22"/>
              </w:rPr>
              <w:t>изино-Лапшиновка</w:t>
            </w:r>
            <w:proofErr w:type="spellEnd"/>
            <w:r w:rsidRPr="00D749F7">
              <w:rPr>
                <w:color w:val="000000"/>
                <w:sz w:val="22"/>
                <w:szCs w:val="22"/>
              </w:rPr>
              <w:t xml:space="preserve"> имени Героя Советского Союза </w:t>
            </w:r>
            <w:proofErr w:type="spellStart"/>
            <w:r w:rsidRPr="00D749F7">
              <w:rPr>
                <w:color w:val="000000"/>
                <w:sz w:val="22"/>
                <w:szCs w:val="22"/>
              </w:rPr>
              <w:t>И.В.Преснякова</w:t>
            </w:r>
            <w:proofErr w:type="spellEnd"/>
            <w:r w:rsidRPr="00D749F7">
              <w:rPr>
                <w:color w:val="000000"/>
                <w:sz w:val="22"/>
                <w:szCs w:val="22"/>
              </w:rPr>
              <w:t>»</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Теклина</w:t>
            </w:r>
            <w:proofErr w:type="spellEnd"/>
            <w:r w:rsidRPr="00D749F7">
              <w:rPr>
                <w:color w:val="000000"/>
                <w:sz w:val="22"/>
                <w:szCs w:val="22"/>
              </w:rPr>
              <w:t xml:space="preserve"> Злата Валентиновна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18,75</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18,8</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7</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9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8</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Фиц</w:t>
            </w:r>
            <w:proofErr w:type="spellEnd"/>
            <w:r w:rsidRPr="00D749F7">
              <w:rPr>
                <w:color w:val="000000"/>
                <w:sz w:val="22"/>
                <w:szCs w:val="22"/>
              </w:rPr>
              <w:br/>
              <w:t xml:space="preserve"> Жанна Владимировна</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.С</w:t>
            </w:r>
            <w:proofErr w:type="gramEnd"/>
            <w:r w:rsidRPr="00D749F7">
              <w:rPr>
                <w:color w:val="000000"/>
                <w:sz w:val="22"/>
                <w:szCs w:val="22"/>
              </w:rPr>
              <w:t>торожевка</w:t>
            </w:r>
            <w:proofErr w:type="spellEnd"/>
            <w:r w:rsidRPr="00D749F7">
              <w:rPr>
                <w:color w:val="000000"/>
                <w:sz w:val="22"/>
                <w:szCs w:val="22"/>
              </w:rPr>
              <w:t xml:space="preserve"> имени Героя </w:t>
            </w:r>
            <w:proofErr w:type="spellStart"/>
            <w:r w:rsidRPr="00D749F7">
              <w:rPr>
                <w:color w:val="000000"/>
                <w:sz w:val="22"/>
                <w:szCs w:val="22"/>
              </w:rPr>
              <w:t>Совесткого</w:t>
            </w:r>
            <w:proofErr w:type="spellEnd"/>
            <w:r w:rsidRPr="00D749F7">
              <w:rPr>
                <w:color w:val="000000"/>
                <w:sz w:val="22"/>
                <w:szCs w:val="22"/>
              </w:rPr>
              <w:t xml:space="preserve"> Союза П.А. Мельникова»</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Суханова Александра Николаевна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sz w:val="22"/>
                <w:szCs w:val="22"/>
              </w:rPr>
            </w:pPr>
            <w:r w:rsidRPr="00D749F7">
              <w:rPr>
                <w:sz w:val="22"/>
                <w:szCs w:val="22"/>
              </w:rPr>
              <w:t>18,5</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sz w:val="22"/>
                <w:szCs w:val="22"/>
              </w:rPr>
            </w:pPr>
            <w:r w:rsidRPr="00D749F7">
              <w:rPr>
                <w:sz w:val="22"/>
                <w:szCs w:val="22"/>
              </w:rPr>
              <w:t>18,5</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8</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12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9</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Соловьева Виктория Сергеевна</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.М</w:t>
            </w:r>
            <w:proofErr w:type="gramEnd"/>
            <w:r w:rsidRPr="00D749F7">
              <w:rPr>
                <w:color w:val="000000"/>
                <w:sz w:val="22"/>
                <w:szCs w:val="22"/>
              </w:rPr>
              <w:t>изино-Лапшиновка</w:t>
            </w:r>
            <w:proofErr w:type="spellEnd"/>
            <w:r w:rsidRPr="00D749F7">
              <w:rPr>
                <w:color w:val="000000"/>
                <w:sz w:val="22"/>
                <w:szCs w:val="22"/>
              </w:rPr>
              <w:t xml:space="preserve"> имени Героя Советского Союза </w:t>
            </w:r>
            <w:proofErr w:type="spellStart"/>
            <w:r w:rsidRPr="00D749F7">
              <w:rPr>
                <w:color w:val="000000"/>
                <w:sz w:val="22"/>
                <w:szCs w:val="22"/>
              </w:rPr>
              <w:t>И.В.Преснякова</w:t>
            </w:r>
            <w:proofErr w:type="spellEnd"/>
            <w:r w:rsidRPr="00D749F7">
              <w:rPr>
                <w:color w:val="000000"/>
                <w:sz w:val="22"/>
                <w:szCs w:val="22"/>
              </w:rPr>
              <w:t>»</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Теклина</w:t>
            </w:r>
            <w:proofErr w:type="spellEnd"/>
            <w:r w:rsidRPr="00D749F7">
              <w:rPr>
                <w:color w:val="000000"/>
                <w:sz w:val="22"/>
                <w:szCs w:val="22"/>
              </w:rPr>
              <w:t xml:space="preserve"> Злата Валентиновна</w:t>
            </w:r>
          </w:p>
        </w:tc>
        <w:tc>
          <w:tcPr>
            <w:tcW w:w="548"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16,25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16,3</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9</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9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Ульянова</w:t>
            </w:r>
            <w:r w:rsidRPr="00D749F7">
              <w:rPr>
                <w:color w:val="000000"/>
                <w:sz w:val="22"/>
                <w:szCs w:val="22"/>
              </w:rPr>
              <w:br/>
              <w:t xml:space="preserve"> Алёна Александровна</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.С</w:t>
            </w:r>
            <w:proofErr w:type="gramEnd"/>
            <w:r w:rsidRPr="00D749F7">
              <w:rPr>
                <w:color w:val="000000"/>
                <w:sz w:val="22"/>
                <w:szCs w:val="22"/>
              </w:rPr>
              <w:t>торожевка</w:t>
            </w:r>
            <w:proofErr w:type="spellEnd"/>
            <w:r w:rsidRPr="00D749F7">
              <w:rPr>
                <w:color w:val="000000"/>
                <w:sz w:val="22"/>
                <w:szCs w:val="22"/>
              </w:rPr>
              <w:t xml:space="preserve"> имени Героя </w:t>
            </w:r>
            <w:proofErr w:type="spellStart"/>
            <w:r w:rsidRPr="00D749F7">
              <w:rPr>
                <w:color w:val="000000"/>
                <w:sz w:val="22"/>
                <w:szCs w:val="22"/>
              </w:rPr>
              <w:t>Совесткого</w:t>
            </w:r>
            <w:proofErr w:type="spellEnd"/>
            <w:r w:rsidRPr="00D749F7">
              <w:rPr>
                <w:color w:val="000000"/>
                <w:sz w:val="22"/>
                <w:szCs w:val="22"/>
              </w:rPr>
              <w:t xml:space="preserve"> Союза П.А. Мельникова»</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Суханова Александра Николаевна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sz w:val="22"/>
                <w:szCs w:val="22"/>
              </w:rPr>
            </w:pPr>
            <w:r w:rsidRPr="00D749F7">
              <w:rPr>
                <w:sz w:val="22"/>
                <w:szCs w:val="22"/>
              </w:rPr>
              <w:t>15,5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sz w:val="22"/>
                <w:szCs w:val="22"/>
              </w:rPr>
            </w:pPr>
            <w:r w:rsidRPr="00D749F7">
              <w:rPr>
                <w:sz w:val="22"/>
                <w:szCs w:val="22"/>
              </w:rPr>
              <w:t>15,5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12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11</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Закараева</w:t>
            </w:r>
            <w:proofErr w:type="spellEnd"/>
            <w:r w:rsidRPr="00D749F7">
              <w:rPr>
                <w:color w:val="000000"/>
                <w:sz w:val="22"/>
                <w:szCs w:val="22"/>
              </w:rPr>
              <w:t xml:space="preserve"> Амина </w:t>
            </w:r>
            <w:proofErr w:type="spellStart"/>
            <w:r w:rsidRPr="00D749F7">
              <w:rPr>
                <w:color w:val="000000"/>
                <w:sz w:val="22"/>
                <w:szCs w:val="22"/>
              </w:rPr>
              <w:t>Юсуповна</w:t>
            </w:r>
            <w:proofErr w:type="spellEnd"/>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.М</w:t>
            </w:r>
            <w:proofErr w:type="gramEnd"/>
            <w:r w:rsidRPr="00D749F7">
              <w:rPr>
                <w:color w:val="000000"/>
                <w:sz w:val="22"/>
                <w:szCs w:val="22"/>
              </w:rPr>
              <w:t>изино-Лапшиновка</w:t>
            </w:r>
            <w:proofErr w:type="spellEnd"/>
            <w:r w:rsidRPr="00D749F7">
              <w:rPr>
                <w:color w:val="000000"/>
                <w:sz w:val="22"/>
                <w:szCs w:val="22"/>
              </w:rPr>
              <w:t xml:space="preserve"> имени Героя Советского Союза </w:t>
            </w:r>
            <w:proofErr w:type="spellStart"/>
            <w:r w:rsidRPr="00D749F7">
              <w:rPr>
                <w:color w:val="000000"/>
                <w:sz w:val="22"/>
                <w:szCs w:val="22"/>
              </w:rPr>
              <w:t>И.В.Преснякова</w:t>
            </w:r>
            <w:proofErr w:type="spellEnd"/>
            <w:r w:rsidRPr="00D749F7">
              <w:rPr>
                <w:color w:val="000000"/>
                <w:sz w:val="22"/>
                <w:szCs w:val="22"/>
              </w:rPr>
              <w:t>»</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Теклина</w:t>
            </w:r>
            <w:proofErr w:type="spellEnd"/>
            <w:r w:rsidRPr="00D749F7">
              <w:rPr>
                <w:color w:val="000000"/>
                <w:sz w:val="22"/>
                <w:szCs w:val="22"/>
              </w:rPr>
              <w:t xml:space="preserve"> Злата Валентиновна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11,25</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11,3</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11</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12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12</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Воронина Яна Юрьевна</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.М</w:t>
            </w:r>
            <w:proofErr w:type="gramEnd"/>
            <w:r w:rsidRPr="00D749F7">
              <w:rPr>
                <w:color w:val="000000"/>
                <w:sz w:val="22"/>
                <w:szCs w:val="22"/>
              </w:rPr>
              <w:t>изино-Лапшиновка</w:t>
            </w:r>
            <w:proofErr w:type="spellEnd"/>
            <w:r w:rsidRPr="00D749F7">
              <w:rPr>
                <w:color w:val="000000"/>
                <w:sz w:val="22"/>
                <w:szCs w:val="22"/>
              </w:rPr>
              <w:t xml:space="preserve"> имени Героя Советского Союза </w:t>
            </w:r>
            <w:proofErr w:type="spellStart"/>
            <w:r w:rsidRPr="00D749F7">
              <w:rPr>
                <w:color w:val="000000"/>
                <w:sz w:val="22"/>
                <w:szCs w:val="22"/>
              </w:rPr>
              <w:t>И.В.Преснякова</w:t>
            </w:r>
            <w:proofErr w:type="spellEnd"/>
            <w:r w:rsidRPr="00D749F7">
              <w:rPr>
                <w:color w:val="000000"/>
                <w:sz w:val="22"/>
                <w:szCs w:val="22"/>
              </w:rPr>
              <w:t>»</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Теклина</w:t>
            </w:r>
            <w:proofErr w:type="spellEnd"/>
            <w:r w:rsidRPr="00D749F7">
              <w:rPr>
                <w:color w:val="000000"/>
                <w:sz w:val="22"/>
                <w:szCs w:val="22"/>
              </w:rPr>
              <w:t xml:space="preserve"> Злата Валентиновна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12</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48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13</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Шыхиева</w:t>
            </w:r>
            <w:proofErr w:type="spellEnd"/>
            <w:r w:rsidRPr="00D749F7">
              <w:rPr>
                <w:color w:val="000000"/>
                <w:sz w:val="22"/>
                <w:szCs w:val="22"/>
              </w:rPr>
              <w:t xml:space="preserve"> </w:t>
            </w:r>
            <w:proofErr w:type="spellStart"/>
            <w:r w:rsidRPr="00D749F7">
              <w:rPr>
                <w:color w:val="000000"/>
                <w:sz w:val="22"/>
                <w:szCs w:val="22"/>
              </w:rPr>
              <w:t>Шабнам</w:t>
            </w:r>
            <w:proofErr w:type="spellEnd"/>
            <w:r w:rsidRPr="00D749F7">
              <w:rPr>
                <w:color w:val="000000"/>
                <w:sz w:val="22"/>
                <w:szCs w:val="22"/>
              </w:rPr>
              <w:t xml:space="preserve"> </w:t>
            </w:r>
            <w:proofErr w:type="spellStart"/>
            <w:r w:rsidRPr="00D749F7">
              <w:rPr>
                <w:color w:val="000000"/>
                <w:sz w:val="22"/>
                <w:szCs w:val="22"/>
              </w:rPr>
              <w:t>Мазахировна</w:t>
            </w:r>
            <w:proofErr w:type="spellEnd"/>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.М</w:t>
            </w:r>
            <w:proofErr w:type="gramEnd"/>
            <w:r w:rsidRPr="00D749F7">
              <w:rPr>
                <w:color w:val="000000"/>
                <w:sz w:val="22"/>
                <w:szCs w:val="22"/>
              </w:rPr>
              <w:t>изино-Лапшиновка</w:t>
            </w:r>
            <w:proofErr w:type="spellEnd"/>
            <w:r w:rsidRPr="00D749F7">
              <w:rPr>
                <w:color w:val="000000"/>
                <w:sz w:val="22"/>
                <w:szCs w:val="22"/>
              </w:rPr>
              <w:t xml:space="preserve"> имени Героя Советского Союза </w:t>
            </w:r>
            <w:proofErr w:type="spellStart"/>
            <w:r w:rsidRPr="00D749F7">
              <w:rPr>
                <w:color w:val="000000"/>
                <w:sz w:val="22"/>
                <w:szCs w:val="22"/>
              </w:rPr>
              <w:t>И.В.Преснякова</w:t>
            </w:r>
            <w:proofErr w:type="spellEnd"/>
            <w:r w:rsidRPr="00D749F7">
              <w:rPr>
                <w:color w:val="000000"/>
                <w:sz w:val="22"/>
                <w:szCs w:val="22"/>
              </w:rPr>
              <w:t>»</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Теклина</w:t>
            </w:r>
            <w:proofErr w:type="spellEnd"/>
            <w:r w:rsidRPr="00D749F7">
              <w:rPr>
                <w:color w:val="000000"/>
                <w:sz w:val="22"/>
                <w:szCs w:val="22"/>
              </w:rPr>
              <w:t xml:space="preserve"> Злата Валентиновна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9,25</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9,25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13</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3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14</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 xml:space="preserve">Тихонова Ульяна </w:t>
            </w:r>
            <w:r w:rsidRPr="00D749F7">
              <w:rPr>
                <w:color w:val="000000"/>
                <w:sz w:val="22"/>
                <w:szCs w:val="22"/>
              </w:rPr>
              <w:lastRenderedPageBreak/>
              <w:t>Владимировна</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lastRenderedPageBreak/>
              <w:t>МОУ</w:t>
            </w:r>
            <w:proofErr w:type="gramStart"/>
            <w:r w:rsidRPr="00D749F7">
              <w:rPr>
                <w:color w:val="000000"/>
                <w:sz w:val="22"/>
                <w:szCs w:val="22"/>
              </w:rPr>
              <w:t>»Т</w:t>
            </w:r>
            <w:proofErr w:type="gramEnd"/>
            <w:r w:rsidRPr="00D749F7">
              <w:rPr>
                <w:color w:val="000000"/>
                <w:sz w:val="22"/>
                <w:szCs w:val="22"/>
              </w:rPr>
              <w:t>атищевский</w:t>
            </w:r>
            <w:proofErr w:type="spellEnd"/>
            <w:r w:rsidRPr="00D749F7">
              <w:rPr>
                <w:color w:val="000000"/>
                <w:sz w:val="22"/>
                <w:szCs w:val="22"/>
              </w:rPr>
              <w:t xml:space="preserve"> лицей»</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Семилетова Ольга Борисовна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10б</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9</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9</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14</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12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lastRenderedPageBreak/>
              <w:t>15</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Юдина Анастасия Алексеевна</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.М</w:t>
            </w:r>
            <w:proofErr w:type="gramEnd"/>
            <w:r w:rsidRPr="00D749F7">
              <w:rPr>
                <w:color w:val="000000"/>
                <w:sz w:val="22"/>
                <w:szCs w:val="22"/>
              </w:rPr>
              <w:t>изино-Лапшиновка</w:t>
            </w:r>
            <w:proofErr w:type="spellEnd"/>
            <w:r w:rsidRPr="00D749F7">
              <w:rPr>
                <w:color w:val="000000"/>
                <w:sz w:val="22"/>
                <w:szCs w:val="22"/>
              </w:rPr>
              <w:t xml:space="preserve"> имени Героя Советского Союза </w:t>
            </w:r>
            <w:proofErr w:type="spellStart"/>
            <w:r w:rsidRPr="00D749F7">
              <w:rPr>
                <w:color w:val="000000"/>
                <w:sz w:val="22"/>
                <w:szCs w:val="22"/>
              </w:rPr>
              <w:t>И.В.Преснякова</w:t>
            </w:r>
            <w:proofErr w:type="spellEnd"/>
            <w:r w:rsidRPr="00D749F7">
              <w:rPr>
                <w:color w:val="000000"/>
                <w:sz w:val="22"/>
                <w:szCs w:val="22"/>
              </w:rPr>
              <w:t>»</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Теклина</w:t>
            </w:r>
            <w:proofErr w:type="spellEnd"/>
            <w:r w:rsidRPr="00D749F7">
              <w:rPr>
                <w:color w:val="000000"/>
                <w:sz w:val="22"/>
                <w:szCs w:val="22"/>
              </w:rPr>
              <w:t xml:space="preserve"> Злата Валентиновна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3,5</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3,5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15</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12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16</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Мамедов </w:t>
            </w:r>
            <w:proofErr w:type="spellStart"/>
            <w:r w:rsidRPr="00D749F7">
              <w:rPr>
                <w:color w:val="000000"/>
                <w:sz w:val="22"/>
                <w:szCs w:val="22"/>
              </w:rPr>
              <w:t>Эльджан</w:t>
            </w:r>
            <w:proofErr w:type="spellEnd"/>
            <w:r w:rsidRPr="00D749F7">
              <w:rPr>
                <w:color w:val="000000"/>
                <w:sz w:val="22"/>
                <w:szCs w:val="22"/>
              </w:rPr>
              <w:t xml:space="preserve"> </w:t>
            </w:r>
            <w:proofErr w:type="spellStart"/>
            <w:r w:rsidRPr="00D749F7">
              <w:rPr>
                <w:color w:val="000000"/>
                <w:sz w:val="22"/>
                <w:szCs w:val="22"/>
              </w:rPr>
              <w:t>Эльшан</w:t>
            </w:r>
            <w:proofErr w:type="spellEnd"/>
            <w:r w:rsidRPr="00D749F7">
              <w:rPr>
                <w:color w:val="000000"/>
                <w:sz w:val="22"/>
                <w:szCs w:val="22"/>
              </w:rPr>
              <w:t xml:space="preserve"> </w:t>
            </w:r>
            <w:proofErr w:type="spellStart"/>
            <w:r w:rsidRPr="00D749F7">
              <w:rPr>
                <w:color w:val="000000"/>
                <w:sz w:val="22"/>
                <w:szCs w:val="22"/>
              </w:rPr>
              <w:t>оглы</w:t>
            </w:r>
            <w:proofErr w:type="spellEnd"/>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.М</w:t>
            </w:r>
            <w:proofErr w:type="gramEnd"/>
            <w:r w:rsidRPr="00D749F7">
              <w:rPr>
                <w:color w:val="000000"/>
                <w:sz w:val="22"/>
                <w:szCs w:val="22"/>
              </w:rPr>
              <w:t>изино-Лапшиновка</w:t>
            </w:r>
            <w:proofErr w:type="spellEnd"/>
            <w:r w:rsidRPr="00D749F7">
              <w:rPr>
                <w:color w:val="000000"/>
                <w:sz w:val="22"/>
                <w:szCs w:val="22"/>
              </w:rPr>
              <w:t xml:space="preserve"> имени Героя Советского Союза </w:t>
            </w:r>
            <w:proofErr w:type="spellStart"/>
            <w:r w:rsidRPr="00D749F7">
              <w:rPr>
                <w:color w:val="000000"/>
                <w:sz w:val="22"/>
                <w:szCs w:val="22"/>
              </w:rPr>
              <w:t>И.В.Преснякова</w:t>
            </w:r>
            <w:proofErr w:type="spellEnd"/>
            <w:r w:rsidRPr="00D749F7">
              <w:rPr>
                <w:color w:val="000000"/>
                <w:sz w:val="22"/>
                <w:szCs w:val="22"/>
              </w:rPr>
              <w:t>»</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Теклина</w:t>
            </w:r>
            <w:proofErr w:type="spellEnd"/>
            <w:r w:rsidRPr="00D749F7">
              <w:rPr>
                <w:color w:val="000000"/>
                <w:sz w:val="22"/>
                <w:szCs w:val="22"/>
              </w:rPr>
              <w:t xml:space="preserve"> Злата Валентиновна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3</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16</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12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17</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Горшков Илья Дмитриевич</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.М</w:t>
            </w:r>
            <w:proofErr w:type="gramEnd"/>
            <w:r w:rsidRPr="00D749F7">
              <w:rPr>
                <w:color w:val="000000"/>
                <w:sz w:val="22"/>
                <w:szCs w:val="22"/>
              </w:rPr>
              <w:t>изино-Лапшиновка</w:t>
            </w:r>
            <w:proofErr w:type="spellEnd"/>
            <w:r w:rsidRPr="00D749F7">
              <w:rPr>
                <w:color w:val="000000"/>
                <w:sz w:val="22"/>
                <w:szCs w:val="22"/>
              </w:rPr>
              <w:t xml:space="preserve"> имени Героя Советского Союза </w:t>
            </w:r>
            <w:proofErr w:type="spellStart"/>
            <w:r w:rsidRPr="00D749F7">
              <w:rPr>
                <w:color w:val="000000"/>
                <w:sz w:val="22"/>
                <w:szCs w:val="22"/>
              </w:rPr>
              <w:t>И.В.Преснякова</w:t>
            </w:r>
            <w:proofErr w:type="spellEnd"/>
            <w:r w:rsidRPr="00D749F7">
              <w:rPr>
                <w:color w:val="000000"/>
                <w:sz w:val="22"/>
                <w:szCs w:val="22"/>
              </w:rPr>
              <w:t>»</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Теклина</w:t>
            </w:r>
            <w:proofErr w:type="spellEnd"/>
            <w:r w:rsidRPr="00D749F7">
              <w:rPr>
                <w:color w:val="000000"/>
                <w:sz w:val="22"/>
                <w:szCs w:val="22"/>
              </w:rPr>
              <w:t xml:space="preserve"> Злата Валентиновна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1,75</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1,75</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17</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600"/>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18</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Миннигалиева</w:t>
            </w:r>
            <w:proofErr w:type="spellEnd"/>
            <w:r w:rsidRPr="00D749F7">
              <w:rPr>
                <w:color w:val="000000"/>
                <w:sz w:val="22"/>
                <w:szCs w:val="22"/>
              </w:rPr>
              <w:t xml:space="preserve"> </w:t>
            </w:r>
            <w:proofErr w:type="spellStart"/>
            <w:r w:rsidRPr="00D749F7">
              <w:rPr>
                <w:color w:val="000000"/>
                <w:sz w:val="22"/>
                <w:szCs w:val="22"/>
              </w:rPr>
              <w:t>Дарина</w:t>
            </w:r>
            <w:proofErr w:type="spellEnd"/>
            <w:r w:rsidRPr="00D749F7">
              <w:rPr>
                <w:color w:val="000000"/>
                <w:sz w:val="22"/>
                <w:szCs w:val="22"/>
              </w:rPr>
              <w:t xml:space="preserve"> </w:t>
            </w:r>
            <w:proofErr w:type="spellStart"/>
            <w:r w:rsidRPr="00D749F7">
              <w:rPr>
                <w:color w:val="000000"/>
                <w:sz w:val="22"/>
                <w:szCs w:val="22"/>
              </w:rPr>
              <w:t>Шакровна</w:t>
            </w:r>
            <w:proofErr w:type="spellEnd"/>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.Я</w:t>
            </w:r>
            <w:proofErr w:type="gramEnd"/>
            <w:r w:rsidRPr="00D749F7">
              <w:rPr>
                <w:color w:val="000000"/>
                <w:sz w:val="22"/>
                <w:szCs w:val="22"/>
              </w:rPr>
              <w:t>годная</w:t>
            </w:r>
            <w:proofErr w:type="spellEnd"/>
            <w:r w:rsidRPr="00D749F7">
              <w:rPr>
                <w:color w:val="000000"/>
                <w:sz w:val="22"/>
                <w:szCs w:val="22"/>
              </w:rPr>
              <w:t xml:space="preserve"> Поляна»</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Изотова Елизавета Максимовна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18</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1489"/>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19</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Семин Артём Сергеевич</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.М</w:t>
            </w:r>
            <w:proofErr w:type="gramEnd"/>
            <w:r w:rsidRPr="00D749F7">
              <w:rPr>
                <w:color w:val="000000"/>
                <w:sz w:val="22"/>
                <w:szCs w:val="22"/>
              </w:rPr>
              <w:t>изино-Лапшиновка</w:t>
            </w:r>
            <w:proofErr w:type="spellEnd"/>
            <w:r w:rsidRPr="00D749F7">
              <w:rPr>
                <w:color w:val="000000"/>
                <w:sz w:val="22"/>
                <w:szCs w:val="22"/>
              </w:rPr>
              <w:t xml:space="preserve"> имени Героя Советского Союза </w:t>
            </w:r>
            <w:proofErr w:type="spellStart"/>
            <w:r w:rsidRPr="00D749F7">
              <w:rPr>
                <w:color w:val="000000"/>
                <w:sz w:val="22"/>
                <w:szCs w:val="22"/>
              </w:rPr>
              <w:t>И.В.Преснякова</w:t>
            </w:r>
            <w:proofErr w:type="spellEnd"/>
            <w:r w:rsidRPr="00D749F7">
              <w:rPr>
                <w:color w:val="000000"/>
                <w:sz w:val="22"/>
                <w:szCs w:val="22"/>
              </w:rPr>
              <w:t>»</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Теклина</w:t>
            </w:r>
            <w:proofErr w:type="spellEnd"/>
            <w:r w:rsidRPr="00D749F7">
              <w:rPr>
                <w:color w:val="000000"/>
                <w:sz w:val="22"/>
                <w:szCs w:val="22"/>
              </w:rPr>
              <w:t xml:space="preserve"> Злата Валентиновна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19</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285"/>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20</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Бусыгин Иван Андреевич</w:t>
            </w:r>
          </w:p>
        </w:tc>
        <w:tc>
          <w:tcPr>
            <w:tcW w:w="3738"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.Я</w:t>
            </w:r>
            <w:proofErr w:type="gramEnd"/>
            <w:r w:rsidRPr="00D749F7">
              <w:rPr>
                <w:color w:val="000000"/>
                <w:sz w:val="22"/>
                <w:szCs w:val="22"/>
              </w:rPr>
              <w:t>годная</w:t>
            </w:r>
            <w:proofErr w:type="spellEnd"/>
            <w:r w:rsidRPr="00D749F7">
              <w:rPr>
                <w:color w:val="000000"/>
                <w:sz w:val="22"/>
                <w:szCs w:val="22"/>
              </w:rPr>
              <w:t xml:space="preserve"> Поляна»</w:t>
            </w:r>
          </w:p>
        </w:tc>
        <w:tc>
          <w:tcPr>
            <w:tcW w:w="300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Изотова Елизавета Максимовна</w:t>
            </w:r>
          </w:p>
        </w:tc>
        <w:tc>
          <w:tcPr>
            <w:tcW w:w="548"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0</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0</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20</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285"/>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21</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Беликова </w:t>
            </w:r>
            <w:r w:rsidRPr="00D749F7">
              <w:rPr>
                <w:color w:val="000000"/>
                <w:sz w:val="22"/>
                <w:szCs w:val="22"/>
              </w:rPr>
              <w:br/>
              <w:t>Мария Дмитриевна</w:t>
            </w:r>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.С</w:t>
            </w:r>
            <w:proofErr w:type="gramEnd"/>
            <w:r w:rsidRPr="00D749F7">
              <w:rPr>
                <w:color w:val="000000"/>
                <w:sz w:val="22"/>
                <w:szCs w:val="22"/>
              </w:rPr>
              <w:t>торожевка</w:t>
            </w:r>
            <w:proofErr w:type="spellEnd"/>
            <w:r w:rsidRPr="00D749F7">
              <w:rPr>
                <w:color w:val="000000"/>
                <w:sz w:val="22"/>
                <w:szCs w:val="22"/>
              </w:rPr>
              <w:t xml:space="preserve"> имени Героя </w:t>
            </w:r>
            <w:proofErr w:type="spellStart"/>
            <w:r w:rsidRPr="00D749F7">
              <w:rPr>
                <w:color w:val="000000"/>
                <w:sz w:val="22"/>
                <w:szCs w:val="22"/>
              </w:rPr>
              <w:t>Совесткого</w:t>
            </w:r>
            <w:proofErr w:type="spellEnd"/>
            <w:r w:rsidRPr="00D749F7">
              <w:rPr>
                <w:color w:val="000000"/>
                <w:sz w:val="22"/>
                <w:szCs w:val="22"/>
              </w:rPr>
              <w:t xml:space="preserve"> Союза П.А. Мельникова»</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Суханова Александра Николаевна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sz w:val="22"/>
                <w:szCs w:val="22"/>
              </w:rPr>
            </w:pPr>
            <w:r w:rsidRPr="00D749F7">
              <w:rPr>
                <w:sz w:val="22"/>
                <w:szCs w:val="22"/>
              </w:rPr>
              <w:t>0</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sz w:val="22"/>
                <w:szCs w:val="22"/>
              </w:rPr>
            </w:pPr>
            <w:r w:rsidRPr="00D749F7">
              <w:rPr>
                <w:sz w:val="22"/>
                <w:szCs w:val="22"/>
              </w:rPr>
              <w:t>0</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20</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r w:rsidR="00D749F7" w:rsidRPr="00D749F7" w:rsidTr="00D749F7">
        <w:trPr>
          <w:trHeight w:val="285"/>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22</w:t>
            </w:r>
          </w:p>
        </w:tc>
        <w:tc>
          <w:tcPr>
            <w:tcW w:w="1074"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химия</w:t>
            </w:r>
          </w:p>
        </w:tc>
        <w:tc>
          <w:tcPr>
            <w:tcW w:w="2397"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Алеев</w:t>
            </w:r>
            <w:proofErr w:type="spellEnd"/>
            <w:r w:rsidRPr="00D749F7">
              <w:rPr>
                <w:color w:val="000000"/>
                <w:sz w:val="22"/>
                <w:szCs w:val="22"/>
              </w:rPr>
              <w:t xml:space="preserve"> Тимур </w:t>
            </w:r>
            <w:proofErr w:type="spellStart"/>
            <w:r w:rsidRPr="00D749F7">
              <w:rPr>
                <w:color w:val="000000"/>
                <w:sz w:val="22"/>
                <w:szCs w:val="22"/>
              </w:rPr>
              <w:t>Рамильевич</w:t>
            </w:r>
            <w:proofErr w:type="spellEnd"/>
          </w:p>
        </w:tc>
        <w:tc>
          <w:tcPr>
            <w:tcW w:w="373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xml:space="preserve">МОУ «СОШ </w:t>
            </w:r>
            <w:proofErr w:type="spellStart"/>
            <w:r w:rsidRPr="00D749F7">
              <w:rPr>
                <w:color w:val="000000"/>
                <w:sz w:val="22"/>
                <w:szCs w:val="22"/>
              </w:rPr>
              <w:t>с</w:t>
            </w:r>
            <w:proofErr w:type="gramStart"/>
            <w:r w:rsidRPr="00D749F7">
              <w:rPr>
                <w:color w:val="000000"/>
                <w:sz w:val="22"/>
                <w:szCs w:val="22"/>
              </w:rPr>
              <w:t>.М</w:t>
            </w:r>
            <w:proofErr w:type="gramEnd"/>
            <w:r w:rsidRPr="00D749F7">
              <w:rPr>
                <w:color w:val="000000"/>
                <w:sz w:val="22"/>
                <w:szCs w:val="22"/>
              </w:rPr>
              <w:t>изино-Лапшиновка</w:t>
            </w:r>
            <w:proofErr w:type="spellEnd"/>
            <w:r w:rsidRPr="00D749F7">
              <w:rPr>
                <w:color w:val="000000"/>
                <w:sz w:val="22"/>
                <w:szCs w:val="22"/>
              </w:rPr>
              <w:t xml:space="preserve"> имени Героя Советского Союза </w:t>
            </w:r>
            <w:proofErr w:type="spellStart"/>
            <w:r w:rsidRPr="00D749F7">
              <w:rPr>
                <w:color w:val="000000"/>
                <w:sz w:val="22"/>
                <w:szCs w:val="22"/>
              </w:rPr>
              <w:t>И.В.Преснякова</w:t>
            </w:r>
            <w:proofErr w:type="spellEnd"/>
            <w:r w:rsidRPr="00D749F7">
              <w:rPr>
                <w:color w:val="000000"/>
                <w:sz w:val="22"/>
                <w:szCs w:val="22"/>
              </w:rPr>
              <w:t>»</w:t>
            </w:r>
          </w:p>
        </w:tc>
        <w:tc>
          <w:tcPr>
            <w:tcW w:w="3003"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proofErr w:type="spellStart"/>
            <w:r w:rsidRPr="00D749F7">
              <w:rPr>
                <w:color w:val="000000"/>
                <w:sz w:val="22"/>
                <w:szCs w:val="22"/>
              </w:rPr>
              <w:t>Теклина</w:t>
            </w:r>
            <w:proofErr w:type="spellEnd"/>
            <w:r w:rsidRPr="00D749F7">
              <w:rPr>
                <w:color w:val="000000"/>
                <w:sz w:val="22"/>
                <w:szCs w:val="22"/>
              </w:rPr>
              <w:t xml:space="preserve"> Злата Валентиновна</w:t>
            </w:r>
          </w:p>
        </w:tc>
        <w:tc>
          <w:tcPr>
            <w:tcW w:w="548"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10</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0</w:t>
            </w:r>
          </w:p>
        </w:tc>
        <w:tc>
          <w:tcPr>
            <w:tcW w:w="482"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D749F7" w:rsidRPr="00D749F7" w:rsidRDefault="00D749F7" w:rsidP="004964F0">
            <w:pPr>
              <w:jc w:val="center"/>
              <w:rPr>
                <w:color w:val="000000"/>
                <w:sz w:val="22"/>
                <w:szCs w:val="22"/>
              </w:rPr>
            </w:pPr>
            <w:r w:rsidRPr="00D749F7">
              <w:rPr>
                <w:color w:val="000000"/>
                <w:sz w:val="22"/>
                <w:szCs w:val="22"/>
              </w:rPr>
              <w:t>0</w:t>
            </w:r>
          </w:p>
        </w:tc>
        <w:tc>
          <w:tcPr>
            <w:tcW w:w="482"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20</w:t>
            </w:r>
          </w:p>
        </w:tc>
        <w:tc>
          <w:tcPr>
            <w:tcW w:w="1553" w:type="dxa"/>
            <w:tcBorders>
              <w:top w:val="nil"/>
              <w:left w:val="nil"/>
              <w:bottom w:val="single" w:sz="4" w:space="0" w:color="auto"/>
              <w:right w:val="single" w:sz="4" w:space="0" w:color="auto"/>
            </w:tcBorders>
            <w:shd w:val="clear" w:color="auto" w:fill="auto"/>
            <w:noWrap/>
            <w:vAlign w:val="center"/>
            <w:hideMark/>
          </w:tcPr>
          <w:p w:rsidR="00D749F7" w:rsidRPr="00D749F7" w:rsidRDefault="00D749F7" w:rsidP="004964F0">
            <w:pPr>
              <w:jc w:val="center"/>
              <w:rPr>
                <w:color w:val="000000"/>
                <w:sz w:val="22"/>
                <w:szCs w:val="22"/>
              </w:rPr>
            </w:pPr>
            <w:r w:rsidRPr="00D749F7">
              <w:rPr>
                <w:color w:val="000000"/>
                <w:sz w:val="22"/>
                <w:szCs w:val="22"/>
              </w:rPr>
              <w:t>участник</w:t>
            </w:r>
          </w:p>
        </w:tc>
      </w:tr>
    </w:tbl>
    <w:p w:rsidR="00D749F7" w:rsidRDefault="00D749F7" w:rsidP="00D749F7">
      <w:pPr>
        <w:suppressAutoHyphens/>
        <w:jc w:val="center"/>
        <w:rPr>
          <w:color w:val="000000"/>
        </w:rPr>
      </w:pPr>
    </w:p>
    <w:p w:rsidR="00D749F7" w:rsidRDefault="00D749F7" w:rsidP="00D749F7">
      <w:pPr>
        <w:ind w:left="10915" w:hanging="6"/>
        <w:jc w:val="center"/>
        <w:rPr>
          <w:szCs w:val="28"/>
          <w:lang w:eastAsia="zh-CN"/>
        </w:rPr>
      </w:pPr>
    </w:p>
    <w:p w:rsidR="00D749F7" w:rsidRDefault="00D749F7" w:rsidP="00D749F7">
      <w:pPr>
        <w:ind w:left="10915" w:hanging="6"/>
        <w:jc w:val="center"/>
        <w:rPr>
          <w:szCs w:val="28"/>
          <w:lang w:eastAsia="zh-CN"/>
        </w:rPr>
      </w:pPr>
    </w:p>
    <w:p w:rsidR="00D749F7" w:rsidRDefault="00D749F7" w:rsidP="00D749F7">
      <w:pPr>
        <w:rPr>
          <w:szCs w:val="28"/>
          <w:lang w:eastAsia="zh-CN"/>
        </w:rPr>
        <w:sectPr w:rsidR="00D749F7" w:rsidSect="00D749F7">
          <w:pgSz w:w="16838" w:h="11906" w:orient="landscape"/>
          <w:pgMar w:top="1134" w:right="1134" w:bottom="1134" w:left="1134" w:header="0" w:footer="0" w:gutter="0"/>
          <w:pgNumType w:start="1"/>
          <w:cols w:space="720"/>
          <w:formProt w:val="0"/>
          <w:docGrid w:linePitch="381" w:charSpace="8192"/>
        </w:sectPr>
      </w:pPr>
    </w:p>
    <w:p w:rsidR="00D749F7" w:rsidRPr="00D749F7" w:rsidRDefault="00D749F7" w:rsidP="00D749F7">
      <w:pPr>
        <w:ind w:left="10490" w:hanging="360"/>
        <w:jc w:val="center"/>
        <w:rPr>
          <w:szCs w:val="28"/>
          <w:lang w:eastAsia="zh-CN"/>
        </w:rPr>
      </w:pPr>
      <w:r w:rsidRPr="00D749F7">
        <w:rPr>
          <w:szCs w:val="28"/>
          <w:lang w:eastAsia="zh-CN"/>
        </w:rPr>
        <w:lastRenderedPageBreak/>
        <w:t xml:space="preserve">Приложение </w:t>
      </w:r>
      <w:r>
        <w:rPr>
          <w:szCs w:val="28"/>
          <w:lang w:eastAsia="zh-CN"/>
        </w:rPr>
        <w:t>№ 5</w:t>
      </w:r>
    </w:p>
    <w:p w:rsidR="00D749F7" w:rsidRPr="00D749F7" w:rsidRDefault="00D749F7" w:rsidP="00D749F7">
      <w:pPr>
        <w:ind w:left="10490" w:hanging="360"/>
        <w:jc w:val="center"/>
        <w:rPr>
          <w:szCs w:val="28"/>
          <w:lang w:eastAsia="zh-CN"/>
        </w:rPr>
      </w:pPr>
      <w:r w:rsidRPr="00D749F7">
        <w:rPr>
          <w:szCs w:val="28"/>
          <w:lang w:eastAsia="zh-CN"/>
        </w:rPr>
        <w:t>к постановлению</w:t>
      </w:r>
    </w:p>
    <w:p w:rsidR="00D749F7" w:rsidRPr="00D749F7" w:rsidRDefault="00D749F7" w:rsidP="00D749F7">
      <w:pPr>
        <w:ind w:left="10490" w:hanging="360"/>
        <w:jc w:val="center"/>
        <w:rPr>
          <w:szCs w:val="28"/>
          <w:lang w:eastAsia="zh-CN"/>
        </w:rPr>
      </w:pPr>
      <w:r w:rsidRPr="00D749F7">
        <w:rPr>
          <w:szCs w:val="28"/>
          <w:lang w:eastAsia="zh-CN"/>
        </w:rPr>
        <w:t xml:space="preserve">администрации </w:t>
      </w:r>
      <w:proofErr w:type="spellStart"/>
      <w:r w:rsidRPr="00D749F7">
        <w:rPr>
          <w:szCs w:val="28"/>
          <w:lang w:eastAsia="zh-CN"/>
        </w:rPr>
        <w:t>Татищевского</w:t>
      </w:r>
      <w:proofErr w:type="spellEnd"/>
    </w:p>
    <w:p w:rsidR="00D749F7" w:rsidRPr="00D749F7" w:rsidRDefault="00D749F7" w:rsidP="00D749F7">
      <w:pPr>
        <w:ind w:left="10490" w:hanging="360"/>
        <w:jc w:val="center"/>
        <w:rPr>
          <w:szCs w:val="28"/>
          <w:lang w:eastAsia="zh-CN"/>
        </w:rPr>
      </w:pPr>
      <w:r w:rsidRPr="00D749F7">
        <w:rPr>
          <w:szCs w:val="28"/>
          <w:lang w:eastAsia="zh-CN"/>
        </w:rPr>
        <w:t>муниципального района</w:t>
      </w:r>
    </w:p>
    <w:p w:rsidR="00D749F7" w:rsidRPr="00D749F7" w:rsidRDefault="00D749F7" w:rsidP="00D749F7">
      <w:pPr>
        <w:ind w:left="10490" w:hanging="360"/>
        <w:jc w:val="center"/>
        <w:rPr>
          <w:szCs w:val="28"/>
          <w:lang w:eastAsia="zh-CN"/>
        </w:rPr>
      </w:pPr>
      <w:r w:rsidRPr="00D749F7">
        <w:rPr>
          <w:szCs w:val="28"/>
          <w:lang w:eastAsia="zh-CN"/>
        </w:rPr>
        <w:t>Саратовской области</w:t>
      </w:r>
    </w:p>
    <w:p w:rsidR="008325E6" w:rsidRDefault="008325E6" w:rsidP="008325E6">
      <w:pPr>
        <w:ind w:left="10206" w:hanging="6"/>
        <w:jc w:val="center"/>
        <w:rPr>
          <w:szCs w:val="28"/>
          <w:lang w:eastAsia="zh-CN"/>
        </w:rPr>
      </w:pPr>
      <w:r>
        <w:rPr>
          <w:szCs w:val="28"/>
          <w:lang w:eastAsia="zh-CN"/>
        </w:rPr>
        <w:t>от 03.12.2024 № 1271</w:t>
      </w:r>
    </w:p>
    <w:p w:rsidR="00D749F7" w:rsidRPr="00E47BD1" w:rsidRDefault="00D749F7" w:rsidP="00D749F7">
      <w:pPr>
        <w:ind w:left="10915" w:hanging="6"/>
        <w:jc w:val="center"/>
        <w:rPr>
          <w:sz w:val="26"/>
          <w:szCs w:val="26"/>
          <w:lang w:eastAsia="zh-CN"/>
        </w:rPr>
      </w:pPr>
      <w:bookmarkStart w:id="2" w:name="_GoBack"/>
      <w:bookmarkEnd w:id="2"/>
    </w:p>
    <w:p w:rsidR="00D749F7" w:rsidRDefault="00D749F7" w:rsidP="00D749F7">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sidR="000250AF">
        <w:rPr>
          <w:rStyle w:val="af2"/>
          <w:color w:val="000000"/>
          <w:u w:val="none"/>
        </w:rPr>
        <w:t>химии</w:t>
      </w:r>
      <w:r>
        <w:rPr>
          <w:rStyle w:val="af2"/>
          <w:color w:val="000000"/>
          <w:u w:val="none"/>
        </w:rPr>
        <w:t xml:space="preserve"> </w:t>
      </w:r>
      <w:r>
        <w:rPr>
          <w:color w:val="000000"/>
        </w:rPr>
        <w:t>в 11</w:t>
      </w:r>
      <w:r w:rsidRPr="00372866">
        <w:rPr>
          <w:color w:val="000000"/>
        </w:rPr>
        <w:t>-х классах</w:t>
      </w:r>
    </w:p>
    <w:p w:rsidR="00D749F7" w:rsidRDefault="00D749F7" w:rsidP="00D749F7">
      <w:pPr>
        <w:jc w:val="center"/>
        <w:rPr>
          <w:szCs w:val="28"/>
          <w:lang w:eastAsia="zh-CN"/>
        </w:rPr>
      </w:pPr>
    </w:p>
    <w:tbl>
      <w:tblPr>
        <w:tblW w:w="4970" w:type="pct"/>
        <w:tblLayout w:type="fixed"/>
        <w:tblLook w:val="04A0" w:firstRow="1" w:lastRow="0" w:firstColumn="1" w:lastColumn="0" w:noHBand="0" w:noVBand="1"/>
      </w:tblPr>
      <w:tblGrid>
        <w:gridCol w:w="513"/>
        <w:gridCol w:w="1214"/>
        <w:gridCol w:w="2775"/>
        <w:gridCol w:w="3401"/>
        <w:gridCol w:w="2352"/>
        <w:gridCol w:w="547"/>
        <w:gridCol w:w="600"/>
        <w:gridCol w:w="614"/>
        <w:gridCol w:w="600"/>
        <w:gridCol w:w="485"/>
        <w:gridCol w:w="1596"/>
      </w:tblGrid>
      <w:tr w:rsidR="00D749F7" w:rsidRPr="00E56C84" w:rsidTr="00D749F7">
        <w:trPr>
          <w:trHeight w:val="2025"/>
        </w:trPr>
        <w:tc>
          <w:tcPr>
            <w:tcW w:w="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 </w:t>
            </w:r>
            <w:proofErr w:type="gramStart"/>
            <w:r w:rsidRPr="00E56C84">
              <w:rPr>
                <w:color w:val="000000"/>
                <w:sz w:val="22"/>
                <w:szCs w:val="22"/>
              </w:rPr>
              <w:t>п</w:t>
            </w:r>
            <w:proofErr w:type="gramEnd"/>
            <w:r w:rsidRPr="00E56C84">
              <w:rPr>
                <w:color w:val="000000"/>
                <w:sz w:val="22"/>
                <w:szCs w:val="22"/>
              </w:rPr>
              <w:t>/п</w:t>
            </w:r>
          </w:p>
        </w:tc>
        <w:tc>
          <w:tcPr>
            <w:tcW w:w="413" w:type="pct"/>
            <w:tcBorders>
              <w:top w:val="single" w:sz="4" w:space="0" w:color="auto"/>
              <w:left w:val="nil"/>
              <w:bottom w:val="single" w:sz="4" w:space="0" w:color="auto"/>
              <w:right w:val="single" w:sz="4" w:space="0" w:color="auto"/>
            </w:tcBorders>
            <w:shd w:val="clear" w:color="FFFFCC" w:fill="FFFFFF"/>
            <w:vAlign w:val="center"/>
            <w:hideMark/>
          </w:tcPr>
          <w:p w:rsidR="00D749F7" w:rsidRPr="00E56C84" w:rsidRDefault="00D749F7" w:rsidP="004964F0">
            <w:pPr>
              <w:jc w:val="center"/>
              <w:rPr>
                <w:color w:val="000000"/>
                <w:sz w:val="22"/>
                <w:szCs w:val="22"/>
              </w:rPr>
            </w:pPr>
            <w:bookmarkStart w:id="3" w:name="RANGE!B5:F10"/>
            <w:r w:rsidRPr="00E56C84">
              <w:rPr>
                <w:color w:val="000000"/>
                <w:sz w:val="22"/>
                <w:szCs w:val="22"/>
              </w:rPr>
              <w:t>Предмет</w:t>
            </w:r>
            <w:bookmarkEnd w:id="3"/>
          </w:p>
        </w:tc>
        <w:tc>
          <w:tcPr>
            <w:tcW w:w="944" w:type="pct"/>
            <w:tcBorders>
              <w:top w:val="single" w:sz="4" w:space="0" w:color="auto"/>
              <w:left w:val="nil"/>
              <w:bottom w:val="single" w:sz="4" w:space="0" w:color="auto"/>
              <w:right w:val="single" w:sz="4" w:space="0" w:color="auto"/>
            </w:tcBorders>
            <w:shd w:val="clear" w:color="FFFFCC" w:fill="FFFFFF"/>
            <w:vAlign w:val="center"/>
            <w:hideMark/>
          </w:tcPr>
          <w:p w:rsidR="00D749F7" w:rsidRPr="00E56C84" w:rsidRDefault="00D749F7" w:rsidP="004964F0">
            <w:pPr>
              <w:jc w:val="center"/>
              <w:rPr>
                <w:color w:val="000000"/>
                <w:sz w:val="22"/>
                <w:szCs w:val="22"/>
              </w:rPr>
            </w:pPr>
            <w:r w:rsidRPr="00E56C84">
              <w:rPr>
                <w:color w:val="000000"/>
                <w:sz w:val="22"/>
                <w:szCs w:val="22"/>
              </w:rPr>
              <w:t>Фамилия, имя, отчество учащегося (полностью)</w:t>
            </w:r>
          </w:p>
        </w:tc>
        <w:tc>
          <w:tcPr>
            <w:tcW w:w="1157" w:type="pct"/>
            <w:tcBorders>
              <w:top w:val="single" w:sz="4" w:space="0" w:color="auto"/>
              <w:left w:val="nil"/>
              <w:bottom w:val="single" w:sz="4" w:space="0" w:color="auto"/>
              <w:right w:val="single" w:sz="4" w:space="0" w:color="auto"/>
            </w:tcBorders>
            <w:shd w:val="clear" w:color="FFFFCC" w:fill="FFFFFF"/>
            <w:vAlign w:val="center"/>
            <w:hideMark/>
          </w:tcPr>
          <w:p w:rsidR="00D749F7" w:rsidRPr="00E56C84" w:rsidRDefault="00D749F7" w:rsidP="004964F0">
            <w:pPr>
              <w:jc w:val="center"/>
              <w:rPr>
                <w:color w:val="000000"/>
                <w:sz w:val="22"/>
                <w:szCs w:val="22"/>
              </w:rPr>
            </w:pPr>
            <w:r w:rsidRPr="00E56C84">
              <w:rPr>
                <w:color w:val="000000"/>
                <w:sz w:val="22"/>
                <w:szCs w:val="22"/>
              </w:rPr>
              <w:t>Образовательное учреждение (сокращенное наименование согласно Уставу)</w:t>
            </w:r>
          </w:p>
        </w:tc>
        <w:tc>
          <w:tcPr>
            <w:tcW w:w="800" w:type="pct"/>
            <w:tcBorders>
              <w:top w:val="single" w:sz="4" w:space="0" w:color="auto"/>
              <w:left w:val="nil"/>
              <w:bottom w:val="single" w:sz="4" w:space="0" w:color="auto"/>
              <w:right w:val="single" w:sz="4" w:space="0" w:color="auto"/>
            </w:tcBorders>
            <w:shd w:val="clear" w:color="FFFFCC" w:fill="FFFFFF"/>
            <w:vAlign w:val="center"/>
            <w:hideMark/>
          </w:tcPr>
          <w:p w:rsidR="00D749F7" w:rsidRPr="00E56C84" w:rsidRDefault="00D749F7" w:rsidP="004964F0">
            <w:pPr>
              <w:jc w:val="center"/>
              <w:rPr>
                <w:color w:val="000000"/>
                <w:sz w:val="22"/>
                <w:szCs w:val="22"/>
              </w:rPr>
            </w:pPr>
            <w:r w:rsidRPr="00E56C84">
              <w:rPr>
                <w:color w:val="000000"/>
                <w:sz w:val="22"/>
                <w:szCs w:val="22"/>
              </w:rPr>
              <w:t>Фамилия, имя, отчество педагога, подготовившего учащегося к олимпиаде (полностью)</w:t>
            </w:r>
          </w:p>
        </w:tc>
        <w:tc>
          <w:tcPr>
            <w:tcW w:w="18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E56C84" w:rsidRDefault="00D749F7" w:rsidP="004964F0">
            <w:pPr>
              <w:jc w:val="center"/>
              <w:rPr>
                <w:color w:val="000000"/>
                <w:sz w:val="22"/>
                <w:szCs w:val="22"/>
              </w:rPr>
            </w:pPr>
            <w:r w:rsidRPr="00E56C84">
              <w:rPr>
                <w:color w:val="000000"/>
                <w:sz w:val="22"/>
                <w:szCs w:val="22"/>
              </w:rPr>
              <w:t>Класс</w:t>
            </w:r>
          </w:p>
        </w:tc>
        <w:tc>
          <w:tcPr>
            <w:tcW w:w="20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E56C84" w:rsidRDefault="00D749F7" w:rsidP="004964F0">
            <w:pPr>
              <w:jc w:val="center"/>
              <w:rPr>
                <w:color w:val="000000"/>
                <w:sz w:val="22"/>
                <w:szCs w:val="22"/>
              </w:rPr>
            </w:pPr>
            <w:r w:rsidRPr="00E56C84">
              <w:rPr>
                <w:color w:val="000000"/>
                <w:sz w:val="22"/>
                <w:szCs w:val="22"/>
              </w:rPr>
              <w:t>Всего</w:t>
            </w:r>
          </w:p>
        </w:tc>
        <w:tc>
          <w:tcPr>
            <w:tcW w:w="20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E56C84" w:rsidRDefault="00D749F7" w:rsidP="004964F0">
            <w:pPr>
              <w:jc w:val="center"/>
              <w:rPr>
                <w:color w:val="000000"/>
                <w:sz w:val="22"/>
                <w:szCs w:val="22"/>
              </w:rPr>
            </w:pPr>
            <w:r w:rsidRPr="00E56C84">
              <w:rPr>
                <w:color w:val="000000"/>
                <w:sz w:val="22"/>
                <w:szCs w:val="22"/>
              </w:rPr>
              <w:t>Апелляция</w:t>
            </w:r>
          </w:p>
        </w:tc>
        <w:tc>
          <w:tcPr>
            <w:tcW w:w="20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E56C84" w:rsidRDefault="00D749F7" w:rsidP="004964F0">
            <w:pPr>
              <w:jc w:val="center"/>
              <w:rPr>
                <w:color w:val="000000"/>
                <w:sz w:val="22"/>
                <w:szCs w:val="22"/>
              </w:rPr>
            </w:pPr>
            <w:r w:rsidRPr="00E56C84">
              <w:rPr>
                <w:color w:val="000000"/>
                <w:sz w:val="22"/>
                <w:szCs w:val="22"/>
              </w:rPr>
              <w:t>Итого</w:t>
            </w:r>
          </w:p>
        </w:tc>
        <w:tc>
          <w:tcPr>
            <w:tcW w:w="165"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E56C84" w:rsidRDefault="00D749F7" w:rsidP="004964F0">
            <w:pPr>
              <w:jc w:val="center"/>
              <w:rPr>
                <w:color w:val="000000"/>
                <w:sz w:val="22"/>
                <w:szCs w:val="22"/>
              </w:rPr>
            </w:pPr>
            <w:r w:rsidRPr="00E56C84">
              <w:rPr>
                <w:color w:val="000000"/>
                <w:sz w:val="22"/>
                <w:szCs w:val="22"/>
              </w:rPr>
              <w:t>Рейтинговое место</w:t>
            </w:r>
          </w:p>
        </w:tc>
        <w:tc>
          <w:tcPr>
            <w:tcW w:w="54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D749F7" w:rsidRPr="00E56C84" w:rsidRDefault="00D749F7" w:rsidP="004964F0">
            <w:pPr>
              <w:jc w:val="center"/>
              <w:rPr>
                <w:color w:val="000000"/>
                <w:sz w:val="22"/>
                <w:szCs w:val="22"/>
              </w:rPr>
            </w:pPr>
            <w:r w:rsidRPr="00E56C84">
              <w:rPr>
                <w:color w:val="000000"/>
                <w:sz w:val="22"/>
                <w:szCs w:val="22"/>
              </w:rPr>
              <w:t>Статус</w:t>
            </w:r>
          </w:p>
        </w:tc>
      </w:tr>
      <w:tr w:rsidR="00D749F7" w:rsidRPr="00E56C84" w:rsidTr="00D749F7">
        <w:trPr>
          <w:trHeight w:val="1443"/>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Егоров Вадим Алексеевич</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 xml:space="preserve">СОШ </w:t>
            </w:r>
            <w:proofErr w:type="spellStart"/>
            <w:r w:rsidRPr="00E56C84">
              <w:rPr>
                <w:color w:val="000000"/>
                <w:sz w:val="22"/>
                <w:szCs w:val="22"/>
              </w:rPr>
              <w:t>с</w:t>
            </w:r>
            <w:proofErr w:type="gramStart"/>
            <w:r w:rsidRPr="00E56C84">
              <w:rPr>
                <w:color w:val="000000"/>
                <w:sz w:val="22"/>
                <w:szCs w:val="22"/>
              </w:rPr>
              <w:t>.О</w:t>
            </w:r>
            <w:proofErr w:type="gramEnd"/>
            <w:r w:rsidRPr="00E56C84">
              <w:rPr>
                <w:color w:val="000000"/>
                <w:sz w:val="22"/>
                <w:szCs w:val="22"/>
              </w:rPr>
              <w:t>ктябрьский</w:t>
            </w:r>
            <w:proofErr w:type="spellEnd"/>
            <w:r w:rsidRPr="00E56C84">
              <w:rPr>
                <w:color w:val="000000"/>
                <w:sz w:val="22"/>
                <w:szCs w:val="22"/>
              </w:rPr>
              <w:t xml:space="preserve"> Городок имени Героя Советского Союза </w:t>
            </w:r>
            <w:proofErr w:type="spellStart"/>
            <w:r w:rsidRPr="00E56C84">
              <w:rPr>
                <w:color w:val="000000"/>
                <w:sz w:val="22"/>
                <w:szCs w:val="22"/>
              </w:rPr>
              <w:t>И.А.Евтеева</w:t>
            </w:r>
            <w:proofErr w:type="spellEnd"/>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Воробьева Галина Викторовна </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31,5</w:t>
            </w:r>
          </w:p>
        </w:tc>
        <w:tc>
          <w:tcPr>
            <w:tcW w:w="209"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31,5</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призер</w:t>
            </w:r>
          </w:p>
        </w:tc>
      </w:tr>
      <w:tr w:rsidR="00D749F7" w:rsidRPr="00E56C84" w:rsidTr="00D749F7">
        <w:trPr>
          <w:trHeight w:val="567"/>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rFonts w:ascii="Calibri" w:hAnsi="Calibri" w:cs="Calibri"/>
                <w:color w:val="000000"/>
                <w:sz w:val="22"/>
                <w:szCs w:val="22"/>
              </w:rPr>
            </w:pPr>
            <w:r w:rsidRPr="00E56C84">
              <w:rPr>
                <w:rFonts w:ascii="Calibri" w:hAnsi="Calibri" w:cs="Calibri"/>
                <w:color w:val="000000"/>
                <w:sz w:val="22"/>
                <w:szCs w:val="22"/>
              </w:rPr>
              <w:t>2</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Pr>
                <w:color w:val="000000"/>
                <w:sz w:val="22"/>
                <w:szCs w:val="22"/>
              </w:rPr>
              <w:t>Токорева</w:t>
            </w:r>
            <w:proofErr w:type="spellEnd"/>
            <w:r>
              <w:rPr>
                <w:color w:val="000000"/>
                <w:sz w:val="22"/>
                <w:szCs w:val="22"/>
              </w:rPr>
              <w:t xml:space="preserve"> Дана Д</w:t>
            </w:r>
            <w:r w:rsidRPr="00E56C84">
              <w:rPr>
                <w:color w:val="000000"/>
                <w:sz w:val="22"/>
                <w:szCs w:val="22"/>
              </w:rPr>
              <w:t>митриевна</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Pr>
                <w:color w:val="000000"/>
                <w:sz w:val="22"/>
                <w:szCs w:val="22"/>
              </w:rPr>
              <w:t>МО</w:t>
            </w:r>
            <w:r w:rsidRPr="00E56C84">
              <w:rPr>
                <w:color w:val="000000"/>
                <w:sz w:val="22"/>
                <w:szCs w:val="22"/>
              </w:rPr>
              <w:t xml:space="preserve">У </w:t>
            </w:r>
            <w:r>
              <w:rPr>
                <w:color w:val="000000"/>
                <w:sz w:val="22"/>
                <w:szCs w:val="22"/>
              </w:rPr>
              <w:t>«</w:t>
            </w:r>
            <w:r w:rsidRPr="00E56C84">
              <w:rPr>
                <w:color w:val="000000"/>
                <w:sz w:val="22"/>
                <w:szCs w:val="22"/>
              </w:rPr>
              <w:t xml:space="preserve">СОШ </w:t>
            </w:r>
            <w:proofErr w:type="spellStart"/>
            <w:r w:rsidRPr="00E56C84">
              <w:rPr>
                <w:color w:val="000000"/>
                <w:sz w:val="22"/>
                <w:szCs w:val="22"/>
              </w:rPr>
              <w:t>с</w:t>
            </w:r>
            <w:proofErr w:type="gramStart"/>
            <w:r w:rsidRPr="00E56C84">
              <w:rPr>
                <w:color w:val="000000"/>
                <w:sz w:val="22"/>
                <w:szCs w:val="22"/>
              </w:rPr>
              <w:t>.Я</w:t>
            </w:r>
            <w:proofErr w:type="gramEnd"/>
            <w:r w:rsidRPr="00E56C84">
              <w:rPr>
                <w:color w:val="000000"/>
                <w:sz w:val="22"/>
                <w:szCs w:val="22"/>
              </w:rPr>
              <w:t>годная</w:t>
            </w:r>
            <w:proofErr w:type="spellEnd"/>
            <w:r w:rsidRPr="00E56C84">
              <w:rPr>
                <w:color w:val="000000"/>
                <w:sz w:val="22"/>
                <w:szCs w:val="22"/>
              </w:rPr>
              <w:t xml:space="preserve"> Поляна</w:t>
            </w:r>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Изотова Елизавета Максимовна</w:t>
            </w:r>
          </w:p>
        </w:tc>
        <w:tc>
          <w:tcPr>
            <w:tcW w:w="186"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31,5</w:t>
            </w:r>
          </w:p>
        </w:tc>
        <w:tc>
          <w:tcPr>
            <w:tcW w:w="209" w:type="pct"/>
            <w:tcBorders>
              <w:top w:val="nil"/>
              <w:left w:val="nil"/>
              <w:bottom w:val="single" w:sz="4" w:space="0" w:color="auto"/>
              <w:right w:val="single" w:sz="4" w:space="0" w:color="auto"/>
            </w:tcBorders>
            <w:shd w:val="clear" w:color="auto" w:fill="auto"/>
            <w:noWrap/>
            <w:vAlign w:val="bottom"/>
            <w:hideMark/>
          </w:tcPr>
          <w:p w:rsidR="00D749F7" w:rsidRPr="00E56C84" w:rsidRDefault="00D749F7" w:rsidP="004964F0">
            <w:pPr>
              <w:rPr>
                <w:rFonts w:ascii="Calibri" w:hAnsi="Calibri" w:cs="Calibri"/>
                <w:color w:val="000000"/>
                <w:sz w:val="22"/>
                <w:szCs w:val="22"/>
              </w:rPr>
            </w:pPr>
            <w:r w:rsidRPr="00E56C84">
              <w:rPr>
                <w:rFonts w:ascii="Calibri" w:hAnsi="Calibri" w:cs="Calibri"/>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31,5</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rFonts w:ascii="Calibri" w:hAnsi="Calibri" w:cs="Calibri"/>
                <w:color w:val="000000"/>
                <w:sz w:val="22"/>
                <w:szCs w:val="22"/>
              </w:rPr>
            </w:pPr>
            <w:r w:rsidRPr="00E56C84">
              <w:rPr>
                <w:rFonts w:ascii="Calibri" w:hAnsi="Calibri" w:cs="Calibri"/>
                <w:color w:val="000000"/>
                <w:sz w:val="22"/>
                <w:szCs w:val="22"/>
              </w:rPr>
              <w:t>1</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призер</w:t>
            </w:r>
          </w:p>
        </w:tc>
      </w:tr>
      <w:tr w:rsidR="00D749F7" w:rsidRPr="00E56C84" w:rsidTr="00D749F7">
        <w:trPr>
          <w:trHeight w:val="600"/>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3</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Морозова Екатерина Эдуардовна</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 xml:space="preserve">СОШ </w:t>
            </w:r>
            <w:proofErr w:type="spellStart"/>
            <w:r w:rsidRPr="00E56C84">
              <w:rPr>
                <w:color w:val="000000"/>
                <w:sz w:val="22"/>
                <w:szCs w:val="22"/>
              </w:rPr>
              <w:t>с</w:t>
            </w:r>
            <w:proofErr w:type="gramStart"/>
            <w:r w:rsidRPr="00E56C84">
              <w:rPr>
                <w:color w:val="000000"/>
                <w:sz w:val="22"/>
                <w:szCs w:val="22"/>
              </w:rPr>
              <w:t>.Я</w:t>
            </w:r>
            <w:proofErr w:type="gramEnd"/>
            <w:r w:rsidRPr="00E56C84">
              <w:rPr>
                <w:color w:val="000000"/>
                <w:sz w:val="22"/>
                <w:szCs w:val="22"/>
              </w:rPr>
              <w:t>годная</w:t>
            </w:r>
            <w:proofErr w:type="spellEnd"/>
            <w:r w:rsidRPr="00E56C84">
              <w:rPr>
                <w:color w:val="000000"/>
                <w:sz w:val="22"/>
                <w:szCs w:val="22"/>
              </w:rPr>
              <w:t xml:space="preserve"> Поляна</w:t>
            </w:r>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Изотова Елизавета Максимовна</w:t>
            </w:r>
          </w:p>
        </w:tc>
        <w:tc>
          <w:tcPr>
            <w:tcW w:w="186"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31,5</w:t>
            </w:r>
          </w:p>
        </w:tc>
        <w:tc>
          <w:tcPr>
            <w:tcW w:w="209" w:type="pct"/>
            <w:tcBorders>
              <w:top w:val="nil"/>
              <w:left w:val="nil"/>
              <w:bottom w:val="single" w:sz="4" w:space="0" w:color="auto"/>
              <w:right w:val="single" w:sz="4" w:space="0" w:color="auto"/>
            </w:tcBorders>
            <w:shd w:val="clear" w:color="auto" w:fill="auto"/>
            <w:noWrap/>
            <w:vAlign w:val="bottom"/>
            <w:hideMark/>
          </w:tcPr>
          <w:p w:rsidR="00D749F7" w:rsidRPr="00E56C84" w:rsidRDefault="00D749F7" w:rsidP="004964F0">
            <w:pPr>
              <w:rPr>
                <w:rFonts w:ascii="Calibri" w:hAnsi="Calibri" w:cs="Calibri"/>
                <w:color w:val="000000"/>
                <w:sz w:val="22"/>
                <w:szCs w:val="22"/>
              </w:rPr>
            </w:pPr>
            <w:r w:rsidRPr="00E56C84">
              <w:rPr>
                <w:rFonts w:ascii="Calibri" w:hAnsi="Calibri" w:cs="Calibri"/>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31,5</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rFonts w:ascii="Calibri" w:hAnsi="Calibri" w:cs="Calibri"/>
                <w:color w:val="000000"/>
                <w:sz w:val="22"/>
                <w:szCs w:val="22"/>
              </w:rPr>
            </w:pPr>
            <w:r w:rsidRPr="00E56C84">
              <w:rPr>
                <w:rFonts w:ascii="Calibri" w:hAnsi="Calibri" w:cs="Calibri"/>
                <w:color w:val="000000"/>
                <w:sz w:val="22"/>
                <w:szCs w:val="22"/>
              </w:rPr>
              <w:t>1</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призер</w:t>
            </w:r>
          </w:p>
        </w:tc>
      </w:tr>
      <w:tr w:rsidR="00D749F7" w:rsidRPr="00E56C84" w:rsidTr="00D749F7">
        <w:trPr>
          <w:trHeight w:val="600"/>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rFonts w:ascii="Calibri" w:hAnsi="Calibri" w:cs="Calibri"/>
                <w:color w:val="000000"/>
                <w:sz w:val="22"/>
                <w:szCs w:val="22"/>
              </w:rPr>
            </w:pPr>
            <w:r w:rsidRPr="00E56C84">
              <w:rPr>
                <w:rFonts w:ascii="Calibri" w:hAnsi="Calibri" w:cs="Calibri"/>
                <w:color w:val="000000"/>
                <w:sz w:val="22"/>
                <w:szCs w:val="22"/>
              </w:rPr>
              <w:t>4</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Гадальцева</w:t>
            </w:r>
            <w:proofErr w:type="spellEnd"/>
            <w:r w:rsidRPr="00E56C84">
              <w:rPr>
                <w:color w:val="000000"/>
                <w:sz w:val="22"/>
                <w:szCs w:val="22"/>
              </w:rPr>
              <w:t xml:space="preserve"> Дарья Алексеевна</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proofErr w:type="spellStart"/>
            <w:r w:rsidRPr="00E56C84">
              <w:rPr>
                <w:color w:val="000000"/>
                <w:sz w:val="22"/>
                <w:szCs w:val="22"/>
              </w:rPr>
              <w:t>Татищевский</w:t>
            </w:r>
            <w:proofErr w:type="spellEnd"/>
            <w:r w:rsidRPr="00E56C84">
              <w:rPr>
                <w:color w:val="000000"/>
                <w:sz w:val="22"/>
                <w:szCs w:val="22"/>
              </w:rPr>
              <w:t xml:space="preserve"> лицей</w:t>
            </w:r>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Семилетова Ольга Борисовна</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11б</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31</w:t>
            </w:r>
          </w:p>
        </w:tc>
        <w:tc>
          <w:tcPr>
            <w:tcW w:w="209"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31</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2</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призер</w:t>
            </w:r>
          </w:p>
        </w:tc>
      </w:tr>
      <w:tr w:rsidR="00D749F7" w:rsidRPr="00E56C84" w:rsidTr="00D749F7">
        <w:trPr>
          <w:trHeight w:val="600"/>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5</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Невешкина</w:t>
            </w:r>
            <w:proofErr w:type="spellEnd"/>
            <w:r w:rsidRPr="00E56C84">
              <w:rPr>
                <w:color w:val="000000"/>
                <w:sz w:val="22"/>
                <w:szCs w:val="22"/>
              </w:rPr>
              <w:t xml:space="preserve"> Анастасия Алексеевна </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СОШ с. Широкое</w:t>
            </w:r>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Плуженко</w:t>
            </w:r>
            <w:proofErr w:type="spellEnd"/>
            <w:r w:rsidRPr="00E56C84">
              <w:rPr>
                <w:color w:val="000000"/>
                <w:sz w:val="22"/>
                <w:szCs w:val="22"/>
              </w:rPr>
              <w:t xml:space="preserve"> Елена Васильевна</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25</w:t>
            </w:r>
          </w:p>
        </w:tc>
        <w:tc>
          <w:tcPr>
            <w:tcW w:w="209"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25</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3</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призер</w:t>
            </w:r>
          </w:p>
        </w:tc>
      </w:tr>
      <w:tr w:rsidR="00D749F7" w:rsidRPr="00E56C84" w:rsidTr="00D749F7">
        <w:trPr>
          <w:trHeight w:val="285"/>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rFonts w:ascii="Calibri" w:hAnsi="Calibri" w:cs="Calibri"/>
                <w:color w:val="000000"/>
                <w:sz w:val="22"/>
                <w:szCs w:val="22"/>
              </w:rPr>
            </w:pPr>
            <w:r w:rsidRPr="00E56C84">
              <w:rPr>
                <w:rFonts w:ascii="Calibri" w:hAnsi="Calibri" w:cs="Calibri"/>
                <w:color w:val="000000"/>
                <w:sz w:val="22"/>
                <w:szCs w:val="22"/>
              </w:rPr>
              <w:t>6</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Белкин Богдан Олегович</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 xml:space="preserve">СОШ </w:t>
            </w:r>
            <w:proofErr w:type="spellStart"/>
            <w:r w:rsidRPr="00E56C84">
              <w:rPr>
                <w:color w:val="000000"/>
                <w:sz w:val="22"/>
                <w:szCs w:val="22"/>
              </w:rPr>
              <w:t>с</w:t>
            </w:r>
            <w:proofErr w:type="gramStart"/>
            <w:r w:rsidRPr="00E56C84">
              <w:rPr>
                <w:color w:val="000000"/>
                <w:sz w:val="22"/>
                <w:szCs w:val="22"/>
              </w:rPr>
              <w:t>.В</w:t>
            </w:r>
            <w:proofErr w:type="gramEnd"/>
            <w:r w:rsidRPr="00E56C84">
              <w:rPr>
                <w:color w:val="000000"/>
                <w:sz w:val="22"/>
                <w:szCs w:val="22"/>
              </w:rPr>
              <w:t>язовка</w:t>
            </w:r>
            <w:proofErr w:type="spellEnd"/>
            <w:r w:rsidRPr="00E56C84">
              <w:rPr>
                <w:color w:val="000000"/>
                <w:sz w:val="22"/>
                <w:szCs w:val="22"/>
              </w:rPr>
              <w:t xml:space="preserve"> имени Героя Советского Союза </w:t>
            </w:r>
            <w:proofErr w:type="spellStart"/>
            <w:r w:rsidRPr="00E56C84">
              <w:rPr>
                <w:color w:val="000000"/>
                <w:sz w:val="22"/>
                <w:szCs w:val="22"/>
              </w:rPr>
              <w:lastRenderedPageBreak/>
              <w:t>Е.А.Мясникова</w:t>
            </w:r>
            <w:proofErr w:type="spellEnd"/>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lastRenderedPageBreak/>
              <w:t>Юрасова Ирина Николаевна</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24</w:t>
            </w:r>
          </w:p>
        </w:tc>
        <w:tc>
          <w:tcPr>
            <w:tcW w:w="209"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24</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4</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участник</w:t>
            </w:r>
          </w:p>
        </w:tc>
      </w:tr>
      <w:tr w:rsidR="00D749F7" w:rsidRPr="00E56C84" w:rsidTr="00D749F7">
        <w:trPr>
          <w:trHeight w:val="1216"/>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lastRenderedPageBreak/>
              <w:t>7</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Шмыкова</w:t>
            </w:r>
            <w:proofErr w:type="spellEnd"/>
            <w:r w:rsidRPr="00E56C84">
              <w:rPr>
                <w:color w:val="000000"/>
                <w:sz w:val="22"/>
                <w:szCs w:val="22"/>
              </w:rPr>
              <w:t xml:space="preserve"> Мария Петровна</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 xml:space="preserve">СОШ </w:t>
            </w:r>
            <w:proofErr w:type="spellStart"/>
            <w:r w:rsidRPr="00E56C84">
              <w:rPr>
                <w:color w:val="000000"/>
                <w:sz w:val="22"/>
                <w:szCs w:val="22"/>
              </w:rPr>
              <w:t>с</w:t>
            </w:r>
            <w:proofErr w:type="gramStart"/>
            <w:r w:rsidRPr="00E56C84">
              <w:rPr>
                <w:color w:val="000000"/>
                <w:sz w:val="22"/>
                <w:szCs w:val="22"/>
              </w:rPr>
              <w:t>.М</w:t>
            </w:r>
            <w:proofErr w:type="gramEnd"/>
            <w:r w:rsidRPr="00E56C84">
              <w:rPr>
                <w:color w:val="000000"/>
                <w:sz w:val="22"/>
                <w:szCs w:val="22"/>
              </w:rPr>
              <w:t>изино-Лапшиновка</w:t>
            </w:r>
            <w:proofErr w:type="spellEnd"/>
            <w:r w:rsidRPr="00E56C84">
              <w:rPr>
                <w:color w:val="000000"/>
                <w:sz w:val="22"/>
                <w:szCs w:val="22"/>
              </w:rPr>
              <w:t xml:space="preserve"> имени Героя Советского Союза </w:t>
            </w:r>
            <w:proofErr w:type="spellStart"/>
            <w:r w:rsidRPr="00E56C84">
              <w:rPr>
                <w:color w:val="000000"/>
                <w:sz w:val="22"/>
                <w:szCs w:val="22"/>
              </w:rPr>
              <w:t>И.В.Преснякова</w:t>
            </w:r>
            <w:proofErr w:type="spellEnd"/>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Теклина</w:t>
            </w:r>
            <w:proofErr w:type="spellEnd"/>
            <w:r w:rsidRPr="00E56C84">
              <w:rPr>
                <w:color w:val="000000"/>
                <w:sz w:val="22"/>
                <w:szCs w:val="22"/>
              </w:rPr>
              <w:t xml:space="preserve"> Злата Валентиновна</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24</w:t>
            </w:r>
          </w:p>
        </w:tc>
        <w:tc>
          <w:tcPr>
            <w:tcW w:w="209"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24</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4</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участник</w:t>
            </w:r>
          </w:p>
        </w:tc>
      </w:tr>
      <w:tr w:rsidR="00D749F7" w:rsidRPr="00E56C84" w:rsidTr="00D749F7">
        <w:trPr>
          <w:trHeight w:val="1330"/>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rFonts w:ascii="Calibri" w:hAnsi="Calibri" w:cs="Calibri"/>
                <w:color w:val="000000"/>
                <w:sz w:val="22"/>
                <w:szCs w:val="22"/>
              </w:rPr>
            </w:pPr>
            <w:r w:rsidRPr="00E56C84">
              <w:rPr>
                <w:rFonts w:ascii="Calibri" w:hAnsi="Calibri" w:cs="Calibri"/>
                <w:color w:val="000000"/>
                <w:sz w:val="22"/>
                <w:szCs w:val="22"/>
              </w:rPr>
              <w:t>8</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Ахатаулети</w:t>
            </w:r>
            <w:proofErr w:type="spellEnd"/>
            <w:r w:rsidRPr="00E56C84">
              <w:rPr>
                <w:color w:val="000000"/>
                <w:sz w:val="22"/>
                <w:szCs w:val="22"/>
              </w:rPr>
              <w:t xml:space="preserve"> </w:t>
            </w:r>
            <w:r w:rsidRPr="00E56C84">
              <w:rPr>
                <w:color w:val="000000"/>
                <w:sz w:val="22"/>
                <w:szCs w:val="22"/>
              </w:rPr>
              <w:br/>
            </w:r>
            <w:proofErr w:type="spellStart"/>
            <w:r w:rsidRPr="00E56C84">
              <w:rPr>
                <w:color w:val="000000"/>
                <w:sz w:val="22"/>
                <w:szCs w:val="22"/>
              </w:rPr>
              <w:t>Камила</w:t>
            </w:r>
            <w:proofErr w:type="spellEnd"/>
            <w:r w:rsidRPr="00E56C84">
              <w:rPr>
                <w:color w:val="000000"/>
                <w:sz w:val="22"/>
                <w:szCs w:val="22"/>
              </w:rPr>
              <w:t xml:space="preserve"> </w:t>
            </w:r>
            <w:proofErr w:type="spellStart"/>
            <w:r w:rsidRPr="00E56C84">
              <w:rPr>
                <w:color w:val="000000"/>
                <w:sz w:val="22"/>
                <w:szCs w:val="22"/>
              </w:rPr>
              <w:t>Кадырмановна</w:t>
            </w:r>
            <w:proofErr w:type="spellEnd"/>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 xml:space="preserve">СОШ </w:t>
            </w:r>
            <w:proofErr w:type="spellStart"/>
            <w:r w:rsidRPr="00E56C84">
              <w:rPr>
                <w:color w:val="000000"/>
                <w:sz w:val="22"/>
                <w:szCs w:val="22"/>
              </w:rPr>
              <w:t>с</w:t>
            </w:r>
            <w:proofErr w:type="gramStart"/>
            <w:r w:rsidRPr="00E56C84">
              <w:rPr>
                <w:color w:val="000000"/>
                <w:sz w:val="22"/>
                <w:szCs w:val="22"/>
              </w:rPr>
              <w:t>.С</w:t>
            </w:r>
            <w:proofErr w:type="gramEnd"/>
            <w:r w:rsidRPr="00E56C84">
              <w:rPr>
                <w:color w:val="000000"/>
                <w:sz w:val="22"/>
                <w:szCs w:val="22"/>
              </w:rPr>
              <w:t>торожевка</w:t>
            </w:r>
            <w:proofErr w:type="spellEnd"/>
            <w:r w:rsidRPr="00E56C84">
              <w:rPr>
                <w:color w:val="000000"/>
                <w:sz w:val="22"/>
                <w:szCs w:val="22"/>
              </w:rPr>
              <w:t xml:space="preserve"> имени Героя </w:t>
            </w:r>
            <w:proofErr w:type="spellStart"/>
            <w:r w:rsidRPr="00E56C84">
              <w:rPr>
                <w:color w:val="000000"/>
                <w:sz w:val="22"/>
                <w:szCs w:val="22"/>
              </w:rPr>
              <w:t>Совесткого</w:t>
            </w:r>
            <w:proofErr w:type="spellEnd"/>
            <w:r w:rsidRPr="00E56C84">
              <w:rPr>
                <w:color w:val="000000"/>
                <w:sz w:val="22"/>
                <w:szCs w:val="22"/>
              </w:rPr>
              <w:t xml:space="preserve"> Союза П.А. Мельникова</w:t>
            </w:r>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Суханова Александра Николаевна</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22</w:t>
            </w:r>
          </w:p>
        </w:tc>
        <w:tc>
          <w:tcPr>
            <w:tcW w:w="209"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22</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5</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участник</w:t>
            </w:r>
          </w:p>
        </w:tc>
      </w:tr>
      <w:tr w:rsidR="00D749F7" w:rsidRPr="00E56C84" w:rsidTr="00D749F7">
        <w:trPr>
          <w:trHeight w:val="600"/>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9</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Нестерова Ксения Вячеславовна</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proofErr w:type="spellStart"/>
            <w:r w:rsidRPr="00E56C84">
              <w:rPr>
                <w:color w:val="000000"/>
                <w:sz w:val="22"/>
                <w:szCs w:val="22"/>
              </w:rPr>
              <w:t>Татищевский</w:t>
            </w:r>
            <w:proofErr w:type="spellEnd"/>
            <w:r w:rsidRPr="00E56C84">
              <w:rPr>
                <w:color w:val="000000"/>
                <w:sz w:val="22"/>
                <w:szCs w:val="22"/>
              </w:rPr>
              <w:t xml:space="preserve"> лицей</w:t>
            </w:r>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Семилетова Ольга Борисовна</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11а</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19,5</w:t>
            </w:r>
          </w:p>
        </w:tc>
        <w:tc>
          <w:tcPr>
            <w:tcW w:w="209"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19,5</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6</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участник</w:t>
            </w:r>
          </w:p>
        </w:tc>
      </w:tr>
      <w:tr w:rsidR="00D749F7" w:rsidRPr="00E56C84" w:rsidTr="00D749F7">
        <w:trPr>
          <w:trHeight w:val="1358"/>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rFonts w:ascii="Calibri" w:hAnsi="Calibri" w:cs="Calibri"/>
                <w:color w:val="000000"/>
                <w:sz w:val="22"/>
                <w:szCs w:val="22"/>
              </w:rPr>
            </w:pPr>
            <w:r w:rsidRPr="00E56C84">
              <w:rPr>
                <w:rFonts w:ascii="Calibri" w:hAnsi="Calibri" w:cs="Calibri"/>
                <w:color w:val="000000"/>
                <w:sz w:val="22"/>
                <w:szCs w:val="22"/>
              </w:rPr>
              <w:t>10</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Барабанова</w:t>
            </w:r>
            <w:proofErr w:type="spellEnd"/>
            <w:r w:rsidRPr="00E56C84">
              <w:rPr>
                <w:color w:val="000000"/>
                <w:sz w:val="22"/>
                <w:szCs w:val="22"/>
              </w:rPr>
              <w:t xml:space="preserve"> Алина Дмитриевна</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 xml:space="preserve">СОШ </w:t>
            </w:r>
            <w:proofErr w:type="spellStart"/>
            <w:r w:rsidRPr="00E56C84">
              <w:rPr>
                <w:color w:val="000000"/>
                <w:sz w:val="22"/>
                <w:szCs w:val="22"/>
              </w:rPr>
              <w:t>с</w:t>
            </w:r>
            <w:proofErr w:type="gramStart"/>
            <w:r w:rsidRPr="00E56C84">
              <w:rPr>
                <w:color w:val="000000"/>
                <w:sz w:val="22"/>
                <w:szCs w:val="22"/>
              </w:rPr>
              <w:t>.М</w:t>
            </w:r>
            <w:proofErr w:type="gramEnd"/>
            <w:r w:rsidRPr="00E56C84">
              <w:rPr>
                <w:color w:val="000000"/>
                <w:sz w:val="22"/>
                <w:szCs w:val="22"/>
              </w:rPr>
              <w:t>изино-Лапшиновка</w:t>
            </w:r>
            <w:proofErr w:type="spellEnd"/>
            <w:r w:rsidRPr="00E56C84">
              <w:rPr>
                <w:color w:val="000000"/>
                <w:sz w:val="22"/>
                <w:szCs w:val="22"/>
              </w:rPr>
              <w:t xml:space="preserve"> имени Героя Советского Союза </w:t>
            </w:r>
            <w:proofErr w:type="spellStart"/>
            <w:r w:rsidRPr="00E56C84">
              <w:rPr>
                <w:color w:val="000000"/>
                <w:sz w:val="22"/>
                <w:szCs w:val="22"/>
              </w:rPr>
              <w:t>И.В.Преснякова</w:t>
            </w:r>
            <w:proofErr w:type="spellEnd"/>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Теклина</w:t>
            </w:r>
            <w:proofErr w:type="spellEnd"/>
            <w:r w:rsidRPr="00E56C84">
              <w:rPr>
                <w:color w:val="000000"/>
                <w:sz w:val="22"/>
                <w:szCs w:val="22"/>
              </w:rPr>
              <w:t xml:space="preserve"> Злата Валентиновна</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16</w:t>
            </w:r>
          </w:p>
        </w:tc>
        <w:tc>
          <w:tcPr>
            <w:tcW w:w="209"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16</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7</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участник</w:t>
            </w:r>
          </w:p>
        </w:tc>
      </w:tr>
      <w:tr w:rsidR="00D749F7" w:rsidRPr="00E56C84" w:rsidTr="00D749F7">
        <w:trPr>
          <w:trHeight w:val="1136"/>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Александрова Элина Максимовна</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 xml:space="preserve">СОШ </w:t>
            </w:r>
            <w:proofErr w:type="spellStart"/>
            <w:r w:rsidRPr="00E56C84">
              <w:rPr>
                <w:color w:val="000000"/>
                <w:sz w:val="22"/>
                <w:szCs w:val="22"/>
              </w:rPr>
              <w:t>с</w:t>
            </w:r>
            <w:proofErr w:type="gramStart"/>
            <w:r w:rsidRPr="00E56C84">
              <w:rPr>
                <w:color w:val="000000"/>
                <w:sz w:val="22"/>
                <w:szCs w:val="22"/>
              </w:rPr>
              <w:t>.О</w:t>
            </w:r>
            <w:proofErr w:type="gramEnd"/>
            <w:r w:rsidRPr="00E56C84">
              <w:rPr>
                <w:color w:val="000000"/>
                <w:sz w:val="22"/>
                <w:szCs w:val="22"/>
              </w:rPr>
              <w:t>ктябрьский</w:t>
            </w:r>
            <w:proofErr w:type="spellEnd"/>
            <w:r w:rsidRPr="00E56C84">
              <w:rPr>
                <w:color w:val="000000"/>
                <w:sz w:val="22"/>
                <w:szCs w:val="22"/>
              </w:rPr>
              <w:t xml:space="preserve"> Городок имени Героя Советского Союза </w:t>
            </w:r>
            <w:proofErr w:type="spellStart"/>
            <w:r w:rsidRPr="00E56C84">
              <w:rPr>
                <w:color w:val="000000"/>
                <w:sz w:val="22"/>
                <w:szCs w:val="22"/>
              </w:rPr>
              <w:t>И.А.Евтеева</w:t>
            </w:r>
            <w:proofErr w:type="spellEnd"/>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Воробьева Галина Викторовна </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13</w:t>
            </w:r>
          </w:p>
        </w:tc>
        <w:tc>
          <w:tcPr>
            <w:tcW w:w="209"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13</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8</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участник</w:t>
            </w:r>
          </w:p>
        </w:tc>
      </w:tr>
      <w:tr w:rsidR="00D749F7" w:rsidRPr="00E56C84" w:rsidTr="00D749F7">
        <w:trPr>
          <w:trHeight w:val="1197"/>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rFonts w:ascii="Calibri" w:hAnsi="Calibri" w:cs="Calibri"/>
                <w:color w:val="000000"/>
                <w:sz w:val="22"/>
                <w:szCs w:val="22"/>
              </w:rPr>
            </w:pPr>
            <w:r w:rsidRPr="00E56C84">
              <w:rPr>
                <w:rFonts w:ascii="Calibri" w:hAnsi="Calibri" w:cs="Calibri"/>
                <w:color w:val="000000"/>
                <w:sz w:val="22"/>
                <w:szCs w:val="22"/>
              </w:rPr>
              <w:t>12</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Антонова Маргарита Николаевна</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 xml:space="preserve">СОШ п. </w:t>
            </w:r>
            <w:proofErr w:type="gramStart"/>
            <w:r w:rsidRPr="00E56C84">
              <w:rPr>
                <w:color w:val="000000"/>
                <w:sz w:val="22"/>
                <w:szCs w:val="22"/>
              </w:rPr>
              <w:t>Садовый</w:t>
            </w:r>
            <w:proofErr w:type="gramEnd"/>
            <w:r w:rsidRPr="00E56C84">
              <w:rPr>
                <w:color w:val="000000"/>
                <w:sz w:val="22"/>
                <w:szCs w:val="22"/>
              </w:rPr>
              <w:t xml:space="preserve"> имени Героя Советского Союза В.А. Васильева</w:t>
            </w:r>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Чухин</w:t>
            </w:r>
            <w:proofErr w:type="spellEnd"/>
            <w:r w:rsidRPr="00E56C84">
              <w:rPr>
                <w:color w:val="000000"/>
                <w:sz w:val="22"/>
                <w:szCs w:val="22"/>
              </w:rPr>
              <w:t xml:space="preserve"> Андрей Иванович</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9"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9</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участник</w:t>
            </w:r>
          </w:p>
        </w:tc>
      </w:tr>
      <w:tr w:rsidR="00D749F7" w:rsidRPr="00E56C84" w:rsidTr="00D749F7">
        <w:trPr>
          <w:trHeight w:val="1181"/>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13</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Калистратова Виктория Александровна</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 xml:space="preserve">СОШ п. </w:t>
            </w:r>
            <w:proofErr w:type="gramStart"/>
            <w:r w:rsidRPr="00E56C84">
              <w:rPr>
                <w:color w:val="000000"/>
                <w:sz w:val="22"/>
                <w:szCs w:val="22"/>
              </w:rPr>
              <w:t>Садовый</w:t>
            </w:r>
            <w:proofErr w:type="gramEnd"/>
            <w:r w:rsidRPr="00E56C84">
              <w:rPr>
                <w:color w:val="000000"/>
                <w:sz w:val="22"/>
                <w:szCs w:val="22"/>
              </w:rPr>
              <w:t xml:space="preserve"> имени Героя Советского Союза В.А. Васильева</w:t>
            </w:r>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Чухин</w:t>
            </w:r>
            <w:proofErr w:type="spellEnd"/>
            <w:r w:rsidRPr="00E56C84">
              <w:rPr>
                <w:color w:val="000000"/>
                <w:sz w:val="22"/>
                <w:szCs w:val="22"/>
              </w:rPr>
              <w:t xml:space="preserve"> Андрей Иванович</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9,5</w:t>
            </w:r>
          </w:p>
        </w:tc>
        <w:tc>
          <w:tcPr>
            <w:tcW w:w="209"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9,5</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10</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участник</w:t>
            </w:r>
          </w:p>
        </w:tc>
      </w:tr>
      <w:tr w:rsidR="00D749F7" w:rsidRPr="00E56C84" w:rsidTr="00D749F7">
        <w:trPr>
          <w:trHeight w:val="1385"/>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rFonts w:ascii="Calibri" w:hAnsi="Calibri" w:cs="Calibri"/>
                <w:color w:val="000000"/>
                <w:sz w:val="22"/>
                <w:szCs w:val="22"/>
              </w:rPr>
            </w:pPr>
            <w:r w:rsidRPr="00E56C84">
              <w:rPr>
                <w:rFonts w:ascii="Calibri" w:hAnsi="Calibri" w:cs="Calibri"/>
                <w:color w:val="000000"/>
                <w:sz w:val="22"/>
                <w:szCs w:val="22"/>
              </w:rPr>
              <w:lastRenderedPageBreak/>
              <w:t>14</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Рамазанова </w:t>
            </w:r>
            <w:proofErr w:type="spellStart"/>
            <w:r w:rsidRPr="00E56C84">
              <w:rPr>
                <w:color w:val="000000"/>
                <w:sz w:val="22"/>
                <w:szCs w:val="22"/>
              </w:rPr>
              <w:t>Гюнель</w:t>
            </w:r>
            <w:proofErr w:type="spellEnd"/>
            <w:r w:rsidRPr="00E56C84">
              <w:rPr>
                <w:color w:val="000000"/>
                <w:sz w:val="22"/>
                <w:szCs w:val="22"/>
              </w:rPr>
              <w:t xml:space="preserve"> </w:t>
            </w:r>
            <w:proofErr w:type="spellStart"/>
            <w:r w:rsidRPr="00E56C84">
              <w:rPr>
                <w:color w:val="000000"/>
                <w:sz w:val="22"/>
                <w:szCs w:val="22"/>
              </w:rPr>
              <w:t>Джабировна</w:t>
            </w:r>
            <w:proofErr w:type="spellEnd"/>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 xml:space="preserve">СОШ </w:t>
            </w:r>
            <w:proofErr w:type="spellStart"/>
            <w:r w:rsidRPr="00E56C84">
              <w:rPr>
                <w:color w:val="000000"/>
                <w:sz w:val="22"/>
                <w:szCs w:val="22"/>
              </w:rPr>
              <w:t>с</w:t>
            </w:r>
            <w:proofErr w:type="gramStart"/>
            <w:r w:rsidRPr="00E56C84">
              <w:rPr>
                <w:color w:val="000000"/>
                <w:sz w:val="22"/>
                <w:szCs w:val="22"/>
              </w:rPr>
              <w:t>.М</w:t>
            </w:r>
            <w:proofErr w:type="gramEnd"/>
            <w:r w:rsidRPr="00E56C84">
              <w:rPr>
                <w:color w:val="000000"/>
                <w:sz w:val="22"/>
                <w:szCs w:val="22"/>
              </w:rPr>
              <w:t>изино-Лапшиновка</w:t>
            </w:r>
            <w:proofErr w:type="spellEnd"/>
            <w:r w:rsidRPr="00E56C84">
              <w:rPr>
                <w:color w:val="000000"/>
                <w:sz w:val="22"/>
                <w:szCs w:val="22"/>
              </w:rPr>
              <w:t xml:space="preserve"> имени Героя Советского Союза </w:t>
            </w:r>
            <w:proofErr w:type="spellStart"/>
            <w:r w:rsidRPr="00E56C84">
              <w:rPr>
                <w:color w:val="000000"/>
                <w:sz w:val="22"/>
                <w:szCs w:val="22"/>
              </w:rPr>
              <w:t>И.В.Преснякова</w:t>
            </w:r>
            <w:proofErr w:type="spellEnd"/>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Теклина</w:t>
            </w:r>
            <w:proofErr w:type="spellEnd"/>
            <w:r w:rsidRPr="00E56C84">
              <w:rPr>
                <w:color w:val="000000"/>
                <w:sz w:val="22"/>
                <w:szCs w:val="22"/>
              </w:rPr>
              <w:t xml:space="preserve"> Злата Валентиновна</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3,5</w:t>
            </w:r>
          </w:p>
        </w:tc>
        <w:tc>
          <w:tcPr>
            <w:tcW w:w="209"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3,5</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участник</w:t>
            </w:r>
          </w:p>
        </w:tc>
      </w:tr>
      <w:tr w:rsidR="00D749F7" w:rsidRPr="00E56C84" w:rsidTr="00D749F7">
        <w:trPr>
          <w:trHeight w:val="1122"/>
        </w:trPr>
        <w:tc>
          <w:tcPr>
            <w:tcW w:w="175" w:type="pct"/>
            <w:tcBorders>
              <w:top w:val="nil"/>
              <w:left w:val="single" w:sz="4" w:space="0" w:color="auto"/>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15</w:t>
            </w:r>
          </w:p>
        </w:tc>
        <w:tc>
          <w:tcPr>
            <w:tcW w:w="413"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химия</w:t>
            </w:r>
          </w:p>
        </w:tc>
        <w:tc>
          <w:tcPr>
            <w:tcW w:w="94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Катков Артём Павлович</w:t>
            </w:r>
          </w:p>
        </w:tc>
        <w:tc>
          <w:tcPr>
            <w:tcW w:w="1157"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xml:space="preserve">МОУ </w:t>
            </w:r>
            <w:r>
              <w:rPr>
                <w:color w:val="000000"/>
                <w:sz w:val="22"/>
                <w:szCs w:val="22"/>
              </w:rPr>
              <w:t>«</w:t>
            </w:r>
            <w:r w:rsidRPr="00E56C84">
              <w:rPr>
                <w:color w:val="000000"/>
                <w:sz w:val="22"/>
                <w:szCs w:val="22"/>
              </w:rPr>
              <w:t xml:space="preserve">СОШ </w:t>
            </w:r>
            <w:proofErr w:type="spellStart"/>
            <w:r w:rsidRPr="00E56C84">
              <w:rPr>
                <w:color w:val="000000"/>
                <w:sz w:val="22"/>
                <w:szCs w:val="22"/>
              </w:rPr>
              <w:t>с</w:t>
            </w:r>
            <w:proofErr w:type="gramStart"/>
            <w:r w:rsidRPr="00E56C84">
              <w:rPr>
                <w:color w:val="000000"/>
                <w:sz w:val="22"/>
                <w:szCs w:val="22"/>
              </w:rPr>
              <w:t>.М</w:t>
            </w:r>
            <w:proofErr w:type="gramEnd"/>
            <w:r w:rsidRPr="00E56C84">
              <w:rPr>
                <w:color w:val="000000"/>
                <w:sz w:val="22"/>
                <w:szCs w:val="22"/>
              </w:rPr>
              <w:t>изино-Лапшиновка</w:t>
            </w:r>
            <w:proofErr w:type="spellEnd"/>
            <w:r w:rsidRPr="00E56C84">
              <w:rPr>
                <w:color w:val="000000"/>
                <w:sz w:val="22"/>
                <w:szCs w:val="22"/>
              </w:rPr>
              <w:t xml:space="preserve"> имени Героя Советского Союза </w:t>
            </w:r>
            <w:proofErr w:type="spellStart"/>
            <w:r w:rsidRPr="00E56C84">
              <w:rPr>
                <w:color w:val="000000"/>
                <w:sz w:val="22"/>
                <w:szCs w:val="22"/>
              </w:rPr>
              <w:t>И.В.Преснякова</w:t>
            </w:r>
            <w:proofErr w:type="spellEnd"/>
            <w:r>
              <w:rPr>
                <w:color w:val="000000"/>
                <w:sz w:val="22"/>
                <w:szCs w:val="22"/>
              </w:rPr>
              <w:t>»</w:t>
            </w:r>
          </w:p>
        </w:tc>
        <w:tc>
          <w:tcPr>
            <w:tcW w:w="800"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proofErr w:type="spellStart"/>
            <w:r w:rsidRPr="00E56C84">
              <w:rPr>
                <w:color w:val="000000"/>
                <w:sz w:val="22"/>
                <w:szCs w:val="22"/>
              </w:rPr>
              <w:t>Теклина</w:t>
            </w:r>
            <w:proofErr w:type="spellEnd"/>
            <w:r w:rsidRPr="00E56C84">
              <w:rPr>
                <w:color w:val="000000"/>
                <w:sz w:val="22"/>
                <w:szCs w:val="22"/>
              </w:rPr>
              <w:t xml:space="preserve"> Злата Валентиновна</w:t>
            </w:r>
          </w:p>
        </w:tc>
        <w:tc>
          <w:tcPr>
            <w:tcW w:w="186"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11</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3</w:t>
            </w:r>
          </w:p>
        </w:tc>
        <w:tc>
          <w:tcPr>
            <w:tcW w:w="209"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 </w:t>
            </w:r>
          </w:p>
        </w:tc>
        <w:tc>
          <w:tcPr>
            <w:tcW w:w="204" w:type="pct"/>
            <w:tcBorders>
              <w:top w:val="nil"/>
              <w:left w:val="nil"/>
              <w:bottom w:val="single" w:sz="4" w:space="0" w:color="auto"/>
              <w:right w:val="single" w:sz="4" w:space="0" w:color="auto"/>
            </w:tcBorders>
            <w:shd w:val="clear" w:color="auto" w:fill="auto"/>
            <w:vAlign w:val="center"/>
            <w:hideMark/>
          </w:tcPr>
          <w:p w:rsidR="00D749F7" w:rsidRPr="00E56C84" w:rsidRDefault="00D749F7" w:rsidP="004964F0">
            <w:pPr>
              <w:jc w:val="center"/>
              <w:rPr>
                <w:color w:val="000000"/>
                <w:sz w:val="22"/>
                <w:szCs w:val="22"/>
              </w:rPr>
            </w:pPr>
            <w:r w:rsidRPr="00E56C84">
              <w:rPr>
                <w:color w:val="000000"/>
                <w:sz w:val="22"/>
                <w:szCs w:val="22"/>
              </w:rPr>
              <w:t>3</w:t>
            </w:r>
          </w:p>
        </w:tc>
        <w:tc>
          <w:tcPr>
            <w:tcW w:w="165"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12</w:t>
            </w:r>
          </w:p>
        </w:tc>
        <w:tc>
          <w:tcPr>
            <w:tcW w:w="543" w:type="pct"/>
            <w:tcBorders>
              <w:top w:val="nil"/>
              <w:left w:val="nil"/>
              <w:bottom w:val="single" w:sz="4" w:space="0" w:color="auto"/>
              <w:right w:val="single" w:sz="4" w:space="0" w:color="auto"/>
            </w:tcBorders>
            <w:shd w:val="clear" w:color="auto" w:fill="auto"/>
            <w:noWrap/>
            <w:vAlign w:val="center"/>
            <w:hideMark/>
          </w:tcPr>
          <w:p w:rsidR="00D749F7" w:rsidRPr="00E56C84" w:rsidRDefault="00D749F7" w:rsidP="004964F0">
            <w:pPr>
              <w:jc w:val="center"/>
              <w:rPr>
                <w:color w:val="000000"/>
                <w:sz w:val="22"/>
                <w:szCs w:val="22"/>
              </w:rPr>
            </w:pPr>
            <w:r w:rsidRPr="00E56C84">
              <w:rPr>
                <w:color w:val="000000"/>
                <w:sz w:val="22"/>
                <w:szCs w:val="22"/>
              </w:rPr>
              <w:t>участник</w:t>
            </w:r>
          </w:p>
        </w:tc>
      </w:tr>
    </w:tbl>
    <w:p w:rsidR="00D749F7" w:rsidRDefault="00D749F7" w:rsidP="00D749F7">
      <w:pPr>
        <w:jc w:val="center"/>
        <w:rPr>
          <w:szCs w:val="28"/>
          <w:lang w:eastAsia="zh-CN"/>
        </w:rPr>
      </w:pPr>
    </w:p>
    <w:p w:rsidR="00D749F7" w:rsidRDefault="00D749F7" w:rsidP="000B1325">
      <w:pPr>
        <w:tabs>
          <w:tab w:val="left" w:pos="3480"/>
        </w:tabs>
        <w:suppressAutoHyphens/>
        <w:jc w:val="both"/>
        <w:rPr>
          <w:szCs w:val="28"/>
          <w:lang w:eastAsia="zh-CN"/>
        </w:rPr>
      </w:pPr>
    </w:p>
    <w:sectPr w:rsidR="00D749F7" w:rsidSect="00D749F7">
      <w:pgSz w:w="16838" w:h="11906" w:orient="landscape"/>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D6" w:rsidRDefault="002320D6" w:rsidP="0069478B">
      <w:r>
        <w:separator/>
      </w:r>
    </w:p>
  </w:endnote>
  <w:endnote w:type="continuationSeparator" w:id="0">
    <w:p w:rsidR="002320D6" w:rsidRDefault="002320D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01"/>
    <w:family w:val="roman"/>
    <w:pitch w:val="variable"/>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D6" w:rsidRDefault="002320D6" w:rsidP="0069478B">
      <w:r>
        <w:separator/>
      </w:r>
    </w:p>
  </w:footnote>
  <w:footnote w:type="continuationSeparator" w:id="0">
    <w:p w:rsidR="002320D6" w:rsidRDefault="002320D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F7" w:rsidRDefault="00D749F7">
    <w:pPr>
      <w:pStyle w:val="a5"/>
      <w:jc w:val="center"/>
    </w:pPr>
  </w:p>
  <w:p w:rsidR="00D749F7" w:rsidRDefault="00D749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F7" w:rsidRDefault="00D749F7">
    <w:pPr>
      <w:pStyle w:val="a5"/>
      <w:jc w:val="center"/>
    </w:pPr>
  </w:p>
  <w:p w:rsidR="00D749F7" w:rsidRDefault="00D749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0AF"/>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20D6"/>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25E6"/>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61DE"/>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49F7"/>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D749F7"/>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D749F7"/>
    <w:pPr>
      <w:spacing w:after="120"/>
      <w:ind w:left="283"/>
    </w:pPr>
    <w:rPr>
      <w:sz w:val="16"/>
      <w:szCs w:val="16"/>
      <w:lang w:eastAsia="zh-CN"/>
    </w:rPr>
  </w:style>
  <w:style w:type="paragraph" w:customStyle="1" w:styleId="112">
    <w:name w:val="Знак Знак Знак1 Знак1"/>
    <w:basedOn w:val="a"/>
    <w:rsid w:val="00D749F7"/>
    <w:pPr>
      <w:spacing w:after="160" w:line="240" w:lineRule="exact"/>
    </w:pPr>
    <w:rPr>
      <w:rFonts w:ascii="Verdana" w:hAnsi="Verdana"/>
      <w:sz w:val="20"/>
      <w:lang w:val="en-US" w:eastAsia="en-US"/>
    </w:rPr>
  </w:style>
  <w:style w:type="paragraph" w:customStyle="1" w:styleId="3111">
    <w:name w:val="Основной текст 311"/>
    <w:basedOn w:val="a"/>
    <w:rsid w:val="00D749F7"/>
    <w:pPr>
      <w:spacing w:after="120"/>
    </w:pPr>
    <w:rPr>
      <w:sz w:val="16"/>
      <w:szCs w:val="16"/>
      <w:lang w:eastAsia="zh-CN"/>
    </w:rPr>
  </w:style>
  <w:style w:type="character" w:customStyle="1" w:styleId="37">
    <w:name w:val="Знак3"/>
    <w:rsid w:val="00D749F7"/>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749F7"/>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D749F7"/>
    <w:pPr>
      <w:spacing w:after="160" w:line="240" w:lineRule="exact"/>
    </w:pPr>
    <w:rPr>
      <w:rFonts w:ascii="Verdana" w:hAnsi="Verdana" w:cs="Verdana"/>
      <w:sz w:val="20"/>
      <w:lang w:val="en-US" w:eastAsia="zh-CN"/>
    </w:rPr>
  </w:style>
  <w:style w:type="paragraph" w:customStyle="1" w:styleId="xl66">
    <w:name w:val="xl66"/>
    <w:basedOn w:val="a"/>
    <w:rsid w:val="00D749F7"/>
    <w:pPr>
      <w:spacing w:before="100" w:beforeAutospacing="1" w:after="100" w:afterAutospacing="1"/>
      <w:textAlignment w:val="top"/>
    </w:pPr>
    <w:rPr>
      <w:sz w:val="20"/>
    </w:rPr>
  </w:style>
  <w:style w:type="paragraph" w:customStyle="1" w:styleId="xl67">
    <w:name w:val="xl67"/>
    <w:basedOn w:val="a"/>
    <w:rsid w:val="00D749F7"/>
    <w:pPr>
      <w:spacing w:before="100" w:beforeAutospacing="1" w:after="100" w:afterAutospacing="1"/>
      <w:jc w:val="center"/>
      <w:textAlignment w:val="top"/>
    </w:pPr>
    <w:rPr>
      <w:sz w:val="20"/>
    </w:rPr>
  </w:style>
  <w:style w:type="paragraph" w:customStyle="1" w:styleId="xl68">
    <w:name w:val="xl68"/>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D749F7"/>
    <w:pPr>
      <w:spacing w:before="100" w:beforeAutospacing="1" w:after="100" w:afterAutospacing="1"/>
      <w:textAlignment w:val="top"/>
    </w:pPr>
    <w:rPr>
      <w:color w:val="000000"/>
      <w:sz w:val="20"/>
    </w:rPr>
  </w:style>
  <w:style w:type="paragraph" w:customStyle="1" w:styleId="xl71">
    <w:name w:val="xl71"/>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D749F7"/>
    <w:pPr>
      <w:spacing w:before="100" w:beforeAutospacing="1" w:after="100" w:afterAutospacing="1"/>
      <w:jc w:val="center"/>
      <w:textAlignment w:val="top"/>
    </w:pPr>
    <w:rPr>
      <w:b/>
      <w:bCs/>
      <w:color w:val="000000"/>
      <w:sz w:val="20"/>
    </w:rPr>
  </w:style>
  <w:style w:type="paragraph" w:customStyle="1" w:styleId="xl74">
    <w:name w:val="xl74"/>
    <w:basedOn w:val="a"/>
    <w:rsid w:val="00D749F7"/>
    <w:pPr>
      <w:spacing w:before="100" w:beforeAutospacing="1" w:after="100" w:afterAutospacing="1"/>
      <w:jc w:val="center"/>
      <w:textAlignment w:val="top"/>
    </w:pPr>
    <w:rPr>
      <w:b/>
      <w:bCs/>
      <w:sz w:val="20"/>
    </w:rPr>
  </w:style>
  <w:style w:type="paragraph" w:customStyle="1" w:styleId="xl75">
    <w:name w:val="xl75"/>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D749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D749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D749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D749F7"/>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D749F7"/>
    <w:pPr>
      <w:spacing w:after="120"/>
      <w:ind w:left="283"/>
    </w:pPr>
    <w:rPr>
      <w:sz w:val="16"/>
      <w:szCs w:val="16"/>
      <w:lang w:eastAsia="zh-CN"/>
    </w:rPr>
  </w:style>
  <w:style w:type="paragraph" w:customStyle="1" w:styleId="112">
    <w:name w:val="Знак Знак Знак1 Знак1"/>
    <w:basedOn w:val="a"/>
    <w:rsid w:val="00D749F7"/>
    <w:pPr>
      <w:spacing w:after="160" w:line="240" w:lineRule="exact"/>
    </w:pPr>
    <w:rPr>
      <w:rFonts w:ascii="Verdana" w:hAnsi="Verdana"/>
      <w:sz w:val="20"/>
      <w:lang w:val="en-US" w:eastAsia="en-US"/>
    </w:rPr>
  </w:style>
  <w:style w:type="paragraph" w:customStyle="1" w:styleId="3111">
    <w:name w:val="Основной текст 311"/>
    <w:basedOn w:val="a"/>
    <w:rsid w:val="00D749F7"/>
    <w:pPr>
      <w:spacing w:after="120"/>
    </w:pPr>
    <w:rPr>
      <w:sz w:val="16"/>
      <w:szCs w:val="16"/>
      <w:lang w:eastAsia="zh-CN"/>
    </w:rPr>
  </w:style>
  <w:style w:type="character" w:customStyle="1" w:styleId="37">
    <w:name w:val="Знак3"/>
    <w:rsid w:val="00D749F7"/>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749F7"/>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D749F7"/>
    <w:pPr>
      <w:spacing w:after="160" w:line="240" w:lineRule="exact"/>
    </w:pPr>
    <w:rPr>
      <w:rFonts w:ascii="Verdana" w:hAnsi="Verdana" w:cs="Verdana"/>
      <w:sz w:val="20"/>
      <w:lang w:val="en-US" w:eastAsia="zh-CN"/>
    </w:rPr>
  </w:style>
  <w:style w:type="paragraph" w:customStyle="1" w:styleId="xl66">
    <w:name w:val="xl66"/>
    <w:basedOn w:val="a"/>
    <w:rsid w:val="00D749F7"/>
    <w:pPr>
      <w:spacing w:before="100" w:beforeAutospacing="1" w:after="100" w:afterAutospacing="1"/>
      <w:textAlignment w:val="top"/>
    </w:pPr>
    <w:rPr>
      <w:sz w:val="20"/>
    </w:rPr>
  </w:style>
  <w:style w:type="paragraph" w:customStyle="1" w:styleId="xl67">
    <w:name w:val="xl67"/>
    <w:basedOn w:val="a"/>
    <w:rsid w:val="00D749F7"/>
    <w:pPr>
      <w:spacing w:before="100" w:beforeAutospacing="1" w:after="100" w:afterAutospacing="1"/>
      <w:jc w:val="center"/>
      <w:textAlignment w:val="top"/>
    </w:pPr>
    <w:rPr>
      <w:sz w:val="20"/>
    </w:rPr>
  </w:style>
  <w:style w:type="paragraph" w:customStyle="1" w:styleId="xl68">
    <w:name w:val="xl68"/>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D749F7"/>
    <w:pPr>
      <w:spacing w:before="100" w:beforeAutospacing="1" w:after="100" w:afterAutospacing="1"/>
      <w:textAlignment w:val="top"/>
    </w:pPr>
    <w:rPr>
      <w:color w:val="000000"/>
      <w:sz w:val="20"/>
    </w:rPr>
  </w:style>
  <w:style w:type="paragraph" w:customStyle="1" w:styleId="xl71">
    <w:name w:val="xl71"/>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D749F7"/>
    <w:pPr>
      <w:spacing w:before="100" w:beforeAutospacing="1" w:after="100" w:afterAutospacing="1"/>
      <w:jc w:val="center"/>
      <w:textAlignment w:val="top"/>
    </w:pPr>
    <w:rPr>
      <w:b/>
      <w:bCs/>
      <w:color w:val="000000"/>
      <w:sz w:val="20"/>
    </w:rPr>
  </w:style>
  <w:style w:type="paragraph" w:customStyle="1" w:styleId="xl74">
    <w:name w:val="xl74"/>
    <w:basedOn w:val="a"/>
    <w:rsid w:val="00D749F7"/>
    <w:pPr>
      <w:spacing w:before="100" w:beforeAutospacing="1" w:after="100" w:afterAutospacing="1"/>
      <w:jc w:val="center"/>
      <w:textAlignment w:val="top"/>
    </w:pPr>
    <w:rPr>
      <w:b/>
      <w:bCs/>
      <w:sz w:val="20"/>
    </w:rPr>
  </w:style>
  <w:style w:type="paragraph" w:customStyle="1" w:styleId="xl75">
    <w:name w:val="xl75"/>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D749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D749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D749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D749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AD2D-6386-4715-94A9-DABE7666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15</Pages>
  <Words>2573</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2024-12-23T12:22:00Z</cp:lastPrinted>
  <dcterms:created xsi:type="dcterms:W3CDTF">2024-12-23T12:23:00Z</dcterms:created>
  <dcterms:modified xsi:type="dcterms:W3CDTF">2024-12-23T12:23:00Z</dcterms:modified>
</cp:coreProperties>
</file>