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A4AEC" w:rsidP="008A4AEC">
      <w:pPr>
        <w:suppressAutoHyphens/>
        <w:rPr>
          <w:szCs w:val="28"/>
        </w:rPr>
      </w:pPr>
      <w:r>
        <w:rPr>
          <w:szCs w:val="28"/>
        </w:rPr>
        <w:t>04.12.2024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1281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51C68" w:rsidRDefault="00851C68" w:rsidP="00851C68">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851C68" w:rsidRDefault="00851C68" w:rsidP="00851C68">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851C68" w:rsidRDefault="00851C68" w:rsidP="00851C68">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851C68" w:rsidRPr="001F31CA" w:rsidRDefault="00851C68" w:rsidP="00851C68">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обществознанию</w:t>
      </w:r>
    </w:p>
    <w:p w:rsidR="00851C68" w:rsidRDefault="00851C68" w:rsidP="00851C68">
      <w:pPr>
        <w:suppressAutoHyphens/>
        <w:jc w:val="center"/>
        <w:rPr>
          <w:rStyle w:val="af2"/>
          <w:color w:val="000000"/>
          <w:u w:val="none"/>
        </w:rPr>
      </w:pPr>
    </w:p>
    <w:p w:rsidR="00851C68" w:rsidRPr="001F31CA" w:rsidRDefault="00851C68" w:rsidP="00851C68">
      <w:pPr>
        <w:suppressAutoHyphens/>
        <w:jc w:val="center"/>
        <w:rPr>
          <w:rStyle w:val="af2"/>
          <w:color w:val="000000"/>
          <w:u w:val="none"/>
        </w:rPr>
      </w:pPr>
    </w:p>
    <w:p w:rsidR="00851C68" w:rsidRDefault="00851C68" w:rsidP="00851C68">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обществознанию </w:t>
      </w:r>
      <w:proofErr w:type="gramStart"/>
      <w:r w:rsidRPr="007578E1">
        <w:rPr>
          <w:szCs w:val="28"/>
        </w:rPr>
        <w:t>п</w:t>
      </w:r>
      <w:proofErr w:type="gramEnd"/>
      <w:r w:rsidRPr="007578E1">
        <w:rPr>
          <w:szCs w:val="28"/>
        </w:rPr>
        <w:t xml:space="preserve"> о с т а н о в л я ю:</w:t>
      </w:r>
    </w:p>
    <w:p w:rsidR="00851C68" w:rsidRPr="001F31CA" w:rsidRDefault="00851C68" w:rsidP="00851C68">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обществознанию согласно </w:t>
      </w:r>
      <w:r w:rsidRPr="005C75B7">
        <w:rPr>
          <w:rStyle w:val="af2"/>
          <w:color w:val="000000"/>
          <w:u w:val="none"/>
        </w:rPr>
        <w:t>приложениям</w:t>
      </w:r>
      <w:r>
        <w:rPr>
          <w:rStyle w:val="af2"/>
          <w:color w:val="000000"/>
          <w:u w:val="none"/>
        </w:rPr>
        <w:t xml:space="preserve"> № 1- № 6</w:t>
      </w:r>
      <w:r w:rsidRPr="005C75B7">
        <w:rPr>
          <w:rStyle w:val="af2"/>
          <w:color w:val="000000"/>
          <w:u w:val="none"/>
        </w:rPr>
        <w:t>.</w:t>
      </w:r>
    </w:p>
    <w:p w:rsidR="00851C68" w:rsidRPr="001F31CA" w:rsidRDefault="00851C68" w:rsidP="00851C68">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851C68" w:rsidRPr="001F31CA" w:rsidRDefault="00851C68" w:rsidP="00851C68">
      <w:pPr>
        <w:suppressAutoHyphens/>
        <w:jc w:val="both"/>
        <w:rPr>
          <w:rStyle w:val="af2"/>
          <w:color w:val="000000"/>
          <w:u w:val="none"/>
        </w:rPr>
      </w:pPr>
    </w:p>
    <w:p w:rsidR="00851C68" w:rsidRPr="001F31CA" w:rsidRDefault="00851C68" w:rsidP="00851C68">
      <w:pPr>
        <w:suppressAutoHyphens/>
        <w:jc w:val="both"/>
        <w:rPr>
          <w:rStyle w:val="af2"/>
          <w:color w:val="000000"/>
          <w:u w:val="none"/>
        </w:rPr>
      </w:pPr>
    </w:p>
    <w:p w:rsidR="00851C68" w:rsidRPr="00851C68" w:rsidRDefault="00851C68" w:rsidP="00851C68">
      <w:pPr>
        <w:tabs>
          <w:tab w:val="left" w:pos="4962"/>
          <w:tab w:val="left" w:pos="5245"/>
        </w:tabs>
        <w:suppressAutoHyphens/>
        <w:rPr>
          <w:szCs w:val="28"/>
        </w:rPr>
      </w:pPr>
      <w:r w:rsidRPr="00851C68">
        <w:rPr>
          <w:szCs w:val="28"/>
        </w:rPr>
        <w:t xml:space="preserve">   Глава </w:t>
      </w:r>
      <w:proofErr w:type="spellStart"/>
      <w:r w:rsidRPr="00851C68">
        <w:rPr>
          <w:szCs w:val="28"/>
        </w:rPr>
        <w:t>Татищевского</w:t>
      </w:r>
      <w:proofErr w:type="spellEnd"/>
    </w:p>
    <w:p w:rsidR="00851C68" w:rsidRPr="00851C68" w:rsidRDefault="00851C68" w:rsidP="00851C68">
      <w:pPr>
        <w:rPr>
          <w:szCs w:val="28"/>
        </w:rPr>
      </w:pPr>
      <w:r w:rsidRPr="00851C68">
        <w:rPr>
          <w:szCs w:val="28"/>
        </w:rPr>
        <w:t xml:space="preserve">муниципального района                                                                   </w:t>
      </w:r>
      <w:proofErr w:type="spellStart"/>
      <w:r w:rsidRPr="00851C68">
        <w:rPr>
          <w:szCs w:val="28"/>
        </w:rPr>
        <w:t>А.В.Мордвинцев</w:t>
      </w:r>
      <w:proofErr w:type="spellEnd"/>
    </w:p>
    <w:p w:rsidR="00851C68" w:rsidRDefault="00851C68" w:rsidP="00851C68">
      <w:pPr>
        <w:suppressAutoHyphens/>
        <w:jc w:val="both"/>
        <w:rPr>
          <w:rStyle w:val="af2"/>
          <w:color w:val="000000"/>
          <w:u w:val="none"/>
        </w:rPr>
      </w:pPr>
    </w:p>
    <w:p w:rsidR="00851C68" w:rsidRDefault="00851C68" w:rsidP="00851C68">
      <w:pPr>
        <w:suppressAutoHyphens/>
        <w:jc w:val="both"/>
        <w:rPr>
          <w:rStyle w:val="af2"/>
          <w:color w:val="000000"/>
          <w:u w:val="none"/>
        </w:rPr>
        <w:sectPr w:rsidR="00851C68"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1</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51C68" w:rsidRPr="00E47BD1" w:rsidRDefault="008A4AEC" w:rsidP="008A4AEC">
      <w:pPr>
        <w:ind w:left="10348" w:hanging="6"/>
        <w:jc w:val="center"/>
        <w:rPr>
          <w:szCs w:val="28"/>
          <w:lang w:eastAsia="zh-CN"/>
        </w:rPr>
      </w:pPr>
      <w:r>
        <w:rPr>
          <w:szCs w:val="28"/>
          <w:lang w:eastAsia="zh-CN"/>
        </w:rPr>
        <w:t>от 04.12.2024 № 1281</w:t>
      </w:r>
    </w:p>
    <w:p w:rsidR="00851C68" w:rsidRPr="00E47BD1" w:rsidRDefault="00851C68" w:rsidP="00851C68">
      <w:pPr>
        <w:ind w:left="10915" w:hanging="6"/>
        <w:jc w:val="center"/>
        <w:rPr>
          <w:sz w:val="26"/>
          <w:szCs w:val="26"/>
          <w:lang w:eastAsia="zh-CN"/>
        </w:rPr>
      </w:pPr>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обществознанию </w:t>
      </w:r>
      <w:r>
        <w:rPr>
          <w:color w:val="000000"/>
        </w:rPr>
        <w:t>в 6</w:t>
      </w:r>
      <w:r w:rsidRPr="00372866">
        <w:rPr>
          <w:color w:val="000000"/>
        </w:rPr>
        <w:t>-х классах</w:t>
      </w:r>
    </w:p>
    <w:p w:rsidR="00851C68" w:rsidRDefault="00851C68" w:rsidP="00851C68">
      <w:pPr>
        <w:suppressAutoHyphens/>
        <w:jc w:val="center"/>
        <w:rPr>
          <w:color w:val="000000"/>
        </w:rPr>
      </w:pPr>
    </w:p>
    <w:tbl>
      <w:tblPr>
        <w:tblW w:w="5000" w:type="pct"/>
        <w:tblLook w:val="04A0" w:firstRow="1" w:lastRow="0" w:firstColumn="1" w:lastColumn="0" w:noHBand="0" w:noVBand="1"/>
      </w:tblPr>
      <w:tblGrid>
        <w:gridCol w:w="833"/>
        <w:gridCol w:w="1867"/>
        <w:gridCol w:w="1926"/>
        <w:gridCol w:w="3225"/>
        <w:gridCol w:w="2122"/>
        <w:gridCol w:w="599"/>
        <w:gridCol w:w="599"/>
        <w:gridCol w:w="599"/>
        <w:gridCol w:w="599"/>
        <w:gridCol w:w="753"/>
        <w:gridCol w:w="1664"/>
      </w:tblGrid>
      <w:tr w:rsidR="00851C68" w:rsidRPr="00226E25" w:rsidTr="00851C68">
        <w:trPr>
          <w:trHeight w:val="2025"/>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r w:rsidRPr="00226E25">
              <w:rPr>
                <w:color w:val="000000"/>
                <w:sz w:val="22"/>
                <w:szCs w:val="22"/>
              </w:rPr>
              <w:t> </w:t>
            </w:r>
          </w:p>
        </w:tc>
        <w:tc>
          <w:tcPr>
            <w:tcW w:w="635" w:type="pct"/>
            <w:tcBorders>
              <w:top w:val="single" w:sz="4" w:space="0" w:color="auto"/>
              <w:left w:val="nil"/>
              <w:bottom w:val="single" w:sz="4" w:space="0" w:color="auto"/>
              <w:right w:val="single" w:sz="4" w:space="0" w:color="auto"/>
            </w:tcBorders>
            <w:shd w:val="clear" w:color="FFFFCC" w:fill="FFFFFF"/>
            <w:vAlign w:val="center"/>
            <w:hideMark/>
          </w:tcPr>
          <w:p w:rsidR="00851C68" w:rsidRPr="00226E25" w:rsidRDefault="00851C68" w:rsidP="004964F0">
            <w:pPr>
              <w:jc w:val="center"/>
              <w:rPr>
                <w:color w:val="000000"/>
                <w:sz w:val="22"/>
                <w:szCs w:val="22"/>
              </w:rPr>
            </w:pPr>
            <w:bookmarkStart w:id="0" w:name="RANGE!B8:F25"/>
            <w:r w:rsidRPr="00226E25">
              <w:rPr>
                <w:color w:val="000000"/>
                <w:sz w:val="22"/>
                <w:szCs w:val="22"/>
              </w:rPr>
              <w:t>Предмет</w:t>
            </w:r>
            <w:bookmarkEnd w:id="0"/>
          </w:p>
        </w:tc>
        <w:tc>
          <w:tcPr>
            <w:tcW w:w="655" w:type="pct"/>
            <w:tcBorders>
              <w:top w:val="single" w:sz="4" w:space="0" w:color="auto"/>
              <w:left w:val="nil"/>
              <w:bottom w:val="single" w:sz="4" w:space="0" w:color="auto"/>
              <w:right w:val="single" w:sz="4" w:space="0" w:color="auto"/>
            </w:tcBorders>
            <w:shd w:val="clear" w:color="FFFFCC" w:fill="FFFFFF"/>
            <w:vAlign w:val="center"/>
            <w:hideMark/>
          </w:tcPr>
          <w:p w:rsidR="00851C68" w:rsidRPr="00226E25" w:rsidRDefault="00851C68" w:rsidP="004964F0">
            <w:pPr>
              <w:jc w:val="center"/>
              <w:rPr>
                <w:color w:val="000000"/>
                <w:sz w:val="22"/>
                <w:szCs w:val="22"/>
              </w:rPr>
            </w:pPr>
            <w:r w:rsidRPr="00226E25">
              <w:rPr>
                <w:color w:val="000000"/>
                <w:sz w:val="22"/>
                <w:szCs w:val="22"/>
              </w:rPr>
              <w:t>Фамилия, имя, отчество учащегося (полностью)</w:t>
            </w:r>
          </w:p>
        </w:tc>
        <w:tc>
          <w:tcPr>
            <w:tcW w:w="1094" w:type="pct"/>
            <w:tcBorders>
              <w:top w:val="single" w:sz="4" w:space="0" w:color="auto"/>
              <w:left w:val="nil"/>
              <w:bottom w:val="single" w:sz="4" w:space="0" w:color="auto"/>
              <w:right w:val="single" w:sz="4" w:space="0" w:color="auto"/>
            </w:tcBorders>
            <w:shd w:val="clear" w:color="FFFFCC" w:fill="FFFFFF"/>
            <w:vAlign w:val="center"/>
            <w:hideMark/>
          </w:tcPr>
          <w:p w:rsidR="00851C68" w:rsidRPr="00226E25" w:rsidRDefault="00851C68" w:rsidP="004964F0">
            <w:pPr>
              <w:jc w:val="center"/>
              <w:rPr>
                <w:color w:val="000000"/>
                <w:sz w:val="22"/>
                <w:szCs w:val="22"/>
              </w:rPr>
            </w:pPr>
            <w:r w:rsidRPr="00226E25">
              <w:rPr>
                <w:color w:val="000000"/>
                <w:sz w:val="22"/>
                <w:szCs w:val="22"/>
              </w:rPr>
              <w:t>Образовательное учреждение (сокращенное наименование согласно Уставу)</w:t>
            </w:r>
          </w:p>
        </w:tc>
        <w:tc>
          <w:tcPr>
            <w:tcW w:w="721" w:type="pct"/>
            <w:tcBorders>
              <w:top w:val="single" w:sz="4" w:space="0" w:color="auto"/>
              <w:left w:val="nil"/>
              <w:bottom w:val="single" w:sz="4" w:space="0" w:color="auto"/>
              <w:right w:val="single" w:sz="4" w:space="0" w:color="auto"/>
            </w:tcBorders>
            <w:shd w:val="clear" w:color="FFFFCC" w:fill="FFFFFF"/>
            <w:vAlign w:val="center"/>
            <w:hideMark/>
          </w:tcPr>
          <w:p w:rsidR="00851C68" w:rsidRPr="00226E25" w:rsidRDefault="00851C68" w:rsidP="004964F0">
            <w:pPr>
              <w:jc w:val="center"/>
              <w:rPr>
                <w:color w:val="000000"/>
                <w:sz w:val="22"/>
                <w:szCs w:val="22"/>
              </w:rPr>
            </w:pPr>
            <w:r w:rsidRPr="00226E25">
              <w:rPr>
                <w:color w:val="000000"/>
                <w:sz w:val="22"/>
                <w:szCs w:val="22"/>
              </w:rPr>
              <w:t>Фамилия, имя, отчество педагога, подготовившего учащегося к олимпиаде (полностью)</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Класс</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Всего</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Апелляция</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Итого</w:t>
            </w:r>
          </w:p>
        </w:tc>
        <w:tc>
          <w:tcPr>
            <w:tcW w:w="25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Рейтинговое место</w:t>
            </w:r>
          </w:p>
        </w:tc>
        <w:tc>
          <w:tcPr>
            <w:tcW w:w="5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226E25" w:rsidRDefault="00851C68" w:rsidP="004964F0">
            <w:pPr>
              <w:jc w:val="center"/>
              <w:rPr>
                <w:color w:val="000000"/>
                <w:sz w:val="22"/>
                <w:szCs w:val="22"/>
              </w:rPr>
            </w:pPr>
            <w:r w:rsidRPr="00226E25">
              <w:rPr>
                <w:color w:val="000000"/>
                <w:sz w:val="22"/>
                <w:szCs w:val="22"/>
              </w:rPr>
              <w:t>Статус</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Рахимова </w:t>
            </w:r>
            <w:proofErr w:type="spellStart"/>
            <w:r w:rsidRPr="00226E25">
              <w:rPr>
                <w:color w:val="000000"/>
                <w:sz w:val="22"/>
                <w:szCs w:val="22"/>
              </w:rPr>
              <w:t>Аделя</w:t>
            </w:r>
            <w:proofErr w:type="spellEnd"/>
            <w:r w:rsidRPr="00226E25">
              <w:rPr>
                <w:color w:val="000000"/>
                <w:sz w:val="22"/>
                <w:szCs w:val="22"/>
              </w:rPr>
              <w:t xml:space="preserve"> </w:t>
            </w:r>
            <w:proofErr w:type="spellStart"/>
            <w:r w:rsidRPr="00226E25">
              <w:rPr>
                <w:color w:val="000000"/>
                <w:sz w:val="22"/>
                <w:szCs w:val="22"/>
              </w:rPr>
              <w:t>Жомартовна</w:t>
            </w:r>
            <w:proofErr w:type="spellEnd"/>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ООШ с. </w:t>
            </w:r>
            <w:proofErr w:type="spellStart"/>
            <w:r w:rsidRPr="00226E25">
              <w:rPr>
                <w:color w:val="000000"/>
                <w:sz w:val="22"/>
                <w:szCs w:val="22"/>
              </w:rPr>
              <w:t>Кувыка</w:t>
            </w:r>
            <w:proofErr w:type="spellEnd"/>
            <w:r w:rsidRPr="00226E25">
              <w:rPr>
                <w:color w:val="000000"/>
                <w:sz w:val="22"/>
                <w:szCs w:val="22"/>
              </w:rPr>
              <w:t xml:space="preserve"> имени Героя Советского Союза Г.Ф. Шигаева</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Садырбаева</w:t>
            </w:r>
            <w:proofErr w:type="spellEnd"/>
            <w:r w:rsidRPr="00226E25">
              <w:rPr>
                <w:color w:val="000000"/>
                <w:sz w:val="22"/>
                <w:szCs w:val="22"/>
              </w:rPr>
              <w:t xml:space="preserve"> </w:t>
            </w:r>
            <w:proofErr w:type="spellStart"/>
            <w:r w:rsidRPr="00226E25">
              <w:rPr>
                <w:color w:val="000000"/>
                <w:sz w:val="22"/>
                <w:szCs w:val="22"/>
              </w:rPr>
              <w:t>Айслу</w:t>
            </w:r>
            <w:proofErr w:type="spellEnd"/>
            <w:r w:rsidRPr="00226E25">
              <w:rPr>
                <w:color w:val="000000"/>
                <w:sz w:val="22"/>
                <w:szCs w:val="22"/>
              </w:rPr>
              <w:t xml:space="preserve"> </w:t>
            </w:r>
            <w:proofErr w:type="spellStart"/>
            <w:r w:rsidRPr="00226E25">
              <w:rPr>
                <w:color w:val="000000"/>
                <w:sz w:val="22"/>
                <w:szCs w:val="22"/>
              </w:rPr>
              <w:t>Серкалиевна</w:t>
            </w:r>
            <w:proofErr w:type="spellEnd"/>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80</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80</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победитель</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Егорова Евгения Николаевна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.В</w:t>
            </w:r>
            <w:proofErr w:type="gramEnd"/>
            <w:r w:rsidRPr="00226E25">
              <w:rPr>
                <w:color w:val="000000"/>
                <w:sz w:val="22"/>
                <w:szCs w:val="22"/>
              </w:rPr>
              <w:t>язовка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А.А.Мясникова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Татьяна Сергеевна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68</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68</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3</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Васин Аким Дмитриевич</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65</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65</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3</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4</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Хрисанфова</w:t>
            </w:r>
            <w:proofErr w:type="spellEnd"/>
            <w:r w:rsidRPr="00226E25">
              <w:rPr>
                <w:color w:val="000000"/>
                <w:sz w:val="22"/>
                <w:szCs w:val="22"/>
              </w:rPr>
              <w:t xml:space="preserve"> Оксана Викторовна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.В</w:t>
            </w:r>
            <w:proofErr w:type="gramEnd"/>
            <w:r w:rsidRPr="00226E25">
              <w:rPr>
                <w:color w:val="000000"/>
                <w:sz w:val="22"/>
                <w:szCs w:val="22"/>
              </w:rPr>
              <w:t>язовка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А.А.Мясникова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Татьяна Сергеевна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65</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65</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3</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5</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Щукина Арина Сергеевна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60</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60</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4</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Дергачева Анна Алексеевна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59</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59</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5</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9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lastRenderedPageBreak/>
              <w:t>7</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Степанов Артем Александрович</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ОСПФ 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.И</w:t>
            </w:r>
            <w:proofErr w:type="gramEnd"/>
            <w:r w:rsidRPr="00226E25">
              <w:rPr>
                <w:color w:val="000000"/>
                <w:sz w:val="22"/>
                <w:szCs w:val="22"/>
              </w:rPr>
              <w:t>долга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А.А.Лапшова</w:t>
            </w:r>
            <w:proofErr w:type="spellEnd"/>
            <w:r>
              <w:rPr>
                <w:color w:val="000000"/>
                <w:sz w:val="22"/>
                <w:szCs w:val="22"/>
              </w:rPr>
              <w:t>»</w:t>
            </w:r>
            <w:r w:rsidRPr="00226E25">
              <w:rPr>
                <w:color w:val="000000"/>
                <w:sz w:val="22"/>
                <w:szCs w:val="22"/>
              </w:rPr>
              <w:t xml:space="preserve"> в </w:t>
            </w:r>
            <w:proofErr w:type="spellStart"/>
            <w:r w:rsidRPr="00226E25">
              <w:rPr>
                <w:color w:val="000000"/>
                <w:sz w:val="22"/>
                <w:szCs w:val="22"/>
              </w:rPr>
              <w:t>д.Македоновка</w:t>
            </w:r>
            <w:proofErr w:type="spellEnd"/>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Собянин</w:t>
            </w:r>
            <w:proofErr w:type="spellEnd"/>
            <w:r w:rsidRPr="00226E25">
              <w:rPr>
                <w:color w:val="000000"/>
                <w:sz w:val="22"/>
                <w:szCs w:val="22"/>
              </w:rPr>
              <w:t xml:space="preserve"> Сергей Семенович</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58</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58</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94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8</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Лебедева Полина Дмитриевна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57</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57</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7</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88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9</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Никифорова Варвара Александровна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55</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55</w:t>
            </w:r>
          </w:p>
        </w:tc>
        <w:tc>
          <w:tcPr>
            <w:tcW w:w="258"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8</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1081"/>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10</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Горлова Алевтина Федоровна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.В</w:t>
            </w:r>
            <w:proofErr w:type="gramEnd"/>
            <w:r w:rsidRPr="00226E25">
              <w:rPr>
                <w:color w:val="000000"/>
                <w:sz w:val="22"/>
                <w:szCs w:val="22"/>
              </w:rPr>
              <w:t>язовка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А.А.Мясникова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Татьяна Сергеевна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55</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55</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8</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983"/>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11</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Доброта Ульяна Глебовна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proofErr w:type="spellStart"/>
            <w:r w:rsidRPr="00226E25">
              <w:rPr>
                <w:color w:val="000000"/>
                <w:sz w:val="22"/>
                <w:szCs w:val="22"/>
              </w:rPr>
              <w:t>Татищевский</w:t>
            </w:r>
            <w:proofErr w:type="spellEnd"/>
            <w:r w:rsidRPr="00226E25">
              <w:rPr>
                <w:color w:val="000000"/>
                <w:sz w:val="22"/>
                <w:szCs w:val="22"/>
              </w:rPr>
              <w:t xml:space="preserve"> лицей</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 Веснина Людмила Николаевна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54</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54</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9</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126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12</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Питченко</w:t>
            </w:r>
            <w:proofErr w:type="spellEnd"/>
            <w:r w:rsidRPr="00226E25">
              <w:rPr>
                <w:color w:val="000000"/>
                <w:sz w:val="22"/>
                <w:szCs w:val="22"/>
              </w:rPr>
              <w:t xml:space="preserve"> Диана Ильинична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.В</w:t>
            </w:r>
            <w:proofErr w:type="gramEnd"/>
            <w:r w:rsidRPr="00226E25">
              <w:rPr>
                <w:color w:val="000000"/>
                <w:sz w:val="22"/>
                <w:szCs w:val="22"/>
              </w:rPr>
              <w:t>язовка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А.А.Мясникова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Татьяна Сергеевна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49</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49</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10</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призер</w:t>
            </w:r>
          </w:p>
        </w:tc>
      </w:tr>
      <w:tr w:rsidR="00851C68" w:rsidRPr="00226E25" w:rsidTr="00851C68">
        <w:trPr>
          <w:trHeight w:val="1748"/>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13</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Арапов Матвей Васильевич</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ОСПФ МОУ </w:t>
            </w:r>
            <w:r>
              <w:rPr>
                <w:color w:val="000000"/>
                <w:sz w:val="22"/>
                <w:szCs w:val="22"/>
              </w:rPr>
              <w:t>«</w:t>
            </w:r>
            <w:r w:rsidRPr="00226E25">
              <w:rPr>
                <w:color w:val="000000"/>
                <w:sz w:val="22"/>
                <w:szCs w:val="22"/>
              </w:rPr>
              <w:t xml:space="preserve">Средняя общеобразовательная школа с. Вязовка имени Героя Советского Союза Е.А. </w:t>
            </w:r>
            <w:proofErr w:type="spellStart"/>
            <w:r w:rsidRPr="00226E25">
              <w:rPr>
                <w:color w:val="000000"/>
                <w:sz w:val="22"/>
                <w:szCs w:val="22"/>
              </w:rPr>
              <w:t>Мясникова</w:t>
            </w:r>
            <w:proofErr w:type="spellEnd"/>
            <w:r>
              <w:rPr>
                <w:color w:val="000000"/>
                <w:sz w:val="22"/>
                <w:szCs w:val="22"/>
              </w:rPr>
              <w:t>»</w:t>
            </w:r>
            <w:r w:rsidRPr="00226E25">
              <w:rPr>
                <w:color w:val="000000"/>
                <w:sz w:val="22"/>
                <w:szCs w:val="22"/>
              </w:rPr>
              <w:t xml:space="preserve"> </w:t>
            </w:r>
            <w:proofErr w:type="gramStart"/>
            <w:r w:rsidRPr="00226E25">
              <w:rPr>
                <w:color w:val="000000"/>
                <w:sz w:val="22"/>
                <w:szCs w:val="22"/>
              </w:rPr>
              <w:t>в</w:t>
            </w:r>
            <w:proofErr w:type="gramEnd"/>
            <w:r w:rsidRPr="00226E25">
              <w:rPr>
                <w:color w:val="000000"/>
                <w:sz w:val="22"/>
                <w:szCs w:val="22"/>
              </w:rPr>
              <w:t xml:space="preserve"> с. Большая Каменка</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Рябова Надежда Витальевна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11</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6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14</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Карачева Яна Руслановна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ОСПФ МОУ </w:t>
            </w:r>
            <w:r>
              <w:rPr>
                <w:color w:val="000000"/>
                <w:sz w:val="22"/>
                <w:szCs w:val="22"/>
              </w:rPr>
              <w:t>«</w:t>
            </w:r>
            <w:r w:rsidRPr="00226E25">
              <w:rPr>
                <w:color w:val="000000"/>
                <w:sz w:val="22"/>
                <w:szCs w:val="22"/>
              </w:rPr>
              <w:t xml:space="preserve">Средняя общеобразовательная школа с. Вязовка имени Героя Советского Союза Е.А. </w:t>
            </w:r>
            <w:proofErr w:type="spellStart"/>
            <w:r w:rsidRPr="00226E25">
              <w:rPr>
                <w:color w:val="000000"/>
                <w:sz w:val="22"/>
                <w:szCs w:val="22"/>
              </w:rPr>
              <w:t>Мясникова</w:t>
            </w:r>
            <w:proofErr w:type="spellEnd"/>
            <w:r>
              <w:rPr>
                <w:color w:val="000000"/>
                <w:sz w:val="22"/>
                <w:szCs w:val="22"/>
              </w:rPr>
              <w:t>»</w:t>
            </w:r>
            <w:r w:rsidRPr="00226E25">
              <w:rPr>
                <w:color w:val="000000"/>
                <w:sz w:val="22"/>
                <w:szCs w:val="22"/>
              </w:rPr>
              <w:t xml:space="preserve"> </w:t>
            </w:r>
            <w:proofErr w:type="gramStart"/>
            <w:r w:rsidRPr="00226E25">
              <w:rPr>
                <w:color w:val="000000"/>
                <w:sz w:val="22"/>
                <w:szCs w:val="22"/>
              </w:rPr>
              <w:t>в</w:t>
            </w:r>
            <w:proofErr w:type="gramEnd"/>
            <w:r w:rsidRPr="00226E25">
              <w:rPr>
                <w:color w:val="000000"/>
                <w:sz w:val="22"/>
                <w:szCs w:val="22"/>
              </w:rPr>
              <w:t xml:space="preserve"> с. Большая Каменка</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Рябова Надежда Витальевна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11</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lastRenderedPageBreak/>
              <w:t>15</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Иванина Александра Алексеевна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ООШ с. </w:t>
            </w:r>
            <w:proofErr w:type="spellStart"/>
            <w:r w:rsidRPr="00226E25">
              <w:rPr>
                <w:color w:val="000000"/>
                <w:sz w:val="22"/>
                <w:szCs w:val="22"/>
              </w:rPr>
              <w:t>Кувыка</w:t>
            </w:r>
            <w:proofErr w:type="spellEnd"/>
            <w:r w:rsidRPr="00226E25">
              <w:rPr>
                <w:color w:val="000000"/>
                <w:sz w:val="22"/>
                <w:szCs w:val="22"/>
              </w:rPr>
              <w:t xml:space="preserve"> имени Героя Советского Союза Г.Ф. Шигаева</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Садырбаева</w:t>
            </w:r>
            <w:proofErr w:type="spellEnd"/>
            <w:r w:rsidRPr="00226E25">
              <w:rPr>
                <w:color w:val="000000"/>
                <w:sz w:val="22"/>
                <w:szCs w:val="22"/>
              </w:rPr>
              <w:t xml:space="preserve"> </w:t>
            </w:r>
            <w:proofErr w:type="spellStart"/>
            <w:r w:rsidRPr="00226E25">
              <w:rPr>
                <w:color w:val="000000"/>
                <w:sz w:val="22"/>
                <w:szCs w:val="22"/>
              </w:rPr>
              <w:t>Айслу</w:t>
            </w:r>
            <w:proofErr w:type="spellEnd"/>
            <w:r w:rsidRPr="00226E25">
              <w:rPr>
                <w:color w:val="000000"/>
                <w:sz w:val="22"/>
                <w:szCs w:val="22"/>
              </w:rPr>
              <w:t xml:space="preserve"> </w:t>
            </w:r>
            <w:proofErr w:type="spellStart"/>
            <w:r w:rsidRPr="00226E25">
              <w:rPr>
                <w:color w:val="000000"/>
                <w:sz w:val="22"/>
                <w:szCs w:val="22"/>
              </w:rPr>
              <w:t>Серкалиевна</w:t>
            </w:r>
            <w:proofErr w:type="spellEnd"/>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46</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11</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9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16</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Ефимова Валерия Витальевна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w:t>
            </w:r>
            <w:proofErr w:type="spellStart"/>
            <w:r w:rsidRPr="00226E25">
              <w:rPr>
                <w:color w:val="000000"/>
                <w:sz w:val="22"/>
                <w:szCs w:val="22"/>
              </w:rPr>
              <w:t>с</w:t>
            </w:r>
            <w:proofErr w:type="gramStart"/>
            <w:r w:rsidRPr="00226E25">
              <w:rPr>
                <w:color w:val="000000"/>
                <w:sz w:val="22"/>
                <w:szCs w:val="22"/>
              </w:rPr>
              <w:t>.В</w:t>
            </w:r>
            <w:proofErr w:type="gramEnd"/>
            <w:r w:rsidRPr="00226E25">
              <w:rPr>
                <w:color w:val="000000"/>
                <w:sz w:val="22"/>
                <w:szCs w:val="22"/>
              </w:rPr>
              <w:t>язовка</w:t>
            </w:r>
            <w:proofErr w:type="spellEnd"/>
            <w:r w:rsidRPr="00226E25">
              <w:rPr>
                <w:color w:val="000000"/>
                <w:sz w:val="22"/>
                <w:szCs w:val="22"/>
              </w:rPr>
              <w:t xml:space="preserve"> имени Героя Советского Союза </w:t>
            </w:r>
            <w:proofErr w:type="spellStart"/>
            <w:r w:rsidRPr="00226E25">
              <w:rPr>
                <w:color w:val="000000"/>
                <w:sz w:val="22"/>
                <w:szCs w:val="22"/>
              </w:rPr>
              <w:t>А.А.Мясникова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Татьяна Сергеевна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45</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45</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12</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748"/>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17</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Петросян Варвара Максимовна </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ОСПФ МОУ </w:t>
            </w:r>
            <w:r>
              <w:rPr>
                <w:color w:val="000000"/>
                <w:sz w:val="22"/>
                <w:szCs w:val="22"/>
              </w:rPr>
              <w:t>«</w:t>
            </w:r>
            <w:r w:rsidRPr="00226E25">
              <w:rPr>
                <w:color w:val="000000"/>
                <w:sz w:val="22"/>
                <w:szCs w:val="22"/>
              </w:rPr>
              <w:t xml:space="preserve">Средняя общеобразовательная школа с. Вязовка имени Героя Советского Союза Е.А. </w:t>
            </w:r>
            <w:proofErr w:type="spellStart"/>
            <w:r w:rsidRPr="00226E25">
              <w:rPr>
                <w:color w:val="000000"/>
                <w:sz w:val="22"/>
                <w:szCs w:val="22"/>
              </w:rPr>
              <w:t>Мясникова</w:t>
            </w:r>
            <w:proofErr w:type="spellEnd"/>
            <w:r>
              <w:rPr>
                <w:color w:val="000000"/>
                <w:sz w:val="22"/>
                <w:szCs w:val="22"/>
              </w:rPr>
              <w:t>»</w:t>
            </w:r>
            <w:r w:rsidRPr="00226E25">
              <w:rPr>
                <w:color w:val="000000"/>
                <w:sz w:val="22"/>
                <w:szCs w:val="22"/>
              </w:rPr>
              <w:t xml:space="preserve"> </w:t>
            </w:r>
            <w:proofErr w:type="gramStart"/>
            <w:r w:rsidRPr="00226E25">
              <w:rPr>
                <w:color w:val="000000"/>
                <w:sz w:val="22"/>
                <w:szCs w:val="22"/>
              </w:rPr>
              <w:t>в</w:t>
            </w:r>
            <w:proofErr w:type="gramEnd"/>
            <w:r w:rsidRPr="00226E25">
              <w:rPr>
                <w:color w:val="000000"/>
                <w:sz w:val="22"/>
                <w:szCs w:val="22"/>
              </w:rPr>
              <w:t xml:space="preserve"> с. Большая Каменка</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Рябова Надежда Витальевна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44</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44</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13</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6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18</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Норматов</w:t>
            </w:r>
            <w:proofErr w:type="spellEnd"/>
            <w:r w:rsidRPr="00226E25">
              <w:rPr>
                <w:color w:val="000000"/>
                <w:sz w:val="22"/>
                <w:szCs w:val="22"/>
              </w:rPr>
              <w:t xml:space="preserve"> </w:t>
            </w:r>
            <w:proofErr w:type="spellStart"/>
            <w:r w:rsidRPr="00226E25">
              <w:rPr>
                <w:color w:val="000000"/>
                <w:sz w:val="22"/>
                <w:szCs w:val="22"/>
              </w:rPr>
              <w:t>Хаётбек</w:t>
            </w:r>
            <w:proofErr w:type="spellEnd"/>
            <w:r w:rsidRPr="00226E25">
              <w:rPr>
                <w:color w:val="000000"/>
                <w:sz w:val="22"/>
                <w:szCs w:val="22"/>
              </w:rPr>
              <w:t xml:space="preserve"> </w:t>
            </w:r>
            <w:proofErr w:type="spellStart"/>
            <w:r w:rsidRPr="00226E25">
              <w:rPr>
                <w:color w:val="000000"/>
                <w:sz w:val="22"/>
                <w:szCs w:val="22"/>
              </w:rPr>
              <w:t>Ойбекович</w:t>
            </w:r>
            <w:proofErr w:type="spellEnd"/>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ОСПФ МОУ </w:t>
            </w:r>
            <w:r>
              <w:rPr>
                <w:color w:val="000000"/>
                <w:sz w:val="22"/>
                <w:szCs w:val="22"/>
              </w:rPr>
              <w:t>«</w:t>
            </w:r>
            <w:r w:rsidRPr="00226E25">
              <w:rPr>
                <w:color w:val="000000"/>
                <w:sz w:val="22"/>
                <w:szCs w:val="22"/>
              </w:rPr>
              <w:t xml:space="preserve">Средняя общеобразовательная школа с. Вязовка имени Героя Советского Союза Е.А. </w:t>
            </w:r>
            <w:proofErr w:type="spellStart"/>
            <w:r w:rsidRPr="00226E25">
              <w:rPr>
                <w:color w:val="000000"/>
                <w:sz w:val="22"/>
                <w:szCs w:val="22"/>
              </w:rPr>
              <w:t>Мясникова</w:t>
            </w:r>
            <w:proofErr w:type="spellEnd"/>
            <w:r>
              <w:rPr>
                <w:color w:val="000000"/>
                <w:sz w:val="22"/>
                <w:szCs w:val="22"/>
              </w:rPr>
              <w:t>»</w:t>
            </w:r>
            <w:r w:rsidRPr="00226E25">
              <w:rPr>
                <w:color w:val="000000"/>
                <w:sz w:val="22"/>
                <w:szCs w:val="22"/>
              </w:rPr>
              <w:t xml:space="preserve"> </w:t>
            </w:r>
            <w:proofErr w:type="gramStart"/>
            <w:r w:rsidRPr="00226E25">
              <w:rPr>
                <w:color w:val="000000"/>
                <w:sz w:val="22"/>
                <w:szCs w:val="22"/>
              </w:rPr>
              <w:t>в</w:t>
            </w:r>
            <w:proofErr w:type="gramEnd"/>
            <w:r w:rsidRPr="00226E25">
              <w:rPr>
                <w:color w:val="000000"/>
                <w:sz w:val="22"/>
                <w:szCs w:val="22"/>
              </w:rPr>
              <w:t xml:space="preserve"> с. Большая Каменка</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Рябова Надежда Витальевна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14</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19</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Ганина Мария Павловна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Основная общеобразовательная школа </w:t>
            </w:r>
            <w:proofErr w:type="gramStart"/>
            <w:r w:rsidRPr="00226E25">
              <w:rPr>
                <w:color w:val="000000"/>
                <w:sz w:val="22"/>
                <w:szCs w:val="22"/>
              </w:rPr>
              <w:t>с</w:t>
            </w:r>
            <w:proofErr w:type="gramEnd"/>
            <w:r w:rsidRPr="00226E25">
              <w:rPr>
                <w:color w:val="000000"/>
                <w:sz w:val="22"/>
                <w:szCs w:val="22"/>
              </w:rPr>
              <w:t>. Большая Федоровка</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Кучкарова</w:t>
            </w:r>
            <w:proofErr w:type="spellEnd"/>
            <w:r w:rsidRPr="00226E25">
              <w:rPr>
                <w:color w:val="000000"/>
                <w:sz w:val="22"/>
                <w:szCs w:val="22"/>
              </w:rPr>
              <w:t xml:space="preserve"> </w:t>
            </w:r>
            <w:proofErr w:type="spellStart"/>
            <w:r w:rsidRPr="00226E25">
              <w:rPr>
                <w:color w:val="000000"/>
                <w:sz w:val="22"/>
                <w:szCs w:val="22"/>
              </w:rPr>
              <w:t>Зухра</w:t>
            </w:r>
            <w:proofErr w:type="spellEnd"/>
            <w:r w:rsidRPr="00226E25">
              <w:rPr>
                <w:color w:val="000000"/>
                <w:sz w:val="22"/>
                <w:szCs w:val="22"/>
              </w:rPr>
              <w:t xml:space="preserve"> Маратовна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14</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20</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Рабиева Марям </w:t>
            </w:r>
            <w:proofErr w:type="spellStart"/>
            <w:r w:rsidRPr="00226E25">
              <w:rPr>
                <w:color w:val="000000"/>
                <w:sz w:val="22"/>
                <w:szCs w:val="22"/>
              </w:rPr>
              <w:t>Амиршоевна</w:t>
            </w:r>
            <w:proofErr w:type="spellEnd"/>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Основная общеобразовательная школа </w:t>
            </w:r>
            <w:proofErr w:type="gramStart"/>
            <w:r w:rsidRPr="00226E25">
              <w:rPr>
                <w:color w:val="000000"/>
                <w:sz w:val="22"/>
                <w:szCs w:val="22"/>
              </w:rPr>
              <w:t>с</w:t>
            </w:r>
            <w:proofErr w:type="gramEnd"/>
            <w:r w:rsidRPr="00226E25">
              <w:rPr>
                <w:color w:val="000000"/>
                <w:sz w:val="22"/>
                <w:szCs w:val="22"/>
              </w:rPr>
              <w:t>. Большая Федоровка</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Кучкарова</w:t>
            </w:r>
            <w:proofErr w:type="spellEnd"/>
            <w:r w:rsidRPr="00226E25">
              <w:rPr>
                <w:color w:val="000000"/>
                <w:sz w:val="22"/>
                <w:szCs w:val="22"/>
              </w:rPr>
              <w:t xml:space="preserve"> </w:t>
            </w:r>
            <w:proofErr w:type="spellStart"/>
            <w:r w:rsidRPr="00226E25">
              <w:rPr>
                <w:color w:val="000000"/>
                <w:sz w:val="22"/>
                <w:szCs w:val="22"/>
              </w:rPr>
              <w:t>Зухра</w:t>
            </w:r>
            <w:proofErr w:type="spellEnd"/>
            <w:r w:rsidRPr="00226E25">
              <w:rPr>
                <w:color w:val="000000"/>
                <w:sz w:val="22"/>
                <w:szCs w:val="22"/>
              </w:rPr>
              <w:t xml:space="preserve"> Маратовна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40</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14</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21</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Иванова Ксения Павловна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Основная общеобразовательная школа </w:t>
            </w:r>
            <w:proofErr w:type="gramStart"/>
            <w:r w:rsidRPr="00226E25">
              <w:rPr>
                <w:color w:val="000000"/>
                <w:sz w:val="22"/>
                <w:szCs w:val="22"/>
              </w:rPr>
              <w:t>с</w:t>
            </w:r>
            <w:proofErr w:type="gramEnd"/>
            <w:r w:rsidRPr="00226E25">
              <w:rPr>
                <w:color w:val="000000"/>
                <w:sz w:val="22"/>
                <w:szCs w:val="22"/>
              </w:rPr>
              <w:t>. Большая Федоровка</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Кучкарова</w:t>
            </w:r>
            <w:proofErr w:type="spellEnd"/>
            <w:r w:rsidRPr="00226E25">
              <w:rPr>
                <w:color w:val="000000"/>
                <w:sz w:val="22"/>
                <w:szCs w:val="22"/>
              </w:rPr>
              <w:t xml:space="preserve"> </w:t>
            </w:r>
            <w:proofErr w:type="spellStart"/>
            <w:r w:rsidRPr="00226E25">
              <w:rPr>
                <w:color w:val="000000"/>
                <w:sz w:val="22"/>
                <w:szCs w:val="22"/>
              </w:rPr>
              <w:t>Зухра</w:t>
            </w:r>
            <w:proofErr w:type="spellEnd"/>
            <w:r w:rsidRPr="00226E25">
              <w:rPr>
                <w:color w:val="000000"/>
                <w:sz w:val="22"/>
                <w:szCs w:val="22"/>
              </w:rPr>
              <w:t xml:space="preserve"> Маратовна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37</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37</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15</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9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lastRenderedPageBreak/>
              <w:t>22</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Кучкина Екатерина Алексеевна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имени Героя Советского Союза </w:t>
            </w:r>
            <w:proofErr w:type="spellStart"/>
            <w:r w:rsidRPr="00226E25">
              <w:rPr>
                <w:color w:val="000000"/>
                <w:sz w:val="22"/>
                <w:szCs w:val="22"/>
              </w:rPr>
              <w:t>И.А.Евтеева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Бирюкова Алеся Ивановна</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37</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37</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15</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23</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Емельянинкова</w:t>
            </w:r>
            <w:proofErr w:type="spellEnd"/>
            <w:r w:rsidRPr="00226E25">
              <w:rPr>
                <w:color w:val="000000"/>
                <w:sz w:val="22"/>
                <w:szCs w:val="22"/>
              </w:rPr>
              <w:t xml:space="preserve"> Маргарита Александровна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с. </w:t>
            </w:r>
            <w:proofErr w:type="spellStart"/>
            <w:r w:rsidRPr="00226E25">
              <w:rPr>
                <w:color w:val="000000"/>
                <w:sz w:val="22"/>
                <w:szCs w:val="22"/>
              </w:rPr>
              <w:t>Идолга</w:t>
            </w:r>
            <w:proofErr w:type="spellEnd"/>
            <w:r w:rsidRPr="00226E25">
              <w:rPr>
                <w:color w:val="000000"/>
                <w:sz w:val="22"/>
                <w:szCs w:val="22"/>
              </w:rPr>
              <w:t xml:space="preserve"> им. Героя Советского Союза А.А. </w:t>
            </w:r>
            <w:proofErr w:type="spellStart"/>
            <w:r w:rsidRPr="00226E25">
              <w:rPr>
                <w:color w:val="000000"/>
                <w:sz w:val="22"/>
                <w:szCs w:val="22"/>
              </w:rPr>
              <w:t>Лапшова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Тимковский</w:t>
            </w:r>
            <w:proofErr w:type="spellEnd"/>
            <w:r w:rsidRPr="00226E25">
              <w:rPr>
                <w:color w:val="000000"/>
                <w:sz w:val="22"/>
                <w:szCs w:val="22"/>
              </w:rPr>
              <w:t xml:space="preserve"> Антон Валерьевич</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31</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31</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16</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r w:rsidR="00851C68" w:rsidRPr="00226E25" w:rsidTr="00851C68">
        <w:trPr>
          <w:trHeight w:val="12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24</w:t>
            </w:r>
          </w:p>
        </w:tc>
        <w:tc>
          <w:tcPr>
            <w:tcW w:w="63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обществознание</w:t>
            </w:r>
          </w:p>
        </w:tc>
        <w:tc>
          <w:tcPr>
            <w:tcW w:w="655"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Щурихина</w:t>
            </w:r>
            <w:proofErr w:type="spellEnd"/>
            <w:r w:rsidRPr="00226E25">
              <w:rPr>
                <w:color w:val="000000"/>
                <w:sz w:val="22"/>
                <w:szCs w:val="22"/>
              </w:rPr>
              <w:t xml:space="preserve"> Ксения Сергеевна</w:t>
            </w:r>
          </w:p>
        </w:tc>
        <w:tc>
          <w:tcPr>
            <w:tcW w:w="1094"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 xml:space="preserve">МОУ </w:t>
            </w:r>
            <w:r>
              <w:rPr>
                <w:color w:val="000000"/>
                <w:sz w:val="22"/>
                <w:szCs w:val="22"/>
              </w:rPr>
              <w:t>«</w:t>
            </w:r>
            <w:r w:rsidRPr="00226E25">
              <w:rPr>
                <w:color w:val="000000"/>
                <w:sz w:val="22"/>
                <w:szCs w:val="22"/>
              </w:rPr>
              <w:t xml:space="preserve">СОШ с. </w:t>
            </w:r>
            <w:proofErr w:type="spellStart"/>
            <w:r w:rsidRPr="00226E25">
              <w:rPr>
                <w:color w:val="000000"/>
                <w:sz w:val="22"/>
                <w:szCs w:val="22"/>
              </w:rPr>
              <w:t>Идолга</w:t>
            </w:r>
            <w:proofErr w:type="spellEnd"/>
            <w:r w:rsidRPr="00226E25">
              <w:rPr>
                <w:color w:val="000000"/>
                <w:sz w:val="22"/>
                <w:szCs w:val="22"/>
              </w:rPr>
              <w:t xml:space="preserve"> им. Героя Советского Союза А.А. </w:t>
            </w:r>
            <w:proofErr w:type="spellStart"/>
            <w:r w:rsidRPr="00226E25">
              <w:rPr>
                <w:color w:val="000000"/>
                <w:sz w:val="22"/>
                <w:szCs w:val="22"/>
              </w:rPr>
              <w:t>Лапшова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proofErr w:type="spellStart"/>
            <w:r w:rsidRPr="00226E25">
              <w:rPr>
                <w:color w:val="000000"/>
                <w:sz w:val="22"/>
                <w:szCs w:val="22"/>
              </w:rPr>
              <w:t>Тимковский</w:t>
            </w:r>
            <w:proofErr w:type="spellEnd"/>
            <w:r w:rsidRPr="00226E25">
              <w:rPr>
                <w:color w:val="000000"/>
                <w:sz w:val="22"/>
                <w:szCs w:val="22"/>
              </w:rPr>
              <w:t xml:space="preserve"> Антон Валерьевич</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6</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18</w:t>
            </w:r>
          </w:p>
        </w:tc>
        <w:tc>
          <w:tcPr>
            <w:tcW w:w="20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rFonts w:ascii="Calibri" w:hAnsi="Calibri" w:cs="Calibri"/>
                <w:color w:val="000000"/>
                <w:sz w:val="22"/>
                <w:szCs w:val="22"/>
              </w:rPr>
            </w:pPr>
            <w:r w:rsidRPr="00226E25">
              <w:rPr>
                <w:rFonts w:ascii="Calibri" w:hAnsi="Calibri" w:cs="Calibri"/>
                <w:color w:val="000000"/>
                <w:sz w:val="22"/>
                <w:szCs w:val="22"/>
              </w:rPr>
              <w:t> </w:t>
            </w:r>
          </w:p>
        </w:tc>
        <w:tc>
          <w:tcPr>
            <w:tcW w:w="206" w:type="pct"/>
            <w:tcBorders>
              <w:top w:val="nil"/>
              <w:left w:val="nil"/>
              <w:bottom w:val="single" w:sz="4" w:space="0" w:color="auto"/>
              <w:right w:val="single" w:sz="4" w:space="0" w:color="auto"/>
            </w:tcBorders>
            <w:shd w:val="clear" w:color="auto" w:fill="auto"/>
            <w:vAlign w:val="center"/>
            <w:hideMark/>
          </w:tcPr>
          <w:p w:rsidR="00851C68" w:rsidRPr="00226E25" w:rsidRDefault="00851C68" w:rsidP="004964F0">
            <w:pPr>
              <w:jc w:val="center"/>
              <w:rPr>
                <w:color w:val="000000"/>
                <w:sz w:val="22"/>
                <w:szCs w:val="22"/>
              </w:rPr>
            </w:pPr>
            <w:r w:rsidRPr="00226E25">
              <w:rPr>
                <w:color w:val="000000"/>
                <w:sz w:val="22"/>
                <w:szCs w:val="22"/>
              </w:rPr>
              <w:t>18</w:t>
            </w:r>
          </w:p>
        </w:tc>
        <w:tc>
          <w:tcPr>
            <w:tcW w:w="258"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rFonts w:ascii="Calibri" w:hAnsi="Calibri" w:cs="Calibri"/>
                <w:color w:val="000000"/>
                <w:sz w:val="22"/>
                <w:szCs w:val="22"/>
              </w:rPr>
            </w:pPr>
            <w:r w:rsidRPr="00226E25">
              <w:rPr>
                <w:rFonts w:ascii="Calibri" w:hAnsi="Calibri" w:cs="Calibri"/>
                <w:color w:val="000000"/>
                <w:sz w:val="22"/>
                <w:szCs w:val="22"/>
              </w:rPr>
              <w:t>17</w:t>
            </w:r>
          </w:p>
        </w:tc>
        <w:tc>
          <w:tcPr>
            <w:tcW w:w="566" w:type="pct"/>
            <w:tcBorders>
              <w:top w:val="nil"/>
              <w:left w:val="nil"/>
              <w:bottom w:val="single" w:sz="4" w:space="0" w:color="auto"/>
              <w:right w:val="single" w:sz="4" w:space="0" w:color="auto"/>
            </w:tcBorders>
            <w:shd w:val="clear" w:color="auto" w:fill="auto"/>
            <w:noWrap/>
            <w:vAlign w:val="center"/>
            <w:hideMark/>
          </w:tcPr>
          <w:p w:rsidR="00851C68" w:rsidRPr="00226E25" w:rsidRDefault="00851C68" w:rsidP="004964F0">
            <w:pPr>
              <w:jc w:val="center"/>
              <w:rPr>
                <w:color w:val="000000"/>
                <w:sz w:val="22"/>
                <w:szCs w:val="22"/>
              </w:rPr>
            </w:pPr>
            <w:r w:rsidRPr="00226E25">
              <w:rPr>
                <w:color w:val="000000"/>
                <w:sz w:val="22"/>
                <w:szCs w:val="22"/>
              </w:rPr>
              <w:t>участник</w:t>
            </w:r>
          </w:p>
        </w:tc>
      </w:tr>
    </w:tbl>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rPr>
          <w:color w:val="000000"/>
        </w:rPr>
      </w:pPr>
    </w:p>
    <w:p w:rsidR="00851C68" w:rsidRDefault="00851C68" w:rsidP="00851C68">
      <w:pPr>
        <w:suppressAutoHyphens/>
        <w:jc w:val="center"/>
        <w:rPr>
          <w:color w:val="000000"/>
        </w:rPr>
        <w:sectPr w:rsidR="00851C68" w:rsidSect="00851C68">
          <w:pgSz w:w="16838" w:h="11906" w:orient="landscape"/>
          <w:pgMar w:top="1134" w:right="1134" w:bottom="1134" w:left="1134" w:header="283" w:footer="0" w:gutter="0"/>
          <w:pgNumType w:start="1"/>
          <w:cols w:space="720"/>
          <w:formProt w:val="0"/>
          <w:titlePg/>
          <w:docGrid w:linePitch="381" w:charSpace="8192"/>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2</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A4AEC" w:rsidRPr="00E47BD1" w:rsidRDefault="008A4AEC" w:rsidP="008A4AEC">
      <w:pPr>
        <w:ind w:left="10348" w:hanging="6"/>
        <w:jc w:val="center"/>
        <w:rPr>
          <w:szCs w:val="28"/>
          <w:lang w:eastAsia="zh-CN"/>
        </w:rPr>
      </w:pPr>
      <w:r>
        <w:rPr>
          <w:szCs w:val="28"/>
          <w:lang w:eastAsia="zh-CN"/>
        </w:rPr>
        <w:t>от 04.12.2024 № 1281</w:t>
      </w:r>
    </w:p>
    <w:p w:rsidR="00851C68" w:rsidRPr="00E47BD1" w:rsidRDefault="00851C68" w:rsidP="00851C68">
      <w:pPr>
        <w:ind w:left="10915" w:hanging="6"/>
        <w:jc w:val="center"/>
        <w:rPr>
          <w:sz w:val="26"/>
          <w:szCs w:val="26"/>
          <w:lang w:eastAsia="zh-CN"/>
        </w:rPr>
      </w:pPr>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9F5339">
        <w:rPr>
          <w:rStyle w:val="af2"/>
          <w:color w:val="000000"/>
          <w:u w:val="none"/>
        </w:rPr>
        <w:t xml:space="preserve"> </w:t>
      </w:r>
      <w:r>
        <w:rPr>
          <w:rStyle w:val="af2"/>
          <w:color w:val="000000"/>
          <w:u w:val="none"/>
        </w:rPr>
        <w:t xml:space="preserve">обществознанию </w:t>
      </w:r>
      <w:r>
        <w:rPr>
          <w:color w:val="000000"/>
        </w:rPr>
        <w:t>в 7</w:t>
      </w:r>
      <w:r w:rsidRPr="00372866">
        <w:rPr>
          <w:color w:val="000000"/>
        </w:rPr>
        <w:t>-х классах</w:t>
      </w:r>
    </w:p>
    <w:p w:rsidR="00851C68" w:rsidRDefault="00851C68" w:rsidP="00851C68">
      <w:pPr>
        <w:suppressAutoHyphens/>
        <w:jc w:val="center"/>
        <w:rPr>
          <w:color w:val="000000"/>
        </w:rPr>
      </w:pPr>
    </w:p>
    <w:tbl>
      <w:tblPr>
        <w:tblW w:w="15324" w:type="dxa"/>
        <w:tblInd w:w="93" w:type="dxa"/>
        <w:tblLayout w:type="fixed"/>
        <w:tblLook w:val="04A0" w:firstRow="1" w:lastRow="0" w:firstColumn="1" w:lastColumn="0" w:noHBand="0" w:noVBand="1"/>
      </w:tblPr>
      <w:tblGrid>
        <w:gridCol w:w="582"/>
        <w:gridCol w:w="1843"/>
        <w:gridCol w:w="2410"/>
        <w:gridCol w:w="2977"/>
        <w:gridCol w:w="2693"/>
        <w:gridCol w:w="709"/>
        <w:gridCol w:w="708"/>
        <w:gridCol w:w="567"/>
        <w:gridCol w:w="567"/>
        <w:gridCol w:w="709"/>
        <w:gridCol w:w="1559"/>
      </w:tblGrid>
      <w:tr w:rsidR="00851C68" w:rsidRPr="005641D0" w:rsidTr="004964F0">
        <w:trPr>
          <w:trHeight w:val="20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 </w:t>
            </w:r>
            <w:proofErr w:type="gramStart"/>
            <w:r w:rsidRPr="005641D0">
              <w:rPr>
                <w:color w:val="000000"/>
                <w:sz w:val="22"/>
                <w:szCs w:val="22"/>
              </w:rPr>
              <w:t>п</w:t>
            </w:r>
            <w:proofErr w:type="gramEnd"/>
            <w:r w:rsidRPr="005641D0">
              <w:rPr>
                <w:color w:val="000000"/>
                <w:sz w:val="22"/>
                <w:szCs w:val="22"/>
              </w:rPr>
              <w:t>/п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bookmarkStart w:id="1" w:name="RANGE!B8:K28"/>
            <w:r w:rsidRPr="005641D0">
              <w:rPr>
                <w:color w:val="000000"/>
                <w:sz w:val="22"/>
                <w:szCs w:val="22"/>
              </w:rPr>
              <w:t>Предмет</w:t>
            </w:r>
            <w:bookmarkEnd w:id="1"/>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Фамилия, имя, отчество учащегося (полностью)</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Образовательное учреждение (сокращенное наименование согласно Уставу)</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Фамилия, имя, отчество педагога, подготовившего учащегося к олимпиаде (полностью)</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Класс</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Апелляция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Итого</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Рейтинговое место</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1C68" w:rsidRPr="005641D0" w:rsidRDefault="00851C68" w:rsidP="004964F0">
            <w:pPr>
              <w:jc w:val="center"/>
              <w:rPr>
                <w:color w:val="000000"/>
                <w:sz w:val="22"/>
                <w:szCs w:val="22"/>
              </w:rPr>
            </w:pPr>
            <w:r w:rsidRPr="005641D0">
              <w:rPr>
                <w:color w:val="000000"/>
                <w:sz w:val="22"/>
                <w:szCs w:val="22"/>
              </w:rPr>
              <w:t>Статус</w:t>
            </w:r>
          </w:p>
        </w:tc>
      </w:tr>
      <w:tr w:rsidR="00851C68" w:rsidRPr="005641D0" w:rsidTr="004964F0">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Плетенева</w:t>
            </w:r>
            <w:proofErr w:type="spellEnd"/>
            <w:r w:rsidRPr="005641D0">
              <w:rPr>
                <w:color w:val="000000"/>
                <w:sz w:val="22"/>
                <w:szCs w:val="22"/>
              </w:rPr>
              <w:t xml:space="preserve"> Ольга Григорьевна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 СОШ ст. </w:t>
            </w:r>
            <w:proofErr w:type="spellStart"/>
            <w:r w:rsidRPr="005641D0">
              <w:rPr>
                <w:color w:val="000000"/>
                <w:sz w:val="22"/>
                <w:szCs w:val="22"/>
              </w:rPr>
              <w:t>Курдюм</w:t>
            </w:r>
            <w:proofErr w:type="spellEnd"/>
            <w:r w:rsidRPr="005641D0">
              <w:rPr>
                <w:color w:val="000000"/>
                <w:sz w:val="22"/>
                <w:szCs w:val="22"/>
              </w:rPr>
              <w:t xml:space="preserve"> им. Героя Советского Союза П.Т. </w:t>
            </w:r>
            <w:proofErr w:type="spellStart"/>
            <w:r w:rsidRPr="005641D0">
              <w:rPr>
                <w:color w:val="000000"/>
                <w:sz w:val="22"/>
                <w:szCs w:val="22"/>
              </w:rPr>
              <w:t>Пономарёва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Болдырева Екатерина Анатольевна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37</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победитель </w:t>
            </w:r>
          </w:p>
        </w:tc>
      </w:tr>
      <w:tr w:rsidR="00851C68" w:rsidRPr="005641D0" w:rsidTr="004964F0">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Раевский Илья Сергеевич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победитель </w:t>
            </w:r>
          </w:p>
        </w:tc>
      </w:tr>
      <w:tr w:rsidR="00851C68" w:rsidRPr="005641D0" w:rsidTr="004964F0">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Бусыгин Денис Юрьевич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СОШ с. Широкое</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Чапаева Екатерина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победитель </w:t>
            </w:r>
          </w:p>
        </w:tc>
      </w:tr>
      <w:tr w:rsidR="00851C68" w:rsidRPr="005641D0" w:rsidTr="004964F0">
        <w:trPr>
          <w:trHeight w:val="6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5</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Карманова Олеся Александровна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34</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34</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6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Воропаева Милена Денисовна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7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Бусыгин Евгений Дмитриевич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СОШ с. Широкое</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Чапаева Екатерина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Бусыгин Евгений Дмитриевич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СОШ с. Широкое</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Чапаева Екатерина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Гордаева</w:t>
            </w:r>
            <w:proofErr w:type="spellEnd"/>
            <w:r w:rsidRPr="005641D0">
              <w:rPr>
                <w:color w:val="000000"/>
                <w:sz w:val="22"/>
                <w:szCs w:val="22"/>
              </w:rPr>
              <w:t xml:space="preserve"> </w:t>
            </w:r>
            <w:proofErr w:type="spellStart"/>
            <w:r w:rsidRPr="005641D0">
              <w:rPr>
                <w:color w:val="000000"/>
                <w:sz w:val="22"/>
                <w:szCs w:val="22"/>
              </w:rPr>
              <w:t>Ровзат</w:t>
            </w:r>
            <w:proofErr w:type="spellEnd"/>
            <w:r w:rsidRPr="005641D0">
              <w:rPr>
                <w:color w:val="000000"/>
                <w:sz w:val="22"/>
                <w:szCs w:val="22"/>
              </w:rPr>
              <w:t xml:space="preserve"> </w:t>
            </w:r>
            <w:proofErr w:type="spellStart"/>
            <w:r w:rsidRPr="005641D0">
              <w:rPr>
                <w:color w:val="000000"/>
                <w:sz w:val="22"/>
                <w:szCs w:val="22"/>
              </w:rPr>
              <w:t>Исмаиловна</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.В</w:t>
            </w:r>
            <w:proofErr w:type="gramEnd"/>
            <w:r w:rsidRPr="005641D0">
              <w:rPr>
                <w:color w:val="000000"/>
                <w:sz w:val="22"/>
                <w:szCs w:val="22"/>
              </w:rPr>
              <w:t>язовка</w:t>
            </w:r>
            <w:proofErr w:type="spellEnd"/>
            <w:r w:rsidRPr="005641D0">
              <w:rPr>
                <w:color w:val="000000"/>
                <w:sz w:val="22"/>
                <w:szCs w:val="22"/>
              </w:rPr>
              <w:t xml:space="preserve"> имени Героя Советского Союза </w:t>
            </w:r>
            <w:proofErr w:type="spellStart"/>
            <w:r w:rsidRPr="005641D0">
              <w:rPr>
                <w:color w:val="000000"/>
                <w:sz w:val="22"/>
                <w:szCs w:val="22"/>
              </w:rPr>
              <w:t>А.А.Мясникова</w:t>
            </w:r>
            <w:proofErr w:type="spellEnd"/>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Волгушева</w:t>
            </w:r>
            <w:proofErr w:type="spellEnd"/>
            <w:r w:rsidRPr="005641D0">
              <w:rPr>
                <w:color w:val="000000"/>
                <w:sz w:val="22"/>
                <w:szCs w:val="22"/>
              </w:rPr>
              <w:t xml:space="preserve"> Алёна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32</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32</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10</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Манник Валерия Витальевна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11</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Малофеева</w:t>
            </w:r>
            <w:proofErr w:type="spellEnd"/>
            <w:r w:rsidRPr="005641D0">
              <w:rPr>
                <w:color w:val="000000"/>
                <w:sz w:val="22"/>
                <w:szCs w:val="22"/>
              </w:rPr>
              <w:t xml:space="preserve"> Софья Алексеевна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Алексеева </w:t>
            </w:r>
            <w:proofErr w:type="spellStart"/>
            <w:r w:rsidRPr="005641D0">
              <w:rPr>
                <w:color w:val="000000"/>
                <w:sz w:val="22"/>
                <w:szCs w:val="22"/>
              </w:rPr>
              <w:t>Пюдмила</w:t>
            </w:r>
            <w:proofErr w:type="spellEnd"/>
            <w:r w:rsidRPr="005641D0">
              <w:rPr>
                <w:color w:val="000000"/>
                <w:sz w:val="22"/>
                <w:szCs w:val="22"/>
              </w:rPr>
              <w:t xml:space="preserve"> Евгеньевна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7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13</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Велибеков Тамерлан </w:t>
            </w:r>
            <w:proofErr w:type="spellStart"/>
            <w:r w:rsidRPr="005641D0">
              <w:rPr>
                <w:color w:val="000000"/>
                <w:sz w:val="22"/>
                <w:szCs w:val="22"/>
              </w:rPr>
              <w:t>Исметович</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 СОШ ст. </w:t>
            </w:r>
            <w:proofErr w:type="spellStart"/>
            <w:r w:rsidRPr="005641D0">
              <w:rPr>
                <w:color w:val="000000"/>
                <w:sz w:val="22"/>
                <w:szCs w:val="22"/>
              </w:rPr>
              <w:t>Курдюм</w:t>
            </w:r>
            <w:proofErr w:type="spellEnd"/>
            <w:r w:rsidRPr="005641D0">
              <w:rPr>
                <w:color w:val="000000"/>
                <w:sz w:val="22"/>
                <w:szCs w:val="22"/>
              </w:rPr>
              <w:t xml:space="preserve"> им. Героя Советского Союза П.Т. </w:t>
            </w:r>
            <w:proofErr w:type="spellStart"/>
            <w:r w:rsidRPr="005641D0">
              <w:rPr>
                <w:color w:val="000000"/>
                <w:sz w:val="22"/>
                <w:szCs w:val="22"/>
              </w:rPr>
              <w:t>Пономарёва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Болдырева Екатерина Анатольевна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Потрубач</w:t>
            </w:r>
            <w:proofErr w:type="spellEnd"/>
            <w:r w:rsidRPr="005641D0">
              <w:rPr>
                <w:color w:val="000000"/>
                <w:sz w:val="22"/>
                <w:szCs w:val="22"/>
              </w:rPr>
              <w:t xml:space="preserve"> Юлия Сергеевна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proofErr w:type="spellStart"/>
            <w:r w:rsidRPr="005641D0">
              <w:rPr>
                <w:color w:val="000000"/>
                <w:sz w:val="22"/>
                <w:szCs w:val="22"/>
              </w:rPr>
              <w:t>Татищевский</w:t>
            </w:r>
            <w:proofErr w:type="spellEnd"/>
            <w:r w:rsidRPr="005641D0">
              <w:rPr>
                <w:color w:val="000000"/>
                <w:sz w:val="22"/>
                <w:szCs w:val="22"/>
              </w:rPr>
              <w:t xml:space="preserve"> лицей</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Толочкова Эльвира </w:t>
            </w:r>
            <w:proofErr w:type="spellStart"/>
            <w:r w:rsidRPr="005641D0">
              <w:rPr>
                <w:color w:val="000000"/>
                <w:sz w:val="22"/>
                <w:szCs w:val="22"/>
              </w:rPr>
              <w:t>Римовна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29</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Борзова Ксения Ильинична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Б</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28</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0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Исрафилов</w:t>
            </w:r>
            <w:proofErr w:type="spellEnd"/>
            <w:r w:rsidRPr="005641D0">
              <w:rPr>
                <w:color w:val="000000"/>
                <w:sz w:val="22"/>
                <w:szCs w:val="22"/>
              </w:rPr>
              <w:t xml:space="preserve"> Тимур </w:t>
            </w:r>
            <w:proofErr w:type="spellStart"/>
            <w:r w:rsidRPr="005641D0">
              <w:rPr>
                <w:color w:val="000000"/>
                <w:sz w:val="22"/>
                <w:szCs w:val="22"/>
              </w:rPr>
              <w:t>Амирханович</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 СОШ ст. </w:t>
            </w:r>
            <w:proofErr w:type="spellStart"/>
            <w:r w:rsidRPr="005641D0">
              <w:rPr>
                <w:color w:val="000000"/>
                <w:sz w:val="22"/>
                <w:szCs w:val="22"/>
              </w:rPr>
              <w:t>Курдюм</w:t>
            </w:r>
            <w:proofErr w:type="spellEnd"/>
            <w:r w:rsidRPr="005641D0">
              <w:rPr>
                <w:color w:val="000000"/>
                <w:sz w:val="22"/>
                <w:szCs w:val="22"/>
              </w:rPr>
              <w:t xml:space="preserve"> им. Героя Советского Союза П.Т. </w:t>
            </w:r>
            <w:proofErr w:type="spellStart"/>
            <w:r w:rsidRPr="005641D0">
              <w:rPr>
                <w:color w:val="000000"/>
                <w:sz w:val="22"/>
                <w:szCs w:val="22"/>
              </w:rPr>
              <w:t>Пономарёва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Болдырева Екатерина Анатольевна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Бурлаков Роман Александрович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А</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18</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Банщикова</w:t>
            </w:r>
            <w:proofErr w:type="spellEnd"/>
            <w:r w:rsidRPr="005641D0">
              <w:rPr>
                <w:color w:val="000000"/>
                <w:sz w:val="22"/>
                <w:szCs w:val="22"/>
              </w:rPr>
              <w:t xml:space="preserve"> Маргарита Сергеевна </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Б</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lastRenderedPageBreak/>
              <w:t>19</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Грибанова Юлия Николаевна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ООШ с. </w:t>
            </w:r>
            <w:proofErr w:type="spellStart"/>
            <w:r w:rsidRPr="005641D0">
              <w:rPr>
                <w:color w:val="000000"/>
                <w:sz w:val="22"/>
                <w:szCs w:val="22"/>
              </w:rPr>
              <w:t>Кувыка</w:t>
            </w:r>
            <w:proofErr w:type="spellEnd"/>
            <w:r w:rsidRPr="005641D0">
              <w:rPr>
                <w:color w:val="000000"/>
                <w:sz w:val="22"/>
                <w:szCs w:val="22"/>
              </w:rPr>
              <w:t xml:space="preserve"> имени Героя Советского Союза Г.Ф. Шигаева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Садырбаева</w:t>
            </w:r>
            <w:proofErr w:type="spellEnd"/>
            <w:r w:rsidRPr="005641D0">
              <w:rPr>
                <w:color w:val="000000"/>
                <w:sz w:val="22"/>
                <w:szCs w:val="22"/>
              </w:rPr>
              <w:t xml:space="preserve"> </w:t>
            </w:r>
            <w:proofErr w:type="spellStart"/>
            <w:r w:rsidRPr="005641D0">
              <w:rPr>
                <w:color w:val="000000"/>
                <w:sz w:val="22"/>
                <w:szCs w:val="22"/>
              </w:rPr>
              <w:t>Айслу</w:t>
            </w:r>
            <w:proofErr w:type="spellEnd"/>
            <w:r w:rsidRPr="005641D0">
              <w:rPr>
                <w:color w:val="000000"/>
                <w:sz w:val="22"/>
                <w:szCs w:val="22"/>
              </w:rPr>
              <w:t xml:space="preserve"> </w:t>
            </w:r>
            <w:proofErr w:type="spellStart"/>
            <w:r w:rsidRPr="005641D0">
              <w:rPr>
                <w:color w:val="000000"/>
                <w:sz w:val="22"/>
                <w:szCs w:val="22"/>
              </w:rPr>
              <w:t>Серкалиевна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Цыганкова  Виктория Дмитриевна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с.Б.Ивановка</w:t>
            </w:r>
            <w:proofErr w:type="spellEnd"/>
            <w:r w:rsidRPr="005641D0">
              <w:rPr>
                <w:color w:val="000000"/>
                <w:sz w:val="22"/>
                <w:szCs w:val="22"/>
              </w:rPr>
              <w:t xml:space="preserve"> </w:t>
            </w:r>
            <w:proofErr w:type="spellStart"/>
            <w:r w:rsidRPr="005641D0">
              <w:rPr>
                <w:color w:val="000000"/>
                <w:sz w:val="22"/>
                <w:szCs w:val="22"/>
              </w:rPr>
              <w:t>им</w:t>
            </w:r>
            <w:proofErr w:type="gramStart"/>
            <w:r w:rsidRPr="005641D0">
              <w:rPr>
                <w:color w:val="000000"/>
                <w:sz w:val="22"/>
                <w:szCs w:val="22"/>
              </w:rPr>
              <w:t>.Г</w:t>
            </w:r>
            <w:proofErr w:type="gramEnd"/>
            <w:r w:rsidRPr="005641D0">
              <w:rPr>
                <w:color w:val="000000"/>
                <w:sz w:val="22"/>
                <w:szCs w:val="22"/>
              </w:rPr>
              <w:t>ероя</w:t>
            </w:r>
            <w:proofErr w:type="spellEnd"/>
            <w:r w:rsidRPr="005641D0">
              <w:rPr>
                <w:color w:val="000000"/>
                <w:sz w:val="22"/>
                <w:szCs w:val="22"/>
              </w:rPr>
              <w:t xml:space="preserve"> Советского Союза </w:t>
            </w:r>
            <w:proofErr w:type="spellStart"/>
            <w:r w:rsidRPr="005641D0">
              <w:rPr>
                <w:color w:val="000000"/>
                <w:sz w:val="22"/>
                <w:szCs w:val="22"/>
              </w:rPr>
              <w:t>В.Д.Конного</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  Борисова Надежда Владимировна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21</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Тулупов Антон Максимович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СОШ с. Широкое</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Чапаева Екатерина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Тулупов Антон Максимович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СОШ с. Широкое</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Чапаева Екатерина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Егоров Илья Константинович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А</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6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24</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Кожайкина</w:t>
            </w:r>
            <w:proofErr w:type="spellEnd"/>
            <w:r w:rsidRPr="005641D0">
              <w:rPr>
                <w:color w:val="000000"/>
                <w:sz w:val="22"/>
                <w:szCs w:val="22"/>
              </w:rPr>
              <w:t xml:space="preserve"> Мария Сергеевна</w:t>
            </w:r>
          </w:p>
        </w:tc>
        <w:tc>
          <w:tcPr>
            <w:tcW w:w="297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gramStart"/>
            <w:r w:rsidRPr="005641D0">
              <w:rPr>
                <w:color w:val="000000"/>
                <w:sz w:val="22"/>
                <w:szCs w:val="22"/>
              </w:rPr>
              <w:t>с</w:t>
            </w:r>
            <w:proofErr w:type="gramEnd"/>
            <w:r w:rsidRPr="005641D0">
              <w:rPr>
                <w:color w:val="000000"/>
                <w:sz w:val="22"/>
                <w:szCs w:val="22"/>
              </w:rPr>
              <w:t>. Ягодная Поляна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  Макаров Александр Николаевич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25</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Бирюкова Юлия Викторовна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Б</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26</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Покотило</w:t>
            </w:r>
            <w:proofErr w:type="spellEnd"/>
            <w:r w:rsidRPr="005641D0">
              <w:rPr>
                <w:color w:val="000000"/>
                <w:sz w:val="22"/>
                <w:szCs w:val="22"/>
              </w:rPr>
              <w:t xml:space="preserve"> Егор Данилович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СОШ с. </w:t>
            </w:r>
            <w:proofErr w:type="spellStart"/>
            <w:r w:rsidRPr="005641D0">
              <w:rPr>
                <w:color w:val="000000"/>
                <w:sz w:val="22"/>
                <w:szCs w:val="22"/>
              </w:rPr>
              <w:t>Идолга</w:t>
            </w:r>
            <w:proofErr w:type="spellEnd"/>
            <w:r w:rsidRPr="005641D0">
              <w:rPr>
                <w:color w:val="000000"/>
                <w:sz w:val="22"/>
                <w:szCs w:val="22"/>
              </w:rPr>
              <w:t xml:space="preserve"> им. Героя Советского Союза А.А. </w:t>
            </w:r>
            <w:proofErr w:type="spellStart"/>
            <w:r w:rsidRPr="005641D0">
              <w:rPr>
                <w:color w:val="000000"/>
                <w:sz w:val="22"/>
                <w:szCs w:val="22"/>
              </w:rPr>
              <w:t>Лапшова</w:t>
            </w:r>
            <w:proofErr w:type="spellEnd"/>
            <w:r w:rsidRPr="005641D0">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Тимковский</w:t>
            </w:r>
            <w:proofErr w:type="spellEnd"/>
            <w:r w:rsidRPr="005641D0">
              <w:rPr>
                <w:color w:val="000000"/>
                <w:sz w:val="22"/>
                <w:szCs w:val="22"/>
              </w:rPr>
              <w:t xml:space="preserve"> Антон Валерьевич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27</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Михеева Светлана Владимировна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Основная общеобразовательная школа </w:t>
            </w:r>
            <w:proofErr w:type="gramStart"/>
            <w:r w:rsidRPr="005641D0">
              <w:rPr>
                <w:color w:val="000000"/>
                <w:sz w:val="22"/>
                <w:szCs w:val="22"/>
              </w:rPr>
              <w:t>с</w:t>
            </w:r>
            <w:proofErr w:type="gramEnd"/>
            <w:r w:rsidRPr="005641D0">
              <w:rPr>
                <w:color w:val="000000"/>
                <w:sz w:val="22"/>
                <w:szCs w:val="22"/>
              </w:rPr>
              <w:t>. Большая Федоровка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Кучкарова</w:t>
            </w:r>
            <w:proofErr w:type="spellEnd"/>
            <w:r w:rsidRPr="005641D0">
              <w:rPr>
                <w:color w:val="000000"/>
                <w:sz w:val="22"/>
                <w:szCs w:val="22"/>
              </w:rPr>
              <w:t xml:space="preserve"> </w:t>
            </w:r>
            <w:proofErr w:type="spellStart"/>
            <w:r w:rsidRPr="005641D0">
              <w:rPr>
                <w:color w:val="000000"/>
                <w:sz w:val="22"/>
                <w:szCs w:val="22"/>
              </w:rPr>
              <w:t>Зухра</w:t>
            </w:r>
            <w:proofErr w:type="spellEnd"/>
            <w:r w:rsidRPr="005641D0">
              <w:rPr>
                <w:color w:val="000000"/>
                <w:sz w:val="22"/>
                <w:szCs w:val="22"/>
              </w:rPr>
              <w:t xml:space="preserve"> Маратовна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21</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21</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15</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28</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Вакорина</w:t>
            </w:r>
            <w:proofErr w:type="spellEnd"/>
            <w:r w:rsidRPr="005641D0">
              <w:rPr>
                <w:color w:val="000000"/>
                <w:sz w:val="22"/>
                <w:szCs w:val="22"/>
              </w:rPr>
              <w:t xml:space="preserve"> Алёна </w:t>
            </w:r>
            <w:proofErr w:type="spellStart"/>
            <w:r w:rsidRPr="005641D0">
              <w:rPr>
                <w:color w:val="000000"/>
                <w:sz w:val="22"/>
                <w:szCs w:val="22"/>
              </w:rPr>
              <w:t>Павлоына</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gramStart"/>
            <w:r w:rsidRPr="005641D0">
              <w:rPr>
                <w:color w:val="000000"/>
                <w:sz w:val="22"/>
                <w:szCs w:val="22"/>
              </w:rPr>
              <w:t>с</w:t>
            </w:r>
            <w:proofErr w:type="gramEnd"/>
            <w:r w:rsidRPr="005641D0">
              <w:rPr>
                <w:color w:val="000000"/>
                <w:sz w:val="22"/>
                <w:szCs w:val="22"/>
              </w:rPr>
              <w:t>. Ягодная Поляна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  Макаров Александр Николаевич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29</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Ахтямов</w:t>
            </w:r>
            <w:proofErr w:type="spellEnd"/>
            <w:r w:rsidRPr="005641D0">
              <w:rPr>
                <w:color w:val="000000"/>
                <w:sz w:val="22"/>
                <w:szCs w:val="22"/>
              </w:rPr>
              <w:t xml:space="preserve"> Артем Дмитриевич</w:t>
            </w:r>
          </w:p>
        </w:tc>
        <w:tc>
          <w:tcPr>
            <w:tcW w:w="297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gramStart"/>
            <w:r w:rsidRPr="005641D0">
              <w:rPr>
                <w:color w:val="000000"/>
                <w:sz w:val="22"/>
                <w:szCs w:val="22"/>
              </w:rPr>
              <w:t>с</w:t>
            </w:r>
            <w:proofErr w:type="gramEnd"/>
            <w:r w:rsidRPr="005641D0">
              <w:rPr>
                <w:color w:val="000000"/>
                <w:sz w:val="22"/>
                <w:szCs w:val="22"/>
              </w:rPr>
              <w:t>. Ягодная Поляна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  Макаров Александр Николаевич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19</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призер</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lastRenderedPageBreak/>
              <w:t>30</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Перекрёстов Владислав Вячеславович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А</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18</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31</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Гаспарян</w:t>
            </w:r>
            <w:proofErr w:type="spellEnd"/>
            <w:r w:rsidRPr="005641D0">
              <w:rPr>
                <w:color w:val="000000"/>
                <w:sz w:val="22"/>
                <w:szCs w:val="22"/>
              </w:rPr>
              <w:t xml:space="preserve"> Милена Спартаковна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Основная общеобразовательная школа </w:t>
            </w:r>
            <w:proofErr w:type="gramStart"/>
            <w:r w:rsidRPr="005641D0">
              <w:rPr>
                <w:color w:val="000000"/>
                <w:sz w:val="22"/>
                <w:szCs w:val="22"/>
              </w:rPr>
              <w:t>с</w:t>
            </w:r>
            <w:proofErr w:type="gramEnd"/>
            <w:r w:rsidRPr="005641D0">
              <w:rPr>
                <w:color w:val="000000"/>
                <w:sz w:val="22"/>
                <w:szCs w:val="22"/>
              </w:rPr>
              <w:t>. Большая Федоровка</w:t>
            </w:r>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Кучкарова</w:t>
            </w:r>
            <w:proofErr w:type="spellEnd"/>
            <w:r w:rsidRPr="005641D0">
              <w:rPr>
                <w:color w:val="000000"/>
                <w:sz w:val="22"/>
                <w:szCs w:val="22"/>
              </w:rPr>
              <w:t xml:space="preserve"> </w:t>
            </w:r>
            <w:proofErr w:type="spellStart"/>
            <w:r w:rsidRPr="005641D0">
              <w:rPr>
                <w:color w:val="000000"/>
                <w:sz w:val="22"/>
                <w:szCs w:val="22"/>
              </w:rPr>
              <w:t>Зухра</w:t>
            </w:r>
            <w:proofErr w:type="spellEnd"/>
            <w:r w:rsidRPr="005641D0">
              <w:rPr>
                <w:color w:val="000000"/>
                <w:sz w:val="22"/>
                <w:szCs w:val="22"/>
              </w:rPr>
              <w:t xml:space="preserve"> Маратовна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18</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32</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Шишкина Лилия Алексеевна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окур</w:t>
            </w:r>
            <w:proofErr w:type="spellEnd"/>
            <w:r w:rsidRPr="005641D0">
              <w:rPr>
                <w:color w:val="000000"/>
                <w:sz w:val="22"/>
                <w:szCs w:val="22"/>
              </w:rPr>
              <w:t xml:space="preserve"> имени Героя Советского Союза </w:t>
            </w:r>
            <w:proofErr w:type="spellStart"/>
            <w:r w:rsidRPr="005641D0">
              <w:rPr>
                <w:color w:val="000000"/>
                <w:sz w:val="22"/>
                <w:szCs w:val="22"/>
              </w:rPr>
              <w:t>А.П.Босова</w:t>
            </w:r>
            <w:proofErr w:type="spellEnd"/>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Вартанова</w:t>
            </w:r>
            <w:proofErr w:type="spellEnd"/>
            <w:r w:rsidRPr="005641D0">
              <w:rPr>
                <w:color w:val="000000"/>
                <w:sz w:val="22"/>
                <w:szCs w:val="22"/>
              </w:rPr>
              <w:t xml:space="preserve"> Светлана Александровна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18</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33</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Ходжагельдиева</w:t>
            </w:r>
            <w:proofErr w:type="spellEnd"/>
            <w:r w:rsidRPr="005641D0">
              <w:rPr>
                <w:color w:val="000000"/>
                <w:sz w:val="22"/>
                <w:szCs w:val="22"/>
              </w:rPr>
              <w:t xml:space="preserve"> </w:t>
            </w:r>
            <w:proofErr w:type="spellStart"/>
            <w:r w:rsidRPr="005641D0">
              <w:rPr>
                <w:color w:val="000000"/>
                <w:sz w:val="22"/>
                <w:szCs w:val="22"/>
              </w:rPr>
              <w:t>Сельби</w:t>
            </w:r>
            <w:proofErr w:type="spellEnd"/>
            <w:r w:rsidRPr="005641D0">
              <w:rPr>
                <w:color w:val="000000"/>
                <w:sz w:val="22"/>
                <w:szCs w:val="22"/>
              </w:rPr>
              <w:t xml:space="preserve"> </w:t>
            </w:r>
            <w:proofErr w:type="spellStart"/>
            <w:r w:rsidRPr="005641D0">
              <w:rPr>
                <w:color w:val="000000"/>
                <w:sz w:val="22"/>
                <w:szCs w:val="22"/>
              </w:rPr>
              <w:t>Максатовна</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с. </w:t>
            </w:r>
            <w:proofErr w:type="spellStart"/>
            <w:r w:rsidRPr="005641D0">
              <w:rPr>
                <w:color w:val="000000"/>
                <w:sz w:val="22"/>
                <w:szCs w:val="22"/>
              </w:rPr>
              <w:t>Идолга</w:t>
            </w:r>
            <w:proofErr w:type="spellEnd"/>
            <w:r w:rsidRPr="005641D0">
              <w:rPr>
                <w:color w:val="000000"/>
                <w:sz w:val="22"/>
                <w:szCs w:val="22"/>
              </w:rPr>
              <w:t xml:space="preserve"> им. Героя Советского Союза А.А. </w:t>
            </w:r>
            <w:proofErr w:type="spellStart"/>
            <w:r w:rsidRPr="005641D0">
              <w:rPr>
                <w:color w:val="000000"/>
                <w:sz w:val="22"/>
                <w:szCs w:val="22"/>
              </w:rPr>
              <w:t>Лапшова</w:t>
            </w:r>
            <w:proofErr w:type="spellEnd"/>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Тимковский</w:t>
            </w:r>
            <w:proofErr w:type="spellEnd"/>
            <w:r w:rsidRPr="005641D0">
              <w:rPr>
                <w:color w:val="000000"/>
                <w:sz w:val="22"/>
                <w:szCs w:val="22"/>
              </w:rPr>
              <w:t xml:space="preserve"> Антон Валерьевич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rFonts w:ascii="Calibri" w:hAnsi="Calibri" w:cs="Calibri"/>
                <w:color w:val="000000"/>
                <w:sz w:val="22"/>
                <w:szCs w:val="22"/>
              </w:rPr>
            </w:pPr>
            <w:r w:rsidRPr="005641D0">
              <w:rPr>
                <w:rFonts w:ascii="Calibri" w:hAnsi="Calibri" w:cs="Calibri"/>
                <w:color w:val="000000"/>
                <w:sz w:val="22"/>
                <w:szCs w:val="22"/>
              </w:rPr>
              <w:t>18</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rFonts w:ascii="Calibri" w:hAnsi="Calibri" w:cs="Calibri"/>
                <w:color w:val="000000"/>
                <w:sz w:val="22"/>
                <w:szCs w:val="22"/>
              </w:rPr>
            </w:pPr>
            <w:r w:rsidRPr="005641D0">
              <w:rPr>
                <w:rFonts w:ascii="Calibri" w:hAnsi="Calibri" w:cs="Calibri"/>
                <w:color w:val="000000"/>
                <w:sz w:val="22"/>
                <w:szCs w:val="22"/>
              </w:rPr>
              <w:t>участник</w:t>
            </w:r>
          </w:p>
        </w:tc>
      </w:tr>
      <w:tr w:rsidR="00851C68" w:rsidRPr="005641D0" w:rsidTr="004964F0">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Малхасян</w:t>
            </w:r>
            <w:proofErr w:type="spellEnd"/>
            <w:r w:rsidRPr="005641D0">
              <w:rPr>
                <w:color w:val="000000"/>
                <w:sz w:val="22"/>
                <w:szCs w:val="22"/>
              </w:rPr>
              <w:t xml:space="preserve"> </w:t>
            </w:r>
            <w:proofErr w:type="spellStart"/>
            <w:r w:rsidRPr="005641D0">
              <w:rPr>
                <w:color w:val="000000"/>
                <w:sz w:val="22"/>
                <w:szCs w:val="22"/>
              </w:rPr>
              <w:t>Мелине</w:t>
            </w:r>
            <w:proofErr w:type="spellEnd"/>
            <w:r w:rsidRPr="005641D0">
              <w:rPr>
                <w:color w:val="000000"/>
                <w:sz w:val="22"/>
                <w:szCs w:val="22"/>
              </w:rPr>
              <w:t xml:space="preserve"> </w:t>
            </w:r>
            <w:proofErr w:type="spellStart"/>
            <w:r w:rsidRPr="005641D0">
              <w:rPr>
                <w:color w:val="000000"/>
                <w:sz w:val="22"/>
                <w:szCs w:val="22"/>
              </w:rPr>
              <w:t>Оганнесовна</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ОСПФ 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.О</w:t>
            </w:r>
            <w:proofErr w:type="gramEnd"/>
            <w:r w:rsidRPr="005641D0">
              <w:rPr>
                <w:color w:val="000000"/>
                <w:sz w:val="22"/>
                <w:szCs w:val="22"/>
              </w:rPr>
              <w:t>ктябрьский</w:t>
            </w:r>
            <w:proofErr w:type="spellEnd"/>
            <w:r w:rsidRPr="005641D0">
              <w:rPr>
                <w:color w:val="000000"/>
                <w:sz w:val="22"/>
                <w:szCs w:val="22"/>
              </w:rPr>
              <w:t xml:space="preserve"> Городок имени Героя Советского Союза </w:t>
            </w:r>
            <w:proofErr w:type="spellStart"/>
            <w:r w:rsidRPr="005641D0">
              <w:rPr>
                <w:color w:val="000000"/>
                <w:sz w:val="22"/>
                <w:szCs w:val="22"/>
              </w:rPr>
              <w:t>И.А.Евтеева</w:t>
            </w:r>
            <w:proofErr w:type="spellEnd"/>
            <w:r>
              <w:rPr>
                <w:color w:val="000000"/>
                <w:sz w:val="22"/>
                <w:szCs w:val="22"/>
              </w:rPr>
              <w:t>»</w:t>
            </w:r>
            <w:r w:rsidRPr="005641D0">
              <w:rPr>
                <w:color w:val="000000"/>
                <w:sz w:val="22"/>
                <w:szCs w:val="22"/>
              </w:rPr>
              <w:t xml:space="preserve"> в </w:t>
            </w:r>
            <w:proofErr w:type="spellStart"/>
            <w:r w:rsidRPr="005641D0">
              <w:rPr>
                <w:color w:val="000000"/>
                <w:sz w:val="22"/>
                <w:szCs w:val="22"/>
              </w:rPr>
              <w:t>с.Карамышка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Гаврилова Елена Алексеевна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19</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35</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Демкин Илья Сергеевич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.В</w:t>
            </w:r>
            <w:proofErr w:type="gramEnd"/>
            <w:r w:rsidRPr="005641D0">
              <w:rPr>
                <w:color w:val="000000"/>
                <w:sz w:val="22"/>
                <w:szCs w:val="22"/>
              </w:rPr>
              <w:t>язовка</w:t>
            </w:r>
            <w:proofErr w:type="spellEnd"/>
            <w:r w:rsidRPr="005641D0">
              <w:rPr>
                <w:color w:val="000000"/>
                <w:sz w:val="22"/>
                <w:szCs w:val="22"/>
              </w:rPr>
              <w:t xml:space="preserve"> имени Героя Советского Союза </w:t>
            </w:r>
            <w:proofErr w:type="spellStart"/>
            <w:r w:rsidRPr="005641D0">
              <w:rPr>
                <w:color w:val="000000"/>
                <w:sz w:val="22"/>
                <w:szCs w:val="22"/>
              </w:rPr>
              <w:t>А.А.Мясникова</w:t>
            </w:r>
            <w:proofErr w:type="spellEnd"/>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Волгушева</w:t>
            </w:r>
            <w:proofErr w:type="spellEnd"/>
            <w:r w:rsidRPr="005641D0">
              <w:rPr>
                <w:color w:val="000000"/>
                <w:sz w:val="22"/>
                <w:szCs w:val="22"/>
              </w:rPr>
              <w:t xml:space="preserve"> Алёна Сергеевна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155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36</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Закарян</w:t>
            </w:r>
            <w:proofErr w:type="spellEnd"/>
            <w:r w:rsidRPr="005641D0">
              <w:rPr>
                <w:color w:val="000000"/>
                <w:sz w:val="22"/>
                <w:szCs w:val="22"/>
              </w:rPr>
              <w:t xml:space="preserve"> Любовь </w:t>
            </w:r>
            <w:proofErr w:type="spellStart"/>
            <w:r w:rsidRPr="005641D0">
              <w:rPr>
                <w:color w:val="000000"/>
                <w:sz w:val="22"/>
                <w:szCs w:val="22"/>
              </w:rPr>
              <w:t>Артоевна</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Б</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Рыбачук Яна Романовна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СОШ с. </w:t>
            </w:r>
            <w:proofErr w:type="spellStart"/>
            <w:r w:rsidRPr="005641D0">
              <w:rPr>
                <w:color w:val="000000"/>
                <w:sz w:val="22"/>
                <w:szCs w:val="22"/>
              </w:rPr>
              <w:t>Идолга</w:t>
            </w:r>
            <w:proofErr w:type="spellEnd"/>
            <w:r w:rsidRPr="005641D0">
              <w:rPr>
                <w:color w:val="000000"/>
                <w:sz w:val="22"/>
                <w:szCs w:val="22"/>
              </w:rPr>
              <w:t xml:space="preserve"> им. Героя Советского Союза А.А. </w:t>
            </w:r>
            <w:proofErr w:type="spellStart"/>
            <w:r w:rsidRPr="005641D0">
              <w:rPr>
                <w:color w:val="000000"/>
                <w:sz w:val="22"/>
                <w:szCs w:val="22"/>
              </w:rPr>
              <w:t>Лапшова</w:t>
            </w:r>
            <w:proofErr w:type="spellEnd"/>
            <w:r w:rsidRPr="005641D0">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Тимковский</w:t>
            </w:r>
            <w:proofErr w:type="spellEnd"/>
            <w:r w:rsidRPr="005641D0">
              <w:rPr>
                <w:color w:val="000000"/>
                <w:sz w:val="22"/>
                <w:szCs w:val="22"/>
              </w:rPr>
              <w:t xml:space="preserve"> Антон Валерьевич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20</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lastRenderedPageBreak/>
              <w:t>38</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Журавлева Алина Владимировна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имени Героя Советского Союза </w:t>
            </w:r>
            <w:proofErr w:type="spellStart"/>
            <w:r w:rsidRPr="005641D0">
              <w:rPr>
                <w:color w:val="000000"/>
                <w:sz w:val="22"/>
                <w:szCs w:val="22"/>
              </w:rPr>
              <w:t>И.А.Евтеева</w:t>
            </w:r>
            <w:proofErr w:type="spellEnd"/>
            <w:r>
              <w:rPr>
                <w:color w:val="000000"/>
                <w:sz w:val="22"/>
                <w:szCs w:val="22"/>
              </w:rPr>
              <w:t>»</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Бирюкова Алеся Ивановна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7б</w:t>
            </w:r>
          </w:p>
        </w:tc>
        <w:tc>
          <w:tcPr>
            <w:tcW w:w="708"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21</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39</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Котов Иван Андреевич</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.С</w:t>
            </w:r>
            <w:proofErr w:type="gramEnd"/>
            <w:r w:rsidRPr="005641D0">
              <w:rPr>
                <w:color w:val="000000"/>
                <w:sz w:val="22"/>
                <w:szCs w:val="22"/>
              </w:rPr>
              <w:t>торожевка</w:t>
            </w:r>
            <w:proofErr w:type="spellEnd"/>
            <w:r w:rsidRPr="005641D0">
              <w:rPr>
                <w:color w:val="000000"/>
                <w:sz w:val="22"/>
                <w:szCs w:val="22"/>
              </w:rPr>
              <w:t xml:space="preserve"> имени Героя </w:t>
            </w:r>
            <w:proofErr w:type="spellStart"/>
            <w:r w:rsidRPr="005641D0">
              <w:rPr>
                <w:color w:val="000000"/>
                <w:sz w:val="22"/>
                <w:szCs w:val="22"/>
              </w:rPr>
              <w:t>Совесткого</w:t>
            </w:r>
            <w:proofErr w:type="spellEnd"/>
            <w:r w:rsidRPr="005641D0">
              <w:rPr>
                <w:color w:val="000000"/>
                <w:sz w:val="22"/>
                <w:szCs w:val="22"/>
              </w:rPr>
              <w:t xml:space="preserve"> Союза П.А. Мельникова</w:t>
            </w:r>
            <w:r>
              <w:rPr>
                <w:color w:val="000000"/>
                <w:sz w:val="22"/>
                <w:szCs w:val="22"/>
              </w:rPr>
              <w:t>»</w:t>
            </w:r>
            <w:r w:rsidRPr="005641D0">
              <w:rPr>
                <w:color w:val="00000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Новикова Наталия Александровна </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roofErr w:type="gramStart"/>
            <w:r w:rsidRPr="005641D0">
              <w:rPr>
                <w:color w:val="000000"/>
                <w:sz w:val="22"/>
                <w:szCs w:val="22"/>
              </w:rPr>
              <w:t xml:space="preserve"> А</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22</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40</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Момотова</w:t>
            </w:r>
            <w:proofErr w:type="spellEnd"/>
            <w:r w:rsidRPr="005641D0">
              <w:rPr>
                <w:color w:val="000000"/>
                <w:sz w:val="22"/>
                <w:szCs w:val="22"/>
              </w:rPr>
              <w:t xml:space="preserve"> Маргарита Максимовна</w:t>
            </w:r>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ОСПФ 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.И</w:t>
            </w:r>
            <w:proofErr w:type="gramEnd"/>
            <w:r w:rsidRPr="005641D0">
              <w:rPr>
                <w:color w:val="000000"/>
                <w:sz w:val="22"/>
                <w:szCs w:val="22"/>
              </w:rPr>
              <w:t>долга</w:t>
            </w:r>
            <w:proofErr w:type="spellEnd"/>
            <w:r w:rsidRPr="005641D0">
              <w:rPr>
                <w:color w:val="000000"/>
                <w:sz w:val="22"/>
                <w:szCs w:val="22"/>
              </w:rPr>
              <w:t xml:space="preserve"> имени Героя Советского Союза </w:t>
            </w:r>
            <w:proofErr w:type="spellStart"/>
            <w:r w:rsidRPr="005641D0">
              <w:rPr>
                <w:color w:val="000000"/>
                <w:sz w:val="22"/>
                <w:szCs w:val="22"/>
              </w:rPr>
              <w:t>А.А.Лапшова</w:t>
            </w:r>
            <w:proofErr w:type="spellEnd"/>
            <w:r>
              <w:rPr>
                <w:color w:val="000000"/>
                <w:sz w:val="22"/>
                <w:szCs w:val="22"/>
              </w:rPr>
              <w:t>»</w:t>
            </w:r>
            <w:r w:rsidRPr="005641D0">
              <w:rPr>
                <w:color w:val="000000"/>
                <w:sz w:val="22"/>
                <w:szCs w:val="22"/>
              </w:rPr>
              <w:t xml:space="preserve"> в </w:t>
            </w:r>
            <w:proofErr w:type="spellStart"/>
            <w:r w:rsidRPr="005641D0">
              <w:rPr>
                <w:color w:val="000000"/>
                <w:sz w:val="22"/>
                <w:szCs w:val="22"/>
              </w:rPr>
              <w:t>д.Македоновка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Собянин</w:t>
            </w:r>
            <w:proofErr w:type="spellEnd"/>
            <w:r w:rsidRPr="005641D0">
              <w:rPr>
                <w:color w:val="000000"/>
                <w:sz w:val="22"/>
                <w:szCs w:val="22"/>
              </w:rPr>
              <w:t xml:space="preserve"> Сергей Семенович</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23</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r w:rsidR="00851C68" w:rsidRPr="005641D0" w:rsidTr="004964F0">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41</w:t>
            </w:r>
          </w:p>
        </w:tc>
        <w:tc>
          <w:tcPr>
            <w:tcW w:w="184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обществознание</w:t>
            </w:r>
          </w:p>
        </w:tc>
        <w:tc>
          <w:tcPr>
            <w:tcW w:w="2410"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proofErr w:type="spellStart"/>
            <w:r w:rsidRPr="005641D0">
              <w:rPr>
                <w:color w:val="000000"/>
                <w:sz w:val="22"/>
                <w:szCs w:val="22"/>
              </w:rPr>
              <w:t>Салиров</w:t>
            </w:r>
            <w:proofErr w:type="spellEnd"/>
            <w:r w:rsidRPr="005641D0">
              <w:rPr>
                <w:color w:val="000000"/>
                <w:sz w:val="22"/>
                <w:szCs w:val="22"/>
              </w:rPr>
              <w:t xml:space="preserve"> Руслан </w:t>
            </w:r>
            <w:proofErr w:type="spellStart"/>
            <w:r w:rsidRPr="005641D0">
              <w:rPr>
                <w:color w:val="000000"/>
                <w:sz w:val="22"/>
                <w:szCs w:val="22"/>
              </w:rPr>
              <w:t>Рахимович</w:t>
            </w:r>
            <w:proofErr w:type="spellEnd"/>
          </w:p>
        </w:tc>
        <w:tc>
          <w:tcPr>
            <w:tcW w:w="297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xml:space="preserve">ОСПФ МОУ </w:t>
            </w:r>
            <w:r>
              <w:rPr>
                <w:color w:val="000000"/>
                <w:sz w:val="22"/>
                <w:szCs w:val="22"/>
              </w:rPr>
              <w:t>«</w:t>
            </w:r>
            <w:r w:rsidRPr="005641D0">
              <w:rPr>
                <w:color w:val="000000"/>
                <w:sz w:val="22"/>
                <w:szCs w:val="22"/>
              </w:rPr>
              <w:t xml:space="preserve">СОШ </w:t>
            </w:r>
            <w:proofErr w:type="spellStart"/>
            <w:r w:rsidRPr="005641D0">
              <w:rPr>
                <w:color w:val="000000"/>
                <w:sz w:val="22"/>
                <w:szCs w:val="22"/>
              </w:rPr>
              <w:t>с</w:t>
            </w:r>
            <w:proofErr w:type="gramStart"/>
            <w:r w:rsidRPr="005641D0">
              <w:rPr>
                <w:color w:val="000000"/>
                <w:sz w:val="22"/>
                <w:szCs w:val="22"/>
              </w:rPr>
              <w:t>.О</w:t>
            </w:r>
            <w:proofErr w:type="gramEnd"/>
            <w:r w:rsidRPr="005641D0">
              <w:rPr>
                <w:color w:val="000000"/>
                <w:sz w:val="22"/>
                <w:szCs w:val="22"/>
              </w:rPr>
              <w:t>ктябрьский</w:t>
            </w:r>
            <w:proofErr w:type="spellEnd"/>
            <w:r w:rsidRPr="005641D0">
              <w:rPr>
                <w:color w:val="000000"/>
                <w:sz w:val="22"/>
                <w:szCs w:val="22"/>
              </w:rPr>
              <w:t xml:space="preserve"> Городок имени Героя Советского Союза </w:t>
            </w:r>
            <w:proofErr w:type="spellStart"/>
            <w:r w:rsidRPr="005641D0">
              <w:rPr>
                <w:color w:val="000000"/>
                <w:sz w:val="22"/>
                <w:szCs w:val="22"/>
              </w:rPr>
              <w:t>И.А.Евтеева</w:t>
            </w:r>
            <w:proofErr w:type="spellEnd"/>
            <w:r>
              <w:rPr>
                <w:color w:val="000000"/>
                <w:sz w:val="22"/>
                <w:szCs w:val="22"/>
              </w:rPr>
              <w:t>»</w:t>
            </w:r>
            <w:r w:rsidRPr="005641D0">
              <w:rPr>
                <w:color w:val="000000"/>
                <w:sz w:val="22"/>
                <w:szCs w:val="22"/>
              </w:rPr>
              <w:t xml:space="preserve"> в </w:t>
            </w:r>
            <w:proofErr w:type="spellStart"/>
            <w:r w:rsidRPr="005641D0">
              <w:rPr>
                <w:color w:val="000000"/>
                <w:sz w:val="22"/>
                <w:szCs w:val="22"/>
              </w:rPr>
              <w:t>с.Карамышка</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Гаврилова Елена Алексеевна</w:t>
            </w:r>
          </w:p>
        </w:tc>
        <w:tc>
          <w:tcPr>
            <w:tcW w:w="709"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hideMark/>
          </w:tcPr>
          <w:p w:rsidR="00851C68" w:rsidRPr="005641D0" w:rsidRDefault="00851C68" w:rsidP="004964F0">
            <w:pPr>
              <w:jc w:val="center"/>
              <w:rPr>
                <w:color w:val="000000"/>
                <w:sz w:val="22"/>
                <w:szCs w:val="22"/>
              </w:rPr>
            </w:pPr>
            <w:r w:rsidRPr="005641D0">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24</w:t>
            </w:r>
          </w:p>
        </w:tc>
        <w:tc>
          <w:tcPr>
            <w:tcW w:w="1559" w:type="dxa"/>
            <w:tcBorders>
              <w:top w:val="nil"/>
              <w:left w:val="nil"/>
              <w:bottom w:val="single" w:sz="4" w:space="0" w:color="auto"/>
              <w:right w:val="single" w:sz="4" w:space="0" w:color="auto"/>
            </w:tcBorders>
            <w:shd w:val="clear" w:color="auto" w:fill="auto"/>
            <w:noWrap/>
            <w:vAlign w:val="center"/>
            <w:hideMark/>
          </w:tcPr>
          <w:p w:rsidR="00851C68" w:rsidRPr="005641D0" w:rsidRDefault="00851C68" w:rsidP="004964F0">
            <w:pPr>
              <w:jc w:val="center"/>
              <w:rPr>
                <w:color w:val="000000"/>
                <w:sz w:val="22"/>
                <w:szCs w:val="22"/>
              </w:rPr>
            </w:pPr>
            <w:r w:rsidRPr="005641D0">
              <w:rPr>
                <w:color w:val="000000"/>
                <w:sz w:val="22"/>
                <w:szCs w:val="22"/>
              </w:rPr>
              <w:t>участник</w:t>
            </w:r>
          </w:p>
        </w:tc>
      </w:tr>
    </w:tbl>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rPr>
          <w:color w:val="000000"/>
        </w:rPr>
      </w:pPr>
    </w:p>
    <w:p w:rsidR="00851C68" w:rsidRDefault="00851C68" w:rsidP="00851C68">
      <w:pPr>
        <w:suppressAutoHyphens/>
        <w:rPr>
          <w:color w:val="000000"/>
        </w:rPr>
      </w:pPr>
    </w:p>
    <w:p w:rsidR="00851C68" w:rsidRDefault="00851C68" w:rsidP="00851C68">
      <w:pPr>
        <w:suppressAutoHyphens/>
        <w:rPr>
          <w:color w:val="000000"/>
        </w:rPr>
      </w:pPr>
    </w:p>
    <w:p w:rsidR="00851C68" w:rsidRDefault="00851C68" w:rsidP="00851C68">
      <w:pPr>
        <w:suppressAutoHyphens/>
        <w:rPr>
          <w:color w:val="000000"/>
        </w:rPr>
      </w:pPr>
    </w:p>
    <w:p w:rsidR="00851C68" w:rsidRDefault="00851C68" w:rsidP="00851C68">
      <w:pPr>
        <w:suppressAutoHyphens/>
        <w:jc w:val="center"/>
        <w:rPr>
          <w:color w:val="000000"/>
        </w:rPr>
        <w:sectPr w:rsidR="00851C68" w:rsidSect="00851C68">
          <w:pgSz w:w="16838" w:h="11906" w:orient="landscape"/>
          <w:pgMar w:top="1134" w:right="1134" w:bottom="1134" w:left="1134" w:header="283" w:footer="0" w:gutter="0"/>
          <w:pgNumType w:start="1"/>
          <w:cols w:space="720"/>
          <w:formProt w:val="0"/>
          <w:titlePg/>
          <w:docGrid w:linePitch="381" w:charSpace="8192"/>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3</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A4AEC" w:rsidRPr="00E47BD1" w:rsidRDefault="008A4AEC" w:rsidP="008A4AEC">
      <w:pPr>
        <w:ind w:left="10348" w:hanging="6"/>
        <w:jc w:val="center"/>
        <w:rPr>
          <w:szCs w:val="28"/>
          <w:lang w:eastAsia="zh-CN"/>
        </w:rPr>
      </w:pPr>
      <w:r>
        <w:rPr>
          <w:szCs w:val="28"/>
          <w:lang w:eastAsia="zh-CN"/>
        </w:rPr>
        <w:t>от 04.12.2024 № 1281</w:t>
      </w:r>
    </w:p>
    <w:p w:rsidR="00851C68" w:rsidRPr="00E47BD1" w:rsidRDefault="00851C68" w:rsidP="00851C68">
      <w:pPr>
        <w:ind w:left="10915" w:hanging="6"/>
        <w:jc w:val="center"/>
        <w:rPr>
          <w:sz w:val="26"/>
          <w:szCs w:val="26"/>
          <w:lang w:eastAsia="zh-CN"/>
        </w:rPr>
      </w:pPr>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обществознанию </w:t>
      </w:r>
      <w:r>
        <w:rPr>
          <w:color w:val="000000"/>
        </w:rPr>
        <w:t>в 8</w:t>
      </w:r>
      <w:r w:rsidRPr="00372866">
        <w:rPr>
          <w:color w:val="000000"/>
        </w:rPr>
        <w:t>-х классах</w:t>
      </w:r>
    </w:p>
    <w:p w:rsidR="00851C68" w:rsidRDefault="00851C68" w:rsidP="00851C68">
      <w:pPr>
        <w:suppressAutoHyphens/>
        <w:jc w:val="center"/>
        <w:rPr>
          <w:color w:val="000000"/>
        </w:rPr>
      </w:pPr>
    </w:p>
    <w:tbl>
      <w:tblPr>
        <w:tblW w:w="15310" w:type="dxa"/>
        <w:tblInd w:w="-176" w:type="dxa"/>
        <w:tblLook w:val="04A0" w:firstRow="1" w:lastRow="0" w:firstColumn="1" w:lastColumn="0" w:noHBand="0" w:noVBand="1"/>
      </w:tblPr>
      <w:tblGrid>
        <w:gridCol w:w="568"/>
        <w:gridCol w:w="1843"/>
        <w:gridCol w:w="2268"/>
        <w:gridCol w:w="2835"/>
        <w:gridCol w:w="2268"/>
        <w:gridCol w:w="708"/>
        <w:gridCol w:w="709"/>
        <w:gridCol w:w="765"/>
        <w:gridCol w:w="794"/>
        <w:gridCol w:w="851"/>
        <w:gridCol w:w="1701"/>
      </w:tblGrid>
      <w:tr w:rsidR="00851C68" w:rsidRPr="00A91663" w:rsidTr="004964F0">
        <w:trPr>
          <w:trHeight w:val="20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xml:space="preserve">№ </w:t>
            </w:r>
            <w:proofErr w:type="gramStart"/>
            <w:r w:rsidRPr="00A91663">
              <w:rPr>
                <w:color w:val="000000"/>
                <w:sz w:val="22"/>
                <w:szCs w:val="22"/>
              </w:rPr>
              <w:t>п</w:t>
            </w:r>
            <w:proofErr w:type="gramEnd"/>
            <w:r w:rsidRPr="00A91663">
              <w:rPr>
                <w:color w:val="000000"/>
                <w:sz w:val="22"/>
                <w:szCs w:val="22"/>
              </w:rPr>
              <w:t>/п</w:t>
            </w:r>
          </w:p>
        </w:tc>
        <w:tc>
          <w:tcPr>
            <w:tcW w:w="1843" w:type="dxa"/>
            <w:tcBorders>
              <w:top w:val="single" w:sz="4" w:space="0" w:color="auto"/>
              <w:left w:val="nil"/>
              <w:bottom w:val="single" w:sz="4" w:space="0" w:color="auto"/>
              <w:right w:val="single" w:sz="4" w:space="0" w:color="auto"/>
            </w:tcBorders>
            <w:shd w:val="clear" w:color="FFFFCC" w:fill="FFFFFF"/>
            <w:vAlign w:val="center"/>
            <w:hideMark/>
          </w:tcPr>
          <w:p w:rsidR="00851C68" w:rsidRPr="00A91663" w:rsidRDefault="00851C68" w:rsidP="004964F0">
            <w:pPr>
              <w:jc w:val="center"/>
              <w:rPr>
                <w:color w:val="000000"/>
                <w:sz w:val="22"/>
                <w:szCs w:val="22"/>
              </w:rPr>
            </w:pPr>
            <w:r w:rsidRPr="00A91663">
              <w:rPr>
                <w:color w:val="000000"/>
                <w:sz w:val="22"/>
                <w:szCs w:val="22"/>
              </w:rPr>
              <w:t>Предмет</w:t>
            </w:r>
          </w:p>
        </w:tc>
        <w:tc>
          <w:tcPr>
            <w:tcW w:w="2268" w:type="dxa"/>
            <w:tcBorders>
              <w:top w:val="single" w:sz="4" w:space="0" w:color="auto"/>
              <w:left w:val="nil"/>
              <w:bottom w:val="single" w:sz="4" w:space="0" w:color="auto"/>
              <w:right w:val="single" w:sz="4" w:space="0" w:color="auto"/>
            </w:tcBorders>
            <w:shd w:val="clear" w:color="FFFFCC" w:fill="FFFFFF"/>
            <w:vAlign w:val="center"/>
            <w:hideMark/>
          </w:tcPr>
          <w:p w:rsidR="00851C68" w:rsidRPr="00A91663" w:rsidRDefault="00851C68" w:rsidP="004964F0">
            <w:pPr>
              <w:jc w:val="center"/>
              <w:rPr>
                <w:color w:val="000000"/>
                <w:sz w:val="22"/>
                <w:szCs w:val="22"/>
              </w:rPr>
            </w:pPr>
            <w:r w:rsidRPr="00A91663">
              <w:rPr>
                <w:color w:val="000000"/>
                <w:sz w:val="22"/>
                <w:szCs w:val="22"/>
              </w:rPr>
              <w:t>Фамилия, имя, отчество учащегося (полностью)</w:t>
            </w:r>
          </w:p>
        </w:tc>
        <w:tc>
          <w:tcPr>
            <w:tcW w:w="2835" w:type="dxa"/>
            <w:tcBorders>
              <w:top w:val="single" w:sz="4" w:space="0" w:color="auto"/>
              <w:left w:val="nil"/>
              <w:bottom w:val="single" w:sz="4" w:space="0" w:color="auto"/>
              <w:right w:val="single" w:sz="4" w:space="0" w:color="auto"/>
            </w:tcBorders>
            <w:shd w:val="clear" w:color="FFFFCC" w:fill="FFFFFF"/>
            <w:vAlign w:val="center"/>
            <w:hideMark/>
          </w:tcPr>
          <w:p w:rsidR="00851C68" w:rsidRPr="00A91663" w:rsidRDefault="00851C68" w:rsidP="004964F0">
            <w:pPr>
              <w:jc w:val="center"/>
              <w:rPr>
                <w:color w:val="000000"/>
                <w:sz w:val="22"/>
                <w:szCs w:val="22"/>
              </w:rPr>
            </w:pPr>
            <w:r w:rsidRPr="00A91663">
              <w:rPr>
                <w:color w:val="000000"/>
                <w:sz w:val="22"/>
                <w:szCs w:val="22"/>
              </w:rPr>
              <w:t>Образовательное учреждение (сокращенное наименование согласно Уставу)</w:t>
            </w:r>
          </w:p>
        </w:tc>
        <w:tc>
          <w:tcPr>
            <w:tcW w:w="2268" w:type="dxa"/>
            <w:tcBorders>
              <w:top w:val="single" w:sz="4" w:space="0" w:color="auto"/>
              <w:left w:val="nil"/>
              <w:bottom w:val="single" w:sz="4" w:space="0" w:color="auto"/>
              <w:right w:val="single" w:sz="4" w:space="0" w:color="auto"/>
            </w:tcBorders>
            <w:shd w:val="clear" w:color="FFFFCC" w:fill="FFFFFF"/>
            <w:vAlign w:val="center"/>
            <w:hideMark/>
          </w:tcPr>
          <w:p w:rsidR="00851C68" w:rsidRPr="00A91663" w:rsidRDefault="00851C68" w:rsidP="004964F0">
            <w:pPr>
              <w:jc w:val="center"/>
              <w:rPr>
                <w:color w:val="000000"/>
                <w:sz w:val="22"/>
                <w:szCs w:val="22"/>
              </w:rPr>
            </w:pPr>
            <w:r w:rsidRPr="00A91663">
              <w:rPr>
                <w:color w:val="000000"/>
                <w:sz w:val="22"/>
                <w:szCs w:val="22"/>
              </w:rPr>
              <w:t>Фамилия, имя, отчество педагога, подготовившего учащегося к олимпиаде (полностью)</w:t>
            </w:r>
          </w:p>
        </w:tc>
        <w:tc>
          <w:tcPr>
            <w:tcW w:w="708"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Класс</w:t>
            </w:r>
          </w:p>
        </w:tc>
        <w:tc>
          <w:tcPr>
            <w:tcW w:w="709"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Всего</w:t>
            </w:r>
          </w:p>
        </w:tc>
        <w:tc>
          <w:tcPr>
            <w:tcW w:w="765"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Апелляция</w:t>
            </w:r>
          </w:p>
        </w:tc>
        <w:tc>
          <w:tcPr>
            <w:tcW w:w="79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Итого</w:t>
            </w:r>
          </w:p>
        </w:tc>
        <w:tc>
          <w:tcPr>
            <w:tcW w:w="85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Рейтинговое место</w:t>
            </w:r>
          </w:p>
        </w:tc>
        <w:tc>
          <w:tcPr>
            <w:tcW w:w="170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Статус</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Яунина</w:t>
            </w:r>
            <w:proofErr w:type="spellEnd"/>
            <w:r w:rsidRPr="00A91663">
              <w:rPr>
                <w:color w:val="000000"/>
                <w:sz w:val="22"/>
                <w:szCs w:val="22"/>
              </w:rPr>
              <w:t xml:space="preserve"> Полина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97</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97</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победитель</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Яковлева Ксения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94</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94</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Кучкина Дарья Алексеевна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94</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Логинова Анна Дмитриевна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93</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93</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5</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Макеева Елизавета Евгеньевна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81</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81</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Тихонова Полина Ивановна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79</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79</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Погосян Виктория </w:t>
            </w:r>
            <w:proofErr w:type="spellStart"/>
            <w:r w:rsidRPr="00A91663">
              <w:rPr>
                <w:color w:val="000000"/>
                <w:sz w:val="22"/>
                <w:szCs w:val="22"/>
              </w:rPr>
              <w:t>Исаковна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spellStart"/>
            <w:r w:rsidRPr="00A91663">
              <w:rPr>
                <w:color w:val="000000"/>
                <w:sz w:val="22"/>
                <w:szCs w:val="22"/>
              </w:rPr>
              <w:t>с.Б.Ивановка</w:t>
            </w:r>
            <w:proofErr w:type="spellEnd"/>
            <w:r w:rsidRPr="00A91663">
              <w:rPr>
                <w:color w:val="000000"/>
                <w:sz w:val="22"/>
                <w:szCs w:val="22"/>
              </w:rPr>
              <w:t xml:space="preserve"> </w:t>
            </w:r>
            <w:proofErr w:type="spellStart"/>
            <w:r w:rsidRPr="00A91663">
              <w:rPr>
                <w:color w:val="000000"/>
                <w:sz w:val="22"/>
                <w:szCs w:val="22"/>
              </w:rPr>
              <w:t>им</w:t>
            </w:r>
            <w:proofErr w:type="gramStart"/>
            <w:r w:rsidRPr="00A91663">
              <w:rPr>
                <w:color w:val="000000"/>
                <w:sz w:val="22"/>
                <w:szCs w:val="22"/>
              </w:rPr>
              <w:t>.Г</w:t>
            </w:r>
            <w:proofErr w:type="gramEnd"/>
            <w:r w:rsidRPr="00A91663">
              <w:rPr>
                <w:color w:val="000000"/>
                <w:sz w:val="22"/>
                <w:szCs w:val="22"/>
              </w:rPr>
              <w:t>ероя</w:t>
            </w:r>
            <w:proofErr w:type="spellEnd"/>
            <w:r w:rsidRPr="00A91663">
              <w:rPr>
                <w:color w:val="000000"/>
                <w:sz w:val="22"/>
                <w:szCs w:val="22"/>
              </w:rPr>
              <w:t xml:space="preserve"> Советского Союза </w:t>
            </w:r>
            <w:proofErr w:type="spellStart"/>
            <w:r w:rsidRPr="00A91663">
              <w:rPr>
                <w:color w:val="000000"/>
                <w:sz w:val="22"/>
                <w:szCs w:val="22"/>
              </w:rPr>
              <w:t>В.Д.Конного</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Борисова Надежда Владимировна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79</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79</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Евстафьева Кристина Вячеславовна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spellStart"/>
            <w:r w:rsidRPr="00A91663">
              <w:rPr>
                <w:color w:val="000000"/>
                <w:sz w:val="22"/>
                <w:szCs w:val="22"/>
              </w:rPr>
              <w:t>с.Б.Ивановка</w:t>
            </w:r>
            <w:proofErr w:type="spellEnd"/>
            <w:r w:rsidRPr="00A91663">
              <w:rPr>
                <w:color w:val="000000"/>
                <w:sz w:val="22"/>
                <w:szCs w:val="22"/>
              </w:rPr>
              <w:t xml:space="preserve"> </w:t>
            </w:r>
            <w:proofErr w:type="spellStart"/>
            <w:r w:rsidRPr="00A91663">
              <w:rPr>
                <w:color w:val="000000"/>
                <w:sz w:val="22"/>
                <w:szCs w:val="22"/>
              </w:rPr>
              <w:t>им</w:t>
            </w:r>
            <w:proofErr w:type="gramStart"/>
            <w:r w:rsidRPr="00A91663">
              <w:rPr>
                <w:color w:val="000000"/>
                <w:sz w:val="22"/>
                <w:szCs w:val="22"/>
              </w:rPr>
              <w:t>.Г</w:t>
            </w:r>
            <w:proofErr w:type="gramEnd"/>
            <w:r w:rsidRPr="00A91663">
              <w:rPr>
                <w:color w:val="000000"/>
                <w:sz w:val="22"/>
                <w:szCs w:val="22"/>
              </w:rPr>
              <w:t>ероя</w:t>
            </w:r>
            <w:proofErr w:type="spellEnd"/>
            <w:r w:rsidRPr="00A91663">
              <w:rPr>
                <w:color w:val="000000"/>
                <w:sz w:val="22"/>
                <w:szCs w:val="22"/>
              </w:rPr>
              <w:t xml:space="preserve"> Советского Союза </w:t>
            </w:r>
            <w:proofErr w:type="spellStart"/>
            <w:r w:rsidRPr="00A91663">
              <w:rPr>
                <w:color w:val="000000"/>
                <w:sz w:val="22"/>
                <w:szCs w:val="22"/>
              </w:rPr>
              <w:t>В.Д.Конного</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  Борисова Надежда Владимировна </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78</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78</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Кудрявцева Владислава Васильевна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77</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77</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10</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Фадеев Игорь Александрович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74</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74</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11</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Погодин Кирилл Николаевич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СОШ с. Широкое</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Чапаева Екатерина Сергеевна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70</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70</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Чаплыгина Ирина Сергеевна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spellStart"/>
            <w:r w:rsidRPr="00A91663">
              <w:rPr>
                <w:color w:val="000000"/>
                <w:sz w:val="22"/>
                <w:szCs w:val="22"/>
              </w:rPr>
              <w:t>с</w:t>
            </w:r>
            <w:proofErr w:type="gramStart"/>
            <w:r w:rsidRPr="00A91663">
              <w:rPr>
                <w:color w:val="000000"/>
                <w:sz w:val="22"/>
                <w:szCs w:val="22"/>
              </w:rPr>
              <w:t>.В</w:t>
            </w:r>
            <w:proofErr w:type="gramEnd"/>
            <w:r w:rsidRPr="00A91663">
              <w:rPr>
                <w:color w:val="000000"/>
                <w:sz w:val="22"/>
                <w:szCs w:val="22"/>
              </w:rPr>
              <w:t>язовка</w:t>
            </w:r>
            <w:proofErr w:type="spellEnd"/>
            <w:r w:rsidRPr="00A91663">
              <w:rPr>
                <w:color w:val="000000"/>
                <w:sz w:val="22"/>
                <w:szCs w:val="22"/>
              </w:rPr>
              <w:t xml:space="preserve"> имени Героя Советского Союза </w:t>
            </w:r>
            <w:proofErr w:type="spellStart"/>
            <w:r w:rsidRPr="00A91663">
              <w:rPr>
                <w:color w:val="000000"/>
                <w:sz w:val="22"/>
                <w:szCs w:val="22"/>
              </w:rPr>
              <w:t>А.А.Мясникова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Волгушева</w:t>
            </w:r>
            <w:proofErr w:type="spellEnd"/>
            <w:r w:rsidRPr="00A91663">
              <w:rPr>
                <w:color w:val="000000"/>
                <w:sz w:val="22"/>
                <w:szCs w:val="22"/>
              </w:rPr>
              <w:t xml:space="preserve"> Алёна Сергеевна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68</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68</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13</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Гаврилов Александр Евгеньевич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67</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67</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Елизавета Олеговна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63</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63</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Джанян</w:t>
            </w:r>
            <w:proofErr w:type="spellEnd"/>
            <w:r w:rsidRPr="00A91663">
              <w:rPr>
                <w:color w:val="000000"/>
                <w:sz w:val="22"/>
                <w:szCs w:val="22"/>
              </w:rPr>
              <w:t xml:space="preserve"> Элина </w:t>
            </w:r>
            <w:proofErr w:type="spellStart"/>
            <w:r w:rsidRPr="00A91663">
              <w:rPr>
                <w:color w:val="000000"/>
                <w:sz w:val="22"/>
                <w:szCs w:val="22"/>
              </w:rPr>
              <w:t>Эриковна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spellStart"/>
            <w:r w:rsidRPr="00A91663">
              <w:rPr>
                <w:color w:val="000000"/>
                <w:sz w:val="22"/>
                <w:szCs w:val="22"/>
              </w:rPr>
              <w:t>с</w:t>
            </w:r>
            <w:proofErr w:type="gramStart"/>
            <w:r w:rsidRPr="00A91663">
              <w:rPr>
                <w:color w:val="000000"/>
                <w:sz w:val="22"/>
                <w:szCs w:val="22"/>
              </w:rPr>
              <w:t>.В</w:t>
            </w:r>
            <w:proofErr w:type="gramEnd"/>
            <w:r w:rsidRPr="00A91663">
              <w:rPr>
                <w:color w:val="000000"/>
                <w:sz w:val="22"/>
                <w:szCs w:val="22"/>
              </w:rPr>
              <w:t>язовка</w:t>
            </w:r>
            <w:proofErr w:type="spellEnd"/>
            <w:r w:rsidRPr="00A91663">
              <w:rPr>
                <w:color w:val="000000"/>
                <w:sz w:val="22"/>
                <w:szCs w:val="22"/>
              </w:rPr>
              <w:t xml:space="preserve"> имени Героя Советского Союза </w:t>
            </w:r>
            <w:proofErr w:type="spellStart"/>
            <w:r w:rsidRPr="00A91663">
              <w:rPr>
                <w:color w:val="000000"/>
                <w:sz w:val="22"/>
                <w:szCs w:val="22"/>
              </w:rPr>
              <w:t>А.А.Мясникова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Волгушева</w:t>
            </w:r>
            <w:proofErr w:type="spellEnd"/>
            <w:r w:rsidRPr="00A91663">
              <w:rPr>
                <w:color w:val="000000"/>
                <w:sz w:val="22"/>
                <w:szCs w:val="22"/>
              </w:rPr>
              <w:t xml:space="preserve"> Алёна Сергеевна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62</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62</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Степановских</w:t>
            </w:r>
            <w:proofErr w:type="spellEnd"/>
            <w:r w:rsidRPr="00A91663">
              <w:rPr>
                <w:color w:val="000000"/>
                <w:sz w:val="22"/>
                <w:szCs w:val="22"/>
              </w:rPr>
              <w:t xml:space="preserve"> Арина Федоровна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52</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52</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14</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17</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Фейзиева</w:t>
            </w:r>
            <w:proofErr w:type="spellEnd"/>
            <w:r w:rsidRPr="00A91663">
              <w:rPr>
                <w:color w:val="000000"/>
                <w:sz w:val="22"/>
                <w:szCs w:val="22"/>
              </w:rPr>
              <w:t xml:space="preserve"> </w:t>
            </w:r>
            <w:proofErr w:type="spellStart"/>
            <w:r w:rsidRPr="00A91663">
              <w:rPr>
                <w:color w:val="000000"/>
                <w:sz w:val="22"/>
                <w:szCs w:val="22"/>
              </w:rPr>
              <w:t>Айша</w:t>
            </w:r>
            <w:proofErr w:type="spellEnd"/>
            <w:r w:rsidRPr="00A91663">
              <w:rPr>
                <w:color w:val="000000"/>
                <w:sz w:val="22"/>
                <w:szCs w:val="22"/>
              </w:rPr>
              <w:t xml:space="preserve"> </w:t>
            </w:r>
            <w:proofErr w:type="spellStart"/>
            <w:r w:rsidRPr="00A91663">
              <w:rPr>
                <w:color w:val="000000"/>
                <w:sz w:val="22"/>
                <w:szCs w:val="22"/>
              </w:rPr>
              <w:t>Багарутдиновна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Основная общеобразовательная школа </w:t>
            </w:r>
            <w:proofErr w:type="gramStart"/>
            <w:r w:rsidRPr="00A91663">
              <w:rPr>
                <w:color w:val="000000"/>
                <w:sz w:val="22"/>
                <w:szCs w:val="22"/>
              </w:rPr>
              <w:t>с</w:t>
            </w:r>
            <w:proofErr w:type="gramEnd"/>
            <w:r w:rsidRPr="00A91663">
              <w:rPr>
                <w:color w:val="000000"/>
                <w:sz w:val="22"/>
                <w:szCs w:val="22"/>
              </w:rPr>
              <w:t>. Большая Федоровка</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Кучкарова</w:t>
            </w:r>
            <w:proofErr w:type="spellEnd"/>
            <w:r w:rsidRPr="00A91663">
              <w:rPr>
                <w:color w:val="000000"/>
                <w:sz w:val="22"/>
                <w:szCs w:val="22"/>
              </w:rPr>
              <w:t xml:space="preserve"> </w:t>
            </w:r>
            <w:proofErr w:type="spellStart"/>
            <w:r w:rsidRPr="00A91663">
              <w:rPr>
                <w:color w:val="000000"/>
                <w:sz w:val="22"/>
                <w:szCs w:val="22"/>
              </w:rPr>
              <w:t>Зухра</w:t>
            </w:r>
            <w:proofErr w:type="spellEnd"/>
            <w:r w:rsidRPr="00A91663">
              <w:rPr>
                <w:color w:val="000000"/>
                <w:sz w:val="22"/>
                <w:szCs w:val="22"/>
              </w:rPr>
              <w:t xml:space="preserve"> Маратовна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50</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15</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призер</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lastRenderedPageBreak/>
              <w:t>18</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Юрченко Илья Романович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СОШ с. Широкое</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Чапаева Екатерина Сергеевна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49</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49</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19</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Алексеев Роман Николаевич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47</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47</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8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20</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Машков Кирилл Андреевич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46</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46</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18</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21</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Буденчук</w:t>
            </w:r>
            <w:proofErr w:type="spellEnd"/>
            <w:r w:rsidRPr="00A91663">
              <w:rPr>
                <w:color w:val="000000"/>
                <w:sz w:val="22"/>
                <w:szCs w:val="22"/>
              </w:rPr>
              <w:t xml:space="preserve"> Данила Сергеевич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СОШ с. Широкое</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Чапаева Екатерина Сергеевна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46</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46</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18</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22</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Цуркан</w:t>
            </w:r>
            <w:proofErr w:type="spellEnd"/>
            <w:r w:rsidRPr="00A91663">
              <w:rPr>
                <w:color w:val="000000"/>
                <w:sz w:val="22"/>
                <w:szCs w:val="22"/>
              </w:rPr>
              <w:t xml:space="preserve"> Максим Алексеевич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44</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44</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19</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23</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Юхимец</w:t>
            </w:r>
            <w:proofErr w:type="spellEnd"/>
            <w:r w:rsidRPr="00A91663">
              <w:rPr>
                <w:color w:val="000000"/>
                <w:sz w:val="22"/>
                <w:szCs w:val="22"/>
              </w:rPr>
              <w:t xml:space="preserve"> Ярослав Сергеевич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43</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43</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20</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24</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Плеханова Юлия Дмитриевна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 СОШ </w:t>
            </w:r>
            <w:proofErr w:type="spellStart"/>
            <w:r w:rsidRPr="00A91663">
              <w:rPr>
                <w:color w:val="000000"/>
                <w:sz w:val="22"/>
                <w:szCs w:val="22"/>
              </w:rPr>
              <w:t>с</w:t>
            </w:r>
            <w:proofErr w:type="gramStart"/>
            <w:r w:rsidRPr="00A91663">
              <w:rPr>
                <w:color w:val="000000"/>
                <w:sz w:val="22"/>
                <w:szCs w:val="22"/>
              </w:rPr>
              <w:t>.О</w:t>
            </w:r>
            <w:proofErr w:type="gramEnd"/>
            <w:r w:rsidRPr="00A91663">
              <w:rPr>
                <w:color w:val="000000"/>
                <w:sz w:val="22"/>
                <w:szCs w:val="22"/>
              </w:rPr>
              <w:t>ктябрьский</w:t>
            </w:r>
            <w:proofErr w:type="spellEnd"/>
            <w:r w:rsidRPr="00A91663">
              <w:rPr>
                <w:color w:val="000000"/>
                <w:sz w:val="22"/>
                <w:szCs w:val="22"/>
              </w:rPr>
              <w:t xml:space="preserve"> Городок имени Героя Советского Союза И.А. Евтеева</w:t>
            </w:r>
            <w:r>
              <w:rPr>
                <w:color w:val="000000"/>
                <w:sz w:val="22"/>
                <w:szCs w:val="22"/>
              </w:rPr>
              <w:t>»</w:t>
            </w:r>
            <w:r w:rsidRPr="00A91663">
              <w:rPr>
                <w:color w:val="000000"/>
                <w:sz w:val="22"/>
                <w:szCs w:val="22"/>
              </w:rPr>
              <w:t xml:space="preserve"> в с. Куликовка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Чигаева</w:t>
            </w:r>
            <w:proofErr w:type="spellEnd"/>
            <w:r w:rsidRPr="00A91663">
              <w:rPr>
                <w:color w:val="000000"/>
                <w:sz w:val="22"/>
                <w:szCs w:val="22"/>
              </w:rPr>
              <w:t xml:space="preserve"> Тамара </w:t>
            </w:r>
            <w:proofErr w:type="spellStart"/>
            <w:r w:rsidRPr="00A91663">
              <w:rPr>
                <w:color w:val="000000"/>
                <w:sz w:val="22"/>
                <w:szCs w:val="22"/>
              </w:rPr>
              <w:t>Рукмановна</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43</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43</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25</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Аванесян</w:t>
            </w:r>
            <w:proofErr w:type="spellEnd"/>
            <w:r w:rsidRPr="00A91663">
              <w:rPr>
                <w:color w:val="000000"/>
                <w:sz w:val="22"/>
                <w:szCs w:val="22"/>
              </w:rPr>
              <w:t xml:space="preserve"> Яна Артуровна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Основная общеобразовательная школа </w:t>
            </w:r>
            <w:proofErr w:type="gramStart"/>
            <w:r w:rsidRPr="00A91663">
              <w:rPr>
                <w:color w:val="000000"/>
                <w:sz w:val="22"/>
                <w:szCs w:val="22"/>
              </w:rPr>
              <w:t>с</w:t>
            </w:r>
            <w:proofErr w:type="gramEnd"/>
            <w:r w:rsidRPr="00A91663">
              <w:rPr>
                <w:color w:val="000000"/>
                <w:sz w:val="22"/>
                <w:szCs w:val="22"/>
              </w:rPr>
              <w:t>. Большая Федоровка</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Кучкарова</w:t>
            </w:r>
            <w:proofErr w:type="spellEnd"/>
            <w:r w:rsidRPr="00A91663">
              <w:rPr>
                <w:color w:val="000000"/>
                <w:sz w:val="22"/>
                <w:szCs w:val="22"/>
              </w:rPr>
              <w:t xml:space="preserve"> </w:t>
            </w:r>
            <w:proofErr w:type="spellStart"/>
            <w:r w:rsidRPr="00A91663">
              <w:rPr>
                <w:color w:val="000000"/>
                <w:sz w:val="22"/>
                <w:szCs w:val="22"/>
              </w:rPr>
              <w:t>Зухра</w:t>
            </w:r>
            <w:proofErr w:type="spellEnd"/>
            <w:r w:rsidRPr="00A91663">
              <w:rPr>
                <w:color w:val="000000"/>
                <w:sz w:val="22"/>
                <w:szCs w:val="22"/>
              </w:rPr>
              <w:t xml:space="preserve"> Маратовна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38</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26</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Исрафилова</w:t>
            </w:r>
            <w:proofErr w:type="spellEnd"/>
            <w:r w:rsidRPr="00A91663">
              <w:rPr>
                <w:color w:val="000000"/>
                <w:sz w:val="22"/>
                <w:szCs w:val="22"/>
              </w:rPr>
              <w:t xml:space="preserve"> Жасмин </w:t>
            </w:r>
            <w:proofErr w:type="spellStart"/>
            <w:r w:rsidRPr="00A91663">
              <w:rPr>
                <w:color w:val="000000"/>
                <w:sz w:val="22"/>
                <w:szCs w:val="22"/>
              </w:rPr>
              <w:t>Эльхановна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 СОШ ст. </w:t>
            </w:r>
            <w:proofErr w:type="spellStart"/>
            <w:r w:rsidRPr="00A91663">
              <w:rPr>
                <w:color w:val="000000"/>
                <w:sz w:val="22"/>
                <w:szCs w:val="22"/>
              </w:rPr>
              <w:t>Курдюм</w:t>
            </w:r>
            <w:proofErr w:type="spellEnd"/>
            <w:r w:rsidRPr="00A91663">
              <w:rPr>
                <w:color w:val="000000"/>
                <w:sz w:val="22"/>
                <w:szCs w:val="22"/>
              </w:rPr>
              <w:t xml:space="preserve"> им. Героя Советского Союза П.Т. </w:t>
            </w:r>
            <w:proofErr w:type="spellStart"/>
            <w:r w:rsidRPr="00A91663">
              <w:rPr>
                <w:color w:val="000000"/>
                <w:sz w:val="22"/>
                <w:szCs w:val="22"/>
              </w:rPr>
              <w:t>Пономарёва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Болдырева Екатерина Анатольевна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37</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37</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8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lastRenderedPageBreak/>
              <w:t>27</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Андреев Роман Михайлович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23</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28</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Дубенкова</w:t>
            </w:r>
            <w:proofErr w:type="spellEnd"/>
            <w:r w:rsidRPr="00A91663">
              <w:rPr>
                <w:color w:val="000000"/>
                <w:sz w:val="22"/>
                <w:szCs w:val="22"/>
              </w:rPr>
              <w:t xml:space="preserve"> Алина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29</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Петров Максим Александрович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23</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30</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Костенко Илья Максимович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spellStart"/>
            <w:r w:rsidRPr="00A91663">
              <w:rPr>
                <w:color w:val="000000"/>
                <w:sz w:val="22"/>
                <w:szCs w:val="22"/>
              </w:rPr>
              <w:t>с</w:t>
            </w:r>
            <w:proofErr w:type="gramStart"/>
            <w:r w:rsidRPr="00A91663">
              <w:rPr>
                <w:color w:val="000000"/>
                <w:sz w:val="22"/>
                <w:szCs w:val="22"/>
              </w:rPr>
              <w:t>.И</w:t>
            </w:r>
            <w:proofErr w:type="gramEnd"/>
            <w:r w:rsidRPr="00A91663">
              <w:rPr>
                <w:color w:val="000000"/>
                <w:sz w:val="22"/>
                <w:szCs w:val="22"/>
              </w:rPr>
              <w:t>долга</w:t>
            </w:r>
            <w:proofErr w:type="spellEnd"/>
            <w:r w:rsidRPr="00A91663">
              <w:rPr>
                <w:color w:val="000000"/>
                <w:sz w:val="22"/>
                <w:szCs w:val="22"/>
              </w:rPr>
              <w:t xml:space="preserve"> имени Героя Советского Союза </w:t>
            </w:r>
            <w:proofErr w:type="spellStart"/>
            <w:r w:rsidRPr="00A91663">
              <w:rPr>
                <w:color w:val="000000"/>
                <w:sz w:val="22"/>
                <w:szCs w:val="22"/>
              </w:rPr>
              <w:t>Е.А.Лапшова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Тимковский</w:t>
            </w:r>
            <w:proofErr w:type="spellEnd"/>
            <w:r w:rsidRPr="00A91663">
              <w:rPr>
                <w:color w:val="000000"/>
                <w:sz w:val="22"/>
                <w:szCs w:val="22"/>
              </w:rPr>
              <w:t xml:space="preserve"> Антон </w:t>
            </w:r>
            <w:proofErr w:type="spellStart"/>
            <w:r w:rsidRPr="00A91663">
              <w:rPr>
                <w:color w:val="000000"/>
                <w:sz w:val="22"/>
                <w:szCs w:val="22"/>
              </w:rPr>
              <w:t>валерьевич</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35</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35</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24</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31</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Абрамов Максим Андреевич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proofErr w:type="spellStart"/>
            <w:r w:rsidRPr="00A91663">
              <w:rPr>
                <w:color w:val="000000"/>
                <w:sz w:val="22"/>
                <w:szCs w:val="22"/>
              </w:rPr>
              <w:t>Татищевский</w:t>
            </w:r>
            <w:proofErr w:type="spellEnd"/>
            <w:r w:rsidRPr="00A91663">
              <w:rPr>
                <w:color w:val="000000"/>
                <w:sz w:val="22"/>
                <w:szCs w:val="22"/>
              </w:rPr>
              <w:t xml:space="preserve"> лицей</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Веснина Людмила Николаевна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34</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34</w:t>
            </w:r>
          </w:p>
        </w:tc>
        <w:tc>
          <w:tcPr>
            <w:tcW w:w="85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32</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Гончар Полина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34</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34</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8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33</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Ефимов Денис Львович </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33</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33</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Бахтин Степан Михайлович</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gramStart"/>
            <w:r w:rsidRPr="00A91663">
              <w:rPr>
                <w:color w:val="000000"/>
                <w:sz w:val="22"/>
                <w:szCs w:val="22"/>
              </w:rPr>
              <w:t>с</w:t>
            </w:r>
            <w:proofErr w:type="gramEnd"/>
            <w:r w:rsidRPr="00A91663">
              <w:rPr>
                <w:color w:val="000000"/>
                <w:sz w:val="22"/>
                <w:szCs w:val="22"/>
              </w:rPr>
              <w:t>. Ягодная Поляна</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  Макаров Александр Николаевич</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33</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33</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26</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8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lastRenderedPageBreak/>
              <w:t>35</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Имералиева</w:t>
            </w:r>
            <w:proofErr w:type="spellEnd"/>
            <w:r w:rsidRPr="00A91663">
              <w:rPr>
                <w:color w:val="000000"/>
                <w:sz w:val="22"/>
                <w:szCs w:val="22"/>
              </w:rPr>
              <w:t xml:space="preserve"> Вероника </w:t>
            </w:r>
            <w:proofErr w:type="spellStart"/>
            <w:r w:rsidRPr="00A91663">
              <w:rPr>
                <w:color w:val="000000"/>
                <w:sz w:val="22"/>
                <w:szCs w:val="22"/>
              </w:rPr>
              <w:t>Александовна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w:t>
            </w:r>
            <w:r>
              <w:rPr>
                <w:color w:val="000000"/>
                <w:sz w:val="22"/>
                <w:szCs w:val="22"/>
              </w:rPr>
              <w:t>«</w:t>
            </w:r>
            <w:r w:rsidRPr="00A91663">
              <w:rPr>
                <w:color w:val="000000"/>
                <w:sz w:val="22"/>
                <w:szCs w:val="22"/>
              </w:rPr>
              <w:t xml:space="preserve">Средняя общеобразовательная школа с. Вязовка имени Героя Советского Союза Е.А. </w:t>
            </w:r>
            <w:proofErr w:type="spellStart"/>
            <w:r w:rsidRPr="00A91663">
              <w:rPr>
                <w:color w:val="000000"/>
                <w:sz w:val="22"/>
                <w:szCs w:val="22"/>
              </w:rPr>
              <w:t>Мясникова</w:t>
            </w:r>
            <w:proofErr w:type="spellEnd"/>
            <w:r>
              <w:rPr>
                <w:color w:val="000000"/>
                <w:sz w:val="22"/>
                <w:szCs w:val="22"/>
              </w:rPr>
              <w:t>»</w:t>
            </w:r>
            <w:r w:rsidRPr="00A91663">
              <w:rPr>
                <w:color w:val="000000"/>
                <w:sz w:val="22"/>
                <w:szCs w:val="22"/>
              </w:rPr>
              <w:t xml:space="preserve"> </w:t>
            </w:r>
            <w:proofErr w:type="gramStart"/>
            <w:r w:rsidRPr="00A91663">
              <w:rPr>
                <w:color w:val="000000"/>
                <w:sz w:val="22"/>
                <w:szCs w:val="22"/>
              </w:rPr>
              <w:t>в</w:t>
            </w:r>
            <w:proofErr w:type="gramEnd"/>
            <w:r w:rsidRPr="00A91663">
              <w:rPr>
                <w:color w:val="000000"/>
                <w:sz w:val="22"/>
                <w:szCs w:val="22"/>
              </w:rPr>
              <w:t xml:space="preserve"> с. Большая Каменка</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Рябова Надежда Витальевна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32</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32</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36</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Омаров </w:t>
            </w:r>
            <w:proofErr w:type="spellStart"/>
            <w:r w:rsidRPr="00A91663">
              <w:rPr>
                <w:color w:val="000000"/>
                <w:sz w:val="22"/>
                <w:szCs w:val="22"/>
              </w:rPr>
              <w:t>Мавлет</w:t>
            </w:r>
            <w:proofErr w:type="spellEnd"/>
            <w:r w:rsidRPr="00A91663">
              <w:rPr>
                <w:color w:val="000000"/>
                <w:sz w:val="22"/>
                <w:szCs w:val="22"/>
              </w:rPr>
              <w:t xml:space="preserve"> Али-</w:t>
            </w:r>
            <w:proofErr w:type="spellStart"/>
            <w:r w:rsidRPr="00A91663">
              <w:rPr>
                <w:color w:val="000000"/>
                <w:sz w:val="22"/>
                <w:szCs w:val="22"/>
              </w:rPr>
              <w:t>Асхаабович</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имени Героя Советского Союза </w:t>
            </w:r>
            <w:proofErr w:type="spellStart"/>
            <w:r w:rsidRPr="00A91663">
              <w:rPr>
                <w:color w:val="000000"/>
                <w:sz w:val="22"/>
                <w:szCs w:val="22"/>
              </w:rPr>
              <w:t>И.А.Евтеева</w:t>
            </w:r>
            <w:proofErr w:type="spellEnd"/>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Бирюкова Алеся Ивановна</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31</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31</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28</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Пономарева Анастасия Дмитриевна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СОШ </w:t>
            </w:r>
            <w:proofErr w:type="spellStart"/>
            <w:r w:rsidRPr="00A91663">
              <w:rPr>
                <w:color w:val="000000"/>
                <w:sz w:val="22"/>
                <w:szCs w:val="22"/>
              </w:rPr>
              <w:t>с</w:t>
            </w:r>
            <w:proofErr w:type="gramStart"/>
            <w:r w:rsidRPr="00A91663">
              <w:rPr>
                <w:color w:val="000000"/>
                <w:sz w:val="22"/>
                <w:szCs w:val="22"/>
              </w:rPr>
              <w:t>.С</w:t>
            </w:r>
            <w:proofErr w:type="gramEnd"/>
            <w:r w:rsidRPr="00A91663">
              <w:rPr>
                <w:color w:val="000000"/>
                <w:sz w:val="22"/>
                <w:szCs w:val="22"/>
              </w:rPr>
              <w:t>торожевка</w:t>
            </w:r>
            <w:proofErr w:type="spellEnd"/>
            <w:r w:rsidRPr="00A91663">
              <w:rPr>
                <w:color w:val="000000"/>
                <w:sz w:val="22"/>
                <w:szCs w:val="22"/>
              </w:rPr>
              <w:t xml:space="preserve"> имени Героя Советского Союза </w:t>
            </w:r>
            <w:proofErr w:type="spellStart"/>
            <w:r w:rsidRPr="00A91663">
              <w:rPr>
                <w:color w:val="000000"/>
                <w:sz w:val="22"/>
                <w:szCs w:val="22"/>
              </w:rPr>
              <w:t>П.А.Мельникова</w:t>
            </w:r>
            <w:proofErr w:type="spellEnd"/>
            <w:r>
              <w:rPr>
                <w:color w:val="000000"/>
                <w:sz w:val="22"/>
                <w:szCs w:val="22"/>
              </w:rPr>
              <w:t>»</w:t>
            </w:r>
            <w:r w:rsidRPr="00A91663">
              <w:rPr>
                <w:color w:val="000000"/>
                <w:sz w:val="22"/>
                <w:szCs w:val="22"/>
              </w:rPr>
              <w:t xml:space="preserve"> в </w:t>
            </w:r>
            <w:proofErr w:type="spellStart"/>
            <w:r w:rsidRPr="00A91663">
              <w:rPr>
                <w:color w:val="000000"/>
                <w:sz w:val="22"/>
                <w:szCs w:val="22"/>
              </w:rPr>
              <w:t>с.Курдюм</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Прокофьева Марина </w:t>
            </w:r>
            <w:proofErr w:type="spellStart"/>
            <w:r w:rsidRPr="00A91663">
              <w:rPr>
                <w:color w:val="000000"/>
                <w:sz w:val="22"/>
                <w:szCs w:val="22"/>
              </w:rPr>
              <w:t>Влдаимировна</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29</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29</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29</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38</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proofErr w:type="spellStart"/>
            <w:r w:rsidRPr="00A91663">
              <w:rPr>
                <w:color w:val="000000"/>
                <w:sz w:val="22"/>
                <w:szCs w:val="22"/>
              </w:rPr>
              <w:t>Толпангов</w:t>
            </w:r>
            <w:proofErr w:type="spellEnd"/>
            <w:r w:rsidRPr="00A91663">
              <w:rPr>
                <w:color w:val="000000"/>
                <w:sz w:val="22"/>
                <w:szCs w:val="22"/>
              </w:rPr>
              <w:t xml:space="preserve"> Сергей Алексеевич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ОСПФ МОУ СОШ </w:t>
            </w:r>
            <w:proofErr w:type="spellStart"/>
            <w:r w:rsidRPr="00A91663">
              <w:rPr>
                <w:color w:val="000000"/>
                <w:sz w:val="22"/>
                <w:szCs w:val="22"/>
              </w:rPr>
              <w:t>с</w:t>
            </w:r>
            <w:proofErr w:type="gramStart"/>
            <w:r w:rsidRPr="00A91663">
              <w:rPr>
                <w:color w:val="000000"/>
                <w:sz w:val="22"/>
                <w:szCs w:val="22"/>
              </w:rPr>
              <w:t>.С</w:t>
            </w:r>
            <w:proofErr w:type="gramEnd"/>
            <w:r w:rsidRPr="00A91663">
              <w:rPr>
                <w:color w:val="000000"/>
                <w:sz w:val="22"/>
                <w:szCs w:val="22"/>
              </w:rPr>
              <w:t>торожевка</w:t>
            </w:r>
            <w:proofErr w:type="spellEnd"/>
            <w:r w:rsidRPr="00A91663">
              <w:rPr>
                <w:color w:val="000000"/>
                <w:sz w:val="22"/>
                <w:szCs w:val="22"/>
              </w:rPr>
              <w:t xml:space="preserve"> имени Героя Советского Союза </w:t>
            </w:r>
            <w:proofErr w:type="spellStart"/>
            <w:r w:rsidRPr="00A91663">
              <w:rPr>
                <w:color w:val="000000"/>
                <w:sz w:val="22"/>
                <w:szCs w:val="22"/>
              </w:rPr>
              <w:t>П.А.Мельникова</w:t>
            </w:r>
            <w:proofErr w:type="spellEnd"/>
            <w:r>
              <w:rPr>
                <w:color w:val="000000"/>
                <w:sz w:val="22"/>
                <w:szCs w:val="22"/>
              </w:rPr>
              <w:t>»</w:t>
            </w:r>
            <w:r w:rsidRPr="00A91663">
              <w:rPr>
                <w:color w:val="000000"/>
                <w:sz w:val="22"/>
                <w:szCs w:val="22"/>
              </w:rPr>
              <w:t xml:space="preserve"> в </w:t>
            </w:r>
            <w:proofErr w:type="spellStart"/>
            <w:r w:rsidRPr="00A91663">
              <w:rPr>
                <w:color w:val="000000"/>
                <w:sz w:val="22"/>
                <w:szCs w:val="22"/>
              </w:rPr>
              <w:t>с.Курдюм</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Прокофьева Марина </w:t>
            </w:r>
            <w:proofErr w:type="spellStart"/>
            <w:r w:rsidRPr="00A91663">
              <w:rPr>
                <w:color w:val="000000"/>
                <w:sz w:val="22"/>
                <w:szCs w:val="22"/>
              </w:rPr>
              <w:t>Влдаимировна</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851C68" w:rsidRPr="00A91663" w:rsidRDefault="00851C68" w:rsidP="004964F0">
            <w:pPr>
              <w:jc w:val="center"/>
              <w:rPr>
                <w:color w:val="000000"/>
                <w:sz w:val="22"/>
                <w:szCs w:val="22"/>
              </w:rPr>
            </w:pPr>
            <w:r w:rsidRPr="00A91663">
              <w:rPr>
                <w:color w:val="000000"/>
                <w:sz w:val="22"/>
                <w:szCs w:val="22"/>
              </w:rPr>
              <w:t>27</w:t>
            </w:r>
          </w:p>
        </w:tc>
        <w:tc>
          <w:tcPr>
            <w:tcW w:w="765"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27</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r w:rsidR="00851C68" w:rsidRPr="00A91663"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39</w:t>
            </w:r>
          </w:p>
        </w:tc>
        <w:tc>
          <w:tcPr>
            <w:tcW w:w="1843"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обществознание</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Pr>
                <w:color w:val="000000"/>
                <w:sz w:val="22"/>
                <w:szCs w:val="22"/>
              </w:rPr>
              <w:t>Ершов Глеб Де</w:t>
            </w:r>
            <w:r w:rsidRPr="00A91663">
              <w:rPr>
                <w:color w:val="000000"/>
                <w:sz w:val="22"/>
                <w:szCs w:val="22"/>
              </w:rPr>
              <w:t>нисович</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xml:space="preserve">МОУ </w:t>
            </w:r>
            <w:r>
              <w:rPr>
                <w:color w:val="000000"/>
                <w:sz w:val="22"/>
                <w:szCs w:val="22"/>
              </w:rPr>
              <w:t>«</w:t>
            </w:r>
            <w:r w:rsidRPr="00A91663">
              <w:rPr>
                <w:color w:val="000000"/>
                <w:sz w:val="22"/>
                <w:szCs w:val="22"/>
              </w:rPr>
              <w:t xml:space="preserve">СОШ </w:t>
            </w:r>
            <w:proofErr w:type="gramStart"/>
            <w:r w:rsidRPr="00A91663">
              <w:rPr>
                <w:color w:val="000000"/>
                <w:sz w:val="22"/>
                <w:szCs w:val="22"/>
              </w:rPr>
              <w:t>с</w:t>
            </w:r>
            <w:proofErr w:type="gramEnd"/>
            <w:r w:rsidRPr="00A91663">
              <w:rPr>
                <w:color w:val="000000"/>
                <w:sz w:val="22"/>
                <w:szCs w:val="22"/>
              </w:rPr>
              <w:t>. Ягодная Поляна</w:t>
            </w:r>
            <w:r>
              <w:rPr>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 xml:space="preserve">  Макаров Александр Николаевич</w:t>
            </w:r>
          </w:p>
        </w:tc>
        <w:tc>
          <w:tcPr>
            <w:tcW w:w="708"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26</w:t>
            </w:r>
          </w:p>
        </w:tc>
        <w:tc>
          <w:tcPr>
            <w:tcW w:w="765"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 </w:t>
            </w:r>
          </w:p>
        </w:tc>
        <w:tc>
          <w:tcPr>
            <w:tcW w:w="794" w:type="dxa"/>
            <w:tcBorders>
              <w:top w:val="nil"/>
              <w:left w:val="nil"/>
              <w:bottom w:val="single" w:sz="4" w:space="0" w:color="auto"/>
              <w:right w:val="single" w:sz="4" w:space="0" w:color="auto"/>
            </w:tcBorders>
            <w:shd w:val="clear" w:color="auto" w:fill="auto"/>
            <w:vAlign w:val="center"/>
            <w:hideMark/>
          </w:tcPr>
          <w:p w:rsidR="00851C68" w:rsidRPr="00A91663" w:rsidRDefault="00851C68" w:rsidP="004964F0">
            <w:pPr>
              <w:jc w:val="center"/>
              <w:rPr>
                <w:color w:val="000000"/>
                <w:sz w:val="22"/>
                <w:szCs w:val="22"/>
              </w:rPr>
            </w:pPr>
            <w:r w:rsidRPr="00A91663">
              <w:rPr>
                <w:color w:val="000000"/>
                <w:sz w:val="22"/>
                <w:szCs w:val="22"/>
              </w:rPr>
              <w:t>26</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31</w:t>
            </w:r>
          </w:p>
        </w:tc>
        <w:tc>
          <w:tcPr>
            <w:tcW w:w="1701" w:type="dxa"/>
            <w:tcBorders>
              <w:top w:val="nil"/>
              <w:left w:val="nil"/>
              <w:bottom w:val="single" w:sz="4" w:space="0" w:color="auto"/>
              <w:right w:val="single" w:sz="4" w:space="0" w:color="auto"/>
            </w:tcBorders>
            <w:shd w:val="clear" w:color="auto" w:fill="auto"/>
            <w:noWrap/>
            <w:vAlign w:val="center"/>
            <w:hideMark/>
          </w:tcPr>
          <w:p w:rsidR="00851C68" w:rsidRPr="00A91663" w:rsidRDefault="00851C68" w:rsidP="004964F0">
            <w:pPr>
              <w:jc w:val="center"/>
              <w:rPr>
                <w:color w:val="000000"/>
                <w:sz w:val="22"/>
                <w:szCs w:val="22"/>
              </w:rPr>
            </w:pPr>
            <w:r w:rsidRPr="00A91663">
              <w:rPr>
                <w:color w:val="000000"/>
                <w:sz w:val="22"/>
                <w:szCs w:val="22"/>
              </w:rPr>
              <w:t>участник</w:t>
            </w:r>
          </w:p>
        </w:tc>
      </w:tr>
    </w:tbl>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851C68">
      <w:pPr>
        <w:suppressAutoHyphens/>
        <w:jc w:val="center"/>
        <w:rPr>
          <w:color w:val="000000"/>
        </w:rPr>
        <w:sectPr w:rsidR="00851C68" w:rsidSect="00851C68">
          <w:pgSz w:w="16838" w:h="11906" w:orient="landscape"/>
          <w:pgMar w:top="1134" w:right="1134" w:bottom="1134" w:left="1134" w:header="283" w:footer="0" w:gutter="0"/>
          <w:pgNumType w:start="1"/>
          <w:cols w:space="720"/>
          <w:formProt w:val="0"/>
          <w:titlePg/>
          <w:docGrid w:linePitch="381" w:charSpace="8192"/>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4</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A4AEC" w:rsidRPr="00E47BD1" w:rsidRDefault="008A4AEC" w:rsidP="008A4AEC">
      <w:pPr>
        <w:ind w:left="10348" w:hanging="6"/>
        <w:jc w:val="center"/>
        <w:rPr>
          <w:szCs w:val="28"/>
          <w:lang w:eastAsia="zh-CN"/>
        </w:rPr>
      </w:pPr>
      <w:r>
        <w:rPr>
          <w:szCs w:val="28"/>
          <w:lang w:eastAsia="zh-CN"/>
        </w:rPr>
        <w:t>от 04.12.2024 № 1281</w:t>
      </w:r>
    </w:p>
    <w:p w:rsidR="00851C68" w:rsidRPr="00E47BD1" w:rsidRDefault="00851C68" w:rsidP="00851C68">
      <w:pPr>
        <w:ind w:left="10915" w:hanging="6"/>
        <w:jc w:val="center"/>
        <w:rPr>
          <w:sz w:val="26"/>
          <w:szCs w:val="26"/>
          <w:lang w:eastAsia="zh-CN"/>
        </w:rPr>
      </w:pPr>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обществознанию </w:t>
      </w:r>
      <w:r>
        <w:rPr>
          <w:color w:val="000000"/>
        </w:rPr>
        <w:t>в 9</w:t>
      </w:r>
      <w:r w:rsidRPr="00372866">
        <w:rPr>
          <w:color w:val="000000"/>
        </w:rPr>
        <w:t>-х классах</w:t>
      </w:r>
    </w:p>
    <w:p w:rsidR="00851C68" w:rsidRDefault="00851C68" w:rsidP="00851C68">
      <w:pPr>
        <w:jc w:val="center"/>
        <w:rPr>
          <w:szCs w:val="28"/>
          <w:lang w:eastAsia="zh-CN"/>
        </w:rPr>
      </w:pPr>
    </w:p>
    <w:tbl>
      <w:tblPr>
        <w:tblW w:w="15735" w:type="dxa"/>
        <w:tblInd w:w="-318" w:type="dxa"/>
        <w:tblLook w:val="04A0" w:firstRow="1" w:lastRow="0" w:firstColumn="1" w:lastColumn="0" w:noHBand="0" w:noVBand="1"/>
      </w:tblPr>
      <w:tblGrid>
        <w:gridCol w:w="568"/>
        <w:gridCol w:w="1749"/>
        <w:gridCol w:w="2362"/>
        <w:gridCol w:w="2835"/>
        <w:gridCol w:w="1984"/>
        <w:gridCol w:w="851"/>
        <w:gridCol w:w="1134"/>
        <w:gridCol w:w="850"/>
        <w:gridCol w:w="851"/>
        <w:gridCol w:w="850"/>
        <w:gridCol w:w="1701"/>
      </w:tblGrid>
      <w:tr w:rsidR="00851C68" w:rsidRPr="006C6C5A" w:rsidTr="004964F0">
        <w:trPr>
          <w:trHeight w:val="20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 </w:t>
            </w:r>
            <w:proofErr w:type="gramStart"/>
            <w:r w:rsidRPr="006C6C5A">
              <w:rPr>
                <w:color w:val="000000"/>
                <w:sz w:val="22"/>
                <w:szCs w:val="22"/>
              </w:rPr>
              <w:t>п</w:t>
            </w:r>
            <w:proofErr w:type="gramEnd"/>
            <w:r w:rsidRPr="006C6C5A">
              <w:rPr>
                <w:color w:val="000000"/>
                <w:sz w:val="22"/>
                <w:szCs w:val="22"/>
              </w:rPr>
              <w:t>/п</w:t>
            </w:r>
          </w:p>
        </w:tc>
        <w:tc>
          <w:tcPr>
            <w:tcW w:w="1749" w:type="dxa"/>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Предмет</w:t>
            </w:r>
          </w:p>
        </w:tc>
        <w:tc>
          <w:tcPr>
            <w:tcW w:w="2362" w:type="dxa"/>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Фамилия, имя, отчество учащегося (полностью)</w:t>
            </w:r>
          </w:p>
        </w:tc>
        <w:tc>
          <w:tcPr>
            <w:tcW w:w="2835" w:type="dxa"/>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Образовательное учреждение (сокращенное наименование согласно Уставу)</w:t>
            </w:r>
          </w:p>
        </w:tc>
        <w:tc>
          <w:tcPr>
            <w:tcW w:w="1984" w:type="dxa"/>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Фамилия, имя, отчество педагога, подготовившего учащегося к олимпиаде (полностью)</w:t>
            </w:r>
          </w:p>
        </w:tc>
        <w:tc>
          <w:tcPr>
            <w:tcW w:w="85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Класс</w:t>
            </w:r>
          </w:p>
        </w:tc>
        <w:tc>
          <w:tcPr>
            <w:tcW w:w="113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Всего</w:t>
            </w:r>
          </w:p>
        </w:tc>
        <w:tc>
          <w:tcPr>
            <w:tcW w:w="85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Апелляция</w:t>
            </w:r>
          </w:p>
        </w:tc>
        <w:tc>
          <w:tcPr>
            <w:tcW w:w="85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Итого</w:t>
            </w:r>
          </w:p>
        </w:tc>
        <w:tc>
          <w:tcPr>
            <w:tcW w:w="850"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Рейтинговое место</w:t>
            </w:r>
          </w:p>
        </w:tc>
        <w:tc>
          <w:tcPr>
            <w:tcW w:w="170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Статус</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Шабанова Анна Максимовна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победитель</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Буканов Константин Алексеевич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44</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44</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Котлова</w:t>
            </w:r>
            <w:proofErr w:type="spellEnd"/>
            <w:r w:rsidRPr="006C6C5A">
              <w:rPr>
                <w:color w:val="000000"/>
                <w:sz w:val="22"/>
                <w:szCs w:val="22"/>
              </w:rPr>
              <w:t xml:space="preserve"> Анастасия Константиновна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w:t>
            </w:r>
            <w:r>
              <w:rPr>
                <w:color w:val="000000"/>
                <w:sz w:val="22"/>
                <w:szCs w:val="22"/>
              </w:rPr>
              <w:t>«</w:t>
            </w:r>
            <w:r w:rsidRPr="006C6C5A">
              <w:rPr>
                <w:color w:val="000000"/>
                <w:sz w:val="22"/>
                <w:szCs w:val="22"/>
              </w:rPr>
              <w:t xml:space="preserve">Средняя общеобразовательная школа с. Вязовка имени Героя Советского Союза Е.А. </w:t>
            </w:r>
            <w:proofErr w:type="spellStart"/>
            <w:r w:rsidRPr="006C6C5A">
              <w:rPr>
                <w:color w:val="000000"/>
                <w:sz w:val="22"/>
                <w:szCs w:val="22"/>
              </w:rPr>
              <w:t>Мясникова</w:t>
            </w:r>
            <w:proofErr w:type="spellEnd"/>
            <w:r>
              <w:rPr>
                <w:color w:val="000000"/>
                <w:sz w:val="22"/>
                <w:szCs w:val="22"/>
              </w:rPr>
              <w:t>»</w:t>
            </w:r>
            <w:r w:rsidRPr="006C6C5A">
              <w:rPr>
                <w:color w:val="000000"/>
                <w:sz w:val="22"/>
                <w:szCs w:val="22"/>
              </w:rPr>
              <w:t xml:space="preserve"> </w:t>
            </w:r>
            <w:proofErr w:type="gramStart"/>
            <w:r w:rsidRPr="006C6C5A">
              <w:rPr>
                <w:color w:val="000000"/>
                <w:sz w:val="22"/>
                <w:szCs w:val="22"/>
              </w:rPr>
              <w:t>в</w:t>
            </w:r>
            <w:proofErr w:type="gramEnd"/>
            <w:r w:rsidRPr="006C6C5A">
              <w:rPr>
                <w:color w:val="000000"/>
                <w:sz w:val="22"/>
                <w:szCs w:val="22"/>
              </w:rPr>
              <w:t xml:space="preserve"> с. Большая Каменка</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Рябова Надежда Витальевна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Потемина</w:t>
            </w:r>
            <w:proofErr w:type="spellEnd"/>
            <w:r w:rsidRPr="006C6C5A">
              <w:rPr>
                <w:color w:val="000000"/>
                <w:sz w:val="22"/>
                <w:szCs w:val="22"/>
              </w:rPr>
              <w:t xml:space="preserve"> Александра Сергеевна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.И</w:t>
            </w:r>
            <w:proofErr w:type="gramEnd"/>
            <w:r w:rsidRPr="006C6C5A">
              <w:rPr>
                <w:color w:val="000000"/>
                <w:sz w:val="22"/>
                <w:szCs w:val="22"/>
              </w:rPr>
              <w:t>долга</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Е.А.Лапшова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Тимковский</w:t>
            </w:r>
            <w:proofErr w:type="spellEnd"/>
            <w:r w:rsidRPr="006C6C5A">
              <w:rPr>
                <w:color w:val="000000"/>
                <w:sz w:val="22"/>
                <w:szCs w:val="22"/>
              </w:rPr>
              <w:t xml:space="preserve"> Антон </w:t>
            </w:r>
            <w:proofErr w:type="spellStart"/>
            <w:r w:rsidRPr="006C6C5A">
              <w:rPr>
                <w:color w:val="000000"/>
                <w:sz w:val="22"/>
                <w:szCs w:val="22"/>
              </w:rPr>
              <w:t>валерьевич</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36</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36</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5</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Исингалиева</w:t>
            </w:r>
            <w:proofErr w:type="spellEnd"/>
            <w:r w:rsidRPr="006C6C5A">
              <w:rPr>
                <w:color w:val="000000"/>
                <w:sz w:val="22"/>
                <w:szCs w:val="22"/>
              </w:rPr>
              <w:t xml:space="preserve"> Арина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lastRenderedPageBreak/>
              <w:t>6</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Котов Демьян Дмитриевич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Лапшина Анастасия Сергеевна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имени Героя Советского Союза </w:t>
            </w:r>
            <w:proofErr w:type="spellStart"/>
            <w:r w:rsidRPr="006C6C5A">
              <w:rPr>
                <w:color w:val="000000"/>
                <w:sz w:val="22"/>
                <w:szCs w:val="22"/>
              </w:rPr>
              <w:t>И.А.Евтеева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Бирюкова Алеся Ивановна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призер</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8</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Мовсесян Ангелина Витальевна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Колесников Руслан Николаевич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10</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Касьян Софья Павловна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11</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Лигай</w:t>
            </w:r>
            <w:proofErr w:type="spellEnd"/>
            <w:r w:rsidRPr="006C6C5A">
              <w:rPr>
                <w:color w:val="000000"/>
                <w:sz w:val="22"/>
                <w:szCs w:val="22"/>
              </w:rPr>
              <w:t xml:space="preserve"> Диана Эдуардовна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r w:rsidRPr="006C6C5A">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Малинова</w:t>
            </w:r>
            <w:proofErr w:type="spellEnd"/>
            <w:r w:rsidRPr="006C6C5A">
              <w:rPr>
                <w:color w:val="000000"/>
                <w:sz w:val="22"/>
                <w:szCs w:val="22"/>
              </w:rPr>
              <w:t xml:space="preserve"> Алёна Викторовна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Коровин Денис Алексеевич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w:t>
            </w:r>
            <w:r>
              <w:rPr>
                <w:color w:val="000000"/>
                <w:sz w:val="22"/>
                <w:szCs w:val="22"/>
              </w:rPr>
              <w:t>«</w:t>
            </w:r>
            <w:r w:rsidRPr="006C6C5A">
              <w:rPr>
                <w:color w:val="000000"/>
                <w:sz w:val="22"/>
                <w:szCs w:val="22"/>
              </w:rPr>
              <w:t xml:space="preserve">Средняя общеобразовательная школа с. Вязовка имени Героя Советского Союза Е.А. </w:t>
            </w:r>
            <w:proofErr w:type="spellStart"/>
            <w:r w:rsidRPr="006C6C5A">
              <w:rPr>
                <w:color w:val="000000"/>
                <w:sz w:val="22"/>
                <w:szCs w:val="22"/>
              </w:rPr>
              <w:t>Мясникова</w:t>
            </w:r>
            <w:proofErr w:type="spellEnd"/>
            <w:r>
              <w:rPr>
                <w:color w:val="000000"/>
                <w:sz w:val="22"/>
                <w:szCs w:val="22"/>
              </w:rPr>
              <w:t>»</w:t>
            </w:r>
            <w:r w:rsidRPr="006C6C5A">
              <w:rPr>
                <w:color w:val="000000"/>
                <w:sz w:val="22"/>
                <w:szCs w:val="22"/>
              </w:rPr>
              <w:t xml:space="preserve"> </w:t>
            </w:r>
            <w:proofErr w:type="gramStart"/>
            <w:r w:rsidRPr="006C6C5A">
              <w:rPr>
                <w:color w:val="000000"/>
                <w:sz w:val="22"/>
                <w:szCs w:val="22"/>
              </w:rPr>
              <w:t>в</w:t>
            </w:r>
            <w:proofErr w:type="gramEnd"/>
            <w:r w:rsidRPr="006C6C5A">
              <w:rPr>
                <w:color w:val="000000"/>
                <w:sz w:val="22"/>
                <w:szCs w:val="22"/>
              </w:rPr>
              <w:t xml:space="preserve"> с. Большая Каменка</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Рябова Надежда Витальевна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28</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28</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Воронова Ксения Романовна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Певцова Ульяна Геннадьевна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w:t>
            </w:r>
            <w:r>
              <w:rPr>
                <w:color w:val="000000"/>
                <w:sz w:val="22"/>
                <w:szCs w:val="22"/>
              </w:rPr>
              <w:t>«</w:t>
            </w:r>
            <w:r w:rsidRPr="006C6C5A">
              <w:rPr>
                <w:color w:val="000000"/>
                <w:sz w:val="22"/>
                <w:szCs w:val="22"/>
              </w:rPr>
              <w:t xml:space="preserve">Средняя общеобразовательная школа с. Вязовка имени Героя Советского Союза Е.А. </w:t>
            </w:r>
            <w:proofErr w:type="spellStart"/>
            <w:r w:rsidRPr="006C6C5A">
              <w:rPr>
                <w:color w:val="000000"/>
                <w:sz w:val="22"/>
                <w:szCs w:val="22"/>
              </w:rPr>
              <w:t>Мясникова</w:t>
            </w:r>
            <w:proofErr w:type="spellEnd"/>
            <w:r>
              <w:rPr>
                <w:color w:val="000000"/>
                <w:sz w:val="22"/>
                <w:szCs w:val="22"/>
              </w:rPr>
              <w:t>»</w:t>
            </w:r>
            <w:r w:rsidRPr="006C6C5A">
              <w:rPr>
                <w:color w:val="000000"/>
                <w:sz w:val="22"/>
                <w:szCs w:val="22"/>
              </w:rPr>
              <w:t xml:space="preserve"> </w:t>
            </w:r>
            <w:proofErr w:type="gramStart"/>
            <w:r w:rsidRPr="006C6C5A">
              <w:rPr>
                <w:color w:val="000000"/>
                <w:sz w:val="22"/>
                <w:szCs w:val="22"/>
              </w:rPr>
              <w:t>в</w:t>
            </w:r>
            <w:proofErr w:type="gramEnd"/>
            <w:r w:rsidRPr="006C6C5A">
              <w:rPr>
                <w:color w:val="000000"/>
                <w:sz w:val="22"/>
                <w:szCs w:val="22"/>
              </w:rPr>
              <w:t xml:space="preserve"> с. Большая Каменка</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Рябова Надежда Витальевна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16</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Апарина</w:t>
            </w:r>
            <w:proofErr w:type="spellEnd"/>
            <w:r w:rsidRPr="006C6C5A">
              <w:rPr>
                <w:color w:val="000000"/>
                <w:sz w:val="22"/>
                <w:szCs w:val="22"/>
              </w:rPr>
              <w:t xml:space="preserve"> Диана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lastRenderedPageBreak/>
              <w:t>17</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Трдатова</w:t>
            </w:r>
            <w:proofErr w:type="spellEnd"/>
            <w:r w:rsidRPr="006C6C5A">
              <w:rPr>
                <w:color w:val="000000"/>
                <w:sz w:val="22"/>
                <w:szCs w:val="22"/>
              </w:rPr>
              <w:t xml:space="preserve"> Диана </w:t>
            </w:r>
            <w:proofErr w:type="spellStart"/>
            <w:r w:rsidRPr="006C6C5A">
              <w:rPr>
                <w:color w:val="000000"/>
                <w:sz w:val="22"/>
                <w:szCs w:val="22"/>
              </w:rPr>
              <w:t>Арсеновна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с.Б.Ивановка</w:t>
            </w:r>
            <w:proofErr w:type="spellEnd"/>
            <w:r w:rsidRPr="006C6C5A">
              <w:rPr>
                <w:color w:val="000000"/>
                <w:sz w:val="22"/>
                <w:szCs w:val="22"/>
              </w:rPr>
              <w:t xml:space="preserve"> </w:t>
            </w:r>
            <w:proofErr w:type="spellStart"/>
            <w:r w:rsidRPr="006C6C5A">
              <w:rPr>
                <w:color w:val="000000"/>
                <w:sz w:val="22"/>
                <w:szCs w:val="22"/>
              </w:rPr>
              <w:t>им</w:t>
            </w:r>
            <w:proofErr w:type="gramStart"/>
            <w:r w:rsidRPr="006C6C5A">
              <w:rPr>
                <w:color w:val="000000"/>
                <w:sz w:val="22"/>
                <w:szCs w:val="22"/>
              </w:rPr>
              <w:t>.Г</w:t>
            </w:r>
            <w:proofErr w:type="gramEnd"/>
            <w:r w:rsidRPr="006C6C5A">
              <w:rPr>
                <w:color w:val="000000"/>
                <w:sz w:val="22"/>
                <w:szCs w:val="22"/>
              </w:rPr>
              <w:t>ероя</w:t>
            </w:r>
            <w:proofErr w:type="spellEnd"/>
            <w:r w:rsidRPr="006C6C5A">
              <w:rPr>
                <w:color w:val="000000"/>
                <w:sz w:val="22"/>
                <w:szCs w:val="22"/>
              </w:rPr>
              <w:t xml:space="preserve"> Советского Союза </w:t>
            </w:r>
            <w:proofErr w:type="spellStart"/>
            <w:r w:rsidRPr="006C6C5A">
              <w:rPr>
                <w:color w:val="000000"/>
                <w:sz w:val="22"/>
                <w:szCs w:val="22"/>
              </w:rPr>
              <w:t>В.Д.Конного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Король Кирилл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18</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Егорова Анна Сергеевна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19</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Бабаева Милана </w:t>
            </w:r>
            <w:proofErr w:type="spellStart"/>
            <w:r w:rsidRPr="006C6C5A">
              <w:rPr>
                <w:color w:val="000000"/>
                <w:sz w:val="22"/>
                <w:szCs w:val="22"/>
              </w:rPr>
              <w:t>Руфетовна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имени Героя Советского Союза </w:t>
            </w:r>
            <w:proofErr w:type="spellStart"/>
            <w:r w:rsidRPr="006C6C5A">
              <w:rPr>
                <w:color w:val="000000"/>
                <w:sz w:val="22"/>
                <w:szCs w:val="22"/>
              </w:rPr>
              <w:t>И.А.Евтеева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Бирюкова Алеся Ивановна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20</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Кузнецов Макар Григорьевич</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gramStart"/>
            <w:r w:rsidRPr="006C6C5A">
              <w:rPr>
                <w:color w:val="000000"/>
                <w:sz w:val="22"/>
                <w:szCs w:val="22"/>
              </w:rPr>
              <w:t>с</w:t>
            </w:r>
            <w:proofErr w:type="gramEnd"/>
            <w:r w:rsidRPr="006C6C5A">
              <w:rPr>
                <w:color w:val="000000"/>
                <w:sz w:val="22"/>
                <w:szCs w:val="22"/>
              </w:rPr>
              <w:t>. Ягодная Поляна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  Макаров Александр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21</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Атюкова</w:t>
            </w:r>
            <w:proofErr w:type="spellEnd"/>
            <w:r w:rsidRPr="006C6C5A">
              <w:rPr>
                <w:color w:val="000000"/>
                <w:sz w:val="22"/>
                <w:szCs w:val="22"/>
              </w:rPr>
              <w:t xml:space="preserve"> </w:t>
            </w:r>
            <w:proofErr w:type="spellStart"/>
            <w:r w:rsidRPr="006C6C5A">
              <w:rPr>
                <w:color w:val="000000"/>
                <w:sz w:val="22"/>
                <w:szCs w:val="22"/>
              </w:rPr>
              <w:t>Анасчтасия</w:t>
            </w:r>
            <w:proofErr w:type="spellEnd"/>
            <w:r w:rsidRPr="006C6C5A">
              <w:rPr>
                <w:color w:val="000000"/>
                <w:sz w:val="22"/>
                <w:szCs w:val="22"/>
              </w:rPr>
              <w:t xml:space="preserve"> Сергеевна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окур</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А.П.Босова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Вартанова</w:t>
            </w:r>
            <w:proofErr w:type="spellEnd"/>
            <w:r w:rsidRPr="006C6C5A">
              <w:rPr>
                <w:color w:val="000000"/>
                <w:sz w:val="22"/>
                <w:szCs w:val="22"/>
              </w:rPr>
              <w:t xml:space="preserve"> Светлана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23</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 Фомин Сергей Павлович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23</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Агамурадова</w:t>
            </w:r>
            <w:proofErr w:type="spellEnd"/>
            <w:r w:rsidRPr="006C6C5A">
              <w:rPr>
                <w:color w:val="000000"/>
                <w:sz w:val="22"/>
                <w:szCs w:val="22"/>
              </w:rPr>
              <w:t xml:space="preserve"> Жасмина </w:t>
            </w:r>
            <w:proofErr w:type="spellStart"/>
            <w:r w:rsidRPr="006C6C5A">
              <w:rPr>
                <w:color w:val="000000"/>
                <w:sz w:val="22"/>
                <w:szCs w:val="22"/>
              </w:rPr>
              <w:t>Рантиковна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имени Героя Советского Союза </w:t>
            </w:r>
            <w:proofErr w:type="spellStart"/>
            <w:r w:rsidRPr="006C6C5A">
              <w:rPr>
                <w:color w:val="000000"/>
                <w:sz w:val="22"/>
                <w:szCs w:val="22"/>
              </w:rPr>
              <w:t>И.А.Евтеева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Бирюкова Алеся Ивановна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Урозбаева</w:t>
            </w:r>
            <w:proofErr w:type="spellEnd"/>
            <w:r w:rsidRPr="006C6C5A">
              <w:rPr>
                <w:color w:val="000000"/>
                <w:sz w:val="22"/>
                <w:szCs w:val="22"/>
              </w:rPr>
              <w:t xml:space="preserve"> Сабина </w:t>
            </w:r>
            <w:proofErr w:type="spellStart"/>
            <w:r w:rsidRPr="006C6C5A">
              <w:rPr>
                <w:color w:val="000000"/>
                <w:sz w:val="22"/>
                <w:szCs w:val="22"/>
              </w:rPr>
              <w:t>Алиевна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21</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21</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25</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Чиняева</w:t>
            </w:r>
            <w:proofErr w:type="spellEnd"/>
            <w:r w:rsidRPr="006C6C5A">
              <w:rPr>
                <w:color w:val="000000"/>
                <w:sz w:val="22"/>
                <w:szCs w:val="22"/>
              </w:rPr>
              <w:t xml:space="preserve"> Ксения Денисовна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Целуйкин</w:t>
            </w:r>
            <w:proofErr w:type="spellEnd"/>
            <w:r w:rsidRPr="006C6C5A">
              <w:rPr>
                <w:color w:val="000000"/>
                <w:sz w:val="22"/>
                <w:szCs w:val="22"/>
              </w:rPr>
              <w:t xml:space="preserve"> Максим Максимович</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gramStart"/>
            <w:r w:rsidRPr="006C6C5A">
              <w:rPr>
                <w:color w:val="000000"/>
                <w:sz w:val="22"/>
                <w:szCs w:val="22"/>
              </w:rPr>
              <w:t>с</w:t>
            </w:r>
            <w:proofErr w:type="gramEnd"/>
            <w:r w:rsidRPr="006C6C5A">
              <w:rPr>
                <w:color w:val="000000"/>
                <w:sz w:val="22"/>
                <w:szCs w:val="22"/>
              </w:rPr>
              <w:t>. Ягодная Поляна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  Макаров Александр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19</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19</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Шишкина Виолетта Алексеевна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окур</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А.П.Босова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Вартанова</w:t>
            </w:r>
            <w:proofErr w:type="spellEnd"/>
            <w:r w:rsidRPr="006C6C5A">
              <w:rPr>
                <w:color w:val="000000"/>
                <w:sz w:val="22"/>
                <w:szCs w:val="22"/>
              </w:rPr>
              <w:t xml:space="preserve"> Светлана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18</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28</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Галочкина</w:t>
            </w:r>
            <w:proofErr w:type="spellEnd"/>
            <w:r w:rsidRPr="006C6C5A">
              <w:rPr>
                <w:color w:val="000000"/>
                <w:sz w:val="22"/>
                <w:szCs w:val="22"/>
              </w:rPr>
              <w:t xml:space="preserve"> Алла Тимофеевна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18</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29</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Буденчук</w:t>
            </w:r>
            <w:proofErr w:type="spellEnd"/>
            <w:r w:rsidRPr="006C6C5A">
              <w:rPr>
                <w:color w:val="000000"/>
                <w:sz w:val="22"/>
                <w:szCs w:val="22"/>
              </w:rPr>
              <w:t xml:space="preserve"> София Алексеевна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СОШ с. Широкое</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Чапаева Екатерина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19</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lastRenderedPageBreak/>
              <w:t>30</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Андреев Кирилл Денисович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20</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31</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Тарасова Алина Алексеевна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окур</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А.П.Босова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Вартанова</w:t>
            </w:r>
            <w:proofErr w:type="spellEnd"/>
            <w:r w:rsidRPr="006C6C5A">
              <w:rPr>
                <w:color w:val="000000"/>
                <w:sz w:val="22"/>
                <w:szCs w:val="22"/>
              </w:rPr>
              <w:t xml:space="preserve"> Светлана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21</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32</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Жусупова</w:t>
            </w:r>
            <w:proofErr w:type="spellEnd"/>
            <w:r w:rsidRPr="006C6C5A">
              <w:rPr>
                <w:color w:val="000000"/>
                <w:sz w:val="22"/>
                <w:szCs w:val="22"/>
              </w:rPr>
              <w:t xml:space="preserve"> Алина </w:t>
            </w:r>
            <w:proofErr w:type="spellStart"/>
            <w:r w:rsidRPr="006C6C5A">
              <w:rPr>
                <w:color w:val="000000"/>
                <w:sz w:val="22"/>
                <w:szCs w:val="22"/>
              </w:rPr>
              <w:t>Альбековна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СОШ с. Широкое</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Чапаева Екатерина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21</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33</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Сенацкий</w:t>
            </w:r>
            <w:proofErr w:type="spellEnd"/>
            <w:r w:rsidRPr="006C6C5A">
              <w:rPr>
                <w:color w:val="000000"/>
                <w:sz w:val="22"/>
                <w:szCs w:val="22"/>
              </w:rPr>
              <w:t xml:space="preserve"> Сергей Владимирович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34</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Гречишкин</w:t>
            </w:r>
            <w:proofErr w:type="spellEnd"/>
            <w:r w:rsidRPr="006C6C5A">
              <w:rPr>
                <w:color w:val="000000"/>
                <w:sz w:val="22"/>
                <w:szCs w:val="22"/>
              </w:rPr>
              <w:t xml:space="preserve"> Михаил Евгеньевич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имени Героя Советского Союза </w:t>
            </w:r>
            <w:proofErr w:type="spellStart"/>
            <w:r w:rsidRPr="006C6C5A">
              <w:rPr>
                <w:color w:val="000000"/>
                <w:sz w:val="22"/>
                <w:szCs w:val="22"/>
              </w:rPr>
              <w:t>И.А.Евтеева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Бирюкова Алеся Ивановна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35</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Плетенева</w:t>
            </w:r>
            <w:proofErr w:type="spellEnd"/>
            <w:r w:rsidRPr="006C6C5A">
              <w:rPr>
                <w:color w:val="000000"/>
                <w:sz w:val="22"/>
                <w:szCs w:val="22"/>
              </w:rPr>
              <w:t xml:space="preserve"> Александра Степановна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 СОШ ст. </w:t>
            </w:r>
            <w:proofErr w:type="spellStart"/>
            <w:r w:rsidRPr="006C6C5A">
              <w:rPr>
                <w:color w:val="000000"/>
                <w:sz w:val="22"/>
                <w:szCs w:val="22"/>
              </w:rPr>
              <w:t>Курдюм</w:t>
            </w:r>
            <w:proofErr w:type="spellEnd"/>
            <w:r w:rsidRPr="006C6C5A">
              <w:rPr>
                <w:color w:val="000000"/>
                <w:sz w:val="22"/>
                <w:szCs w:val="22"/>
              </w:rPr>
              <w:t xml:space="preserve"> им. Героя Советского Союза П.Т. </w:t>
            </w:r>
            <w:proofErr w:type="spellStart"/>
            <w:r w:rsidRPr="006C6C5A">
              <w:rPr>
                <w:color w:val="000000"/>
                <w:sz w:val="22"/>
                <w:szCs w:val="22"/>
              </w:rPr>
              <w:t>Пономарёва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Болдырева Екатерина Анатольевна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22</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36</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Новикова Полина Александровна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ООШ с. </w:t>
            </w:r>
            <w:proofErr w:type="spellStart"/>
            <w:r w:rsidRPr="006C6C5A">
              <w:rPr>
                <w:color w:val="000000"/>
                <w:sz w:val="22"/>
                <w:szCs w:val="22"/>
              </w:rPr>
              <w:t>Кувыка</w:t>
            </w:r>
            <w:proofErr w:type="spellEnd"/>
            <w:r w:rsidRPr="006C6C5A">
              <w:rPr>
                <w:color w:val="000000"/>
                <w:sz w:val="22"/>
                <w:szCs w:val="22"/>
              </w:rPr>
              <w:t xml:space="preserve"> имени Героя Советского Союза Г.Ф. Шигаева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Садырбаева</w:t>
            </w:r>
            <w:proofErr w:type="spellEnd"/>
            <w:r w:rsidRPr="006C6C5A">
              <w:rPr>
                <w:color w:val="000000"/>
                <w:sz w:val="22"/>
                <w:szCs w:val="22"/>
              </w:rPr>
              <w:t xml:space="preserve"> </w:t>
            </w:r>
            <w:proofErr w:type="spellStart"/>
            <w:r w:rsidRPr="006C6C5A">
              <w:rPr>
                <w:color w:val="000000"/>
                <w:sz w:val="22"/>
                <w:szCs w:val="22"/>
              </w:rPr>
              <w:t>Айслу</w:t>
            </w:r>
            <w:proofErr w:type="spellEnd"/>
            <w:r w:rsidRPr="006C6C5A">
              <w:rPr>
                <w:color w:val="000000"/>
                <w:sz w:val="22"/>
                <w:szCs w:val="22"/>
              </w:rPr>
              <w:t xml:space="preserve"> </w:t>
            </w:r>
            <w:proofErr w:type="spellStart"/>
            <w:r w:rsidRPr="006C6C5A">
              <w:rPr>
                <w:color w:val="000000"/>
                <w:sz w:val="22"/>
                <w:szCs w:val="22"/>
              </w:rPr>
              <w:t>Серкалиевна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23</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37</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Чубарова Софья </w:t>
            </w:r>
            <w:proofErr w:type="spellStart"/>
            <w:r w:rsidRPr="006C6C5A">
              <w:rPr>
                <w:color w:val="000000"/>
                <w:sz w:val="22"/>
                <w:szCs w:val="22"/>
              </w:rPr>
              <w:t>Сергеенва</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СОШ с. Широкое</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Чапаева Екатерина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23</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15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38</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Макаров Вадим Дмитриевич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w:t>
            </w:r>
            <w:r>
              <w:rPr>
                <w:color w:val="000000"/>
                <w:sz w:val="22"/>
                <w:szCs w:val="22"/>
              </w:rPr>
              <w:t>«</w:t>
            </w:r>
            <w:r w:rsidRPr="006C6C5A">
              <w:rPr>
                <w:color w:val="000000"/>
                <w:sz w:val="22"/>
                <w:szCs w:val="22"/>
              </w:rPr>
              <w:t xml:space="preserve">Средняя общеобразовательная школа с. Вязовка имени Героя Советского Союза Е.А. </w:t>
            </w:r>
            <w:proofErr w:type="spellStart"/>
            <w:r w:rsidRPr="006C6C5A">
              <w:rPr>
                <w:color w:val="000000"/>
                <w:sz w:val="22"/>
                <w:szCs w:val="22"/>
              </w:rPr>
              <w:t>Мясникова</w:t>
            </w:r>
            <w:proofErr w:type="spellEnd"/>
            <w:r>
              <w:rPr>
                <w:color w:val="000000"/>
                <w:sz w:val="22"/>
                <w:szCs w:val="22"/>
              </w:rPr>
              <w:t>»</w:t>
            </w:r>
            <w:r w:rsidRPr="006C6C5A">
              <w:rPr>
                <w:color w:val="000000"/>
                <w:sz w:val="22"/>
                <w:szCs w:val="22"/>
              </w:rPr>
              <w:t xml:space="preserve"> </w:t>
            </w:r>
            <w:proofErr w:type="gramStart"/>
            <w:r w:rsidRPr="006C6C5A">
              <w:rPr>
                <w:color w:val="000000"/>
                <w:sz w:val="22"/>
                <w:szCs w:val="22"/>
              </w:rPr>
              <w:t>в</w:t>
            </w:r>
            <w:proofErr w:type="gramEnd"/>
            <w:r w:rsidRPr="006C6C5A">
              <w:rPr>
                <w:color w:val="000000"/>
                <w:sz w:val="22"/>
                <w:szCs w:val="22"/>
              </w:rPr>
              <w:t xml:space="preserve"> с. Большая Каменка</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Рябова Надежда Витальевна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39</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Гаврилова Анна Алексеевна</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П.А.Мельникова</w:t>
            </w:r>
            <w:proofErr w:type="spellEnd"/>
            <w:r>
              <w:rPr>
                <w:color w:val="000000"/>
                <w:sz w:val="22"/>
                <w:szCs w:val="22"/>
              </w:rPr>
              <w:t>»</w:t>
            </w:r>
            <w:r w:rsidRPr="006C6C5A">
              <w:rPr>
                <w:color w:val="000000"/>
                <w:sz w:val="22"/>
                <w:szCs w:val="22"/>
              </w:rPr>
              <w:t xml:space="preserve"> в </w:t>
            </w:r>
            <w:proofErr w:type="spellStart"/>
            <w:r w:rsidRPr="006C6C5A">
              <w:rPr>
                <w:color w:val="000000"/>
                <w:sz w:val="22"/>
                <w:szCs w:val="22"/>
              </w:rPr>
              <w:t>с.Курдюм</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Прокофьева Марина </w:t>
            </w:r>
            <w:proofErr w:type="spellStart"/>
            <w:r w:rsidRPr="006C6C5A">
              <w:rPr>
                <w:color w:val="000000"/>
                <w:sz w:val="22"/>
                <w:szCs w:val="22"/>
              </w:rPr>
              <w:t>Влдаимировна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851C68" w:rsidRPr="006C6C5A" w:rsidRDefault="00851C68" w:rsidP="004964F0">
            <w:pPr>
              <w:jc w:val="center"/>
              <w:rPr>
                <w:b/>
                <w:bCs/>
                <w:color w:val="000000"/>
                <w:sz w:val="22"/>
                <w:szCs w:val="22"/>
              </w:rPr>
            </w:pPr>
            <w:r w:rsidRPr="006C6C5A">
              <w:rPr>
                <w:b/>
                <w:bCs/>
                <w:color w:val="000000"/>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lastRenderedPageBreak/>
              <w:t>40</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Озернов</w:t>
            </w:r>
            <w:proofErr w:type="spellEnd"/>
            <w:r w:rsidRPr="006C6C5A">
              <w:rPr>
                <w:color w:val="000000"/>
                <w:sz w:val="22"/>
                <w:szCs w:val="22"/>
              </w:rPr>
              <w:t xml:space="preserve"> Иван </w:t>
            </w:r>
            <w:proofErr w:type="spellStart"/>
            <w:r w:rsidRPr="006C6C5A">
              <w:rPr>
                <w:color w:val="000000"/>
                <w:sz w:val="22"/>
                <w:szCs w:val="22"/>
              </w:rPr>
              <w:t>Вимтальевич</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ОСПФ МОУ 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Советского Союза </w:t>
            </w:r>
            <w:proofErr w:type="spellStart"/>
            <w:r w:rsidRPr="006C6C5A">
              <w:rPr>
                <w:color w:val="000000"/>
                <w:sz w:val="22"/>
                <w:szCs w:val="22"/>
              </w:rPr>
              <w:t>П.А.Мельникова</w:t>
            </w:r>
            <w:proofErr w:type="spellEnd"/>
            <w:r>
              <w:rPr>
                <w:color w:val="000000"/>
                <w:sz w:val="22"/>
                <w:szCs w:val="22"/>
              </w:rPr>
              <w:t>»</w:t>
            </w:r>
            <w:r w:rsidRPr="006C6C5A">
              <w:rPr>
                <w:color w:val="000000"/>
                <w:sz w:val="22"/>
                <w:szCs w:val="22"/>
              </w:rPr>
              <w:t xml:space="preserve"> в </w:t>
            </w:r>
            <w:proofErr w:type="spellStart"/>
            <w:r w:rsidRPr="006C6C5A">
              <w:rPr>
                <w:color w:val="000000"/>
                <w:sz w:val="22"/>
                <w:szCs w:val="22"/>
              </w:rPr>
              <w:t>с.Курдюм</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Прокофьева Марина </w:t>
            </w:r>
            <w:proofErr w:type="spellStart"/>
            <w:r w:rsidRPr="006C6C5A">
              <w:rPr>
                <w:color w:val="000000"/>
                <w:sz w:val="22"/>
                <w:szCs w:val="22"/>
              </w:rPr>
              <w:t>Влдаимировна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17</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12</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851C68" w:rsidRPr="006C6C5A" w:rsidRDefault="00851C68" w:rsidP="004964F0">
            <w:pPr>
              <w:jc w:val="center"/>
              <w:rPr>
                <w:b/>
                <w:bCs/>
                <w:color w:val="000000"/>
                <w:sz w:val="22"/>
                <w:szCs w:val="22"/>
              </w:rPr>
            </w:pPr>
            <w:r w:rsidRPr="006C6C5A">
              <w:rPr>
                <w:b/>
                <w:bCs/>
                <w:color w:val="000000"/>
                <w:sz w:val="22"/>
                <w:szCs w:val="22"/>
              </w:rPr>
              <w:t>24</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41</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Козлова Виктория Анатольевна</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gramStart"/>
            <w:r w:rsidRPr="006C6C5A">
              <w:rPr>
                <w:color w:val="000000"/>
                <w:sz w:val="22"/>
                <w:szCs w:val="22"/>
              </w:rPr>
              <w:t>с</w:t>
            </w:r>
            <w:proofErr w:type="gramEnd"/>
            <w:r w:rsidRPr="006C6C5A">
              <w:rPr>
                <w:color w:val="000000"/>
                <w:sz w:val="22"/>
                <w:szCs w:val="22"/>
              </w:rPr>
              <w:t>. Ягодная Поляна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Макаров Александр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42</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Сморкалова</w:t>
            </w:r>
            <w:proofErr w:type="spellEnd"/>
            <w:r w:rsidRPr="006C6C5A">
              <w:rPr>
                <w:color w:val="000000"/>
                <w:sz w:val="22"/>
                <w:szCs w:val="22"/>
              </w:rPr>
              <w:t xml:space="preserve"> Анастасия Алексеевна</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gramStart"/>
            <w:r w:rsidRPr="006C6C5A">
              <w:rPr>
                <w:color w:val="000000"/>
                <w:sz w:val="22"/>
                <w:szCs w:val="22"/>
              </w:rPr>
              <w:t>с</w:t>
            </w:r>
            <w:proofErr w:type="gramEnd"/>
            <w:r w:rsidRPr="006C6C5A">
              <w:rPr>
                <w:color w:val="000000"/>
                <w:sz w:val="22"/>
                <w:szCs w:val="22"/>
              </w:rPr>
              <w:t>. Ягодная Поляна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Макаров Александр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43</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Кузнецов </w:t>
            </w:r>
            <w:proofErr w:type="spellStart"/>
            <w:r w:rsidRPr="006C6C5A">
              <w:rPr>
                <w:color w:val="000000"/>
                <w:sz w:val="22"/>
                <w:szCs w:val="22"/>
              </w:rPr>
              <w:t>Яославв</w:t>
            </w:r>
            <w:proofErr w:type="spellEnd"/>
            <w:r w:rsidRPr="006C6C5A">
              <w:rPr>
                <w:color w:val="000000"/>
                <w:sz w:val="22"/>
                <w:szCs w:val="22"/>
              </w:rPr>
              <w:t xml:space="preserve"> Владимирович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proofErr w:type="spellStart"/>
            <w:r w:rsidRPr="006C6C5A">
              <w:rPr>
                <w:color w:val="000000"/>
                <w:sz w:val="22"/>
                <w:szCs w:val="22"/>
              </w:rPr>
              <w:t>Татищевский</w:t>
            </w:r>
            <w:proofErr w:type="spellEnd"/>
            <w:r w:rsidRPr="006C6C5A">
              <w:rPr>
                <w:color w:val="000000"/>
                <w:sz w:val="22"/>
                <w:szCs w:val="22"/>
              </w:rPr>
              <w:t xml:space="preserve"> лицей</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Толочкова Эльвира </w:t>
            </w:r>
            <w:proofErr w:type="spellStart"/>
            <w:r w:rsidRPr="006C6C5A">
              <w:rPr>
                <w:color w:val="000000"/>
                <w:sz w:val="22"/>
                <w:szCs w:val="22"/>
              </w:rPr>
              <w:t>Римовна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44</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Скуфин</w:t>
            </w:r>
            <w:proofErr w:type="spellEnd"/>
            <w:r w:rsidRPr="006C6C5A">
              <w:rPr>
                <w:color w:val="000000"/>
                <w:sz w:val="22"/>
                <w:szCs w:val="22"/>
              </w:rPr>
              <w:t xml:space="preserve"> Глеб Андреевич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r w:rsidRPr="006C6C5A">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45</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Котов Дмитрий Олегович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имени Героя Советского Союза </w:t>
            </w:r>
            <w:proofErr w:type="spellStart"/>
            <w:r w:rsidRPr="006C6C5A">
              <w:rPr>
                <w:color w:val="000000"/>
                <w:sz w:val="22"/>
                <w:szCs w:val="22"/>
              </w:rPr>
              <w:t>И.А.Евтеева</w:t>
            </w:r>
            <w:proofErr w:type="spellEnd"/>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Бирюкова Алеся Ивановна</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26</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46</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Соболев Данила Андреевич</w:t>
            </w:r>
          </w:p>
        </w:tc>
        <w:tc>
          <w:tcPr>
            <w:tcW w:w="2835"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gramStart"/>
            <w:r w:rsidRPr="006C6C5A">
              <w:rPr>
                <w:color w:val="000000"/>
                <w:sz w:val="22"/>
                <w:szCs w:val="22"/>
              </w:rPr>
              <w:t>с</w:t>
            </w:r>
            <w:proofErr w:type="gramEnd"/>
            <w:r w:rsidRPr="006C6C5A">
              <w:rPr>
                <w:color w:val="000000"/>
                <w:sz w:val="22"/>
                <w:szCs w:val="22"/>
              </w:rPr>
              <w:t>. Ягодная Поляна</w:t>
            </w:r>
            <w:r>
              <w:rPr>
                <w:color w:val="000000"/>
                <w:sz w:val="22"/>
                <w:szCs w:val="22"/>
              </w:rPr>
              <w:t>»</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  Макаров Александр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27</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r w:rsidR="00851C68" w:rsidRPr="006C6C5A" w:rsidTr="004964F0">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1C68" w:rsidRPr="006C6C5A" w:rsidRDefault="00851C68" w:rsidP="004964F0">
            <w:pPr>
              <w:jc w:val="center"/>
              <w:rPr>
                <w:color w:val="000000"/>
                <w:sz w:val="22"/>
                <w:szCs w:val="22"/>
              </w:rPr>
            </w:pPr>
            <w:r w:rsidRPr="006C6C5A">
              <w:rPr>
                <w:color w:val="000000"/>
                <w:sz w:val="22"/>
                <w:szCs w:val="22"/>
              </w:rPr>
              <w:t>47</w:t>
            </w:r>
          </w:p>
        </w:tc>
        <w:tc>
          <w:tcPr>
            <w:tcW w:w="1749"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обществознание</w:t>
            </w:r>
          </w:p>
        </w:tc>
        <w:tc>
          <w:tcPr>
            <w:tcW w:w="2362"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proofErr w:type="spellStart"/>
            <w:r w:rsidRPr="006C6C5A">
              <w:rPr>
                <w:color w:val="000000"/>
                <w:sz w:val="22"/>
                <w:szCs w:val="22"/>
              </w:rPr>
              <w:t>Шашлов</w:t>
            </w:r>
            <w:proofErr w:type="spellEnd"/>
            <w:r w:rsidRPr="006C6C5A">
              <w:rPr>
                <w:color w:val="000000"/>
                <w:sz w:val="22"/>
                <w:szCs w:val="22"/>
              </w:rPr>
              <w:t xml:space="preserve"> Максим Викторович</w:t>
            </w:r>
          </w:p>
        </w:tc>
        <w:tc>
          <w:tcPr>
            <w:tcW w:w="2835"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МОУ </w:t>
            </w:r>
            <w:r>
              <w:rPr>
                <w:color w:val="000000"/>
                <w:sz w:val="22"/>
                <w:szCs w:val="22"/>
              </w:rPr>
              <w:t>«</w:t>
            </w:r>
            <w:r w:rsidRPr="006C6C5A">
              <w:rPr>
                <w:color w:val="000000"/>
                <w:sz w:val="22"/>
                <w:szCs w:val="22"/>
              </w:rPr>
              <w:t xml:space="preserve">СОШ </w:t>
            </w:r>
            <w:proofErr w:type="spellStart"/>
            <w:r w:rsidRPr="006C6C5A">
              <w:rPr>
                <w:color w:val="000000"/>
                <w:sz w:val="22"/>
                <w:szCs w:val="22"/>
              </w:rPr>
              <w:t>с</w:t>
            </w:r>
            <w:proofErr w:type="gramStart"/>
            <w:r w:rsidRPr="006C6C5A">
              <w:rPr>
                <w:color w:val="000000"/>
                <w:sz w:val="22"/>
                <w:szCs w:val="22"/>
              </w:rPr>
              <w:t>.С</w:t>
            </w:r>
            <w:proofErr w:type="gramEnd"/>
            <w:r w:rsidRPr="006C6C5A">
              <w:rPr>
                <w:color w:val="000000"/>
                <w:sz w:val="22"/>
                <w:szCs w:val="22"/>
              </w:rPr>
              <w:t>торожевка</w:t>
            </w:r>
            <w:proofErr w:type="spellEnd"/>
            <w:r w:rsidRPr="006C6C5A">
              <w:rPr>
                <w:color w:val="000000"/>
                <w:sz w:val="22"/>
                <w:szCs w:val="22"/>
              </w:rPr>
              <w:t xml:space="preserve"> имени Героя </w:t>
            </w:r>
            <w:proofErr w:type="spellStart"/>
            <w:r w:rsidRPr="006C6C5A">
              <w:rPr>
                <w:color w:val="000000"/>
                <w:sz w:val="22"/>
                <w:szCs w:val="22"/>
              </w:rPr>
              <w:t>Совесткого</w:t>
            </w:r>
            <w:proofErr w:type="spellEnd"/>
            <w:r w:rsidRPr="006C6C5A">
              <w:rPr>
                <w:color w:val="000000"/>
                <w:sz w:val="22"/>
                <w:szCs w:val="22"/>
              </w:rPr>
              <w:t xml:space="preserve"> Союза П.А. Мельникова</w:t>
            </w:r>
            <w:r>
              <w:rPr>
                <w:color w:val="000000"/>
                <w:sz w:val="22"/>
                <w:szCs w:val="22"/>
              </w:rPr>
              <w:t>»</w:t>
            </w:r>
            <w:r w:rsidRPr="006C6C5A">
              <w:rPr>
                <w:color w:val="000000"/>
                <w:sz w:val="22"/>
                <w:szCs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xml:space="preserve">Новикова Наталия Александровна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9</w:t>
            </w:r>
            <w:proofErr w:type="gramStart"/>
            <w:r w:rsidRPr="006C6C5A">
              <w:rPr>
                <w:color w:val="000000"/>
                <w:sz w:val="22"/>
                <w:szCs w:val="22"/>
              </w:rPr>
              <w:t xml:space="preserve"> Б</w:t>
            </w:r>
            <w:proofErr w:type="gramEnd"/>
            <w:r w:rsidRPr="006C6C5A">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28</w:t>
            </w:r>
          </w:p>
        </w:tc>
        <w:tc>
          <w:tcPr>
            <w:tcW w:w="1701" w:type="dxa"/>
            <w:tcBorders>
              <w:top w:val="nil"/>
              <w:left w:val="nil"/>
              <w:bottom w:val="single" w:sz="4" w:space="0" w:color="auto"/>
              <w:right w:val="single" w:sz="4" w:space="0" w:color="auto"/>
            </w:tcBorders>
            <w:shd w:val="clear" w:color="auto" w:fill="auto"/>
            <w:vAlign w:val="center"/>
            <w:hideMark/>
          </w:tcPr>
          <w:p w:rsidR="00851C68" w:rsidRPr="006C6C5A" w:rsidRDefault="00851C68" w:rsidP="004964F0">
            <w:pPr>
              <w:jc w:val="center"/>
              <w:rPr>
                <w:color w:val="000000"/>
                <w:sz w:val="22"/>
                <w:szCs w:val="22"/>
              </w:rPr>
            </w:pPr>
            <w:r w:rsidRPr="006C6C5A">
              <w:rPr>
                <w:color w:val="000000"/>
                <w:sz w:val="22"/>
                <w:szCs w:val="22"/>
              </w:rPr>
              <w:t>участник</w:t>
            </w:r>
          </w:p>
        </w:tc>
      </w:tr>
    </w:tbl>
    <w:p w:rsidR="00851C68" w:rsidRDefault="00851C68" w:rsidP="00851C68">
      <w:pPr>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rPr>
          <w:szCs w:val="28"/>
          <w:lang w:eastAsia="zh-CN"/>
        </w:rPr>
        <w:sectPr w:rsidR="00851C68" w:rsidSect="00851C68">
          <w:pgSz w:w="16838" w:h="11906" w:orient="landscape"/>
          <w:pgMar w:top="1134" w:right="1134" w:bottom="1134" w:left="1134" w:header="283" w:footer="0" w:gutter="0"/>
          <w:pgNumType w:start="1"/>
          <w:cols w:space="720"/>
          <w:formProt w:val="0"/>
          <w:titlePg/>
          <w:docGrid w:linePitch="381" w:charSpace="8192"/>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5</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A4AEC" w:rsidRPr="00E47BD1" w:rsidRDefault="008A4AEC" w:rsidP="008A4AEC">
      <w:pPr>
        <w:ind w:left="10348" w:hanging="6"/>
        <w:jc w:val="center"/>
        <w:rPr>
          <w:szCs w:val="28"/>
          <w:lang w:eastAsia="zh-CN"/>
        </w:rPr>
      </w:pPr>
      <w:r>
        <w:rPr>
          <w:szCs w:val="28"/>
          <w:lang w:eastAsia="zh-CN"/>
        </w:rPr>
        <w:t>от 04.12.2024 № 1281</w:t>
      </w:r>
    </w:p>
    <w:p w:rsidR="00851C68" w:rsidRPr="00E47BD1" w:rsidRDefault="00851C68" w:rsidP="00851C68">
      <w:pPr>
        <w:ind w:left="10915" w:hanging="6"/>
        <w:jc w:val="center"/>
        <w:rPr>
          <w:sz w:val="26"/>
          <w:szCs w:val="26"/>
          <w:lang w:eastAsia="zh-CN"/>
        </w:rPr>
      </w:pPr>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обществознанию </w:t>
      </w:r>
      <w:r>
        <w:rPr>
          <w:color w:val="000000"/>
        </w:rPr>
        <w:t>в 10</w:t>
      </w:r>
      <w:r w:rsidRPr="00372866">
        <w:rPr>
          <w:color w:val="000000"/>
        </w:rPr>
        <w:t>-х классах</w:t>
      </w:r>
    </w:p>
    <w:p w:rsidR="00851C68" w:rsidRDefault="00851C68" w:rsidP="00851C68">
      <w:pPr>
        <w:jc w:val="center"/>
        <w:rPr>
          <w:szCs w:val="28"/>
          <w:lang w:eastAsia="zh-CN"/>
        </w:rPr>
      </w:pPr>
    </w:p>
    <w:tbl>
      <w:tblPr>
        <w:tblW w:w="5000" w:type="pct"/>
        <w:tblLook w:val="04A0" w:firstRow="1" w:lastRow="0" w:firstColumn="1" w:lastColumn="0" w:noHBand="0" w:noVBand="1"/>
      </w:tblPr>
      <w:tblGrid>
        <w:gridCol w:w="778"/>
        <w:gridCol w:w="1754"/>
        <w:gridCol w:w="2535"/>
        <w:gridCol w:w="3318"/>
        <w:gridCol w:w="2145"/>
        <w:gridCol w:w="537"/>
        <w:gridCol w:w="538"/>
        <w:gridCol w:w="538"/>
        <w:gridCol w:w="538"/>
        <w:gridCol w:w="818"/>
        <w:gridCol w:w="1287"/>
      </w:tblGrid>
      <w:tr w:rsidR="00851C68" w:rsidRPr="00704554" w:rsidTr="00851C68">
        <w:trPr>
          <w:trHeight w:val="2025"/>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851C68" w:rsidRDefault="00851C68" w:rsidP="004964F0">
            <w:pPr>
              <w:jc w:val="center"/>
              <w:rPr>
                <w:color w:val="000000"/>
                <w:sz w:val="22"/>
                <w:szCs w:val="22"/>
              </w:rPr>
            </w:pPr>
            <w:r w:rsidRPr="00851C68">
              <w:rPr>
                <w:color w:val="000000"/>
                <w:sz w:val="22"/>
                <w:szCs w:val="22"/>
              </w:rPr>
              <w:t xml:space="preserve">№ </w:t>
            </w:r>
            <w:proofErr w:type="gramStart"/>
            <w:r w:rsidRPr="00851C68">
              <w:rPr>
                <w:color w:val="000000"/>
                <w:sz w:val="22"/>
                <w:szCs w:val="22"/>
              </w:rPr>
              <w:t>п</w:t>
            </w:r>
            <w:proofErr w:type="gramEnd"/>
            <w:r w:rsidRPr="00851C68">
              <w:rPr>
                <w:color w:val="000000"/>
                <w:sz w:val="22"/>
                <w:szCs w:val="22"/>
              </w:rPr>
              <w:t>/п</w:t>
            </w:r>
          </w:p>
        </w:tc>
        <w:tc>
          <w:tcPr>
            <w:tcW w:w="610" w:type="pct"/>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Предмет</w:t>
            </w:r>
          </w:p>
        </w:tc>
        <w:tc>
          <w:tcPr>
            <w:tcW w:w="874" w:type="pct"/>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Фамилия, имя, отчество учащегося (полностью)</w:t>
            </w:r>
          </w:p>
        </w:tc>
        <w:tc>
          <w:tcPr>
            <w:tcW w:w="1039" w:type="pct"/>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Образовательное учреждение (сокращенное наименование согласно Уставу)</w:t>
            </w:r>
          </w:p>
        </w:tc>
        <w:tc>
          <w:tcPr>
            <w:tcW w:w="742" w:type="pct"/>
            <w:tcBorders>
              <w:top w:val="single" w:sz="4" w:space="0" w:color="auto"/>
              <w:left w:val="nil"/>
              <w:bottom w:val="single" w:sz="4" w:space="0" w:color="auto"/>
              <w:right w:val="single" w:sz="4" w:space="0" w:color="auto"/>
            </w:tcBorders>
            <w:shd w:val="clear" w:color="FFFFCC" w:fill="FFFFFF"/>
            <w:vAlign w:val="center"/>
            <w:hideMark/>
          </w:tcPr>
          <w:p w:rsidR="00851C68" w:rsidRPr="00851C68" w:rsidRDefault="00851C68" w:rsidP="004964F0">
            <w:pPr>
              <w:jc w:val="center"/>
              <w:rPr>
                <w:bCs/>
                <w:color w:val="000000"/>
                <w:sz w:val="22"/>
                <w:szCs w:val="22"/>
              </w:rPr>
            </w:pPr>
            <w:r w:rsidRPr="00851C68">
              <w:rPr>
                <w:bCs/>
                <w:color w:val="000000"/>
                <w:sz w:val="22"/>
                <w:szCs w:val="22"/>
              </w:rPr>
              <w:t>Фамилия, имя, отчество педагога, подготовившего учащегося к олимпиаде (полностью)</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Класс</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Всего</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Апелляция</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Итого</w:t>
            </w:r>
          </w:p>
        </w:tc>
        <w:tc>
          <w:tcPr>
            <w:tcW w:w="29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Рейтинговое место</w:t>
            </w:r>
          </w:p>
        </w:tc>
        <w:tc>
          <w:tcPr>
            <w:tcW w:w="44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851C68" w:rsidRDefault="00851C68" w:rsidP="004964F0">
            <w:pPr>
              <w:jc w:val="center"/>
              <w:rPr>
                <w:bCs/>
                <w:color w:val="000000"/>
                <w:sz w:val="22"/>
                <w:szCs w:val="22"/>
              </w:rPr>
            </w:pPr>
            <w:r w:rsidRPr="00851C68">
              <w:rPr>
                <w:bCs/>
                <w:color w:val="000000"/>
                <w:sz w:val="22"/>
                <w:szCs w:val="22"/>
              </w:rPr>
              <w:t>Статус</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Салманова </w:t>
            </w:r>
            <w:proofErr w:type="spellStart"/>
            <w:r w:rsidRPr="00704554">
              <w:rPr>
                <w:color w:val="000000"/>
                <w:sz w:val="22"/>
                <w:szCs w:val="22"/>
              </w:rPr>
              <w:t>Латифа</w:t>
            </w:r>
            <w:proofErr w:type="spellEnd"/>
            <w:r w:rsidRPr="00704554">
              <w:rPr>
                <w:color w:val="000000"/>
                <w:sz w:val="22"/>
                <w:szCs w:val="22"/>
              </w:rPr>
              <w:t xml:space="preserve"> </w:t>
            </w:r>
            <w:proofErr w:type="spellStart"/>
            <w:r w:rsidRPr="00704554">
              <w:rPr>
                <w:color w:val="000000"/>
                <w:sz w:val="22"/>
                <w:szCs w:val="22"/>
              </w:rPr>
              <w:t>Фахраддиновна</w:t>
            </w:r>
            <w:proofErr w:type="spellEnd"/>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.С</w:t>
            </w:r>
            <w:proofErr w:type="gramEnd"/>
            <w:r w:rsidRPr="00704554">
              <w:rPr>
                <w:color w:val="000000"/>
                <w:sz w:val="22"/>
                <w:szCs w:val="22"/>
              </w:rPr>
              <w:t>торожевка</w:t>
            </w:r>
            <w:proofErr w:type="spellEnd"/>
            <w:r w:rsidRPr="00704554">
              <w:rPr>
                <w:color w:val="000000"/>
                <w:sz w:val="22"/>
                <w:szCs w:val="22"/>
              </w:rPr>
              <w:t xml:space="preserve"> имени Героя </w:t>
            </w:r>
            <w:proofErr w:type="spellStart"/>
            <w:r w:rsidRPr="00704554">
              <w:rPr>
                <w:color w:val="000000"/>
                <w:sz w:val="22"/>
                <w:szCs w:val="22"/>
              </w:rPr>
              <w:t>Совесткого</w:t>
            </w:r>
            <w:proofErr w:type="spellEnd"/>
            <w:r w:rsidRPr="00704554">
              <w:rPr>
                <w:color w:val="000000"/>
                <w:sz w:val="22"/>
                <w:szCs w:val="22"/>
              </w:rPr>
              <w:t xml:space="preserve"> Союза П.А. Мельникова</w:t>
            </w:r>
            <w:r>
              <w:rPr>
                <w:color w:val="000000"/>
                <w:sz w:val="22"/>
                <w:szCs w:val="22"/>
              </w:rPr>
              <w:t>»</w:t>
            </w:r>
            <w:r w:rsidRPr="00704554">
              <w:rPr>
                <w:color w:val="000000"/>
                <w:sz w:val="22"/>
                <w:szCs w:val="22"/>
              </w:rPr>
              <w:t xml:space="preserve"> </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Новикова Наталия Александровна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64</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64</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победитель</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Савостин Владислав Андреевич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СОШ с. Широкое</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Чапаева Екатерина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64</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64</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победитель</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3</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Гараева</w:t>
            </w:r>
            <w:proofErr w:type="spellEnd"/>
            <w:r w:rsidRPr="00704554">
              <w:rPr>
                <w:color w:val="000000"/>
                <w:sz w:val="22"/>
                <w:szCs w:val="22"/>
              </w:rPr>
              <w:t xml:space="preserve"> </w:t>
            </w:r>
            <w:proofErr w:type="spellStart"/>
            <w:r w:rsidRPr="00704554">
              <w:rPr>
                <w:color w:val="000000"/>
                <w:sz w:val="22"/>
                <w:szCs w:val="22"/>
              </w:rPr>
              <w:t>Айсел</w:t>
            </w:r>
            <w:proofErr w:type="spellEnd"/>
            <w:r w:rsidRPr="00704554">
              <w:rPr>
                <w:color w:val="000000"/>
                <w:sz w:val="22"/>
                <w:szCs w:val="22"/>
              </w:rPr>
              <w:t xml:space="preserve"> </w:t>
            </w:r>
            <w:proofErr w:type="spellStart"/>
            <w:r w:rsidRPr="00704554">
              <w:rPr>
                <w:color w:val="000000"/>
                <w:sz w:val="22"/>
                <w:szCs w:val="22"/>
              </w:rPr>
              <w:t>Элнуровна</w:t>
            </w:r>
            <w:proofErr w:type="spellEnd"/>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.М</w:t>
            </w:r>
            <w:proofErr w:type="gramEnd"/>
            <w:r w:rsidRPr="00704554">
              <w:rPr>
                <w:color w:val="000000"/>
                <w:sz w:val="22"/>
                <w:szCs w:val="22"/>
              </w:rPr>
              <w:t>изино-Лапшиновка</w:t>
            </w:r>
            <w:proofErr w:type="spellEnd"/>
            <w:r w:rsidRPr="00704554">
              <w:rPr>
                <w:color w:val="000000"/>
                <w:sz w:val="22"/>
                <w:szCs w:val="22"/>
              </w:rPr>
              <w:t xml:space="preserve"> имени Героя Советского Союза </w:t>
            </w:r>
            <w:proofErr w:type="spellStart"/>
            <w:r w:rsidRPr="00704554">
              <w:rPr>
                <w:color w:val="000000"/>
                <w:sz w:val="22"/>
                <w:szCs w:val="22"/>
              </w:rPr>
              <w:t>И.В.Преснякова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Тишина Лея Александровна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63</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63</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победитель</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4</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Старостина Анастасия Александровна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.В</w:t>
            </w:r>
            <w:proofErr w:type="gramEnd"/>
            <w:r w:rsidRPr="00704554">
              <w:rPr>
                <w:color w:val="000000"/>
                <w:sz w:val="22"/>
                <w:szCs w:val="22"/>
              </w:rPr>
              <w:t>язовка</w:t>
            </w:r>
            <w:proofErr w:type="spellEnd"/>
            <w:r w:rsidRPr="00704554">
              <w:rPr>
                <w:color w:val="000000"/>
                <w:sz w:val="22"/>
                <w:szCs w:val="22"/>
              </w:rPr>
              <w:t xml:space="preserve"> имени Героя Советского Союза </w:t>
            </w:r>
            <w:proofErr w:type="spellStart"/>
            <w:r w:rsidRPr="00704554">
              <w:rPr>
                <w:color w:val="000000"/>
                <w:sz w:val="22"/>
                <w:szCs w:val="22"/>
              </w:rPr>
              <w:t>А.А.Мясникова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Волгушева</w:t>
            </w:r>
            <w:proofErr w:type="spellEnd"/>
            <w:r w:rsidRPr="00704554">
              <w:rPr>
                <w:color w:val="000000"/>
                <w:sz w:val="22"/>
                <w:szCs w:val="22"/>
              </w:rPr>
              <w:t xml:space="preserve"> Алёна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55</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55</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3</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Ефимова Дарья  Алексеевна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.С</w:t>
            </w:r>
            <w:proofErr w:type="gramEnd"/>
            <w:r w:rsidRPr="00704554">
              <w:rPr>
                <w:color w:val="000000"/>
                <w:sz w:val="22"/>
                <w:szCs w:val="22"/>
              </w:rPr>
              <w:t>торожевка</w:t>
            </w:r>
            <w:proofErr w:type="spellEnd"/>
            <w:r w:rsidRPr="00704554">
              <w:rPr>
                <w:color w:val="000000"/>
                <w:sz w:val="22"/>
                <w:szCs w:val="22"/>
              </w:rPr>
              <w:t xml:space="preserve"> имени Героя </w:t>
            </w:r>
            <w:proofErr w:type="spellStart"/>
            <w:r w:rsidRPr="00704554">
              <w:rPr>
                <w:color w:val="000000"/>
                <w:sz w:val="22"/>
                <w:szCs w:val="22"/>
              </w:rPr>
              <w:t>Совесткого</w:t>
            </w:r>
            <w:proofErr w:type="spellEnd"/>
            <w:r w:rsidRPr="00704554">
              <w:rPr>
                <w:color w:val="000000"/>
                <w:sz w:val="22"/>
                <w:szCs w:val="22"/>
              </w:rPr>
              <w:t xml:space="preserve"> Союза П.А. Мельникова</w:t>
            </w:r>
            <w:r>
              <w:rPr>
                <w:color w:val="000000"/>
                <w:sz w:val="22"/>
                <w:szCs w:val="22"/>
              </w:rPr>
              <w:t>»</w:t>
            </w:r>
            <w:r w:rsidRPr="00704554">
              <w:rPr>
                <w:color w:val="000000"/>
                <w:sz w:val="22"/>
                <w:szCs w:val="22"/>
              </w:rPr>
              <w:t xml:space="preserve"> </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Новикова Наталия Александровна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55</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55</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3</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Говоруха</w:t>
            </w:r>
            <w:proofErr w:type="spellEnd"/>
            <w:r w:rsidRPr="00704554">
              <w:rPr>
                <w:color w:val="000000"/>
                <w:sz w:val="22"/>
                <w:szCs w:val="22"/>
              </w:rPr>
              <w:t xml:space="preserve"> Ангелина Андреевна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МОУ</w:t>
            </w:r>
            <w:proofErr w:type="gramStart"/>
            <w:r>
              <w:rPr>
                <w:color w:val="000000"/>
                <w:sz w:val="22"/>
                <w:szCs w:val="22"/>
              </w:rPr>
              <w:t>»</w:t>
            </w:r>
            <w:r w:rsidRPr="00704554">
              <w:rPr>
                <w:color w:val="000000"/>
                <w:sz w:val="22"/>
                <w:szCs w:val="22"/>
              </w:rPr>
              <w:t>Т</w:t>
            </w:r>
            <w:proofErr w:type="gramEnd"/>
            <w:r w:rsidRPr="00704554">
              <w:rPr>
                <w:color w:val="000000"/>
                <w:sz w:val="22"/>
                <w:szCs w:val="22"/>
              </w:rPr>
              <w:t>атищевский</w:t>
            </w:r>
            <w:proofErr w:type="spellEnd"/>
            <w:r w:rsidRPr="00704554">
              <w:rPr>
                <w:color w:val="000000"/>
                <w:sz w:val="22"/>
                <w:szCs w:val="22"/>
              </w:rPr>
              <w:t xml:space="preserve"> лицей</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веснина</w:t>
            </w:r>
            <w:proofErr w:type="spellEnd"/>
            <w:r w:rsidRPr="00704554">
              <w:rPr>
                <w:color w:val="000000"/>
                <w:sz w:val="22"/>
                <w:szCs w:val="22"/>
              </w:rPr>
              <w:t xml:space="preserve"> Людмила Николаевна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54</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54</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lastRenderedPageBreak/>
              <w:t>7</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Фиц</w:t>
            </w:r>
            <w:proofErr w:type="spellEnd"/>
            <w:r w:rsidRPr="00704554">
              <w:rPr>
                <w:color w:val="000000"/>
                <w:sz w:val="22"/>
                <w:szCs w:val="22"/>
              </w:rPr>
              <w:t xml:space="preserve"> Диана Владимировна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.С</w:t>
            </w:r>
            <w:proofErr w:type="gramEnd"/>
            <w:r w:rsidRPr="00704554">
              <w:rPr>
                <w:color w:val="000000"/>
                <w:sz w:val="22"/>
                <w:szCs w:val="22"/>
              </w:rPr>
              <w:t>торожевка</w:t>
            </w:r>
            <w:proofErr w:type="spellEnd"/>
            <w:r w:rsidRPr="00704554">
              <w:rPr>
                <w:color w:val="000000"/>
                <w:sz w:val="22"/>
                <w:szCs w:val="22"/>
              </w:rPr>
              <w:t xml:space="preserve"> имени Героя </w:t>
            </w:r>
            <w:proofErr w:type="spellStart"/>
            <w:r w:rsidRPr="00704554">
              <w:rPr>
                <w:color w:val="000000"/>
                <w:sz w:val="22"/>
                <w:szCs w:val="22"/>
              </w:rPr>
              <w:t>Совесткого</w:t>
            </w:r>
            <w:proofErr w:type="spellEnd"/>
            <w:r w:rsidRPr="00704554">
              <w:rPr>
                <w:color w:val="000000"/>
                <w:sz w:val="22"/>
                <w:szCs w:val="22"/>
              </w:rPr>
              <w:t xml:space="preserve"> Союза П.А. Мельникова</w:t>
            </w:r>
            <w:r>
              <w:rPr>
                <w:color w:val="000000"/>
                <w:sz w:val="22"/>
                <w:szCs w:val="22"/>
              </w:rPr>
              <w:t>»</w:t>
            </w:r>
            <w:r w:rsidRPr="00704554">
              <w:rPr>
                <w:color w:val="000000"/>
                <w:sz w:val="22"/>
                <w:szCs w:val="22"/>
              </w:rPr>
              <w:t xml:space="preserve"> </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Новикова Наталия Александровна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54</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54</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8</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Андреева Виктория Андреевна</w:t>
            </w:r>
          </w:p>
        </w:tc>
        <w:tc>
          <w:tcPr>
            <w:tcW w:w="103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gramStart"/>
            <w:r w:rsidRPr="00704554">
              <w:rPr>
                <w:color w:val="000000"/>
                <w:sz w:val="22"/>
                <w:szCs w:val="22"/>
              </w:rPr>
              <w:t>с</w:t>
            </w:r>
            <w:proofErr w:type="gramEnd"/>
            <w:r w:rsidRPr="00704554">
              <w:rPr>
                <w:color w:val="000000"/>
                <w:sz w:val="22"/>
                <w:szCs w:val="22"/>
              </w:rPr>
              <w:t>. Ягодная Поляна</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  Макаров Александр Николаевич</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47</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47</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5</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9</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Миннигалиева</w:t>
            </w:r>
            <w:proofErr w:type="spellEnd"/>
            <w:r w:rsidRPr="00704554">
              <w:rPr>
                <w:color w:val="000000"/>
                <w:sz w:val="22"/>
                <w:szCs w:val="22"/>
              </w:rPr>
              <w:t xml:space="preserve"> </w:t>
            </w:r>
            <w:proofErr w:type="spellStart"/>
            <w:r w:rsidRPr="00704554">
              <w:rPr>
                <w:color w:val="000000"/>
                <w:sz w:val="22"/>
                <w:szCs w:val="22"/>
              </w:rPr>
              <w:t>Дарина</w:t>
            </w:r>
            <w:proofErr w:type="spellEnd"/>
            <w:r w:rsidRPr="00704554">
              <w:rPr>
                <w:color w:val="000000"/>
                <w:sz w:val="22"/>
                <w:szCs w:val="22"/>
              </w:rPr>
              <w:t xml:space="preserve"> </w:t>
            </w:r>
            <w:proofErr w:type="spellStart"/>
            <w:r w:rsidRPr="00704554">
              <w:rPr>
                <w:color w:val="000000"/>
                <w:sz w:val="22"/>
                <w:szCs w:val="22"/>
              </w:rPr>
              <w:t>Шакровна</w:t>
            </w:r>
            <w:proofErr w:type="spellEnd"/>
          </w:p>
        </w:tc>
        <w:tc>
          <w:tcPr>
            <w:tcW w:w="103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gramStart"/>
            <w:r w:rsidRPr="00704554">
              <w:rPr>
                <w:color w:val="000000"/>
                <w:sz w:val="22"/>
                <w:szCs w:val="22"/>
              </w:rPr>
              <w:t>с</w:t>
            </w:r>
            <w:proofErr w:type="gramEnd"/>
            <w:r w:rsidRPr="00704554">
              <w:rPr>
                <w:color w:val="000000"/>
                <w:sz w:val="22"/>
                <w:szCs w:val="22"/>
              </w:rPr>
              <w:t>. Ягодная Поляна</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  Макаров Александр Николаевич</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44</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44</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6</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Дочупайло</w:t>
            </w:r>
            <w:proofErr w:type="spellEnd"/>
            <w:r w:rsidRPr="00704554">
              <w:rPr>
                <w:color w:val="000000"/>
                <w:sz w:val="22"/>
                <w:szCs w:val="22"/>
              </w:rPr>
              <w:t xml:space="preserve"> Дмитрий Иванович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.В</w:t>
            </w:r>
            <w:proofErr w:type="gramEnd"/>
            <w:r w:rsidRPr="00704554">
              <w:rPr>
                <w:color w:val="000000"/>
                <w:sz w:val="22"/>
                <w:szCs w:val="22"/>
              </w:rPr>
              <w:t>язовка</w:t>
            </w:r>
            <w:proofErr w:type="spellEnd"/>
            <w:r w:rsidRPr="00704554">
              <w:rPr>
                <w:color w:val="000000"/>
                <w:sz w:val="22"/>
                <w:szCs w:val="22"/>
              </w:rPr>
              <w:t xml:space="preserve"> имени Героя Советского Союза </w:t>
            </w:r>
            <w:proofErr w:type="spellStart"/>
            <w:r w:rsidRPr="00704554">
              <w:rPr>
                <w:color w:val="000000"/>
                <w:sz w:val="22"/>
                <w:szCs w:val="22"/>
              </w:rPr>
              <w:t>А.А.Мясникова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Волгушева</w:t>
            </w:r>
            <w:proofErr w:type="spellEnd"/>
            <w:r w:rsidRPr="00704554">
              <w:rPr>
                <w:color w:val="000000"/>
                <w:sz w:val="22"/>
                <w:szCs w:val="22"/>
              </w:rPr>
              <w:t xml:space="preserve"> Алёна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40</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7</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призер</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11</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Субботин Антон Игоревич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имени Героя Советского Союза </w:t>
            </w:r>
            <w:proofErr w:type="spellStart"/>
            <w:r w:rsidRPr="00704554">
              <w:rPr>
                <w:color w:val="000000"/>
                <w:sz w:val="22"/>
                <w:szCs w:val="22"/>
              </w:rPr>
              <w:t>И.А.Евтеева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Бирюкова Алеся Ивановна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30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30</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8</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9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12</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Ружич</w:t>
            </w:r>
            <w:proofErr w:type="spellEnd"/>
            <w:r w:rsidRPr="00704554">
              <w:rPr>
                <w:color w:val="000000"/>
                <w:sz w:val="22"/>
                <w:szCs w:val="22"/>
              </w:rPr>
              <w:t xml:space="preserve"> Владислава Ивановна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с</w:t>
            </w:r>
            <w:proofErr w:type="gramStart"/>
            <w:r w:rsidRPr="00704554">
              <w:rPr>
                <w:color w:val="000000"/>
                <w:sz w:val="22"/>
                <w:szCs w:val="22"/>
              </w:rPr>
              <w:t>.С</w:t>
            </w:r>
            <w:proofErr w:type="gramEnd"/>
            <w:r w:rsidRPr="00704554">
              <w:rPr>
                <w:color w:val="000000"/>
                <w:sz w:val="22"/>
                <w:szCs w:val="22"/>
              </w:rPr>
              <w:t>торожевка</w:t>
            </w:r>
            <w:proofErr w:type="spellEnd"/>
            <w:r w:rsidRPr="00704554">
              <w:rPr>
                <w:color w:val="000000"/>
                <w:sz w:val="22"/>
                <w:szCs w:val="22"/>
              </w:rPr>
              <w:t xml:space="preserve"> имени Героя </w:t>
            </w:r>
            <w:proofErr w:type="spellStart"/>
            <w:r w:rsidRPr="00704554">
              <w:rPr>
                <w:color w:val="000000"/>
                <w:sz w:val="22"/>
                <w:szCs w:val="22"/>
              </w:rPr>
              <w:t>Совесткого</w:t>
            </w:r>
            <w:proofErr w:type="spellEnd"/>
            <w:r w:rsidRPr="00704554">
              <w:rPr>
                <w:color w:val="000000"/>
                <w:sz w:val="22"/>
                <w:szCs w:val="22"/>
              </w:rPr>
              <w:t xml:space="preserve"> Союза П.А. Мельникова</w:t>
            </w:r>
            <w:r>
              <w:rPr>
                <w:color w:val="000000"/>
                <w:sz w:val="22"/>
                <w:szCs w:val="22"/>
              </w:rPr>
              <w:t>»</w:t>
            </w:r>
            <w:r w:rsidRPr="00704554">
              <w:rPr>
                <w:color w:val="000000"/>
                <w:sz w:val="22"/>
                <w:szCs w:val="22"/>
              </w:rPr>
              <w:t xml:space="preserve"> </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Новикова Наталия Александровна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29</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29</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9</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13</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Моисеев Егор Витальевич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МОУ</w:t>
            </w:r>
            <w:proofErr w:type="gramStart"/>
            <w:r>
              <w:rPr>
                <w:color w:val="000000"/>
                <w:sz w:val="22"/>
                <w:szCs w:val="22"/>
              </w:rPr>
              <w:t>»</w:t>
            </w:r>
            <w:r w:rsidRPr="00704554">
              <w:rPr>
                <w:color w:val="000000"/>
                <w:sz w:val="22"/>
                <w:szCs w:val="22"/>
              </w:rPr>
              <w:t>Т</w:t>
            </w:r>
            <w:proofErr w:type="gramEnd"/>
            <w:r w:rsidRPr="00704554">
              <w:rPr>
                <w:color w:val="000000"/>
                <w:sz w:val="22"/>
                <w:szCs w:val="22"/>
              </w:rPr>
              <w:t>атищевский</w:t>
            </w:r>
            <w:proofErr w:type="spellEnd"/>
            <w:r w:rsidRPr="00704554">
              <w:rPr>
                <w:color w:val="000000"/>
                <w:sz w:val="22"/>
                <w:szCs w:val="22"/>
              </w:rPr>
              <w:t xml:space="preserve"> лицей</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Веснина Людмила Николаевна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25</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25</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14</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Гудкова Ксения Александровна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СОШ с. Широкое</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Чапаева Екатерина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23</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23</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11</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15</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Алексенко Алина Александровна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имени Героя Советского Союза </w:t>
            </w:r>
            <w:proofErr w:type="spellStart"/>
            <w:r w:rsidRPr="00704554">
              <w:rPr>
                <w:color w:val="000000"/>
                <w:sz w:val="22"/>
                <w:szCs w:val="22"/>
              </w:rPr>
              <w:t>И.А.Евтеева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Бирюкова Алеся Ивановна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21</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21</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12</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16</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gramStart"/>
            <w:r w:rsidRPr="00704554">
              <w:rPr>
                <w:color w:val="000000"/>
                <w:sz w:val="22"/>
                <w:szCs w:val="22"/>
              </w:rPr>
              <w:t>Конакова</w:t>
            </w:r>
            <w:proofErr w:type="gramEnd"/>
            <w:r w:rsidRPr="00704554">
              <w:rPr>
                <w:color w:val="000000"/>
                <w:sz w:val="22"/>
                <w:szCs w:val="22"/>
              </w:rPr>
              <w:t xml:space="preserve"> Регина Денисовна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имени Героя Советского Союза </w:t>
            </w:r>
            <w:proofErr w:type="spellStart"/>
            <w:r w:rsidRPr="00704554">
              <w:rPr>
                <w:color w:val="000000"/>
                <w:sz w:val="22"/>
                <w:szCs w:val="22"/>
              </w:rPr>
              <w:t>И.А.Евтеева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Бирюкова Алеся Ивановна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19</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19</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13</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17</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Мумрина</w:t>
            </w:r>
            <w:proofErr w:type="spellEnd"/>
            <w:r w:rsidRPr="00704554">
              <w:rPr>
                <w:color w:val="000000"/>
                <w:sz w:val="22"/>
                <w:szCs w:val="22"/>
              </w:rPr>
              <w:t xml:space="preserve"> Алина Сергеевна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п</w:t>
            </w:r>
            <w:proofErr w:type="gramStart"/>
            <w:r w:rsidRPr="00704554">
              <w:rPr>
                <w:color w:val="000000"/>
                <w:sz w:val="22"/>
                <w:szCs w:val="22"/>
              </w:rPr>
              <w:t>.С</w:t>
            </w:r>
            <w:proofErr w:type="gramEnd"/>
            <w:r w:rsidRPr="00704554">
              <w:rPr>
                <w:color w:val="000000"/>
                <w:sz w:val="22"/>
                <w:szCs w:val="22"/>
              </w:rPr>
              <w:t>адовый</w:t>
            </w:r>
            <w:proofErr w:type="spellEnd"/>
            <w:r w:rsidRPr="00704554">
              <w:rPr>
                <w:color w:val="000000"/>
                <w:sz w:val="22"/>
                <w:szCs w:val="22"/>
              </w:rPr>
              <w:t xml:space="preserve"> имени Героя Советского Союза </w:t>
            </w:r>
            <w:proofErr w:type="spellStart"/>
            <w:r w:rsidRPr="00704554">
              <w:rPr>
                <w:color w:val="000000"/>
                <w:sz w:val="22"/>
                <w:szCs w:val="22"/>
              </w:rPr>
              <w:t>В.А.Васильева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Чухин</w:t>
            </w:r>
            <w:proofErr w:type="spellEnd"/>
            <w:r w:rsidRPr="00704554">
              <w:rPr>
                <w:color w:val="000000"/>
                <w:sz w:val="22"/>
                <w:szCs w:val="22"/>
              </w:rPr>
              <w:t xml:space="preserve"> Андрей Иванович</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19</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19</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14</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18</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Серебряков Иван Олегович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w:t>
            </w:r>
            <w:proofErr w:type="spellStart"/>
            <w:r w:rsidRPr="00704554">
              <w:rPr>
                <w:color w:val="000000"/>
                <w:sz w:val="22"/>
                <w:szCs w:val="22"/>
              </w:rPr>
              <w:t>п</w:t>
            </w:r>
            <w:proofErr w:type="gramStart"/>
            <w:r w:rsidRPr="00704554">
              <w:rPr>
                <w:color w:val="000000"/>
                <w:sz w:val="22"/>
                <w:szCs w:val="22"/>
              </w:rPr>
              <w:t>.С</w:t>
            </w:r>
            <w:proofErr w:type="gramEnd"/>
            <w:r w:rsidRPr="00704554">
              <w:rPr>
                <w:color w:val="000000"/>
                <w:sz w:val="22"/>
                <w:szCs w:val="22"/>
              </w:rPr>
              <w:t>адовый</w:t>
            </w:r>
            <w:proofErr w:type="spellEnd"/>
            <w:r w:rsidRPr="00704554">
              <w:rPr>
                <w:color w:val="000000"/>
                <w:sz w:val="22"/>
                <w:szCs w:val="22"/>
              </w:rPr>
              <w:t xml:space="preserve"> имени Героя Советского Союза </w:t>
            </w:r>
            <w:proofErr w:type="spellStart"/>
            <w:r w:rsidRPr="00704554">
              <w:rPr>
                <w:color w:val="000000"/>
                <w:sz w:val="22"/>
                <w:szCs w:val="22"/>
              </w:rPr>
              <w:t>В.А.Васильева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Чухин</w:t>
            </w:r>
            <w:proofErr w:type="spellEnd"/>
            <w:r w:rsidRPr="00704554">
              <w:rPr>
                <w:color w:val="000000"/>
                <w:sz w:val="22"/>
                <w:szCs w:val="22"/>
              </w:rPr>
              <w:t xml:space="preserve"> Андрей Иванович</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16</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16</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15</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19</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Гордеев Тимур </w:t>
            </w:r>
            <w:proofErr w:type="spellStart"/>
            <w:r w:rsidRPr="00704554">
              <w:rPr>
                <w:color w:val="000000"/>
                <w:sz w:val="22"/>
                <w:szCs w:val="22"/>
              </w:rPr>
              <w:t>Руслнович</w:t>
            </w:r>
            <w:proofErr w:type="spellEnd"/>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 СОШ ст. </w:t>
            </w:r>
            <w:proofErr w:type="spellStart"/>
            <w:r w:rsidRPr="00704554">
              <w:rPr>
                <w:color w:val="000000"/>
                <w:sz w:val="22"/>
                <w:szCs w:val="22"/>
              </w:rPr>
              <w:t>Курдюм</w:t>
            </w:r>
            <w:proofErr w:type="spellEnd"/>
            <w:r w:rsidRPr="00704554">
              <w:rPr>
                <w:color w:val="000000"/>
                <w:sz w:val="22"/>
                <w:szCs w:val="22"/>
              </w:rPr>
              <w:t xml:space="preserve"> им. Героя Советского Союза П.Т. </w:t>
            </w:r>
            <w:proofErr w:type="spellStart"/>
            <w:r w:rsidRPr="00704554">
              <w:rPr>
                <w:color w:val="000000"/>
                <w:sz w:val="22"/>
                <w:szCs w:val="22"/>
              </w:rPr>
              <w:t>Пономарёва</w:t>
            </w:r>
            <w:proofErr w:type="spellEnd"/>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Болдырева Екатерина Анатольевна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12</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12</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16</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lastRenderedPageBreak/>
              <w:t>20</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Веремеев Дмитрий Евгеньевич</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xml:space="preserve">МОУ </w:t>
            </w:r>
            <w:r>
              <w:rPr>
                <w:color w:val="000000"/>
                <w:sz w:val="22"/>
                <w:szCs w:val="22"/>
              </w:rPr>
              <w:t>«</w:t>
            </w:r>
            <w:r w:rsidRPr="00704554">
              <w:rPr>
                <w:color w:val="000000"/>
                <w:sz w:val="22"/>
                <w:szCs w:val="22"/>
              </w:rPr>
              <w:t xml:space="preserve">СОШ имени Героя Советского Союза </w:t>
            </w:r>
            <w:proofErr w:type="spellStart"/>
            <w:r w:rsidRPr="00704554">
              <w:rPr>
                <w:color w:val="000000"/>
                <w:sz w:val="22"/>
                <w:szCs w:val="22"/>
              </w:rPr>
              <w:t>И.А.Евтеева</w:t>
            </w:r>
            <w:proofErr w:type="spellEnd"/>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Бирюкова Алеся Ивановна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11</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11</w:t>
            </w:r>
          </w:p>
        </w:tc>
        <w:tc>
          <w:tcPr>
            <w:tcW w:w="293"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17</w:t>
            </w:r>
          </w:p>
        </w:tc>
        <w:tc>
          <w:tcPr>
            <w:tcW w:w="449" w:type="pct"/>
            <w:tcBorders>
              <w:top w:val="nil"/>
              <w:left w:val="nil"/>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r w:rsidR="00851C68" w:rsidRPr="00704554" w:rsidTr="00851C68">
        <w:trPr>
          <w:trHeight w:val="28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851C68" w:rsidRPr="00704554" w:rsidRDefault="00851C68" w:rsidP="004964F0">
            <w:pPr>
              <w:jc w:val="center"/>
              <w:rPr>
                <w:color w:val="000000"/>
                <w:sz w:val="22"/>
                <w:szCs w:val="22"/>
              </w:rPr>
            </w:pPr>
            <w:r w:rsidRPr="00704554">
              <w:rPr>
                <w:color w:val="000000"/>
                <w:sz w:val="22"/>
                <w:szCs w:val="22"/>
              </w:rPr>
              <w:t>21</w:t>
            </w:r>
          </w:p>
        </w:tc>
        <w:tc>
          <w:tcPr>
            <w:tcW w:w="610"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обществознание</w:t>
            </w:r>
          </w:p>
        </w:tc>
        <w:tc>
          <w:tcPr>
            <w:tcW w:w="874"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Белоус Юлия Олеговна</w:t>
            </w:r>
          </w:p>
        </w:tc>
        <w:tc>
          <w:tcPr>
            <w:tcW w:w="103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МОУ</w:t>
            </w:r>
            <w:proofErr w:type="gramStart"/>
            <w:r>
              <w:rPr>
                <w:color w:val="000000"/>
                <w:sz w:val="22"/>
                <w:szCs w:val="22"/>
              </w:rPr>
              <w:t>»</w:t>
            </w:r>
            <w:r w:rsidRPr="00704554">
              <w:rPr>
                <w:color w:val="000000"/>
                <w:sz w:val="22"/>
                <w:szCs w:val="22"/>
              </w:rPr>
              <w:t>Т</w:t>
            </w:r>
            <w:proofErr w:type="gramEnd"/>
            <w:r w:rsidRPr="00704554">
              <w:rPr>
                <w:color w:val="000000"/>
                <w:sz w:val="22"/>
                <w:szCs w:val="22"/>
              </w:rPr>
              <w:t>атищевский</w:t>
            </w:r>
            <w:proofErr w:type="spellEnd"/>
            <w:r w:rsidRPr="00704554">
              <w:rPr>
                <w:color w:val="000000"/>
                <w:sz w:val="22"/>
                <w:szCs w:val="22"/>
              </w:rPr>
              <w:t xml:space="preserve"> лицей</w:t>
            </w:r>
            <w:r>
              <w:rPr>
                <w:color w:val="000000"/>
                <w:sz w:val="22"/>
                <w:szCs w:val="22"/>
              </w:rPr>
              <w:t>»</w:t>
            </w:r>
          </w:p>
        </w:tc>
        <w:tc>
          <w:tcPr>
            <w:tcW w:w="742"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proofErr w:type="spellStart"/>
            <w:r w:rsidRPr="00704554">
              <w:rPr>
                <w:color w:val="000000"/>
                <w:sz w:val="22"/>
                <w:szCs w:val="22"/>
              </w:rPr>
              <w:t>веснина</w:t>
            </w:r>
            <w:proofErr w:type="spellEnd"/>
            <w:r w:rsidRPr="00704554">
              <w:rPr>
                <w:color w:val="000000"/>
                <w:sz w:val="22"/>
                <w:szCs w:val="22"/>
              </w:rPr>
              <w:t xml:space="preserve"> Людмила Николаевна</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10</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7</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 </w:t>
            </w:r>
          </w:p>
        </w:tc>
        <w:tc>
          <w:tcPr>
            <w:tcW w:w="198"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7</w:t>
            </w:r>
          </w:p>
        </w:tc>
        <w:tc>
          <w:tcPr>
            <w:tcW w:w="293"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18</w:t>
            </w:r>
          </w:p>
        </w:tc>
        <w:tc>
          <w:tcPr>
            <w:tcW w:w="449" w:type="pct"/>
            <w:tcBorders>
              <w:top w:val="nil"/>
              <w:left w:val="nil"/>
              <w:bottom w:val="single" w:sz="4" w:space="0" w:color="auto"/>
              <w:right w:val="single" w:sz="4" w:space="0" w:color="auto"/>
            </w:tcBorders>
            <w:shd w:val="clear" w:color="auto" w:fill="auto"/>
            <w:vAlign w:val="center"/>
            <w:hideMark/>
          </w:tcPr>
          <w:p w:rsidR="00851C68" w:rsidRPr="00704554" w:rsidRDefault="00851C68" w:rsidP="004964F0">
            <w:pPr>
              <w:jc w:val="center"/>
              <w:rPr>
                <w:color w:val="000000"/>
                <w:sz w:val="22"/>
                <w:szCs w:val="22"/>
              </w:rPr>
            </w:pPr>
            <w:r w:rsidRPr="00704554">
              <w:rPr>
                <w:color w:val="000000"/>
                <w:sz w:val="22"/>
                <w:szCs w:val="22"/>
              </w:rPr>
              <w:t>участник</w:t>
            </w:r>
          </w:p>
        </w:tc>
      </w:tr>
    </w:tbl>
    <w:p w:rsidR="00851C68" w:rsidRDefault="00851C68" w:rsidP="00851C68">
      <w:pPr>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pPr>
    </w:p>
    <w:p w:rsidR="00851C68" w:rsidRDefault="00851C68" w:rsidP="00851C68">
      <w:pPr>
        <w:ind w:left="10915" w:hanging="6"/>
        <w:jc w:val="center"/>
        <w:rPr>
          <w:szCs w:val="28"/>
          <w:lang w:eastAsia="zh-CN"/>
        </w:rPr>
        <w:sectPr w:rsidR="00851C68" w:rsidSect="00851C68">
          <w:pgSz w:w="16838" w:h="11906" w:orient="landscape"/>
          <w:pgMar w:top="1134" w:right="1134" w:bottom="1134" w:left="1134" w:header="283" w:footer="0" w:gutter="0"/>
          <w:pgNumType w:start="1"/>
          <w:cols w:space="720"/>
          <w:formProt w:val="0"/>
          <w:titlePg/>
          <w:docGrid w:linePitch="381" w:charSpace="8192"/>
        </w:sectPr>
      </w:pPr>
    </w:p>
    <w:p w:rsidR="00851C68" w:rsidRPr="00851C68" w:rsidRDefault="00851C68" w:rsidP="00851C68">
      <w:pPr>
        <w:ind w:left="10490" w:hanging="360"/>
        <w:jc w:val="center"/>
        <w:rPr>
          <w:szCs w:val="28"/>
          <w:lang w:eastAsia="zh-CN"/>
        </w:rPr>
      </w:pPr>
      <w:r w:rsidRPr="00851C68">
        <w:rPr>
          <w:szCs w:val="28"/>
          <w:lang w:eastAsia="zh-CN"/>
        </w:rPr>
        <w:lastRenderedPageBreak/>
        <w:t xml:space="preserve">Приложение </w:t>
      </w:r>
      <w:r>
        <w:rPr>
          <w:szCs w:val="28"/>
          <w:lang w:eastAsia="zh-CN"/>
        </w:rPr>
        <w:t>№ 6</w:t>
      </w:r>
    </w:p>
    <w:p w:rsidR="00851C68" w:rsidRPr="00851C68" w:rsidRDefault="00851C68" w:rsidP="00851C68">
      <w:pPr>
        <w:ind w:left="10490" w:hanging="360"/>
        <w:jc w:val="center"/>
        <w:rPr>
          <w:szCs w:val="28"/>
          <w:lang w:eastAsia="zh-CN"/>
        </w:rPr>
      </w:pPr>
      <w:r w:rsidRPr="00851C68">
        <w:rPr>
          <w:szCs w:val="28"/>
          <w:lang w:eastAsia="zh-CN"/>
        </w:rPr>
        <w:t>к постановлению</w:t>
      </w:r>
    </w:p>
    <w:p w:rsidR="00851C68" w:rsidRPr="00851C68" w:rsidRDefault="00851C68" w:rsidP="00851C68">
      <w:pPr>
        <w:ind w:left="10490" w:hanging="360"/>
        <w:jc w:val="center"/>
        <w:rPr>
          <w:szCs w:val="28"/>
          <w:lang w:eastAsia="zh-CN"/>
        </w:rPr>
      </w:pPr>
      <w:r w:rsidRPr="00851C68">
        <w:rPr>
          <w:szCs w:val="28"/>
          <w:lang w:eastAsia="zh-CN"/>
        </w:rPr>
        <w:t xml:space="preserve">администрации </w:t>
      </w:r>
      <w:proofErr w:type="spellStart"/>
      <w:r w:rsidRPr="00851C68">
        <w:rPr>
          <w:szCs w:val="28"/>
          <w:lang w:eastAsia="zh-CN"/>
        </w:rPr>
        <w:t>Татищевского</w:t>
      </w:r>
      <w:proofErr w:type="spellEnd"/>
    </w:p>
    <w:p w:rsidR="00851C68" w:rsidRPr="00851C68" w:rsidRDefault="00851C68" w:rsidP="00851C68">
      <w:pPr>
        <w:ind w:left="10490" w:hanging="360"/>
        <w:jc w:val="center"/>
        <w:rPr>
          <w:szCs w:val="28"/>
          <w:lang w:eastAsia="zh-CN"/>
        </w:rPr>
      </w:pPr>
      <w:r w:rsidRPr="00851C68">
        <w:rPr>
          <w:szCs w:val="28"/>
          <w:lang w:eastAsia="zh-CN"/>
        </w:rPr>
        <w:t>муниципального района</w:t>
      </w:r>
    </w:p>
    <w:p w:rsidR="00851C68" w:rsidRPr="00851C68" w:rsidRDefault="00851C68" w:rsidP="00851C68">
      <w:pPr>
        <w:ind w:left="10490" w:hanging="360"/>
        <w:jc w:val="center"/>
        <w:rPr>
          <w:szCs w:val="28"/>
          <w:lang w:eastAsia="zh-CN"/>
        </w:rPr>
      </w:pPr>
      <w:r w:rsidRPr="00851C68">
        <w:rPr>
          <w:szCs w:val="28"/>
          <w:lang w:eastAsia="zh-CN"/>
        </w:rPr>
        <w:t>Саратовской области</w:t>
      </w:r>
    </w:p>
    <w:p w:rsidR="008A4AEC" w:rsidRPr="00E47BD1" w:rsidRDefault="008A4AEC" w:rsidP="008A4AEC">
      <w:pPr>
        <w:ind w:left="10348" w:hanging="6"/>
        <w:jc w:val="center"/>
        <w:rPr>
          <w:szCs w:val="28"/>
          <w:lang w:eastAsia="zh-CN"/>
        </w:rPr>
      </w:pPr>
      <w:r>
        <w:rPr>
          <w:szCs w:val="28"/>
          <w:lang w:eastAsia="zh-CN"/>
        </w:rPr>
        <w:t>от 04.12.2024 № 1281</w:t>
      </w:r>
    </w:p>
    <w:p w:rsidR="00851C68" w:rsidRDefault="00851C68" w:rsidP="00851C68">
      <w:pPr>
        <w:suppressAutoHyphens/>
        <w:jc w:val="center"/>
        <w:rPr>
          <w:color w:val="000000"/>
        </w:rPr>
      </w:pPr>
      <w:bookmarkStart w:id="2" w:name="_GoBack"/>
      <w:bookmarkEnd w:id="2"/>
    </w:p>
    <w:p w:rsidR="00851C68" w:rsidRDefault="00851C68" w:rsidP="00851C68">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rStyle w:val="af2"/>
          <w:color w:val="000000"/>
          <w:u w:val="none"/>
        </w:rPr>
        <w:t xml:space="preserve"> обществознанию </w:t>
      </w:r>
      <w:r>
        <w:rPr>
          <w:color w:val="000000"/>
        </w:rPr>
        <w:t>в 11</w:t>
      </w:r>
      <w:r w:rsidRPr="00372866">
        <w:rPr>
          <w:color w:val="000000"/>
        </w:rPr>
        <w:t>-х классах</w:t>
      </w:r>
    </w:p>
    <w:p w:rsidR="00851C68" w:rsidRDefault="00851C68" w:rsidP="00851C68">
      <w:pPr>
        <w:suppressAutoHyphens/>
        <w:jc w:val="center"/>
        <w:rPr>
          <w:color w:val="000000"/>
        </w:rPr>
      </w:pPr>
    </w:p>
    <w:tbl>
      <w:tblPr>
        <w:tblW w:w="5000" w:type="pct"/>
        <w:tblLook w:val="04A0" w:firstRow="1" w:lastRow="0" w:firstColumn="1" w:lastColumn="0" w:noHBand="0" w:noVBand="1"/>
      </w:tblPr>
      <w:tblGrid>
        <w:gridCol w:w="778"/>
        <w:gridCol w:w="1797"/>
        <w:gridCol w:w="2146"/>
        <w:gridCol w:w="2702"/>
        <w:gridCol w:w="2191"/>
        <w:gridCol w:w="715"/>
        <w:gridCol w:w="715"/>
        <w:gridCol w:w="567"/>
        <w:gridCol w:w="863"/>
        <w:gridCol w:w="715"/>
        <w:gridCol w:w="1597"/>
      </w:tblGrid>
      <w:tr w:rsidR="00851C68" w:rsidRPr="00BB5BB2" w:rsidTr="00851C68">
        <w:trPr>
          <w:trHeight w:val="2025"/>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xml:space="preserve">№ </w:t>
            </w:r>
            <w:proofErr w:type="gramStart"/>
            <w:r w:rsidRPr="00BB5BB2">
              <w:rPr>
                <w:color w:val="000000"/>
                <w:sz w:val="22"/>
                <w:szCs w:val="22"/>
              </w:rPr>
              <w:t>п</w:t>
            </w:r>
            <w:proofErr w:type="gramEnd"/>
            <w:r w:rsidRPr="00BB5BB2">
              <w:rPr>
                <w:color w:val="000000"/>
                <w:sz w:val="22"/>
                <w:szCs w:val="22"/>
              </w:rPr>
              <w:t>/п</w:t>
            </w:r>
          </w:p>
        </w:tc>
        <w:tc>
          <w:tcPr>
            <w:tcW w:w="616" w:type="pct"/>
            <w:tcBorders>
              <w:top w:val="single" w:sz="4" w:space="0" w:color="auto"/>
              <w:left w:val="nil"/>
              <w:bottom w:val="single" w:sz="4" w:space="0" w:color="auto"/>
              <w:right w:val="single" w:sz="4" w:space="0" w:color="auto"/>
            </w:tcBorders>
            <w:shd w:val="clear" w:color="FFFFCC" w:fill="FFFFFF"/>
            <w:vAlign w:val="center"/>
            <w:hideMark/>
          </w:tcPr>
          <w:p w:rsidR="00851C68" w:rsidRPr="00BB5BB2" w:rsidRDefault="00851C68" w:rsidP="004964F0">
            <w:pPr>
              <w:jc w:val="center"/>
              <w:rPr>
                <w:color w:val="000000"/>
                <w:sz w:val="22"/>
                <w:szCs w:val="22"/>
              </w:rPr>
            </w:pPr>
            <w:bookmarkStart w:id="3" w:name="RANGE!B5:F27"/>
            <w:r w:rsidRPr="00BB5BB2">
              <w:rPr>
                <w:color w:val="000000"/>
                <w:sz w:val="22"/>
                <w:szCs w:val="22"/>
              </w:rPr>
              <w:t>Предмет</w:t>
            </w:r>
            <w:bookmarkEnd w:id="3"/>
          </w:p>
        </w:tc>
        <w:tc>
          <w:tcPr>
            <w:tcW w:w="734" w:type="pct"/>
            <w:tcBorders>
              <w:top w:val="single" w:sz="4" w:space="0" w:color="auto"/>
              <w:left w:val="nil"/>
              <w:bottom w:val="single" w:sz="4" w:space="0" w:color="auto"/>
              <w:right w:val="single" w:sz="4" w:space="0" w:color="auto"/>
            </w:tcBorders>
            <w:shd w:val="clear" w:color="FFFFCC" w:fill="FFFFFF"/>
            <w:vAlign w:val="center"/>
            <w:hideMark/>
          </w:tcPr>
          <w:p w:rsidR="00851C68" w:rsidRPr="00BB5BB2" w:rsidRDefault="00851C68" w:rsidP="004964F0">
            <w:pPr>
              <w:jc w:val="center"/>
              <w:rPr>
                <w:color w:val="000000"/>
                <w:sz w:val="22"/>
                <w:szCs w:val="22"/>
              </w:rPr>
            </w:pPr>
            <w:r w:rsidRPr="00BB5BB2">
              <w:rPr>
                <w:color w:val="000000"/>
                <w:sz w:val="22"/>
                <w:szCs w:val="22"/>
              </w:rPr>
              <w:t>Фамилия, имя, отчество учащегося (полностью)</w:t>
            </w:r>
          </w:p>
        </w:tc>
        <w:tc>
          <w:tcPr>
            <w:tcW w:w="922" w:type="pct"/>
            <w:tcBorders>
              <w:top w:val="single" w:sz="4" w:space="0" w:color="auto"/>
              <w:left w:val="nil"/>
              <w:bottom w:val="single" w:sz="4" w:space="0" w:color="auto"/>
              <w:right w:val="single" w:sz="4" w:space="0" w:color="auto"/>
            </w:tcBorders>
            <w:shd w:val="clear" w:color="FFFFCC" w:fill="FFFFFF"/>
            <w:vAlign w:val="center"/>
            <w:hideMark/>
          </w:tcPr>
          <w:p w:rsidR="00851C68" w:rsidRPr="00BB5BB2" w:rsidRDefault="00851C68" w:rsidP="004964F0">
            <w:pPr>
              <w:jc w:val="center"/>
              <w:rPr>
                <w:color w:val="000000"/>
                <w:sz w:val="22"/>
                <w:szCs w:val="22"/>
              </w:rPr>
            </w:pPr>
            <w:r w:rsidRPr="00BB5BB2">
              <w:rPr>
                <w:color w:val="000000"/>
                <w:sz w:val="22"/>
                <w:szCs w:val="22"/>
              </w:rPr>
              <w:t>Образовательное учреждение (сокращенное наименование согласно Уставу)</w:t>
            </w:r>
          </w:p>
        </w:tc>
        <w:tc>
          <w:tcPr>
            <w:tcW w:w="749" w:type="pct"/>
            <w:tcBorders>
              <w:top w:val="single" w:sz="4" w:space="0" w:color="auto"/>
              <w:left w:val="nil"/>
              <w:bottom w:val="single" w:sz="4" w:space="0" w:color="auto"/>
              <w:right w:val="single" w:sz="4" w:space="0" w:color="auto"/>
            </w:tcBorders>
            <w:shd w:val="clear" w:color="FFFFCC" w:fill="FFFFFF"/>
            <w:vAlign w:val="center"/>
            <w:hideMark/>
          </w:tcPr>
          <w:p w:rsidR="00851C68" w:rsidRPr="00BB5BB2" w:rsidRDefault="00851C68" w:rsidP="004964F0">
            <w:pPr>
              <w:jc w:val="center"/>
              <w:rPr>
                <w:color w:val="000000"/>
                <w:sz w:val="22"/>
                <w:szCs w:val="22"/>
              </w:rPr>
            </w:pPr>
            <w:r w:rsidRPr="00BB5BB2">
              <w:rPr>
                <w:color w:val="000000"/>
                <w:sz w:val="22"/>
                <w:szCs w:val="22"/>
              </w:rPr>
              <w:t>Фамилия, имя, отчество педагога, подготовившего учащегося к олимпиаде (полностью)</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Класс</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Всего</w:t>
            </w:r>
          </w:p>
        </w:tc>
        <w:tc>
          <w:tcPr>
            <w:tcW w:w="20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Апелляция</w:t>
            </w:r>
          </w:p>
        </w:tc>
        <w:tc>
          <w:tcPr>
            <w:tcW w:w="30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Итого</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Рейтинговое место</w:t>
            </w:r>
          </w:p>
        </w:tc>
        <w:tc>
          <w:tcPr>
            <w:tcW w:w="54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51C68" w:rsidRPr="00BB5BB2" w:rsidRDefault="00851C68" w:rsidP="004964F0">
            <w:pPr>
              <w:jc w:val="center"/>
              <w:rPr>
                <w:color w:val="000000"/>
                <w:sz w:val="22"/>
                <w:szCs w:val="22"/>
              </w:rPr>
            </w:pPr>
            <w:r w:rsidRPr="00BB5BB2">
              <w:rPr>
                <w:color w:val="000000"/>
                <w:sz w:val="22"/>
                <w:szCs w:val="22"/>
              </w:rPr>
              <w:t>Статус</w:t>
            </w:r>
          </w:p>
        </w:tc>
      </w:tr>
      <w:tr w:rsidR="00851C68" w:rsidRPr="00BB5BB2" w:rsidTr="00851C68">
        <w:trPr>
          <w:trHeight w:val="10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Гадальцева</w:t>
            </w:r>
            <w:proofErr w:type="spellEnd"/>
            <w:r w:rsidRPr="00BB5BB2">
              <w:rPr>
                <w:color w:val="000000"/>
                <w:sz w:val="22"/>
                <w:szCs w:val="22"/>
              </w:rPr>
              <w:t xml:space="preserve"> </w:t>
            </w:r>
            <w:proofErr w:type="spellStart"/>
            <w:r w:rsidRPr="00BB5BB2">
              <w:rPr>
                <w:color w:val="000000"/>
                <w:sz w:val="22"/>
                <w:szCs w:val="22"/>
              </w:rPr>
              <w:t>ДарьяАлексеевна</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w:t>
            </w:r>
          </w:p>
        </w:tc>
        <w:tc>
          <w:tcPr>
            <w:tcW w:w="5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победитель</w:t>
            </w:r>
          </w:p>
        </w:tc>
      </w:tr>
      <w:tr w:rsidR="00851C68" w:rsidRPr="00BB5BB2" w:rsidTr="00851C68">
        <w:trPr>
          <w:trHeight w:val="154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Дрищев</w:t>
            </w:r>
            <w:proofErr w:type="spellEnd"/>
            <w:r w:rsidRPr="00BB5BB2">
              <w:rPr>
                <w:color w:val="000000"/>
                <w:sz w:val="22"/>
                <w:szCs w:val="22"/>
              </w:rPr>
              <w:t xml:space="preserve"> Виталий Денисович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w:t>
            </w:r>
          </w:p>
        </w:tc>
        <w:tc>
          <w:tcPr>
            <w:tcW w:w="5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победитель</w:t>
            </w:r>
          </w:p>
        </w:tc>
      </w:tr>
      <w:tr w:rsidR="00851C68" w:rsidRPr="00BB5BB2" w:rsidTr="00851C68">
        <w:trPr>
          <w:trHeight w:val="1323"/>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Гюрджян</w:t>
            </w:r>
            <w:proofErr w:type="spellEnd"/>
            <w:r w:rsidRPr="00BB5BB2">
              <w:rPr>
                <w:color w:val="000000"/>
                <w:sz w:val="22"/>
                <w:szCs w:val="22"/>
              </w:rPr>
              <w:t xml:space="preserve"> Людмила </w:t>
            </w:r>
            <w:proofErr w:type="spellStart"/>
            <w:r w:rsidRPr="00BB5BB2">
              <w:rPr>
                <w:color w:val="000000"/>
                <w:sz w:val="22"/>
                <w:szCs w:val="22"/>
              </w:rPr>
              <w:t>Армановна</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w:t>
            </w:r>
          </w:p>
        </w:tc>
        <w:tc>
          <w:tcPr>
            <w:tcW w:w="5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победитель</w:t>
            </w:r>
          </w:p>
        </w:tc>
      </w:tr>
      <w:tr w:rsidR="00851C68" w:rsidRPr="00BB5BB2" w:rsidTr="00851C68">
        <w:trPr>
          <w:trHeight w:val="132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4</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Майорова Варвара Евгеньевна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70</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w:t>
            </w:r>
          </w:p>
        </w:tc>
        <w:tc>
          <w:tcPr>
            <w:tcW w:w="5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победитель</w:t>
            </w:r>
          </w:p>
        </w:tc>
      </w:tr>
      <w:tr w:rsidR="00851C68" w:rsidRPr="00BB5BB2" w:rsidTr="00851C68">
        <w:trPr>
          <w:trHeight w:val="7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Янина Елизавета Владимировна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0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Ульянова Анастасия Дмитриевна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8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Семыкина</w:t>
            </w:r>
            <w:proofErr w:type="spellEnd"/>
            <w:r w:rsidRPr="00BB5BB2">
              <w:rPr>
                <w:color w:val="000000"/>
                <w:sz w:val="22"/>
                <w:szCs w:val="22"/>
              </w:rPr>
              <w:t xml:space="preserve"> Милана </w:t>
            </w:r>
            <w:proofErr w:type="spellStart"/>
            <w:r w:rsidRPr="00BB5BB2">
              <w:rPr>
                <w:color w:val="000000"/>
                <w:sz w:val="22"/>
                <w:szCs w:val="22"/>
              </w:rPr>
              <w:t>Анатльевна</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 СОШ ст. </w:t>
            </w:r>
            <w:proofErr w:type="spellStart"/>
            <w:r w:rsidRPr="00BB5BB2">
              <w:rPr>
                <w:color w:val="000000"/>
                <w:sz w:val="22"/>
                <w:szCs w:val="22"/>
              </w:rPr>
              <w:t>Курдюм</w:t>
            </w:r>
            <w:proofErr w:type="spellEnd"/>
            <w:r w:rsidRPr="00BB5BB2">
              <w:rPr>
                <w:color w:val="000000"/>
                <w:sz w:val="22"/>
                <w:szCs w:val="22"/>
              </w:rPr>
              <w:t xml:space="preserve"> им. Героя Советского Союза П.Т. </w:t>
            </w:r>
            <w:proofErr w:type="spellStart"/>
            <w:r w:rsidRPr="00BB5BB2">
              <w:rPr>
                <w:color w:val="000000"/>
                <w:sz w:val="22"/>
                <w:szCs w:val="22"/>
              </w:rPr>
              <w:t>Пономарёва</w:t>
            </w:r>
            <w:proofErr w:type="spellEnd"/>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Болдырева Екатерина Анатольевна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68</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8</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Жулкасов</w:t>
            </w:r>
            <w:proofErr w:type="spellEnd"/>
            <w:r w:rsidRPr="00BB5BB2">
              <w:rPr>
                <w:color w:val="000000"/>
                <w:sz w:val="22"/>
                <w:szCs w:val="22"/>
              </w:rPr>
              <w:t xml:space="preserve"> Андрей Алексеевич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66</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66</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84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9</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Агуреева</w:t>
            </w:r>
            <w:proofErr w:type="spellEnd"/>
            <w:r w:rsidRPr="00BB5BB2">
              <w:rPr>
                <w:color w:val="000000"/>
                <w:sz w:val="22"/>
                <w:szCs w:val="22"/>
              </w:rPr>
              <w:t xml:space="preserve"> Ульяна Ивановна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66</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66</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8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10</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Нестерова Ксения Вячеславовна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Маскова</w:t>
            </w:r>
            <w:proofErr w:type="spellEnd"/>
            <w:r w:rsidRPr="00BB5BB2">
              <w:rPr>
                <w:color w:val="000000"/>
                <w:sz w:val="22"/>
                <w:szCs w:val="22"/>
              </w:rPr>
              <w:t xml:space="preserve"> Вероника Романовна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.В</w:t>
            </w:r>
            <w:proofErr w:type="gramEnd"/>
            <w:r w:rsidRPr="00BB5BB2">
              <w:rPr>
                <w:color w:val="000000"/>
                <w:sz w:val="22"/>
                <w:szCs w:val="22"/>
              </w:rPr>
              <w:t>язовка</w:t>
            </w:r>
            <w:proofErr w:type="spellEnd"/>
            <w:r w:rsidRPr="00BB5BB2">
              <w:rPr>
                <w:color w:val="000000"/>
                <w:sz w:val="22"/>
                <w:szCs w:val="22"/>
              </w:rPr>
              <w:t xml:space="preserve"> имени Героя Советского Союза </w:t>
            </w:r>
            <w:proofErr w:type="spellStart"/>
            <w:r w:rsidRPr="00BB5BB2">
              <w:rPr>
                <w:color w:val="000000"/>
                <w:sz w:val="22"/>
                <w:szCs w:val="22"/>
              </w:rPr>
              <w:t>А.А.Мясникова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Волгушева</w:t>
            </w:r>
            <w:proofErr w:type="spellEnd"/>
            <w:r w:rsidRPr="00BB5BB2">
              <w:rPr>
                <w:color w:val="000000"/>
                <w:sz w:val="22"/>
                <w:szCs w:val="22"/>
              </w:rPr>
              <w:t xml:space="preserve"> Алёна Сергеевна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63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63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87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12</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Грековский</w:t>
            </w:r>
            <w:proofErr w:type="spellEnd"/>
            <w:r w:rsidRPr="00BB5BB2">
              <w:rPr>
                <w:color w:val="000000"/>
                <w:sz w:val="22"/>
                <w:szCs w:val="22"/>
              </w:rPr>
              <w:t xml:space="preserve"> Илья Дмитриевич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60</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60</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0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13</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Гусев Владислав Романович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59</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59</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6</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14</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Коннов</w:t>
            </w:r>
            <w:proofErr w:type="spellEnd"/>
            <w:r w:rsidRPr="00BB5BB2">
              <w:rPr>
                <w:color w:val="000000"/>
                <w:sz w:val="22"/>
                <w:szCs w:val="22"/>
              </w:rPr>
              <w:t xml:space="preserve"> Иван Вячеславович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w:t>
            </w:r>
            <w:r w:rsidRPr="00BB5BB2">
              <w:rPr>
                <w:color w:val="000000"/>
                <w:sz w:val="22"/>
                <w:szCs w:val="22"/>
              </w:rPr>
              <w:lastRenderedPageBreak/>
              <w:t>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57</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57</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7</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9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15</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Колобкова</w:t>
            </w:r>
            <w:proofErr w:type="spellEnd"/>
            <w:r w:rsidRPr="00BB5BB2">
              <w:rPr>
                <w:color w:val="000000"/>
                <w:sz w:val="22"/>
                <w:szCs w:val="22"/>
              </w:rPr>
              <w:t xml:space="preserve"> Анфиса Сергеевна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54</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54</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8</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3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16</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Дилноза</w:t>
            </w:r>
            <w:proofErr w:type="spellEnd"/>
            <w:r w:rsidRPr="00BB5BB2">
              <w:rPr>
                <w:color w:val="000000"/>
                <w:sz w:val="22"/>
                <w:szCs w:val="22"/>
              </w:rPr>
              <w:t xml:space="preserve"> и </w:t>
            </w:r>
            <w:proofErr w:type="spellStart"/>
            <w:r w:rsidRPr="00BB5BB2">
              <w:rPr>
                <w:color w:val="000000"/>
                <w:sz w:val="22"/>
                <w:szCs w:val="22"/>
              </w:rPr>
              <w:t>Саймурод</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9</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17</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Герасимов Родион Дмитриевич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 СОШ ст. </w:t>
            </w:r>
            <w:proofErr w:type="spellStart"/>
            <w:r w:rsidRPr="00BB5BB2">
              <w:rPr>
                <w:color w:val="000000"/>
                <w:sz w:val="22"/>
                <w:szCs w:val="22"/>
              </w:rPr>
              <w:t>Курдюм</w:t>
            </w:r>
            <w:proofErr w:type="spellEnd"/>
            <w:r w:rsidRPr="00BB5BB2">
              <w:rPr>
                <w:color w:val="000000"/>
                <w:sz w:val="22"/>
                <w:szCs w:val="22"/>
              </w:rPr>
              <w:t xml:space="preserve"> им. Героя Советского Союза П.Т. </w:t>
            </w:r>
            <w:proofErr w:type="spellStart"/>
            <w:r w:rsidRPr="00BB5BB2">
              <w:rPr>
                <w:color w:val="000000"/>
                <w:sz w:val="22"/>
                <w:szCs w:val="22"/>
              </w:rPr>
              <w:t>Пономарёва</w:t>
            </w:r>
            <w:proofErr w:type="spellEnd"/>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Болдырева Екатерина Анатольевна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9</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85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18</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Герасимов Родион Дмитриевич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 СОШ ст. </w:t>
            </w:r>
            <w:proofErr w:type="spellStart"/>
            <w:r w:rsidRPr="00BB5BB2">
              <w:rPr>
                <w:color w:val="000000"/>
                <w:sz w:val="22"/>
                <w:szCs w:val="22"/>
              </w:rPr>
              <w:t>Курдюм</w:t>
            </w:r>
            <w:proofErr w:type="spellEnd"/>
            <w:r w:rsidRPr="00BB5BB2">
              <w:rPr>
                <w:color w:val="000000"/>
                <w:sz w:val="22"/>
                <w:szCs w:val="22"/>
              </w:rPr>
              <w:t xml:space="preserve"> им. Героя Советского Союза П.Т. </w:t>
            </w:r>
            <w:proofErr w:type="spellStart"/>
            <w:r w:rsidRPr="00BB5BB2">
              <w:rPr>
                <w:color w:val="000000"/>
                <w:sz w:val="22"/>
                <w:szCs w:val="22"/>
              </w:rPr>
              <w:t>Пономарёва</w:t>
            </w:r>
            <w:proofErr w:type="spellEnd"/>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Болдырева Екатерина Анатольевна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53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9</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73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19</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Хутуев</w:t>
            </w:r>
            <w:proofErr w:type="spellEnd"/>
            <w:r w:rsidRPr="00BB5BB2">
              <w:rPr>
                <w:color w:val="000000"/>
                <w:sz w:val="22"/>
                <w:szCs w:val="22"/>
              </w:rPr>
              <w:t xml:space="preserve"> Андрей </w:t>
            </w:r>
            <w:proofErr w:type="spellStart"/>
            <w:r w:rsidRPr="00BB5BB2">
              <w:rPr>
                <w:color w:val="000000"/>
                <w:sz w:val="22"/>
                <w:szCs w:val="22"/>
              </w:rPr>
              <w:t>Азаматович</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52</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52</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10</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15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20</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Белкин Богдан Олегович </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.В</w:t>
            </w:r>
            <w:proofErr w:type="gramEnd"/>
            <w:r w:rsidRPr="00BB5BB2">
              <w:rPr>
                <w:color w:val="000000"/>
                <w:sz w:val="22"/>
                <w:szCs w:val="22"/>
              </w:rPr>
              <w:t>язовка</w:t>
            </w:r>
            <w:proofErr w:type="spellEnd"/>
            <w:r w:rsidRPr="00BB5BB2">
              <w:rPr>
                <w:color w:val="000000"/>
                <w:sz w:val="22"/>
                <w:szCs w:val="22"/>
              </w:rPr>
              <w:t xml:space="preserve"> имени Героя Советского Союза </w:t>
            </w:r>
            <w:proofErr w:type="spellStart"/>
            <w:r w:rsidRPr="00BB5BB2">
              <w:rPr>
                <w:color w:val="000000"/>
                <w:sz w:val="22"/>
                <w:szCs w:val="22"/>
              </w:rPr>
              <w:t>А.А.Мясникова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Волгушева</w:t>
            </w:r>
            <w:proofErr w:type="spellEnd"/>
            <w:r w:rsidRPr="00BB5BB2">
              <w:rPr>
                <w:color w:val="000000"/>
                <w:sz w:val="22"/>
                <w:szCs w:val="22"/>
              </w:rPr>
              <w:t xml:space="preserve"> Алёна Сергеевна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49</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49</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15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21</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Соустина</w:t>
            </w:r>
            <w:proofErr w:type="spellEnd"/>
            <w:r w:rsidRPr="00BB5BB2">
              <w:rPr>
                <w:color w:val="000000"/>
                <w:sz w:val="22"/>
                <w:szCs w:val="22"/>
              </w:rPr>
              <w:t xml:space="preserve"> Екатерина Дмитриевна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.В</w:t>
            </w:r>
            <w:proofErr w:type="gramEnd"/>
            <w:r w:rsidRPr="00BB5BB2">
              <w:rPr>
                <w:color w:val="000000"/>
                <w:sz w:val="22"/>
                <w:szCs w:val="22"/>
              </w:rPr>
              <w:t>язовка</w:t>
            </w:r>
            <w:proofErr w:type="spellEnd"/>
            <w:r w:rsidRPr="00BB5BB2">
              <w:rPr>
                <w:color w:val="000000"/>
                <w:sz w:val="22"/>
                <w:szCs w:val="22"/>
              </w:rPr>
              <w:t xml:space="preserve"> имени Героя Советского Союза </w:t>
            </w:r>
            <w:proofErr w:type="spellStart"/>
            <w:r w:rsidRPr="00BB5BB2">
              <w:rPr>
                <w:color w:val="000000"/>
                <w:sz w:val="22"/>
                <w:szCs w:val="22"/>
              </w:rPr>
              <w:t>А.А.Мясникова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Волгушева</w:t>
            </w:r>
            <w:proofErr w:type="spellEnd"/>
            <w:r w:rsidRPr="00BB5BB2">
              <w:rPr>
                <w:color w:val="000000"/>
                <w:sz w:val="22"/>
                <w:szCs w:val="22"/>
              </w:rPr>
              <w:t xml:space="preserve"> Алёна Сергеевна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49</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49</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22</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Токарева </w:t>
            </w:r>
            <w:proofErr w:type="spellStart"/>
            <w:r w:rsidRPr="00BB5BB2">
              <w:rPr>
                <w:color w:val="000000"/>
                <w:sz w:val="22"/>
                <w:szCs w:val="22"/>
              </w:rPr>
              <w:t>Данна</w:t>
            </w:r>
            <w:proofErr w:type="spellEnd"/>
            <w:r w:rsidRPr="00BB5BB2">
              <w:rPr>
                <w:color w:val="000000"/>
                <w:sz w:val="22"/>
                <w:szCs w:val="22"/>
              </w:rPr>
              <w:t xml:space="preserve"> Дмитриевна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gramStart"/>
            <w:r w:rsidRPr="00BB5BB2">
              <w:rPr>
                <w:color w:val="000000"/>
                <w:sz w:val="22"/>
                <w:szCs w:val="22"/>
              </w:rPr>
              <w:t>с</w:t>
            </w:r>
            <w:proofErr w:type="gramEnd"/>
            <w:r w:rsidRPr="00BB5BB2">
              <w:rPr>
                <w:color w:val="000000"/>
                <w:sz w:val="22"/>
                <w:szCs w:val="22"/>
              </w:rPr>
              <w:t>. Ягодная Поляна</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  Макаров Александр Николаевич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47</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47</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12</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28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23</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Касимцев</w:t>
            </w:r>
            <w:proofErr w:type="spellEnd"/>
            <w:r w:rsidRPr="00BB5BB2">
              <w:rPr>
                <w:color w:val="000000"/>
                <w:sz w:val="22"/>
                <w:szCs w:val="22"/>
              </w:rPr>
              <w:t xml:space="preserve"> Максим Игоревич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имени Героя Советского Союза </w:t>
            </w:r>
            <w:proofErr w:type="spellStart"/>
            <w:r w:rsidRPr="00BB5BB2">
              <w:rPr>
                <w:color w:val="000000"/>
                <w:sz w:val="22"/>
                <w:szCs w:val="22"/>
              </w:rPr>
              <w:lastRenderedPageBreak/>
              <w:t>И.А.Евтеева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Бирюкова Алеся Ивановна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46</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46</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13</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28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24</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Шанин</w:t>
            </w:r>
            <w:proofErr w:type="spellEnd"/>
            <w:r w:rsidRPr="00BB5BB2">
              <w:rPr>
                <w:color w:val="000000"/>
                <w:sz w:val="22"/>
                <w:szCs w:val="22"/>
              </w:rPr>
              <w:t xml:space="preserve"> Вячеслав Николаевич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44</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44</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14</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25</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Усмаева</w:t>
            </w:r>
            <w:proofErr w:type="spellEnd"/>
            <w:r w:rsidRPr="00BB5BB2">
              <w:rPr>
                <w:color w:val="000000"/>
                <w:sz w:val="22"/>
                <w:szCs w:val="22"/>
              </w:rPr>
              <w:t xml:space="preserve"> Милана </w:t>
            </w:r>
            <w:proofErr w:type="spellStart"/>
            <w:r w:rsidRPr="00BB5BB2">
              <w:rPr>
                <w:color w:val="000000"/>
                <w:sz w:val="22"/>
                <w:szCs w:val="22"/>
              </w:rPr>
              <w:t>Умаровна</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42</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42</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15</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26</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Морозова Екатерина Эдуардовна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gramStart"/>
            <w:r w:rsidRPr="00BB5BB2">
              <w:rPr>
                <w:color w:val="000000"/>
                <w:sz w:val="22"/>
                <w:szCs w:val="22"/>
              </w:rPr>
              <w:t>с</w:t>
            </w:r>
            <w:proofErr w:type="gramEnd"/>
            <w:r w:rsidRPr="00BB5BB2">
              <w:rPr>
                <w:color w:val="000000"/>
                <w:sz w:val="22"/>
                <w:szCs w:val="22"/>
              </w:rPr>
              <w:t>. Ягодная Поляна</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  Макаров Александр Николаевич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39</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39</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16</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27</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Егоров Вадим Алексеевич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имени Героя Советского Союза </w:t>
            </w:r>
            <w:proofErr w:type="spellStart"/>
            <w:r w:rsidRPr="00BB5BB2">
              <w:rPr>
                <w:color w:val="000000"/>
                <w:sz w:val="22"/>
                <w:szCs w:val="22"/>
              </w:rPr>
              <w:t>И.А.Евтеева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Бирюкова Алеся Ивановна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36</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36</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17</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призер</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28</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Пузанкова</w:t>
            </w:r>
            <w:proofErr w:type="spellEnd"/>
            <w:r w:rsidRPr="00BB5BB2">
              <w:rPr>
                <w:color w:val="000000"/>
                <w:sz w:val="22"/>
                <w:szCs w:val="22"/>
              </w:rPr>
              <w:t xml:space="preserve"> Софья Алексеевна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18</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132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29</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Горбунова Юлия Андреевна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.С</w:t>
            </w:r>
            <w:proofErr w:type="gramEnd"/>
            <w:r w:rsidRPr="00BB5BB2">
              <w:rPr>
                <w:color w:val="000000"/>
                <w:sz w:val="22"/>
                <w:szCs w:val="22"/>
              </w:rPr>
              <w:t>торожевка</w:t>
            </w:r>
            <w:proofErr w:type="spellEnd"/>
            <w:r w:rsidRPr="00BB5BB2">
              <w:rPr>
                <w:color w:val="000000"/>
                <w:sz w:val="22"/>
                <w:szCs w:val="22"/>
              </w:rPr>
              <w:t xml:space="preserve"> имени Героя </w:t>
            </w:r>
            <w:proofErr w:type="spellStart"/>
            <w:r w:rsidRPr="00BB5BB2">
              <w:rPr>
                <w:color w:val="000000"/>
                <w:sz w:val="22"/>
                <w:szCs w:val="22"/>
              </w:rPr>
              <w:t>Совесткого</w:t>
            </w:r>
            <w:proofErr w:type="spellEnd"/>
            <w:r w:rsidRPr="00BB5BB2">
              <w:rPr>
                <w:color w:val="000000"/>
                <w:sz w:val="22"/>
                <w:szCs w:val="22"/>
              </w:rPr>
              <w:t xml:space="preserve"> Союза П.А. Мельникова</w:t>
            </w:r>
            <w:r>
              <w:rPr>
                <w:color w:val="000000"/>
                <w:sz w:val="22"/>
                <w:szCs w:val="22"/>
              </w:rPr>
              <w:t>»</w:t>
            </w:r>
            <w:r w:rsidRPr="00BB5BB2">
              <w:rPr>
                <w:color w:val="000000"/>
                <w:sz w:val="22"/>
                <w:szCs w:val="22"/>
              </w:rP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Новикова Наталия Александровна </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33</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33</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18</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30</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Шишкин Елисей Сергеевич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Кадишнов</w:t>
            </w:r>
            <w:proofErr w:type="spellEnd"/>
            <w:r w:rsidRPr="00BB5BB2">
              <w:rPr>
                <w:color w:val="000000"/>
                <w:sz w:val="22"/>
                <w:szCs w:val="22"/>
              </w:rPr>
              <w:t xml:space="preserve"> </w:t>
            </w:r>
            <w:proofErr w:type="spellStart"/>
            <w:r w:rsidRPr="00BB5BB2">
              <w:rPr>
                <w:color w:val="000000"/>
                <w:sz w:val="22"/>
                <w:szCs w:val="22"/>
              </w:rPr>
              <w:t>Анрей</w:t>
            </w:r>
            <w:proofErr w:type="spellEnd"/>
            <w:r w:rsidRPr="00BB5BB2">
              <w:rPr>
                <w:color w:val="000000"/>
                <w:sz w:val="22"/>
                <w:szCs w:val="22"/>
              </w:rPr>
              <w:t xml:space="preserve"> Васильевич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29</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29</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19</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31</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Боровицкая Яна Викторовна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28</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28</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20</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32</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Уразбаева</w:t>
            </w:r>
            <w:proofErr w:type="spellEnd"/>
            <w:r w:rsidRPr="00BB5BB2">
              <w:rPr>
                <w:color w:val="000000"/>
                <w:sz w:val="22"/>
                <w:szCs w:val="22"/>
              </w:rPr>
              <w:t xml:space="preserve"> Амина </w:t>
            </w:r>
            <w:proofErr w:type="spellStart"/>
            <w:r w:rsidRPr="00BB5BB2">
              <w:rPr>
                <w:color w:val="000000"/>
                <w:sz w:val="22"/>
                <w:szCs w:val="22"/>
              </w:rPr>
              <w:t>Амановна</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26</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26</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21</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189"/>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33</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Косолапова Алина Алексеевна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proofErr w:type="spellStart"/>
            <w:r w:rsidRPr="00BB5BB2">
              <w:rPr>
                <w:color w:val="000000"/>
                <w:sz w:val="22"/>
                <w:szCs w:val="22"/>
              </w:rPr>
              <w:t>Татищевский</w:t>
            </w:r>
            <w:proofErr w:type="spellEnd"/>
            <w:r w:rsidRPr="00BB5BB2">
              <w:rPr>
                <w:color w:val="000000"/>
                <w:sz w:val="22"/>
                <w:szCs w:val="22"/>
              </w:rPr>
              <w:t xml:space="preserve"> лицей</w:t>
            </w:r>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Богапова</w:t>
            </w:r>
            <w:proofErr w:type="spellEnd"/>
            <w:r w:rsidRPr="00BB5BB2">
              <w:rPr>
                <w:color w:val="000000"/>
                <w:sz w:val="22"/>
                <w:szCs w:val="22"/>
              </w:rPr>
              <w:t xml:space="preserve"> Маргарита Александровна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22</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22</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22</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1039"/>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34</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Ионова</w:t>
            </w:r>
            <w:proofErr w:type="spellEnd"/>
            <w:r w:rsidRPr="00BB5BB2">
              <w:rPr>
                <w:color w:val="000000"/>
                <w:sz w:val="22"/>
                <w:szCs w:val="22"/>
              </w:rPr>
              <w:t xml:space="preserve"> Анастасия Сергеевна</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w:t>
            </w:r>
            <w:proofErr w:type="gramStart"/>
            <w:r w:rsidRPr="00BB5BB2">
              <w:rPr>
                <w:color w:val="000000"/>
                <w:sz w:val="22"/>
                <w:szCs w:val="22"/>
              </w:rPr>
              <w:t>.В</w:t>
            </w:r>
            <w:proofErr w:type="gramEnd"/>
            <w:r w:rsidRPr="00BB5BB2">
              <w:rPr>
                <w:color w:val="000000"/>
                <w:sz w:val="22"/>
                <w:szCs w:val="22"/>
              </w:rPr>
              <w:t>язовка</w:t>
            </w:r>
            <w:proofErr w:type="spellEnd"/>
            <w:r w:rsidRPr="00BB5BB2">
              <w:rPr>
                <w:color w:val="000000"/>
                <w:sz w:val="22"/>
                <w:szCs w:val="22"/>
              </w:rPr>
              <w:t xml:space="preserve"> имени Героя Советского Союза </w:t>
            </w:r>
            <w:proofErr w:type="spellStart"/>
            <w:r w:rsidRPr="00BB5BB2">
              <w:rPr>
                <w:color w:val="000000"/>
                <w:sz w:val="22"/>
                <w:szCs w:val="22"/>
              </w:rPr>
              <w:t>А.А.Мясникова</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Волгушева</w:t>
            </w:r>
            <w:proofErr w:type="spellEnd"/>
            <w:r w:rsidRPr="00BB5BB2">
              <w:rPr>
                <w:color w:val="000000"/>
                <w:sz w:val="22"/>
                <w:szCs w:val="22"/>
              </w:rPr>
              <w:t xml:space="preserve"> Алёна Сергеевна</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17</w:t>
            </w:r>
          </w:p>
        </w:tc>
        <w:tc>
          <w:tcPr>
            <w:tcW w:w="20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17</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23</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r w:rsidR="00851C68" w:rsidRPr="00BB5BB2" w:rsidTr="00851C68">
        <w:trPr>
          <w:trHeight w:val="12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lastRenderedPageBreak/>
              <w:t>35</w:t>
            </w:r>
          </w:p>
        </w:tc>
        <w:tc>
          <w:tcPr>
            <w:tcW w:w="616"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обществознание</w:t>
            </w:r>
          </w:p>
        </w:tc>
        <w:tc>
          <w:tcPr>
            <w:tcW w:w="734"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proofErr w:type="spellStart"/>
            <w:r w:rsidRPr="00BB5BB2">
              <w:rPr>
                <w:color w:val="000000"/>
                <w:sz w:val="22"/>
                <w:szCs w:val="22"/>
              </w:rPr>
              <w:t>Жилютов</w:t>
            </w:r>
            <w:proofErr w:type="spellEnd"/>
            <w:r w:rsidRPr="00BB5BB2">
              <w:rPr>
                <w:color w:val="000000"/>
                <w:sz w:val="22"/>
                <w:szCs w:val="22"/>
              </w:rPr>
              <w:t xml:space="preserve"> Герман Александрович</w:t>
            </w:r>
          </w:p>
        </w:tc>
        <w:tc>
          <w:tcPr>
            <w:tcW w:w="922"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xml:space="preserve">МОУ </w:t>
            </w:r>
            <w:r>
              <w:rPr>
                <w:color w:val="000000"/>
                <w:sz w:val="22"/>
                <w:szCs w:val="22"/>
              </w:rPr>
              <w:t>«</w:t>
            </w:r>
            <w:r w:rsidRPr="00BB5BB2">
              <w:rPr>
                <w:color w:val="000000"/>
                <w:sz w:val="22"/>
                <w:szCs w:val="22"/>
              </w:rPr>
              <w:t xml:space="preserve">СОШ </w:t>
            </w:r>
            <w:proofErr w:type="spellStart"/>
            <w:r w:rsidRPr="00BB5BB2">
              <w:rPr>
                <w:color w:val="000000"/>
                <w:sz w:val="22"/>
                <w:szCs w:val="22"/>
              </w:rPr>
              <w:t>с.Б.Ивановка</w:t>
            </w:r>
            <w:proofErr w:type="spellEnd"/>
            <w:r w:rsidRPr="00BB5BB2">
              <w:rPr>
                <w:color w:val="000000"/>
                <w:sz w:val="22"/>
                <w:szCs w:val="22"/>
              </w:rPr>
              <w:t xml:space="preserve"> </w:t>
            </w:r>
            <w:proofErr w:type="spellStart"/>
            <w:r w:rsidRPr="00BB5BB2">
              <w:rPr>
                <w:color w:val="000000"/>
                <w:sz w:val="22"/>
                <w:szCs w:val="22"/>
              </w:rPr>
              <w:t>им</w:t>
            </w:r>
            <w:proofErr w:type="gramStart"/>
            <w:r w:rsidRPr="00BB5BB2">
              <w:rPr>
                <w:color w:val="000000"/>
                <w:sz w:val="22"/>
                <w:szCs w:val="22"/>
              </w:rPr>
              <w:t>.Г</w:t>
            </w:r>
            <w:proofErr w:type="gramEnd"/>
            <w:r w:rsidRPr="00BB5BB2">
              <w:rPr>
                <w:color w:val="000000"/>
                <w:sz w:val="22"/>
                <w:szCs w:val="22"/>
              </w:rPr>
              <w:t>ероя</w:t>
            </w:r>
            <w:proofErr w:type="spellEnd"/>
            <w:r w:rsidRPr="00BB5BB2">
              <w:rPr>
                <w:color w:val="000000"/>
                <w:sz w:val="22"/>
                <w:szCs w:val="22"/>
              </w:rPr>
              <w:t xml:space="preserve"> Советского Союза </w:t>
            </w:r>
            <w:proofErr w:type="spellStart"/>
            <w:r w:rsidRPr="00BB5BB2">
              <w:rPr>
                <w:color w:val="000000"/>
                <w:sz w:val="22"/>
                <w:szCs w:val="22"/>
              </w:rPr>
              <w:t>В.Д.Конного</w:t>
            </w:r>
            <w:proofErr w:type="spellEnd"/>
            <w:r>
              <w:rPr>
                <w:color w:val="000000"/>
                <w:sz w:val="22"/>
                <w:szCs w:val="22"/>
              </w:rPr>
              <w:t>»</w:t>
            </w:r>
          </w:p>
        </w:tc>
        <w:tc>
          <w:tcPr>
            <w:tcW w:w="749"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Король Кирилл Николаевич</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11</w:t>
            </w:r>
          </w:p>
        </w:tc>
        <w:tc>
          <w:tcPr>
            <w:tcW w:w="25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14</w:t>
            </w:r>
          </w:p>
        </w:tc>
        <w:tc>
          <w:tcPr>
            <w:tcW w:w="2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rsidR="00851C68" w:rsidRPr="00BB5BB2" w:rsidRDefault="00851C68" w:rsidP="004964F0">
            <w:pPr>
              <w:jc w:val="center"/>
              <w:rPr>
                <w:color w:val="000000"/>
                <w:sz w:val="22"/>
                <w:szCs w:val="22"/>
              </w:rPr>
            </w:pPr>
            <w:r w:rsidRPr="00BB5BB2">
              <w:rPr>
                <w:color w:val="000000"/>
                <w:sz w:val="22"/>
                <w:szCs w:val="22"/>
              </w:rPr>
              <w:t>14</w:t>
            </w:r>
          </w:p>
        </w:tc>
        <w:tc>
          <w:tcPr>
            <w:tcW w:w="250"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24</w:t>
            </w:r>
          </w:p>
        </w:tc>
        <w:tc>
          <w:tcPr>
            <w:tcW w:w="549" w:type="pct"/>
            <w:tcBorders>
              <w:top w:val="nil"/>
              <w:left w:val="nil"/>
              <w:bottom w:val="single" w:sz="4" w:space="0" w:color="auto"/>
              <w:right w:val="single" w:sz="4" w:space="0" w:color="auto"/>
            </w:tcBorders>
            <w:shd w:val="clear" w:color="auto" w:fill="auto"/>
            <w:noWrap/>
            <w:vAlign w:val="center"/>
            <w:hideMark/>
          </w:tcPr>
          <w:p w:rsidR="00851C68" w:rsidRPr="00BB5BB2" w:rsidRDefault="00851C68" w:rsidP="004964F0">
            <w:pPr>
              <w:jc w:val="center"/>
              <w:rPr>
                <w:color w:val="000000"/>
                <w:sz w:val="22"/>
                <w:szCs w:val="22"/>
              </w:rPr>
            </w:pPr>
            <w:r w:rsidRPr="00BB5BB2">
              <w:rPr>
                <w:color w:val="000000"/>
                <w:sz w:val="22"/>
                <w:szCs w:val="22"/>
              </w:rPr>
              <w:t>участник</w:t>
            </w:r>
          </w:p>
        </w:tc>
      </w:tr>
    </w:tbl>
    <w:p w:rsidR="00851C68" w:rsidRDefault="00851C68" w:rsidP="00851C68">
      <w:pPr>
        <w:suppressAutoHyphens/>
        <w:jc w:val="center"/>
        <w:rPr>
          <w:color w:val="000000"/>
        </w:rPr>
      </w:pPr>
    </w:p>
    <w:p w:rsidR="00851C68" w:rsidRDefault="00851C68" w:rsidP="00851C68">
      <w:pPr>
        <w:suppressAutoHyphens/>
        <w:jc w:val="center"/>
        <w:rPr>
          <w:color w:val="000000"/>
        </w:rPr>
      </w:pPr>
    </w:p>
    <w:p w:rsidR="00851C68" w:rsidRDefault="00851C68" w:rsidP="000B1325">
      <w:pPr>
        <w:tabs>
          <w:tab w:val="left" w:pos="3480"/>
        </w:tabs>
        <w:suppressAutoHyphens/>
        <w:jc w:val="both"/>
        <w:rPr>
          <w:szCs w:val="28"/>
          <w:lang w:eastAsia="zh-CN"/>
        </w:rPr>
      </w:pPr>
    </w:p>
    <w:sectPr w:rsidR="00851C68" w:rsidSect="00851C68">
      <w:pgSz w:w="16838" w:h="11906" w:orient="landscape"/>
      <w:pgMar w:top="1134" w:right="1134" w:bottom="1134" w:left="1134" w:header="283"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81" w:rsidRDefault="00405D81" w:rsidP="0069478B">
      <w:r>
        <w:separator/>
      </w:r>
    </w:p>
  </w:endnote>
  <w:endnote w:type="continuationSeparator" w:id="0">
    <w:p w:rsidR="00405D81" w:rsidRDefault="00405D8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81" w:rsidRDefault="00405D81" w:rsidP="0069478B">
      <w:r>
        <w:separator/>
      </w:r>
    </w:p>
  </w:footnote>
  <w:footnote w:type="continuationSeparator" w:id="0">
    <w:p w:rsidR="00405D81" w:rsidRDefault="00405D8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766"/>
      <w:docPartObj>
        <w:docPartGallery w:val="Page Numbers (Top of Page)"/>
        <w:docPartUnique/>
      </w:docPartObj>
    </w:sdtPr>
    <w:sdtEndPr/>
    <w:sdtContent>
      <w:p w:rsidR="00851C68" w:rsidRDefault="00851C68">
        <w:pPr>
          <w:pStyle w:val="a5"/>
          <w:jc w:val="center"/>
        </w:pPr>
        <w:r>
          <w:fldChar w:fldCharType="begin"/>
        </w:r>
        <w:r>
          <w:instrText>PAGE   \* MERGEFORMAT</w:instrText>
        </w:r>
        <w:r>
          <w:fldChar w:fldCharType="separate"/>
        </w:r>
        <w:r w:rsidR="008A4AEC">
          <w:rPr>
            <w:noProof/>
          </w:rPr>
          <w:t>2</w:t>
        </w:r>
        <w:r>
          <w:rPr>
            <w:noProof/>
          </w:rPr>
          <w:fldChar w:fldCharType="end"/>
        </w:r>
      </w:p>
    </w:sdtContent>
  </w:sdt>
  <w:p w:rsidR="00851C68" w:rsidRDefault="00851C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68" w:rsidRDefault="00851C68">
    <w:pPr>
      <w:pStyle w:val="a5"/>
      <w:jc w:val="center"/>
    </w:pPr>
  </w:p>
  <w:p w:rsidR="00851C68" w:rsidRDefault="00851C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5D81"/>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A7F1A"/>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C68"/>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4AEC"/>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60"/>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2"/>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20">
    <w:name w:val="Знак Знак Знак1 Знак2"/>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20">
    <w:name w:val="Основной текст 312"/>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41">
    <w:name w:val="Знак4"/>
    <w:qFormat/>
    <w:rsid w:val="007628AF"/>
    <w:rPr>
      <w:rFonts w:ascii="Cambria" w:eastAsia="Times New Roman" w:hAnsi="Cambria" w:cs="Times New Roman"/>
      <w:b/>
      <w:bCs/>
      <w:kern w:val="32"/>
      <w:sz w:val="32"/>
      <w:szCs w:val="32"/>
    </w:rPr>
  </w:style>
  <w:style w:type="character" w:styleId="aff3">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5">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6">
    <w:name w:val="Символ нумерации"/>
    <w:qFormat/>
    <w:rsid w:val="00710A9B"/>
  </w:style>
  <w:style w:type="character" w:customStyle="1" w:styleId="aff7">
    <w:name w:val="Маркеры списка"/>
    <w:qFormat/>
    <w:rsid w:val="00710A9B"/>
    <w:rPr>
      <w:rFonts w:ascii="OpenSymbol" w:eastAsia="OpenSymbol" w:hAnsi="OpenSymbol" w:cs="OpenSymbol"/>
    </w:rPr>
  </w:style>
  <w:style w:type="paragraph" w:customStyle="1" w:styleId="17">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a">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5D70A1"/>
    <w:pPr>
      <w:spacing w:after="160" w:line="240" w:lineRule="exact"/>
    </w:pPr>
    <w:rPr>
      <w:rFonts w:ascii="Verdana" w:hAnsi="Verdana"/>
      <w:sz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b">
    <w:name w:val="Placeholder Text"/>
    <w:uiPriority w:val="99"/>
    <w:semiHidden/>
    <w:qFormat/>
    <w:rsid w:val="005D70A1"/>
    <w:rPr>
      <w:color w:val="808080"/>
    </w:rPr>
  </w:style>
  <w:style w:type="character" w:customStyle="1" w:styleId="28">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2">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9">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d">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a">
    <w:name w:val="Знак сноски2"/>
    <w:qFormat/>
    <w:rsid w:val="00022A16"/>
    <w:rPr>
      <w:vertAlign w:val="superscript"/>
    </w:rPr>
  </w:style>
  <w:style w:type="character" w:customStyle="1" w:styleId="affe">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9">
    <w:name w:val="Знак сноски1"/>
    <w:qFormat/>
    <w:rsid w:val="00022A16"/>
    <w:rPr>
      <w:vertAlign w:val="superscript"/>
    </w:rPr>
  </w:style>
  <w:style w:type="character" w:styleId="afff">
    <w:name w:val="footnote reference"/>
    <w:rsid w:val="00022A16"/>
    <w:rPr>
      <w:vertAlign w:val="superscript"/>
    </w:rPr>
  </w:style>
  <w:style w:type="paragraph" w:customStyle="1" w:styleId="2b">
    <w:name w:val="Указатель2"/>
    <w:basedOn w:val="a"/>
    <w:qFormat/>
    <w:rsid w:val="00022A16"/>
    <w:pPr>
      <w:suppressLineNumbers/>
      <w:suppressAutoHyphens/>
    </w:pPr>
    <w:rPr>
      <w:rFonts w:cs="Mangal"/>
      <w:sz w:val="24"/>
      <w:szCs w:val="24"/>
      <w:lang w:eastAsia="zh-CN"/>
    </w:rPr>
  </w:style>
  <w:style w:type="paragraph" w:customStyle="1" w:styleId="1a">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0">
    <w:name w:val="footnote text"/>
    <w:basedOn w:val="a"/>
    <w:link w:val="afff1"/>
    <w:qFormat/>
    <w:rsid w:val="00022A16"/>
    <w:pPr>
      <w:suppressLineNumbers/>
      <w:suppressAutoHyphens/>
      <w:ind w:left="339" w:hanging="339"/>
    </w:pPr>
    <w:rPr>
      <w:sz w:val="20"/>
      <w:lang w:eastAsia="zh-CN"/>
    </w:rPr>
  </w:style>
  <w:style w:type="character" w:customStyle="1" w:styleId="afff1">
    <w:name w:val="Текст сноски Знак"/>
    <w:link w:val="afff0"/>
    <w:qFormat/>
    <w:rsid w:val="00022A16"/>
    <w:rPr>
      <w:lang w:eastAsia="zh-CN"/>
    </w:rPr>
  </w:style>
  <w:style w:type="paragraph" w:customStyle="1" w:styleId="afff2">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c">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b">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3">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d">
    <w:name w:val="Без интервала2"/>
    <w:qFormat/>
    <w:rsid w:val="00DA2A21"/>
    <w:rPr>
      <w:rFonts w:ascii="Calibri" w:hAnsi="Calibri"/>
      <w:sz w:val="22"/>
      <w:szCs w:val="22"/>
    </w:rPr>
  </w:style>
  <w:style w:type="character" w:customStyle="1" w:styleId="afff4">
    <w:name w:val="Цветовое выделение"/>
    <w:qFormat/>
    <w:rsid w:val="00813ABB"/>
    <w:rPr>
      <w:b/>
      <w:color w:val="26282F"/>
      <w:sz w:val="26"/>
    </w:rPr>
  </w:style>
  <w:style w:type="paragraph" w:customStyle="1" w:styleId="2e">
    <w:name w:val="Абзац списка2"/>
    <w:basedOn w:val="a"/>
    <w:qFormat/>
    <w:rsid w:val="00813ABB"/>
    <w:pPr>
      <w:ind w:left="720"/>
    </w:pPr>
    <w:rPr>
      <w:rFonts w:eastAsia="Calibri"/>
      <w:sz w:val="24"/>
      <w:szCs w:val="24"/>
    </w:rPr>
  </w:style>
  <w:style w:type="paragraph" w:styleId="afff5">
    <w:name w:val="Plain Text"/>
    <w:basedOn w:val="a"/>
    <w:link w:val="afff6"/>
    <w:unhideWhenUsed/>
    <w:qFormat/>
    <w:rsid w:val="008F7B7B"/>
    <w:pPr>
      <w:spacing w:before="100" w:beforeAutospacing="1" w:after="100" w:afterAutospacing="1"/>
    </w:pPr>
    <w:rPr>
      <w:sz w:val="24"/>
      <w:szCs w:val="24"/>
    </w:rPr>
  </w:style>
  <w:style w:type="character" w:customStyle="1" w:styleId="afff6">
    <w:name w:val="Текст Знак"/>
    <w:basedOn w:val="a2"/>
    <w:link w:val="afff5"/>
    <w:qFormat/>
    <w:rsid w:val="008F7B7B"/>
    <w:rPr>
      <w:sz w:val="24"/>
      <w:szCs w:val="24"/>
    </w:rPr>
  </w:style>
  <w:style w:type="paragraph" w:customStyle="1" w:styleId="2f">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c">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f0">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4"/>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9">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3">
    <w:name w:val="Основной текст с отступом 3 Знак1"/>
    <w:qFormat/>
    <w:rsid w:val="005E3AC0"/>
    <w:rPr>
      <w:sz w:val="16"/>
      <w:szCs w:val="16"/>
    </w:rPr>
  </w:style>
  <w:style w:type="character" w:customStyle="1" w:styleId="afffa">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b">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c">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d">
    <w:name w:val="Основной текст Знак1"/>
    <w:uiPriority w:val="99"/>
    <w:locked/>
    <w:rsid w:val="0010554B"/>
    <w:rPr>
      <w:rFonts w:ascii="Times New Roman" w:hAnsi="Times New Roman" w:cs="Times New Roman"/>
      <w:sz w:val="19"/>
      <w:szCs w:val="19"/>
    </w:rPr>
  </w:style>
  <w:style w:type="character" w:customStyle="1" w:styleId="afffd">
    <w:name w:val="Основной текст_"/>
    <w:basedOn w:val="a2"/>
    <w:link w:val="1e"/>
    <w:locked/>
    <w:rsid w:val="0010554B"/>
    <w:rPr>
      <w:b/>
      <w:bCs/>
      <w:sz w:val="28"/>
      <w:szCs w:val="28"/>
    </w:rPr>
  </w:style>
  <w:style w:type="paragraph" w:customStyle="1" w:styleId="1e">
    <w:name w:val="Основной текст1"/>
    <w:basedOn w:val="a"/>
    <w:link w:val="afffd"/>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e">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0">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аголовок1"/>
    <w:basedOn w:val="a"/>
    <w:next w:val="a1"/>
    <w:rsid w:val="00851C68"/>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851C68"/>
    <w:pPr>
      <w:spacing w:after="120"/>
      <w:ind w:left="283"/>
    </w:pPr>
    <w:rPr>
      <w:sz w:val="16"/>
      <w:szCs w:val="16"/>
      <w:lang w:eastAsia="zh-CN"/>
    </w:rPr>
  </w:style>
  <w:style w:type="paragraph" w:customStyle="1" w:styleId="112">
    <w:name w:val="Знак Знак Знак1 Знак1"/>
    <w:basedOn w:val="a"/>
    <w:rsid w:val="00851C68"/>
    <w:pPr>
      <w:spacing w:after="160" w:line="240" w:lineRule="exact"/>
    </w:pPr>
    <w:rPr>
      <w:rFonts w:ascii="Verdana" w:hAnsi="Verdana"/>
      <w:sz w:val="20"/>
      <w:lang w:val="en-US" w:eastAsia="en-US"/>
    </w:rPr>
  </w:style>
  <w:style w:type="paragraph" w:customStyle="1" w:styleId="3111">
    <w:name w:val="Основной текст 311"/>
    <w:basedOn w:val="a"/>
    <w:rsid w:val="00851C68"/>
    <w:pPr>
      <w:spacing w:after="120"/>
    </w:pPr>
    <w:rPr>
      <w:sz w:val="16"/>
      <w:szCs w:val="16"/>
      <w:lang w:eastAsia="zh-CN"/>
    </w:rPr>
  </w:style>
  <w:style w:type="character" w:customStyle="1" w:styleId="37">
    <w:name w:val="Знак3"/>
    <w:rsid w:val="00851C68"/>
    <w:rPr>
      <w:rFonts w:ascii="Cambria" w:eastAsia="Times New Roman" w:hAnsi="Cambria" w:cs="Times New Roman"/>
      <w:b/>
      <w:bCs/>
      <w:kern w:val="32"/>
      <w:sz w:val="32"/>
      <w:szCs w:val="32"/>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51C68"/>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rsid w:val="00851C68"/>
    <w:pPr>
      <w:spacing w:after="160" w:line="240" w:lineRule="exact"/>
    </w:pPr>
    <w:rPr>
      <w:rFonts w:ascii="Verdana" w:hAnsi="Verdana" w:cs="Verdana"/>
      <w:sz w:val="20"/>
      <w:lang w:val="en-US" w:eastAsia="zh-CN"/>
    </w:rPr>
  </w:style>
  <w:style w:type="paragraph" w:customStyle="1" w:styleId="xl66">
    <w:name w:val="xl66"/>
    <w:basedOn w:val="a"/>
    <w:rsid w:val="00851C68"/>
    <w:pPr>
      <w:spacing w:before="100" w:beforeAutospacing="1" w:after="100" w:afterAutospacing="1"/>
      <w:textAlignment w:val="top"/>
    </w:pPr>
    <w:rPr>
      <w:sz w:val="20"/>
    </w:rPr>
  </w:style>
  <w:style w:type="paragraph" w:customStyle="1" w:styleId="xl67">
    <w:name w:val="xl67"/>
    <w:basedOn w:val="a"/>
    <w:rsid w:val="00851C68"/>
    <w:pPr>
      <w:spacing w:before="100" w:beforeAutospacing="1" w:after="100" w:afterAutospacing="1"/>
      <w:jc w:val="center"/>
      <w:textAlignment w:val="top"/>
    </w:pPr>
    <w:rPr>
      <w:sz w:val="20"/>
    </w:rPr>
  </w:style>
  <w:style w:type="paragraph" w:customStyle="1" w:styleId="xl68">
    <w:name w:val="xl68"/>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851C68"/>
    <w:pPr>
      <w:spacing w:before="100" w:beforeAutospacing="1" w:after="100" w:afterAutospacing="1"/>
      <w:textAlignment w:val="top"/>
    </w:pPr>
    <w:rPr>
      <w:color w:val="000000"/>
      <w:sz w:val="20"/>
    </w:rPr>
  </w:style>
  <w:style w:type="paragraph" w:customStyle="1" w:styleId="xl71">
    <w:name w:val="xl71"/>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851C68"/>
    <w:pPr>
      <w:spacing w:before="100" w:beforeAutospacing="1" w:after="100" w:afterAutospacing="1"/>
      <w:jc w:val="center"/>
      <w:textAlignment w:val="top"/>
    </w:pPr>
    <w:rPr>
      <w:b/>
      <w:bCs/>
      <w:color w:val="000000"/>
      <w:sz w:val="20"/>
    </w:rPr>
  </w:style>
  <w:style w:type="paragraph" w:customStyle="1" w:styleId="xl74">
    <w:name w:val="xl74"/>
    <w:basedOn w:val="a"/>
    <w:rsid w:val="00851C68"/>
    <w:pPr>
      <w:spacing w:before="100" w:beforeAutospacing="1" w:after="100" w:afterAutospacing="1"/>
      <w:jc w:val="center"/>
      <w:textAlignment w:val="top"/>
    </w:pPr>
    <w:rPr>
      <w:b/>
      <w:bCs/>
      <w:sz w:val="20"/>
    </w:rPr>
  </w:style>
  <w:style w:type="paragraph" w:customStyle="1" w:styleId="xl75">
    <w:name w:val="xl75"/>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2"/>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20">
    <w:name w:val="Знак Знак Знак1 Знак2"/>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20">
    <w:name w:val="Основной текст 312"/>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41">
    <w:name w:val="Знак4"/>
    <w:qFormat/>
    <w:rsid w:val="007628AF"/>
    <w:rPr>
      <w:rFonts w:ascii="Cambria" w:eastAsia="Times New Roman" w:hAnsi="Cambria" w:cs="Times New Roman"/>
      <w:b/>
      <w:bCs/>
      <w:kern w:val="32"/>
      <w:sz w:val="32"/>
      <w:szCs w:val="32"/>
    </w:rPr>
  </w:style>
  <w:style w:type="character" w:styleId="aff3">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5">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6">
    <w:name w:val="Символ нумерации"/>
    <w:qFormat/>
    <w:rsid w:val="00710A9B"/>
  </w:style>
  <w:style w:type="character" w:customStyle="1" w:styleId="aff7">
    <w:name w:val="Маркеры списка"/>
    <w:qFormat/>
    <w:rsid w:val="00710A9B"/>
    <w:rPr>
      <w:rFonts w:ascii="OpenSymbol" w:eastAsia="OpenSymbol" w:hAnsi="OpenSymbol" w:cs="OpenSymbol"/>
    </w:rPr>
  </w:style>
  <w:style w:type="paragraph" w:customStyle="1" w:styleId="17">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a">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5D70A1"/>
    <w:pPr>
      <w:spacing w:after="160" w:line="240" w:lineRule="exact"/>
    </w:pPr>
    <w:rPr>
      <w:rFonts w:ascii="Verdana" w:hAnsi="Verdana"/>
      <w:sz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b">
    <w:name w:val="Placeholder Text"/>
    <w:uiPriority w:val="99"/>
    <w:semiHidden/>
    <w:qFormat/>
    <w:rsid w:val="005D70A1"/>
    <w:rPr>
      <w:color w:val="808080"/>
    </w:rPr>
  </w:style>
  <w:style w:type="character" w:customStyle="1" w:styleId="28">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2">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9">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d">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a">
    <w:name w:val="Знак сноски2"/>
    <w:qFormat/>
    <w:rsid w:val="00022A16"/>
    <w:rPr>
      <w:vertAlign w:val="superscript"/>
    </w:rPr>
  </w:style>
  <w:style w:type="character" w:customStyle="1" w:styleId="affe">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9">
    <w:name w:val="Знак сноски1"/>
    <w:qFormat/>
    <w:rsid w:val="00022A16"/>
    <w:rPr>
      <w:vertAlign w:val="superscript"/>
    </w:rPr>
  </w:style>
  <w:style w:type="character" w:styleId="afff">
    <w:name w:val="footnote reference"/>
    <w:rsid w:val="00022A16"/>
    <w:rPr>
      <w:vertAlign w:val="superscript"/>
    </w:rPr>
  </w:style>
  <w:style w:type="paragraph" w:customStyle="1" w:styleId="2b">
    <w:name w:val="Указатель2"/>
    <w:basedOn w:val="a"/>
    <w:qFormat/>
    <w:rsid w:val="00022A16"/>
    <w:pPr>
      <w:suppressLineNumbers/>
      <w:suppressAutoHyphens/>
    </w:pPr>
    <w:rPr>
      <w:rFonts w:cs="Mangal"/>
      <w:sz w:val="24"/>
      <w:szCs w:val="24"/>
      <w:lang w:eastAsia="zh-CN"/>
    </w:rPr>
  </w:style>
  <w:style w:type="paragraph" w:customStyle="1" w:styleId="1a">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0">
    <w:name w:val="footnote text"/>
    <w:basedOn w:val="a"/>
    <w:link w:val="afff1"/>
    <w:qFormat/>
    <w:rsid w:val="00022A16"/>
    <w:pPr>
      <w:suppressLineNumbers/>
      <w:suppressAutoHyphens/>
      <w:ind w:left="339" w:hanging="339"/>
    </w:pPr>
    <w:rPr>
      <w:sz w:val="20"/>
      <w:lang w:eastAsia="zh-CN"/>
    </w:rPr>
  </w:style>
  <w:style w:type="character" w:customStyle="1" w:styleId="afff1">
    <w:name w:val="Текст сноски Знак"/>
    <w:link w:val="afff0"/>
    <w:qFormat/>
    <w:rsid w:val="00022A16"/>
    <w:rPr>
      <w:lang w:eastAsia="zh-CN"/>
    </w:rPr>
  </w:style>
  <w:style w:type="paragraph" w:customStyle="1" w:styleId="afff2">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c">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b">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3">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d">
    <w:name w:val="Без интервала2"/>
    <w:qFormat/>
    <w:rsid w:val="00DA2A21"/>
    <w:rPr>
      <w:rFonts w:ascii="Calibri" w:hAnsi="Calibri"/>
      <w:sz w:val="22"/>
      <w:szCs w:val="22"/>
    </w:rPr>
  </w:style>
  <w:style w:type="character" w:customStyle="1" w:styleId="afff4">
    <w:name w:val="Цветовое выделение"/>
    <w:qFormat/>
    <w:rsid w:val="00813ABB"/>
    <w:rPr>
      <w:b/>
      <w:color w:val="26282F"/>
      <w:sz w:val="26"/>
    </w:rPr>
  </w:style>
  <w:style w:type="paragraph" w:customStyle="1" w:styleId="2e">
    <w:name w:val="Абзац списка2"/>
    <w:basedOn w:val="a"/>
    <w:qFormat/>
    <w:rsid w:val="00813ABB"/>
    <w:pPr>
      <w:ind w:left="720"/>
    </w:pPr>
    <w:rPr>
      <w:rFonts w:eastAsia="Calibri"/>
      <w:sz w:val="24"/>
      <w:szCs w:val="24"/>
    </w:rPr>
  </w:style>
  <w:style w:type="paragraph" w:styleId="afff5">
    <w:name w:val="Plain Text"/>
    <w:basedOn w:val="a"/>
    <w:link w:val="afff6"/>
    <w:unhideWhenUsed/>
    <w:qFormat/>
    <w:rsid w:val="008F7B7B"/>
    <w:pPr>
      <w:spacing w:before="100" w:beforeAutospacing="1" w:after="100" w:afterAutospacing="1"/>
    </w:pPr>
    <w:rPr>
      <w:sz w:val="24"/>
      <w:szCs w:val="24"/>
    </w:rPr>
  </w:style>
  <w:style w:type="character" w:customStyle="1" w:styleId="afff6">
    <w:name w:val="Текст Знак"/>
    <w:basedOn w:val="a2"/>
    <w:link w:val="afff5"/>
    <w:qFormat/>
    <w:rsid w:val="008F7B7B"/>
    <w:rPr>
      <w:sz w:val="24"/>
      <w:szCs w:val="24"/>
    </w:rPr>
  </w:style>
  <w:style w:type="paragraph" w:customStyle="1" w:styleId="2f">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c">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f0">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7">
    <w:name w:val="Emphasis"/>
    <w:qFormat/>
    <w:rsid w:val="0067601A"/>
    <w:rPr>
      <w:i/>
      <w:iCs/>
    </w:rPr>
  </w:style>
  <w:style w:type="character" w:customStyle="1" w:styleId="s2">
    <w:name w:val="s2"/>
    <w:basedOn w:val="14"/>
    <w:rsid w:val="0067601A"/>
  </w:style>
  <w:style w:type="character" w:customStyle="1" w:styleId="afff8">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9">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3">
    <w:name w:val="Основной текст с отступом 3 Знак1"/>
    <w:qFormat/>
    <w:rsid w:val="005E3AC0"/>
    <w:rPr>
      <w:sz w:val="16"/>
      <w:szCs w:val="16"/>
    </w:rPr>
  </w:style>
  <w:style w:type="character" w:customStyle="1" w:styleId="afffa">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b">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c">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d">
    <w:name w:val="Основной текст Знак1"/>
    <w:uiPriority w:val="99"/>
    <w:locked/>
    <w:rsid w:val="0010554B"/>
    <w:rPr>
      <w:rFonts w:ascii="Times New Roman" w:hAnsi="Times New Roman" w:cs="Times New Roman"/>
      <w:sz w:val="19"/>
      <w:szCs w:val="19"/>
    </w:rPr>
  </w:style>
  <w:style w:type="character" w:customStyle="1" w:styleId="afffd">
    <w:name w:val="Основной текст_"/>
    <w:basedOn w:val="a2"/>
    <w:link w:val="1e"/>
    <w:locked/>
    <w:rsid w:val="0010554B"/>
    <w:rPr>
      <w:b/>
      <w:bCs/>
      <w:sz w:val="28"/>
      <w:szCs w:val="28"/>
    </w:rPr>
  </w:style>
  <w:style w:type="paragraph" w:customStyle="1" w:styleId="1e">
    <w:name w:val="Основной текст1"/>
    <w:basedOn w:val="a"/>
    <w:link w:val="afffd"/>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e">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0">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аголовок1"/>
    <w:basedOn w:val="a"/>
    <w:next w:val="a1"/>
    <w:rsid w:val="00851C68"/>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851C68"/>
    <w:pPr>
      <w:spacing w:after="120"/>
      <w:ind w:left="283"/>
    </w:pPr>
    <w:rPr>
      <w:sz w:val="16"/>
      <w:szCs w:val="16"/>
      <w:lang w:eastAsia="zh-CN"/>
    </w:rPr>
  </w:style>
  <w:style w:type="paragraph" w:customStyle="1" w:styleId="112">
    <w:name w:val="Знак Знак Знак1 Знак1"/>
    <w:basedOn w:val="a"/>
    <w:rsid w:val="00851C68"/>
    <w:pPr>
      <w:spacing w:after="160" w:line="240" w:lineRule="exact"/>
    </w:pPr>
    <w:rPr>
      <w:rFonts w:ascii="Verdana" w:hAnsi="Verdana"/>
      <w:sz w:val="20"/>
      <w:lang w:val="en-US" w:eastAsia="en-US"/>
    </w:rPr>
  </w:style>
  <w:style w:type="paragraph" w:customStyle="1" w:styleId="3111">
    <w:name w:val="Основной текст 311"/>
    <w:basedOn w:val="a"/>
    <w:rsid w:val="00851C68"/>
    <w:pPr>
      <w:spacing w:after="120"/>
    </w:pPr>
    <w:rPr>
      <w:sz w:val="16"/>
      <w:szCs w:val="16"/>
      <w:lang w:eastAsia="zh-CN"/>
    </w:rPr>
  </w:style>
  <w:style w:type="character" w:customStyle="1" w:styleId="37">
    <w:name w:val="Знак3"/>
    <w:rsid w:val="00851C68"/>
    <w:rPr>
      <w:rFonts w:ascii="Cambria" w:eastAsia="Times New Roman" w:hAnsi="Cambria" w:cs="Times New Roman"/>
      <w:b/>
      <w:bCs/>
      <w:kern w:val="32"/>
      <w:sz w:val="32"/>
      <w:szCs w:val="32"/>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51C68"/>
    <w:pPr>
      <w:spacing w:after="160" w:line="240" w:lineRule="exact"/>
    </w:pPr>
    <w:rPr>
      <w:rFonts w:ascii="Verdana" w:hAnsi="Verdana"/>
      <w:sz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1"/>
    <w:basedOn w:val="a"/>
    <w:rsid w:val="00851C68"/>
    <w:pPr>
      <w:spacing w:after="160" w:line="240" w:lineRule="exact"/>
    </w:pPr>
    <w:rPr>
      <w:rFonts w:ascii="Verdana" w:hAnsi="Verdana" w:cs="Verdana"/>
      <w:sz w:val="20"/>
      <w:lang w:val="en-US" w:eastAsia="zh-CN"/>
    </w:rPr>
  </w:style>
  <w:style w:type="paragraph" w:customStyle="1" w:styleId="xl66">
    <w:name w:val="xl66"/>
    <w:basedOn w:val="a"/>
    <w:rsid w:val="00851C68"/>
    <w:pPr>
      <w:spacing w:before="100" w:beforeAutospacing="1" w:after="100" w:afterAutospacing="1"/>
      <w:textAlignment w:val="top"/>
    </w:pPr>
    <w:rPr>
      <w:sz w:val="20"/>
    </w:rPr>
  </w:style>
  <w:style w:type="paragraph" w:customStyle="1" w:styleId="xl67">
    <w:name w:val="xl67"/>
    <w:basedOn w:val="a"/>
    <w:rsid w:val="00851C68"/>
    <w:pPr>
      <w:spacing w:before="100" w:beforeAutospacing="1" w:after="100" w:afterAutospacing="1"/>
      <w:jc w:val="center"/>
      <w:textAlignment w:val="top"/>
    </w:pPr>
    <w:rPr>
      <w:sz w:val="20"/>
    </w:rPr>
  </w:style>
  <w:style w:type="paragraph" w:customStyle="1" w:styleId="xl68">
    <w:name w:val="xl68"/>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851C68"/>
    <w:pPr>
      <w:spacing w:before="100" w:beforeAutospacing="1" w:after="100" w:afterAutospacing="1"/>
      <w:textAlignment w:val="top"/>
    </w:pPr>
    <w:rPr>
      <w:color w:val="000000"/>
      <w:sz w:val="20"/>
    </w:rPr>
  </w:style>
  <w:style w:type="paragraph" w:customStyle="1" w:styleId="xl71">
    <w:name w:val="xl71"/>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851C68"/>
    <w:pPr>
      <w:spacing w:before="100" w:beforeAutospacing="1" w:after="100" w:afterAutospacing="1"/>
      <w:jc w:val="center"/>
      <w:textAlignment w:val="top"/>
    </w:pPr>
    <w:rPr>
      <w:b/>
      <w:bCs/>
      <w:color w:val="000000"/>
      <w:sz w:val="20"/>
    </w:rPr>
  </w:style>
  <w:style w:type="paragraph" w:customStyle="1" w:styleId="xl74">
    <w:name w:val="xl74"/>
    <w:basedOn w:val="a"/>
    <w:rsid w:val="00851C68"/>
    <w:pPr>
      <w:spacing w:before="100" w:beforeAutospacing="1" w:after="100" w:afterAutospacing="1"/>
      <w:jc w:val="center"/>
      <w:textAlignment w:val="top"/>
    </w:pPr>
    <w:rPr>
      <w:b/>
      <w:bCs/>
      <w:sz w:val="20"/>
    </w:rPr>
  </w:style>
  <w:style w:type="paragraph" w:customStyle="1" w:styleId="xl75">
    <w:name w:val="xl75"/>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851C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851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4AF5-D47C-4B6C-A35D-3490AFA3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28</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1</cp:revision>
  <cp:lastPrinted>2024-12-19T12:43:00Z</cp:lastPrinted>
  <dcterms:created xsi:type="dcterms:W3CDTF">2024-12-06T13:31:00Z</dcterms:created>
  <dcterms:modified xsi:type="dcterms:W3CDTF">2024-12-19T12:44:00Z</dcterms:modified>
</cp:coreProperties>
</file>