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1B631E" w:rsidP="001B631E">
      <w:pPr>
        <w:suppressAutoHyphens/>
        <w:rPr>
          <w:szCs w:val="28"/>
        </w:rPr>
      </w:pPr>
      <w:r>
        <w:rPr>
          <w:szCs w:val="28"/>
        </w:rPr>
        <w:t>04.12.2024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1282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proofErr w:type="spellStart"/>
      <w:r>
        <w:rPr>
          <w:rStyle w:val="af2"/>
          <w:color w:val="000000"/>
          <w:sz w:val="20"/>
          <w:u w:val="none"/>
        </w:rPr>
        <w:t>р.п.Татищево</w:t>
      </w:r>
      <w:proofErr w:type="spellEnd"/>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D67580" w:rsidRDefault="00D67580" w:rsidP="00D67580">
      <w:pPr>
        <w:suppressAutoHyphens/>
        <w:jc w:val="center"/>
        <w:rPr>
          <w:rStyle w:val="af2"/>
          <w:color w:val="000000"/>
          <w:u w:val="none"/>
        </w:rPr>
      </w:pPr>
      <w:r w:rsidRPr="001F31CA">
        <w:rPr>
          <w:rStyle w:val="af2"/>
          <w:color w:val="000000"/>
          <w:u w:val="none"/>
        </w:rPr>
        <w:t xml:space="preserve">Об утверждении результатов школьного этапа </w:t>
      </w:r>
    </w:p>
    <w:p w:rsidR="00D67580" w:rsidRDefault="00D67580" w:rsidP="00D67580">
      <w:pPr>
        <w:suppressAutoHyphens/>
        <w:jc w:val="center"/>
        <w:rPr>
          <w:rStyle w:val="af2"/>
          <w:color w:val="000000"/>
          <w:u w:val="none"/>
        </w:rPr>
      </w:pPr>
      <w:r w:rsidRPr="001F31CA">
        <w:rPr>
          <w:rStyle w:val="af2"/>
          <w:color w:val="000000"/>
          <w:u w:val="none"/>
        </w:rPr>
        <w:t xml:space="preserve">всероссийской олимпиады школьников на территории </w:t>
      </w:r>
    </w:p>
    <w:p w:rsidR="00D67580" w:rsidRDefault="00D67580" w:rsidP="00D67580">
      <w:pPr>
        <w:suppressAutoHyphens/>
        <w:jc w:val="center"/>
        <w:rPr>
          <w:rStyle w:val="af2"/>
          <w:color w:val="000000"/>
          <w:u w:val="none"/>
        </w:rPr>
      </w:pP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w:t>
      </w:r>
    </w:p>
    <w:p w:rsidR="00D67580" w:rsidRPr="001F31CA" w:rsidRDefault="00D67580" w:rsidP="00D67580">
      <w:pPr>
        <w:suppressAutoHyphens/>
        <w:jc w:val="center"/>
        <w:rPr>
          <w:rStyle w:val="af2"/>
          <w:color w:val="000000"/>
          <w:u w:val="none"/>
        </w:rPr>
      </w:pPr>
      <w:r w:rsidRPr="001F31CA">
        <w:rPr>
          <w:rStyle w:val="af2"/>
          <w:color w:val="000000"/>
          <w:u w:val="none"/>
        </w:rPr>
        <w:t>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биологии</w:t>
      </w:r>
    </w:p>
    <w:p w:rsidR="00D67580" w:rsidRDefault="00D67580" w:rsidP="00D67580">
      <w:pPr>
        <w:suppressAutoHyphens/>
        <w:jc w:val="center"/>
        <w:rPr>
          <w:rStyle w:val="af2"/>
          <w:color w:val="000000"/>
          <w:u w:val="none"/>
        </w:rPr>
      </w:pPr>
    </w:p>
    <w:p w:rsidR="00D67580" w:rsidRPr="001F31CA" w:rsidRDefault="00D67580" w:rsidP="00D67580">
      <w:pPr>
        <w:suppressAutoHyphens/>
        <w:jc w:val="center"/>
        <w:rPr>
          <w:rStyle w:val="af2"/>
          <w:color w:val="000000"/>
          <w:u w:val="none"/>
        </w:rPr>
      </w:pPr>
    </w:p>
    <w:p w:rsidR="00D67580" w:rsidRDefault="00D67580" w:rsidP="00D67580">
      <w:pPr>
        <w:suppressAutoHyphens/>
        <w:ind w:firstLine="567"/>
        <w:jc w:val="both"/>
        <w:rPr>
          <w:szCs w:val="28"/>
        </w:rPr>
      </w:pPr>
      <w:proofErr w:type="gramStart"/>
      <w:r>
        <w:rPr>
          <w:szCs w:val="28"/>
        </w:rPr>
        <w:t xml:space="preserve">В соответствии с Федеральным законом от 06.10.2003 № 131-ФЗ </w:t>
      </w:r>
      <w:r>
        <w:rPr>
          <w:szCs w:val="28"/>
        </w:rPr>
        <w:br/>
        <w:t xml:space="preserve">«Об общих принципах организации местного самоуправления в Российской Федерации», </w:t>
      </w:r>
      <w:r w:rsidRPr="002E50A8">
        <w:rPr>
          <w:szCs w:val="28"/>
        </w:rPr>
        <w:t>Федеральным законом Российской Федерации от 29.12.</w:t>
      </w:r>
      <w:r>
        <w:rPr>
          <w:szCs w:val="28"/>
        </w:rPr>
        <w:t xml:space="preserve">2012 </w:t>
      </w:r>
      <w:r>
        <w:rPr>
          <w:szCs w:val="28"/>
        </w:rPr>
        <w:br/>
      </w:r>
      <w:r w:rsidRPr="002E50A8">
        <w:rPr>
          <w:szCs w:val="28"/>
        </w:rPr>
        <w:t xml:space="preserve">№ 273-ФЗ </w:t>
      </w:r>
      <w:r>
        <w:rPr>
          <w:szCs w:val="28"/>
        </w:rPr>
        <w:t>«</w:t>
      </w:r>
      <w:r w:rsidRPr="002E50A8">
        <w:rPr>
          <w:szCs w:val="28"/>
        </w:rPr>
        <w:t>Об образовании в Российской Федерации</w:t>
      </w:r>
      <w:r>
        <w:rPr>
          <w:szCs w:val="28"/>
        </w:rPr>
        <w:t>»</w:t>
      </w:r>
      <w:r w:rsidRPr="002E50A8">
        <w:rPr>
          <w:szCs w:val="28"/>
        </w:rPr>
        <w:t xml:space="preserve">, </w:t>
      </w:r>
      <w:r>
        <w:rPr>
          <w:szCs w:val="28"/>
        </w:rPr>
        <w:t>п</w:t>
      </w:r>
      <w:r w:rsidRPr="002E50A8">
        <w:rPr>
          <w:szCs w:val="28"/>
        </w:rPr>
        <w:t>риказ</w:t>
      </w:r>
      <w:r>
        <w:rPr>
          <w:szCs w:val="28"/>
        </w:rPr>
        <w:t>ом</w:t>
      </w:r>
      <w:r w:rsidRPr="002E50A8">
        <w:rPr>
          <w:szCs w:val="28"/>
        </w:rPr>
        <w:t xml:space="preserve"> Министерства образования и науки Ро</w:t>
      </w:r>
      <w:r>
        <w:rPr>
          <w:szCs w:val="28"/>
        </w:rPr>
        <w:t>ссийской Федерации от 27.11.2020 № 678</w:t>
      </w:r>
      <w:r w:rsidRPr="002E50A8">
        <w:rPr>
          <w:szCs w:val="28"/>
        </w:rPr>
        <w:t xml:space="preserve"> </w:t>
      </w:r>
      <w:r>
        <w:rPr>
          <w:szCs w:val="28"/>
        </w:rPr>
        <w:br/>
        <w:t>«</w:t>
      </w:r>
      <w:r w:rsidRPr="002E50A8">
        <w:rPr>
          <w:szCs w:val="28"/>
        </w:rPr>
        <w:t xml:space="preserve">Об утверждении Порядка проведения </w:t>
      </w:r>
      <w:r>
        <w:rPr>
          <w:szCs w:val="28"/>
        </w:rPr>
        <w:t>Всероссийской олимпиады школьников»</w:t>
      </w:r>
      <w:r w:rsidRPr="00774021">
        <w:t>,</w:t>
      </w:r>
      <w:r>
        <w:rPr>
          <w:szCs w:val="28"/>
        </w:rPr>
        <w:t xml:space="preserve"> на основании </w:t>
      </w:r>
      <w:r w:rsidRPr="007578E1">
        <w:rPr>
          <w:szCs w:val="28"/>
        </w:rPr>
        <w:t xml:space="preserve">Устава </w:t>
      </w:r>
      <w:proofErr w:type="spellStart"/>
      <w:r w:rsidRPr="007578E1">
        <w:rPr>
          <w:szCs w:val="28"/>
        </w:rPr>
        <w:t>Татищевского</w:t>
      </w:r>
      <w:proofErr w:type="spellEnd"/>
      <w:r w:rsidRPr="007578E1">
        <w:rPr>
          <w:szCs w:val="28"/>
        </w:rPr>
        <w:t xml:space="preserve"> муниципальн</w:t>
      </w:r>
      <w:r>
        <w:rPr>
          <w:szCs w:val="28"/>
        </w:rPr>
        <w:t xml:space="preserve">ого района Саратовской области, </w:t>
      </w:r>
      <w:r w:rsidRPr="001F31CA">
        <w:rPr>
          <w:rStyle w:val="af2"/>
          <w:color w:val="000000"/>
          <w:u w:val="none"/>
        </w:rPr>
        <w:t>протоколов школьного этапа всероссийской олимпиады школьников</w:t>
      </w:r>
      <w:proofErr w:type="gramEnd"/>
      <w:r w:rsidRPr="001F31CA">
        <w:rPr>
          <w:rStyle w:val="af2"/>
          <w:color w:val="000000"/>
          <w:u w:val="none"/>
        </w:rPr>
        <w:t xml:space="preserve">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 xml:space="preserve">биологии </w:t>
      </w:r>
      <w:proofErr w:type="gramStart"/>
      <w:r w:rsidRPr="007578E1">
        <w:rPr>
          <w:szCs w:val="28"/>
        </w:rPr>
        <w:t>п</w:t>
      </w:r>
      <w:proofErr w:type="gramEnd"/>
      <w:r w:rsidRPr="007578E1">
        <w:rPr>
          <w:szCs w:val="28"/>
        </w:rPr>
        <w:t xml:space="preserve"> о с т а н о в л я ю:</w:t>
      </w:r>
    </w:p>
    <w:p w:rsidR="00D67580" w:rsidRPr="001F31CA" w:rsidRDefault="00D67580" w:rsidP="00D67580">
      <w:pPr>
        <w:suppressAutoHyphens/>
        <w:ind w:firstLine="567"/>
        <w:jc w:val="both"/>
        <w:rPr>
          <w:rStyle w:val="af2"/>
          <w:color w:val="000000"/>
          <w:u w:val="none"/>
        </w:rPr>
      </w:pPr>
      <w:r w:rsidRPr="001F31CA">
        <w:rPr>
          <w:rStyle w:val="af2"/>
          <w:color w:val="000000"/>
          <w:u w:val="none"/>
        </w:rPr>
        <w:t xml:space="preserve">1. Утвердить результаты школьного этапа всероссийской олимпиады школьников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 xml:space="preserve">биологии согласно </w:t>
      </w:r>
      <w:r w:rsidRPr="005C75B7">
        <w:rPr>
          <w:rStyle w:val="af2"/>
          <w:color w:val="000000"/>
          <w:u w:val="none"/>
        </w:rPr>
        <w:t xml:space="preserve">приложениям </w:t>
      </w:r>
      <w:r>
        <w:rPr>
          <w:rStyle w:val="af2"/>
          <w:color w:val="000000"/>
          <w:u w:val="none"/>
        </w:rPr>
        <w:br/>
      </w:r>
      <w:r w:rsidRPr="005C75B7">
        <w:rPr>
          <w:rStyle w:val="af2"/>
          <w:color w:val="000000"/>
          <w:u w:val="none"/>
        </w:rPr>
        <w:t>№ 1- №</w:t>
      </w:r>
      <w:r>
        <w:rPr>
          <w:rStyle w:val="af2"/>
          <w:color w:val="000000"/>
          <w:u w:val="none"/>
        </w:rPr>
        <w:t xml:space="preserve"> </w:t>
      </w:r>
      <w:r w:rsidRPr="005C75B7">
        <w:rPr>
          <w:rStyle w:val="af2"/>
          <w:color w:val="000000"/>
          <w:u w:val="none"/>
        </w:rPr>
        <w:t>7.</w:t>
      </w:r>
    </w:p>
    <w:p w:rsidR="00D67580" w:rsidRPr="001F31CA" w:rsidRDefault="00D67580" w:rsidP="00D67580">
      <w:pPr>
        <w:suppressAutoHyphens/>
        <w:ind w:firstLine="567"/>
        <w:jc w:val="both"/>
        <w:rPr>
          <w:rStyle w:val="af2"/>
          <w:color w:val="000000"/>
          <w:u w:val="none"/>
        </w:rPr>
      </w:pPr>
      <w:r w:rsidRPr="001F31CA">
        <w:rPr>
          <w:rStyle w:val="af2"/>
          <w:color w:val="000000"/>
          <w:u w:val="none"/>
        </w:rPr>
        <w:t xml:space="preserve">2. </w:t>
      </w:r>
      <w:proofErr w:type="gramStart"/>
      <w:r w:rsidRPr="001F31CA">
        <w:rPr>
          <w:rStyle w:val="af2"/>
          <w:color w:val="000000"/>
          <w:u w:val="none"/>
        </w:rPr>
        <w:t>Контроль за</w:t>
      </w:r>
      <w:proofErr w:type="gramEnd"/>
      <w:r w:rsidRPr="001F31CA">
        <w:rPr>
          <w:rStyle w:val="af2"/>
          <w:color w:val="000000"/>
          <w:u w:val="none"/>
        </w:rPr>
        <w:t xml:space="preserve"> исполнением настоящего постановления возл</w:t>
      </w:r>
      <w:r>
        <w:rPr>
          <w:rStyle w:val="af2"/>
          <w:color w:val="000000"/>
          <w:u w:val="none"/>
        </w:rPr>
        <w:t xml:space="preserve">ожить на первого заместителя главы </w:t>
      </w:r>
      <w:r w:rsidRPr="001F31CA">
        <w:rPr>
          <w:rStyle w:val="af2"/>
          <w:color w:val="000000"/>
          <w:u w:val="none"/>
        </w:rPr>
        <w:t xml:space="preserve">администрации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w:t>
      </w:r>
      <w:proofErr w:type="spellStart"/>
      <w:r>
        <w:rPr>
          <w:rStyle w:val="af2"/>
          <w:color w:val="000000"/>
          <w:u w:val="none"/>
        </w:rPr>
        <w:t>Хайдарову</w:t>
      </w:r>
      <w:proofErr w:type="spellEnd"/>
      <w:r>
        <w:rPr>
          <w:rStyle w:val="af2"/>
          <w:color w:val="000000"/>
          <w:u w:val="none"/>
        </w:rPr>
        <w:t xml:space="preserve"> А.А.</w:t>
      </w:r>
    </w:p>
    <w:p w:rsidR="00D67580" w:rsidRPr="001F31CA" w:rsidRDefault="00D67580" w:rsidP="00D67580">
      <w:pPr>
        <w:suppressAutoHyphens/>
        <w:jc w:val="both"/>
        <w:rPr>
          <w:rStyle w:val="af2"/>
          <w:color w:val="000000"/>
          <w:u w:val="none"/>
        </w:rPr>
      </w:pPr>
    </w:p>
    <w:p w:rsidR="00D67580" w:rsidRPr="001F31CA" w:rsidRDefault="00D67580" w:rsidP="00D67580">
      <w:pPr>
        <w:suppressAutoHyphens/>
        <w:jc w:val="both"/>
        <w:rPr>
          <w:rStyle w:val="af2"/>
          <w:color w:val="000000"/>
          <w:u w:val="none"/>
        </w:rPr>
      </w:pPr>
    </w:p>
    <w:p w:rsidR="00D67580" w:rsidRPr="00D67580" w:rsidRDefault="00D67580" w:rsidP="00D67580">
      <w:pPr>
        <w:tabs>
          <w:tab w:val="left" w:pos="4962"/>
          <w:tab w:val="left" w:pos="5245"/>
        </w:tabs>
        <w:suppressAutoHyphens/>
        <w:rPr>
          <w:szCs w:val="28"/>
        </w:rPr>
      </w:pPr>
      <w:r w:rsidRPr="00D67580">
        <w:rPr>
          <w:szCs w:val="28"/>
        </w:rPr>
        <w:t xml:space="preserve">   Глава </w:t>
      </w:r>
      <w:proofErr w:type="spellStart"/>
      <w:r w:rsidRPr="00D67580">
        <w:rPr>
          <w:szCs w:val="28"/>
        </w:rPr>
        <w:t>Татищевского</w:t>
      </w:r>
      <w:proofErr w:type="spellEnd"/>
    </w:p>
    <w:p w:rsidR="00D67580" w:rsidRPr="00D67580" w:rsidRDefault="00D67580" w:rsidP="00D67580">
      <w:pPr>
        <w:rPr>
          <w:szCs w:val="28"/>
        </w:rPr>
      </w:pPr>
      <w:r w:rsidRPr="00D67580">
        <w:rPr>
          <w:szCs w:val="28"/>
        </w:rPr>
        <w:t xml:space="preserve">муниципального района                                                                   </w:t>
      </w:r>
      <w:proofErr w:type="spellStart"/>
      <w:r w:rsidRPr="00D67580">
        <w:rPr>
          <w:szCs w:val="28"/>
        </w:rPr>
        <w:t>А.В.Мордвинцев</w:t>
      </w:r>
      <w:proofErr w:type="spellEnd"/>
    </w:p>
    <w:p w:rsidR="00D67580" w:rsidRDefault="00D67580" w:rsidP="00D67580">
      <w:pPr>
        <w:suppressAutoHyphens/>
        <w:jc w:val="both"/>
        <w:rPr>
          <w:rStyle w:val="af2"/>
          <w:color w:val="000000"/>
          <w:u w:val="none"/>
        </w:rPr>
      </w:pPr>
    </w:p>
    <w:p w:rsidR="00D67580" w:rsidRDefault="00D67580" w:rsidP="00D67580">
      <w:pPr>
        <w:suppressAutoHyphens/>
        <w:jc w:val="both"/>
        <w:rPr>
          <w:rStyle w:val="af2"/>
          <w:color w:val="000000"/>
          <w:u w:val="none"/>
        </w:rPr>
        <w:sectPr w:rsidR="00D67580" w:rsidSect="00D67580">
          <w:headerReference w:type="default" r:id="rId10"/>
          <w:headerReference w:type="first" r:id="rId11"/>
          <w:pgSz w:w="11906" w:h="16838"/>
          <w:pgMar w:top="1134" w:right="1134" w:bottom="1134" w:left="1134" w:header="567" w:footer="709" w:gutter="0"/>
          <w:pgNumType w:start="1"/>
          <w:cols w:space="708"/>
          <w:titlePg/>
          <w:docGrid w:linePitch="381"/>
        </w:sectPr>
      </w:pPr>
    </w:p>
    <w:p w:rsidR="00D67580" w:rsidRPr="00D67580" w:rsidRDefault="00D67580" w:rsidP="00D67580">
      <w:pPr>
        <w:ind w:left="10490" w:hanging="360"/>
        <w:jc w:val="center"/>
        <w:rPr>
          <w:szCs w:val="28"/>
          <w:lang w:eastAsia="zh-CN"/>
        </w:rPr>
      </w:pPr>
      <w:r w:rsidRPr="00D67580">
        <w:rPr>
          <w:szCs w:val="28"/>
          <w:lang w:eastAsia="zh-CN"/>
        </w:rPr>
        <w:lastRenderedPageBreak/>
        <w:t xml:space="preserve">Приложение </w:t>
      </w:r>
      <w:r>
        <w:rPr>
          <w:szCs w:val="28"/>
          <w:lang w:eastAsia="zh-CN"/>
        </w:rPr>
        <w:t>№ 1</w:t>
      </w:r>
    </w:p>
    <w:p w:rsidR="00D67580" w:rsidRPr="00D67580" w:rsidRDefault="00D67580" w:rsidP="00D67580">
      <w:pPr>
        <w:ind w:left="10490" w:hanging="360"/>
        <w:jc w:val="center"/>
        <w:rPr>
          <w:szCs w:val="28"/>
          <w:lang w:eastAsia="zh-CN"/>
        </w:rPr>
      </w:pPr>
      <w:r w:rsidRPr="00D67580">
        <w:rPr>
          <w:szCs w:val="28"/>
          <w:lang w:eastAsia="zh-CN"/>
        </w:rPr>
        <w:t>к постановлению</w:t>
      </w:r>
    </w:p>
    <w:p w:rsidR="00D67580" w:rsidRPr="00D67580" w:rsidRDefault="00D67580" w:rsidP="00D67580">
      <w:pPr>
        <w:ind w:left="10490" w:hanging="360"/>
        <w:jc w:val="center"/>
        <w:rPr>
          <w:szCs w:val="28"/>
          <w:lang w:eastAsia="zh-CN"/>
        </w:rPr>
      </w:pPr>
      <w:r w:rsidRPr="00D67580">
        <w:rPr>
          <w:szCs w:val="28"/>
          <w:lang w:eastAsia="zh-CN"/>
        </w:rPr>
        <w:t xml:space="preserve">администрации </w:t>
      </w:r>
      <w:proofErr w:type="spellStart"/>
      <w:r w:rsidRPr="00D67580">
        <w:rPr>
          <w:szCs w:val="28"/>
          <w:lang w:eastAsia="zh-CN"/>
        </w:rPr>
        <w:t>Татищевского</w:t>
      </w:r>
      <w:proofErr w:type="spellEnd"/>
    </w:p>
    <w:p w:rsidR="00D67580" w:rsidRPr="00D67580" w:rsidRDefault="00D67580" w:rsidP="00D67580">
      <w:pPr>
        <w:ind w:left="10490" w:hanging="360"/>
        <w:jc w:val="center"/>
        <w:rPr>
          <w:szCs w:val="28"/>
          <w:lang w:eastAsia="zh-CN"/>
        </w:rPr>
      </w:pPr>
      <w:r w:rsidRPr="00D67580">
        <w:rPr>
          <w:szCs w:val="28"/>
          <w:lang w:eastAsia="zh-CN"/>
        </w:rPr>
        <w:t>муниципального района</w:t>
      </w:r>
    </w:p>
    <w:p w:rsidR="00D67580" w:rsidRPr="00D67580" w:rsidRDefault="00D67580" w:rsidP="00D67580">
      <w:pPr>
        <w:ind w:left="10490" w:hanging="360"/>
        <w:jc w:val="center"/>
        <w:rPr>
          <w:szCs w:val="28"/>
          <w:lang w:eastAsia="zh-CN"/>
        </w:rPr>
      </w:pPr>
      <w:r w:rsidRPr="00D67580">
        <w:rPr>
          <w:szCs w:val="28"/>
          <w:lang w:eastAsia="zh-CN"/>
        </w:rPr>
        <w:t>Саратовской области</w:t>
      </w:r>
    </w:p>
    <w:p w:rsidR="00D67580" w:rsidRPr="00E47BD1" w:rsidRDefault="001B631E" w:rsidP="001B631E">
      <w:pPr>
        <w:ind w:left="10206" w:hanging="6"/>
        <w:jc w:val="center"/>
        <w:rPr>
          <w:szCs w:val="28"/>
          <w:lang w:eastAsia="zh-CN"/>
        </w:rPr>
      </w:pPr>
      <w:r>
        <w:rPr>
          <w:szCs w:val="28"/>
          <w:lang w:eastAsia="zh-CN"/>
        </w:rPr>
        <w:t>от 04.12.2024 № 1282</w:t>
      </w:r>
    </w:p>
    <w:p w:rsidR="00D67580" w:rsidRPr="00E47BD1" w:rsidRDefault="00D67580" w:rsidP="00D67580">
      <w:pPr>
        <w:ind w:left="10915" w:hanging="6"/>
        <w:jc w:val="center"/>
        <w:rPr>
          <w:sz w:val="26"/>
          <w:szCs w:val="26"/>
          <w:lang w:eastAsia="zh-CN"/>
        </w:rPr>
      </w:pPr>
    </w:p>
    <w:p w:rsidR="00D67580" w:rsidRDefault="00D67580" w:rsidP="00D67580">
      <w:pPr>
        <w:suppressAutoHyphens/>
        <w:jc w:val="center"/>
        <w:rPr>
          <w:color w:val="000000"/>
        </w:rPr>
      </w:pPr>
      <w:r w:rsidRPr="00C7675D">
        <w:rPr>
          <w:color w:val="000000"/>
        </w:rPr>
        <w:t xml:space="preserve">Результаты школьного этапа всероссийской олимпиады школьников на </w:t>
      </w:r>
      <w:r>
        <w:rPr>
          <w:color w:val="000000"/>
        </w:rPr>
        <w:t>биологии в 5</w:t>
      </w:r>
      <w:r w:rsidRPr="00372866">
        <w:rPr>
          <w:color w:val="000000"/>
        </w:rPr>
        <w:t>-х классах</w:t>
      </w:r>
    </w:p>
    <w:p w:rsidR="00D67580" w:rsidRDefault="00D67580" w:rsidP="00D67580">
      <w:pPr>
        <w:suppressAutoHyphens/>
        <w:jc w:val="center"/>
        <w:rPr>
          <w:color w:val="000000"/>
        </w:rPr>
      </w:pPr>
    </w:p>
    <w:tbl>
      <w:tblPr>
        <w:tblW w:w="5000" w:type="pct"/>
        <w:tblLook w:val="04A0" w:firstRow="1" w:lastRow="0" w:firstColumn="1" w:lastColumn="0" w:noHBand="0" w:noVBand="1"/>
      </w:tblPr>
      <w:tblGrid>
        <w:gridCol w:w="778"/>
        <w:gridCol w:w="1085"/>
        <w:gridCol w:w="3352"/>
        <w:gridCol w:w="2787"/>
        <w:gridCol w:w="2281"/>
        <w:gridCol w:w="482"/>
        <w:gridCol w:w="653"/>
        <w:gridCol w:w="482"/>
        <w:gridCol w:w="742"/>
        <w:gridCol w:w="806"/>
        <w:gridCol w:w="1338"/>
      </w:tblGrid>
      <w:tr w:rsidR="00D67580" w:rsidRPr="001761DD" w:rsidTr="00256B0F">
        <w:trPr>
          <w:trHeight w:val="567"/>
        </w:trPr>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580" w:rsidRPr="00D67580" w:rsidRDefault="00D67580" w:rsidP="00D67580">
            <w:pPr>
              <w:jc w:val="center"/>
              <w:rPr>
                <w:color w:val="000000"/>
                <w:sz w:val="22"/>
                <w:szCs w:val="22"/>
              </w:rPr>
            </w:pPr>
            <w:r w:rsidRPr="00D67580">
              <w:rPr>
                <w:color w:val="000000"/>
                <w:sz w:val="22"/>
                <w:szCs w:val="22"/>
              </w:rPr>
              <w:t xml:space="preserve">№ </w:t>
            </w:r>
            <w:proofErr w:type="gramStart"/>
            <w:r w:rsidRPr="00D67580">
              <w:rPr>
                <w:color w:val="000000"/>
                <w:sz w:val="22"/>
                <w:szCs w:val="22"/>
              </w:rPr>
              <w:t>п</w:t>
            </w:r>
            <w:proofErr w:type="gramEnd"/>
            <w:r w:rsidRPr="00D67580">
              <w:rPr>
                <w:color w:val="000000"/>
                <w:sz w:val="22"/>
                <w:szCs w:val="22"/>
              </w:rPr>
              <w:t>/п</w:t>
            </w:r>
          </w:p>
        </w:tc>
        <w:tc>
          <w:tcPr>
            <w:tcW w:w="373" w:type="pct"/>
            <w:tcBorders>
              <w:top w:val="single" w:sz="4" w:space="0" w:color="auto"/>
              <w:left w:val="nil"/>
              <w:bottom w:val="single" w:sz="4" w:space="0" w:color="auto"/>
              <w:right w:val="single" w:sz="4" w:space="0" w:color="auto"/>
            </w:tcBorders>
            <w:shd w:val="clear" w:color="FFFFCC" w:fill="FFFFFF"/>
            <w:vAlign w:val="center"/>
            <w:hideMark/>
          </w:tcPr>
          <w:p w:rsidR="00D67580" w:rsidRPr="00D67580" w:rsidRDefault="00D67580" w:rsidP="00D67580">
            <w:pPr>
              <w:jc w:val="center"/>
              <w:rPr>
                <w:bCs/>
                <w:color w:val="000000"/>
                <w:sz w:val="22"/>
                <w:szCs w:val="22"/>
              </w:rPr>
            </w:pPr>
            <w:r w:rsidRPr="00D67580">
              <w:rPr>
                <w:bCs/>
                <w:color w:val="000000"/>
                <w:sz w:val="22"/>
                <w:szCs w:val="22"/>
              </w:rPr>
              <w:t>Предмет</w:t>
            </w:r>
          </w:p>
        </w:tc>
        <w:tc>
          <w:tcPr>
            <w:tcW w:w="1089" w:type="pct"/>
            <w:tcBorders>
              <w:top w:val="single" w:sz="4" w:space="0" w:color="auto"/>
              <w:left w:val="nil"/>
              <w:bottom w:val="single" w:sz="4" w:space="0" w:color="auto"/>
              <w:right w:val="single" w:sz="4" w:space="0" w:color="auto"/>
            </w:tcBorders>
            <w:shd w:val="clear" w:color="FFFFCC" w:fill="FFFFFF"/>
            <w:vAlign w:val="center"/>
            <w:hideMark/>
          </w:tcPr>
          <w:p w:rsidR="00D67580" w:rsidRPr="00D67580" w:rsidRDefault="00D67580" w:rsidP="00D67580">
            <w:pPr>
              <w:jc w:val="center"/>
              <w:rPr>
                <w:bCs/>
                <w:color w:val="000000"/>
                <w:sz w:val="22"/>
                <w:szCs w:val="22"/>
              </w:rPr>
            </w:pPr>
            <w:r w:rsidRPr="00D67580">
              <w:rPr>
                <w:bCs/>
                <w:color w:val="000000"/>
                <w:sz w:val="22"/>
                <w:szCs w:val="22"/>
              </w:rPr>
              <w:t>Фамилия, имя, отчество учащегося (полностью)</w:t>
            </w:r>
          </w:p>
        </w:tc>
        <w:tc>
          <w:tcPr>
            <w:tcW w:w="966" w:type="pct"/>
            <w:tcBorders>
              <w:top w:val="single" w:sz="4" w:space="0" w:color="auto"/>
              <w:left w:val="nil"/>
              <w:bottom w:val="single" w:sz="4" w:space="0" w:color="auto"/>
              <w:right w:val="single" w:sz="4" w:space="0" w:color="auto"/>
            </w:tcBorders>
            <w:shd w:val="clear" w:color="FFFFCC" w:fill="FFFFFF"/>
            <w:vAlign w:val="center"/>
            <w:hideMark/>
          </w:tcPr>
          <w:p w:rsidR="00D67580" w:rsidRPr="00D67580" w:rsidRDefault="00D67580" w:rsidP="00D67580">
            <w:pPr>
              <w:jc w:val="center"/>
              <w:rPr>
                <w:bCs/>
                <w:color w:val="000000"/>
                <w:sz w:val="22"/>
                <w:szCs w:val="22"/>
              </w:rPr>
            </w:pPr>
            <w:r w:rsidRPr="00D67580">
              <w:rPr>
                <w:bCs/>
                <w:color w:val="000000"/>
                <w:sz w:val="22"/>
                <w:szCs w:val="22"/>
              </w:rPr>
              <w:t>Образовательное учреждение (сокращенное наименование согласно Уставу)</w:t>
            </w:r>
          </w:p>
        </w:tc>
        <w:tc>
          <w:tcPr>
            <w:tcW w:w="786" w:type="pct"/>
            <w:tcBorders>
              <w:top w:val="single" w:sz="4" w:space="0" w:color="auto"/>
              <w:left w:val="nil"/>
              <w:bottom w:val="single" w:sz="4" w:space="0" w:color="auto"/>
              <w:right w:val="single" w:sz="4" w:space="0" w:color="auto"/>
            </w:tcBorders>
            <w:shd w:val="clear" w:color="FFFFCC" w:fill="FFFFFF"/>
            <w:vAlign w:val="center"/>
            <w:hideMark/>
          </w:tcPr>
          <w:p w:rsidR="00D67580" w:rsidRPr="00D67580" w:rsidRDefault="00D67580" w:rsidP="00D67580">
            <w:pPr>
              <w:jc w:val="center"/>
              <w:rPr>
                <w:bCs/>
                <w:color w:val="000000"/>
                <w:sz w:val="22"/>
                <w:szCs w:val="22"/>
              </w:rPr>
            </w:pPr>
            <w:r w:rsidRPr="00D67580">
              <w:rPr>
                <w:bCs/>
                <w:color w:val="000000"/>
                <w:sz w:val="22"/>
                <w:szCs w:val="22"/>
              </w:rPr>
              <w:t>Фамилия, имя, отчество педагога, подготовившего учащегося к олимпиаде (полностью)</w:t>
            </w:r>
          </w:p>
        </w:tc>
        <w:tc>
          <w:tcPr>
            <w:tcW w:w="17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D67580" w:rsidRDefault="00D67580" w:rsidP="00D67580">
            <w:pPr>
              <w:jc w:val="center"/>
              <w:rPr>
                <w:bCs/>
                <w:color w:val="000000"/>
                <w:sz w:val="22"/>
                <w:szCs w:val="22"/>
              </w:rPr>
            </w:pPr>
            <w:r w:rsidRPr="00D67580">
              <w:rPr>
                <w:bCs/>
                <w:color w:val="000000"/>
                <w:sz w:val="22"/>
                <w:szCs w:val="22"/>
              </w:rPr>
              <w:t>Класс</w:t>
            </w:r>
          </w:p>
        </w:tc>
        <w:tc>
          <w:tcPr>
            <w:tcW w:w="23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D67580" w:rsidRDefault="00D67580" w:rsidP="00D67580">
            <w:pPr>
              <w:jc w:val="center"/>
              <w:rPr>
                <w:bCs/>
                <w:color w:val="000000"/>
                <w:sz w:val="22"/>
                <w:szCs w:val="22"/>
              </w:rPr>
            </w:pPr>
            <w:r w:rsidRPr="00D67580">
              <w:rPr>
                <w:bCs/>
                <w:color w:val="000000"/>
                <w:sz w:val="22"/>
                <w:szCs w:val="22"/>
              </w:rPr>
              <w:t>Всего</w:t>
            </w:r>
          </w:p>
        </w:tc>
        <w:tc>
          <w:tcPr>
            <w:tcW w:w="16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D67580" w:rsidRDefault="00D67580" w:rsidP="00D67580">
            <w:pPr>
              <w:jc w:val="center"/>
              <w:rPr>
                <w:bCs/>
                <w:color w:val="000000"/>
                <w:sz w:val="22"/>
                <w:szCs w:val="22"/>
              </w:rPr>
            </w:pPr>
            <w:r w:rsidRPr="00D67580">
              <w:rPr>
                <w:bCs/>
                <w:color w:val="000000"/>
                <w:sz w:val="22"/>
                <w:szCs w:val="22"/>
              </w:rPr>
              <w:t>Апелляция</w:t>
            </w:r>
          </w:p>
        </w:tc>
        <w:tc>
          <w:tcPr>
            <w:tcW w:w="27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D67580" w:rsidRDefault="00D67580" w:rsidP="00D67580">
            <w:pPr>
              <w:jc w:val="center"/>
              <w:rPr>
                <w:bCs/>
                <w:color w:val="000000"/>
                <w:sz w:val="22"/>
                <w:szCs w:val="22"/>
              </w:rPr>
            </w:pPr>
            <w:r w:rsidRPr="00D67580">
              <w:rPr>
                <w:bCs/>
                <w:color w:val="000000"/>
                <w:sz w:val="22"/>
                <w:szCs w:val="22"/>
              </w:rPr>
              <w:t>Итого</w:t>
            </w:r>
          </w:p>
        </w:tc>
        <w:tc>
          <w:tcPr>
            <w:tcW w:w="28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D67580" w:rsidRDefault="00D67580" w:rsidP="00D67580">
            <w:pPr>
              <w:jc w:val="center"/>
              <w:rPr>
                <w:bCs/>
                <w:color w:val="000000"/>
                <w:sz w:val="22"/>
                <w:szCs w:val="22"/>
              </w:rPr>
            </w:pPr>
            <w:r w:rsidRPr="00D67580">
              <w:rPr>
                <w:bCs/>
                <w:color w:val="000000"/>
                <w:sz w:val="22"/>
                <w:szCs w:val="22"/>
              </w:rPr>
              <w:t>Рейтинговое место</w:t>
            </w:r>
          </w:p>
        </w:tc>
        <w:tc>
          <w:tcPr>
            <w:tcW w:w="46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67580" w:rsidRPr="00D67580" w:rsidRDefault="00D67580" w:rsidP="00D67580">
            <w:pPr>
              <w:jc w:val="center"/>
              <w:rPr>
                <w:bCs/>
                <w:color w:val="000000"/>
                <w:sz w:val="22"/>
                <w:szCs w:val="22"/>
              </w:rPr>
            </w:pPr>
            <w:r w:rsidRPr="00D67580">
              <w:rPr>
                <w:bCs/>
                <w:color w:val="000000"/>
                <w:sz w:val="22"/>
                <w:szCs w:val="22"/>
              </w:rPr>
              <w:t>статус</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Пятаева</w:t>
            </w:r>
            <w:proofErr w:type="spellEnd"/>
            <w:r w:rsidRPr="001761DD">
              <w:rPr>
                <w:color w:val="000000"/>
                <w:sz w:val="22"/>
                <w:szCs w:val="22"/>
              </w:rPr>
              <w:t xml:space="preserve"> </w:t>
            </w:r>
            <w:proofErr w:type="spellStart"/>
            <w:r w:rsidRPr="001761DD">
              <w:rPr>
                <w:color w:val="000000"/>
                <w:sz w:val="22"/>
                <w:szCs w:val="22"/>
              </w:rPr>
              <w:t>александра</w:t>
            </w:r>
            <w:proofErr w:type="spellEnd"/>
            <w:r w:rsidRPr="001761DD">
              <w:rPr>
                <w:color w:val="000000"/>
                <w:sz w:val="22"/>
                <w:szCs w:val="22"/>
              </w:rPr>
              <w:t xml:space="preserve"> Александровна</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.О</w:t>
            </w:r>
            <w:proofErr w:type="gramEnd"/>
            <w:r w:rsidRPr="001761DD">
              <w:rPr>
                <w:color w:val="000000"/>
                <w:sz w:val="22"/>
                <w:szCs w:val="22"/>
              </w:rPr>
              <w:t>ктябрьский</w:t>
            </w:r>
            <w:proofErr w:type="spellEnd"/>
            <w:r w:rsidRPr="001761DD">
              <w:rPr>
                <w:color w:val="000000"/>
                <w:sz w:val="22"/>
                <w:szCs w:val="22"/>
              </w:rPr>
              <w:t xml:space="preserve"> Городок имени Героя Советского Союза </w:t>
            </w:r>
            <w:proofErr w:type="spellStart"/>
            <w:r w:rsidRPr="001761DD">
              <w:rPr>
                <w:color w:val="000000"/>
                <w:sz w:val="22"/>
                <w:szCs w:val="22"/>
              </w:rPr>
              <w:t>И.А.Евтеева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Котова Светлана </w:t>
            </w:r>
            <w:proofErr w:type="spellStart"/>
            <w:r w:rsidRPr="001761DD">
              <w:rPr>
                <w:color w:val="000000"/>
                <w:sz w:val="22"/>
                <w:szCs w:val="22"/>
              </w:rPr>
              <w:t>Францевна</w:t>
            </w:r>
            <w:proofErr w:type="spellEnd"/>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23</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23</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победитель</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Горюшкин Арсений Николаевич</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 xml:space="preserve">МОУ </w:t>
            </w:r>
            <w:r>
              <w:rPr>
                <w:sz w:val="22"/>
                <w:szCs w:val="22"/>
              </w:rPr>
              <w:t>«</w:t>
            </w:r>
            <w:r w:rsidRPr="001761DD">
              <w:rPr>
                <w:sz w:val="22"/>
                <w:szCs w:val="22"/>
              </w:rPr>
              <w:t xml:space="preserve">СОШ </w:t>
            </w:r>
            <w:proofErr w:type="spellStart"/>
            <w:r w:rsidRPr="001761DD">
              <w:rPr>
                <w:sz w:val="22"/>
                <w:szCs w:val="22"/>
              </w:rPr>
              <w:t>с</w:t>
            </w:r>
            <w:proofErr w:type="gramStart"/>
            <w:r w:rsidRPr="001761DD">
              <w:rPr>
                <w:sz w:val="22"/>
                <w:szCs w:val="22"/>
              </w:rPr>
              <w:t>.С</w:t>
            </w:r>
            <w:proofErr w:type="gramEnd"/>
            <w:r w:rsidRPr="001761DD">
              <w:rPr>
                <w:sz w:val="22"/>
                <w:szCs w:val="22"/>
              </w:rPr>
              <w:t>торожевка</w:t>
            </w:r>
            <w:proofErr w:type="spellEnd"/>
            <w:r w:rsidRPr="001761DD">
              <w:rPr>
                <w:sz w:val="22"/>
                <w:szCs w:val="22"/>
              </w:rPr>
              <w:t xml:space="preserve"> имени Героя </w:t>
            </w:r>
            <w:proofErr w:type="spellStart"/>
            <w:r w:rsidRPr="001761DD">
              <w:rPr>
                <w:sz w:val="22"/>
                <w:szCs w:val="22"/>
              </w:rPr>
              <w:t>Совесткого</w:t>
            </w:r>
            <w:proofErr w:type="spellEnd"/>
            <w:r w:rsidRPr="001761DD">
              <w:rPr>
                <w:sz w:val="22"/>
                <w:szCs w:val="22"/>
              </w:rPr>
              <w:t xml:space="preserve"> Союза П.А. Мельникова</w:t>
            </w:r>
            <w:r>
              <w:rPr>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proofErr w:type="spellStart"/>
            <w:r w:rsidRPr="001761DD">
              <w:rPr>
                <w:sz w:val="22"/>
                <w:szCs w:val="22"/>
              </w:rPr>
              <w:t>Джелалова</w:t>
            </w:r>
            <w:proofErr w:type="spellEnd"/>
            <w:r w:rsidRPr="001761DD">
              <w:rPr>
                <w:sz w:val="22"/>
                <w:szCs w:val="22"/>
              </w:rPr>
              <w:t xml:space="preserve"> Наталья Николаевна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5</w:t>
            </w:r>
          </w:p>
        </w:tc>
        <w:tc>
          <w:tcPr>
            <w:tcW w:w="23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22,6</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22,6</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призер</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3</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Никонова Анна Николаевна</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.Ш</w:t>
            </w:r>
            <w:proofErr w:type="gramEnd"/>
            <w:r w:rsidRPr="001761DD">
              <w:rPr>
                <w:color w:val="000000"/>
                <w:sz w:val="22"/>
                <w:szCs w:val="22"/>
              </w:rPr>
              <w:t>ирокое</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Плуженко</w:t>
            </w:r>
            <w:proofErr w:type="spellEnd"/>
            <w:r w:rsidRPr="001761DD">
              <w:rPr>
                <w:color w:val="000000"/>
                <w:sz w:val="22"/>
                <w:szCs w:val="22"/>
              </w:rPr>
              <w:t xml:space="preserve"> Елена Васильевна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21,4</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21,4</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3</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призер</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4</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proofErr w:type="spellStart"/>
            <w:r w:rsidRPr="001761DD">
              <w:rPr>
                <w:sz w:val="22"/>
                <w:szCs w:val="22"/>
              </w:rPr>
              <w:t>Кучеряев</w:t>
            </w:r>
            <w:proofErr w:type="spellEnd"/>
            <w:r w:rsidRPr="001761DD">
              <w:rPr>
                <w:sz w:val="22"/>
                <w:szCs w:val="22"/>
              </w:rPr>
              <w:t xml:space="preserve"> Артём Сергеевич</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 xml:space="preserve">МОУ </w:t>
            </w:r>
            <w:r>
              <w:rPr>
                <w:sz w:val="22"/>
                <w:szCs w:val="22"/>
              </w:rPr>
              <w:t>«</w:t>
            </w:r>
            <w:r w:rsidRPr="001761DD">
              <w:rPr>
                <w:sz w:val="22"/>
                <w:szCs w:val="22"/>
              </w:rPr>
              <w:t xml:space="preserve">СОШ </w:t>
            </w:r>
            <w:proofErr w:type="spellStart"/>
            <w:r w:rsidRPr="001761DD">
              <w:rPr>
                <w:sz w:val="22"/>
                <w:szCs w:val="22"/>
              </w:rPr>
              <w:t>с</w:t>
            </w:r>
            <w:proofErr w:type="gramStart"/>
            <w:r w:rsidRPr="001761DD">
              <w:rPr>
                <w:sz w:val="22"/>
                <w:szCs w:val="22"/>
              </w:rPr>
              <w:t>.С</w:t>
            </w:r>
            <w:proofErr w:type="gramEnd"/>
            <w:r w:rsidRPr="001761DD">
              <w:rPr>
                <w:sz w:val="22"/>
                <w:szCs w:val="22"/>
              </w:rPr>
              <w:t>торожевка</w:t>
            </w:r>
            <w:proofErr w:type="spellEnd"/>
            <w:r w:rsidRPr="001761DD">
              <w:rPr>
                <w:sz w:val="22"/>
                <w:szCs w:val="22"/>
              </w:rPr>
              <w:t xml:space="preserve"> имени Героя </w:t>
            </w:r>
            <w:proofErr w:type="spellStart"/>
            <w:r w:rsidRPr="001761DD">
              <w:rPr>
                <w:sz w:val="22"/>
                <w:szCs w:val="22"/>
              </w:rPr>
              <w:t>Совесткого</w:t>
            </w:r>
            <w:proofErr w:type="spellEnd"/>
            <w:r w:rsidRPr="001761DD">
              <w:rPr>
                <w:sz w:val="22"/>
                <w:szCs w:val="22"/>
              </w:rPr>
              <w:t xml:space="preserve"> Союза П.А. Мельникова</w:t>
            </w:r>
            <w:r>
              <w:rPr>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proofErr w:type="spellStart"/>
            <w:r w:rsidRPr="001761DD">
              <w:rPr>
                <w:sz w:val="22"/>
                <w:szCs w:val="22"/>
              </w:rPr>
              <w:t>Джелалова</w:t>
            </w:r>
            <w:proofErr w:type="spellEnd"/>
            <w:r w:rsidRPr="001761DD">
              <w:rPr>
                <w:sz w:val="22"/>
                <w:szCs w:val="22"/>
              </w:rPr>
              <w:t xml:space="preserve"> Наталья Николаевна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5</w:t>
            </w:r>
          </w:p>
        </w:tc>
        <w:tc>
          <w:tcPr>
            <w:tcW w:w="23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2,6</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20,6</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4</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призер</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Аверьянова Валерия</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ст</w:t>
            </w:r>
            <w:proofErr w:type="gramStart"/>
            <w:r w:rsidRPr="001761DD">
              <w:rPr>
                <w:color w:val="000000"/>
                <w:sz w:val="22"/>
                <w:szCs w:val="22"/>
              </w:rPr>
              <w:t>.К</w:t>
            </w:r>
            <w:proofErr w:type="gramEnd"/>
            <w:r w:rsidRPr="001761DD">
              <w:rPr>
                <w:color w:val="000000"/>
                <w:sz w:val="22"/>
                <w:szCs w:val="22"/>
              </w:rPr>
              <w:t>урдюм</w:t>
            </w:r>
            <w:proofErr w:type="spellEnd"/>
            <w:r w:rsidRPr="001761DD">
              <w:rPr>
                <w:color w:val="000000"/>
                <w:sz w:val="22"/>
                <w:szCs w:val="22"/>
              </w:rPr>
              <w:t xml:space="preserve"> </w:t>
            </w:r>
            <w:proofErr w:type="spellStart"/>
            <w:r w:rsidRPr="001761DD">
              <w:rPr>
                <w:color w:val="000000"/>
                <w:sz w:val="22"/>
                <w:szCs w:val="22"/>
              </w:rPr>
              <w:t>им.Героя</w:t>
            </w:r>
            <w:proofErr w:type="spellEnd"/>
            <w:r w:rsidRPr="001761DD">
              <w:rPr>
                <w:color w:val="000000"/>
                <w:sz w:val="22"/>
                <w:szCs w:val="22"/>
              </w:rPr>
              <w:t xml:space="preserve"> Советского Союза П.Т. Пономарева</w:t>
            </w:r>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Цветкова Елена Андреевна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20,4</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20,4</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призер</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Бердиев </w:t>
            </w:r>
            <w:proofErr w:type="spellStart"/>
            <w:r w:rsidRPr="001761DD">
              <w:rPr>
                <w:color w:val="000000"/>
                <w:sz w:val="22"/>
                <w:szCs w:val="22"/>
              </w:rPr>
              <w:t>Мердан</w:t>
            </w:r>
            <w:proofErr w:type="spellEnd"/>
            <w:r w:rsidRPr="001761DD">
              <w:rPr>
                <w:color w:val="000000"/>
                <w:sz w:val="22"/>
                <w:szCs w:val="22"/>
              </w:rPr>
              <w:t xml:space="preserve"> </w:t>
            </w:r>
            <w:proofErr w:type="spellStart"/>
            <w:r w:rsidRPr="001761DD">
              <w:rPr>
                <w:color w:val="000000"/>
                <w:sz w:val="22"/>
                <w:szCs w:val="22"/>
              </w:rPr>
              <w:t>Режепгельдиевич</w:t>
            </w:r>
            <w:proofErr w:type="spellEnd"/>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.И</w:t>
            </w:r>
            <w:proofErr w:type="gramEnd"/>
            <w:r w:rsidRPr="001761DD">
              <w:rPr>
                <w:color w:val="000000"/>
                <w:sz w:val="22"/>
                <w:szCs w:val="22"/>
              </w:rPr>
              <w:t>долга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А.А.Лапшова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Хабиева</w:t>
            </w:r>
            <w:proofErr w:type="spellEnd"/>
            <w:r w:rsidRPr="001761DD">
              <w:rPr>
                <w:color w:val="000000"/>
                <w:sz w:val="22"/>
                <w:szCs w:val="22"/>
              </w:rPr>
              <w:t xml:space="preserve"> Альбина </w:t>
            </w:r>
            <w:proofErr w:type="spellStart"/>
            <w:r w:rsidRPr="001761DD">
              <w:rPr>
                <w:color w:val="000000"/>
                <w:sz w:val="22"/>
                <w:szCs w:val="22"/>
              </w:rPr>
              <w:t>Ренатовна</w:t>
            </w:r>
            <w:proofErr w:type="spellEnd"/>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20,4</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20,4</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призер</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lastRenderedPageBreak/>
              <w:t>7</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Черных Артем Дмитриевич</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ООШ </w:t>
            </w:r>
            <w:proofErr w:type="spellStart"/>
            <w:r w:rsidRPr="001761DD">
              <w:rPr>
                <w:color w:val="000000"/>
                <w:sz w:val="22"/>
                <w:szCs w:val="22"/>
              </w:rPr>
              <w:t>с</w:t>
            </w:r>
            <w:proofErr w:type="gramStart"/>
            <w:r w:rsidRPr="001761DD">
              <w:rPr>
                <w:color w:val="000000"/>
                <w:sz w:val="22"/>
                <w:szCs w:val="22"/>
              </w:rPr>
              <w:t>.К</w:t>
            </w:r>
            <w:proofErr w:type="gramEnd"/>
            <w:r w:rsidRPr="001761DD">
              <w:rPr>
                <w:color w:val="000000"/>
                <w:sz w:val="22"/>
                <w:szCs w:val="22"/>
              </w:rPr>
              <w:t>увыка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Г.Ф.Шигаева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Ковальчук Раиса Ивановна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19,4</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19,4</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призер</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8</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Кузнецов Илья Григорьевич</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.Я</w:t>
            </w:r>
            <w:proofErr w:type="gramEnd"/>
            <w:r w:rsidRPr="001761DD">
              <w:rPr>
                <w:color w:val="000000"/>
                <w:sz w:val="22"/>
                <w:szCs w:val="22"/>
              </w:rPr>
              <w:t>годная</w:t>
            </w:r>
            <w:proofErr w:type="spellEnd"/>
            <w:r w:rsidRPr="001761DD">
              <w:rPr>
                <w:color w:val="000000"/>
                <w:sz w:val="22"/>
                <w:szCs w:val="22"/>
              </w:rPr>
              <w:t xml:space="preserve"> Поляна</w:t>
            </w:r>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Изотова Елизавета Максимовна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18</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18</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7</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призер</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9</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Литвиненко Виолетта Павловна</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.Б</w:t>
            </w:r>
            <w:proofErr w:type="gramEnd"/>
            <w:r w:rsidRPr="001761DD">
              <w:rPr>
                <w:color w:val="000000"/>
                <w:sz w:val="22"/>
                <w:szCs w:val="22"/>
              </w:rPr>
              <w:t>ольшая</w:t>
            </w:r>
            <w:proofErr w:type="spellEnd"/>
            <w:r w:rsidRPr="001761DD">
              <w:rPr>
                <w:color w:val="000000"/>
                <w:sz w:val="22"/>
                <w:szCs w:val="22"/>
              </w:rPr>
              <w:t xml:space="preserve"> Ивановка </w:t>
            </w:r>
            <w:proofErr w:type="spellStart"/>
            <w:r w:rsidRPr="001761DD">
              <w:rPr>
                <w:color w:val="000000"/>
                <w:sz w:val="22"/>
                <w:szCs w:val="22"/>
              </w:rPr>
              <w:t>им.Героя</w:t>
            </w:r>
            <w:proofErr w:type="spellEnd"/>
            <w:r w:rsidRPr="001761DD">
              <w:rPr>
                <w:color w:val="000000"/>
                <w:sz w:val="22"/>
                <w:szCs w:val="22"/>
              </w:rPr>
              <w:t xml:space="preserve"> Советского Союза </w:t>
            </w:r>
            <w:proofErr w:type="spellStart"/>
            <w:r w:rsidRPr="001761DD">
              <w:rPr>
                <w:color w:val="000000"/>
                <w:sz w:val="22"/>
                <w:szCs w:val="22"/>
              </w:rPr>
              <w:t>В.Д.Коннова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Андреева Мария Владимировна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17,8</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17,8</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8</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призер</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10</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Минкаилов</w:t>
            </w:r>
            <w:proofErr w:type="spellEnd"/>
            <w:r w:rsidRPr="001761DD">
              <w:rPr>
                <w:color w:val="000000"/>
                <w:sz w:val="22"/>
                <w:szCs w:val="22"/>
              </w:rPr>
              <w:t xml:space="preserve"> Иван Тимурович</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.М</w:t>
            </w:r>
            <w:proofErr w:type="gramEnd"/>
            <w:r w:rsidRPr="001761DD">
              <w:rPr>
                <w:color w:val="000000"/>
                <w:sz w:val="22"/>
                <w:szCs w:val="22"/>
              </w:rPr>
              <w:t>изино-Лапшиновка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И.В.Преснякова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Теклина</w:t>
            </w:r>
            <w:proofErr w:type="spellEnd"/>
            <w:r w:rsidRPr="001761DD">
              <w:rPr>
                <w:color w:val="000000"/>
                <w:sz w:val="22"/>
                <w:szCs w:val="22"/>
              </w:rPr>
              <w:t xml:space="preserve"> Злата Валентиновна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16,8</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16,8</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9</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призер</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11</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Гребнев Даниил</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ст</w:t>
            </w:r>
            <w:proofErr w:type="gramStart"/>
            <w:r w:rsidRPr="001761DD">
              <w:rPr>
                <w:color w:val="000000"/>
                <w:sz w:val="22"/>
                <w:szCs w:val="22"/>
              </w:rPr>
              <w:t>.К</w:t>
            </w:r>
            <w:proofErr w:type="gramEnd"/>
            <w:r w:rsidRPr="001761DD">
              <w:rPr>
                <w:color w:val="000000"/>
                <w:sz w:val="22"/>
                <w:szCs w:val="22"/>
              </w:rPr>
              <w:t>урдюм</w:t>
            </w:r>
            <w:proofErr w:type="spellEnd"/>
            <w:r w:rsidRPr="001761DD">
              <w:rPr>
                <w:color w:val="000000"/>
                <w:sz w:val="22"/>
                <w:szCs w:val="22"/>
              </w:rPr>
              <w:t xml:space="preserve"> </w:t>
            </w:r>
            <w:proofErr w:type="spellStart"/>
            <w:r w:rsidRPr="001761DD">
              <w:rPr>
                <w:color w:val="000000"/>
                <w:sz w:val="22"/>
                <w:szCs w:val="22"/>
              </w:rPr>
              <w:t>им.Героя</w:t>
            </w:r>
            <w:proofErr w:type="spellEnd"/>
            <w:r w:rsidRPr="001761DD">
              <w:rPr>
                <w:color w:val="000000"/>
                <w:sz w:val="22"/>
                <w:szCs w:val="22"/>
              </w:rPr>
              <w:t xml:space="preserve"> Советского Союза П.Т. Пономарева</w:t>
            </w:r>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Цветкова Елена Андреевна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16,2</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16,2</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10</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призер</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12</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Глухов Владимир Сергеевич</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.Б</w:t>
            </w:r>
            <w:proofErr w:type="gramEnd"/>
            <w:r w:rsidRPr="001761DD">
              <w:rPr>
                <w:color w:val="000000"/>
                <w:sz w:val="22"/>
                <w:szCs w:val="22"/>
              </w:rPr>
              <w:t>ольшая</w:t>
            </w:r>
            <w:proofErr w:type="spellEnd"/>
            <w:r w:rsidRPr="001761DD">
              <w:rPr>
                <w:color w:val="000000"/>
                <w:sz w:val="22"/>
                <w:szCs w:val="22"/>
              </w:rPr>
              <w:t xml:space="preserve"> Ивановка </w:t>
            </w:r>
            <w:proofErr w:type="spellStart"/>
            <w:r w:rsidRPr="001761DD">
              <w:rPr>
                <w:color w:val="000000"/>
                <w:sz w:val="22"/>
                <w:szCs w:val="22"/>
              </w:rPr>
              <w:t>им.Героя</w:t>
            </w:r>
            <w:proofErr w:type="spellEnd"/>
            <w:r w:rsidRPr="001761DD">
              <w:rPr>
                <w:color w:val="000000"/>
                <w:sz w:val="22"/>
                <w:szCs w:val="22"/>
              </w:rPr>
              <w:t xml:space="preserve"> Советского Союза </w:t>
            </w:r>
            <w:proofErr w:type="spellStart"/>
            <w:r w:rsidRPr="001761DD">
              <w:rPr>
                <w:color w:val="000000"/>
                <w:sz w:val="22"/>
                <w:szCs w:val="22"/>
              </w:rPr>
              <w:t>В.Д.Коннова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Андреева Мария Владимировна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15</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15</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11</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призер</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13</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Шульгин Сергей Иванович</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.С</w:t>
            </w:r>
            <w:proofErr w:type="gramEnd"/>
            <w:r w:rsidRPr="001761DD">
              <w:rPr>
                <w:color w:val="000000"/>
                <w:sz w:val="22"/>
                <w:szCs w:val="22"/>
              </w:rPr>
              <w:t>окур</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А.П.Босова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Белоусова Галина Георгиевна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15</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15</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11</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призер</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14</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Гадаев</w:t>
            </w:r>
            <w:proofErr w:type="spellEnd"/>
            <w:r w:rsidRPr="001761DD">
              <w:rPr>
                <w:color w:val="000000"/>
                <w:sz w:val="22"/>
                <w:szCs w:val="22"/>
              </w:rPr>
              <w:t xml:space="preserve"> </w:t>
            </w:r>
            <w:proofErr w:type="spellStart"/>
            <w:r w:rsidRPr="001761DD">
              <w:rPr>
                <w:color w:val="000000"/>
                <w:sz w:val="22"/>
                <w:szCs w:val="22"/>
              </w:rPr>
              <w:t>Абубакар</w:t>
            </w:r>
            <w:proofErr w:type="spellEnd"/>
            <w:r w:rsidRPr="001761DD">
              <w:rPr>
                <w:color w:val="000000"/>
                <w:sz w:val="22"/>
                <w:szCs w:val="22"/>
              </w:rPr>
              <w:t xml:space="preserve"> </w:t>
            </w:r>
            <w:proofErr w:type="spellStart"/>
            <w:r w:rsidRPr="001761DD">
              <w:rPr>
                <w:color w:val="000000"/>
                <w:sz w:val="22"/>
                <w:szCs w:val="22"/>
              </w:rPr>
              <w:t>Бибулатович</w:t>
            </w:r>
            <w:proofErr w:type="spellEnd"/>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.М</w:t>
            </w:r>
            <w:proofErr w:type="gramEnd"/>
            <w:r w:rsidRPr="001761DD">
              <w:rPr>
                <w:color w:val="000000"/>
                <w:sz w:val="22"/>
                <w:szCs w:val="22"/>
              </w:rPr>
              <w:t>изино-Лапшиновка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И.В.Преснякова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Теклина</w:t>
            </w:r>
            <w:proofErr w:type="spellEnd"/>
            <w:r w:rsidRPr="001761DD">
              <w:rPr>
                <w:color w:val="000000"/>
                <w:sz w:val="22"/>
                <w:szCs w:val="22"/>
              </w:rPr>
              <w:t xml:space="preserve"> Злата Валентиновна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15</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15</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11</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призер</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15</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Сосновцева</w:t>
            </w:r>
            <w:proofErr w:type="spellEnd"/>
            <w:r w:rsidRPr="001761DD">
              <w:rPr>
                <w:color w:val="000000"/>
                <w:sz w:val="22"/>
                <w:szCs w:val="22"/>
              </w:rPr>
              <w:t xml:space="preserve"> Анна</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ст</w:t>
            </w:r>
            <w:proofErr w:type="gramStart"/>
            <w:r w:rsidRPr="001761DD">
              <w:rPr>
                <w:color w:val="000000"/>
                <w:sz w:val="22"/>
                <w:szCs w:val="22"/>
              </w:rPr>
              <w:t>.К</w:t>
            </w:r>
            <w:proofErr w:type="gramEnd"/>
            <w:r w:rsidRPr="001761DD">
              <w:rPr>
                <w:color w:val="000000"/>
                <w:sz w:val="22"/>
                <w:szCs w:val="22"/>
              </w:rPr>
              <w:t>урдюм</w:t>
            </w:r>
            <w:proofErr w:type="spellEnd"/>
            <w:r w:rsidRPr="001761DD">
              <w:rPr>
                <w:color w:val="000000"/>
                <w:sz w:val="22"/>
                <w:szCs w:val="22"/>
              </w:rPr>
              <w:t xml:space="preserve"> </w:t>
            </w:r>
            <w:proofErr w:type="spellStart"/>
            <w:r w:rsidRPr="001761DD">
              <w:rPr>
                <w:color w:val="000000"/>
                <w:sz w:val="22"/>
                <w:szCs w:val="22"/>
              </w:rPr>
              <w:t>им.Героя</w:t>
            </w:r>
            <w:proofErr w:type="spellEnd"/>
            <w:r w:rsidRPr="001761DD">
              <w:rPr>
                <w:color w:val="000000"/>
                <w:sz w:val="22"/>
                <w:szCs w:val="22"/>
              </w:rPr>
              <w:t xml:space="preserve"> Советского Союза П.Т. Пономарева</w:t>
            </w:r>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Цветкова Елена Андреевна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14,2</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14,2</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12</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призер</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16</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Грибанова Виктория Николаевна</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ООШ </w:t>
            </w:r>
            <w:proofErr w:type="spellStart"/>
            <w:r w:rsidRPr="001761DD">
              <w:rPr>
                <w:color w:val="000000"/>
                <w:sz w:val="22"/>
                <w:szCs w:val="22"/>
              </w:rPr>
              <w:t>с</w:t>
            </w:r>
            <w:proofErr w:type="gramStart"/>
            <w:r w:rsidRPr="001761DD">
              <w:rPr>
                <w:color w:val="000000"/>
                <w:sz w:val="22"/>
                <w:szCs w:val="22"/>
              </w:rPr>
              <w:t>.К</w:t>
            </w:r>
            <w:proofErr w:type="gramEnd"/>
            <w:r w:rsidRPr="001761DD">
              <w:rPr>
                <w:color w:val="000000"/>
                <w:sz w:val="22"/>
                <w:szCs w:val="22"/>
              </w:rPr>
              <w:t>увыка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Г.Ф.Шигаева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Ковальчук Раиса Ивановна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12,6</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12,6</w:t>
            </w:r>
          </w:p>
        </w:tc>
        <w:tc>
          <w:tcPr>
            <w:tcW w:w="28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13</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призер</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17</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Зиновьев Роман Дмитриевич</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.Б</w:t>
            </w:r>
            <w:proofErr w:type="gramEnd"/>
            <w:r w:rsidRPr="001761DD">
              <w:rPr>
                <w:color w:val="000000"/>
                <w:sz w:val="22"/>
                <w:szCs w:val="22"/>
              </w:rPr>
              <w:t>ольшая</w:t>
            </w:r>
            <w:proofErr w:type="spellEnd"/>
            <w:r w:rsidRPr="001761DD">
              <w:rPr>
                <w:color w:val="000000"/>
                <w:sz w:val="22"/>
                <w:szCs w:val="22"/>
              </w:rPr>
              <w:t xml:space="preserve"> Ивановка </w:t>
            </w:r>
            <w:proofErr w:type="spellStart"/>
            <w:r w:rsidRPr="001761DD">
              <w:rPr>
                <w:color w:val="000000"/>
                <w:sz w:val="22"/>
                <w:szCs w:val="22"/>
              </w:rPr>
              <w:t>им.Героя</w:t>
            </w:r>
            <w:proofErr w:type="spellEnd"/>
            <w:r w:rsidRPr="001761DD">
              <w:rPr>
                <w:color w:val="000000"/>
                <w:sz w:val="22"/>
                <w:szCs w:val="22"/>
              </w:rPr>
              <w:t xml:space="preserve"> Советского Союза </w:t>
            </w:r>
            <w:proofErr w:type="spellStart"/>
            <w:r w:rsidRPr="001761DD">
              <w:rPr>
                <w:color w:val="000000"/>
                <w:sz w:val="22"/>
                <w:szCs w:val="22"/>
              </w:rPr>
              <w:t>В.Д.Коннова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Андреева Мария Владимировна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12,4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12,4</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14</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lastRenderedPageBreak/>
              <w:t>18</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Архипова Марина Григорьевна</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.М</w:t>
            </w:r>
            <w:proofErr w:type="gramEnd"/>
            <w:r w:rsidRPr="001761DD">
              <w:rPr>
                <w:color w:val="000000"/>
                <w:sz w:val="22"/>
                <w:szCs w:val="22"/>
              </w:rPr>
              <w:t>изино-Лапшиновка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И.В.Преснякова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Теклина</w:t>
            </w:r>
            <w:proofErr w:type="spellEnd"/>
            <w:r w:rsidRPr="001761DD">
              <w:rPr>
                <w:color w:val="000000"/>
                <w:sz w:val="22"/>
                <w:szCs w:val="22"/>
              </w:rPr>
              <w:t xml:space="preserve"> Злата Валентиновна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12,4</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12,4</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14</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19</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Смирнова Вероника Михайловна</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.С</w:t>
            </w:r>
            <w:proofErr w:type="gramEnd"/>
            <w:r w:rsidRPr="001761DD">
              <w:rPr>
                <w:color w:val="000000"/>
                <w:sz w:val="22"/>
                <w:szCs w:val="22"/>
              </w:rPr>
              <w:t>окур</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А.П.Босова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Белоусова Галина Георгиевна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11</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11</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15</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20</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Герасимова Татьяна Ильинична</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.М</w:t>
            </w:r>
            <w:proofErr w:type="gramEnd"/>
            <w:r w:rsidRPr="001761DD">
              <w:rPr>
                <w:color w:val="000000"/>
                <w:sz w:val="22"/>
                <w:szCs w:val="22"/>
              </w:rPr>
              <w:t>изино-Лапшиновка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И.В.Преснякова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Теклина</w:t>
            </w:r>
            <w:proofErr w:type="spellEnd"/>
            <w:r w:rsidRPr="001761DD">
              <w:rPr>
                <w:color w:val="000000"/>
                <w:sz w:val="22"/>
                <w:szCs w:val="22"/>
              </w:rPr>
              <w:t xml:space="preserve"> Злата Валентиновна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10</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10</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16</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21</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Кожайкин</w:t>
            </w:r>
            <w:proofErr w:type="spellEnd"/>
            <w:r w:rsidRPr="001761DD">
              <w:rPr>
                <w:color w:val="000000"/>
                <w:sz w:val="22"/>
                <w:szCs w:val="22"/>
              </w:rPr>
              <w:t xml:space="preserve"> Семен Сергеевич</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.Я</w:t>
            </w:r>
            <w:proofErr w:type="gramEnd"/>
            <w:r w:rsidRPr="001761DD">
              <w:rPr>
                <w:color w:val="000000"/>
                <w:sz w:val="22"/>
                <w:szCs w:val="22"/>
              </w:rPr>
              <w:t>годная</w:t>
            </w:r>
            <w:proofErr w:type="spellEnd"/>
            <w:r w:rsidRPr="001761DD">
              <w:rPr>
                <w:color w:val="000000"/>
                <w:sz w:val="22"/>
                <w:szCs w:val="22"/>
              </w:rPr>
              <w:t xml:space="preserve"> Поляна</w:t>
            </w:r>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Изотова Елизавета Максимовна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9,2</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9,2</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17</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22</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Салахова </w:t>
            </w:r>
            <w:proofErr w:type="spellStart"/>
            <w:r w:rsidRPr="001761DD">
              <w:rPr>
                <w:color w:val="000000"/>
                <w:sz w:val="22"/>
                <w:szCs w:val="22"/>
              </w:rPr>
              <w:t>Севиндж</w:t>
            </w:r>
            <w:proofErr w:type="spellEnd"/>
            <w:r w:rsidRPr="001761DD">
              <w:rPr>
                <w:color w:val="000000"/>
                <w:sz w:val="22"/>
                <w:szCs w:val="22"/>
              </w:rPr>
              <w:t xml:space="preserve"> </w:t>
            </w:r>
            <w:proofErr w:type="spellStart"/>
            <w:r w:rsidRPr="001761DD">
              <w:rPr>
                <w:color w:val="000000"/>
                <w:sz w:val="22"/>
                <w:szCs w:val="22"/>
              </w:rPr>
              <w:t>Расимовна</w:t>
            </w:r>
            <w:proofErr w:type="spellEnd"/>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ОСПФ МОУ </w:t>
            </w:r>
            <w:r>
              <w:rPr>
                <w:color w:val="000000"/>
                <w:sz w:val="22"/>
                <w:szCs w:val="22"/>
              </w:rPr>
              <w:t>«</w:t>
            </w:r>
            <w:r w:rsidRPr="001761DD">
              <w:rPr>
                <w:color w:val="000000"/>
                <w:sz w:val="22"/>
                <w:szCs w:val="22"/>
              </w:rPr>
              <w:t xml:space="preserve"> СОШ с. Октябрьский Городок имени Героя Советского Союза И. А. Евтеева</w:t>
            </w:r>
            <w:r>
              <w:rPr>
                <w:color w:val="000000"/>
                <w:sz w:val="22"/>
                <w:szCs w:val="22"/>
              </w:rPr>
              <w:t>»</w:t>
            </w:r>
            <w:r w:rsidRPr="001761DD">
              <w:rPr>
                <w:color w:val="000000"/>
                <w:sz w:val="22"/>
                <w:szCs w:val="22"/>
              </w:rPr>
              <w:t xml:space="preserve"> </w:t>
            </w:r>
            <w:proofErr w:type="gramStart"/>
            <w:r w:rsidRPr="001761DD">
              <w:rPr>
                <w:color w:val="000000"/>
                <w:sz w:val="22"/>
                <w:szCs w:val="22"/>
              </w:rPr>
              <w:t>в</w:t>
            </w:r>
            <w:proofErr w:type="gramEnd"/>
            <w:r w:rsidRPr="001761DD">
              <w:rPr>
                <w:color w:val="000000"/>
                <w:sz w:val="22"/>
                <w:szCs w:val="22"/>
              </w:rPr>
              <w:t xml:space="preserve"> с. Куликовка</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Чигаева</w:t>
            </w:r>
            <w:proofErr w:type="spellEnd"/>
            <w:r w:rsidRPr="001761DD">
              <w:rPr>
                <w:color w:val="000000"/>
                <w:sz w:val="22"/>
                <w:szCs w:val="22"/>
              </w:rPr>
              <w:t xml:space="preserve"> Тамара </w:t>
            </w:r>
            <w:proofErr w:type="spellStart"/>
            <w:r w:rsidRPr="001761DD">
              <w:rPr>
                <w:color w:val="000000"/>
                <w:sz w:val="22"/>
                <w:szCs w:val="22"/>
              </w:rPr>
              <w:t>Рукмановна</w:t>
            </w:r>
            <w:proofErr w:type="spellEnd"/>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9</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9</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18</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23</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Елесина</w:t>
            </w:r>
            <w:proofErr w:type="spellEnd"/>
            <w:r w:rsidRPr="001761DD">
              <w:rPr>
                <w:color w:val="000000"/>
                <w:sz w:val="22"/>
                <w:szCs w:val="22"/>
              </w:rPr>
              <w:t xml:space="preserve"> Кира Алексеевна</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.Я</w:t>
            </w:r>
            <w:proofErr w:type="gramEnd"/>
            <w:r w:rsidRPr="001761DD">
              <w:rPr>
                <w:color w:val="000000"/>
                <w:sz w:val="22"/>
                <w:szCs w:val="22"/>
              </w:rPr>
              <w:t>годная</w:t>
            </w:r>
            <w:proofErr w:type="spellEnd"/>
            <w:r w:rsidRPr="001761DD">
              <w:rPr>
                <w:color w:val="000000"/>
                <w:sz w:val="22"/>
                <w:szCs w:val="22"/>
              </w:rPr>
              <w:t xml:space="preserve"> Поляна</w:t>
            </w:r>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Изотова Елизавета Максимовна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9</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9</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18</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24</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Афанасьева Наталья Александровна</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.Я</w:t>
            </w:r>
            <w:proofErr w:type="gramEnd"/>
            <w:r w:rsidRPr="001761DD">
              <w:rPr>
                <w:color w:val="000000"/>
                <w:sz w:val="22"/>
                <w:szCs w:val="22"/>
              </w:rPr>
              <w:t>годная</w:t>
            </w:r>
            <w:proofErr w:type="spellEnd"/>
            <w:r w:rsidRPr="001761DD">
              <w:rPr>
                <w:color w:val="000000"/>
                <w:sz w:val="22"/>
                <w:szCs w:val="22"/>
              </w:rPr>
              <w:t xml:space="preserve"> Поляна</w:t>
            </w:r>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Изотова Елизавета Максимовна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8,2</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8,2</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19</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25</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Аликаев</w:t>
            </w:r>
            <w:proofErr w:type="spellEnd"/>
            <w:r w:rsidRPr="001761DD">
              <w:rPr>
                <w:color w:val="000000"/>
                <w:sz w:val="22"/>
                <w:szCs w:val="22"/>
              </w:rPr>
              <w:t xml:space="preserve"> Иван Александрович</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ООШ </w:t>
            </w:r>
            <w:proofErr w:type="spellStart"/>
            <w:r w:rsidRPr="001761DD">
              <w:rPr>
                <w:color w:val="000000"/>
                <w:sz w:val="22"/>
                <w:szCs w:val="22"/>
              </w:rPr>
              <w:t>с</w:t>
            </w:r>
            <w:proofErr w:type="gramStart"/>
            <w:r w:rsidRPr="001761DD">
              <w:rPr>
                <w:color w:val="000000"/>
                <w:sz w:val="22"/>
                <w:szCs w:val="22"/>
              </w:rPr>
              <w:t>.К</w:t>
            </w:r>
            <w:proofErr w:type="gramEnd"/>
            <w:r w:rsidRPr="001761DD">
              <w:rPr>
                <w:color w:val="000000"/>
                <w:sz w:val="22"/>
                <w:szCs w:val="22"/>
              </w:rPr>
              <w:t>увыка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Г.Ф.Шигаева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Ковальчук Раиса Ивановна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8</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8</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20</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26</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Ализаде</w:t>
            </w:r>
            <w:proofErr w:type="spellEnd"/>
            <w:r w:rsidRPr="001761DD">
              <w:rPr>
                <w:color w:val="000000"/>
                <w:sz w:val="22"/>
                <w:szCs w:val="22"/>
              </w:rPr>
              <w:t xml:space="preserve"> </w:t>
            </w:r>
            <w:proofErr w:type="spellStart"/>
            <w:r w:rsidRPr="001761DD">
              <w:rPr>
                <w:color w:val="000000"/>
                <w:sz w:val="22"/>
                <w:szCs w:val="22"/>
              </w:rPr>
              <w:t>Хадижа</w:t>
            </w:r>
            <w:proofErr w:type="spellEnd"/>
            <w:r w:rsidRPr="001761DD">
              <w:rPr>
                <w:color w:val="000000"/>
                <w:sz w:val="22"/>
                <w:szCs w:val="22"/>
              </w:rPr>
              <w:t xml:space="preserve"> Азер </w:t>
            </w:r>
            <w:proofErr w:type="spellStart"/>
            <w:r w:rsidRPr="001761DD">
              <w:rPr>
                <w:color w:val="000000"/>
                <w:sz w:val="22"/>
                <w:szCs w:val="22"/>
              </w:rPr>
              <w:t>кызы</w:t>
            </w:r>
            <w:proofErr w:type="spellEnd"/>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.М</w:t>
            </w:r>
            <w:proofErr w:type="gramEnd"/>
            <w:r w:rsidRPr="001761DD">
              <w:rPr>
                <w:color w:val="000000"/>
                <w:sz w:val="22"/>
                <w:szCs w:val="22"/>
              </w:rPr>
              <w:t>изино-Лапшиновка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И.В.Преснякова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Теклина</w:t>
            </w:r>
            <w:proofErr w:type="spellEnd"/>
            <w:r w:rsidRPr="001761DD">
              <w:rPr>
                <w:color w:val="000000"/>
                <w:sz w:val="22"/>
                <w:szCs w:val="22"/>
              </w:rPr>
              <w:t xml:space="preserve"> Злата Валентиновна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8</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8</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20</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27</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Приверезенцева</w:t>
            </w:r>
            <w:proofErr w:type="spellEnd"/>
            <w:r w:rsidRPr="001761DD">
              <w:rPr>
                <w:color w:val="000000"/>
                <w:sz w:val="22"/>
                <w:szCs w:val="22"/>
              </w:rPr>
              <w:t xml:space="preserve"> Варвара Сергеевна</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.М</w:t>
            </w:r>
            <w:proofErr w:type="gramEnd"/>
            <w:r w:rsidRPr="001761DD">
              <w:rPr>
                <w:color w:val="000000"/>
                <w:sz w:val="22"/>
                <w:szCs w:val="22"/>
              </w:rPr>
              <w:t>изино-Лапшиновка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И.В.Преснякова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Теклина</w:t>
            </w:r>
            <w:proofErr w:type="spellEnd"/>
            <w:r w:rsidRPr="001761DD">
              <w:rPr>
                <w:color w:val="000000"/>
                <w:sz w:val="22"/>
                <w:szCs w:val="22"/>
              </w:rPr>
              <w:t xml:space="preserve"> Злата Валентиновна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8</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8</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20</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28</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Глухова Ульяна Александровна</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ОСПФ МОУ </w:t>
            </w:r>
            <w:r>
              <w:rPr>
                <w:color w:val="000000"/>
                <w:sz w:val="22"/>
                <w:szCs w:val="22"/>
              </w:rPr>
              <w:t>«</w:t>
            </w:r>
            <w:r w:rsidRPr="001761DD">
              <w:rPr>
                <w:color w:val="000000"/>
                <w:sz w:val="22"/>
                <w:szCs w:val="22"/>
              </w:rPr>
              <w:t xml:space="preserve">Средняя общеобразовательная школа с. Вязовка имени </w:t>
            </w:r>
            <w:r w:rsidRPr="001761DD">
              <w:rPr>
                <w:color w:val="000000"/>
                <w:sz w:val="22"/>
                <w:szCs w:val="22"/>
              </w:rPr>
              <w:lastRenderedPageBreak/>
              <w:t xml:space="preserve">Героя Советского Союза Е.А. </w:t>
            </w:r>
            <w:proofErr w:type="spellStart"/>
            <w:r w:rsidRPr="001761DD">
              <w:rPr>
                <w:color w:val="000000"/>
                <w:sz w:val="22"/>
                <w:szCs w:val="22"/>
              </w:rPr>
              <w:t>Мясникова</w:t>
            </w:r>
            <w:proofErr w:type="spellEnd"/>
            <w:r>
              <w:rPr>
                <w:color w:val="000000"/>
                <w:sz w:val="22"/>
                <w:szCs w:val="22"/>
              </w:rPr>
              <w:t>»</w:t>
            </w:r>
            <w:r w:rsidRPr="001761DD">
              <w:rPr>
                <w:color w:val="000000"/>
                <w:sz w:val="22"/>
                <w:szCs w:val="22"/>
              </w:rPr>
              <w:t xml:space="preserve"> </w:t>
            </w:r>
            <w:proofErr w:type="gramStart"/>
            <w:r w:rsidRPr="001761DD">
              <w:rPr>
                <w:color w:val="000000"/>
                <w:sz w:val="22"/>
                <w:szCs w:val="22"/>
              </w:rPr>
              <w:t>в</w:t>
            </w:r>
            <w:proofErr w:type="gramEnd"/>
            <w:r w:rsidRPr="001761DD">
              <w:rPr>
                <w:color w:val="000000"/>
                <w:sz w:val="22"/>
                <w:szCs w:val="22"/>
              </w:rPr>
              <w:t xml:space="preserve"> с. Большая Каменка</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lastRenderedPageBreak/>
              <w:t>Недбайлова</w:t>
            </w:r>
            <w:proofErr w:type="spellEnd"/>
            <w:r w:rsidRPr="001761DD">
              <w:rPr>
                <w:color w:val="000000"/>
                <w:sz w:val="22"/>
                <w:szCs w:val="22"/>
              </w:rPr>
              <w:t xml:space="preserve"> Мария Николаевна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6,8</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6,8</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21</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lastRenderedPageBreak/>
              <w:t>29</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Редкова</w:t>
            </w:r>
            <w:proofErr w:type="spellEnd"/>
            <w:r w:rsidRPr="001761DD">
              <w:rPr>
                <w:color w:val="000000"/>
                <w:sz w:val="22"/>
                <w:szCs w:val="22"/>
              </w:rPr>
              <w:t xml:space="preserve"> Арина </w:t>
            </w:r>
            <w:proofErr w:type="spellStart"/>
            <w:r w:rsidRPr="001761DD">
              <w:rPr>
                <w:color w:val="000000"/>
                <w:sz w:val="22"/>
                <w:szCs w:val="22"/>
              </w:rPr>
              <w:t>ВАлерьевна</w:t>
            </w:r>
            <w:proofErr w:type="spellEnd"/>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.Я</w:t>
            </w:r>
            <w:proofErr w:type="gramEnd"/>
            <w:r w:rsidRPr="001761DD">
              <w:rPr>
                <w:color w:val="000000"/>
                <w:sz w:val="22"/>
                <w:szCs w:val="22"/>
              </w:rPr>
              <w:t>годная</w:t>
            </w:r>
            <w:proofErr w:type="spellEnd"/>
            <w:r w:rsidRPr="001761DD">
              <w:rPr>
                <w:color w:val="000000"/>
                <w:sz w:val="22"/>
                <w:szCs w:val="22"/>
              </w:rPr>
              <w:t xml:space="preserve"> Поляна</w:t>
            </w:r>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изотова</w:t>
            </w:r>
            <w:proofErr w:type="spellEnd"/>
            <w:r w:rsidRPr="001761DD">
              <w:rPr>
                <w:color w:val="000000"/>
                <w:sz w:val="22"/>
                <w:szCs w:val="22"/>
              </w:rPr>
              <w:t xml:space="preserve"> Елизавета Максимовна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6,2</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6,2</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22</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30</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Свиридова Ульяна Ивановна</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.Я</w:t>
            </w:r>
            <w:proofErr w:type="gramEnd"/>
            <w:r w:rsidRPr="001761DD">
              <w:rPr>
                <w:color w:val="000000"/>
                <w:sz w:val="22"/>
                <w:szCs w:val="22"/>
              </w:rPr>
              <w:t>годная</w:t>
            </w:r>
            <w:proofErr w:type="spellEnd"/>
            <w:r w:rsidRPr="001761DD">
              <w:rPr>
                <w:color w:val="000000"/>
                <w:sz w:val="22"/>
                <w:szCs w:val="22"/>
              </w:rPr>
              <w:t xml:space="preserve"> Поляна</w:t>
            </w:r>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изотова</w:t>
            </w:r>
            <w:proofErr w:type="spellEnd"/>
            <w:r w:rsidRPr="001761DD">
              <w:rPr>
                <w:color w:val="000000"/>
                <w:sz w:val="22"/>
                <w:szCs w:val="22"/>
              </w:rPr>
              <w:t xml:space="preserve"> Елизавета Максимовна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4,8</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4,8</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23</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31</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Борисова Василина Романовна</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.Я</w:t>
            </w:r>
            <w:proofErr w:type="gramEnd"/>
            <w:r w:rsidRPr="001761DD">
              <w:rPr>
                <w:color w:val="000000"/>
                <w:sz w:val="22"/>
                <w:szCs w:val="22"/>
              </w:rPr>
              <w:t>годная</w:t>
            </w:r>
            <w:proofErr w:type="spellEnd"/>
            <w:r w:rsidRPr="001761DD">
              <w:rPr>
                <w:color w:val="000000"/>
                <w:sz w:val="22"/>
                <w:szCs w:val="22"/>
              </w:rPr>
              <w:t xml:space="preserve"> Поляна</w:t>
            </w:r>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Изотова Елизавета Максимовна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4,80</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4,8</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23</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32</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Ибрагимова </w:t>
            </w:r>
            <w:proofErr w:type="spellStart"/>
            <w:r w:rsidRPr="001761DD">
              <w:rPr>
                <w:color w:val="000000"/>
                <w:sz w:val="22"/>
                <w:szCs w:val="22"/>
              </w:rPr>
              <w:t>Гюнель</w:t>
            </w:r>
            <w:proofErr w:type="spellEnd"/>
            <w:r w:rsidRPr="001761DD">
              <w:rPr>
                <w:color w:val="000000"/>
                <w:sz w:val="22"/>
                <w:szCs w:val="22"/>
              </w:rPr>
              <w:t xml:space="preserve"> </w:t>
            </w:r>
            <w:proofErr w:type="spellStart"/>
            <w:r w:rsidRPr="001761DD">
              <w:rPr>
                <w:color w:val="000000"/>
                <w:sz w:val="22"/>
                <w:szCs w:val="22"/>
              </w:rPr>
              <w:t>Эльшадовна</w:t>
            </w:r>
            <w:proofErr w:type="spellEnd"/>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.М</w:t>
            </w:r>
            <w:proofErr w:type="gramEnd"/>
            <w:r w:rsidRPr="001761DD">
              <w:rPr>
                <w:color w:val="000000"/>
                <w:sz w:val="22"/>
                <w:szCs w:val="22"/>
              </w:rPr>
              <w:t>изино-Лапшиновка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И.В.Преснякова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Теклина</w:t>
            </w:r>
            <w:proofErr w:type="spellEnd"/>
            <w:r w:rsidRPr="001761DD">
              <w:rPr>
                <w:color w:val="000000"/>
                <w:sz w:val="22"/>
                <w:szCs w:val="22"/>
              </w:rPr>
              <w:t xml:space="preserve"> Злата Валентиновна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4,6</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4,6</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24</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33</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Латипова</w:t>
            </w:r>
            <w:proofErr w:type="spellEnd"/>
            <w:r w:rsidRPr="001761DD">
              <w:rPr>
                <w:color w:val="000000"/>
                <w:sz w:val="22"/>
                <w:szCs w:val="22"/>
              </w:rPr>
              <w:t xml:space="preserve"> </w:t>
            </w:r>
            <w:proofErr w:type="spellStart"/>
            <w:r w:rsidRPr="001761DD">
              <w:rPr>
                <w:color w:val="000000"/>
                <w:sz w:val="22"/>
                <w:szCs w:val="22"/>
              </w:rPr>
              <w:t>Сумая</w:t>
            </w:r>
            <w:proofErr w:type="spellEnd"/>
            <w:r w:rsidRPr="001761DD">
              <w:rPr>
                <w:color w:val="000000"/>
                <w:sz w:val="22"/>
                <w:szCs w:val="22"/>
              </w:rPr>
              <w:t xml:space="preserve"> </w:t>
            </w:r>
            <w:proofErr w:type="spellStart"/>
            <w:r w:rsidRPr="001761DD">
              <w:rPr>
                <w:color w:val="000000"/>
                <w:sz w:val="22"/>
                <w:szCs w:val="22"/>
              </w:rPr>
              <w:t>Сафаралиевна</w:t>
            </w:r>
            <w:proofErr w:type="spellEnd"/>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.М</w:t>
            </w:r>
            <w:proofErr w:type="gramEnd"/>
            <w:r w:rsidRPr="001761DD">
              <w:rPr>
                <w:color w:val="000000"/>
                <w:sz w:val="22"/>
                <w:szCs w:val="22"/>
              </w:rPr>
              <w:t>изино-Лапшиновка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И.В.Преснякова</w:t>
            </w:r>
            <w:proofErr w:type="spellEnd"/>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Теклина</w:t>
            </w:r>
            <w:proofErr w:type="spellEnd"/>
            <w:r w:rsidRPr="001761DD">
              <w:rPr>
                <w:color w:val="000000"/>
                <w:sz w:val="22"/>
                <w:szCs w:val="22"/>
              </w:rPr>
              <w:t xml:space="preserve"> Злата Валентиновна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4,2</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4,2</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25</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34</w:t>
            </w:r>
          </w:p>
        </w:tc>
        <w:tc>
          <w:tcPr>
            <w:tcW w:w="373"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1089"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Мазяркин</w:t>
            </w:r>
            <w:proofErr w:type="spellEnd"/>
            <w:r w:rsidRPr="001761DD">
              <w:rPr>
                <w:color w:val="000000"/>
                <w:sz w:val="22"/>
                <w:szCs w:val="22"/>
              </w:rPr>
              <w:t xml:space="preserve"> Михаил Валерьевич </w:t>
            </w:r>
          </w:p>
        </w:tc>
        <w:tc>
          <w:tcPr>
            <w:tcW w:w="9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.Я</w:t>
            </w:r>
            <w:proofErr w:type="gramEnd"/>
            <w:r w:rsidRPr="001761DD">
              <w:rPr>
                <w:color w:val="000000"/>
                <w:sz w:val="22"/>
                <w:szCs w:val="22"/>
              </w:rPr>
              <w:t>годная</w:t>
            </w:r>
            <w:proofErr w:type="spellEnd"/>
            <w:r w:rsidRPr="001761DD">
              <w:rPr>
                <w:color w:val="000000"/>
                <w:sz w:val="22"/>
                <w:szCs w:val="22"/>
              </w:rPr>
              <w:t xml:space="preserve"> Поляна</w:t>
            </w:r>
            <w:r>
              <w:rPr>
                <w:color w:val="000000"/>
                <w:sz w:val="22"/>
                <w:szCs w:val="22"/>
              </w:rPr>
              <w:t>»</w:t>
            </w:r>
          </w:p>
        </w:tc>
        <w:tc>
          <w:tcPr>
            <w:tcW w:w="78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Изотова Елизавета Максимовна</w:t>
            </w:r>
          </w:p>
        </w:tc>
        <w:tc>
          <w:tcPr>
            <w:tcW w:w="17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23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4</w:t>
            </w:r>
          </w:p>
        </w:tc>
        <w:tc>
          <w:tcPr>
            <w:tcW w:w="166"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277" w:type="pct"/>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4</w:t>
            </w:r>
          </w:p>
        </w:tc>
        <w:tc>
          <w:tcPr>
            <w:tcW w:w="287"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26</w:t>
            </w:r>
          </w:p>
        </w:tc>
        <w:tc>
          <w:tcPr>
            <w:tcW w:w="468" w:type="pct"/>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bl>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sectPr w:rsidR="00D67580" w:rsidSect="00D67580">
          <w:pgSz w:w="16838" w:h="11906" w:orient="landscape"/>
          <w:pgMar w:top="1134" w:right="1134" w:bottom="1134" w:left="1134" w:header="283" w:footer="0" w:gutter="0"/>
          <w:pgNumType w:start="1"/>
          <w:cols w:space="720"/>
          <w:formProt w:val="0"/>
          <w:titlePg/>
          <w:docGrid w:linePitch="381" w:charSpace="8192"/>
        </w:sectPr>
      </w:pPr>
    </w:p>
    <w:p w:rsidR="00D67580" w:rsidRPr="00D67580" w:rsidRDefault="00D67580" w:rsidP="00D67580">
      <w:pPr>
        <w:ind w:left="10490" w:hanging="360"/>
        <w:jc w:val="center"/>
        <w:rPr>
          <w:szCs w:val="28"/>
          <w:lang w:eastAsia="zh-CN"/>
        </w:rPr>
      </w:pPr>
      <w:r w:rsidRPr="00D67580">
        <w:rPr>
          <w:szCs w:val="28"/>
          <w:lang w:eastAsia="zh-CN"/>
        </w:rPr>
        <w:lastRenderedPageBreak/>
        <w:t xml:space="preserve">Приложение </w:t>
      </w:r>
      <w:r>
        <w:rPr>
          <w:szCs w:val="28"/>
          <w:lang w:eastAsia="zh-CN"/>
        </w:rPr>
        <w:t>№ 2</w:t>
      </w:r>
    </w:p>
    <w:p w:rsidR="00D67580" w:rsidRPr="00D67580" w:rsidRDefault="00D67580" w:rsidP="00D67580">
      <w:pPr>
        <w:ind w:left="10490" w:hanging="360"/>
        <w:jc w:val="center"/>
        <w:rPr>
          <w:szCs w:val="28"/>
          <w:lang w:eastAsia="zh-CN"/>
        </w:rPr>
      </w:pPr>
      <w:r w:rsidRPr="00D67580">
        <w:rPr>
          <w:szCs w:val="28"/>
          <w:lang w:eastAsia="zh-CN"/>
        </w:rPr>
        <w:t>к постановлению</w:t>
      </w:r>
    </w:p>
    <w:p w:rsidR="00D67580" w:rsidRPr="00D67580" w:rsidRDefault="00D67580" w:rsidP="00D67580">
      <w:pPr>
        <w:ind w:left="10490" w:hanging="360"/>
        <w:jc w:val="center"/>
        <w:rPr>
          <w:szCs w:val="28"/>
          <w:lang w:eastAsia="zh-CN"/>
        </w:rPr>
      </w:pPr>
      <w:r w:rsidRPr="00D67580">
        <w:rPr>
          <w:szCs w:val="28"/>
          <w:lang w:eastAsia="zh-CN"/>
        </w:rPr>
        <w:t xml:space="preserve">администрации </w:t>
      </w:r>
      <w:proofErr w:type="spellStart"/>
      <w:r w:rsidRPr="00D67580">
        <w:rPr>
          <w:szCs w:val="28"/>
          <w:lang w:eastAsia="zh-CN"/>
        </w:rPr>
        <w:t>Татищевского</w:t>
      </w:r>
      <w:proofErr w:type="spellEnd"/>
    </w:p>
    <w:p w:rsidR="00D67580" w:rsidRPr="00D67580" w:rsidRDefault="00D67580" w:rsidP="00D67580">
      <w:pPr>
        <w:ind w:left="10490" w:hanging="360"/>
        <w:jc w:val="center"/>
        <w:rPr>
          <w:szCs w:val="28"/>
          <w:lang w:eastAsia="zh-CN"/>
        </w:rPr>
      </w:pPr>
      <w:r w:rsidRPr="00D67580">
        <w:rPr>
          <w:szCs w:val="28"/>
          <w:lang w:eastAsia="zh-CN"/>
        </w:rPr>
        <w:t>муниципального района</w:t>
      </w:r>
    </w:p>
    <w:p w:rsidR="00D67580" w:rsidRPr="00D67580" w:rsidRDefault="00D67580" w:rsidP="00D67580">
      <w:pPr>
        <w:ind w:left="10490" w:hanging="360"/>
        <w:jc w:val="center"/>
        <w:rPr>
          <w:szCs w:val="28"/>
          <w:lang w:eastAsia="zh-CN"/>
        </w:rPr>
      </w:pPr>
      <w:r w:rsidRPr="00D67580">
        <w:rPr>
          <w:szCs w:val="28"/>
          <w:lang w:eastAsia="zh-CN"/>
        </w:rPr>
        <w:t>Саратовской области</w:t>
      </w:r>
    </w:p>
    <w:p w:rsidR="001B631E" w:rsidRPr="00E47BD1" w:rsidRDefault="001B631E" w:rsidP="001B631E">
      <w:pPr>
        <w:ind w:left="10206" w:hanging="6"/>
        <w:jc w:val="center"/>
        <w:rPr>
          <w:szCs w:val="28"/>
          <w:lang w:eastAsia="zh-CN"/>
        </w:rPr>
      </w:pPr>
      <w:r>
        <w:rPr>
          <w:szCs w:val="28"/>
          <w:lang w:eastAsia="zh-CN"/>
        </w:rPr>
        <w:t>от 04.12.2024 № 1282</w:t>
      </w:r>
    </w:p>
    <w:p w:rsidR="00D67580" w:rsidRPr="00E47BD1" w:rsidRDefault="00D67580" w:rsidP="00D67580">
      <w:pPr>
        <w:ind w:left="10915" w:hanging="6"/>
        <w:jc w:val="center"/>
        <w:rPr>
          <w:szCs w:val="28"/>
          <w:lang w:eastAsia="zh-CN"/>
        </w:rPr>
      </w:pPr>
    </w:p>
    <w:p w:rsidR="00D67580" w:rsidRDefault="00D67580" w:rsidP="00D67580">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 xml:space="preserve">биологии </w:t>
      </w:r>
      <w:r>
        <w:rPr>
          <w:color w:val="000000"/>
        </w:rPr>
        <w:t>в 6</w:t>
      </w:r>
      <w:r w:rsidRPr="00372866">
        <w:rPr>
          <w:color w:val="000000"/>
        </w:rPr>
        <w:t>-х классах</w:t>
      </w:r>
    </w:p>
    <w:p w:rsidR="00D67580" w:rsidRDefault="00D67580" w:rsidP="00D67580">
      <w:pPr>
        <w:suppressAutoHyphens/>
        <w:jc w:val="center"/>
        <w:rPr>
          <w:color w:val="000000"/>
        </w:rPr>
      </w:pPr>
    </w:p>
    <w:tbl>
      <w:tblPr>
        <w:tblW w:w="0" w:type="auto"/>
        <w:tblLook w:val="04A0" w:firstRow="1" w:lastRow="0" w:firstColumn="1" w:lastColumn="0" w:noHBand="0" w:noVBand="1"/>
      </w:tblPr>
      <w:tblGrid>
        <w:gridCol w:w="778"/>
        <w:gridCol w:w="1085"/>
        <w:gridCol w:w="3190"/>
        <w:gridCol w:w="3574"/>
        <w:gridCol w:w="2224"/>
        <w:gridCol w:w="482"/>
        <w:gridCol w:w="601"/>
        <w:gridCol w:w="482"/>
        <w:gridCol w:w="601"/>
        <w:gridCol w:w="482"/>
        <w:gridCol w:w="1287"/>
      </w:tblGrid>
      <w:tr w:rsidR="00D67580" w:rsidRPr="001761DD" w:rsidTr="00256B0F">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xml:space="preserve">№ </w:t>
            </w:r>
            <w:proofErr w:type="gramStart"/>
            <w:r w:rsidRPr="001761DD">
              <w:rPr>
                <w:color w:val="000000"/>
                <w:sz w:val="22"/>
                <w:szCs w:val="22"/>
              </w:rPr>
              <w:t>п</w:t>
            </w:r>
            <w:proofErr w:type="gramEnd"/>
            <w:r w:rsidRPr="001761DD">
              <w:rPr>
                <w:color w:val="000000"/>
                <w:sz w:val="22"/>
                <w:szCs w:val="22"/>
              </w:rPr>
              <w:t>/п</w:t>
            </w:r>
          </w:p>
        </w:tc>
        <w:tc>
          <w:tcPr>
            <w:tcW w:w="0" w:type="auto"/>
            <w:tcBorders>
              <w:top w:val="single" w:sz="4" w:space="0" w:color="auto"/>
              <w:left w:val="nil"/>
              <w:bottom w:val="single" w:sz="4" w:space="0" w:color="auto"/>
              <w:right w:val="single" w:sz="4" w:space="0" w:color="auto"/>
            </w:tcBorders>
            <w:shd w:val="clear" w:color="FFFFCC" w:fill="FFFFFF"/>
            <w:vAlign w:val="center"/>
            <w:hideMark/>
          </w:tcPr>
          <w:p w:rsidR="00D67580" w:rsidRPr="001761DD" w:rsidRDefault="00D67580" w:rsidP="00D67580">
            <w:pPr>
              <w:jc w:val="center"/>
              <w:rPr>
                <w:bCs/>
                <w:color w:val="000000"/>
                <w:sz w:val="22"/>
                <w:szCs w:val="22"/>
              </w:rPr>
            </w:pPr>
            <w:r w:rsidRPr="001761DD">
              <w:rPr>
                <w:bCs/>
                <w:color w:val="000000"/>
                <w:sz w:val="22"/>
                <w:szCs w:val="22"/>
              </w:rPr>
              <w:t>Предмет</w:t>
            </w:r>
          </w:p>
        </w:tc>
        <w:tc>
          <w:tcPr>
            <w:tcW w:w="0" w:type="auto"/>
            <w:tcBorders>
              <w:top w:val="single" w:sz="4" w:space="0" w:color="auto"/>
              <w:left w:val="nil"/>
              <w:bottom w:val="single" w:sz="4" w:space="0" w:color="auto"/>
              <w:right w:val="single" w:sz="4" w:space="0" w:color="auto"/>
            </w:tcBorders>
            <w:shd w:val="clear" w:color="FFFFCC" w:fill="FFFFFF"/>
            <w:vAlign w:val="center"/>
            <w:hideMark/>
          </w:tcPr>
          <w:p w:rsidR="00D67580" w:rsidRPr="001761DD" w:rsidRDefault="00D67580" w:rsidP="00D67580">
            <w:pPr>
              <w:jc w:val="center"/>
              <w:rPr>
                <w:bCs/>
                <w:color w:val="000000"/>
                <w:sz w:val="22"/>
                <w:szCs w:val="22"/>
              </w:rPr>
            </w:pPr>
            <w:r w:rsidRPr="001761DD">
              <w:rPr>
                <w:bCs/>
                <w:color w:val="000000"/>
                <w:sz w:val="22"/>
                <w:szCs w:val="22"/>
              </w:rPr>
              <w:t>Фамилия, имя, отчество учащегося (полностью)</w:t>
            </w:r>
          </w:p>
        </w:tc>
        <w:tc>
          <w:tcPr>
            <w:tcW w:w="0" w:type="auto"/>
            <w:tcBorders>
              <w:top w:val="single" w:sz="4" w:space="0" w:color="auto"/>
              <w:left w:val="nil"/>
              <w:bottom w:val="single" w:sz="4" w:space="0" w:color="auto"/>
              <w:right w:val="single" w:sz="4" w:space="0" w:color="auto"/>
            </w:tcBorders>
            <w:shd w:val="clear" w:color="FFFFCC" w:fill="FFFFFF"/>
            <w:vAlign w:val="center"/>
            <w:hideMark/>
          </w:tcPr>
          <w:p w:rsidR="00D67580" w:rsidRPr="001761DD" w:rsidRDefault="00D67580" w:rsidP="00D67580">
            <w:pPr>
              <w:jc w:val="center"/>
              <w:rPr>
                <w:bCs/>
                <w:color w:val="000000"/>
                <w:sz w:val="22"/>
                <w:szCs w:val="22"/>
              </w:rPr>
            </w:pPr>
            <w:r w:rsidRPr="001761DD">
              <w:rPr>
                <w:bCs/>
                <w:color w:val="000000"/>
                <w:sz w:val="22"/>
                <w:szCs w:val="22"/>
              </w:rPr>
              <w:t>Образовательное учреждение (сокращенное наименование согласно Уставу)</w:t>
            </w:r>
          </w:p>
        </w:tc>
        <w:tc>
          <w:tcPr>
            <w:tcW w:w="0" w:type="auto"/>
            <w:tcBorders>
              <w:top w:val="single" w:sz="4" w:space="0" w:color="auto"/>
              <w:left w:val="nil"/>
              <w:bottom w:val="single" w:sz="4" w:space="0" w:color="auto"/>
              <w:right w:val="single" w:sz="4" w:space="0" w:color="auto"/>
            </w:tcBorders>
            <w:shd w:val="clear" w:color="FFFFCC" w:fill="FFFFFF"/>
            <w:vAlign w:val="center"/>
            <w:hideMark/>
          </w:tcPr>
          <w:p w:rsidR="00D67580" w:rsidRPr="001761DD" w:rsidRDefault="00D67580" w:rsidP="00D67580">
            <w:pPr>
              <w:jc w:val="center"/>
              <w:rPr>
                <w:bCs/>
                <w:color w:val="000000"/>
                <w:sz w:val="22"/>
                <w:szCs w:val="22"/>
              </w:rPr>
            </w:pPr>
            <w:r w:rsidRPr="001761DD">
              <w:rPr>
                <w:bCs/>
                <w:color w:val="000000"/>
                <w:sz w:val="22"/>
                <w:szCs w:val="22"/>
              </w:rPr>
              <w:t>Фамилия, имя, отчество педагога, подготовившего учащегося к олимпиаде (полностью)</w:t>
            </w:r>
          </w:p>
        </w:tc>
        <w:tc>
          <w:tcPr>
            <w:tcW w:w="0" w:type="auto"/>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1761DD" w:rsidRDefault="00D67580" w:rsidP="00D67580">
            <w:pPr>
              <w:jc w:val="center"/>
              <w:rPr>
                <w:bCs/>
                <w:color w:val="000000"/>
                <w:sz w:val="22"/>
                <w:szCs w:val="22"/>
              </w:rPr>
            </w:pPr>
            <w:r w:rsidRPr="001761DD">
              <w:rPr>
                <w:bCs/>
                <w:color w:val="000000"/>
                <w:sz w:val="22"/>
                <w:szCs w:val="22"/>
              </w:rPr>
              <w:t>Класс</w:t>
            </w:r>
          </w:p>
        </w:tc>
        <w:tc>
          <w:tcPr>
            <w:tcW w:w="0" w:type="auto"/>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1761DD" w:rsidRDefault="00D67580" w:rsidP="00D67580">
            <w:pPr>
              <w:jc w:val="center"/>
              <w:rPr>
                <w:bCs/>
                <w:color w:val="000000"/>
                <w:sz w:val="22"/>
                <w:szCs w:val="22"/>
              </w:rPr>
            </w:pPr>
            <w:r w:rsidRPr="001761DD">
              <w:rPr>
                <w:bCs/>
                <w:color w:val="000000"/>
                <w:sz w:val="22"/>
                <w:szCs w:val="22"/>
              </w:rPr>
              <w:t>Всего</w:t>
            </w:r>
          </w:p>
        </w:tc>
        <w:tc>
          <w:tcPr>
            <w:tcW w:w="0" w:type="auto"/>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1761DD" w:rsidRDefault="00D67580" w:rsidP="00D67580">
            <w:pPr>
              <w:jc w:val="center"/>
              <w:rPr>
                <w:bCs/>
                <w:color w:val="000000"/>
                <w:sz w:val="22"/>
                <w:szCs w:val="22"/>
              </w:rPr>
            </w:pPr>
            <w:r w:rsidRPr="001761DD">
              <w:rPr>
                <w:bCs/>
                <w:color w:val="000000"/>
                <w:sz w:val="22"/>
                <w:szCs w:val="22"/>
              </w:rPr>
              <w:t>Апелляция</w:t>
            </w:r>
          </w:p>
        </w:tc>
        <w:tc>
          <w:tcPr>
            <w:tcW w:w="0" w:type="auto"/>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1761DD" w:rsidRDefault="00D67580" w:rsidP="00D67580">
            <w:pPr>
              <w:jc w:val="center"/>
              <w:rPr>
                <w:bCs/>
                <w:color w:val="000000"/>
                <w:sz w:val="22"/>
                <w:szCs w:val="22"/>
              </w:rPr>
            </w:pPr>
            <w:r w:rsidRPr="001761DD">
              <w:rPr>
                <w:bCs/>
                <w:color w:val="000000"/>
                <w:sz w:val="22"/>
                <w:szCs w:val="22"/>
              </w:rPr>
              <w:t>Итого</w:t>
            </w:r>
          </w:p>
        </w:tc>
        <w:tc>
          <w:tcPr>
            <w:tcW w:w="0" w:type="auto"/>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1761DD" w:rsidRDefault="00D67580" w:rsidP="00D67580">
            <w:pPr>
              <w:jc w:val="center"/>
              <w:rPr>
                <w:bCs/>
                <w:color w:val="000000"/>
                <w:sz w:val="22"/>
                <w:szCs w:val="22"/>
              </w:rPr>
            </w:pPr>
            <w:r w:rsidRPr="001761DD">
              <w:rPr>
                <w:bCs/>
                <w:color w:val="000000"/>
                <w:sz w:val="22"/>
                <w:szCs w:val="22"/>
              </w:rPr>
              <w:t>Рейтинговое место</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D67580" w:rsidRPr="001761DD" w:rsidRDefault="00D67580" w:rsidP="00D67580">
            <w:pPr>
              <w:jc w:val="center"/>
              <w:rPr>
                <w:bCs/>
                <w:color w:val="000000"/>
                <w:sz w:val="22"/>
                <w:szCs w:val="22"/>
              </w:rPr>
            </w:pPr>
            <w:r w:rsidRPr="001761DD">
              <w:rPr>
                <w:bCs/>
                <w:color w:val="000000"/>
                <w:sz w:val="22"/>
                <w:szCs w:val="22"/>
              </w:rPr>
              <w:t>статус</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Майоров Родион Александрович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proofErr w:type="spellStart"/>
            <w:r w:rsidRPr="001761DD">
              <w:rPr>
                <w:color w:val="000000"/>
                <w:sz w:val="22"/>
                <w:szCs w:val="22"/>
              </w:rPr>
              <w:t>Татищевский</w:t>
            </w:r>
            <w:proofErr w:type="spellEnd"/>
            <w:r w:rsidRPr="001761DD">
              <w:rPr>
                <w:color w:val="000000"/>
                <w:sz w:val="22"/>
                <w:szCs w:val="22"/>
              </w:rPr>
              <w:t xml:space="preserve"> лицей</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Маградзе</w:t>
            </w:r>
            <w:proofErr w:type="spellEnd"/>
            <w:r w:rsidRPr="001761DD">
              <w:rPr>
                <w:color w:val="000000"/>
                <w:sz w:val="22"/>
                <w:szCs w:val="22"/>
              </w:rPr>
              <w:t xml:space="preserve"> Татьяна Николаевна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6в</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25</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победитель </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Дергачева Анна Александровна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proofErr w:type="spellStart"/>
            <w:r w:rsidRPr="001761DD">
              <w:rPr>
                <w:color w:val="000000"/>
                <w:sz w:val="22"/>
                <w:szCs w:val="22"/>
              </w:rPr>
              <w:t>Татищевский</w:t>
            </w:r>
            <w:proofErr w:type="spellEnd"/>
            <w:r w:rsidRPr="001761DD">
              <w:rPr>
                <w:color w:val="000000"/>
                <w:sz w:val="22"/>
                <w:szCs w:val="22"/>
              </w:rPr>
              <w:t xml:space="preserve"> лицей</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Маградзе</w:t>
            </w:r>
            <w:proofErr w:type="spellEnd"/>
            <w:r w:rsidRPr="001761DD">
              <w:rPr>
                <w:color w:val="000000"/>
                <w:sz w:val="22"/>
                <w:szCs w:val="22"/>
              </w:rPr>
              <w:t xml:space="preserve"> Татьяна Николаевна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25</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победитель </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proofErr w:type="spellStart"/>
            <w:r w:rsidRPr="001761DD">
              <w:rPr>
                <w:sz w:val="22"/>
                <w:szCs w:val="22"/>
              </w:rPr>
              <w:t>Безлюдова</w:t>
            </w:r>
            <w:proofErr w:type="spellEnd"/>
            <w:r w:rsidRPr="001761DD">
              <w:rPr>
                <w:sz w:val="22"/>
                <w:szCs w:val="22"/>
              </w:rPr>
              <w:t xml:space="preserve"> Арина Игоревна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 xml:space="preserve">МОУ </w:t>
            </w:r>
            <w:r>
              <w:rPr>
                <w:sz w:val="22"/>
                <w:szCs w:val="22"/>
              </w:rPr>
              <w:t>«</w:t>
            </w:r>
            <w:r w:rsidRPr="001761DD">
              <w:rPr>
                <w:sz w:val="22"/>
                <w:szCs w:val="22"/>
              </w:rPr>
              <w:t xml:space="preserve">СОШ </w:t>
            </w:r>
            <w:proofErr w:type="spellStart"/>
            <w:r w:rsidRPr="001761DD">
              <w:rPr>
                <w:sz w:val="22"/>
                <w:szCs w:val="22"/>
              </w:rPr>
              <w:t>с</w:t>
            </w:r>
            <w:proofErr w:type="gramStart"/>
            <w:r w:rsidRPr="001761DD">
              <w:rPr>
                <w:sz w:val="22"/>
                <w:szCs w:val="22"/>
              </w:rPr>
              <w:t>.С</w:t>
            </w:r>
            <w:proofErr w:type="gramEnd"/>
            <w:r w:rsidRPr="001761DD">
              <w:rPr>
                <w:sz w:val="22"/>
                <w:szCs w:val="22"/>
              </w:rPr>
              <w:t>торожевка</w:t>
            </w:r>
            <w:proofErr w:type="spellEnd"/>
            <w:r w:rsidRPr="001761DD">
              <w:rPr>
                <w:sz w:val="22"/>
                <w:szCs w:val="22"/>
              </w:rPr>
              <w:t xml:space="preserve"> имени Героя </w:t>
            </w:r>
            <w:proofErr w:type="spellStart"/>
            <w:r w:rsidRPr="001761DD">
              <w:rPr>
                <w:sz w:val="22"/>
                <w:szCs w:val="22"/>
              </w:rPr>
              <w:t>Совесткого</w:t>
            </w:r>
            <w:proofErr w:type="spellEnd"/>
            <w:r w:rsidRPr="001761DD">
              <w:rPr>
                <w:sz w:val="22"/>
                <w:szCs w:val="22"/>
              </w:rPr>
              <w:t xml:space="preserve"> Союза П.А. Мельникова</w:t>
            </w:r>
            <w:r>
              <w:rPr>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proofErr w:type="spellStart"/>
            <w:r w:rsidRPr="001761DD">
              <w:rPr>
                <w:sz w:val="22"/>
                <w:szCs w:val="22"/>
              </w:rPr>
              <w:t>Джелалова</w:t>
            </w:r>
            <w:proofErr w:type="spellEnd"/>
            <w:r w:rsidRPr="001761DD">
              <w:rPr>
                <w:sz w:val="22"/>
                <w:szCs w:val="22"/>
              </w:rPr>
              <w:t xml:space="preserve"> Наталья Николаевна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23,4</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23,4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Кузнецов Илья Денисович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proofErr w:type="spellStart"/>
            <w:r w:rsidRPr="001761DD">
              <w:rPr>
                <w:color w:val="000000"/>
                <w:sz w:val="22"/>
                <w:szCs w:val="22"/>
              </w:rPr>
              <w:t>Татищевский</w:t>
            </w:r>
            <w:proofErr w:type="spellEnd"/>
            <w:r w:rsidRPr="001761DD">
              <w:rPr>
                <w:color w:val="000000"/>
                <w:sz w:val="22"/>
                <w:szCs w:val="22"/>
              </w:rPr>
              <w:t xml:space="preserve"> лицей</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Маградзе</w:t>
            </w:r>
            <w:proofErr w:type="spellEnd"/>
            <w:r w:rsidRPr="001761DD">
              <w:rPr>
                <w:color w:val="000000"/>
                <w:sz w:val="22"/>
                <w:szCs w:val="22"/>
              </w:rPr>
              <w:t xml:space="preserve"> Татьяна Николаевна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6б</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23,4</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23,4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Горлова Алевтина Федоровна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.В</w:t>
            </w:r>
            <w:proofErr w:type="gramEnd"/>
            <w:r w:rsidRPr="001761DD">
              <w:rPr>
                <w:color w:val="000000"/>
                <w:sz w:val="22"/>
                <w:szCs w:val="22"/>
              </w:rPr>
              <w:t>язовка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Е.А.Мясникова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Растегаева</w:t>
            </w:r>
            <w:proofErr w:type="spellEnd"/>
            <w:r w:rsidRPr="001761DD">
              <w:rPr>
                <w:color w:val="000000"/>
                <w:sz w:val="22"/>
                <w:szCs w:val="22"/>
              </w:rPr>
              <w:t xml:space="preserve"> Виктория Сергеевна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23,4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23,4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Логинов Максим Алексеевич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proofErr w:type="spellStart"/>
            <w:r w:rsidRPr="001761DD">
              <w:rPr>
                <w:color w:val="000000"/>
                <w:sz w:val="22"/>
                <w:szCs w:val="22"/>
              </w:rPr>
              <w:t>Татищевский</w:t>
            </w:r>
            <w:proofErr w:type="spellEnd"/>
            <w:r w:rsidRPr="001761DD">
              <w:rPr>
                <w:color w:val="000000"/>
                <w:sz w:val="22"/>
                <w:szCs w:val="22"/>
              </w:rPr>
              <w:t xml:space="preserve"> лицей</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Маградзе</w:t>
            </w:r>
            <w:proofErr w:type="spellEnd"/>
            <w:r w:rsidRPr="001761DD">
              <w:rPr>
                <w:color w:val="000000"/>
                <w:sz w:val="22"/>
                <w:szCs w:val="22"/>
              </w:rPr>
              <w:t xml:space="preserve"> Татьяна Николаевна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6б</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23</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23</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Ананьева Полина Андреевна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proofErr w:type="spellStart"/>
            <w:r w:rsidRPr="001761DD">
              <w:rPr>
                <w:color w:val="000000"/>
                <w:sz w:val="22"/>
                <w:szCs w:val="22"/>
              </w:rPr>
              <w:t>Татищевский</w:t>
            </w:r>
            <w:proofErr w:type="spellEnd"/>
            <w:r w:rsidRPr="001761DD">
              <w:rPr>
                <w:color w:val="000000"/>
                <w:sz w:val="22"/>
                <w:szCs w:val="22"/>
              </w:rPr>
              <w:t xml:space="preserve"> лицей</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Маградзе</w:t>
            </w:r>
            <w:proofErr w:type="spellEnd"/>
            <w:r w:rsidRPr="001761DD">
              <w:rPr>
                <w:color w:val="000000"/>
                <w:sz w:val="22"/>
                <w:szCs w:val="22"/>
              </w:rPr>
              <w:t xml:space="preserve"> Татьяна Николаевна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22,4</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22,4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Логинов Максим Алексеевич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proofErr w:type="spellStart"/>
            <w:r w:rsidRPr="001761DD">
              <w:rPr>
                <w:color w:val="000000"/>
                <w:sz w:val="22"/>
                <w:szCs w:val="22"/>
              </w:rPr>
              <w:t>Татищевский</w:t>
            </w:r>
            <w:proofErr w:type="spellEnd"/>
            <w:r w:rsidRPr="001761DD">
              <w:rPr>
                <w:color w:val="000000"/>
                <w:sz w:val="22"/>
                <w:szCs w:val="22"/>
              </w:rPr>
              <w:t xml:space="preserve"> лицей</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Маградзе</w:t>
            </w:r>
            <w:proofErr w:type="spellEnd"/>
            <w:r w:rsidRPr="001761DD">
              <w:rPr>
                <w:color w:val="000000"/>
                <w:sz w:val="22"/>
                <w:szCs w:val="22"/>
              </w:rPr>
              <w:t xml:space="preserve"> Татьяна Николаевна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6б</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22,2</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22,2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9</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Лебедева Полина Дмитриевна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proofErr w:type="spellStart"/>
            <w:r w:rsidRPr="001761DD">
              <w:rPr>
                <w:color w:val="000000"/>
                <w:sz w:val="22"/>
                <w:szCs w:val="22"/>
              </w:rPr>
              <w:t>Татищевский</w:t>
            </w:r>
            <w:proofErr w:type="spellEnd"/>
            <w:r w:rsidRPr="001761DD">
              <w:rPr>
                <w:color w:val="000000"/>
                <w:sz w:val="22"/>
                <w:szCs w:val="22"/>
              </w:rPr>
              <w:t xml:space="preserve"> лицей</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Маградзе</w:t>
            </w:r>
            <w:proofErr w:type="spellEnd"/>
            <w:r w:rsidRPr="001761DD">
              <w:rPr>
                <w:color w:val="000000"/>
                <w:sz w:val="22"/>
                <w:szCs w:val="22"/>
              </w:rPr>
              <w:t xml:space="preserve"> Татьяна Николаевна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6а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22,2</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22,2</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Миронов Фёдор Андреевич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.Б</w:t>
            </w:r>
            <w:proofErr w:type="gramEnd"/>
            <w:r w:rsidRPr="001761DD">
              <w:rPr>
                <w:color w:val="000000"/>
                <w:sz w:val="22"/>
                <w:szCs w:val="22"/>
              </w:rPr>
              <w:t>ольшая</w:t>
            </w:r>
            <w:proofErr w:type="spellEnd"/>
            <w:r w:rsidRPr="001761DD">
              <w:rPr>
                <w:color w:val="000000"/>
                <w:sz w:val="22"/>
                <w:szCs w:val="22"/>
              </w:rPr>
              <w:t xml:space="preserve"> Ивановка </w:t>
            </w:r>
            <w:proofErr w:type="spellStart"/>
            <w:r w:rsidRPr="001761DD">
              <w:rPr>
                <w:color w:val="000000"/>
                <w:sz w:val="22"/>
                <w:szCs w:val="22"/>
              </w:rPr>
              <w:t>им.Героя</w:t>
            </w:r>
            <w:proofErr w:type="spellEnd"/>
            <w:r w:rsidRPr="001761DD">
              <w:rPr>
                <w:color w:val="000000"/>
                <w:sz w:val="22"/>
                <w:szCs w:val="22"/>
              </w:rPr>
              <w:t xml:space="preserve"> Советского Союза </w:t>
            </w:r>
            <w:proofErr w:type="spellStart"/>
            <w:r w:rsidRPr="001761DD">
              <w:rPr>
                <w:color w:val="000000"/>
                <w:sz w:val="22"/>
                <w:szCs w:val="22"/>
              </w:rPr>
              <w:t>В.Д.Коннова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Андреева Мария Владимировна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21,4</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21,4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11</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Никифорова Варвара Александровна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proofErr w:type="spellStart"/>
            <w:r w:rsidRPr="001761DD">
              <w:rPr>
                <w:color w:val="000000"/>
                <w:sz w:val="22"/>
                <w:szCs w:val="22"/>
              </w:rPr>
              <w:t>Татищевский</w:t>
            </w:r>
            <w:proofErr w:type="spellEnd"/>
            <w:r w:rsidRPr="001761DD">
              <w:rPr>
                <w:color w:val="000000"/>
                <w:sz w:val="22"/>
                <w:szCs w:val="22"/>
              </w:rPr>
              <w:t xml:space="preserve"> лицей</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Маградзе</w:t>
            </w:r>
            <w:proofErr w:type="spellEnd"/>
            <w:r w:rsidRPr="001761DD">
              <w:rPr>
                <w:color w:val="000000"/>
                <w:sz w:val="22"/>
                <w:szCs w:val="22"/>
              </w:rPr>
              <w:t xml:space="preserve"> Татьяна Николаевна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6а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21,2</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21,2</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Гусева София Денисовна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 xml:space="preserve">МОУ </w:t>
            </w:r>
            <w:r>
              <w:rPr>
                <w:sz w:val="22"/>
                <w:szCs w:val="22"/>
              </w:rPr>
              <w:t>«</w:t>
            </w:r>
            <w:r w:rsidRPr="001761DD">
              <w:rPr>
                <w:sz w:val="22"/>
                <w:szCs w:val="22"/>
              </w:rPr>
              <w:t xml:space="preserve">СОШ </w:t>
            </w:r>
            <w:proofErr w:type="spellStart"/>
            <w:r w:rsidRPr="001761DD">
              <w:rPr>
                <w:sz w:val="22"/>
                <w:szCs w:val="22"/>
              </w:rPr>
              <w:t>с</w:t>
            </w:r>
            <w:proofErr w:type="gramStart"/>
            <w:r w:rsidRPr="001761DD">
              <w:rPr>
                <w:sz w:val="22"/>
                <w:szCs w:val="22"/>
              </w:rPr>
              <w:t>.С</w:t>
            </w:r>
            <w:proofErr w:type="gramEnd"/>
            <w:r w:rsidRPr="001761DD">
              <w:rPr>
                <w:sz w:val="22"/>
                <w:szCs w:val="22"/>
              </w:rPr>
              <w:t>торожевка</w:t>
            </w:r>
            <w:proofErr w:type="spellEnd"/>
            <w:r w:rsidRPr="001761DD">
              <w:rPr>
                <w:sz w:val="22"/>
                <w:szCs w:val="22"/>
              </w:rPr>
              <w:t xml:space="preserve"> имени Героя </w:t>
            </w:r>
            <w:proofErr w:type="spellStart"/>
            <w:r w:rsidRPr="001761DD">
              <w:rPr>
                <w:sz w:val="22"/>
                <w:szCs w:val="22"/>
              </w:rPr>
              <w:t>Совесткого</w:t>
            </w:r>
            <w:proofErr w:type="spellEnd"/>
            <w:r w:rsidRPr="001761DD">
              <w:rPr>
                <w:sz w:val="22"/>
                <w:szCs w:val="22"/>
              </w:rPr>
              <w:t xml:space="preserve"> Союза П.А. Мельникова</w:t>
            </w:r>
            <w:r>
              <w:rPr>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proofErr w:type="spellStart"/>
            <w:r w:rsidRPr="001761DD">
              <w:rPr>
                <w:sz w:val="22"/>
                <w:szCs w:val="22"/>
              </w:rPr>
              <w:t>Джелалова</w:t>
            </w:r>
            <w:proofErr w:type="spellEnd"/>
            <w:r w:rsidRPr="001761DD">
              <w:rPr>
                <w:sz w:val="22"/>
                <w:szCs w:val="22"/>
              </w:rPr>
              <w:t xml:space="preserve"> Наталья Николаевна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21</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21</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13</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Щетинина Алиса Дмитриевна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proofErr w:type="spellStart"/>
            <w:r w:rsidRPr="001761DD">
              <w:rPr>
                <w:color w:val="000000"/>
                <w:sz w:val="22"/>
                <w:szCs w:val="22"/>
              </w:rPr>
              <w:t>Татищевский</w:t>
            </w:r>
            <w:proofErr w:type="spellEnd"/>
            <w:r w:rsidRPr="001761DD">
              <w:rPr>
                <w:color w:val="000000"/>
                <w:sz w:val="22"/>
                <w:szCs w:val="22"/>
              </w:rPr>
              <w:t xml:space="preserve"> лицей</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Маградзе</w:t>
            </w:r>
            <w:proofErr w:type="spellEnd"/>
            <w:r w:rsidRPr="001761DD">
              <w:rPr>
                <w:color w:val="000000"/>
                <w:sz w:val="22"/>
                <w:szCs w:val="22"/>
              </w:rPr>
              <w:t xml:space="preserve"> Татьяна Николаевна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6б</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20,4</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20,4</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9</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Карачева Яна Руслановна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ОСПФ МОУ </w:t>
            </w:r>
            <w:r>
              <w:rPr>
                <w:color w:val="000000"/>
                <w:sz w:val="22"/>
                <w:szCs w:val="22"/>
              </w:rPr>
              <w:t>«</w:t>
            </w:r>
            <w:r w:rsidRPr="001761DD">
              <w:rPr>
                <w:color w:val="000000"/>
                <w:sz w:val="22"/>
                <w:szCs w:val="22"/>
              </w:rPr>
              <w:t xml:space="preserve">Средняя общеобразовательная школа с. Вязовка имени Героя Советского Союза Е.А. </w:t>
            </w:r>
            <w:proofErr w:type="spellStart"/>
            <w:r w:rsidRPr="001761DD">
              <w:rPr>
                <w:color w:val="000000"/>
                <w:sz w:val="22"/>
                <w:szCs w:val="22"/>
              </w:rPr>
              <w:t>Мясникова</w:t>
            </w:r>
            <w:proofErr w:type="spellEnd"/>
            <w:r>
              <w:rPr>
                <w:color w:val="000000"/>
                <w:sz w:val="22"/>
                <w:szCs w:val="22"/>
              </w:rPr>
              <w:t>»</w:t>
            </w:r>
            <w:r w:rsidRPr="001761DD">
              <w:rPr>
                <w:color w:val="000000"/>
                <w:sz w:val="22"/>
                <w:szCs w:val="22"/>
              </w:rPr>
              <w:t xml:space="preserve"> </w:t>
            </w:r>
            <w:proofErr w:type="gramStart"/>
            <w:r w:rsidRPr="001761DD">
              <w:rPr>
                <w:color w:val="000000"/>
                <w:sz w:val="22"/>
                <w:szCs w:val="22"/>
              </w:rPr>
              <w:t>в</w:t>
            </w:r>
            <w:proofErr w:type="gramEnd"/>
            <w:r w:rsidRPr="001761DD">
              <w:rPr>
                <w:color w:val="000000"/>
                <w:sz w:val="22"/>
                <w:szCs w:val="22"/>
              </w:rPr>
              <w:t xml:space="preserve"> с. Большая Каменка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Недбайлова</w:t>
            </w:r>
            <w:proofErr w:type="spellEnd"/>
            <w:r w:rsidRPr="001761DD">
              <w:rPr>
                <w:color w:val="000000"/>
                <w:sz w:val="22"/>
                <w:szCs w:val="22"/>
              </w:rPr>
              <w:t xml:space="preserve"> </w:t>
            </w:r>
            <w:proofErr w:type="spellStart"/>
            <w:r w:rsidRPr="001761DD">
              <w:rPr>
                <w:color w:val="000000"/>
                <w:sz w:val="22"/>
                <w:szCs w:val="22"/>
              </w:rPr>
              <w:t>Мариня</w:t>
            </w:r>
            <w:proofErr w:type="spellEnd"/>
            <w:r w:rsidRPr="001761DD">
              <w:rPr>
                <w:color w:val="000000"/>
                <w:sz w:val="22"/>
                <w:szCs w:val="22"/>
              </w:rPr>
              <w:t xml:space="preserve"> Николаевна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19</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19</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Скуфьин</w:t>
            </w:r>
            <w:proofErr w:type="spellEnd"/>
            <w:r w:rsidRPr="001761DD">
              <w:rPr>
                <w:color w:val="000000"/>
                <w:sz w:val="22"/>
                <w:szCs w:val="22"/>
              </w:rPr>
              <w:t xml:space="preserve"> Игнатий Александрович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.М</w:t>
            </w:r>
            <w:proofErr w:type="gramEnd"/>
            <w:r w:rsidRPr="001761DD">
              <w:rPr>
                <w:color w:val="000000"/>
                <w:sz w:val="22"/>
                <w:szCs w:val="22"/>
              </w:rPr>
              <w:t>изино-Лапшиновка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И.В.Преснякова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Теклина</w:t>
            </w:r>
            <w:proofErr w:type="spellEnd"/>
            <w:r w:rsidRPr="001761DD">
              <w:rPr>
                <w:color w:val="000000"/>
                <w:sz w:val="22"/>
                <w:szCs w:val="22"/>
              </w:rPr>
              <w:t xml:space="preserve"> Злата Валентиновна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19</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19</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Евдокимова Арина Денисовна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proofErr w:type="spellStart"/>
            <w:r w:rsidRPr="001761DD">
              <w:rPr>
                <w:color w:val="000000"/>
                <w:sz w:val="22"/>
                <w:szCs w:val="22"/>
              </w:rPr>
              <w:t>Татищевский</w:t>
            </w:r>
            <w:proofErr w:type="spellEnd"/>
            <w:r w:rsidRPr="001761DD">
              <w:rPr>
                <w:color w:val="000000"/>
                <w:sz w:val="22"/>
                <w:szCs w:val="22"/>
              </w:rPr>
              <w:t xml:space="preserve"> лицей</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Маградзе</w:t>
            </w:r>
            <w:proofErr w:type="spellEnd"/>
            <w:r w:rsidRPr="001761DD">
              <w:rPr>
                <w:color w:val="000000"/>
                <w:sz w:val="22"/>
                <w:szCs w:val="22"/>
              </w:rPr>
              <w:t xml:space="preserve"> Татьяна Николаевна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6б</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18,8</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18,8</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11</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17</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Хлебнов</w:t>
            </w:r>
            <w:proofErr w:type="spellEnd"/>
            <w:r w:rsidRPr="001761DD">
              <w:rPr>
                <w:color w:val="000000"/>
                <w:sz w:val="22"/>
                <w:szCs w:val="22"/>
              </w:rPr>
              <w:t xml:space="preserve"> Андрей Николаевич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.В</w:t>
            </w:r>
            <w:proofErr w:type="gramEnd"/>
            <w:r w:rsidRPr="001761DD">
              <w:rPr>
                <w:color w:val="000000"/>
                <w:sz w:val="22"/>
                <w:szCs w:val="22"/>
              </w:rPr>
              <w:t>язовка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Е.А.Мясникова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Растегаева</w:t>
            </w:r>
            <w:proofErr w:type="spellEnd"/>
            <w:r w:rsidRPr="001761DD">
              <w:rPr>
                <w:color w:val="000000"/>
                <w:sz w:val="22"/>
                <w:szCs w:val="22"/>
              </w:rPr>
              <w:t xml:space="preserve"> Виктория Сергеевна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18,6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18,6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Агуреев</w:t>
            </w:r>
            <w:proofErr w:type="spellEnd"/>
            <w:r w:rsidRPr="001761DD">
              <w:rPr>
                <w:color w:val="000000"/>
                <w:sz w:val="22"/>
                <w:szCs w:val="22"/>
              </w:rPr>
              <w:t xml:space="preserve"> Егор Дмитриевич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Основная общеобразовательная школа </w:t>
            </w:r>
            <w:proofErr w:type="gramStart"/>
            <w:r w:rsidRPr="001761DD">
              <w:rPr>
                <w:color w:val="000000"/>
                <w:sz w:val="22"/>
                <w:szCs w:val="22"/>
              </w:rPr>
              <w:t>с</w:t>
            </w:r>
            <w:proofErr w:type="gramEnd"/>
            <w:r w:rsidRPr="001761DD">
              <w:rPr>
                <w:color w:val="000000"/>
                <w:sz w:val="22"/>
                <w:szCs w:val="22"/>
              </w:rPr>
              <w:t>. Большая Федоровка</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Пчелинцева</w:t>
            </w:r>
            <w:proofErr w:type="spellEnd"/>
            <w:r w:rsidRPr="001761DD">
              <w:rPr>
                <w:color w:val="000000"/>
                <w:sz w:val="22"/>
                <w:szCs w:val="22"/>
              </w:rPr>
              <w:t xml:space="preserve"> Наталия Михайловна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18,6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18,6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19</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Горбунова Ирина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ст</w:t>
            </w:r>
            <w:proofErr w:type="gramStart"/>
            <w:r w:rsidRPr="001761DD">
              <w:rPr>
                <w:color w:val="000000"/>
                <w:sz w:val="22"/>
                <w:szCs w:val="22"/>
              </w:rPr>
              <w:t>.К</w:t>
            </w:r>
            <w:proofErr w:type="gramEnd"/>
            <w:r w:rsidRPr="001761DD">
              <w:rPr>
                <w:color w:val="000000"/>
                <w:sz w:val="22"/>
                <w:szCs w:val="22"/>
              </w:rPr>
              <w:t>урдюм</w:t>
            </w:r>
            <w:proofErr w:type="spellEnd"/>
            <w:r w:rsidRPr="001761DD">
              <w:rPr>
                <w:color w:val="000000"/>
                <w:sz w:val="22"/>
                <w:szCs w:val="22"/>
              </w:rPr>
              <w:t xml:space="preserve"> </w:t>
            </w:r>
            <w:proofErr w:type="spellStart"/>
            <w:r w:rsidRPr="001761DD">
              <w:rPr>
                <w:color w:val="000000"/>
                <w:sz w:val="22"/>
                <w:szCs w:val="22"/>
              </w:rPr>
              <w:t>им.Героя</w:t>
            </w:r>
            <w:proofErr w:type="spellEnd"/>
            <w:r w:rsidRPr="001761DD">
              <w:rPr>
                <w:color w:val="000000"/>
                <w:sz w:val="22"/>
                <w:szCs w:val="22"/>
              </w:rPr>
              <w:t xml:space="preserve"> </w:t>
            </w:r>
            <w:proofErr w:type="spellStart"/>
            <w:r w:rsidRPr="001761DD">
              <w:rPr>
                <w:color w:val="000000"/>
                <w:sz w:val="22"/>
                <w:szCs w:val="22"/>
              </w:rPr>
              <w:t>Совесткого</w:t>
            </w:r>
            <w:proofErr w:type="spellEnd"/>
            <w:r w:rsidRPr="001761DD">
              <w:rPr>
                <w:color w:val="000000"/>
                <w:sz w:val="22"/>
                <w:szCs w:val="22"/>
              </w:rPr>
              <w:t xml:space="preserve"> Союза П.Т. Пономарева</w:t>
            </w:r>
            <w:r>
              <w:rPr>
                <w:color w:val="000000"/>
                <w:sz w:val="22"/>
                <w:szCs w:val="22"/>
              </w:rPr>
              <w:t>»</w:t>
            </w:r>
          </w:p>
        </w:tc>
        <w:tc>
          <w:tcPr>
            <w:tcW w:w="0" w:type="auto"/>
            <w:tcBorders>
              <w:top w:val="nil"/>
              <w:left w:val="nil"/>
              <w:bottom w:val="single" w:sz="4" w:space="0" w:color="auto"/>
              <w:right w:val="single" w:sz="4" w:space="0" w:color="auto"/>
            </w:tcBorders>
            <w:shd w:val="clear" w:color="FFFFCC" w:fill="FFFFFF"/>
            <w:vAlign w:val="center"/>
            <w:hideMark/>
          </w:tcPr>
          <w:p w:rsidR="00D67580" w:rsidRPr="001761DD" w:rsidRDefault="00D67580" w:rsidP="00D67580">
            <w:pPr>
              <w:jc w:val="center"/>
              <w:rPr>
                <w:color w:val="000000"/>
                <w:sz w:val="22"/>
                <w:szCs w:val="22"/>
              </w:rPr>
            </w:pPr>
            <w:r w:rsidRPr="001761DD">
              <w:rPr>
                <w:color w:val="000000"/>
                <w:sz w:val="22"/>
                <w:szCs w:val="22"/>
              </w:rPr>
              <w:t>Цветкова Елена Андреевна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FFFFCC" w:fill="FFFFFF"/>
            <w:vAlign w:val="center"/>
            <w:hideMark/>
          </w:tcPr>
          <w:p w:rsidR="00D67580" w:rsidRPr="001761DD" w:rsidRDefault="00D67580" w:rsidP="00D67580">
            <w:pPr>
              <w:jc w:val="center"/>
              <w:rPr>
                <w:color w:val="000000"/>
                <w:sz w:val="22"/>
                <w:szCs w:val="22"/>
              </w:rPr>
            </w:pPr>
            <w:r w:rsidRPr="001761DD">
              <w:rPr>
                <w:color w:val="000000"/>
                <w:sz w:val="22"/>
                <w:szCs w:val="22"/>
              </w:rPr>
              <w:t>18,4</w:t>
            </w:r>
          </w:p>
        </w:tc>
        <w:tc>
          <w:tcPr>
            <w:tcW w:w="0" w:type="auto"/>
            <w:tcBorders>
              <w:top w:val="nil"/>
              <w:left w:val="nil"/>
              <w:bottom w:val="single" w:sz="4" w:space="0" w:color="auto"/>
              <w:right w:val="single" w:sz="4" w:space="0" w:color="auto"/>
            </w:tcBorders>
            <w:shd w:val="clear" w:color="FFFFCC" w:fill="FFFFFF"/>
            <w:vAlign w:val="center"/>
            <w:hideMark/>
          </w:tcPr>
          <w:p w:rsidR="00D67580" w:rsidRPr="001761DD" w:rsidRDefault="00D67580" w:rsidP="00D67580">
            <w:pPr>
              <w:jc w:val="center"/>
              <w:rPr>
                <w:color w:val="000000"/>
                <w:sz w:val="22"/>
                <w:szCs w:val="22"/>
              </w:rPr>
            </w:pPr>
            <w:r w:rsidRPr="001761DD">
              <w:rPr>
                <w:color w:val="000000"/>
                <w:sz w:val="22"/>
                <w:szCs w:val="22"/>
              </w:rPr>
              <w:t>0</w:t>
            </w:r>
          </w:p>
        </w:tc>
        <w:tc>
          <w:tcPr>
            <w:tcW w:w="0" w:type="auto"/>
            <w:tcBorders>
              <w:top w:val="nil"/>
              <w:left w:val="nil"/>
              <w:bottom w:val="single" w:sz="4" w:space="0" w:color="auto"/>
              <w:right w:val="single" w:sz="4" w:space="0" w:color="auto"/>
            </w:tcBorders>
            <w:shd w:val="clear" w:color="FFFFCC" w:fill="FFFFFF"/>
            <w:vAlign w:val="center"/>
            <w:hideMark/>
          </w:tcPr>
          <w:p w:rsidR="00D67580" w:rsidRPr="001761DD" w:rsidRDefault="00D67580" w:rsidP="00D67580">
            <w:pPr>
              <w:jc w:val="center"/>
              <w:rPr>
                <w:color w:val="000000"/>
                <w:sz w:val="22"/>
                <w:szCs w:val="22"/>
              </w:rPr>
            </w:pPr>
            <w:r w:rsidRPr="001761DD">
              <w:rPr>
                <w:color w:val="000000"/>
                <w:sz w:val="22"/>
                <w:szCs w:val="22"/>
              </w:rPr>
              <w:t>18,4</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13</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lastRenderedPageBreak/>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брота</w:t>
            </w:r>
            <w:proofErr w:type="spellEnd"/>
            <w:r w:rsidRPr="001761DD">
              <w:rPr>
                <w:color w:val="000000"/>
                <w:sz w:val="22"/>
                <w:szCs w:val="22"/>
              </w:rPr>
              <w:t xml:space="preserve"> Ульяна Глебовна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proofErr w:type="spellStart"/>
            <w:r w:rsidRPr="001761DD">
              <w:rPr>
                <w:color w:val="000000"/>
                <w:sz w:val="22"/>
                <w:szCs w:val="22"/>
              </w:rPr>
              <w:t>Татищевский</w:t>
            </w:r>
            <w:proofErr w:type="spellEnd"/>
            <w:r w:rsidRPr="001761DD">
              <w:rPr>
                <w:color w:val="000000"/>
                <w:sz w:val="22"/>
                <w:szCs w:val="22"/>
              </w:rPr>
              <w:t xml:space="preserve"> лицей</w:t>
            </w:r>
            <w:r>
              <w:rPr>
                <w:color w:val="000000"/>
                <w:sz w:val="22"/>
                <w:szCs w:val="22"/>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Маградзе</w:t>
            </w:r>
            <w:proofErr w:type="spellEnd"/>
            <w:r w:rsidRPr="001761DD">
              <w:rPr>
                <w:color w:val="000000"/>
                <w:sz w:val="22"/>
                <w:szCs w:val="22"/>
              </w:rPr>
              <w:t xml:space="preserve"> Татьяна Николаевна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6а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21</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Шевчук Полина Руслановна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 xml:space="preserve">МОУ </w:t>
            </w:r>
            <w:r>
              <w:rPr>
                <w:sz w:val="22"/>
                <w:szCs w:val="22"/>
              </w:rPr>
              <w:t>«</w:t>
            </w:r>
            <w:r w:rsidRPr="001761DD">
              <w:rPr>
                <w:sz w:val="22"/>
                <w:szCs w:val="22"/>
              </w:rPr>
              <w:t xml:space="preserve">СОШ </w:t>
            </w:r>
            <w:proofErr w:type="spellStart"/>
            <w:r w:rsidRPr="001761DD">
              <w:rPr>
                <w:sz w:val="22"/>
                <w:szCs w:val="22"/>
              </w:rPr>
              <w:t>с</w:t>
            </w:r>
            <w:proofErr w:type="gramStart"/>
            <w:r w:rsidRPr="001761DD">
              <w:rPr>
                <w:sz w:val="22"/>
                <w:szCs w:val="22"/>
              </w:rPr>
              <w:t>.С</w:t>
            </w:r>
            <w:proofErr w:type="gramEnd"/>
            <w:r w:rsidRPr="001761DD">
              <w:rPr>
                <w:sz w:val="22"/>
                <w:szCs w:val="22"/>
              </w:rPr>
              <w:t>торожевка</w:t>
            </w:r>
            <w:proofErr w:type="spellEnd"/>
            <w:r w:rsidRPr="001761DD">
              <w:rPr>
                <w:sz w:val="22"/>
                <w:szCs w:val="22"/>
              </w:rPr>
              <w:t xml:space="preserve"> имени Героя </w:t>
            </w:r>
            <w:proofErr w:type="spellStart"/>
            <w:r w:rsidRPr="001761DD">
              <w:rPr>
                <w:sz w:val="22"/>
                <w:szCs w:val="22"/>
              </w:rPr>
              <w:t>Совесткого</w:t>
            </w:r>
            <w:proofErr w:type="spellEnd"/>
            <w:r w:rsidRPr="001761DD">
              <w:rPr>
                <w:sz w:val="22"/>
                <w:szCs w:val="22"/>
              </w:rPr>
              <w:t xml:space="preserve"> Союза П.А. Мельникова</w:t>
            </w:r>
            <w:r>
              <w:rPr>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proofErr w:type="spellStart"/>
            <w:r w:rsidRPr="001761DD">
              <w:rPr>
                <w:sz w:val="22"/>
                <w:szCs w:val="22"/>
              </w:rPr>
              <w:t>Джелалова</w:t>
            </w:r>
            <w:proofErr w:type="spellEnd"/>
            <w:r w:rsidRPr="001761DD">
              <w:rPr>
                <w:sz w:val="22"/>
                <w:szCs w:val="22"/>
              </w:rPr>
              <w:t xml:space="preserve"> Наталья Николаевна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16,8</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16,8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Щукина Арина Сергеевна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proofErr w:type="spellStart"/>
            <w:r w:rsidRPr="001761DD">
              <w:rPr>
                <w:color w:val="000000"/>
                <w:sz w:val="22"/>
                <w:szCs w:val="22"/>
              </w:rPr>
              <w:t>Татищевский</w:t>
            </w:r>
            <w:proofErr w:type="spellEnd"/>
            <w:r w:rsidRPr="001761DD">
              <w:rPr>
                <w:color w:val="000000"/>
                <w:sz w:val="22"/>
                <w:szCs w:val="22"/>
              </w:rPr>
              <w:t xml:space="preserve"> лицей</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Маградзе</w:t>
            </w:r>
            <w:proofErr w:type="spellEnd"/>
            <w:r w:rsidRPr="001761DD">
              <w:rPr>
                <w:color w:val="000000"/>
                <w:sz w:val="22"/>
                <w:szCs w:val="22"/>
              </w:rPr>
              <w:t xml:space="preserve"> Татьяна Николаевна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6а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16</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16</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23</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Аникин Арсений Павлович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.Ш</w:t>
            </w:r>
            <w:proofErr w:type="gramEnd"/>
            <w:r w:rsidRPr="001761DD">
              <w:rPr>
                <w:color w:val="000000"/>
                <w:sz w:val="22"/>
                <w:szCs w:val="22"/>
              </w:rPr>
              <w:t>ирокое</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Плуженко</w:t>
            </w:r>
            <w:proofErr w:type="spellEnd"/>
            <w:r w:rsidRPr="001761DD">
              <w:rPr>
                <w:color w:val="000000"/>
                <w:sz w:val="22"/>
                <w:szCs w:val="22"/>
              </w:rPr>
              <w:t xml:space="preserve"> Елена Васильевна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Новикова Яна Романовна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.Я</w:t>
            </w:r>
            <w:proofErr w:type="gramEnd"/>
            <w:r w:rsidRPr="001761DD">
              <w:rPr>
                <w:color w:val="000000"/>
                <w:sz w:val="22"/>
                <w:szCs w:val="22"/>
              </w:rPr>
              <w:t>годная</w:t>
            </w:r>
            <w:proofErr w:type="spellEnd"/>
            <w:r w:rsidRPr="001761DD">
              <w:rPr>
                <w:color w:val="000000"/>
                <w:sz w:val="22"/>
                <w:szCs w:val="22"/>
              </w:rPr>
              <w:t xml:space="preserve"> Поляна</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Изотова Елизавета Максимовна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17</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Калачев Кирилл Дмитриевич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.И</w:t>
            </w:r>
            <w:proofErr w:type="gramEnd"/>
            <w:r w:rsidRPr="001761DD">
              <w:rPr>
                <w:color w:val="000000"/>
                <w:sz w:val="22"/>
                <w:szCs w:val="22"/>
              </w:rPr>
              <w:t>долга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А.А.Лапшова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Хабиева</w:t>
            </w:r>
            <w:proofErr w:type="spellEnd"/>
            <w:r w:rsidRPr="001761DD">
              <w:rPr>
                <w:color w:val="000000"/>
                <w:sz w:val="22"/>
                <w:szCs w:val="22"/>
              </w:rPr>
              <w:t xml:space="preserve"> Альбина </w:t>
            </w:r>
            <w:proofErr w:type="spellStart"/>
            <w:r w:rsidRPr="001761DD">
              <w:rPr>
                <w:color w:val="000000"/>
                <w:sz w:val="22"/>
                <w:szCs w:val="22"/>
              </w:rPr>
              <w:t>Ренатовна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17</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Муштаков</w:t>
            </w:r>
            <w:proofErr w:type="spellEnd"/>
            <w:r w:rsidRPr="001761DD">
              <w:rPr>
                <w:color w:val="000000"/>
                <w:sz w:val="22"/>
                <w:szCs w:val="22"/>
              </w:rPr>
              <w:t xml:space="preserve"> Константин Николаевич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.О</w:t>
            </w:r>
            <w:proofErr w:type="gramEnd"/>
            <w:r w:rsidRPr="001761DD">
              <w:rPr>
                <w:color w:val="000000"/>
                <w:sz w:val="22"/>
                <w:szCs w:val="22"/>
              </w:rPr>
              <w:t>ктябрьский</w:t>
            </w:r>
            <w:proofErr w:type="spellEnd"/>
            <w:r w:rsidRPr="001761DD">
              <w:rPr>
                <w:color w:val="000000"/>
                <w:sz w:val="22"/>
                <w:szCs w:val="22"/>
              </w:rPr>
              <w:t xml:space="preserve"> Городок имени Героя Советского Союза </w:t>
            </w:r>
            <w:proofErr w:type="spellStart"/>
            <w:r w:rsidRPr="001761DD">
              <w:rPr>
                <w:color w:val="000000"/>
                <w:sz w:val="22"/>
                <w:szCs w:val="22"/>
              </w:rPr>
              <w:t>И.А.Евтеева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Котова Светлана </w:t>
            </w:r>
            <w:proofErr w:type="spellStart"/>
            <w:r w:rsidRPr="001761DD">
              <w:rPr>
                <w:color w:val="000000"/>
                <w:sz w:val="22"/>
                <w:szCs w:val="22"/>
              </w:rPr>
              <w:t>Францевна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14,2</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14,2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27</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Далахов</w:t>
            </w:r>
            <w:proofErr w:type="spellEnd"/>
            <w:r w:rsidRPr="001761DD">
              <w:rPr>
                <w:color w:val="000000"/>
                <w:sz w:val="22"/>
                <w:szCs w:val="22"/>
              </w:rPr>
              <w:t xml:space="preserve"> Дамир </w:t>
            </w:r>
            <w:proofErr w:type="spellStart"/>
            <w:r w:rsidRPr="001761DD">
              <w:rPr>
                <w:color w:val="000000"/>
                <w:sz w:val="22"/>
                <w:szCs w:val="22"/>
              </w:rPr>
              <w:t>Насинович</w:t>
            </w:r>
            <w:proofErr w:type="spellEnd"/>
            <w:r w:rsidRPr="001761DD">
              <w:rPr>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.Ш</w:t>
            </w:r>
            <w:proofErr w:type="gramEnd"/>
            <w:r w:rsidRPr="001761DD">
              <w:rPr>
                <w:color w:val="000000"/>
                <w:sz w:val="22"/>
                <w:szCs w:val="22"/>
              </w:rPr>
              <w:t>ирокое</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Плуженко</w:t>
            </w:r>
            <w:proofErr w:type="spellEnd"/>
            <w:r w:rsidRPr="001761DD">
              <w:rPr>
                <w:color w:val="000000"/>
                <w:sz w:val="22"/>
                <w:szCs w:val="22"/>
              </w:rPr>
              <w:t xml:space="preserve"> Елена Васильевна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19</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Пермякова</w:t>
            </w:r>
            <w:proofErr w:type="spellEnd"/>
            <w:r w:rsidRPr="001761DD">
              <w:rPr>
                <w:color w:val="000000"/>
                <w:sz w:val="22"/>
                <w:szCs w:val="22"/>
              </w:rPr>
              <w:t xml:space="preserve"> Кристина Дмитриевна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.О</w:t>
            </w:r>
            <w:proofErr w:type="gramEnd"/>
            <w:r w:rsidRPr="001761DD">
              <w:rPr>
                <w:color w:val="000000"/>
                <w:sz w:val="22"/>
                <w:szCs w:val="22"/>
              </w:rPr>
              <w:t>ктябрьский</w:t>
            </w:r>
            <w:proofErr w:type="spellEnd"/>
            <w:r w:rsidRPr="001761DD">
              <w:rPr>
                <w:color w:val="000000"/>
                <w:sz w:val="22"/>
                <w:szCs w:val="22"/>
              </w:rPr>
              <w:t xml:space="preserve"> Городок имени Героя Советского Союза </w:t>
            </w:r>
            <w:proofErr w:type="spellStart"/>
            <w:r w:rsidRPr="001761DD">
              <w:rPr>
                <w:color w:val="000000"/>
                <w:sz w:val="22"/>
                <w:szCs w:val="22"/>
              </w:rPr>
              <w:t>И.А.Евтеева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Котова Светлана </w:t>
            </w:r>
            <w:proofErr w:type="spellStart"/>
            <w:r w:rsidRPr="001761DD">
              <w:rPr>
                <w:color w:val="000000"/>
                <w:sz w:val="22"/>
                <w:szCs w:val="22"/>
              </w:rPr>
              <w:t>Францевна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13,6</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13,6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29</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Кучкина Екатерина  Алексеевна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.О</w:t>
            </w:r>
            <w:proofErr w:type="gramEnd"/>
            <w:r w:rsidRPr="001761DD">
              <w:rPr>
                <w:color w:val="000000"/>
                <w:sz w:val="22"/>
                <w:szCs w:val="22"/>
              </w:rPr>
              <w:t>ктябрьский</w:t>
            </w:r>
            <w:proofErr w:type="spellEnd"/>
            <w:r w:rsidRPr="001761DD">
              <w:rPr>
                <w:color w:val="000000"/>
                <w:sz w:val="22"/>
                <w:szCs w:val="22"/>
              </w:rPr>
              <w:t xml:space="preserve"> Городок имени Героя Советского Союза </w:t>
            </w:r>
            <w:proofErr w:type="spellStart"/>
            <w:r w:rsidRPr="001761DD">
              <w:rPr>
                <w:color w:val="000000"/>
                <w:sz w:val="22"/>
                <w:szCs w:val="22"/>
              </w:rPr>
              <w:t>И.А.Евтеева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Котова Светлана </w:t>
            </w:r>
            <w:proofErr w:type="spellStart"/>
            <w:r w:rsidRPr="001761DD">
              <w:rPr>
                <w:color w:val="000000"/>
                <w:sz w:val="22"/>
                <w:szCs w:val="22"/>
              </w:rPr>
              <w:t>Францевна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13,2</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13,2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21</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30</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Куприянович</w:t>
            </w:r>
            <w:proofErr w:type="spellEnd"/>
            <w:r w:rsidRPr="001761DD">
              <w:rPr>
                <w:color w:val="000000"/>
                <w:sz w:val="22"/>
                <w:szCs w:val="22"/>
              </w:rPr>
              <w:t xml:space="preserve"> Анастасия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ст</w:t>
            </w:r>
            <w:proofErr w:type="gramStart"/>
            <w:r w:rsidRPr="001761DD">
              <w:rPr>
                <w:color w:val="000000"/>
                <w:sz w:val="22"/>
                <w:szCs w:val="22"/>
              </w:rPr>
              <w:t>.К</w:t>
            </w:r>
            <w:proofErr w:type="gramEnd"/>
            <w:r w:rsidRPr="001761DD">
              <w:rPr>
                <w:color w:val="000000"/>
                <w:sz w:val="22"/>
                <w:szCs w:val="22"/>
              </w:rPr>
              <w:t>урдюм</w:t>
            </w:r>
            <w:proofErr w:type="spellEnd"/>
            <w:r w:rsidRPr="001761DD">
              <w:rPr>
                <w:color w:val="000000"/>
                <w:sz w:val="22"/>
                <w:szCs w:val="22"/>
              </w:rPr>
              <w:t xml:space="preserve"> </w:t>
            </w:r>
            <w:proofErr w:type="spellStart"/>
            <w:r w:rsidRPr="001761DD">
              <w:rPr>
                <w:color w:val="000000"/>
                <w:sz w:val="22"/>
                <w:szCs w:val="22"/>
              </w:rPr>
              <w:t>им.Героя</w:t>
            </w:r>
            <w:proofErr w:type="spellEnd"/>
            <w:r w:rsidRPr="001761DD">
              <w:rPr>
                <w:color w:val="000000"/>
                <w:sz w:val="22"/>
                <w:szCs w:val="22"/>
              </w:rPr>
              <w:t xml:space="preserve"> </w:t>
            </w:r>
            <w:proofErr w:type="spellStart"/>
            <w:r w:rsidRPr="001761DD">
              <w:rPr>
                <w:color w:val="000000"/>
                <w:sz w:val="22"/>
                <w:szCs w:val="22"/>
              </w:rPr>
              <w:t>Совесткого</w:t>
            </w:r>
            <w:proofErr w:type="spellEnd"/>
            <w:r w:rsidRPr="001761DD">
              <w:rPr>
                <w:color w:val="000000"/>
                <w:sz w:val="22"/>
                <w:szCs w:val="22"/>
              </w:rPr>
              <w:t xml:space="preserve"> Союза П.Т. Пономарева</w:t>
            </w:r>
            <w:r>
              <w:rPr>
                <w:color w:val="000000"/>
                <w:sz w:val="22"/>
                <w:szCs w:val="22"/>
              </w:rPr>
              <w:t>»</w:t>
            </w:r>
          </w:p>
        </w:tc>
        <w:tc>
          <w:tcPr>
            <w:tcW w:w="0" w:type="auto"/>
            <w:tcBorders>
              <w:top w:val="nil"/>
              <w:left w:val="nil"/>
              <w:bottom w:val="single" w:sz="4" w:space="0" w:color="auto"/>
              <w:right w:val="single" w:sz="4" w:space="0" w:color="auto"/>
            </w:tcBorders>
            <w:shd w:val="clear" w:color="FFFFCC" w:fill="FFFFFF"/>
            <w:vAlign w:val="center"/>
            <w:hideMark/>
          </w:tcPr>
          <w:p w:rsidR="00D67580" w:rsidRPr="001761DD" w:rsidRDefault="00D67580" w:rsidP="00D67580">
            <w:pPr>
              <w:jc w:val="center"/>
              <w:rPr>
                <w:color w:val="000000"/>
                <w:sz w:val="22"/>
                <w:szCs w:val="22"/>
              </w:rPr>
            </w:pPr>
            <w:r w:rsidRPr="001761DD">
              <w:rPr>
                <w:color w:val="000000"/>
                <w:sz w:val="22"/>
                <w:szCs w:val="22"/>
              </w:rPr>
              <w:t>Цветкова Елена Андреевна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FFFFCC" w:fill="FFFFFF"/>
            <w:vAlign w:val="center"/>
            <w:hideMark/>
          </w:tcPr>
          <w:p w:rsidR="00D67580" w:rsidRPr="001761DD" w:rsidRDefault="00D67580" w:rsidP="00D67580">
            <w:pPr>
              <w:jc w:val="center"/>
              <w:rPr>
                <w:color w:val="000000"/>
                <w:sz w:val="22"/>
                <w:szCs w:val="22"/>
              </w:rPr>
            </w:pPr>
            <w:r w:rsidRPr="001761DD">
              <w:rPr>
                <w:color w:val="000000"/>
                <w:sz w:val="22"/>
                <w:szCs w:val="22"/>
              </w:rPr>
              <w:t>12,6</w:t>
            </w:r>
          </w:p>
        </w:tc>
        <w:tc>
          <w:tcPr>
            <w:tcW w:w="0" w:type="auto"/>
            <w:tcBorders>
              <w:top w:val="nil"/>
              <w:left w:val="nil"/>
              <w:bottom w:val="single" w:sz="4" w:space="0" w:color="auto"/>
              <w:right w:val="single" w:sz="4" w:space="0" w:color="auto"/>
            </w:tcBorders>
            <w:shd w:val="clear" w:color="FFFFCC" w:fill="FFFFFF"/>
            <w:vAlign w:val="center"/>
            <w:hideMark/>
          </w:tcPr>
          <w:p w:rsidR="00D67580" w:rsidRPr="001761DD" w:rsidRDefault="00D67580" w:rsidP="00D67580">
            <w:pPr>
              <w:jc w:val="center"/>
              <w:rPr>
                <w:color w:val="000000"/>
                <w:sz w:val="22"/>
                <w:szCs w:val="22"/>
              </w:rPr>
            </w:pPr>
            <w:r w:rsidRPr="001761DD">
              <w:rPr>
                <w:color w:val="000000"/>
                <w:sz w:val="22"/>
                <w:szCs w:val="22"/>
              </w:rPr>
              <w:t>0</w:t>
            </w:r>
          </w:p>
        </w:tc>
        <w:tc>
          <w:tcPr>
            <w:tcW w:w="0" w:type="auto"/>
            <w:tcBorders>
              <w:top w:val="nil"/>
              <w:left w:val="nil"/>
              <w:bottom w:val="single" w:sz="4" w:space="0" w:color="auto"/>
              <w:right w:val="single" w:sz="4" w:space="0" w:color="auto"/>
            </w:tcBorders>
            <w:shd w:val="clear" w:color="FFFFCC" w:fill="FFFFFF"/>
            <w:vAlign w:val="center"/>
            <w:hideMark/>
          </w:tcPr>
          <w:p w:rsidR="00D67580" w:rsidRPr="001761DD" w:rsidRDefault="00D67580" w:rsidP="00D67580">
            <w:pPr>
              <w:jc w:val="center"/>
              <w:rPr>
                <w:color w:val="000000"/>
                <w:sz w:val="22"/>
                <w:szCs w:val="22"/>
              </w:rPr>
            </w:pPr>
            <w:r w:rsidRPr="001761DD">
              <w:rPr>
                <w:color w:val="000000"/>
                <w:sz w:val="22"/>
                <w:szCs w:val="22"/>
              </w:rPr>
              <w:t>12,6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sz w:val="22"/>
                <w:szCs w:val="22"/>
              </w:rPr>
            </w:pPr>
            <w:r w:rsidRPr="001761DD">
              <w:rPr>
                <w:sz w:val="22"/>
                <w:szCs w:val="22"/>
              </w:rPr>
              <w:t>призер</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31</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Питченко</w:t>
            </w:r>
            <w:proofErr w:type="spellEnd"/>
            <w:r w:rsidRPr="001761DD">
              <w:rPr>
                <w:color w:val="000000"/>
                <w:sz w:val="22"/>
                <w:szCs w:val="22"/>
              </w:rPr>
              <w:t xml:space="preserve"> Диана </w:t>
            </w:r>
            <w:proofErr w:type="spellStart"/>
            <w:r w:rsidRPr="001761DD">
              <w:rPr>
                <w:color w:val="000000"/>
                <w:sz w:val="22"/>
                <w:szCs w:val="22"/>
              </w:rPr>
              <w:t>Ильинечна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.В</w:t>
            </w:r>
            <w:proofErr w:type="gramEnd"/>
            <w:r w:rsidRPr="001761DD">
              <w:rPr>
                <w:color w:val="000000"/>
                <w:sz w:val="22"/>
                <w:szCs w:val="22"/>
              </w:rPr>
              <w:t>язовка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Е.А.Мясникова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Растегаева</w:t>
            </w:r>
            <w:proofErr w:type="spellEnd"/>
            <w:r w:rsidRPr="001761DD">
              <w:rPr>
                <w:color w:val="000000"/>
                <w:sz w:val="22"/>
                <w:szCs w:val="22"/>
              </w:rPr>
              <w:t xml:space="preserve"> Виктория Сергеевна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12,4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12,4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23</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32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Пухальская</w:t>
            </w:r>
            <w:proofErr w:type="spellEnd"/>
            <w:r w:rsidRPr="001761DD">
              <w:rPr>
                <w:color w:val="000000"/>
                <w:sz w:val="22"/>
                <w:szCs w:val="22"/>
              </w:rPr>
              <w:t xml:space="preserve"> Александра Алексеевна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.О</w:t>
            </w:r>
            <w:proofErr w:type="gramEnd"/>
            <w:r w:rsidRPr="001761DD">
              <w:rPr>
                <w:color w:val="000000"/>
                <w:sz w:val="22"/>
                <w:szCs w:val="22"/>
              </w:rPr>
              <w:t>ктябрьский</w:t>
            </w:r>
            <w:proofErr w:type="spellEnd"/>
            <w:r w:rsidRPr="001761DD">
              <w:rPr>
                <w:color w:val="000000"/>
                <w:sz w:val="22"/>
                <w:szCs w:val="22"/>
              </w:rPr>
              <w:t xml:space="preserve"> Городок имени Героя Советского Союза </w:t>
            </w:r>
            <w:proofErr w:type="spellStart"/>
            <w:r w:rsidRPr="001761DD">
              <w:rPr>
                <w:color w:val="000000"/>
                <w:sz w:val="22"/>
                <w:szCs w:val="22"/>
              </w:rPr>
              <w:t>И.А.Евтеева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Котова Светлана </w:t>
            </w:r>
            <w:proofErr w:type="spellStart"/>
            <w:r w:rsidRPr="001761DD">
              <w:rPr>
                <w:color w:val="000000"/>
                <w:sz w:val="22"/>
                <w:szCs w:val="22"/>
              </w:rPr>
              <w:t>Францевна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12,2</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12,2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lastRenderedPageBreak/>
              <w:t>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Шалыгина Анастасия Владимировна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.О</w:t>
            </w:r>
            <w:proofErr w:type="gramEnd"/>
            <w:r w:rsidRPr="001761DD">
              <w:rPr>
                <w:color w:val="000000"/>
                <w:sz w:val="22"/>
                <w:szCs w:val="22"/>
              </w:rPr>
              <w:t>ктябрьский</w:t>
            </w:r>
            <w:proofErr w:type="spellEnd"/>
            <w:r w:rsidRPr="001761DD">
              <w:rPr>
                <w:color w:val="000000"/>
                <w:sz w:val="22"/>
                <w:szCs w:val="22"/>
              </w:rPr>
              <w:t xml:space="preserve"> Городок имени Героя Советского Союза </w:t>
            </w:r>
            <w:proofErr w:type="spellStart"/>
            <w:r w:rsidRPr="001761DD">
              <w:rPr>
                <w:color w:val="000000"/>
                <w:sz w:val="22"/>
                <w:szCs w:val="22"/>
              </w:rPr>
              <w:t>И.А.Евтеева</w:t>
            </w:r>
            <w:proofErr w:type="spellEnd"/>
            <w:r>
              <w:rPr>
                <w:color w:val="000000"/>
                <w:sz w:val="22"/>
                <w:szCs w:val="22"/>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Котова Светлана </w:t>
            </w:r>
            <w:proofErr w:type="spellStart"/>
            <w:r w:rsidRPr="001761DD">
              <w:rPr>
                <w:color w:val="000000"/>
                <w:sz w:val="22"/>
                <w:szCs w:val="22"/>
              </w:rPr>
              <w:t>Францевна</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34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Фарзалиева</w:t>
            </w:r>
            <w:proofErr w:type="spellEnd"/>
            <w:r w:rsidRPr="001761DD">
              <w:rPr>
                <w:color w:val="000000"/>
                <w:sz w:val="22"/>
                <w:szCs w:val="22"/>
              </w:rPr>
              <w:t xml:space="preserve"> </w:t>
            </w:r>
            <w:proofErr w:type="spellStart"/>
            <w:r w:rsidRPr="001761DD">
              <w:rPr>
                <w:color w:val="000000"/>
                <w:sz w:val="22"/>
                <w:szCs w:val="22"/>
              </w:rPr>
              <w:t>Дэниз</w:t>
            </w:r>
            <w:proofErr w:type="spellEnd"/>
            <w:r w:rsidRPr="001761DD">
              <w:rPr>
                <w:color w:val="000000"/>
                <w:sz w:val="22"/>
                <w:szCs w:val="22"/>
              </w:rPr>
              <w:t xml:space="preserve"> </w:t>
            </w:r>
            <w:proofErr w:type="spellStart"/>
            <w:r w:rsidRPr="001761DD">
              <w:rPr>
                <w:color w:val="000000"/>
                <w:sz w:val="22"/>
                <w:szCs w:val="22"/>
              </w:rPr>
              <w:t>Хаямовна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.М</w:t>
            </w:r>
            <w:proofErr w:type="gramEnd"/>
            <w:r w:rsidRPr="001761DD">
              <w:rPr>
                <w:color w:val="000000"/>
                <w:sz w:val="22"/>
                <w:szCs w:val="22"/>
              </w:rPr>
              <w:t>изино-Лапшиновка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И.В.Преснякова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Теклина</w:t>
            </w:r>
            <w:proofErr w:type="spellEnd"/>
            <w:r w:rsidRPr="001761DD">
              <w:rPr>
                <w:color w:val="000000"/>
                <w:sz w:val="22"/>
                <w:szCs w:val="22"/>
              </w:rPr>
              <w:t xml:space="preserve"> Злата Валентиновна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12,2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12,2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35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Серова Валерия Андреевна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proofErr w:type="spellStart"/>
            <w:r w:rsidRPr="001761DD">
              <w:rPr>
                <w:color w:val="000000"/>
                <w:sz w:val="22"/>
                <w:szCs w:val="22"/>
              </w:rPr>
              <w:t>Татищевский</w:t>
            </w:r>
            <w:proofErr w:type="spellEnd"/>
            <w:r w:rsidRPr="001761DD">
              <w:rPr>
                <w:color w:val="000000"/>
                <w:sz w:val="22"/>
                <w:szCs w:val="22"/>
              </w:rPr>
              <w:t xml:space="preserve"> лицей</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Маградзе</w:t>
            </w:r>
            <w:proofErr w:type="spellEnd"/>
            <w:r w:rsidRPr="001761DD">
              <w:rPr>
                <w:color w:val="000000"/>
                <w:sz w:val="22"/>
                <w:szCs w:val="22"/>
              </w:rPr>
              <w:t xml:space="preserve"> Татьяна Николаевна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6а</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12</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12</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25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36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Ломовцев</w:t>
            </w:r>
            <w:proofErr w:type="spellEnd"/>
            <w:r w:rsidRPr="001761DD">
              <w:rPr>
                <w:color w:val="000000"/>
                <w:sz w:val="22"/>
                <w:szCs w:val="22"/>
              </w:rPr>
              <w:t xml:space="preserve"> Алексей Николаевич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ОСПФ 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.О</w:t>
            </w:r>
            <w:proofErr w:type="gramEnd"/>
            <w:r w:rsidRPr="001761DD">
              <w:rPr>
                <w:color w:val="000000"/>
                <w:sz w:val="22"/>
                <w:szCs w:val="22"/>
              </w:rPr>
              <w:t>ктябрьский</w:t>
            </w:r>
            <w:proofErr w:type="spellEnd"/>
            <w:r w:rsidRPr="001761DD">
              <w:rPr>
                <w:color w:val="000000"/>
                <w:sz w:val="22"/>
                <w:szCs w:val="22"/>
              </w:rPr>
              <w:t xml:space="preserve"> Городок имени Героя Советского Союза </w:t>
            </w:r>
            <w:proofErr w:type="spellStart"/>
            <w:r w:rsidRPr="001761DD">
              <w:rPr>
                <w:color w:val="000000"/>
                <w:sz w:val="22"/>
                <w:szCs w:val="22"/>
              </w:rPr>
              <w:t>И.А.Евтеева</w:t>
            </w:r>
            <w:proofErr w:type="spellEnd"/>
            <w:r>
              <w:rPr>
                <w:color w:val="000000"/>
                <w:sz w:val="22"/>
                <w:szCs w:val="22"/>
              </w:rPr>
              <w:t>»</w:t>
            </w:r>
            <w:r w:rsidRPr="001761DD">
              <w:rPr>
                <w:color w:val="000000"/>
                <w:sz w:val="22"/>
                <w:szCs w:val="22"/>
              </w:rPr>
              <w:t xml:space="preserve"> в </w:t>
            </w:r>
            <w:proofErr w:type="spellStart"/>
            <w:r w:rsidRPr="001761DD">
              <w:rPr>
                <w:color w:val="000000"/>
                <w:sz w:val="22"/>
                <w:szCs w:val="22"/>
              </w:rPr>
              <w:t>с.Карамышка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Шурупова</w:t>
            </w:r>
            <w:proofErr w:type="spellEnd"/>
            <w:r w:rsidRPr="001761DD">
              <w:rPr>
                <w:color w:val="000000"/>
                <w:sz w:val="22"/>
                <w:szCs w:val="22"/>
              </w:rPr>
              <w:t xml:space="preserve"> Кристина </w:t>
            </w:r>
            <w:proofErr w:type="spellStart"/>
            <w:r w:rsidRPr="001761DD">
              <w:rPr>
                <w:color w:val="000000"/>
                <w:sz w:val="22"/>
                <w:szCs w:val="22"/>
              </w:rPr>
              <w:t>Андревна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37</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Андреев Евгений Андреевич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.Я</w:t>
            </w:r>
            <w:proofErr w:type="gramEnd"/>
            <w:r w:rsidRPr="001761DD">
              <w:rPr>
                <w:color w:val="000000"/>
                <w:sz w:val="22"/>
                <w:szCs w:val="22"/>
              </w:rPr>
              <w:t>годная</w:t>
            </w:r>
            <w:proofErr w:type="spellEnd"/>
            <w:r w:rsidRPr="001761DD">
              <w:rPr>
                <w:color w:val="000000"/>
                <w:sz w:val="22"/>
                <w:szCs w:val="22"/>
              </w:rPr>
              <w:t xml:space="preserve"> Поляна</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Изотова Елизавета Максимовна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11,8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11,8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38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Иванова Екатерина Ильинична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.Я</w:t>
            </w:r>
            <w:proofErr w:type="gramEnd"/>
            <w:r w:rsidRPr="001761DD">
              <w:rPr>
                <w:color w:val="000000"/>
                <w:sz w:val="22"/>
                <w:szCs w:val="22"/>
              </w:rPr>
              <w:t>годная</w:t>
            </w:r>
            <w:proofErr w:type="spellEnd"/>
            <w:r w:rsidRPr="001761DD">
              <w:rPr>
                <w:color w:val="000000"/>
                <w:sz w:val="22"/>
                <w:szCs w:val="22"/>
              </w:rPr>
              <w:t xml:space="preserve"> Поляна</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Изотова Елизавета Максимовна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11,6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11,6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27</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39</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Овчинников Александр Алексеевич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ОСПФ 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.О</w:t>
            </w:r>
            <w:proofErr w:type="gramEnd"/>
            <w:r w:rsidRPr="001761DD">
              <w:rPr>
                <w:color w:val="000000"/>
                <w:sz w:val="22"/>
                <w:szCs w:val="22"/>
              </w:rPr>
              <w:t>ктябрьский</w:t>
            </w:r>
            <w:proofErr w:type="spellEnd"/>
            <w:r w:rsidRPr="001761DD">
              <w:rPr>
                <w:color w:val="000000"/>
                <w:sz w:val="22"/>
                <w:szCs w:val="22"/>
              </w:rPr>
              <w:t xml:space="preserve"> Городок имени Героя Советского Союза </w:t>
            </w:r>
            <w:proofErr w:type="spellStart"/>
            <w:r w:rsidRPr="001761DD">
              <w:rPr>
                <w:color w:val="000000"/>
                <w:sz w:val="22"/>
                <w:szCs w:val="22"/>
              </w:rPr>
              <w:t>И.А.Евтеева</w:t>
            </w:r>
            <w:proofErr w:type="spellEnd"/>
            <w:r>
              <w:rPr>
                <w:color w:val="000000"/>
                <w:sz w:val="22"/>
                <w:szCs w:val="22"/>
              </w:rPr>
              <w:t>»</w:t>
            </w:r>
            <w:r w:rsidRPr="001761DD">
              <w:rPr>
                <w:color w:val="000000"/>
                <w:sz w:val="22"/>
                <w:szCs w:val="22"/>
              </w:rPr>
              <w:t xml:space="preserve"> в </w:t>
            </w:r>
            <w:proofErr w:type="spellStart"/>
            <w:r w:rsidRPr="001761DD">
              <w:rPr>
                <w:color w:val="000000"/>
                <w:sz w:val="22"/>
                <w:szCs w:val="22"/>
              </w:rPr>
              <w:t>с.Карамышка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Шурупова</w:t>
            </w:r>
            <w:proofErr w:type="spellEnd"/>
            <w:r w:rsidRPr="001761DD">
              <w:rPr>
                <w:color w:val="000000"/>
                <w:sz w:val="22"/>
                <w:szCs w:val="22"/>
              </w:rPr>
              <w:t xml:space="preserve"> Кристина </w:t>
            </w:r>
            <w:proofErr w:type="spellStart"/>
            <w:r w:rsidRPr="001761DD">
              <w:rPr>
                <w:color w:val="000000"/>
                <w:sz w:val="22"/>
                <w:szCs w:val="22"/>
              </w:rPr>
              <w:t>Андревна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11,2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11,2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40</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Мирзоян</w:t>
            </w:r>
            <w:proofErr w:type="spellEnd"/>
            <w:r w:rsidRPr="001761DD">
              <w:rPr>
                <w:color w:val="000000"/>
                <w:sz w:val="22"/>
                <w:szCs w:val="22"/>
              </w:rPr>
              <w:t xml:space="preserve"> </w:t>
            </w:r>
            <w:proofErr w:type="spellStart"/>
            <w:r w:rsidRPr="001761DD">
              <w:rPr>
                <w:color w:val="000000"/>
                <w:sz w:val="22"/>
                <w:szCs w:val="22"/>
              </w:rPr>
              <w:t>Армик</w:t>
            </w:r>
            <w:proofErr w:type="spellEnd"/>
            <w:r w:rsidRPr="001761DD">
              <w:rPr>
                <w:color w:val="000000"/>
                <w:sz w:val="22"/>
                <w:szCs w:val="22"/>
              </w:rPr>
              <w:t xml:space="preserve"> Юрьевич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.О</w:t>
            </w:r>
            <w:proofErr w:type="gramEnd"/>
            <w:r w:rsidRPr="001761DD">
              <w:rPr>
                <w:color w:val="000000"/>
                <w:sz w:val="22"/>
                <w:szCs w:val="22"/>
              </w:rPr>
              <w:t>ктябрьский</w:t>
            </w:r>
            <w:proofErr w:type="spellEnd"/>
            <w:r w:rsidRPr="001761DD">
              <w:rPr>
                <w:color w:val="000000"/>
                <w:sz w:val="22"/>
                <w:szCs w:val="22"/>
              </w:rPr>
              <w:t xml:space="preserve"> Городок имени Героя Советского Союза </w:t>
            </w:r>
            <w:proofErr w:type="spellStart"/>
            <w:r w:rsidRPr="001761DD">
              <w:rPr>
                <w:color w:val="000000"/>
                <w:sz w:val="22"/>
                <w:szCs w:val="22"/>
              </w:rPr>
              <w:t>И.А.Евтеева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Котова Светлана </w:t>
            </w:r>
            <w:proofErr w:type="spellStart"/>
            <w:r w:rsidRPr="001761DD">
              <w:rPr>
                <w:color w:val="000000"/>
                <w:sz w:val="22"/>
                <w:szCs w:val="22"/>
              </w:rPr>
              <w:t>Францевна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10,8</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10,8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29</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41</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Мазур</w:t>
            </w:r>
            <w:proofErr w:type="spellEnd"/>
            <w:r w:rsidRPr="001761DD">
              <w:rPr>
                <w:color w:val="000000"/>
                <w:sz w:val="22"/>
                <w:szCs w:val="22"/>
              </w:rPr>
              <w:t xml:space="preserve"> Анна Дмитриевна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ОСПФ 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.О</w:t>
            </w:r>
            <w:proofErr w:type="gramEnd"/>
            <w:r w:rsidRPr="001761DD">
              <w:rPr>
                <w:color w:val="000000"/>
                <w:sz w:val="22"/>
                <w:szCs w:val="22"/>
              </w:rPr>
              <w:t>ктябрьский</w:t>
            </w:r>
            <w:proofErr w:type="spellEnd"/>
            <w:r w:rsidRPr="001761DD">
              <w:rPr>
                <w:color w:val="000000"/>
                <w:sz w:val="22"/>
                <w:szCs w:val="22"/>
              </w:rPr>
              <w:t xml:space="preserve"> Городок имени Героя Советского Союза </w:t>
            </w:r>
            <w:proofErr w:type="spellStart"/>
            <w:r w:rsidRPr="001761DD">
              <w:rPr>
                <w:color w:val="000000"/>
                <w:sz w:val="22"/>
                <w:szCs w:val="22"/>
              </w:rPr>
              <w:t>И.А.Евтеева</w:t>
            </w:r>
            <w:proofErr w:type="spellEnd"/>
            <w:r>
              <w:rPr>
                <w:color w:val="000000"/>
                <w:sz w:val="22"/>
                <w:szCs w:val="22"/>
              </w:rPr>
              <w:t>»</w:t>
            </w:r>
            <w:r w:rsidRPr="001761DD">
              <w:rPr>
                <w:color w:val="000000"/>
                <w:sz w:val="22"/>
                <w:szCs w:val="22"/>
              </w:rPr>
              <w:t xml:space="preserve"> в </w:t>
            </w:r>
            <w:proofErr w:type="spellStart"/>
            <w:r w:rsidRPr="001761DD">
              <w:rPr>
                <w:color w:val="000000"/>
                <w:sz w:val="22"/>
                <w:szCs w:val="22"/>
              </w:rPr>
              <w:t>с.Карамышка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Шурупова</w:t>
            </w:r>
            <w:proofErr w:type="spellEnd"/>
            <w:r w:rsidRPr="001761DD">
              <w:rPr>
                <w:color w:val="000000"/>
                <w:sz w:val="22"/>
                <w:szCs w:val="22"/>
              </w:rPr>
              <w:t xml:space="preserve"> Кристина </w:t>
            </w:r>
            <w:proofErr w:type="spellStart"/>
            <w:r w:rsidRPr="001761DD">
              <w:rPr>
                <w:color w:val="000000"/>
                <w:sz w:val="22"/>
                <w:szCs w:val="22"/>
              </w:rPr>
              <w:t>Андревна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10,6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10,6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30</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42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Герасимов Егор Эдуардович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.О</w:t>
            </w:r>
            <w:proofErr w:type="gramEnd"/>
            <w:r w:rsidRPr="001761DD">
              <w:rPr>
                <w:color w:val="000000"/>
                <w:sz w:val="22"/>
                <w:szCs w:val="22"/>
              </w:rPr>
              <w:t>ктябрьский</w:t>
            </w:r>
            <w:proofErr w:type="spellEnd"/>
            <w:r w:rsidRPr="001761DD">
              <w:rPr>
                <w:color w:val="000000"/>
                <w:sz w:val="22"/>
                <w:szCs w:val="22"/>
              </w:rPr>
              <w:t xml:space="preserve"> Городок имени Героя Советского Союза </w:t>
            </w:r>
            <w:proofErr w:type="spellStart"/>
            <w:r w:rsidRPr="001761DD">
              <w:rPr>
                <w:color w:val="000000"/>
                <w:sz w:val="22"/>
                <w:szCs w:val="22"/>
              </w:rPr>
              <w:t>И.А.Евтеева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Котова Светлана </w:t>
            </w:r>
            <w:proofErr w:type="spellStart"/>
            <w:r w:rsidRPr="001761DD">
              <w:rPr>
                <w:color w:val="000000"/>
                <w:sz w:val="22"/>
                <w:szCs w:val="22"/>
              </w:rPr>
              <w:t>Францевна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10,4</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10,4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31</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43</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Герасимов Степан Ильич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.М</w:t>
            </w:r>
            <w:proofErr w:type="gramEnd"/>
            <w:r w:rsidRPr="001761DD">
              <w:rPr>
                <w:color w:val="000000"/>
                <w:sz w:val="22"/>
                <w:szCs w:val="22"/>
              </w:rPr>
              <w:t>изино-Лапшиновка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И.В.Преснякова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Теклина</w:t>
            </w:r>
            <w:proofErr w:type="spellEnd"/>
            <w:r w:rsidRPr="001761DD">
              <w:rPr>
                <w:color w:val="000000"/>
                <w:sz w:val="22"/>
                <w:szCs w:val="22"/>
              </w:rPr>
              <w:t xml:space="preserve"> Злата Валентиновна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10,4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10,4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31</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lastRenderedPageBreak/>
              <w:t>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Плищенко</w:t>
            </w:r>
            <w:proofErr w:type="spellEnd"/>
            <w:r w:rsidRPr="001761DD">
              <w:rPr>
                <w:color w:val="000000"/>
                <w:sz w:val="22"/>
                <w:szCs w:val="22"/>
              </w:rPr>
              <w:t xml:space="preserve"> Анастасия Руслановна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.М</w:t>
            </w:r>
            <w:proofErr w:type="gramEnd"/>
            <w:r w:rsidRPr="001761DD">
              <w:rPr>
                <w:color w:val="000000"/>
                <w:sz w:val="22"/>
                <w:szCs w:val="22"/>
              </w:rPr>
              <w:t>изино-Лапшиновка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И.В.Преснякова</w:t>
            </w:r>
            <w:proofErr w:type="spellEnd"/>
            <w:r>
              <w:rPr>
                <w:color w:val="000000"/>
                <w:sz w:val="22"/>
                <w:szCs w:val="22"/>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Теклина</w:t>
            </w:r>
            <w:proofErr w:type="spellEnd"/>
            <w:r w:rsidRPr="001761DD">
              <w:rPr>
                <w:color w:val="000000"/>
                <w:sz w:val="22"/>
                <w:szCs w:val="22"/>
              </w:rPr>
              <w:t xml:space="preserve"> Злата Валентиновна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45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Искалиев</w:t>
            </w:r>
            <w:proofErr w:type="spellEnd"/>
            <w:r w:rsidRPr="001761DD">
              <w:rPr>
                <w:color w:val="000000"/>
                <w:sz w:val="22"/>
                <w:szCs w:val="22"/>
              </w:rPr>
              <w:t xml:space="preserve"> Айдар </w:t>
            </w:r>
            <w:proofErr w:type="spellStart"/>
            <w:r w:rsidRPr="001761DD">
              <w:rPr>
                <w:color w:val="000000"/>
                <w:sz w:val="22"/>
                <w:szCs w:val="22"/>
              </w:rPr>
              <w:t>Саматович</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.С</w:t>
            </w:r>
            <w:proofErr w:type="gramEnd"/>
            <w:r w:rsidRPr="001761DD">
              <w:rPr>
                <w:color w:val="000000"/>
                <w:sz w:val="22"/>
                <w:szCs w:val="22"/>
              </w:rPr>
              <w:t>окур</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А.П.Босова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Белоусова Галина Георгиевна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9,2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9,2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46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Демкина Софья Александровна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.Я</w:t>
            </w:r>
            <w:proofErr w:type="gramEnd"/>
            <w:r w:rsidRPr="001761DD">
              <w:rPr>
                <w:color w:val="000000"/>
                <w:sz w:val="22"/>
                <w:szCs w:val="22"/>
              </w:rPr>
              <w:t>годная</w:t>
            </w:r>
            <w:proofErr w:type="spellEnd"/>
            <w:r w:rsidRPr="001761DD">
              <w:rPr>
                <w:color w:val="000000"/>
                <w:sz w:val="22"/>
                <w:szCs w:val="22"/>
              </w:rPr>
              <w:t xml:space="preserve"> Поляна</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Изотова Елизавета Максимовна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8,4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8,4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33</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47</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Зуй Анастасия Викторовна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.Я</w:t>
            </w:r>
            <w:proofErr w:type="gramEnd"/>
            <w:r w:rsidRPr="001761DD">
              <w:rPr>
                <w:color w:val="000000"/>
                <w:sz w:val="22"/>
                <w:szCs w:val="22"/>
              </w:rPr>
              <w:t>годная</w:t>
            </w:r>
            <w:proofErr w:type="spellEnd"/>
            <w:r w:rsidRPr="001761DD">
              <w:rPr>
                <w:color w:val="000000"/>
                <w:sz w:val="22"/>
                <w:szCs w:val="22"/>
              </w:rPr>
              <w:t xml:space="preserve"> Поляна</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Изотова Елизавета Максимовна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8,2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8,2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48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Андреев Артём Алексеевич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.М</w:t>
            </w:r>
            <w:proofErr w:type="gramEnd"/>
            <w:r w:rsidRPr="001761DD">
              <w:rPr>
                <w:color w:val="000000"/>
                <w:sz w:val="22"/>
                <w:szCs w:val="22"/>
              </w:rPr>
              <w:t>изино-Лапшиновка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И.В.Преснякова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Теклина</w:t>
            </w:r>
            <w:proofErr w:type="spellEnd"/>
            <w:r w:rsidRPr="001761DD">
              <w:rPr>
                <w:color w:val="000000"/>
                <w:sz w:val="22"/>
                <w:szCs w:val="22"/>
              </w:rPr>
              <w:t xml:space="preserve"> Злата Валентиновна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49</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Бойцова</w:t>
            </w:r>
            <w:proofErr w:type="spellEnd"/>
            <w:r w:rsidRPr="001761DD">
              <w:rPr>
                <w:color w:val="000000"/>
                <w:sz w:val="22"/>
                <w:szCs w:val="22"/>
              </w:rPr>
              <w:t xml:space="preserve"> Снежана Игоревна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.В</w:t>
            </w:r>
            <w:proofErr w:type="gramEnd"/>
            <w:r w:rsidRPr="001761DD">
              <w:rPr>
                <w:color w:val="000000"/>
                <w:sz w:val="22"/>
                <w:szCs w:val="22"/>
              </w:rPr>
              <w:t>язовка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Е.А.Мясникова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Растегаева</w:t>
            </w:r>
            <w:proofErr w:type="spellEnd"/>
            <w:r w:rsidRPr="001761DD">
              <w:rPr>
                <w:color w:val="000000"/>
                <w:sz w:val="22"/>
                <w:szCs w:val="22"/>
              </w:rPr>
              <w:t xml:space="preserve"> Виктория Сергеевна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7,8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7,8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50</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Миннигалиев</w:t>
            </w:r>
            <w:proofErr w:type="spellEnd"/>
            <w:r w:rsidRPr="001761DD">
              <w:rPr>
                <w:color w:val="000000"/>
                <w:sz w:val="22"/>
                <w:szCs w:val="22"/>
              </w:rPr>
              <w:t xml:space="preserve"> Георгий </w:t>
            </w:r>
            <w:proofErr w:type="spellStart"/>
            <w:r w:rsidRPr="001761DD">
              <w:rPr>
                <w:color w:val="000000"/>
                <w:sz w:val="22"/>
                <w:szCs w:val="22"/>
              </w:rPr>
              <w:t>Шакрович</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.Я</w:t>
            </w:r>
            <w:proofErr w:type="gramEnd"/>
            <w:r w:rsidRPr="001761DD">
              <w:rPr>
                <w:color w:val="000000"/>
                <w:sz w:val="22"/>
                <w:szCs w:val="22"/>
              </w:rPr>
              <w:t>годная</w:t>
            </w:r>
            <w:proofErr w:type="spellEnd"/>
            <w:r w:rsidRPr="001761DD">
              <w:rPr>
                <w:color w:val="000000"/>
                <w:sz w:val="22"/>
                <w:szCs w:val="22"/>
              </w:rPr>
              <w:t xml:space="preserve"> Поляна</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Изотова Елизавета Максимовна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7,8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7,8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51</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Кузнецов Дмитрий Николаевич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.Я</w:t>
            </w:r>
            <w:proofErr w:type="gramEnd"/>
            <w:r w:rsidRPr="001761DD">
              <w:rPr>
                <w:color w:val="000000"/>
                <w:sz w:val="22"/>
                <w:szCs w:val="22"/>
              </w:rPr>
              <w:t>годная</w:t>
            </w:r>
            <w:proofErr w:type="spellEnd"/>
            <w:r w:rsidRPr="001761DD">
              <w:rPr>
                <w:color w:val="000000"/>
                <w:sz w:val="22"/>
                <w:szCs w:val="22"/>
              </w:rPr>
              <w:t xml:space="preserve"> Поляна</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изотова</w:t>
            </w:r>
            <w:proofErr w:type="spellEnd"/>
            <w:r w:rsidRPr="001761DD">
              <w:rPr>
                <w:color w:val="000000"/>
                <w:sz w:val="22"/>
                <w:szCs w:val="22"/>
              </w:rPr>
              <w:t xml:space="preserve"> Елизавета Максимовна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7,8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7,8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52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Чжон</w:t>
            </w:r>
            <w:proofErr w:type="spellEnd"/>
            <w:r w:rsidRPr="001761DD">
              <w:rPr>
                <w:color w:val="000000"/>
                <w:sz w:val="22"/>
                <w:szCs w:val="22"/>
              </w:rPr>
              <w:t xml:space="preserve"> Максим Алексеевич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п</w:t>
            </w:r>
            <w:proofErr w:type="gramStart"/>
            <w:r w:rsidRPr="001761DD">
              <w:rPr>
                <w:color w:val="000000"/>
                <w:sz w:val="22"/>
                <w:szCs w:val="22"/>
              </w:rPr>
              <w:t>.С</w:t>
            </w:r>
            <w:proofErr w:type="gramEnd"/>
            <w:r w:rsidRPr="001761DD">
              <w:rPr>
                <w:color w:val="000000"/>
                <w:sz w:val="22"/>
                <w:szCs w:val="22"/>
              </w:rPr>
              <w:t>адовый</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В.А.Васильева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Каляпин</w:t>
            </w:r>
            <w:proofErr w:type="spellEnd"/>
            <w:r w:rsidRPr="001761DD">
              <w:rPr>
                <w:color w:val="000000"/>
                <w:sz w:val="22"/>
                <w:szCs w:val="22"/>
              </w:rPr>
              <w:t xml:space="preserve"> Юрий Валерьевич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7,8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7,8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53</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Карачева Яна Руслановна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ОСПФ МОУ </w:t>
            </w:r>
            <w:r>
              <w:rPr>
                <w:color w:val="000000"/>
                <w:sz w:val="22"/>
                <w:szCs w:val="22"/>
              </w:rPr>
              <w:t>«</w:t>
            </w:r>
            <w:r w:rsidRPr="001761DD">
              <w:rPr>
                <w:color w:val="000000"/>
                <w:sz w:val="22"/>
                <w:szCs w:val="22"/>
              </w:rPr>
              <w:t xml:space="preserve">Средняя общеобразовательная школа с. Вязовка имени Героя Советского Союза Е.А. </w:t>
            </w:r>
            <w:proofErr w:type="spellStart"/>
            <w:r w:rsidRPr="001761DD">
              <w:rPr>
                <w:color w:val="000000"/>
                <w:sz w:val="22"/>
                <w:szCs w:val="22"/>
              </w:rPr>
              <w:t>Мясникова</w:t>
            </w:r>
            <w:proofErr w:type="spellEnd"/>
            <w:r>
              <w:rPr>
                <w:color w:val="000000"/>
                <w:sz w:val="22"/>
                <w:szCs w:val="22"/>
              </w:rPr>
              <w:t>»</w:t>
            </w:r>
            <w:r w:rsidRPr="001761DD">
              <w:rPr>
                <w:color w:val="000000"/>
                <w:sz w:val="22"/>
                <w:szCs w:val="22"/>
              </w:rPr>
              <w:t xml:space="preserve"> </w:t>
            </w:r>
            <w:proofErr w:type="gramStart"/>
            <w:r w:rsidRPr="001761DD">
              <w:rPr>
                <w:color w:val="000000"/>
                <w:sz w:val="22"/>
                <w:szCs w:val="22"/>
              </w:rPr>
              <w:t>в</w:t>
            </w:r>
            <w:proofErr w:type="gramEnd"/>
            <w:r w:rsidRPr="001761DD">
              <w:rPr>
                <w:color w:val="000000"/>
                <w:sz w:val="22"/>
                <w:szCs w:val="22"/>
              </w:rPr>
              <w:t xml:space="preserve"> с. Большая Каменка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Недбайлова</w:t>
            </w:r>
            <w:proofErr w:type="spellEnd"/>
            <w:r w:rsidRPr="001761DD">
              <w:rPr>
                <w:color w:val="000000"/>
                <w:sz w:val="22"/>
                <w:szCs w:val="22"/>
              </w:rPr>
              <w:t xml:space="preserve"> </w:t>
            </w:r>
            <w:proofErr w:type="spellStart"/>
            <w:r w:rsidRPr="001761DD">
              <w:rPr>
                <w:color w:val="000000"/>
                <w:sz w:val="22"/>
                <w:szCs w:val="22"/>
              </w:rPr>
              <w:t>Мариня</w:t>
            </w:r>
            <w:proofErr w:type="spellEnd"/>
            <w:r w:rsidRPr="001761DD">
              <w:rPr>
                <w:color w:val="000000"/>
                <w:sz w:val="22"/>
                <w:szCs w:val="22"/>
              </w:rPr>
              <w:t xml:space="preserve"> Николаевна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7,2</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7,2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37</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54</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Архипова Людмила Григорьевна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.М</w:t>
            </w:r>
            <w:proofErr w:type="gramEnd"/>
            <w:r w:rsidRPr="001761DD">
              <w:rPr>
                <w:color w:val="000000"/>
                <w:sz w:val="22"/>
                <w:szCs w:val="22"/>
              </w:rPr>
              <w:t>изино-Лапшиновка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И.В.Преснякова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Теклина</w:t>
            </w:r>
            <w:proofErr w:type="spellEnd"/>
            <w:r w:rsidRPr="001761DD">
              <w:rPr>
                <w:color w:val="000000"/>
                <w:sz w:val="22"/>
                <w:szCs w:val="22"/>
              </w:rPr>
              <w:t xml:space="preserve"> Злата Валентиновна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55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Калистратова </w:t>
            </w:r>
            <w:proofErr w:type="spellStart"/>
            <w:r w:rsidRPr="001761DD">
              <w:rPr>
                <w:color w:val="000000"/>
                <w:sz w:val="22"/>
                <w:szCs w:val="22"/>
              </w:rPr>
              <w:t>Снежанна</w:t>
            </w:r>
            <w:proofErr w:type="spellEnd"/>
            <w:r w:rsidRPr="001761DD">
              <w:rPr>
                <w:color w:val="000000"/>
                <w:sz w:val="22"/>
                <w:szCs w:val="22"/>
              </w:rPr>
              <w:t xml:space="preserve"> Александровна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п</w:t>
            </w:r>
            <w:proofErr w:type="gramStart"/>
            <w:r w:rsidRPr="001761DD">
              <w:rPr>
                <w:color w:val="000000"/>
                <w:sz w:val="22"/>
                <w:szCs w:val="22"/>
              </w:rPr>
              <w:t>.С</w:t>
            </w:r>
            <w:proofErr w:type="gramEnd"/>
            <w:r w:rsidRPr="001761DD">
              <w:rPr>
                <w:color w:val="000000"/>
                <w:sz w:val="22"/>
                <w:szCs w:val="22"/>
              </w:rPr>
              <w:t>адовый</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lastRenderedPageBreak/>
              <w:t>В.А.Васильева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lastRenderedPageBreak/>
              <w:t>Каляпин</w:t>
            </w:r>
            <w:proofErr w:type="spellEnd"/>
            <w:r w:rsidRPr="001761DD">
              <w:rPr>
                <w:color w:val="000000"/>
                <w:sz w:val="22"/>
                <w:szCs w:val="22"/>
              </w:rPr>
              <w:t xml:space="preserve"> Юрий Валерьевич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lastRenderedPageBreak/>
              <w:t>56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Назаров Ярослав Максимович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п</w:t>
            </w:r>
            <w:proofErr w:type="gramStart"/>
            <w:r w:rsidRPr="001761DD">
              <w:rPr>
                <w:color w:val="000000"/>
                <w:sz w:val="22"/>
                <w:szCs w:val="22"/>
              </w:rPr>
              <w:t>.С</w:t>
            </w:r>
            <w:proofErr w:type="gramEnd"/>
            <w:r w:rsidRPr="001761DD">
              <w:rPr>
                <w:color w:val="000000"/>
                <w:sz w:val="22"/>
                <w:szCs w:val="22"/>
              </w:rPr>
              <w:t>адовый</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В.А.Васильева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Каляпин</w:t>
            </w:r>
            <w:proofErr w:type="spellEnd"/>
            <w:r w:rsidRPr="001761DD">
              <w:rPr>
                <w:color w:val="000000"/>
                <w:sz w:val="22"/>
                <w:szCs w:val="22"/>
              </w:rPr>
              <w:t xml:space="preserve"> Юрий Валерьевич</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3,8</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39</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r w:rsidR="00D67580" w:rsidRPr="001761DD" w:rsidTr="00256B0F">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7580" w:rsidRPr="001761DD" w:rsidRDefault="00D67580" w:rsidP="00D67580">
            <w:pPr>
              <w:jc w:val="center"/>
              <w:rPr>
                <w:color w:val="000000"/>
                <w:sz w:val="22"/>
                <w:szCs w:val="22"/>
              </w:rPr>
            </w:pPr>
            <w:r w:rsidRPr="001761DD">
              <w:rPr>
                <w:color w:val="000000"/>
                <w:sz w:val="22"/>
                <w:szCs w:val="22"/>
              </w:rPr>
              <w:t>57</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Детянцева</w:t>
            </w:r>
            <w:proofErr w:type="spellEnd"/>
            <w:r w:rsidRPr="001761DD">
              <w:rPr>
                <w:color w:val="000000"/>
                <w:sz w:val="22"/>
                <w:szCs w:val="22"/>
              </w:rPr>
              <w:t xml:space="preserve"> Алина Игоревна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xml:space="preserve">МОУ </w:t>
            </w:r>
            <w:r>
              <w:rPr>
                <w:color w:val="000000"/>
                <w:sz w:val="22"/>
                <w:szCs w:val="22"/>
              </w:rPr>
              <w:t>«</w:t>
            </w:r>
            <w:r w:rsidRPr="001761DD">
              <w:rPr>
                <w:color w:val="000000"/>
                <w:sz w:val="22"/>
                <w:szCs w:val="22"/>
              </w:rPr>
              <w:t xml:space="preserve">СОШ </w:t>
            </w:r>
            <w:proofErr w:type="spellStart"/>
            <w:r w:rsidRPr="001761DD">
              <w:rPr>
                <w:color w:val="000000"/>
                <w:sz w:val="22"/>
                <w:szCs w:val="22"/>
              </w:rPr>
              <w:t>с</w:t>
            </w:r>
            <w:proofErr w:type="gramStart"/>
            <w:r w:rsidRPr="001761DD">
              <w:rPr>
                <w:color w:val="000000"/>
                <w:sz w:val="22"/>
                <w:szCs w:val="22"/>
              </w:rPr>
              <w:t>.М</w:t>
            </w:r>
            <w:proofErr w:type="gramEnd"/>
            <w:r w:rsidRPr="001761DD">
              <w:rPr>
                <w:color w:val="000000"/>
                <w:sz w:val="22"/>
                <w:szCs w:val="22"/>
              </w:rPr>
              <w:t>изино-Лапшиновка</w:t>
            </w:r>
            <w:proofErr w:type="spellEnd"/>
            <w:r w:rsidRPr="001761DD">
              <w:rPr>
                <w:color w:val="000000"/>
                <w:sz w:val="22"/>
                <w:szCs w:val="22"/>
              </w:rPr>
              <w:t xml:space="preserve"> имени Героя Советского Союза </w:t>
            </w:r>
            <w:proofErr w:type="spellStart"/>
            <w:r w:rsidRPr="001761DD">
              <w:rPr>
                <w:color w:val="000000"/>
                <w:sz w:val="22"/>
                <w:szCs w:val="22"/>
              </w:rPr>
              <w:t>И.В.Преснякова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proofErr w:type="spellStart"/>
            <w:r w:rsidRPr="001761DD">
              <w:rPr>
                <w:color w:val="000000"/>
                <w:sz w:val="22"/>
                <w:szCs w:val="22"/>
              </w:rPr>
              <w:t>Теклина</w:t>
            </w:r>
            <w:proofErr w:type="spellEnd"/>
            <w:r w:rsidRPr="001761DD">
              <w:rPr>
                <w:color w:val="000000"/>
                <w:sz w:val="22"/>
                <w:szCs w:val="22"/>
              </w:rPr>
              <w:t xml:space="preserve"> Злата Валентиновна</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40</w:t>
            </w:r>
          </w:p>
        </w:tc>
        <w:tc>
          <w:tcPr>
            <w:tcW w:w="0" w:type="auto"/>
            <w:tcBorders>
              <w:top w:val="nil"/>
              <w:left w:val="nil"/>
              <w:bottom w:val="single" w:sz="4" w:space="0" w:color="auto"/>
              <w:right w:val="single" w:sz="4" w:space="0" w:color="auto"/>
            </w:tcBorders>
            <w:shd w:val="clear" w:color="auto" w:fill="auto"/>
            <w:vAlign w:val="center"/>
            <w:hideMark/>
          </w:tcPr>
          <w:p w:rsidR="00D67580" w:rsidRPr="001761DD" w:rsidRDefault="00D67580" w:rsidP="00D67580">
            <w:pPr>
              <w:jc w:val="center"/>
              <w:rPr>
                <w:color w:val="000000"/>
                <w:sz w:val="22"/>
                <w:szCs w:val="22"/>
              </w:rPr>
            </w:pPr>
            <w:r w:rsidRPr="001761DD">
              <w:rPr>
                <w:color w:val="000000"/>
                <w:sz w:val="22"/>
                <w:szCs w:val="22"/>
              </w:rPr>
              <w:t>участник</w:t>
            </w:r>
          </w:p>
        </w:tc>
      </w:tr>
    </w:tbl>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256B0F" w:rsidRDefault="00256B0F" w:rsidP="00D67580">
      <w:pPr>
        <w:suppressAutoHyphens/>
        <w:jc w:val="center"/>
        <w:rPr>
          <w:color w:val="000000"/>
        </w:rPr>
        <w:sectPr w:rsidR="00256B0F" w:rsidSect="00256B0F">
          <w:pgSz w:w="16838" w:h="11906" w:orient="landscape"/>
          <w:pgMar w:top="1134" w:right="1134" w:bottom="1418" w:left="1134" w:header="283" w:footer="0" w:gutter="0"/>
          <w:pgNumType w:start="1"/>
          <w:cols w:space="720"/>
          <w:formProt w:val="0"/>
          <w:titlePg/>
          <w:docGrid w:linePitch="381" w:charSpace="8192"/>
        </w:sectPr>
      </w:pPr>
    </w:p>
    <w:p w:rsidR="00256B0F" w:rsidRPr="00256B0F" w:rsidRDefault="00256B0F" w:rsidP="00256B0F">
      <w:pPr>
        <w:ind w:left="10490" w:hanging="360"/>
        <w:jc w:val="center"/>
        <w:rPr>
          <w:szCs w:val="28"/>
          <w:lang w:eastAsia="zh-CN"/>
        </w:rPr>
      </w:pPr>
      <w:r w:rsidRPr="00256B0F">
        <w:rPr>
          <w:szCs w:val="28"/>
          <w:lang w:eastAsia="zh-CN"/>
        </w:rPr>
        <w:lastRenderedPageBreak/>
        <w:t xml:space="preserve">Приложение </w:t>
      </w:r>
      <w:r>
        <w:rPr>
          <w:szCs w:val="28"/>
          <w:lang w:eastAsia="zh-CN"/>
        </w:rPr>
        <w:t>№ 3</w:t>
      </w:r>
    </w:p>
    <w:p w:rsidR="00256B0F" w:rsidRPr="00256B0F" w:rsidRDefault="00256B0F" w:rsidP="00256B0F">
      <w:pPr>
        <w:ind w:left="10490" w:hanging="360"/>
        <w:jc w:val="center"/>
        <w:rPr>
          <w:szCs w:val="28"/>
          <w:lang w:eastAsia="zh-CN"/>
        </w:rPr>
      </w:pPr>
      <w:r w:rsidRPr="00256B0F">
        <w:rPr>
          <w:szCs w:val="28"/>
          <w:lang w:eastAsia="zh-CN"/>
        </w:rPr>
        <w:t>к постановлению</w:t>
      </w:r>
    </w:p>
    <w:p w:rsidR="00256B0F" w:rsidRPr="00256B0F" w:rsidRDefault="00256B0F" w:rsidP="00256B0F">
      <w:pPr>
        <w:ind w:left="10490" w:hanging="360"/>
        <w:jc w:val="center"/>
        <w:rPr>
          <w:szCs w:val="28"/>
          <w:lang w:eastAsia="zh-CN"/>
        </w:rPr>
      </w:pPr>
      <w:r w:rsidRPr="00256B0F">
        <w:rPr>
          <w:szCs w:val="28"/>
          <w:lang w:eastAsia="zh-CN"/>
        </w:rPr>
        <w:t xml:space="preserve">администрации </w:t>
      </w:r>
      <w:proofErr w:type="spellStart"/>
      <w:r w:rsidRPr="00256B0F">
        <w:rPr>
          <w:szCs w:val="28"/>
          <w:lang w:eastAsia="zh-CN"/>
        </w:rPr>
        <w:t>Татищевского</w:t>
      </w:r>
      <w:proofErr w:type="spellEnd"/>
    </w:p>
    <w:p w:rsidR="00256B0F" w:rsidRPr="00256B0F" w:rsidRDefault="00256B0F" w:rsidP="00256B0F">
      <w:pPr>
        <w:ind w:left="10490" w:hanging="360"/>
        <w:jc w:val="center"/>
        <w:rPr>
          <w:szCs w:val="28"/>
          <w:lang w:eastAsia="zh-CN"/>
        </w:rPr>
      </w:pPr>
      <w:r w:rsidRPr="00256B0F">
        <w:rPr>
          <w:szCs w:val="28"/>
          <w:lang w:eastAsia="zh-CN"/>
        </w:rPr>
        <w:t>муниципального района</w:t>
      </w:r>
    </w:p>
    <w:p w:rsidR="00256B0F" w:rsidRPr="00256B0F" w:rsidRDefault="00256B0F" w:rsidP="00256B0F">
      <w:pPr>
        <w:ind w:left="10490" w:hanging="360"/>
        <w:jc w:val="center"/>
        <w:rPr>
          <w:szCs w:val="28"/>
          <w:lang w:eastAsia="zh-CN"/>
        </w:rPr>
      </w:pPr>
      <w:r w:rsidRPr="00256B0F">
        <w:rPr>
          <w:szCs w:val="28"/>
          <w:lang w:eastAsia="zh-CN"/>
        </w:rPr>
        <w:t>Саратовской области</w:t>
      </w:r>
    </w:p>
    <w:p w:rsidR="001B631E" w:rsidRPr="00E47BD1" w:rsidRDefault="001B631E" w:rsidP="001B631E">
      <w:pPr>
        <w:ind w:left="10206" w:hanging="6"/>
        <w:jc w:val="center"/>
        <w:rPr>
          <w:szCs w:val="28"/>
          <w:lang w:eastAsia="zh-CN"/>
        </w:rPr>
      </w:pPr>
      <w:r>
        <w:rPr>
          <w:szCs w:val="28"/>
          <w:lang w:eastAsia="zh-CN"/>
        </w:rPr>
        <w:t>от 04.12.2024 № 1282</w:t>
      </w:r>
    </w:p>
    <w:p w:rsidR="00D67580" w:rsidRPr="00E47BD1" w:rsidRDefault="00D67580" w:rsidP="00D67580">
      <w:pPr>
        <w:ind w:left="10915" w:hanging="6"/>
        <w:jc w:val="center"/>
        <w:rPr>
          <w:sz w:val="26"/>
          <w:szCs w:val="26"/>
          <w:lang w:eastAsia="zh-CN"/>
        </w:rPr>
      </w:pPr>
    </w:p>
    <w:p w:rsidR="00D67580" w:rsidRDefault="00D67580" w:rsidP="00D67580">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 xml:space="preserve">биологии </w:t>
      </w:r>
      <w:r>
        <w:rPr>
          <w:color w:val="000000"/>
        </w:rPr>
        <w:t>в 7</w:t>
      </w:r>
      <w:r w:rsidRPr="00372866">
        <w:rPr>
          <w:color w:val="000000"/>
        </w:rPr>
        <w:t>-х классах</w:t>
      </w:r>
    </w:p>
    <w:p w:rsidR="00D67580" w:rsidRDefault="00D67580" w:rsidP="00D67580">
      <w:pPr>
        <w:suppressAutoHyphens/>
        <w:jc w:val="center"/>
        <w:rPr>
          <w:color w:val="000000"/>
        </w:rPr>
      </w:pPr>
    </w:p>
    <w:tbl>
      <w:tblPr>
        <w:tblW w:w="4913" w:type="pct"/>
        <w:tblLayout w:type="fixed"/>
        <w:tblLook w:val="04A0" w:firstRow="1" w:lastRow="0" w:firstColumn="1" w:lastColumn="0" w:noHBand="0" w:noVBand="1"/>
      </w:tblPr>
      <w:tblGrid>
        <w:gridCol w:w="783"/>
        <w:gridCol w:w="1316"/>
        <w:gridCol w:w="3260"/>
        <w:gridCol w:w="3115"/>
        <w:gridCol w:w="2124"/>
        <w:gridCol w:w="482"/>
        <w:gridCol w:w="602"/>
        <w:gridCol w:w="482"/>
        <w:gridCol w:w="602"/>
        <w:gridCol w:w="482"/>
        <w:gridCol w:w="1281"/>
      </w:tblGrid>
      <w:tr w:rsidR="00256B0F" w:rsidRPr="00C37AB6" w:rsidTr="00256B0F">
        <w:trPr>
          <w:trHeight w:val="567"/>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 xml:space="preserve">№ </w:t>
            </w:r>
            <w:proofErr w:type="gramStart"/>
            <w:r w:rsidRPr="00C37AB6">
              <w:rPr>
                <w:color w:val="000000"/>
                <w:sz w:val="22"/>
                <w:szCs w:val="22"/>
              </w:rPr>
              <w:t>п</w:t>
            </w:r>
            <w:proofErr w:type="gramEnd"/>
            <w:r w:rsidRPr="00C37AB6">
              <w:rPr>
                <w:color w:val="000000"/>
                <w:sz w:val="22"/>
                <w:szCs w:val="22"/>
              </w:rPr>
              <w:t>/п</w:t>
            </w:r>
          </w:p>
        </w:tc>
        <w:tc>
          <w:tcPr>
            <w:tcW w:w="453" w:type="pct"/>
            <w:tcBorders>
              <w:top w:val="single" w:sz="4" w:space="0" w:color="auto"/>
              <w:left w:val="nil"/>
              <w:bottom w:val="single" w:sz="4" w:space="0" w:color="auto"/>
              <w:right w:val="single" w:sz="4" w:space="0" w:color="auto"/>
            </w:tcBorders>
            <w:shd w:val="clear" w:color="FFFFCC" w:fill="FFFFFF"/>
            <w:vAlign w:val="center"/>
            <w:hideMark/>
          </w:tcPr>
          <w:p w:rsidR="00D67580" w:rsidRPr="00C37AB6" w:rsidRDefault="00D67580" w:rsidP="00D67580">
            <w:pPr>
              <w:jc w:val="center"/>
              <w:rPr>
                <w:color w:val="000000"/>
                <w:sz w:val="22"/>
                <w:szCs w:val="22"/>
              </w:rPr>
            </w:pPr>
            <w:r w:rsidRPr="00C37AB6">
              <w:rPr>
                <w:color w:val="000000"/>
                <w:sz w:val="22"/>
                <w:szCs w:val="22"/>
              </w:rPr>
              <w:t>Предмет</w:t>
            </w:r>
          </w:p>
        </w:tc>
        <w:tc>
          <w:tcPr>
            <w:tcW w:w="1122" w:type="pct"/>
            <w:tcBorders>
              <w:top w:val="single" w:sz="4" w:space="0" w:color="auto"/>
              <w:left w:val="nil"/>
              <w:bottom w:val="single" w:sz="4" w:space="0" w:color="auto"/>
              <w:right w:val="single" w:sz="4" w:space="0" w:color="auto"/>
            </w:tcBorders>
            <w:shd w:val="clear" w:color="FFFFCC" w:fill="FFFFFF"/>
            <w:vAlign w:val="center"/>
            <w:hideMark/>
          </w:tcPr>
          <w:p w:rsidR="00D67580" w:rsidRPr="00C37AB6" w:rsidRDefault="00D67580" w:rsidP="00D67580">
            <w:pPr>
              <w:jc w:val="center"/>
              <w:rPr>
                <w:color w:val="000000"/>
                <w:sz w:val="22"/>
                <w:szCs w:val="22"/>
              </w:rPr>
            </w:pPr>
            <w:r w:rsidRPr="00C37AB6">
              <w:rPr>
                <w:color w:val="000000"/>
                <w:sz w:val="22"/>
                <w:szCs w:val="22"/>
              </w:rPr>
              <w:t>Фамилия, имя, отчество учащегося (полностью)</w:t>
            </w:r>
          </w:p>
        </w:tc>
        <w:tc>
          <w:tcPr>
            <w:tcW w:w="1072" w:type="pct"/>
            <w:tcBorders>
              <w:top w:val="single" w:sz="4" w:space="0" w:color="auto"/>
              <w:left w:val="nil"/>
              <w:bottom w:val="single" w:sz="4" w:space="0" w:color="auto"/>
              <w:right w:val="single" w:sz="4" w:space="0" w:color="auto"/>
            </w:tcBorders>
            <w:shd w:val="clear" w:color="FFFFCC" w:fill="FFFFFF"/>
            <w:vAlign w:val="center"/>
            <w:hideMark/>
          </w:tcPr>
          <w:p w:rsidR="00D67580" w:rsidRPr="00C37AB6" w:rsidRDefault="00D67580" w:rsidP="00D67580">
            <w:pPr>
              <w:jc w:val="center"/>
              <w:rPr>
                <w:color w:val="000000"/>
                <w:sz w:val="22"/>
                <w:szCs w:val="22"/>
              </w:rPr>
            </w:pPr>
            <w:r w:rsidRPr="00C37AB6">
              <w:rPr>
                <w:color w:val="000000"/>
                <w:sz w:val="22"/>
                <w:szCs w:val="22"/>
              </w:rPr>
              <w:t>Образовательное учреждение (сокращенное наименование согласно Уставу)</w:t>
            </w:r>
          </w:p>
        </w:tc>
        <w:tc>
          <w:tcPr>
            <w:tcW w:w="731" w:type="pct"/>
            <w:tcBorders>
              <w:top w:val="single" w:sz="4" w:space="0" w:color="auto"/>
              <w:left w:val="nil"/>
              <w:bottom w:val="single" w:sz="4" w:space="0" w:color="auto"/>
              <w:right w:val="single" w:sz="4" w:space="0" w:color="auto"/>
            </w:tcBorders>
            <w:shd w:val="clear" w:color="FFFFCC" w:fill="FFFFFF"/>
            <w:vAlign w:val="center"/>
            <w:hideMark/>
          </w:tcPr>
          <w:p w:rsidR="00D67580" w:rsidRPr="00C37AB6" w:rsidRDefault="00D67580" w:rsidP="00D67580">
            <w:pPr>
              <w:jc w:val="center"/>
              <w:rPr>
                <w:color w:val="000000"/>
                <w:sz w:val="22"/>
                <w:szCs w:val="22"/>
              </w:rPr>
            </w:pPr>
            <w:r w:rsidRPr="00C37AB6">
              <w:rPr>
                <w:color w:val="000000"/>
                <w:sz w:val="22"/>
                <w:szCs w:val="22"/>
              </w:rPr>
              <w:t>Фамилия, имя, отчество педагога, подготовившего учащегося к олимпиаде (полностью)</w:t>
            </w:r>
          </w:p>
        </w:tc>
        <w:tc>
          <w:tcPr>
            <w:tcW w:w="16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37AB6" w:rsidRDefault="00D67580" w:rsidP="00D67580">
            <w:pPr>
              <w:jc w:val="center"/>
              <w:rPr>
                <w:color w:val="000000"/>
                <w:sz w:val="22"/>
                <w:szCs w:val="22"/>
              </w:rPr>
            </w:pPr>
            <w:r w:rsidRPr="00C37AB6">
              <w:rPr>
                <w:color w:val="000000"/>
                <w:sz w:val="22"/>
                <w:szCs w:val="22"/>
              </w:rPr>
              <w:t>Класс</w:t>
            </w:r>
          </w:p>
        </w:tc>
        <w:tc>
          <w:tcPr>
            <w:tcW w:w="20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37AB6" w:rsidRDefault="00D67580" w:rsidP="00D67580">
            <w:pPr>
              <w:jc w:val="center"/>
              <w:rPr>
                <w:color w:val="000000"/>
                <w:sz w:val="22"/>
                <w:szCs w:val="22"/>
              </w:rPr>
            </w:pPr>
            <w:r w:rsidRPr="00C37AB6">
              <w:rPr>
                <w:color w:val="000000"/>
                <w:sz w:val="22"/>
                <w:szCs w:val="22"/>
              </w:rPr>
              <w:t>Всего</w:t>
            </w:r>
          </w:p>
        </w:tc>
        <w:tc>
          <w:tcPr>
            <w:tcW w:w="16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37AB6" w:rsidRDefault="00D67580" w:rsidP="00D67580">
            <w:pPr>
              <w:jc w:val="center"/>
              <w:rPr>
                <w:color w:val="000000"/>
                <w:sz w:val="22"/>
                <w:szCs w:val="22"/>
              </w:rPr>
            </w:pPr>
            <w:r w:rsidRPr="00C37AB6">
              <w:rPr>
                <w:color w:val="000000"/>
                <w:sz w:val="22"/>
                <w:szCs w:val="22"/>
              </w:rPr>
              <w:t>Апелляция</w:t>
            </w:r>
          </w:p>
        </w:tc>
        <w:tc>
          <w:tcPr>
            <w:tcW w:w="20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37AB6" w:rsidRDefault="00D67580" w:rsidP="00D67580">
            <w:pPr>
              <w:jc w:val="center"/>
              <w:rPr>
                <w:color w:val="000000"/>
                <w:sz w:val="22"/>
                <w:szCs w:val="22"/>
              </w:rPr>
            </w:pPr>
            <w:r w:rsidRPr="00C37AB6">
              <w:rPr>
                <w:color w:val="000000"/>
                <w:sz w:val="22"/>
                <w:szCs w:val="22"/>
              </w:rPr>
              <w:t>Итого</w:t>
            </w:r>
          </w:p>
        </w:tc>
        <w:tc>
          <w:tcPr>
            <w:tcW w:w="16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37AB6" w:rsidRDefault="00D67580" w:rsidP="00D67580">
            <w:pPr>
              <w:jc w:val="center"/>
              <w:rPr>
                <w:color w:val="000000"/>
                <w:sz w:val="22"/>
                <w:szCs w:val="22"/>
              </w:rPr>
            </w:pPr>
            <w:r w:rsidRPr="00C37AB6">
              <w:rPr>
                <w:color w:val="000000"/>
                <w:sz w:val="22"/>
                <w:szCs w:val="22"/>
              </w:rPr>
              <w:t>Рейтинговое место</w:t>
            </w:r>
          </w:p>
        </w:tc>
        <w:tc>
          <w:tcPr>
            <w:tcW w:w="44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37AB6" w:rsidRDefault="00D67580" w:rsidP="00D67580">
            <w:pPr>
              <w:jc w:val="center"/>
              <w:rPr>
                <w:color w:val="000000"/>
                <w:sz w:val="22"/>
                <w:szCs w:val="22"/>
              </w:rPr>
            </w:pPr>
            <w:r w:rsidRPr="00C37AB6">
              <w:rPr>
                <w:color w:val="000000"/>
                <w:sz w:val="22"/>
                <w:szCs w:val="22"/>
              </w:rPr>
              <w:t>Статус</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proofErr w:type="spellStart"/>
            <w:r w:rsidRPr="00C37AB6">
              <w:rPr>
                <w:sz w:val="22"/>
                <w:szCs w:val="22"/>
              </w:rPr>
              <w:t>Дрищёва</w:t>
            </w:r>
            <w:proofErr w:type="spellEnd"/>
            <w:r w:rsidRPr="00C37AB6">
              <w:rPr>
                <w:sz w:val="22"/>
                <w:szCs w:val="22"/>
              </w:rPr>
              <w:t xml:space="preserve"> Ангелина Денисовна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r w:rsidRPr="00C37AB6">
              <w:rPr>
                <w:sz w:val="22"/>
                <w:szCs w:val="22"/>
              </w:rPr>
              <w:t xml:space="preserve">МОУ </w:t>
            </w:r>
            <w:r>
              <w:rPr>
                <w:sz w:val="22"/>
                <w:szCs w:val="22"/>
              </w:rPr>
              <w:t>«</w:t>
            </w:r>
            <w:r w:rsidRPr="00C37AB6">
              <w:rPr>
                <w:sz w:val="22"/>
                <w:szCs w:val="22"/>
              </w:rPr>
              <w:t xml:space="preserve">СОШ </w:t>
            </w:r>
            <w:proofErr w:type="spellStart"/>
            <w:r w:rsidRPr="00C37AB6">
              <w:rPr>
                <w:sz w:val="22"/>
                <w:szCs w:val="22"/>
              </w:rPr>
              <w:t>с</w:t>
            </w:r>
            <w:proofErr w:type="gramStart"/>
            <w:r w:rsidRPr="00C37AB6">
              <w:rPr>
                <w:sz w:val="22"/>
                <w:szCs w:val="22"/>
              </w:rPr>
              <w:t>.С</w:t>
            </w:r>
            <w:proofErr w:type="gramEnd"/>
            <w:r w:rsidRPr="00C37AB6">
              <w:rPr>
                <w:sz w:val="22"/>
                <w:szCs w:val="22"/>
              </w:rPr>
              <w:t>торожевка</w:t>
            </w:r>
            <w:proofErr w:type="spellEnd"/>
            <w:r w:rsidRPr="00C37AB6">
              <w:rPr>
                <w:sz w:val="22"/>
                <w:szCs w:val="22"/>
              </w:rPr>
              <w:t xml:space="preserve"> имени Героя </w:t>
            </w:r>
            <w:proofErr w:type="spellStart"/>
            <w:r w:rsidRPr="00C37AB6">
              <w:rPr>
                <w:sz w:val="22"/>
                <w:szCs w:val="22"/>
              </w:rPr>
              <w:t>Совесткого</w:t>
            </w:r>
            <w:proofErr w:type="spellEnd"/>
            <w:r w:rsidRPr="00C37AB6">
              <w:rPr>
                <w:sz w:val="22"/>
                <w:szCs w:val="22"/>
              </w:rPr>
              <w:t xml:space="preserve"> Союза П.А. Мельникова</w:t>
            </w:r>
            <w:r>
              <w:rPr>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proofErr w:type="spellStart"/>
            <w:r w:rsidRPr="00C37AB6">
              <w:rPr>
                <w:sz w:val="22"/>
                <w:szCs w:val="22"/>
              </w:rPr>
              <w:t>Джелалова</w:t>
            </w:r>
            <w:proofErr w:type="spellEnd"/>
            <w:r w:rsidRPr="00C37AB6">
              <w:rPr>
                <w:sz w:val="22"/>
                <w:szCs w:val="22"/>
              </w:rPr>
              <w:t xml:space="preserve"> Наталья Николаевна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r w:rsidRPr="00C37AB6">
              <w:rPr>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r w:rsidRPr="00C37AB6">
              <w:rPr>
                <w:sz w:val="22"/>
                <w:szCs w:val="22"/>
              </w:rPr>
              <w:t>24,4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r w:rsidRPr="00C37AB6">
              <w:rPr>
                <w:sz w:val="22"/>
                <w:szCs w:val="22"/>
              </w:rPr>
              <w:t>24,4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победитель</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proofErr w:type="spellStart"/>
            <w:r w:rsidRPr="00C37AB6">
              <w:rPr>
                <w:sz w:val="22"/>
                <w:szCs w:val="22"/>
              </w:rPr>
              <w:t>Биндюкевич</w:t>
            </w:r>
            <w:proofErr w:type="spellEnd"/>
            <w:r w:rsidRPr="00C37AB6">
              <w:rPr>
                <w:sz w:val="22"/>
                <w:szCs w:val="22"/>
              </w:rPr>
              <w:t xml:space="preserve"> Дарья Андреевна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256B0F">
            <w:pPr>
              <w:jc w:val="center"/>
              <w:rPr>
                <w:sz w:val="22"/>
                <w:szCs w:val="22"/>
              </w:rPr>
            </w:pPr>
            <w:r w:rsidRPr="00C37AB6">
              <w:rPr>
                <w:sz w:val="22"/>
                <w:szCs w:val="22"/>
              </w:rPr>
              <w:t xml:space="preserve">МОУ </w:t>
            </w:r>
            <w:r>
              <w:rPr>
                <w:sz w:val="22"/>
                <w:szCs w:val="22"/>
              </w:rPr>
              <w:t>«</w:t>
            </w:r>
            <w:r w:rsidRPr="00C37AB6">
              <w:rPr>
                <w:sz w:val="22"/>
                <w:szCs w:val="22"/>
              </w:rPr>
              <w:t xml:space="preserve">СОШ </w:t>
            </w:r>
            <w:proofErr w:type="spellStart"/>
            <w:r w:rsidRPr="00C37AB6">
              <w:rPr>
                <w:sz w:val="22"/>
                <w:szCs w:val="22"/>
              </w:rPr>
              <w:t>с</w:t>
            </w:r>
            <w:proofErr w:type="gramStart"/>
            <w:r w:rsidRPr="00C37AB6">
              <w:rPr>
                <w:sz w:val="22"/>
                <w:szCs w:val="22"/>
              </w:rPr>
              <w:t>.С</w:t>
            </w:r>
            <w:proofErr w:type="gramEnd"/>
            <w:r w:rsidRPr="00C37AB6">
              <w:rPr>
                <w:sz w:val="22"/>
                <w:szCs w:val="22"/>
              </w:rPr>
              <w:t>торожевка</w:t>
            </w:r>
            <w:proofErr w:type="spellEnd"/>
            <w:r w:rsidRPr="00C37AB6">
              <w:rPr>
                <w:sz w:val="22"/>
                <w:szCs w:val="22"/>
              </w:rPr>
              <w:t xml:space="preserve"> имени Героя </w:t>
            </w:r>
            <w:proofErr w:type="spellStart"/>
            <w:r w:rsidRPr="00C37AB6">
              <w:rPr>
                <w:sz w:val="22"/>
                <w:szCs w:val="22"/>
              </w:rPr>
              <w:t>Совесткого</w:t>
            </w:r>
            <w:proofErr w:type="spellEnd"/>
            <w:r w:rsidRPr="00C37AB6">
              <w:rPr>
                <w:sz w:val="22"/>
                <w:szCs w:val="22"/>
              </w:rPr>
              <w:t xml:space="preserve"> Союза П.А. Мельникова</w:t>
            </w:r>
            <w:r>
              <w:rPr>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proofErr w:type="spellStart"/>
            <w:r w:rsidRPr="00C37AB6">
              <w:rPr>
                <w:sz w:val="22"/>
                <w:szCs w:val="22"/>
              </w:rPr>
              <w:t>Джелалова</w:t>
            </w:r>
            <w:proofErr w:type="spellEnd"/>
            <w:r w:rsidRPr="00C37AB6">
              <w:rPr>
                <w:sz w:val="22"/>
                <w:szCs w:val="22"/>
              </w:rPr>
              <w:t xml:space="preserve"> Наталья Николаевна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r w:rsidRPr="00C37AB6">
              <w:rPr>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r w:rsidRPr="00C37AB6">
              <w:rPr>
                <w:sz w:val="22"/>
                <w:szCs w:val="22"/>
              </w:rPr>
              <w:t>24,4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r w:rsidRPr="00C37AB6">
              <w:rPr>
                <w:sz w:val="22"/>
                <w:szCs w:val="22"/>
              </w:rPr>
              <w:t>24,4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победитель</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proofErr w:type="spellStart"/>
            <w:r w:rsidRPr="00C37AB6">
              <w:rPr>
                <w:sz w:val="22"/>
                <w:szCs w:val="22"/>
              </w:rPr>
              <w:t>Шанабасова</w:t>
            </w:r>
            <w:proofErr w:type="spellEnd"/>
            <w:r w:rsidRPr="00C37AB6">
              <w:rPr>
                <w:sz w:val="22"/>
                <w:szCs w:val="22"/>
              </w:rPr>
              <w:t xml:space="preserve"> Валерия Рустамовна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r w:rsidRPr="00C37AB6">
              <w:rPr>
                <w:sz w:val="22"/>
                <w:szCs w:val="22"/>
              </w:rPr>
              <w:t xml:space="preserve">МОУ </w:t>
            </w:r>
            <w:r>
              <w:rPr>
                <w:sz w:val="22"/>
                <w:szCs w:val="22"/>
              </w:rPr>
              <w:t>«</w:t>
            </w:r>
            <w:r w:rsidRPr="00C37AB6">
              <w:rPr>
                <w:sz w:val="22"/>
                <w:szCs w:val="22"/>
              </w:rPr>
              <w:t xml:space="preserve">СОШ </w:t>
            </w:r>
            <w:proofErr w:type="spellStart"/>
            <w:r w:rsidRPr="00C37AB6">
              <w:rPr>
                <w:sz w:val="22"/>
                <w:szCs w:val="22"/>
              </w:rPr>
              <w:t>с</w:t>
            </w:r>
            <w:proofErr w:type="gramStart"/>
            <w:r w:rsidRPr="00C37AB6">
              <w:rPr>
                <w:sz w:val="22"/>
                <w:szCs w:val="22"/>
              </w:rPr>
              <w:t>.С</w:t>
            </w:r>
            <w:proofErr w:type="gramEnd"/>
            <w:r w:rsidRPr="00C37AB6">
              <w:rPr>
                <w:sz w:val="22"/>
                <w:szCs w:val="22"/>
              </w:rPr>
              <w:t>торожевка</w:t>
            </w:r>
            <w:proofErr w:type="spellEnd"/>
            <w:r w:rsidRPr="00C37AB6">
              <w:rPr>
                <w:sz w:val="22"/>
                <w:szCs w:val="22"/>
              </w:rPr>
              <w:t xml:space="preserve"> имени Героя </w:t>
            </w:r>
            <w:proofErr w:type="spellStart"/>
            <w:r w:rsidRPr="00C37AB6">
              <w:rPr>
                <w:sz w:val="22"/>
                <w:szCs w:val="22"/>
              </w:rPr>
              <w:t>Совесткого</w:t>
            </w:r>
            <w:proofErr w:type="spellEnd"/>
            <w:r w:rsidRPr="00C37AB6">
              <w:rPr>
                <w:sz w:val="22"/>
                <w:szCs w:val="22"/>
              </w:rPr>
              <w:t xml:space="preserve"> Союза П.А. Мельникова</w:t>
            </w:r>
            <w:r>
              <w:rPr>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proofErr w:type="spellStart"/>
            <w:r w:rsidRPr="00C37AB6">
              <w:rPr>
                <w:sz w:val="22"/>
                <w:szCs w:val="22"/>
              </w:rPr>
              <w:t>Джелалова</w:t>
            </w:r>
            <w:proofErr w:type="spellEnd"/>
            <w:r w:rsidRPr="00C37AB6">
              <w:rPr>
                <w:sz w:val="22"/>
                <w:szCs w:val="22"/>
              </w:rPr>
              <w:t xml:space="preserve"> Наталья Николаевна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r w:rsidRPr="00C37AB6">
              <w:rPr>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r w:rsidRPr="00C37AB6">
              <w:rPr>
                <w:sz w:val="22"/>
                <w:szCs w:val="22"/>
              </w:rPr>
              <w:t>23,4</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r w:rsidRPr="00C37AB6">
              <w:rPr>
                <w:sz w:val="22"/>
                <w:szCs w:val="22"/>
              </w:rPr>
              <w:t>23,4</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2</w:t>
            </w:r>
          </w:p>
        </w:tc>
        <w:tc>
          <w:tcPr>
            <w:tcW w:w="44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призер</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4</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r w:rsidRPr="00C37AB6">
              <w:rPr>
                <w:sz w:val="22"/>
                <w:szCs w:val="22"/>
              </w:rPr>
              <w:t>Борзова Ксения Ильинична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r w:rsidRPr="00C37AB6">
              <w:rPr>
                <w:sz w:val="22"/>
                <w:szCs w:val="22"/>
              </w:rPr>
              <w:t xml:space="preserve">МОУ </w:t>
            </w:r>
            <w:r>
              <w:rPr>
                <w:sz w:val="22"/>
                <w:szCs w:val="22"/>
              </w:rPr>
              <w:t>«</w:t>
            </w:r>
            <w:r w:rsidRPr="00C37AB6">
              <w:rPr>
                <w:sz w:val="22"/>
                <w:szCs w:val="22"/>
              </w:rPr>
              <w:t xml:space="preserve">СОШ </w:t>
            </w:r>
            <w:proofErr w:type="spellStart"/>
            <w:r w:rsidRPr="00C37AB6">
              <w:rPr>
                <w:sz w:val="22"/>
                <w:szCs w:val="22"/>
              </w:rPr>
              <w:t>с</w:t>
            </w:r>
            <w:proofErr w:type="gramStart"/>
            <w:r w:rsidRPr="00C37AB6">
              <w:rPr>
                <w:sz w:val="22"/>
                <w:szCs w:val="22"/>
              </w:rPr>
              <w:t>.С</w:t>
            </w:r>
            <w:proofErr w:type="gramEnd"/>
            <w:r w:rsidRPr="00C37AB6">
              <w:rPr>
                <w:sz w:val="22"/>
                <w:szCs w:val="22"/>
              </w:rPr>
              <w:t>торожевка</w:t>
            </w:r>
            <w:proofErr w:type="spellEnd"/>
            <w:r w:rsidRPr="00C37AB6">
              <w:rPr>
                <w:sz w:val="22"/>
                <w:szCs w:val="22"/>
              </w:rPr>
              <w:t xml:space="preserve"> имени Героя </w:t>
            </w:r>
            <w:proofErr w:type="spellStart"/>
            <w:r w:rsidRPr="00C37AB6">
              <w:rPr>
                <w:sz w:val="22"/>
                <w:szCs w:val="22"/>
              </w:rPr>
              <w:t>Совесткого</w:t>
            </w:r>
            <w:proofErr w:type="spellEnd"/>
            <w:r w:rsidRPr="00C37AB6">
              <w:rPr>
                <w:sz w:val="22"/>
                <w:szCs w:val="22"/>
              </w:rPr>
              <w:t xml:space="preserve"> Союза П.А. Мельникова</w:t>
            </w:r>
            <w:r>
              <w:rPr>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proofErr w:type="spellStart"/>
            <w:r w:rsidRPr="00C37AB6">
              <w:rPr>
                <w:sz w:val="22"/>
                <w:szCs w:val="22"/>
              </w:rPr>
              <w:t>Джелалова</w:t>
            </w:r>
            <w:proofErr w:type="spellEnd"/>
            <w:r w:rsidRPr="00C37AB6">
              <w:rPr>
                <w:sz w:val="22"/>
                <w:szCs w:val="22"/>
              </w:rPr>
              <w:t xml:space="preserve"> Наталья Николаевна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r w:rsidRPr="00C37AB6">
              <w:rPr>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r w:rsidRPr="00C37AB6">
              <w:rPr>
                <w:sz w:val="22"/>
                <w:szCs w:val="22"/>
              </w:rPr>
              <w:t>22,4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sz w:val="22"/>
                <w:szCs w:val="22"/>
              </w:rPr>
            </w:pPr>
            <w:r w:rsidRPr="00C37AB6">
              <w:rPr>
                <w:sz w:val="22"/>
                <w:szCs w:val="22"/>
              </w:rPr>
              <w:t>22,4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w:t>
            </w:r>
          </w:p>
        </w:tc>
        <w:tc>
          <w:tcPr>
            <w:tcW w:w="44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призер</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5</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Мирошникова</w:t>
            </w:r>
            <w:proofErr w:type="spellEnd"/>
            <w:r w:rsidRPr="00C37AB6">
              <w:rPr>
                <w:color w:val="000000"/>
                <w:sz w:val="22"/>
                <w:szCs w:val="22"/>
              </w:rPr>
              <w:t xml:space="preserve"> Екатерина Александровна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proofErr w:type="spellStart"/>
            <w:r w:rsidRPr="00C37AB6">
              <w:rPr>
                <w:color w:val="000000"/>
                <w:sz w:val="22"/>
                <w:szCs w:val="22"/>
              </w:rPr>
              <w:t>Татищевский</w:t>
            </w:r>
            <w:proofErr w:type="spellEnd"/>
            <w:r w:rsidRPr="00C37AB6">
              <w:rPr>
                <w:color w:val="000000"/>
                <w:sz w:val="22"/>
                <w:szCs w:val="22"/>
              </w:rPr>
              <w:t xml:space="preserve"> лицей</w:t>
            </w:r>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Маградзе</w:t>
            </w:r>
            <w:proofErr w:type="spellEnd"/>
            <w:r w:rsidRPr="00C37AB6">
              <w:rPr>
                <w:color w:val="000000"/>
                <w:sz w:val="22"/>
                <w:szCs w:val="22"/>
              </w:rPr>
              <w:t xml:space="preserve"> Татьяна Николаевна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7б</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22,2</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22,2</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4</w:t>
            </w:r>
          </w:p>
        </w:tc>
        <w:tc>
          <w:tcPr>
            <w:tcW w:w="44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призер</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6</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 xml:space="preserve">Корнеева </w:t>
            </w:r>
            <w:proofErr w:type="spellStart"/>
            <w:r w:rsidRPr="00C37AB6">
              <w:rPr>
                <w:color w:val="000000"/>
                <w:sz w:val="22"/>
                <w:szCs w:val="22"/>
              </w:rPr>
              <w:t>Дарина</w:t>
            </w:r>
            <w:proofErr w:type="spellEnd"/>
            <w:r w:rsidRPr="00C37AB6">
              <w:rPr>
                <w:color w:val="000000"/>
                <w:sz w:val="22"/>
                <w:szCs w:val="22"/>
              </w:rPr>
              <w:t xml:space="preserve"> Евгеньевна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proofErr w:type="spellStart"/>
            <w:r w:rsidRPr="00C37AB6">
              <w:rPr>
                <w:color w:val="000000"/>
                <w:sz w:val="22"/>
                <w:szCs w:val="22"/>
              </w:rPr>
              <w:t>Татищевский</w:t>
            </w:r>
            <w:proofErr w:type="spellEnd"/>
            <w:r w:rsidRPr="00C37AB6">
              <w:rPr>
                <w:color w:val="000000"/>
                <w:sz w:val="22"/>
                <w:szCs w:val="22"/>
              </w:rPr>
              <w:t xml:space="preserve"> лицей</w:t>
            </w:r>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Маградзе</w:t>
            </w:r>
            <w:proofErr w:type="spellEnd"/>
            <w:r w:rsidRPr="00C37AB6">
              <w:rPr>
                <w:color w:val="000000"/>
                <w:sz w:val="22"/>
                <w:szCs w:val="22"/>
              </w:rPr>
              <w:t xml:space="preserve"> Татьяна Николаевна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7б</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22</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22</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5</w:t>
            </w:r>
          </w:p>
        </w:tc>
        <w:tc>
          <w:tcPr>
            <w:tcW w:w="44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призер</w:t>
            </w:r>
          </w:p>
        </w:tc>
      </w:tr>
      <w:tr w:rsidR="00256B0F" w:rsidRPr="00C37AB6" w:rsidTr="00256B0F">
        <w:trPr>
          <w:trHeight w:val="567"/>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lastRenderedPageBreak/>
              <w:t>7</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Смирнова Анна Вячеславовна</w:t>
            </w:r>
          </w:p>
        </w:tc>
        <w:tc>
          <w:tcPr>
            <w:tcW w:w="1072" w:type="pct"/>
            <w:tcBorders>
              <w:top w:val="single" w:sz="4" w:space="0" w:color="auto"/>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proofErr w:type="spellStart"/>
            <w:r w:rsidRPr="00C37AB6">
              <w:rPr>
                <w:color w:val="000000"/>
                <w:sz w:val="22"/>
                <w:szCs w:val="22"/>
              </w:rPr>
              <w:t>Татищевский</w:t>
            </w:r>
            <w:proofErr w:type="spellEnd"/>
            <w:r w:rsidRPr="00C37AB6">
              <w:rPr>
                <w:color w:val="000000"/>
                <w:sz w:val="22"/>
                <w:szCs w:val="22"/>
              </w:rPr>
              <w:t xml:space="preserve"> лицей</w:t>
            </w:r>
            <w:r>
              <w:rPr>
                <w:color w:val="000000"/>
                <w:sz w:val="22"/>
                <w:szCs w:val="22"/>
              </w:rPr>
              <w:t>»</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Маградзе</w:t>
            </w:r>
            <w:proofErr w:type="spellEnd"/>
            <w:r w:rsidRPr="00C37AB6">
              <w:rPr>
                <w:color w:val="000000"/>
                <w:sz w:val="22"/>
                <w:szCs w:val="22"/>
              </w:rPr>
              <w:t xml:space="preserve"> Татьяна Николаевна</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7а</w:t>
            </w:r>
          </w:p>
        </w:tc>
        <w:tc>
          <w:tcPr>
            <w:tcW w:w="207" w:type="pct"/>
            <w:tcBorders>
              <w:top w:val="single" w:sz="4" w:space="0" w:color="auto"/>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22</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single" w:sz="4" w:space="0" w:color="auto"/>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5</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призер</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8</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Тоцкая Вероника Ильинична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proofErr w:type="spellStart"/>
            <w:r w:rsidRPr="00C37AB6">
              <w:rPr>
                <w:color w:val="000000"/>
                <w:sz w:val="22"/>
                <w:szCs w:val="22"/>
              </w:rPr>
              <w:t>Татищевский</w:t>
            </w:r>
            <w:proofErr w:type="spellEnd"/>
            <w:r w:rsidRPr="00C37AB6">
              <w:rPr>
                <w:color w:val="000000"/>
                <w:sz w:val="22"/>
                <w:szCs w:val="22"/>
              </w:rPr>
              <w:t xml:space="preserve"> лицей</w:t>
            </w:r>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Маградзе</w:t>
            </w:r>
            <w:proofErr w:type="spellEnd"/>
            <w:r w:rsidRPr="00C37AB6">
              <w:rPr>
                <w:color w:val="000000"/>
                <w:sz w:val="22"/>
                <w:szCs w:val="22"/>
              </w:rPr>
              <w:t xml:space="preserve"> Татьяна Николаевна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7б</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21,2</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21,2</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6</w:t>
            </w:r>
          </w:p>
        </w:tc>
        <w:tc>
          <w:tcPr>
            <w:tcW w:w="44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призер</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9</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Волобуева Алина Евгеньевна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.О</w:t>
            </w:r>
            <w:proofErr w:type="gramEnd"/>
            <w:r w:rsidRPr="00C37AB6">
              <w:rPr>
                <w:color w:val="000000"/>
                <w:sz w:val="22"/>
                <w:szCs w:val="22"/>
              </w:rPr>
              <w:t>ктябрьский</w:t>
            </w:r>
            <w:proofErr w:type="spellEnd"/>
            <w:r w:rsidRPr="00C37AB6">
              <w:rPr>
                <w:color w:val="000000"/>
                <w:sz w:val="22"/>
                <w:szCs w:val="22"/>
              </w:rPr>
              <w:t xml:space="preserve"> Городок имени Героя Советского Союза </w:t>
            </w:r>
            <w:proofErr w:type="spellStart"/>
            <w:r w:rsidRPr="00C37AB6">
              <w:rPr>
                <w:color w:val="000000"/>
                <w:sz w:val="22"/>
                <w:szCs w:val="22"/>
              </w:rPr>
              <w:t>И.А.Евтеева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Котова Светлана </w:t>
            </w:r>
            <w:proofErr w:type="spellStart"/>
            <w:r w:rsidRPr="00C37AB6">
              <w:rPr>
                <w:color w:val="000000"/>
                <w:sz w:val="22"/>
                <w:szCs w:val="22"/>
              </w:rPr>
              <w:t>Францевна</w:t>
            </w:r>
            <w:proofErr w:type="spellEnd"/>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7б</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20,8</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20,8</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44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призер</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10</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Бусыгин Денис Юрьевич </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.Ш</w:t>
            </w:r>
            <w:proofErr w:type="gramEnd"/>
            <w:r w:rsidRPr="00C37AB6">
              <w:rPr>
                <w:color w:val="000000"/>
                <w:sz w:val="22"/>
                <w:szCs w:val="22"/>
              </w:rPr>
              <w:t>ирокое</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Плуженко</w:t>
            </w:r>
            <w:proofErr w:type="spellEnd"/>
            <w:r w:rsidRPr="00C37AB6">
              <w:rPr>
                <w:color w:val="000000"/>
                <w:sz w:val="22"/>
                <w:szCs w:val="22"/>
              </w:rPr>
              <w:t xml:space="preserve"> Елена Васильевна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20,2</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20,2</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8</w:t>
            </w:r>
          </w:p>
        </w:tc>
        <w:tc>
          <w:tcPr>
            <w:tcW w:w="44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призер</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11</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Кобкзева</w:t>
            </w:r>
            <w:proofErr w:type="spellEnd"/>
            <w:r w:rsidRPr="00C37AB6">
              <w:rPr>
                <w:color w:val="000000"/>
                <w:sz w:val="22"/>
                <w:szCs w:val="22"/>
              </w:rPr>
              <w:t xml:space="preserve"> Агата Юрьевна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.Ш</w:t>
            </w:r>
            <w:proofErr w:type="gramEnd"/>
            <w:r w:rsidRPr="00C37AB6">
              <w:rPr>
                <w:color w:val="000000"/>
                <w:sz w:val="22"/>
                <w:szCs w:val="22"/>
              </w:rPr>
              <w:t>ирокое</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Плуженко</w:t>
            </w:r>
            <w:proofErr w:type="spellEnd"/>
            <w:r w:rsidRPr="00C37AB6">
              <w:rPr>
                <w:color w:val="000000"/>
                <w:sz w:val="22"/>
                <w:szCs w:val="22"/>
              </w:rPr>
              <w:t xml:space="preserve"> Елена Васильевна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18,5</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18,5</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9</w:t>
            </w:r>
          </w:p>
        </w:tc>
        <w:tc>
          <w:tcPr>
            <w:tcW w:w="44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призер</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12</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Гаврилин Мирослав Валентинович</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.В</w:t>
            </w:r>
            <w:proofErr w:type="gramEnd"/>
            <w:r w:rsidRPr="00C37AB6">
              <w:rPr>
                <w:color w:val="000000"/>
                <w:sz w:val="22"/>
                <w:szCs w:val="22"/>
              </w:rPr>
              <w:t>язовка</w:t>
            </w:r>
            <w:proofErr w:type="spellEnd"/>
            <w:r w:rsidRPr="00C37AB6">
              <w:rPr>
                <w:color w:val="000000"/>
                <w:sz w:val="22"/>
                <w:szCs w:val="22"/>
              </w:rPr>
              <w:t xml:space="preserve"> имени Героя Советского Союза </w:t>
            </w:r>
            <w:proofErr w:type="spellStart"/>
            <w:r w:rsidRPr="00C37AB6">
              <w:rPr>
                <w:color w:val="000000"/>
                <w:sz w:val="22"/>
                <w:szCs w:val="22"/>
              </w:rPr>
              <w:t>Е.А.Мясникова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Растегаева</w:t>
            </w:r>
            <w:proofErr w:type="spellEnd"/>
            <w:r w:rsidRPr="00C37AB6">
              <w:rPr>
                <w:color w:val="000000"/>
                <w:sz w:val="22"/>
                <w:szCs w:val="22"/>
              </w:rPr>
              <w:t xml:space="preserve"> Виктория Сергеевна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18,2</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18,2</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10</w:t>
            </w:r>
          </w:p>
        </w:tc>
        <w:tc>
          <w:tcPr>
            <w:tcW w:w="44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призер</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13</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Магамедова</w:t>
            </w:r>
            <w:proofErr w:type="spellEnd"/>
            <w:r w:rsidRPr="00C37AB6">
              <w:rPr>
                <w:color w:val="000000"/>
                <w:sz w:val="22"/>
                <w:szCs w:val="22"/>
              </w:rPr>
              <w:t xml:space="preserve"> </w:t>
            </w:r>
            <w:proofErr w:type="spellStart"/>
            <w:r w:rsidRPr="00C37AB6">
              <w:rPr>
                <w:color w:val="000000"/>
                <w:sz w:val="22"/>
                <w:szCs w:val="22"/>
              </w:rPr>
              <w:t>Камила</w:t>
            </w:r>
            <w:proofErr w:type="spellEnd"/>
            <w:r w:rsidRPr="00C37AB6">
              <w:rPr>
                <w:color w:val="000000"/>
                <w:sz w:val="22"/>
                <w:szCs w:val="22"/>
              </w:rPr>
              <w:t xml:space="preserve"> Аликовна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.О</w:t>
            </w:r>
            <w:proofErr w:type="gramEnd"/>
            <w:r w:rsidRPr="00C37AB6">
              <w:rPr>
                <w:color w:val="000000"/>
                <w:sz w:val="22"/>
                <w:szCs w:val="22"/>
              </w:rPr>
              <w:t>ктябрьский</w:t>
            </w:r>
            <w:proofErr w:type="spellEnd"/>
            <w:r w:rsidRPr="00C37AB6">
              <w:rPr>
                <w:color w:val="000000"/>
                <w:sz w:val="22"/>
                <w:szCs w:val="22"/>
              </w:rPr>
              <w:t xml:space="preserve"> Городок имени Героя Советского Союза </w:t>
            </w:r>
            <w:proofErr w:type="spellStart"/>
            <w:r w:rsidRPr="00C37AB6">
              <w:rPr>
                <w:color w:val="000000"/>
                <w:sz w:val="22"/>
                <w:szCs w:val="22"/>
              </w:rPr>
              <w:t>И.А.Евтеева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Котова Светлана </w:t>
            </w:r>
            <w:proofErr w:type="spellStart"/>
            <w:r w:rsidRPr="00C37AB6">
              <w:rPr>
                <w:color w:val="000000"/>
                <w:sz w:val="22"/>
                <w:szCs w:val="22"/>
              </w:rPr>
              <w:t>Францевна</w:t>
            </w:r>
            <w:proofErr w:type="spellEnd"/>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7б</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17,6</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17,6</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11</w:t>
            </w:r>
          </w:p>
        </w:tc>
        <w:tc>
          <w:tcPr>
            <w:tcW w:w="44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призер</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14</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Тулупов Антон Максимович </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.Ш</w:t>
            </w:r>
            <w:proofErr w:type="gramEnd"/>
            <w:r w:rsidRPr="00C37AB6">
              <w:rPr>
                <w:color w:val="000000"/>
                <w:sz w:val="22"/>
                <w:szCs w:val="22"/>
              </w:rPr>
              <w:t>ирокое</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Плуженко</w:t>
            </w:r>
            <w:proofErr w:type="spellEnd"/>
            <w:r w:rsidRPr="00C37AB6">
              <w:rPr>
                <w:color w:val="000000"/>
                <w:sz w:val="22"/>
                <w:szCs w:val="22"/>
              </w:rPr>
              <w:t xml:space="preserve"> Елена Васильевна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16,2</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16,2</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12</w:t>
            </w:r>
          </w:p>
        </w:tc>
        <w:tc>
          <w:tcPr>
            <w:tcW w:w="44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призер</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15</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Малышева Анастасия Вячеславовна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п</w:t>
            </w:r>
            <w:proofErr w:type="gramStart"/>
            <w:r w:rsidRPr="00C37AB6">
              <w:rPr>
                <w:color w:val="000000"/>
                <w:sz w:val="22"/>
                <w:szCs w:val="22"/>
              </w:rPr>
              <w:t>.С</w:t>
            </w:r>
            <w:proofErr w:type="gramEnd"/>
            <w:r w:rsidRPr="00C37AB6">
              <w:rPr>
                <w:color w:val="000000"/>
                <w:sz w:val="22"/>
                <w:szCs w:val="22"/>
              </w:rPr>
              <w:t>адовый</w:t>
            </w:r>
            <w:proofErr w:type="spellEnd"/>
            <w:r w:rsidRPr="00C37AB6">
              <w:rPr>
                <w:color w:val="000000"/>
                <w:sz w:val="22"/>
                <w:szCs w:val="22"/>
              </w:rPr>
              <w:t xml:space="preserve"> имени Героя Советского Союза </w:t>
            </w:r>
            <w:proofErr w:type="spellStart"/>
            <w:r w:rsidRPr="00C37AB6">
              <w:rPr>
                <w:color w:val="000000"/>
                <w:sz w:val="22"/>
                <w:szCs w:val="22"/>
              </w:rPr>
              <w:t>В.А.Васильева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Каляпин</w:t>
            </w:r>
            <w:proofErr w:type="spellEnd"/>
            <w:r w:rsidRPr="00C37AB6">
              <w:rPr>
                <w:color w:val="000000"/>
                <w:sz w:val="22"/>
                <w:szCs w:val="22"/>
              </w:rPr>
              <w:t xml:space="preserve"> Юрий Валерьевич</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16</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16</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13</w:t>
            </w:r>
          </w:p>
        </w:tc>
        <w:tc>
          <w:tcPr>
            <w:tcW w:w="44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призер</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16</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Петрова Арина Денисовна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.О</w:t>
            </w:r>
            <w:proofErr w:type="gramEnd"/>
            <w:r w:rsidRPr="00C37AB6">
              <w:rPr>
                <w:color w:val="000000"/>
                <w:sz w:val="22"/>
                <w:szCs w:val="22"/>
              </w:rPr>
              <w:t>ктябрьский</w:t>
            </w:r>
            <w:proofErr w:type="spellEnd"/>
            <w:r w:rsidRPr="00C37AB6">
              <w:rPr>
                <w:color w:val="000000"/>
                <w:sz w:val="22"/>
                <w:szCs w:val="22"/>
              </w:rPr>
              <w:t xml:space="preserve"> Городок имени Героя Советского Союза </w:t>
            </w:r>
            <w:proofErr w:type="spellStart"/>
            <w:r w:rsidRPr="00C37AB6">
              <w:rPr>
                <w:color w:val="000000"/>
                <w:sz w:val="22"/>
                <w:szCs w:val="22"/>
              </w:rPr>
              <w:t>И.А.Евтеева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Котова Светлана </w:t>
            </w:r>
            <w:proofErr w:type="spellStart"/>
            <w:r w:rsidRPr="00C37AB6">
              <w:rPr>
                <w:color w:val="000000"/>
                <w:sz w:val="22"/>
                <w:szCs w:val="22"/>
              </w:rPr>
              <w:t>Францевна</w:t>
            </w:r>
            <w:proofErr w:type="spellEnd"/>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7б</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15,2</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15,2</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14</w:t>
            </w:r>
          </w:p>
        </w:tc>
        <w:tc>
          <w:tcPr>
            <w:tcW w:w="44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призер</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17</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Петренко Денис Алексеевич</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.О</w:t>
            </w:r>
            <w:proofErr w:type="gramEnd"/>
            <w:r w:rsidRPr="00C37AB6">
              <w:rPr>
                <w:color w:val="000000"/>
                <w:sz w:val="22"/>
                <w:szCs w:val="22"/>
              </w:rPr>
              <w:t>ктябрьский</w:t>
            </w:r>
            <w:proofErr w:type="spellEnd"/>
            <w:r w:rsidRPr="00C37AB6">
              <w:rPr>
                <w:color w:val="000000"/>
                <w:sz w:val="22"/>
                <w:szCs w:val="22"/>
              </w:rPr>
              <w:t xml:space="preserve"> Городок имени Героя Советского Союза </w:t>
            </w:r>
            <w:proofErr w:type="spellStart"/>
            <w:r w:rsidRPr="00C37AB6">
              <w:rPr>
                <w:color w:val="000000"/>
                <w:sz w:val="22"/>
                <w:szCs w:val="22"/>
              </w:rPr>
              <w:t>И.А.Евтеева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Котова Светлана </w:t>
            </w:r>
            <w:proofErr w:type="spellStart"/>
            <w:r w:rsidRPr="00C37AB6">
              <w:rPr>
                <w:color w:val="000000"/>
                <w:sz w:val="22"/>
                <w:szCs w:val="22"/>
              </w:rPr>
              <w:t>Францевна</w:t>
            </w:r>
            <w:proofErr w:type="spellEnd"/>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7а</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15</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15</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15</w:t>
            </w:r>
          </w:p>
        </w:tc>
        <w:tc>
          <w:tcPr>
            <w:tcW w:w="44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призер</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18</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Веремеева</w:t>
            </w:r>
            <w:proofErr w:type="spellEnd"/>
            <w:r w:rsidRPr="00C37AB6">
              <w:rPr>
                <w:color w:val="000000"/>
                <w:sz w:val="22"/>
                <w:szCs w:val="22"/>
              </w:rPr>
              <w:t xml:space="preserve"> Софья Евгеньевна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.О</w:t>
            </w:r>
            <w:proofErr w:type="gramEnd"/>
            <w:r w:rsidRPr="00C37AB6">
              <w:rPr>
                <w:color w:val="000000"/>
                <w:sz w:val="22"/>
                <w:szCs w:val="22"/>
              </w:rPr>
              <w:t>ктябрьский</w:t>
            </w:r>
            <w:proofErr w:type="spellEnd"/>
            <w:r w:rsidRPr="00C37AB6">
              <w:rPr>
                <w:color w:val="000000"/>
                <w:sz w:val="22"/>
                <w:szCs w:val="22"/>
              </w:rPr>
              <w:t xml:space="preserve"> Городок имени Героя Советского Союза </w:t>
            </w:r>
            <w:proofErr w:type="spellStart"/>
            <w:r w:rsidRPr="00C37AB6">
              <w:rPr>
                <w:color w:val="000000"/>
                <w:sz w:val="22"/>
                <w:szCs w:val="22"/>
              </w:rPr>
              <w:lastRenderedPageBreak/>
              <w:t>И.А.Евтеева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lastRenderedPageBreak/>
              <w:t xml:space="preserve">Котова Светлана </w:t>
            </w:r>
            <w:proofErr w:type="spellStart"/>
            <w:r w:rsidRPr="00C37AB6">
              <w:rPr>
                <w:color w:val="000000"/>
                <w:sz w:val="22"/>
                <w:szCs w:val="22"/>
              </w:rPr>
              <w:t>Францевна</w:t>
            </w:r>
            <w:proofErr w:type="spellEnd"/>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7б</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14,4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14,4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16</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lastRenderedPageBreak/>
              <w:t>19</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Попова Арина Вячеславовна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.О</w:t>
            </w:r>
            <w:proofErr w:type="gramEnd"/>
            <w:r w:rsidRPr="00C37AB6">
              <w:rPr>
                <w:color w:val="000000"/>
                <w:sz w:val="22"/>
                <w:szCs w:val="22"/>
              </w:rPr>
              <w:t>ктябрьский</w:t>
            </w:r>
            <w:proofErr w:type="spellEnd"/>
            <w:r w:rsidRPr="00C37AB6">
              <w:rPr>
                <w:color w:val="000000"/>
                <w:sz w:val="22"/>
                <w:szCs w:val="22"/>
              </w:rPr>
              <w:t xml:space="preserve"> Городок имени Героя Советского Союза </w:t>
            </w:r>
            <w:proofErr w:type="spellStart"/>
            <w:r w:rsidRPr="00C37AB6">
              <w:rPr>
                <w:color w:val="000000"/>
                <w:sz w:val="22"/>
                <w:szCs w:val="22"/>
              </w:rPr>
              <w:t>И.А.Евтеева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Котова Светлана </w:t>
            </w:r>
            <w:proofErr w:type="spellStart"/>
            <w:r w:rsidRPr="00C37AB6">
              <w:rPr>
                <w:color w:val="000000"/>
                <w:sz w:val="22"/>
                <w:szCs w:val="22"/>
              </w:rPr>
              <w:t>Францевна</w:t>
            </w:r>
            <w:proofErr w:type="spellEnd"/>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7б</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13,8</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13,8</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17</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20</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Морарь</w:t>
            </w:r>
            <w:proofErr w:type="spellEnd"/>
            <w:r w:rsidRPr="00C37AB6">
              <w:rPr>
                <w:color w:val="000000"/>
                <w:sz w:val="22"/>
                <w:szCs w:val="22"/>
              </w:rPr>
              <w:t xml:space="preserve"> Нелли </w:t>
            </w:r>
            <w:proofErr w:type="spellStart"/>
            <w:r w:rsidRPr="00C37AB6">
              <w:rPr>
                <w:color w:val="000000"/>
                <w:sz w:val="22"/>
                <w:szCs w:val="22"/>
              </w:rPr>
              <w:t>Багаудиновна</w:t>
            </w:r>
            <w:proofErr w:type="spellEnd"/>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ОСПФ МОУ </w:t>
            </w:r>
            <w:r>
              <w:rPr>
                <w:color w:val="000000"/>
                <w:sz w:val="22"/>
                <w:szCs w:val="22"/>
              </w:rPr>
              <w:t>«</w:t>
            </w:r>
            <w:r w:rsidRPr="00C37AB6">
              <w:rPr>
                <w:color w:val="000000"/>
                <w:sz w:val="22"/>
                <w:szCs w:val="22"/>
              </w:rPr>
              <w:t>СОШ с. Октябрьский Городок имени Героя Советского Союза И. А. Евтеева</w:t>
            </w:r>
            <w:r>
              <w:rPr>
                <w:color w:val="000000"/>
                <w:sz w:val="22"/>
                <w:szCs w:val="22"/>
              </w:rPr>
              <w:t>»</w:t>
            </w:r>
            <w:r w:rsidRPr="00C37AB6">
              <w:rPr>
                <w:color w:val="000000"/>
                <w:sz w:val="22"/>
                <w:szCs w:val="22"/>
              </w:rPr>
              <w:t xml:space="preserve"> </w:t>
            </w:r>
            <w:proofErr w:type="gramStart"/>
            <w:r w:rsidRPr="00C37AB6">
              <w:rPr>
                <w:color w:val="000000"/>
                <w:sz w:val="22"/>
                <w:szCs w:val="22"/>
              </w:rPr>
              <w:t>в</w:t>
            </w:r>
            <w:proofErr w:type="gramEnd"/>
            <w:r w:rsidRPr="00C37AB6">
              <w:rPr>
                <w:color w:val="000000"/>
                <w:sz w:val="22"/>
                <w:szCs w:val="22"/>
              </w:rPr>
              <w:t xml:space="preserve"> с. Куликовка</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Чигаева</w:t>
            </w:r>
            <w:proofErr w:type="spellEnd"/>
            <w:r w:rsidRPr="00C37AB6">
              <w:rPr>
                <w:color w:val="000000"/>
                <w:sz w:val="22"/>
                <w:szCs w:val="22"/>
              </w:rPr>
              <w:t xml:space="preserve"> Тамара </w:t>
            </w:r>
            <w:proofErr w:type="spellStart"/>
            <w:r w:rsidRPr="00C37AB6">
              <w:rPr>
                <w:color w:val="000000"/>
                <w:sz w:val="22"/>
                <w:szCs w:val="22"/>
              </w:rPr>
              <w:t>Рукмановна</w:t>
            </w:r>
            <w:proofErr w:type="spellEnd"/>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13,6</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13,6</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18</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21</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Воропаева Милена Денисовна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proofErr w:type="spellStart"/>
            <w:r w:rsidRPr="00C37AB6">
              <w:rPr>
                <w:color w:val="000000"/>
                <w:sz w:val="22"/>
                <w:szCs w:val="22"/>
              </w:rPr>
              <w:t>Татищевский</w:t>
            </w:r>
            <w:proofErr w:type="spellEnd"/>
            <w:r w:rsidRPr="00C37AB6">
              <w:rPr>
                <w:color w:val="000000"/>
                <w:sz w:val="22"/>
                <w:szCs w:val="22"/>
              </w:rPr>
              <w:t xml:space="preserve"> лицей</w:t>
            </w:r>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Маградзе</w:t>
            </w:r>
            <w:proofErr w:type="spellEnd"/>
            <w:r w:rsidRPr="00C37AB6">
              <w:rPr>
                <w:color w:val="000000"/>
                <w:sz w:val="22"/>
                <w:szCs w:val="22"/>
              </w:rPr>
              <w:t xml:space="preserve"> Татьяна Николаевна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7а</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13,4</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13,4</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19</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22</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Бармина Алина Александровна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proofErr w:type="spellStart"/>
            <w:r w:rsidRPr="00C37AB6">
              <w:rPr>
                <w:color w:val="000000"/>
                <w:sz w:val="22"/>
                <w:szCs w:val="22"/>
              </w:rPr>
              <w:t>Татищевский</w:t>
            </w:r>
            <w:proofErr w:type="spellEnd"/>
            <w:r w:rsidRPr="00C37AB6">
              <w:rPr>
                <w:color w:val="000000"/>
                <w:sz w:val="22"/>
                <w:szCs w:val="22"/>
              </w:rPr>
              <w:t xml:space="preserve"> лицей</w:t>
            </w:r>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Маградзе</w:t>
            </w:r>
            <w:proofErr w:type="spellEnd"/>
            <w:r w:rsidRPr="00C37AB6">
              <w:rPr>
                <w:color w:val="000000"/>
                <w:sz w:val="22"/>
                <w:szCs w:val="22"/>
              </w:rPr>
              <w:t xml:space="preserve"> Татьяна Николаевна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7а</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13,4</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13,4</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19</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23</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Жеребюк</w:t>
            </w:r>
            <w:proofErr w:type="spellEnd"/>
            <w:r w:rsidRPr="00C37AB6">
              <w:rPr>
                <w:color w:val="000000"/>
                <w:sz w:val="22"/>
                <w:szCs w:val="22"/>
              </w:rPr>
              <w:t xml:space="preserve"> Маргарита Александровна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.Ш</w:t>
            </w:r>
            <w:proofErr w:type="gramEnd"/>
            <w:r w:rsidRPr="00C37AB6">
              <w:rPr>
                <w:color w:val="000000"/>
                <w:sz w:val="22"/>
                <w:szCs w:val="22"/>
              </w:rPr>
              <w:t>ирокое</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Плуженко</w:t>
            </w:r>
            <w:proofErr w:type="spellEnd"/>
            <w:r w:rsidRPr="00C37AB6">
              <w:rPr>
                <w:color w:val="000000"/>
                <w:sz w:val="22"/>
                <w:szCs w:val="22"/>
              </w:rPr>
              <w:t xml:space="preserve"> Елена Васильевна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13,4</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13,4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19</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24</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Десяткин Павел</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ст</w:t>
            </w:r>
            <w:proofErr w:type="gramStart"/>
            <w:r w:rsidRPr="00C37AB6">
              <w:rPr>
                <w:color w:val="000000"/>
                <w:sz w:val="22"/>
                <w:szCs w:val="22"/>
              </w:rPr>
              <w:t>.К</w:t>
            </w:r>
            <w:proofErr w:type="gramEnd"/>
            <w:r w:rsidRPr="00C37AB6">
              <w:rPr>
                <w:color w:val="000000"/>
                <w:sz w:val="22"/>
                <w:szCs w:val="22"/>
              </w:rPr>
              <w:t>урдюм</w:t>
            </w:r>
            <w:proofErr w:type="spellEnd"/>
            <w:r w:rsidRPr="00C37AB6">
              <w:rPr>
                <w:color w:val="000000"/>
                <w:sz w:val="22"/>
                <w:szCs w:val="22"/>
              </w:rPr>
              <w:t xml:space="preserve"> </w:t>
            </w:r>
            <w:proofErr w:type="spellStart"/>
            <w:r w:rsidRPr="00C37AB6">
              <w:rPr>
                <w:color w:val="000000"/>
                <w:sz w:val="22"/>
                <w:szCs w:val="22"/>
              </w:rPr>
              <w:t>им.Героя</w:t>
            </w:r>
            <w:proofErr w:type="spellEnd"/>
            <w:r w:rsidRPr="00C37AB6">
              <w:rPr>
                <w:color w:val="000000"/>
                <w:sz w:val="22"/>
                <w:szCs w:val="22"/>
              </w:rPr>
              <w:t xml:space="preserve"> Советского Союза П.Т. Пономарева </w:t>
            </w:r>
            <w:r>
              <w:rPr>
                <w:color w:val="000000"/>
                <w:sz w:val="22"/>
                <w:szCs w:val="22"/>
              </w:rPr>
              <w:t>«</w:t>
            </w:r>
          </w:p>
        </w:tc>
        <w:tc>
          <w:tcPr>
            <w:tcW w:w="731" w:type="pct"/>
            <w:tcBorders>
              <w:top w:val="nil"/>
              <w:left w:val="nil"/>
              <w:bottom w:val="single" w:sz="4" w:space="0" w:color="auto"/>
              <w:right w:val="single" w:sz="4" w:space="0" w:color="auto"/>
            </w:tcBorders>
            <w:shd w:val="clear" w:color="FFFFCC" w:fill="FFFFFF"/>
            <w:vAlign w:val="center"/>
            <w:hideMark/>
          </w:tcPr>
          <w:p w:rsidR="00D67580" w:rsidRPr="00C37AB6" w:rsidRDefault="00D67580" w:rsidP="00D67580">
            <w:pPr>
              <w:jc w:val="center"/>
              <w:rPr>
                <w:color w:val="000000"/>
                <w:sz w:val="22"/>
                <w:szCs w:val="22"/>
              </w:rPr>
            </w:pPr>
            <w:r w:rsidRPr="00C37AB6">
              <w:rPr>
                <w:color w:val="000000"/>
                <w:sz w:val="22"/>
                <w:szCs w:val="22"/>
              </w:rPr>
              <w:t>Цветкова Елена Андреевна</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FFFFCC" w:fill="FFFFFF"/>
            <w:vAlign w:val="center"/>
            <w:hideMark/>
          </w:tcPr>
          <w:p w:rsidR="00D67580" w:rsidRPr="00C37AB6" w:rsidRDefault="00D67580" w:rsidP="00D67580">
            <w:pPr>
              <w:jc w:val="center"/>
              <w:rPr>
                <w:color w:val="000000"/>
                <w:sz w:val="22"/>
                <w:szCs w:val="22"/>
              </w:rPr>
            </w:pPr>
            <w:r w:rsidRPr="00C37AB6">
              <w:rPr>
                <w:color w:val="000000"/>
                <w:sz w:val="22"/>
                <w:szCs w:val="22"/>
              </w:rPr>
              <w:t>12,8</w:t>
            </w:r>
          </w:p>
        </w:tc>
        <w:tc>
          <w:tcPr>
            <w:tcW w:w="166" w:type="pct"/>
            <w:tcBorders>
              <w:top w:val="nil"/>
              <w:left w:val="nil"/>
              <w:bottom w:val="single" w:sz="4" w:space="0" w:color="auto"/>
              <w:right w:val="single" w:sz="4" w:space="0" w:color="auto"/>
            </w:tcBorders>
            <w:shd w:val="clear" w:color="FFFFCC" w:fill="FFFFFF"/>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FFFFCC" w:fill="FFFFFF"/>
            <w:vAlign w:val="center"/>
            <w:hideMark/>
          </w:tcPr>
          <w:p w:rsidR="00D67580" w:rsidRPr="00C37AB6" w:rsidRDefault="00D67580" w:rsidP="00D67580">
            <w:pPr>
              <w:jc w:val="center"/>
              <w:rPr>
                <w:color w:val="000000"/>
                <w:sz w:val="22"/>
                <w:szCs w:val="22"/>
              </w:rPr>
            </w:pPr>
            <w:r w:rsidRPr="00C37AB6">
              <w:rPr>
                <w:color w:val="000000"/>
                <w:sz w:val="22"/>
                <w:szCs w:val="22"/>
              </w:rPr>
              <w:t>12,8</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20</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25</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Олексий</w:t>
            </w:r>
            <w:proofErr w:type="spellEnd"/>
            <w:r w:rsidRPr="00C37AB6">
              <w:rPr>
                <w:color w:val="000000"/>
                <w:sz w:val="22"/>
                <w:szCs w:val="22"/>
              </w:rPr>
              <w:t xml:space="preserve"> Яна </w:t>
            </w:r>
            <w:proofErr w:type="spellStart"/>
            <w:r w:rsidRPr="00C37AB6">
              <w:rPr>
                <w:color w:val="000000"/>
                <w:sz w:val="22"/>
                <w:szCs w:val="22"/>
              </w:rPr>
              <w:t>Алексадровна</w:t>
            </w:r>
            <w:proofErr w:type="spellEnd"/>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.О</w:t>
            </w:r>
            <w:proofErr w:type="gramEnd"/>
            <w:r w:rsidRPr="00C37AB6">
              <w:rPr>
                <w:color w:val="000000"/>
                <w:sz w:val="22"/>
                <w:szCs w:val="22"/>
              </w:rPr>
              <w:t>ктябрьский</w:t>
            </w:r>
            <w:proofErr w:type="spellEnd"/>
            <w:r w:rsidRPr="00C37AB6">
              <w:rPr>
                <w:color w:val="000000"/>
                <w:sz w:val="22"/>
                <w:szCs w:val="22"/>
              </w:rPr>
              <w:t xml:space="preserve"> Городок имени Героя Советского Союза </w:t>
            </w:r>
            <w:proofErr w:type="spellStart"/>
            <w:r w:rsidRPr="00C37AB6">
              <w:rPr>
                <w:color w:val="000000"/>
                <w:sz w:val="22"/>
                <w:szCs w:val="22"/>
              </w:rPr>
              <w:t>И.А.Евтеева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Котова Светлана </w:t>
            </w:r>
            <w:proofErr w:type="spellStart"/>
            <w:r w:rsidRPr="00C37AB6">
              <w:rPr>
                <w:color w:val="000000"/>
                <w:sz w:val="22"/>
                <w:szCs w:val="22"/>
              </w:rPr>
              <w:t>Францевна</w:t>
            </w:r>
            <w:proofErr w:type="spellEnd"/>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7б</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12,4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12,4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21</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26</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Сундукова</w:t>
            </w:r>
            <w:proofErr w:type="spellEnd"/>
            <w:r w:rsidRPr="00C37AB6">
              <w:rPr>
                <w:color w:val="000000"/>
                <w:sz w:val="22"/>
                <w:szCs w:val="22"/>
              </w:rPr>
              <w:t xml:space="preserve"> Анастасия Ивановна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proofErr w:type="spellStart"/>
            <w:r w:rsidRPr="00C37AB6">
              <w:rPr>
                <w:color w:val="000000"/>
                <w:sz w:val="22"/>
                <w:szCs w:val="22"/>
              </w:rPr>
              <w:t>Татищевский</w:t>
            </w:r>
            <w:proofErr w:type="spellEnd"/>
            <w:r w:rsidRPr="00C37AB6">
              <w:rPr>
                <w:color w:val="000000"/>
                <w:sz w:val="22"/>
                <w:szCs w:val="22"/>
              </w:rPr>
              <w:t xml:space="preserve"> лицей</w:t>
            </w:r>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Маградзе</w:t>
            </w:r>
            <w:proofErr w:type="spellEnd"/>
            <w:r w:rsidRPr="00C37AB6">
              <w:rPr>
                <w:color w:val="000000"/>
                <w:sz w:val="22"/>
                <w:szCs w:val="22"/>
              </w:rPr>
              <w:t xml:space="preserve"> Татьяна Николаевна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7а</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12,2</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12,2</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22</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27</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Сивков Владислав Евгеньевич </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.Ш</w:t>
            </w:r>
            <w:proofErr w:type="gramEnd"/>
            <w:r w:rsidRPr="00C37AB6">
              <w:rPr>
                <w:color w:val="000000"/>
                <w:sz w:val="22"/>
                <w:szCs w:val="22"/>
              </w:rPr>
              <w:t>ирокое</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Плуженко</w:t>
            </w:r>
            <w:proofErr w:type="spellEnd"/>
            <w:r w:rsidRPr="00C37AB6">
              <w:rPr>
                <w:color w:val="000000"/>
                <w:sz w:val="22"/>
                <w:szCs w:val="22"/>
              </w:rPr>
              <w:t xml:space="preserve"> Елена Васильевна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11,6</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11,6</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23</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28</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Кожайкина</w:t>
            </w:r>
            <w:proofErr w:type="spellEnd"/>
            <w:r w:rsidRPr="00C37AB6">
              <w:rPr>
                <w:color w:val="000000"/>
                <w:sz w:val="22"/>
                <w:szCs w:val="22"/>
              </w:rPr>
              <w:t xml:space="preserve"> Мария Сергеевна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МОУ</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.Я</w:t>
            </w:r>
            <w:proofErr w:type="gramEnd"/>
            <w:r w:rsidRPr="00C37AB6">
              <w:rPr>
                <w:color w:val="000000"/>
                <w:sz w:val="22"/>
                <w:szCs w:val="22"/>
              </w:rPr>
              <w:t>годная</w:t>
            </w:r>
            <w:proofErr w:type="spellEnd"/>
            <w:r w:rsidRPr="00C37AB6">
              <w:rPr>
                <w:color w:val="000000"/>
                <w:sz w:val="22"/>
                <w:szCs w:val="22"/>
              </w:rPr>
              <w:t xml:space="preserve"> Поляна</w:t>
            </w:r>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Изотова Елизавета Максимовна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11,4</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11,4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24</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29</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Радаева</w:t>
            </w:r>
            <w:proofErr w:type="spellEnd"/>
            <w:r w:rsidRPr="00C37AB6">
              <w:rPr>
                <w:color w:val="000000"/>
                <w:sz w:val="22"/>
                <w:szCs w:val="22"/>
              </w:rPr>
              <w:t xml:space="preserve"> Виктория Алексеевна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proofErr w:type="spellStart"/>
            <w:r w:rsidRPr="00C37AB6">
              <w:rPr>
                <w:color w:val="000000"/>
                <w:sz w:val="22"/>
                <w:szCs w:val="22"/>
              </w:rPr>
              <w:t>Татищевский</w:t>
            </w:r>
            <w:proofErr w:type="spellEnd"/>
            <w:r w:rsidRPr="00C37AB6">
              <w:rPr>
                <w:color w:val="000000"/>
                <w:sz w:val="22"/>
                <w:szCs w:val="22"/>
              </w:rPr>
              <w:t xml:space="preserve"> лицей</w:t>
            </w:r>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Маградзе</w:t>
            </w:r>
            <w:proofErr w:type="spellEnd"/>
            <w:r w:rsidRPr="00C37AB6">
              <w:rPr>
                <w:color w:val="000000"/>
                <w:sz w:val="22"/>
                <w:szCs w:val="22"/>
              </w:rPr>
              <w:t xml:space="preserve"> Татьяна Николаевна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7а</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10,8</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10,8</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25</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30</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Воронцова Варвара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 СОШ </w:t>
            </w:r>
            <w:proofErr w:type="spellStart"/>
            <w:r w:rsidRPr="00C37AB6">
              <w:rPr>
                <w:color w:val="000000"/>
                <w:sz w:val="22"/>
                <w:szCs w:val="22"/>
              </w:rPr>
              <w:t>ст</w:t>
            </w:r>
            <w:proofErr w:type="gramStart"/>
            <w:r w:rsidRPr="00C37AB6">
              <w:rPr>
                <w:color w:val="000000"/>
                <w:sz w:val="22"/>
                <w:szCs w:val="22"/>
              </w:rPr>
              <w:t>.К</w:t>
            </w:r>
            <w:proofErr w:type="gramEnd"/>
            <w:r w:rsidRPr="00C37AB6">
              <w:rPr>
                <w:color w:val="000000"/>
                <w:sz w:val="22"/>
                <w:szCs w:val="22"/>
              </w:rPr>
              <w:t>урдюм</w:t>
            </w:r>
            <w:proofErr w:type="spellEnd"/>
            <w:r w:rsidRPr="00C37AB6">
              <w:rPr>
                <w:color w:val="000000"/>
                <w:sz w:val="22"/>
                <w:szCs w:val="22"/>
              </w:rPr>
              <w:t xml:space="preserve"> </w:t>
            </w:r>
            <w:proofErr w:type="spellStart"/>
            <w:r w:rsidRPr="00C37AB6">
              <w:rPr>
                <w:color w:val="000000"/>
                <w:sz w:val="22"/>
                <w:szCs w:val="22"/>
              </w:rPr>
              <w:t>им.Героя</w:t>
            </w:r>
            <w:proofErr w:type="spellEnd"/>
            <w:r w:rsidRPr="00C37AB6">
              <w:rPr>
                <w:color w:val="000000"/>
                <w:sz w:val="22"/>
                <w:szCs w:val="22"/>
              </w:rPr>
              <w:t xml:space="preserve"> Советского Союза П.Т. Пономарева </w:t>
            </w:r>
            <w:r>
              <w:rPr>
                <w:color w:val="000000"/>
                <w:sz w:val="22"/>
                <w:szCs w:val="22"/>
              </w:rPr>
              <w:t>«</w:t>
            </w:r>
          </w:p>
        </w:tc>
        <w:tc>
          <w:tcPr>
            <w:tcW w:w="731" w:type="pct"/>
            <w:tcBorders>
              <w:top w:val="nil"/>
              <w:left w:val="nil"/>
              <w:bottom w:val="single" w:sz="4" w:space="0" w:color="auto"/>
              <w:right w:val="single" w:sz="4" w:space="0" w:color="auto"/>
            </w:tcBorders>
            <w:shd w:val="clear" w:color="FFFFCC" w:fill="FFFFFF"/>
            <w:vAlign w:val="center"/>
            <w:hideMark/>
          </w:tcPr>
          <w:p w:rsidR="00D67580" w:rsidRPr="00C37AB6" w:rsidRDefault="00D67580" w:rsidP="00D67580">
            <w:pPr>
              <w:jc w:val="center"/>
              <w:rPr>
                <w:color w:val="000000"/>
                <w:sz w:val="22"/>
                <w:szCs w:val="22"/>
              </w:rPr>
            </w:pPr>
            <w:r w:rsidRPr="00C37AB6">
              <w:rPr>
                <w:color w:val="000000"/>
                <w:sz w:val="22"/>
                <w:szCs w:val="22"/>
              </w:rPr>
              <w:t>Цветкова Елена Андреевна</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FFFFCC" w:fill="FFFFFF"/>
            <w:vAlign w:val="center"/>
            <w:hideMark/>
          </w:tcPr>
          <w:p w:rsidR="00D67580" w:rsidRPr="00C37AB6" w:rsidRDefault="00D67580" w:rsidP="00D67580">
            <w:pPr>
              <w:jc w:val="center"/>
              <w:rPr>
                <w:color w:val="000000"/>
                <w:sz w:val="22"/>
                <w:szCs w:val="22"/>
              </w:rPr>
            </w:pPr>
            <w:r w:rsidRPr="00C37AB6">
              <w:rPr>
                <w:color w:val="000000"/>
                <w:sz w:val="22"/>
                <w:szCs w:val="22"/>
              </w:rPr>
              <w:t>10,6</w:t>
            </w:r>
          </w:p>
        </w:tc>
        <w:tc>
          <w:tcPr>
            <w:tcW w:w="166" w:type="pct"/>
            <w:tcBorders>
              <w:top w:val="nil"/>
              <w:left w:val="nil"/>
              <w:bottom w:val="single" w:sz="4" w:space="0" w:color="auto"/>
              <w:right w:val="single" w:sz="4" w:space="0" w:color="auto"/>
            </w:tcBorders>
            <w:shd w:val="clear" w:color="FFFFCC" w:fill="FFFFFF"/>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FFFFCC" w:fill="FFFFFF"/>
            <w:vAlign w:val="center"/>
            <w:hideMark/>
          </w:tcPr>
          <w:p w:rsidR="00D67580" w:rsidRPr="00C37AB6" w:rsidRDefault="00D67580" w:rsidP="00D67580">
            <w:pPr>
              <w:jc w:val="center"/>
              <w:rPr>
                <w:color w:val="000000"/>
                <w:sz w:val="22"/>
                <w:szCs w:val="22"/>
              </w:rPr>
            </w:pPr>
            <w:r w:rsidRPr="00C37AB6">
              <w:rPr>
                <w:color w:val="000000"/>
                <w:sz w:val="22"/>
                <w:szCs w:val="22"/>
              </w:rPr>
              <w:t>10,6</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26</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lastRenderedPageBreak/>
              <w:t>31</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Раевский Илья Сергеевич</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proofErr w:type="spellStart"/>
            <w:r w:rsidRPr="00C37AB6">
              <w:rPr>
                <w:color w:val="000000"/>
                <w:sz w:val="22"/>
                <w:szCs w:val="22"/>
              </w:rPr>
              <w:t>Татищевский</w:t>
            </w:r>
            <w:proofErr w:type="spellEnd"/>
            <w:r w:rsidRPr="00C37AB6">
              <w:rPr>
                <w:color w:val="000000"/>
                <w:sz w:val="22"/>
                <w:szCs w:val="22"/>
              </w:rPr>
              <w:t xml:space="preserve"> лицей</w:t>
            </w:r>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Маградзе</w:t>
            </w:r>
            <w:proofErr w:type="spellEnd"/>
            <w:r w:rsidRPr="00C37AB6">
              <w:rPr>
                <w:color w:val="000000"/>
                <w:sz w:val="22"/>
                <w:szCs w:val="22"/>
              </w:rPr>
              <w:t xml:space="preserve"> Татьяна Николаевна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7а</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10,2</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10,2</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27</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32</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Таченков</w:t>
            </w:r>
            <w:proofErr w:type="spellEnd"/>
            <w:r w:rsidRPr="00C37AB6">
              <w:rPr>
                <w:color w:val="000000"/>
                <w:sz w:val="22"/>
                <w:szCs w:val="22"/>
              </w:rPr>
              <w:t xml:space="preserve"> Александр Александрович</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.С</w:t>
            </w:r>
            <w:proofErr w:type="gramEnd"/>
            <w:r w:rsidRPr="00C37AB6">
              <w:rPr>
                <w:color w:val="000000"/>
                <w:sz w:val="22"/>
                <w:szCs w:val="22"/>
              </w:rPr>
              <w:t>окур</w:t>
            </w:r>
            <w:proofErr w:type="spellEnd"/>
            <w:r w:rsidRPr="00C37AB6">
              <w:rPr>
                <w:color w:val="000000"/>
                <w:sz w:val="22"/>
                <w:szCs w:val="22"/>
              </w:rPr>
              <w:t xml:space="preserve"> имени Героя Советского Союза </w:t>
            </w:r>
            <w:proofErr w:type="spellStart"/>
            <w:r w:rsidRPr="00C37AB6">
              <w:rPr>
                <w:color w:val="000000"/>
                <w:sz w:val="22"/>
                <w:szCs w:val="22"/>
              </w:rPr>
              <w:t>А.П.Босова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Белоусова Галина Георгиевна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9,6</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9,6</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28</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33</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Соболева Ольга Романовна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.Ш</w:t>
            </w:r>
            <w:proofErr w:type="gramEnd"/>
            <w:r w:rsidRPr="00C37AB6">
              <w:rPr>
                <w:color w:val="000000"/>
                <w:sz w:val="22"/>
                <w:szCs w:val="22"/>
              </w:rPr>
              <w:t>ирокое</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Плуженко</w:t>
            </w:r>
            <w:proofErr w:type="spellEnd"/>
            <w:r w:rsidRPr="00C37AB6">
              <w:rPr>
                <w:color w:val="000000"/>
                <w:sz w:val="22"/>
                <w:szCs w:val="22"/>
              </w:rPr>
              <w:t xml:space="preserve"> Елена Васильевна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9,6</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9,6</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28</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34</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Вакорина</w:t>
            </w:r>
            <w:proofErr w:type="spellEnd"/>
            <w:r w:rsidRPr="00C37AB6">
              <w:rPr>
                <w:color w:val="000000"/>
                <w:sz w:val="22"/>
                <w:szCs w:val="22"/>
              </w:rPr>
              <w:t xml:space="preserve"> Алена Павловна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МОУ</w:t>
            </w:r>
            <w:r>
              <w:rPr>
                <w:color w:val="000000"/>
                <w:sz w:val="22"/>
                <w:szCs w:val="22"/>
              </w:rPr>
              <w:t xml:space="preserve"> «</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.Я</w:t>
            </w:r>
            <w:proofErr w:type="gramEnd"/>
            <w:r w:rsidRPr="00C37AB6">
              <w:rPr>
                <w:color w:val="000000"/>
                <w:sz w:val="22"/>
                <w:szCs w:val="22"/>
              </w:rPr>
              <w:t>годная</w:t>
            </w:r>
            <w:proofErr w:type="spellEnd"/>
            <w:r w:rsidRPr="00C37AB6">
              <w:rPr>
                <w:color w:val="000000"/>
                <w:sz w:val="22"/>
                <w:szCs w:val="22"/>
              </w:rPr>
              <w:t xml:space="preserve"> Поляна</w:t>
            </w:r>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Изотова Елизавета Максимовна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9,4</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9,4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29</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35</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Герасимов Данила Сергеевич</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proofErr w:type="spellStart"/>
            <w:r w:rsidRPr="00C37AB6">
              <w:rPr>
                <w:color w:val="000000"/>
                <w:sz w:val="22"/>
                <w:szCs w:val="22"/>
              </w:rPr>
              <w:t>Татищевский</w:t>
            </w:r>
            <w:proofErr w:type="spellEnd"/>
            <w:r w:rsidRPr="00C37AB6">
              <w:rPr>
                <w:color w:val="000000"/>
                <w:sz w:val="22"/>
                <w:szCs w:val="22"/>
              </w:rPr>
              <w:t xml:space="preserve"> лицей</w:t>
            </w:r>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Маградзе</w:t>
            </w:r>
            <w:proofErr w:type="spellEnd"/>
            <w:r w:rsidRPr="00C37AB6">
              <w:rPr>
                <w:color w:val="000000"/>
                <w:sz w:val="22"/>
                <w:szCs w:val="22"/>
              </w:rPr>
              <w:t xml:space="preserve"> Татьяна Николаевна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7а</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9</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9</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30</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36</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Купинская</w:t>
            </w:r>
            <w:proofErr w:type="spellEnd"/>
            <w:r w:rsidRPr="00C37AB6">
              <w:rPr>
                <w:color w:val="000000"/>
                <w:sz w:val="22"/>
                <w:szCs w:val="22"/>
              </w:rPr>
              <w:t xml:space="preserve"> Наталья Сергеевна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п</w:t>
            </w:r>
            <w:proofErr w:type="gramStart"/>
            <w:r w:rsidRPr="00C37AB6">
              <w:rPr>
                <w:color w:val="000000"/>
                <w:sz w:val="22"/>
                <w:szCs w:val="22"/>
              </w:rPr>
              <w:t>.С</w:t>
            </w:r>
            <w:proofErr w:type="gramEnd"/>
            <w:r w:rsidRPr="00C37AB6">
              <w:rPr>
                <w:color w:val="000000"/>
                <w:sz w:val="22"/>
                <w:szCs w:val="22"/>
              </w:rPr>
              <w:t>адовый</w:t>
            </w:r>
            <w:proofErr w:type="spellEnd"/>
            <w:r w:rsidRPr="00C37AB6">
              <w:rPr>
                <w:color w:val="000000"/>
                <w:sz w:val="22"/>
                <w:szCs w:val="22"/>
              </w:rPr>
              <w:t xml:space="preserve"> имени Героя Советского Союза </w:t>
            </w:r>
            <w:proofErr w:type="spellStart"/>
            <w:r w:rsidRPr="00C37AB6">
              <w:rPr>
                <w:color w:val="000000"/>
                <w:sz w:val="22"/>
                <w:szCs w:val="22"/>
              </w:rPr>
              <w:t>В.А.Васильева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Каляпин</w:t>
            </w:r>
            <w:proofErr w:type="spellEnd"/>
            <w:r w:rsidRPr="00C37AB6">
              <w:rPr>
                <w:color w:val="000000"/>
                <w:sz w:val="22"/>
                <w:szCs w:val="22"/>
              </w:rPr>
              <w:t xml:space="preserve"> Юрий Валерьевич</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9</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9</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30</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37</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Пыжова</w:t>
            </w:r>
            <w:proofErr w:type="spellEnd"/>
            <w:r w:rsidRPr="00C37AB6">
              <w:rPr>
                <w:color w:val="000000"/>
                <w:sz w:val="22"/>
                <w:szCs w:val="22"/>
              </w:rPr>
              <w:t xml:space="preserve"> Анна Кирилловна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.М</w:t>
            </w:r>
            <w:proofErr w:type="gramEnd"/>
            <w:r w:rsidRPr="00C37AB6">
              <w:rPr>
                <w:color w:val="000000"/>
                <w:sz w:val="22"/>
                <w:szCs w:val="22"/>
              </w:rPr>
              <w:t>изино-Лапшиновка</w:t>
            </w:r>
            <w:proofErr w:type="spellEnd"/>
            <w:r w:rsidRPr="00C37AB6">
              <w:rPr>
                <w:color w:val="000000"/>
                <w:sz w:val="22"/>
                <w:szCs w:val="22"/>
              </w:rPr>
              <w:t xml:space="preserve"> имени Героя Советского Союза </w:t>
            </w:r>
            <w:proofErr w:type="spellStart"/>
            <w:r w:rsidRPr="00C37AB6">
              <w:rPr>
                <w:color w:val="000000"/>
                <w:sz w:val="22"/>
                <w:szCs w:val="22"/>
              </w:rPr>
              <w:t>И.В.Преснякова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Теклина</w:t>
            </w:r>
            <w:proofErr w:type="spellEnd"/>
            <w:r w:rsidRPr="00C37AB6">
              <w:rPr>
                <w:color w:val="000000"/>
                <w:sz w:val="22"/>
                <w:szCs w:val="22"/>
              </w:rPr>
              <w:t xml:space="preserve"> Злата Валентиновна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8,8</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8,8</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31</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38</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Азамов</w:t>
            </w:r>
            <w:proofErr w:type="spellEnd"/>
            <w:r w:rsidRPr="00C37AB6">
              <w:rPr>
                <w:color w:val="000000"/>
                <w:sz w:val="22"/>
                <w:szCs w:val="22"/>
              </w:rPr>
              <w:t xml:space="preserve"> </w:t>
            </w:r>
            <w:proofErr w:type="spellStart"/>
            <w:r w:rsidRPr="00C37AB6">
              <w:rPr>
                <w:color w:val="000000"/>
                <w:sz w:val="22"/>
                <w:szCs w:val="22"/>
              </w:rPr>
              <w:t>Рамиль</w:t>
            </w:r>
            <w:proofErr w:type="spellEnd"/>
            <w:r w:rsidRPr="00C37AB6">
              <w:rPr>
                <w:color w:val="000000"/>
                <w:sz w:val="22"/>
                <w:szCs w:val="22"/>
              </w:rPr>
              <w:t xml:space="preserve"> </w:t>
            </w:r>
            <w:proofErr w:type="spellStart"/>
            <w:r w:rsidRPr="00C37AB6">
              <w:rPr>
                <w:color w:val="000000"/>
                <w:sz w:val="22"/>
                <w:szCs w:val="22"/>
              </w:rPr>
              <w:t>Рашадович</w:t>
            </w:r>
            <w:proofErr w:type="spellEnd"/>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.М</w:t>
            </w:r>
            <w:proofErr w:type="gramEnd"/>
            <w:r w:rsidRPr="00C37AB6">
              <w:rPr>
                <w:color w:val="000000"/>
                <w:sz w:val="22"/>
                <w:szCs w:val="22"/>
              </w:rPr>
              <w:t>изино-Лапшиновка</w:t>
            </w:r>
            <w:proofErr w:type="spellEnd"/>
            <w:r w:rsidRPr="00C37AB6">
              <w:rPr>
                <w:color w:val="000000"/>
                <w:sz w:val="22"/>
                <w:szCs w:val="22"/>
              </w:rPr>
              <w:t xml:space="preserve"> имени Героя Советского Союза </w:t>
            </w:r>
            <w:proofErr w:type="spellStart"/>
            <w:r w:rsidRPr="00C37AB6">
              <w:rPr>
                <w:color w:val="000000"/>
                <w:sz w:val="22"/>
                <w:szCs w:val="22"/>
              </w:rPr>
              <w:t>И.В.Преснякова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Теклина</w:t>
            </w:r>
            <w:proofErr w:type="spellEnd"/>
            <w:r w:rsidRPr="00C37AB6">
              <w:rPr>
                <w:color w:val="000000"/>
                <w:sz w:val="22"/>
                <w:szCs w:val="22"/>
              </w:rPr>
              <w:t xml:space="preserve"> Злата Валентиновна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8,6</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8,6</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32</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39</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Филатова Ольга Ильинична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.М</w:t>
            </w:r>
            <w:proofErr w:type="gramEnd"/>
            <w:r w:rsidRPr="00C37AB6">
              <w:rPr>
                <w:color w:val="000000"/>
                <w:sz w:val="22"/>
                <w:szCs w:val="22"/>
              </w:rPr>
              <w:t>изино-Лапшиновка</w:t>
            </w:r>
            <w:proofErr w:type="spellEnd"/>
            <w:r w:rsidRPr="00C37AB6">
              <w:rPr>
                <w:color w:val="000000"/>
                <w:sz w:val="22"/>
                <w:szCs w:val="22"/>
              </w:rPr>
              <w:t xml:space="preserve"> имени Героя Советского Союза </w:t>
            </w:r>
            <w:proofErr w:type="spellStart"/>
            <w:r w:rsidRPr="00C37AB6">
              <w:rPr>
                <w:color w:val="000000"/>
                <w:sz w:val="22"/>
                <w:szCs w:val="22"/>
              </w:rPr>
              <w:t>И.В.Преснякова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Теклина</w:t>
            </w:r>
            <w:proofErr w:type="spellEnd"/>
            <w:r w:rsidRPr="00C37AB6">
              <w:rPr>
                <w:color w:val="000000"/>
                <w:sz w:val="22"/>
                <w:szCs w:val="22"/>
              </w:rPr>
              <w:t xml:space="preserve"> Злата Валентиновна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8,4</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8,4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33</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40</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Полячихин</w:t>
            </w:r>
            <w:proofErr w:type="spellEnd"/>
            <w:r w:rsidRPr="00C37AB6">
              <w:rPr>
                <w:color w:val="000000"/>
                <w:sz w:val="22"/>
                <w:szCs w:val="22"/>
              </w:rPr>
              <w:t xml:space="preserve"> Артем Алексеевич</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МОУ</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.Я</w:t>
            </w:r>
            <w:proofErr w:type="gramEnd"/>
            <w:r w:rsidRPr="00C37AB6">
              <w:rPr>
                <w:color w:val="000000"/>
                <w:sz w:val="22"/>
                <w:szCs w:val="22"/>
              </w:rPr>
              <w:t>годная</w:t>
            </w:r>
            <w:proofErr w:type="spellEnd"/>
            <w:r w:rsidRPr="00C37AB6">
              <w:rPr>
                <w:color w:val="000000"/>
                <w:sz w:val="22"/>
                <w:szCs w:val="22"/>
              </w:rPr>
              <w:t xml:space="preserve"> Поляна</w:t>
            </w:r>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Изотова Елизавета Максимовна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8,8</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8</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34</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41</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Ахтямов</w:t>
            </w:r>
            <w:proofErr w:type="spellEnd"/>
            <w:r w:rsidRPr="00C37AB6">
              <w:rPr>
                <w:color w:val="000000"/>
                <w:sz w:val="22"/>
                <w:szCs w:val="22"/>
              </w:rPr>
              <w:t xml:space="preserve"> Артем Дмитриевич</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МОУ</w:t>
            </w:r>
            <w:r>
              <w:rPr>
                <w:color w:val="000000"/>
                <w:sz w:val="22"/>
                <w:szCs w:val="22"/>
              </w:rPr>
              <w:t xml:space="preserve"> «</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.Я</w:t>
            </w:r>
            <w:proofErr w:type="gramEnd"/>
            <w:r w:rsidRPr="00C37AB6">
              <w:rPr>
                <w:color w:val="000000"/>
                <w:sz w:val="22"/>
                <w:szCs w:val="22"/>
              </w:rPr>
              <w:t>годная</w:t>
            </w:r>
            <w:proofErr w:type="spellEnd"/>
            <w:r w:rsidRPr="00C37AB6">
              <w:rPr>
                <w:color w:val="000000"/>
                <w:sz w:val="22"/>
                <w:szCs w:val="22"/>
              </w:rPr>
              <w:t xml:space="preserve"> Поляна</w:t>
            </w:r>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Изотова Елизавета Максимовна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7,4</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35</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42</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Дыбошина</w:t>
            </w:r>
            <w:proofErr w:type="spellEnd"/>
            <w:r w:rsidRPr="00C37AB6">
              <w:rPr>
                <w:color w:val="000000"/>
                <w:sz w:val="22"/>
                <w:szCs w:val="22"/>
              </w:rPr>
              <w:t xml:space="preserve"> Юлия Александровна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.М</w:t>
            </w:r>
            <w:proofErr w:type="gramEnd"/>
            <w:r w:rsidRPr="00C37AB6">
              <w:rPr>
                <w:color w:val="000000"/>
                <w:sz w:val="22"/>
                <w:szCs w:val="22"/>
              </w:rPr>
              <w:t>изино-Лапшиновка</w:t>
            </w:r>
            <w:proofErr w:type="spellEnd"/>
            <w:r w:rsidRPr="00C37AB6">
              <w:rPr>
                <w:color w:val="000000"/>
                <w:sz w:val="22"/>
                <w:szCs w:val="22"/>
              </w:rPr>
              <w:t xml:space="preserve"> имени Героя Советского Союза </w:t>
            </w:r>
            <w:proofErr w:type="spellStart"/>
            <w:r w:rsidRPr="00C37AB6">
              <w:rPr>
                <w:color w:val="000000"/>
                <w:sz w:val="22"/>
                <w:szCs w:val="22"/>
              </w:rPr>
              <w:t>И.В.Преснякова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Теклина</w:t>
            </w:r>
            <w:proofErr w:type="spellEnd"/>
            <w:r w:rsidRPr="00C37AB6">
              <w:rPr>
                <w:color w:val="000000"/>
                <w:sz w:val="22"/>
                <w:szCs w:val="22"/>
              </w:rPr>
              <w:t xml:space="preserve"> Злата Валентиновна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7,4</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35</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lastRenderedPageBreak/>
              <w:t>43</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Иванов Андрей Александрович</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.М</w:t>
            </w:r>
            <w:proofErr w:type="gramEnd"/>
            <w:r w:rsidRPr="00C37AB6">
              <w:rPr>
                <w:color w:val="000000"/>
                <w:sz w:val="22"/>
                <w:szCs w:val="22"/>
              </w:rPr>
              <w:t>изино-Лапшиновка</w:t>
            </w:r>
            <w:proofErr w:type="spellEnd"/>
            <w:r w:rsidRPr="00C37AB6">
              <w:rPr>
                <w:color w:val="000000"/>
                <w:sz w:val="22"/>
                <w:szCs w:val="22"/>
              </w:rPr>
              <w:t xml:space="preserve"> имени Героя Советского Союза </w:t>
            </w:r>
            <w:proofErr w:type="spellStart"/>
            <w:r w:rsidRPr="00C37AB6">
              <w:rPr>
                <w:color w:val="000000"/>
                <w:sz w:val="22"/>
                <w:szCs w:val="22"/>
              </w:rPr>
              <w:t>И.В.Преснякова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Теклина</w:t>
            </w:r>
            <w:proofErr w:type="spellEnd"/>
            <w:r w:rsidRPr="00C37AB6">
              <w:rPr>
                <w:color w:val="000000"/>
                <w:sz w:val="22"/>
                <w:szCs w:val="22"/>
              </w:rPr>
              <w:t xml:space="preserve"> Злата Валентиновна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6,6</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6,6</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36</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44</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Никитина Надежда Андреевна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МОУ</w:t>
            </w:r>
            <w:r>
              <w:rPr>
                <w:color w:val="000000"/>
                <w:sz w:val="22"/>
                <w:szCs w:val="22"/>
              </w:rPr>
              <w:t xml:space="preserve"> «</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.Я</w:t>
            </w:r>
            <w:proofErr w:type="gramEnd"/>
            <w:r w:rsidRPr="00C37AB6">
              <w:rPr>
                <w:color w:val="000000"/>
                <w:sz w:val="22"/>
                <w:szCs w:val="22"/>
              </w:rPr>
              <w:t>годная</w:t>
            </w:r>
            <w:proofErr w:type="spellEnd"/>
            <w:r w:rsidRPr="00C37AB6">
              <w:rPr>
                <w:color w:val="000000"/>
                <w:sz w:val="22"/>
                <w:szCs w:val="22"/>
              </w:rPr>
              <w:t xml:space="preserve"> Поляна</w:t>
            </w:r>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Изотова Елизавета Максимовна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6,4</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6,4</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37</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45</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Шелехов</w:t>
            </w:r>
            <w:proofErr w:type="spellEnd"/>
            <w:r w:rsidRPr="00C37AB6">
              <w:rPr>
                <w:color w:val="000000"/>
                <w:sz w:val="22"/>
                <w:szCs w:val="22"/>
              </w:rPr>
              <w:t xml:space="preserve">  Артем Маратович</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.О</w:t>
            </w:r>
            <w:proofErr w:type="gramEnd"/>
            <w:r w:rsidRPr="00C37AB6">
              <w:rPr>
                <w:color w:val="000000"/>
                <w:sz w:val="22"/>
                <w:szCs w:val="22"/>
              </w:rPr>
              <w:t>ктябрьский</w:t>
            </w:r>
            <w:proofErr w:type="spellEnd"/>
            <w:r w:rsidRPr="00C37AB6">
              <w:rPr>
                <w:color w:val="000000"/>
                <w:sz w:val="22"/>
                <w:szCs w:val="22"/>
              </w:rPr>
              <w:t xml:space="preserve"> Городок имени Героя Советского Союза </w:t>
            </w:r>
            <w:proofErr w:type="spellStart"/>
            <w:r w:rsidRPr="00C37AB6">
              <w:rPr>
                <w:color w:val="000000"/>
                <w:sz w:val="22"/>
                <w:szCs w:val="22"/>
              </w:rPr>
              <w:t>И.А.Евтеева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Котова Светлана </w:t>
            </w:r>
            <w:proofErr w:type="spellStart"/>
            <w:r w:rsidRPr="00C37AB6">
              <w:rPr>
                <w:color w:val="000000"/>
                <w:sz w:val="22"/>
                <w:szCs w:val="22"/>
              </w:rPr>
              <w:t>Францевна</w:t>
            </w:r>
            <w:proofErr w:type="spellEnd"/>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7а</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6,2</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6,2</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38</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46</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Маигова</w:t>
            </w:r>
            <w:proofErr w:type="spellEnd"/>
            <w:r w:rsidRPr="00C37AB6">
              <w:rPr>
                <w:color w:val="000000"/>
                <w:sz w:val="22"/>
                <w:szCs w:val="22"/>
              </w:rPr>
              <w:t xml:space="preserve"> </w:t>
            </w:r>
            <w:proofErr w:type="spellStart"/>
            <w:r w:rsidRPr="00C37AB6">
              <w:rPr>
                <w:color w:val="000000"/>
                <w:sz w:val="22"/>
                <w:szCs w:val="22"/>
              </w:rPr>
              <w:t>Петимат</w:t>
            </w:r>
            <w:proofErr w:type="spellEnd"/>
            <w:r w:rsidRPr="00C37AB6">
              <w:rPr>
                <w:color w:val="000000"/>
                <w:sz w:val="22"/>
                <w:szCs w:val="22"/>
              </w:rPr>
              <w:t xml:space="preserve"> </w:t>
            </w:r>
            <w:proofErr w:type="spellStart"/>
            <w:r w:rsidRPr="00C37AB6">
              <w:rPr>
                <w:color w:val="000000"/>
                <w:sz w:val="22"/>
                <w:szCs w:val="22"/>
              </w:rPr>
              <w:t>Бекбулатовна</w:t>
            </w:r>
            <w:proofErr w:type="spellEnd"/>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.М</w:t>
            </w:r>
            <w:proofErr w:type="gramEnd"/>
            <w:r w:rsidRPr="00C37AB6">
              <w:rPr>
                <w:color w:val="000000"/>
                <w:sz w:val="22"/>
                <w:szCs w:val="22"/>
              </w:rPr>
              <w:t>изино-Лапшиновка</w:t>
            </w:r>
            <w:proofErr w:type="spellEnd"/>
            <w:r w:rsidRPr="00C37AB6">
              <w:rPr>
                <w:color w:val="000000"/>
                <w:sz w:val="22"/>
                <w:szCs w:val="22"/>
              </w:rPr>
              <w:t xml:space="preserve"> имени Героя Советского Союза </w:t>
            </w:r>
            <w:proofErr w:type="spellStart"/>
            <w:r w:rsidRPr="00C37AB6">
              <w:rPr>
                <w:color w:val="000000"/>
                <w:sz w:val="22"/>
                <w:szCs w:val="22"/>
              </w:rPr>
              <w:t>И.В.Преснякова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Теклина</w:t>
            </w:r>
            <w:proofErr w:type="spellEnd"/>
            <w:r w:rsidRPr="00C37AB6">
              <w:rPr>
                <w:color w:val="000000"/>
                <w:sz w:val="22"/>
                <w:szCs w:val="22"/>
              </w:rPr>
              <w:t xml:space="preserve"> Злата Валентиновна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5,8</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5,8</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39</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47</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Тулчина</w:t>
            </w:r>
            <w:proofErr w:type="spellEnd"/>
            <w:r w:rsidRPr="00C37AB6">
              <w:rPr>
                <w:color w:val="000000"/>
                <w:sz w:val="22"/>
                <w:szCs w:val="22"/>
              </w:rPr>
              <w:t xml:space="preserve"> Виктория Алексеевна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.М</w:t>
            </w:r>
            <w:proofErr w:type="gramEnd"/>
            <w:r w:rsidRPr="00C37AB6">
              <w:rPr>
                <w:color w:val="000000"/>
                <w:sz w:val="22"/>
                <w:szCs w:val="22"/>
              </w:rPr>
              <w:t>изино-Лапшиновка</w:t>
            </w:r>
            <w:proofErr w:type="spellEnd"/>
            <w:r w:rsidRPr="00C37AB6">
              <w:rPr>
                <w:color w:val="000000"/>
                <w:sz w:val="22"/>
                <w:szCs w:val="22"/>
              </w:rPr>
              <w:t xml:space="preserve"> имени Героя Советского Союза </w:t>
            </w:r>
            <w:proofErr w:type="spellStart"/>
            <w:r w:rsidRPr="00C37AB6">
              <w:rPr>
                <w:color w:val="000000"/>
                <w:sz w:val="22"/>
                <w:szCs w:val="22"/>
              </w:rPr>
              <w:t>И.В.Преснякова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Теклина</w:t>
            </w:r>
            <w:proofErr w:type="spellEnd"/>
            <w:r w:rsidRPr="00C37AB6">
              <w:rPr>
                <w:color w:val="000000"/>
                <w:sz w:val="22"/>
                <w:szCs w:val="22"/>
              </w:rPr>
              <w:t xml:space="preserve"> Злата Валентиновна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5,8</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5,8</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39</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48</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Максимова Виолетта Александровна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ОСПФ МОУ </w:t>
            </w:r>
            <w:r>
              <w:rPr>
                <w:color w:val="000000"/>
                <w:sz w:val="22"/>
                <w:szCs w:val="22"/>
              </w:rPr>
              <w:t>«</w:t>
            </w:r>
            <w:r w:rsidRPr="00C37AB6">
              <w:rPr>
                <w:color w:val="000000"/>
                <w:sz w:val="22"/>
                <w:szCs w:val="22"/>
              </w:rPr>
              <w:t xml:space="preserve">Средняя общеобразовательная школа с. Вязовка имени Героя Советского Союза Е.А. </w:t>
            </w:r>
            <w:proofErr w:type="spellStart"/>
            <w:r w:rsidRPr="00C37AB6">
              <w:rPr>
                <w:color w:val="000000"/>
                <w:sz w:val="22"/>
                <w:szCs w:val="22"/>
              </w:rPr>
              <w:t>Мясникова</w:t>
            </w:r>
            <w:proofErr w:type="spellEnd"/>
            <w:r>
              <w:rPr>
                <w:color w:val="000000"/>
                <w:sz w:val="22"/>
                <w:szCs w:val="22"/>
              </w:rPr>
              <w:t>»</w:t>
            </w:r>
            <w:r w:rsidRPr="00C37AB6">
              <w:rPr>
                <w:color w:val="000000"/>
                <w:sz w:val="22"/>
                <w:szCs w:val="22"/>
              </w:rPr>
              <w:t xml:space="preserve"> </w:t>
            </w:r>
            <w:proofErr w:type="gramStart"/>
            <w:r w:rsidRPr="00C37AB6">
              <w:rPr>
                <w:color w:val="000000"/>
                <w:sz w:val="22"/>
                <w:szCs w:val="22"/>
              </w:rPr>
              <w:t>в</w:t>
            </w:r>
            <w:proofErr w:type="gramEnd"/>
            <w:r w:rsidRPr="00C37AB6">
              <w:rPr>
                <w:color w:val="000000"/>
                <w:sz w:val="22"/>
                <w:szCs w:val="22"/>
              </w:rPr>
              <w:t xml:space="preserve"> с. Большая Каменка</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Недбайлова</w:t>
            </w:r>
            <w:proofErr w:type="spellEnd"/>
            <w:r w:rsidRPr="00C37AB6">
              <w:rPr>
                <w:color w:val="000000"/>
                <w:sz w:val="22"/>
                <w:szCs w:val="22"/>
              </w:rPr>
              <w:t xml:space="preserve"> Мария Николаевна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5,4</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5,4</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40</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49</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Шуаипов</w:t>
            </w:r>
            <w:proofErr w:type="spellEnd"/>
            <w:r w:rsidRPr="00C37AB6">
              <w:rPr>
                <w:color w:val="000000"/>
                <w:sz w:val="22"/>
                <w:szCs w:val="22"/>
              </w:rPr>
              <w:t xml:space="preserve"> Исмаил </w:t>
            </w:r>
            <w:proofErr w:type="spellStart"/>
            <w:r w:rsidRPr="00C37AB6">
              <w:rPr>
                <w:color w:val="000000"/>
                <w:sz w:val="22"/>
                <w:szCs w:val="22"/>
              </w:rPr>
              <w:t>Хамзатович</w:t>
            </w:r>
            <w:proofErr w:type="spellEnd"/>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.О</w:t>
            </w:r>
            <w:proofErr w:type="gramEnd"/>
            <w:r w:rsidRPr="00C37AB6">
              <w:rPr>
                <w:color w:val="000000"/>
                <w:sz w:val="22"/>
                <w:szCs w:val="22"/>
              </w:rPr>
              <w:t>ктябрьский</w:t>
            </w:r>
            <w:proofErr w:type="spellEnd"/>
            <w:r w:rsidRPr="00C37AB6">
              <w:rPr>
                <w:color w:val="000000"/>
                <w:sz w:val="22"/>
                <w:szCs w:val="22"/>
              </w:rPr>
              <w:t xml:space="preserve"> Городок имени Героя Советского Союза </w:t>
            </w:r>
            <w:proofErr w:type="spellStart"/>
            <w:r w:rsidRPr="00C37AB6">
              <w:rPr>
                <w:color w:val="000000"/>
                <w:sz w:val="22"/>
                <w:szCs w:val="22"/>
              </w:rPr>
              <w:t>И.А.Евтеева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Котова Светлана </w:t>
            </w:r>
            <w:proofErr w:type="spellStart"/>
            <w:r w:rsidRPr="00C37AB6">
              <w:rPr>
                <w:color w:val="000000"/>
                <w:sz w:val="22"/>
                <w:szCs w:val="22"/>
              </w:rPr>
              <w:t>Францевна</w:t>
            </w:r>
            <w:proofErr w:type="spellEnd"/>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7б</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3,8</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3,8</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41</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r w:rsidR="00256B0F" w:rsidRPr="00C37AB6" w:rsidTr="00256B0F">
        <w:trPr>
          <w:trHeight w:val="567"/>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50</w:t>
            </w:r>
          </w:p>
        </w:tc>
        <w:tc>
          <w:tcPr>
            <w:tcW w:w="453"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биология</w:t>
            </w:r>
          </w:p>
        </w:tc>
        <w:tc>
          <w:tcPr>
            <w:tcW w:w="112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Андреева Маргарита Алексеевна</w:t>
            </w:r>
          </w:p>
        </w:tc>
        <w:tc>
          <w:tcPr>
            <w:tcW w:w="1072"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xml:space="preserve">МОУ </w:t>
            </w:r>
            <w:r>
              <w:rPr>
                <w:color w:val="000000"/>
                <w:sz w:val="22"/>
                <w:szCs w:val="22"/>
              </w:rPr>
              <w:t>«</w:t>
            </w:r>
            <w:r w:rsidRPr="00C37AB6">
              <w:rPr>
                <w:color w:val="000000"/>
                <w:sz w:val="22"/>
                <w:szCs w:val="22"/>
              </w:rPr>
              <w:t xml:space="preserve">СОШ </w:t>
            </w:r>
            <w:proofErr w:type="spellStart"/>
            <w:r w:rsidRPr="00C37AB6">
              <w:rPr>
                <w:color w:val="000000"/>
                <w:sz w:val="22"/>
                <w:szCs w:val="22"/>
              </w:rPr>
              <w:t>с</w:t>
            </w:r>
            <w:proofErr w:type="gramStart"/>
            <w:r w:rsidRPr="00C37AB6">
              <w:rPr>
                <w:color w:val="000000"/>
                <w:sz w:val="22"/>
                <w:szCs w:val="22"/>
              </w:rPr>
              <w:t>.М</w:t>
            </w:r>
            <w:proofErr w:type="gramEnd"/>
            <w:r w:rsidRPr="00C37AB6">
              <w:rPr>
                <w:color w:val="000000"/>
                <w:sz w:val="22"/>
                <w:szCs w:val="22"/>
              </w:rPr>
              <w:t>изино-Лапшиновка</w:t>
            </w:r>
            <w:proofErr w:type="spellEnd"/>
            <w:r w:rsidRPr="00C37AB6">
              <w:rPr>
                <w:color w:val="000000"/>
                <w:sz w:val="22"/>
                <w:szCs w:val="22"/>
              </w:rPr>
              <w:t xml:space="preserve"> имени Героя Советского Союза </w:t>
            </w:r>
            <w:proofErr w:type="spellStart"/>
            <w:r w:rsidRPr="00C37AB6">
              <w:rPr>
                <w:color w:val="000000"/>
                <w:sz w:val="22"/>
                <w:szCs w:val="22"/>
              </w:rPr>
              <w:t>И.В.Преснякова</w:t>
            </w:r>
            <w:proofErr w:type="spellEnd"/>
            <w:r>
              <w:rPr>
                <w:color w:val="000000"/>
                <w:sz w:val="22"/>
                <w:szCs w:val="22"/>
              </w:rPr>
              <w:t>»</w:t>
            </w:r>
          </w:p>
        </w:tc>
        <w:tc>
          <w:tcPr>
            <w:tcW w:w="731"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proofErr w:type="spellStart"/>
            <w:r w:rsidRPr="00C37AB6">
              <w:rPr>
                <w:color w:val="000000"/>
                <w:sz w:val="22"/>
                <w:szCs w:val="22"/>
              </w:rPr>
              <w:t>Теклина</w:t>
            </w:r>
            <w:proofErr w:type="spellEnd"/>
            <w:r w:rsidRPr="00C37AB6">
              <w:rPr>
                <w:color w:val="000000"/>
                <w:sz w:val="22"/>
                <w:szCs w:val="22"/>
              </w:rPr>
              <w:t xml:space="preserve"> Злата Валентиновна</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7</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3,8</w:t>
            </w:r>
          </w:p>
        </w:tc>
        <w:tc>
          <w:tcPr>
            <w:tcW w:w="166"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D67580" w:rsidRPr="00C37AB6" w:rsidRDefault="00D67580" w:rsidP="00D67580">
            <w:pPr>
              <w:jc w:val="center"/>
              <w:rPr>
                <w:color w:val="000000"/>
                <w:sz w:val="22"/>
                <w:szCs w:val="22"/>
              </w:rPr>
            </w:pPr>
            <w:r w:rsidRPr="00C37AB6">
              <w:rPr>
                <w:color w:val="000000"/>
                <w:sz w:val="22"/>
                <w:szCs w:val="22"/>
              </w:rPr>
              <w:t>3,8</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41</w:t>
            </w:r>
          </w:p>
        </w:tc>
        <w:tc>
          <w:tcPr>
            <w:tcW w:w="442" w:type="pct"/>
            <w:tcBorders>
              <w:top w:val="nil"/>
              <w:left w:val="nil"/>
              <w:bottom w:val="single" w:sz="4" w:space="0" w:color="auto"/>
              <w:right w:val="single" w:sz="4" w:space="0" w:color="auto"/>
            </w:tcBorders>
            <w:shd w:val="clear" w:color="auto" w:fill="auto"/>
            <w:noWrap/>
            <w:vAlign w:val="center"/>
            <w:hideMark/>
          </w:tcPr>
          <w:p w:rsidR="00D67580" w:rsidRPr="00C37AB6" w:rsidRDefault="00D67580" w:rsidP="00D67580">
            <w:pPr>
              <w:jc w:val="center"/>
              <w:rPr>
                <w:color w:val="000000"/>
                <w:sz w:val="22"/>
                <w:szCs w:val="22"/>
              </w:rPr>
            </w:pPr>
            <w:r w:rsidRPr="00C37AB6">
              <w:rPr>
                <w:color w:val="000000"/>
                <w:sz w:val="22"/>
                <w:szCs w:val="22"/>
              </w:rPr>
              <w:t>участник</w:t>
            </w:r>
          </w:p>
        </w:tc>
      </w:tr>
    </w:tbl>
    <w:p w:rsidR="00D67580" w:rsidRDefault="00D67580" w:rsidP="00D67580">
      <w:pPr>
        <w:suppressAutoHyphens/>
        <w:jc w:val="center"/>
        <w:rPr>
          <w:color w:val="000000"/>
        </w:rPr>
      </w:pPr>
    </w:p>
    <w:p w:rsidR="00D67580" w:rsidRDefault="00D67580" w:rsidP="00D67580">
      <w:pPr>
        <w:suppressAutoHyphens/>
        <w:jc w:val="center"/>
        <w:rPr>
          <w:color w:val="000000"/>
        </w:rPr>
      </w:pPr>
    </w:p>
    <w:p w:rsidR="00256B0F" w:rsidRDefault="00256B0F" w:rsidP="00D67580">
      <w:pPr>
        <w:suppressAutoHyphens/>
        <w:jc w:val="center"/>
        <w:rPr>
          <w:color w:val="000000"/>
        </w:rPr>
        <w:sectPr w:rsidR="00256B0F" w:rsidSect="00256B0F">
          <w:pgSz w:w="16838" w:h="11906" w:orient="landscape"/>
          <w:pgMar w:top="1134" w:right="1134" w:bottom="1418" w:left="1134" w:header="283" w:footer="0" w:gutter="0"/>
          <w:pgNumType w:start="1"/>
          <w:cols w:space="720"/>
          <w:formProt w:val="0"/>
          <w:titlePg/>
          <w:docGrid w:linePitch="381" w:charSpace="8192"/>
        </w:sectPr>
      </w:pPr>
    </w:p>
    <w:p w:rsidR="00256B0F" w:rsidRPr="00256B0F" w:rsidRDefault="00256B0F" w:rsidP="00256B0F">
      <w:pPr>
        <w:ind w:left="10490" w:hanging="360"/>
        <w:jc w:val="center"/>
        <w:rPr>
          <w:szCs w:val="28"/>
          <w:lang w:eastAsia="zh-CN"/>
        </w:rPr>
      </w:pPr>
      <w:r w:rsidRPr="00256B0F">
        <w:rPr>
          <w:szCs w:val="28"/>
          <w:lang w:eastAsia="zh-CN"/>
        </w:rPr>
        <w:lastRenderedPageBreak/>
        <w:t xml:space="preserve">Приложение </w:t>
      </w:r>
      <w:r>
        <w:rPr>
          <w:szCs w:val="28"/>
          <w:lang w:eastAsia="zh-CN"/>
        </w:rPr>
        <w:t>№ 4</w:t>
      </w:r>
    </w:p>
    <w:p w:rsidR="00256B0F" w:rsidRPr="00256B0F" w:rsidRDefault="00256B0F" w:rsidP="00256B0F">
      <w:pPr>
        <w:ind w:left="10490" w:hanging="360"/>
        <w:jc w:val="center"/>
        <w:rPr>
          <w:szCs w:val="28"/>
          <w:lang w:eastAsia="zh-CN"/>
        </w:rPr>
      </w:pPr>
      <w:r w:rsidRPr="00256B0F">
        <w:rPr>
          <w:szCs w:val="28"/>
          <w:lang w:eastAsia="zh-CN"/>
        </w:rPr>
        <w:t>к постановлению</w:t>
      </w:r>
    </w:p>
    <w:p w:rsidR="00256B0F" w:rsidRPr="00256B0F" w:rsidRDefault="00256B0F" w:rsidP="00256B0F">
      <w:pPr>
        <w:ind w:left="10490" w:hanging="360"/>
        <w:jc w:val="center"/>
        <w:rPr>
          <w:szCs w:val="28"/>
          <w:lang w:eastAsia="zh-CN"/>
        </w:rPr>
      </w:pPr>
      <w:r w:rsidRPr="00256B0F">
        <w:rPr>
          <w:szCs w:val="28"/>
          <w:lang w:eastAsia="zh-CN"/>
        </w:rPr>
        <w:t xml:space="preserve">администрации </w:t>
      </w:r>
      <w:proofErr w:type="spellStart"/>
      <w:r w:rsidRPr="00256B0F">
        <w:rPr>
          <w:szCs w:val="28"/>
          <w:lang w:eastAsia="zh-CN"/>
        </w:rPr>
        <w:t>Татищевского</w:t>
      </w:r>
      <w:proofErr w:type="spellEnd"/>
    </w:p>
    <w:p w:rsidR="00256B0F" w:rsidRPr="00256B0F" w:rsidRDefault="00256B0F" w:rsidP="00256B0F">
      <w:pPr>
        <w:ind w:left="10490" w:hanging="360"/>
        <w:jc w:val="center"/>
        <w:rPr>
          <w:szCs w:val="28"/>
          <w:lang w:eastAsia="zh-CN"/>
        </w:rPr>
      </w:pPr>
      <w:r w:rsidRPr="00256B0F">
        <w:rPr>
          <w:szCs w:val="28"/>
          <w:lang w:eastAsia="zh-CN"/>
        </w:rPr>
        <w:t>муниципального района</w:t>
      </w:r>
    </w:p>
    <w:p w:rsidR="00256B0F" w:rsidRPr="00256B0F" w:rsidRDefault="00256B0F" w:rsidP="00256B0F">
      <w:pPr>
        <w:ind w:left="10490" w:hanging="360"/>
        <w:jc w:val="center"/>
        <w:rPr>
          <w:szCs w:val="28"/>
          <w:lang w:eastAsia="zh-CN"/>
        </w:rPr>
      </w:pPr>
      <w:r w:rsidRPr="00256B0F">
        <w:rPr>
          <w:szCs w:val="28"/>
          <w:lang w:eastAsia="zh-CN"/>
        </w:rPr>
        <w:t>Саратовской области</w:t>
      </w:r>
    </w:p>
    <w:p w:rsidR="001B631E" w:rsidRPr="00E47BD1" w:rsidRDefault="001B631E" w:rsidP="001B631E">
      <w:pPr>
        <w:ind w:left="10206" w:hanging="6"/>
        <w:jc w:val="center"/>
        <w:rPr>
          <w:szCs w:val="28"/>
          <w:lang w:eastAsia="zh-CN"/>
        </w:rPr>
      </w:pPr>
      <w:r>
        <w:rPr>
          <w:szCs w:val="28"/>
          <w:lang w:eastAsia="zh-CN"/>
        </w:rPr>
        <w:t>от 04.12.2024 № 1282</w:t>
      </w:r>
    </w:p>
    <w:p w:rsidR="00D67580" w:rsidRPr="00E47BD1" w:rsidRDefault="00D67580" w:rsidP="00D67580">
      <w:pPr>
        <w:ind w:left="10915" w:hanging="6"/>
        <w:jc w:val="center"/>
        <w:rPr>
          <w:sz w:val="26"/>
          <w:szCs w:val="26"/>
          <w:lang w:eastAsia="zh-CN"/>
        </w:rPr>
      </w:pPr>
    </w:p>
    <w:p w:rsidR="00D67580" w:rsidRDefault="00D67580" w:rsidP="00D67580">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 xml:space="preserve">биологии </w:t>
      </w:r>
      <w:r>
        <w:rPr>
          <w:color w:val="000000"/>
        </w:rPr>
        <w:t>в 8</w:t>
      </w:r>
      <w:r w:rsidRPr="00372866">
        <w:rPr>
          <w:color w:val="000000"/>
        </w:rPr>
        <w:t>-х классах</w:t>
      </w:r>
    </w:p>
    <w:p w:rsidR="00D67580" w:rsidRDefault="00D67580" w:rsidP="00D67580">
      <w:pPr>
        <w:suppressAutoHyphens/>
        <w:jc w:val="center"/>
        <w:rPr>
          <w:color w:val="000000"/>
        </w:rPr>
      </w:pPr>
    </w:p>
    <w:tbl>
      <w:tblPr>
        <w:tblW w:w="4874" w:type="pct"/>
        <w:tblLayout w:type="fixed"/>
        <w:tblLook w:val="04A0" w:firstRow="1" w:lastRow="0" w:firstColumn="1" w:lastColumn="0" w:noHBand="0" w:noVBand="1"/>
      </w:tblPr>
      <w:tblGrid>
        <w:gridCol w:w="779"/>
        <w:gridCol w:w="1085"/>
        <w:gridCol w:w="3065"/>
        <w:gridCol w:w="3198"/>
        <w:gridCol w:w="2353"/>
        <w:gridCol w:w="481"/>
        <w:gridCol w:w="602"/>
        <w:gridCol w:w="481"/>
        <w:gridCol w:w="602"/>
        <w:gridCol w:w="481"/>
        <w:gridCol w:w="1286"/>
      </w:tblGrid>
      <w:tr w:rsidR="00256B0F" w:rsidRPr="00542F50" w:rsidTr="00256B0F">
        <w:trPr>
          <w:trHeight w:val="567"/>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xml:space="preserve">№ </w:t>
            </w:r>
            <w:proofErr w:type="gramStart"/>
            <w:r w:rsidRPr="00542F50">
              <w:rPr>
                <w:color w:val="000000"/>
                <w:sz w:val="22"/>
                <w:szCs w:val="22"/>
              </w:rPr>
              <w:t>п</w:t>
            </w:r>
            <w:proofErr w:type="gramEnd"/>
            <w:r w:rsidRPr="00542F50">
              <w:rPr>
                <w:color w:val="000000"/>
                <w:sz w:val="22"/>
                <w:szCs w:val="22"/>
              </w:rPr>
              <w:t>/п</w:t>
            </w:r>
          </w:p>
        </w:tc>
        <w:tc>
          <w:tcPr>
            <w:tcW w:w="376" w:type="pct"/>
            <w:tcBorders>
              <w:top w:val="single" w:sz="4" w:space="0" w:color="auto"/>
              <w:left w:val="nil"/>
              <w:bottom w:val="single" w:sz="4" w:space="0" w:color="auto"/>
              <w:right w:val="single" w:sz="4" w:space="0" w:color="auto"/>
            </w:tcBorders>
            <w:shd w:val="clear" w:color="FFFFCC" w:fill="FFFFFF"/>
            <w:vAlign w:val="center"/>
            <w:hideMark/>
          </w:tcPr>
          <w:p w:rsidR="00D67580" w:rsidRPr="00542F50" w:rsidRDefault="00D67580" w:rsidP="00D67580">
            <w:pPr>
              <w:jc w:val="center"/>
              <w:rPr>
                <w:color w:val="000000"/>
                <w:sz w:val="22"/>
                <w:szCs w:val="22"/>
              </w:rPr>
            </w:pPr>
            <w:r w:rsidRPr="00542F50">
              <w:rPr>
                <w:color w:val="000000"/>
                <w:sz w:val="22"/>
                <w:szCs w:val="22"/>
              </w:rPr>
              <w:t>Предмет</w:t>
            </w:r>
          </w:p>
        </w:tc>
        <w:tc>
          <w:tcPr>
            <w:tcW w:w="1063" w:type="pct"/>
            <w:tcBorders>
              <w:top w:val="single" w:sz="4" w:space="0" w:color="auto"/>
              <w:left w:val="nil"/>
              <w:bottom w:val="single" w:sz="4" w:space="0" w:color="auto"/>
              <w:right w:val="single" w:sz="4" w:space="0" w:color="auto"/>
            </w:tcBorders>
            <w:shd w:val="clear" w:color="FFFFCC" w:fill="FFFFFF"/>
            <w:vAlign w:val="center"/>
            <w:hideMark/>
          </w:tcPr>
          <w:p w:rsidR="00D67580" w:rsidRPr="00542F50" w:rsidRDefault="00D67580" w:rsidP="00D67580">
            <w:pPr>
              <w:jc w:val="center"/>
              <w:rPr>
                <w:color w:val="000000"/>
                <w:sz w:val="22"/>
                <w:szCs w:val="22"/>
              </w:rPr>
            </w:pPr>
            <w:r w:rsidRPr="00542F50">
              <w:rPr>
                <w:color w:val="000000"/>
                <w:sz w:val="22"/>
                <w:szCs w:val="22"/>
              </w:rPr>
              <w:t>Фамилия, имя, отчество учащегося (полностью)</w:t>
            </w:r>
          </w:p>
        </w:tc>
        <w:tc>
          <w:tcPr>
            <w:tcW w:w="1109" w:type="pct"/>
            <w:tcBorders>
              <w:top w:val="single" w:sz="4" w:space="0" w:color="auto"/>
              <w:left w:val="nil"/>
              <w:bottom w:val="single" w:sz="4" w:space="0" w:color="auto"/>
              <w:right w:val="single" w:sz="4" w:space="0" w:color="auto"/>
            </w:tcBorders>
            <w:shd w:val="clear" w:color="FFFFCC" w:fill="FFFFFF"/>
            <w:vAlign w:val="center"/>
            <w:hideMark/>
          </w:tcPr>
          <w:p w:rsidR="00D67580" w:rsidRPr="00542F50" w:rsidRDefault="00D67580" w:rsidP="00D67580">
            <w:pPr>
              <w:jc w:val="center"/>
              <w:rPr>
                <w:color w:val="000000"/>
                <w:sz w:val="22"/>
                <w:szCs w:val="22"/>
              </w:rPr>
            </w:pPr>
            <w:r w:rsidRPr="00542F50">
              <w:rPr>
                <w:color w:val="000000"/>
                <w:sz w:val="22"/>
                <w:szCs w:val="22"/>
              </w:rPr>
              <w:t>Образовательное учреждение (сокращенное наименование согласно Уставу)</w:t>
            </w:r>
          </w:p>
        </w:tc>
        <w:tc>
          <w:tcPr>
            <w:tcW w:w="816" w:type="pct"/>
            <w:tcBorders>
              <w:top w:val="single" w:sz="4" w:space="0" w:color="auto"/>
              <w:left w:val="nil"/>
              <w:bottom w:val="single" w:sz="4" w:space="0" w:color="auto"/>
              <w:right w:val="single" w:sz="4" w:space="0" w:color="auto"/>
            </w:tcBorders>
            <w:shd w:val="clear" w:color="FFFFCC" w:fill="FFFFFF"/>
            <w:vAlign w:val="center"/>
            <w:hideMark/>
          </w:tcPr>
          <w:p w:rsidR="00D67580" w:rsidRPr="00542F50" w:rsidRDefault="00D67580" w:rsidP="00D67580">
            <w:pPr>
              <w:jc w:val="center"/>
              <w:rPr>
                <w:color w:val="000000"/>
                <w:sz w:val="22"/>
                <w:szCs w:val="22"/>
              </w:rPr>
            </w:pPr>
            <w:r w:rsidRPr="00542F50">
              <w:rPr>
                <w:color w:val="000000"/>
                <w:sz w:val="22"/>
                <w:szCs w:val="22"/>
              </w:rPr>
              <w:t>Фамилия, имя, отчество педагога, подготовившего учащегося к олимпиаде (полностью)</w:t>
            </w:r>
          </w:p>
        </w:tc>
        <w:tc>
          <w:tcPr>
            <w:tcW w:w="16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542F50" w:rsidRDefault="00D67580" w:rsidP="00D67580">
            <w:pPr>
              <w:jc w:val="center"/>
              <w:rPr>
                <w:color w:val="000000"/>
                <w:sz w:val="22"/>
                <w:szCs w:val="22"/>
              </w:rPr>
            </w:pPr>
            <w:r w:rsidRPr="00542F50">
              <w:rPr>
                <w:color w:val="000000"/>
                <w:sz w:val="22"/>
                <w:szCs w:val="22"/>
              </w:rPr>
              <w:t>Класс</w:t>
            </w:r>
          </w:p>
        </w:tc>
        <w:tc>
          <w:tcPr>
            <w:tcW w:w="20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542F50" w:rsidRDefault="00D67580" w:rsidP="00D67580">
            <w:pPr>
              <w:jc w:val="center"/>
              <w:rPr>
                <w:color w:val="000000"/>
                <w:sz w:val="22"/>
                <w:szCs w:val="22"/>
              </w:rPr>
            </w:pPr>
            <w:r w:rsidRPr="00542F50">
              <w:rPr>
                <w:color w:val="000000"/>
                <w:sz w:val="22"/>
                <w:szCs w:val="22"/>
              </w:rPr>
              <w:t>Всего</w:t>
            </w:r>
          </w:p>
        </w:tc>
        <w:tc>
          <w:tcPr>
            <w:tcW w:w="16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542F50" w:rsidRDefault="00D67580" w:rsidP="00D67580">
            <w:pPr>
              <w:jc w:val="center"/>
              <w:rPr>
                <w:color w:val="000000"/>
                <w:sz w:val="22"/>
                <w:szCs w:val="22"/>
              </w:rPr>
            </w:pPr>
            <w:r w:rsidRPr="00542F50">
              <w:rPr>
                <w:color w:val="000000"/>
                <w:sz w:val="22"/>
                <w:szCs w:val="22"/>
              </w:rPr>
              <w:t>Апелляция</w:t>
            </w:r>
          </w:p>
        </w:tc>
        <w:tc>
          <w:tcPr>
            <w:tcW w:w="20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542F50" w:rsidRDefault="00D67580" w:rsidP="00D67580">
            <w:pPr>
              <w:jc w:val="center"/>
              <w:rPr>
                <w:color w:val="000000"/>
                <w:sz w:val="22"/>
                <w:szCs w:val="22"/>
              </w:rPr>
            </w:pPr>
            <w:r w:rsidRPr="00542F50">
              <w:rPr>
                <w:color w:val="000000"/>
                <w:sz w:val="22"/>
                <w:szCs w:val="22"/>
              </w:rPr>
              <w:t>Итого</w:t>
            </w:r>
          </w:p>
        </w:tc>
        <w:tc>
          <w:tcPr>
            <w:tcW w:w="16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542F50" w:rsidRDefault="00D67580" w:rsidP="00D67580">
            <w:pPr>
              <w:jc w:val="center"/>
              <w:rPr>
                <w:color w:val="000000"/>
                <w:sz w:val="22"/>
                <w:szCs w:val="22"/>
              </w:rPr>
            </w:pPr>
            <w:r w:rsidRPr="00542F50">
              <w:rPr>
                <w:color w:val="000000"/>
                <w:sz w:val="22"/>
                <w:szCs w:val="22"/>
              </w:rPr>
              <w:t>Рейтинговое место</w:t>
            </w:r>
          </w:p>
        </w:tc>
        <w:tc>
          <w:tcPr>
            <w:tcW w:w="44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542F50" w:rsidRDefault="00D67580" w:rsidP="00D67580">
            <w:pPr>
              <w:jc w:val="center"/>
              <w:rPr>
                <w:color w:val="000000"/>
                <w:sz w:val="22"/>
                <w:szCs w:val="22"/>
              </w:rPr>
            </w:pPr>
            <w:r w:rsidRPr="00542F50">
              <w:rPr>
                <w:color w:val="000000"/>
                <w:sz w:val="22"/>
                <w:szCs w:val="22"/>
              </w:rPr>
              <w:t>Статус</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Иванова Вероника Дмитриевна </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.Ш</w:t>
            </w:r>
            <w:proofErr w:type="gramEnd"/>
            <w:r w:rsidRPr="00542F50">
              <w:rPr>
                <w:color w:val="000000"/>
                <w:sz w:val="22"/>
                <w:szCs w:val="22"/>
              </w:rPr>
              <w:t>ирокое</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Плуженко</w:t>
            </w:r>
            <w:proofErr w:type="spellEnd"/>
            <w:r w:rsidRPr="00542F50">
              <w:rPr>
                <w:color w:val="000000"/>
                <w:sz w:val="22"/>
                <w:szCs w:val="22"/>
              </w:rPr>
              <w:t xml:space="preserve"> Елена Васильевна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26,2</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26,2</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победитель</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Аникина София Павловна </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.Ш</w:t>
            </w:r>
            <w:proofErr w:type="gramEnd"/>
            <w:r w:rsidRPr="00542F50">
              <w:rPr>
                <w:color w:val="000000"/>
                <w:sz w:val="22"/>
                <w:szCs w:val="22"/>
              </w:rPr>
              <w:t>ирокое</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Плуженко</w:t>
            </w:r>
            <w:proofErr w:type="spellEnd"/>
            <w:r w:rsidRPr="00542F50">
              <w:rPr>
                <w:color w:val="000000"/>
                <w:sz w:val="22"/>
                <w:szCs w:val="22"/>
              </w:rPr>
              <w:t xml:space="preserve"> Елена Васильевна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25,8</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25,8</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3</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Алекенко</w:t>
            </w:r>
            <w:proofErr w:type="spellEnd"/>
            <w:r w:rsidRPr="00542F50">
              <w:rPr>
                <w:color w:val="000000"/>
                <w:sz w:val="22"/>
                <w:szCs w:val="22"/>
              </w:rPr>
              <w:t xml:space="preserve"> Софья Алексеевна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.В</w:t>
            </w:r>
            <w:proofErr w:type="gramEnd"/>
            <w:r w:rsidRPr="00542F50">
              <w:rPr>
                <w:color w:val="000000"/>
                <w:sz w:val="22"/>
                <w:szCs w:val="22"/>
              </w:rPr>
              <w:t>язовка</w:t>
            </w:r>
            <w:proofErr w:type="spellEnd"/>
            <w:r w:rsidRPr="00542F50">
              <w:rPr>
                <w:color w:val="000000"/>
                <w:sz w:val="22"/>
                <w:szCs w:val="22"/>
              </w:rPr>
              <w:t xml:space="preserve"> имени Героя Советского Союза </w:t>
            </w:r>
            <w:proofErr w:type="spellStart"/>
            <w:r w:rsidRPr="00542F50">
              <w:rPr>
                <w:color w:val="000000"/>
                <w:sz w:val="22"/>
                <w:szCs w:val="22"/>
              </w:rPr>
              <w:t>Е.А.Мясникова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Растегаева</w:t>
            </w:r>
            <w:proofErr w:type="spellEnd"/>
            <w:r w:rsidRPr="00542F50">
              <w:rPr>
                <w:color w:val="000000"/>
                <w:sz w:val="22"/>
                <w:szCs w:val="22"/>
              </w:rPr>
              <w:t xml:space="preserve"> Виктория Сергеевна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22,8</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22,8</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3</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4</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Погодин Кирилл Николаевич </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.Ш</w:t>
            </w:r>
            <w:proofErr w:type="gramEnd"/>
            <w:r w:rsidRPr="00542F50">
              <w:rPr>
                <w:color w:val="000000"/>
                <w:sz w:val="22"/>
                <w:szCs w:val="22"/>
              </w:rPr>
              <w:t>ирокое</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Плуженко</w:t>
            </w:r>
            <w:proofErr w:type="spellEnd"/>
            <w:r w:rsidRPr="00542F50">
              <w:rPr>
                <w:color w:val="000000"/>
                <w:sz w:val="22"/>
                <w:szCs w:val="22"/>
              </w:rPr>
              <w:t xml:space="preserve"> Елена Васильевна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22,4</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22,4</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4</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5</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Дорохова Виктория Алексеевна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proofErr w:type="spellStart"/>
            <w:r w:rsidRPr="00542F50">
              <w:rPr>
                <w:color w:val="000000"/>
                <w:sz w:val="22"/>
                <w:szCs w:val="22"/>
              </w:rPr>
              <w:t>Татищевский</w:t>
            </w:r>
            <w:proofErr w:type="spellEnd"/>
            <w:r w:rsidRPr="00542F50">
              <w:rPr>
                <w:color w:val="000000"/>
                <w:sz w:val="22"/>
                <w:szCs w:val="22"/>
              </w:rPr>
              <w:t xml:space="preserve"> лицей</w:t>
            </w:r>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Рогова Юлия Сергеевна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8б</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22</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22</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5</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6</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Хотченкова</w:t>
            </w:r>
            <w:proofErr w:type="spellEnd"/>
            <w:r w:rsidRPr="00542F50">
              <w:rPr>
                <w:color w:val="000000"/>
                <w:sz w:val="22"/>
                <w:szCs w:val="22"/>
              </w:rPr>
              <w:t xml:space="preserve"> Регина Игоревна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proofErr w:type="spellStart"/>
            <w:r w:rsidRPr="00542F50">
              <w:rPr>
                <w:color w:val="000000"/>
                <w:sz w:val="22"/>
                <w:szCs w:val="22"/>
              </w:rPr>
              <w:t>Татищевский</w:t>
            </w:r>
            <w:proofErr w:type="spellEnd"/>
            <w:r w:rsidRPr="00542F50">
              <w:rPr>
                <w:color w:val="000000"/>
                <w:sz w:val="22"/>
                <w:szCs w:val="22"/>
              </w:rPr>
              <w:t xml:space="preserve"> лицей</w:t>
            </w:r>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Маградзе</w:t>
            </w:r>
            <w:proofErr w:type="spellEnd"/>
            <w:r w:rsidRPr="00542F50">
              <w:rPr>
                <w:color w:val="000000"/>
                <w:sz w:val="22"/>
                <w:szCs w:val="22"/>
              </w:rPr>
              <w:t xml:space="preserve"> Татьяна Николаевна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8а</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21,4</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21,4</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6</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7</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Гончар Полина Александровна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.О</w:t>
            </w:r>
            <w:proofErr w:type="gramEnd"/>
            <w:r w:rsidRPr="00542F50">
              <w:rPr>
                <w:color w:val="000000"/>
                <w:sz w:val="22"/>
                <w:szCs w:val="22"/>
              </w:rPr>
              <w:t>ктябрьский</w:t>
            </w:r>
            <w:proofErr w:type="spellEnd"/>
            <w:r w:rsidRPr="00542F50">
              <w:rPr>
                <w:color w:val="000000"/>
                <w:sz w:val="22"/>
                <w:szCs w:val="22"/>
              </w:rPr>
              <w:t xml:space="preserve"> Городок имени Героя Советского Союза </w:t>
            </w:r>
            <w:proofErr w:type="spellStart"/>
            <w:r w:rsidRPr="00542F50">
              <w:rPr>
                <w:color w:val="000000"/>
                <w:sz w:val="22"/>
                <w:szCs w:val="22"/>
              </w:rPr>
              <w:lastRenderedPageBreak/>
              <w:t>И.А.Евтеева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lastRenderedPageBreak/>
              <w:t xml:space="preserve">Котова Светлана </w:t>
            </w:r>
            <w:proofErr w:type="spellStart"/>
            <w:r w:rsidRPr="00542F50">
              <w:rPr>
                <w:color w:val="000000"/>
                <w:sz w:val="22"/>
                <w:szCs w:val="22"/>
              </w:rPr>
              <w:t>Францевна</w:t>
            </w:r>
            <w:proofErr w:type="spellEnd"/>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21,4</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21,4</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6</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lastRenderedPageBreak/>
              <w:t>8</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Бизяева</w:t>
            </w:r>
            <w:proofErr w:type="spellEnd"/>
            <w:r w:rsidRPr="00542F50">
              <w:rPr>
                <w:color w:val="000000"/>
                <w:sz w:val="22"/>
                <w:szCs w:val="22"/>
              </w:rPr>
              <w:t xml:space="preserve"> Илона Вячеславовна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.М</w:t>
            </w:r>
            <w:proofErr w:type="gramEnd"/>
            <w:r w:rsidRPr="00542F50">
              <w:rPr>
                <w:color w:val="000000"/>
                <w:sz w:val="22"/>
                <w:szCs w:val="22"/>
              </w:rPr>
              <w:t>изино-Лапшиновка</w:t>
            </w:r>
            <w:proofErr w:type="spellEnd"/>
            <w:r w:rsidRPr="00542F50">
              <w:rPr>
                <w:color w:val="000000"/>
                <w:sz w:val="22"/>
                <w:szCs w:val="22"/>
              </w:rPr>
              <w:t xml:space="preserve"> имени Героя Советского Союза </w:t>
            </w:r>
            <w:proofErr w:type="spellStart"/>
            <w:r w:rsidRPr="00542F50">
              <w:rPr>
                <w:color w:val="000000"/>
                <w:sz w:val="22"/>
                <w:szCs w:val="22"/>
              </w:rPr>
              <w:t>И.В.Преснякова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Теклина</w:t>
            </w:r>
            <w:proofErr w:type="spellEnd"/>
            <w:r w:rsidRPr="00542F50">
              <w:rPr>
                <w:color w:val="000000"/>
                <w:sz w:val="22"/>
                <w:szCs w:val="22"/>
              </w:rPr>
              <w:t xml:space="preserve"> Злата Валентиновна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20,2</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20,2</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7</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9</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Мамлина</w:t>
            </w:r>
            <w:proofErr w:type="spellEnd"/>
            <w:r w:rsidRPr="00542F50">
              <w:rPr>
                <w:color w:val="000000"/>
                <w:sz w:val="22"/>
                <w:szCs w:val="22"/>
              </w:rPr>
              <w:t xml:space="preserve"> Татьяна Юрьевна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.М</w:t>
            </w:r>
            <w:proofErr w:type="gramEnd"/>
            <w:r w:rsidRPr="00542F50">
              <w:rPr>
                <w:color w:val="000000"/>
                <w:sz w:val="22"/>
                <w:szCs w:val="22"/>
              </w:rPr>
              <w:t>изино-Лапшиновка</w:t>
            </w:r>
            <w:proofErr w:type="spellEnd"/>
            <w:r w:rsidRPr="00542F50">
              <w:rPr>
                <w:color w:val="000000"/>
                <w:sz w:val="22"/>
                <w:szCs w:val="22"/>
              </w:rPr>
              <w:t xml:space="preserve"> имени Героя Советского Союза </w:t>
            </w:r>
            <w:proofErr w:type="spellStart"/>
            <w:r w:rsidRPr="00542F50">
              <w:rPr>
                <w:color w:val="000000"/>
                <w:sz w:val="22"/>
                <w:szCs w:val="22"/>
              </w:rPr>
              <w:t>И.В.Преснякова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Теклина</w:t>
            </w:r>
            <w:proofErr w:type="spellEnd"/>
            <w:r w:rsidRPr="00542F50">
              <w:rPr>
                <w:color w:val="000000"/>
                <w:sz w:val="22"/>
                <w:szCs w:val="22"/>
              </w:rPr>
              <w:t xml:space="preserve"> Злата Валентиновна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19,8</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19,8</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10</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Закараева</w:t>
            </w:r>
            <w:proofErr w:type="spellEnd"/>
            <w:r w:rsidRPr="00542F50">
              <w:rPr>
                <w:color w:val="000000"/>
                <w:sz w:val="22"/>
                <w:szCs w:val="22"/>
              </w:rPr>
              <w:t xml:space="preserve"> </w:t>
            </w:r>
            <w:proofErr w:type="spellStart"/>
            <w:r w:rsidRPr="00542F50">
              <w:rPr>
                <w:color w:val="000000"/>
                <w:sz w:val="22"/>
                <w:szCs w:val="22"/>
              </w:rPr>
              <w:t>Максалина</w:t>
            </w:r>
            <w:proofErr w:type="spellEnd"/>
            <w:r w:rsidRPr="00542F50">
              <w:rPr>
                <w:color w:val="000000"/>
                <w:sz w:val="22"/>
                <w:szCs w:val="22"/>
              </w:rPr>
              <w:t xml:space="preserve"> </w:t>
            </w:r>
            <w:proofErr w:type="spellStart"/>
            <w:r w:rsidRPr="00542F50">
              <w:rPr>
                <w:color w:val="000000"/>
                <w:sz w:val="22"/>
                <w:szCs w:val="22"/>
              </w:rPr>
              <w:t>Юсуповна</w:t>
            </w:r>
            <w:proofErr w:type="spellEnd"/>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.М</w:t>
            </w:r>
            <w:proofErr w:type="gramEnd"/>
            <w:r w:rsidRPr="00542F50">
              <w:rPr>
                <w:color w:val="000000"/>
                <w:sz w:val="22"/>
                <w:szCs w:val="22"/>
              </w:rPr>
              <w:t>изино-Лапшиновка</w:t>
            </w:r>
            <w:proofErr w:type="spellEnd"/>
            <w:r w:rsidRPr="00542F50">
              <w:rPr>
                <w:color w:val="000000"/>
                <w:sz w:val="22"/>
                <w:szCs w:val="22"/>
              </w:rPr>
              <w:t xml:space="preserve"> имени Героя Советского Союза </w:t>
            </w:r>
            <w:proofErr w:type="spellStart"/>
            <w:r w:rsidRPr="00542F50">
              <w:rPr>
                <w:color w:val="000000"/>
                <w:sz w:val="22"/>
                <w:szCs w:val="22"/>
              </w:rPr>
              <w:t>И.В.Преснякова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Теклина</w:t>
            </w:r>
            <w:proofErr w:type="spellEnd"/>
            <w:r w:rsidRPr="00542F50">
              <w:rPr>
                <w:color w:val="000000"/>
                <w:sz w:val="22"/>
                <w:szCs w:val="22"/>
              </w:rPr>
              <w:t xml:space="preserve"> Злата Валентиновна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18,6</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18,6</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9</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11</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Овчинников Тимофей Алексеевич</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п</w:t>
            </w:r>
            <w:proofErr w:type="gramStart"/>
            <w:r w:rsidRPr="00542F50">
              <w:rPr>
                <w:color w:val="000000"/>
                <w:sz w:val="22"/>
                <w:szCs w:val="22"/>
              </w:rPr>
              <w:t>.С</w:t>
            </w:r>
            <w:proofErr w:type="gramEnd"/>
            <w:r w:rsidRPr="00542F50">
              <w:rPr>
                <w:color w:val="000000"/>
                <w:sz w:val="22"/>
                <w:szCs w:val="22"/>
              </w:rPr>
              <w:t>адовый</w:t>
            </w:r>
            <w:proofErr w:type="spellEnd"/>
            <w:r w:rsidRPr="00542F50">
              <w:rPr>
                <w:color w:val="000000"/>
                <w:sz w:val="22"/>
                <w:szCs w:val="22"/>
              </w:rPr>
              <w:t xml:space="preserve"> имени Героя Советского Союза </w:t>
            </w:r>
            <w:proofErr w:type="spellStart"/>
            <w:r w:rsidRPr="00542F50">
              <w:rPr>
                <w:color w:val="000000"/>
                <w:sz w:val="22"/>
                <w:szCs w:val="22"/>
              </w:rPr>
              <w:t>В.А.Васильева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Каляпин</w:t>
            </w:r>
            <w:proofErr w:type="spellEnd"/>
            <w:r w:rsidRPr="00542F50">
              <w:rPr>
                <w:color w:val="000000"/>
                <w:sz w:val="22"/>
                <w:szCs w:val="22"/>
              </w:rPr>
              <w:t xml:space="preserve"> Юрий Валерьевич</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18,4</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18,4</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10</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12</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Балов </w:t>
            </w:r>
            <w:proofErr w:type="spellStart"/>
            <w:r w:rsidRPr="00542F50">
              <w:rPr>
                <w:color w:val="000000"/>
                <w:sz w:val="22"/>
                <w:szCs w:val="22"/>
              </w:rPr>
              <w:t>Илгар</w:t>
            </w:r>
            <w:proofErr w:type="spellEnd"/>
            <w:r w:rsidRPr="00542F50">
              <w:rPr>
                <w:color w:val="000000"/>
                <w:sz w:val="22"/>
                <w:szCs w:val="22"/>
              </w:rPr>
              <w:t xml:space="preserve"> </w:t>
            </w:r>
            <w:proofErr w:type="spellStart"/>
            <w:r w:rsidRPr="00542F50">
              <w:rPr>
                <w:color w:val="000000"/>
                <w:sz w:val="22"/>
                <w:szCs w:val="22"/>
              </w:rPr>
              <w:t>Агамович</w:t>
            </w:r>
            <w:proofErr w:type="spellEnd"/>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ООШ </w:t>
            </w:r>
            <w:proofErr w:type="spellStart"/>
            <w:r w:rsidRPr="00542F50">
              <w:rPr>
                <w:color w:val="000000"/>
                <w:sz w:val="22"/>
                <w:szCs w:val="22"/>
              </w:rPr>
              <w:t>с</w:t>
            </w:r>
            <w:proofErr w:type="gramStart"/>
            <w:r w:rsidRPr="00542F50">
              <w:rPr>
                <w:color w:val="000000"/>
                <w:sz w:val="22"/>
                <w:szCs w:val="22"/>
              </w:rPr>
              <w:t>.К</w:t>
            </w:r>
            <w:proofErr w:type="gramEnd"/>
            <w:r w:rsidRPr="00542F50">
              <w:rPr>
                <w:color w:val="000000"/>
                <w:sz w:val="22"/>
                <w:szCs w:val="22"/>
              </w:rPr>
              <w:t>увыка</w:t>
            </w:r>
            <w:proofErr w:type="spellEnd"/>
            <w:r w:rsidRPr="00542F50">
              <w:rPr>
                <w:color w:val="000000"/>
                <w:sz w:val="22"/>
                <w:szCs w:val="22"/>
              </w:rPr>
              <w:t xml:space="preserve"> имени Героя Советского Союза </w:t>
            </w:r>
            <w:proofErr w:type="spellStart"/>
            <w:r w:rsidRPr="00542F50">
              <w:rPr>
                <w:color w:val="000000"/>
                <w:sz w:val="22"/>
                <w:szCs w:val="22"/>
              </w:rPr>
              <w:t>Г.Ф.Шигаева</w:t>
            </w:r>
            <w:proofErr w:type="spellEnd"/>
            <w:r>
              <w:rPr>
                <w:color w:val="000000"/>
                <w:sz w:val="22"/>
                <w:szCs w:val="22"/>
              </w:rPr>
              <w:t>»</w:t>
            </w:r>
          </w:p>
        </w:tc>
        <w:tc>
          <w:tcPr>
            <w:tcW w:w="816" w:type="pct"/>
            <w:tcBorders>
              <w:top w:val="single" w:sz="4" w:space="0" w:color="auto"/>
              <w:left w:val="nil"/>
              <w:bottom w:val="single" w:sz="4" w:space="0" w:color="auto"/>
              <w:right w:val="single" w:sz="4" w:space="0" w:color="auto"/>
            </w:tcBorders>
            <w:shd w:val="clear" w:color="FFFFCC" w:fill="FFFFFF"/>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Садырбаева</w:t>
            </w:r>
            <w:proofErr w:type="spellEnd"/>
            <w:r w:rsidRPr="00542F50">
              <w:rPr>
                <w:color w:val="000000"/>
                <w:sz w:val="22"/>
                <w:szCs w:val="22"/>
              </w:rPr>
              <w:t xml:space="preserve"> </w:t>
            </w:r>
            <w:proofErr w:type="spellStart"/>
            <w:r w:rsidRPr="00542F50">
              <w:rPr>
                <w:color w:val="000000"/>
                <w:sz w:val="22"/>
                <w:szCs w:val="22"/>
              </w:rPr>
              <w:t>Айслу</w:t>
            </w:r>
            <w:proofErr w:type="spellEnd"/>
            <w:r w:rsidRPr="00542F50">
              <w:rPr>
                <w:color w:val="000000"/>
                <w:sz w:val="22"/>
                <w:szCs w:val="22"/>
              </w:rPr>
              <w:t xml:space="preserve"> </w:t>
            </w:r>
            <w:proofErr w:type="spellStart"/>
            <w:r w:rsidRPr="00542F50">
              <w:rPr>
                <w:color w:val="000000"/>
                <w:sz w:val="22"/>
                <w:szCs w:val="22"/>
              </w:rPr>
              <w:t>Серкалиевна</w:t>
            </w:r>
            <w:proofErr w:type="spellEnd"/>
          </w:p>
        </w:tc>
        <w:tc>
          <w:tcPr>
            <w:tcW w:w="167" w:type="pct"/>
            <w:tcBorders>
              <w:top w:val="single" w:sz="4" w:space="0" w:color="auto"/>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single" w:sz="4" w:space="0" w:color="auto"/>
              <w:left w:val="nil"/>
              <w:bottom w:val="single" w:sz="4" w:space="0" w:color="auto"/>
              <w:right w:val="single" w:sz="4" w:space="0" w:color="auto"/>
            </w:tcBorders>
            <w:shd w:val="clear" w:color="FFFFCC" w:fill="FFFFFF"/>
            <w:vAlign w:val="center"/>
            <w:hideMark/>
          </w:tcPr>
          <w:p w:rsidR="00D67580" w:rsidRPr="00542F50" w:rsidRDefault="00D67580" w:rsidP="00D67580">
            <w:pPr>
              <w:jc w:val="center"/>
              <w:rPr>
                <w:color w:val="000000"/>
                <w:sz w:val="22"/>
                <w:szCs w:val="22"/>
              </w:rPr>
            </w:pPr>
            <w:r w:rsidRPr="00542F50">
              <w:rPr>
                <w:color w:val="000000"/>
                <w:sz w:val="22"/>
                <w:szCs w:val="22"/>
              </w:rPr>
              <w:t>18,2</w:t>
            </w:r>
          </w:p>
        </w:tc>
        <w:tc>
          <w:tcPr>
            <w:tcW w:w="167" w:type="pct"/>
            <w:tcBorders>
              <w:top w:val="single" w:sz="4" w:space="0" w:color="auto"/>
              <w:left w:val="nil"/>
              <w:bottom w:val="single" w:sz="4" w:space="0" w:color="auto"/>
              <w:right w:val="single" w:sz="4" w:space="0" w:color="auto"/>
            </w:tcBorders>
            <w:shd w:val="clear" w:color="FFFFCC" w:fill="FFFFFF"/>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single" w:sz="4" w:space="0" w:color="auto"/>
              <w:left w:val="nil"/>
              <w:bottom w:val="single" w:sz="4" w:space="0" w:color="auto"/>
              <w:right w:val="single" w:sz="4" w:space="0" w:color="auto"/>
            </w:tcBorders>
            <w:shd w:val="clear" w:color="FFFFCC" w:fill="FFFFFF"/>
            <w:vAlign w:val="center"/>
            <w:hideMark/>
          </w:tcPr>
          <w:p w:rsidR="00D67580" w:rsidRPr="00542F50" w:rsidRDefault="00D67580" w:rsidP="00D67580">
            <w:pPr>
              <w:jc w:val="center"/>
              <w:rPr>
                <w:color w:val="000000"/>
                <w:sz w:val="22"/>
                <w:szCs w:val="22"/>
              </w:rPr>
            </w:pPr>
            <w:r w:rsidRPr="00542F50">
              <w:rPr>
                <w:color w:val="000000"/>
                <w:sz w:val="22"/>
                <w:szCs w:val="22"/>
              </w:rPr>
              <w:t>18,2</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11</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13</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Каляпина</w:t>
            </w:r>
            <w:proofErr w:type="spellEnd"/>
            <w:r w:rsidRPr="00542F50">
              <w:rPr>
                <w:color w:val="000000"/>
                <w:sz w:val="22"/>
                <w:szCs w:val="22"/>
              </w:rPr>
              <w:t xml:space="preserve"> Вероника Юрьевна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п</w:t>
            </w:r>
            <w:proofErr w:type="gramStart"/>
            <w:r w:rsidRPr="00542F50">
              <w:rPr>
                <w:color w:val="000000"/>
                <w:sz w:val="22"/>
                <w:szCs w:val="22"/>
              </w:rPr>
              <w:t>.С</w:t>
            </w:r>
            <w:proofErr w:type="gramEnd"/>
            <w:r w:rsidRPr="00542F50">
              <w:rPr>
                <w:color w:val="000000"/>
                <w:sz w:val="22"/>
                <w:szCs w:val="22"/>
              </w:rPr>
              <w:t>адовый</w:t>
            </w:r>
            <w:proofErr w:type="spellEnd"/>
            <w:r w:rsidRPr="00542F50">
              <w:rPr>
                <w:color w:val="000000"/>
                <w:sz w:val="22"/>
                <w:szCs w:val="22"/>
              </w:rPr>
              <w:t xml:space="preserve"> имени Героя Советского Союза </w:t>
            </w:r>
            <w:proofErr w:type="spellStart"/>
            <w:r w:rsidRPr="00542F50">
              <w:rPr>
                <w:color w:val="000000"/>
                <w:sz w:val="22"/>
                <w:szCs w:val="22"/>
              </w:rPr>
              <w:t>В.А.Васильева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Каляпин</w:t>
            </w:r>
            <w:proofErr w:type="spellEnd"/>
            <w:r w:rsidRPr="00542F50">
              <w:rPr>
                <w:color w:val="000000"/>
                <w:sz w:val="22"/>
                <w:szCs w:val="22"/>
              </w:rPr>
              <w:t xml:space="preserve"> Юрий Валерьевич</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18,2</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18,2</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11</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14</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Фейзиева</w:t>
            </w:r>
            <w:proofErr w:type="spellEnd"/>
            <w:r w:rsidRPr="00542F50">
              <w:rPr>
                <w:color w:val="000000"/>
                <w:sz w:val="22"/>
                <w:szCs w:val="22"/>
              </w:rPr>
              <w:t xml:space="preserve"> </w:t>
            </w:r>
            <w:proofErr w:type="spellStart"/>
            <w:r w:rsidRPr="00542F50">
              <w:rPr>
                <w:color w:val="000000"/>
                <w:sz w:val="22"/>
                <w:szCs w:val="22"/>
              </w:rPr>
              <w:t>Айша</w:t>
            </w:r>
            <w:proofErr w:type="spellEnd"/>
            <w:r w:rsidRPr="00542F50">
              <w:rPr>
                <w:color w:val="000000"/>
                <w:sz w:val="22"/>
                <w:szCs w:val="22"/>
              </w:rPr>
              <w:t xml:space="preserve"> </w:t>
            </w:r>
            <w:proofErr w:type="spellStart"/>
            <w:r w:rsidRPr="00542F50">
              <w:rPr>
                <w:color w:val="000000"/>
                <w:sz w:val="22"/>
                <w:szCs w:val="22"/>
              </w:rPr>
              <w:t>Багарутдиновна</w:t>
            </w:r>
            <w:proofErr w:type="spellEnd"/>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Основная общеобразовательная школа </w:t>
            </w:r>
            <w:proofErr w:type="gramStart"/>
            <w:r w:rsidRPr="00542F50">
              <w:rPr>
                <w:color w:val="000000"/>
                <w:sz w:val="22"/>
                <w:szCs w:val="22"/>
              </w:rPr>
              <w:t>с</w:t>
            </w:r>
            <w:proofErr w:type="gramEnd"/>
            <w:r w:rsidRPr="00542F50">
              <w:rPr>
                <w:color w:val="000000"/>
                <w:sz w:val="22"/>
                <w:szCs w:val="22"/>
              </w:rPr>
              <w:t>. Большая Федоровка</w:t>
            </w:r>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Пчелинцева</w:t>
            </w:r>
            <w:proofErr w:type="spellEnd"/>
            <w:r w:rsidRPr="00542F50">
              <w:rPr>
                <w:color w:val="000000"/>
                <w:sz w:val="22"/>
                <w:szCs w:val="22"/>
              </w:rPr>
              <w:t xml:space="preserve"> Наталия Михайловна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17,8</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17,8</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12</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15</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Дубенкова</w:t>
            </w:r>
            <w:proofErr w:type="spellEnd"/>
            <w:r w:rsidRPr="00542F50">
              <w:rPr>
                <w:color w:val="000000"/>
                <w:sz w:val="22"/>
                <w:szCs w:val="22"/>
              </w:rPr>
              <w:t xml:space="preserve"> Алина Александровна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.О</w:t>
            </w:r>
            <w:proofErr w:type="gramEnd"/>
            <w:r w:rsidRPr="00542F50">
              <w:rPr>
                <w:color w:val="000000"/>
                <w:sz w:val="22"/>
                <w:szCs w:val="22"/>
              </w:rPr>
              <w:t>ктябрьский</w:t>
            </w:r>
            <w:proofErr w:type="spellEnd"/>
            <w:r w:rsidRPr="00542F50">
              <w:rPr>
                <w:color w:val="000000"/>
                <w:sz w:val="22"/>
                <w:szCs w:val="22"/>
              </w:rPr>
              <w:t xml:space="preserve"> Городок имени Героя Советского Союза </w:t>
            </w:r>
            <w:proofErr w:type="spellStart"/>
            <w:r w:rsidRPr="00542F50">
              <w:rPr>
                <w:color w:val="000000"/>
                <w:sz w:val="22"/>
                <w:szCs w:val="22"/>
              </w:rPr>
              <w:t>И.А.Евтеева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Котова Светлана </w:t>
            </w:r>
            <w:proofErr w:type="spellStart"/>
            <w:r w:rsidRPr="00542F50">
              <w:rPr>
                <w:color w:val="000000"/>
                <w:sz w:val="22"/>
                <w:szCs w:val="22"/>
              </w:rPr>
              <w:t>Францевна</w:t>
            </w:r>
            <w:proofErr w:type="spellEnd"/>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17,8</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17,8</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12</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16</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Гасанова </w:t>
            </w:r>
            <w:proofErr w:type="spellStart"/>
            <w:r w:rsidRPr="00542F50">
              <w:rPr>
                <w:color w:val="000000"/>
                <w:sz w:val="22"/>
                <w:szCs w:val="22"/>
              </w:rPr>
              <w:t>Сабрина</w:t>
            </w:r>
            <w:proofErr w:type="spellEnd"/>
            <w:r w:rsidRPr="00542F50">
              <w:rPr>
                <w:color w:val="000000"/>
                <w:sz w:val="22"/>
                <w:szCs w:val="22"/>
              </w:rPr>
              <w:t xml:space="preserve"> </w:t>
            </w:r>
            <w:proofErr w:type="spellStart"/>
            <w:r w:rsidRPr="00542F50">
              <w:rPr>
                <w:color w:val="000000"/>
                <w:sz w:val="22"/>
                <w:szCs w:val="22"/>
              </w:rPr>
              <w:t>Валиевна</w:t>
            </w:r>
            <w:proofErr w:type="spellEnd"/>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Основная общеобразовательная школа </w:t>
            </w:r>
            <w:proofErr w:type="gramStart"/>
            <w:r w:rsidRPr="00542F50">
              <w:rPr>
                <w:color w:val="000000"/>
                <w:sz w:val="22"/>
                <w:szCs w:val="22"/>
              </w:rPr>
              <w:t>с</w:t>
            </w:r>
            <w:proofErr w:type="gramEnd"/>
            <w:r w:rsidRPr="00542F50">
              <w:rPr>
                <w:color w:val="000000"/>
                <w:sz w:val="22"/>
                <w:szCs w:val="22"/>
              </w:rPr>
              <w:t>. Большая Федоровка</w:t>
            </w:r>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Пчелинцева</w:t>
            </w:r>
            <w:proofErr w:type="spellEnd"/>
            <w:r w:rsidRPr="00542F50">
              <w:rPr>
                <w:color w:val="000000"/>
                <w:sz w:val="22"/>
                <w:szCs w:val="22"/>
              </w:rPr>
              <w:t xml:space="preserve"> Наталия Михайловна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17,6</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17,6</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13</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17</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Черных Ксения Александровна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ООШ </w:t>
            </w:r>
            <w:proofErr w:type="spellStart"/>
            <w:r w:rsidRPr="00542F50">
              <w:rPr>
                <w:color w:val="000000"/>
                <w:sz w:val="22"/>
                <w:szCs w:val="22"/>
              </w:rPr>
              <w:t>с</w:t>
            </w:r>
            <w:proofErr w:type="gramStart"/>
            <w:r w:rsidRPr="00542F50">
              <w:rPr>
                <w:color w:val="000000"/>
                <w:sz w:val="22"/>
                <w:szCs w:val="22"/>
              </w:rPr>
              <w:t>.К</w:t>
            </w:r>
            <w:proofErr w:type="gramEnd"/>
            <w:r w:rsidRPr="00542F50">
              <w:rPr>
                <w:color w:val="000000"/>
                <w:sz w:val="22"/>
                <w:szCs w:val="22"/>
              </w:rPr>
              <w:t>увыка</w:t>
            </w:r>
            <w:proofErr w:type="spellEnd"/>
            <w:r w:rsidRPr="00542F50">
              <w:rPr>
                <w:color w:val="000000"/>
                <w:sz w:val="22"/>
                <w:szCs w:val="22"/>
              </w:rPr>
              <w:t xml:space="preserve"> имени Героя Советского Союза </w:t>
            </w:r>
            <w:proofErr w:type="spellStart"/>
            <w:r w:rsidRPr="00542F50">
              <w:rPr>
                <w:color w:val="000000"/>
                <w:sz w:val="22"/>
                <w:szCs w:val="22"/>
              </w:rPr>
              <w:t>Г.Ф.Шигаева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FFFFCC" w:fill="FFFFFF"/>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Садырбаева</w:t>
            </w:r>
            <w:proofErr w:type="spellEnd"/>
            <w:r w:rsidRPr="00542F50">
              <w:rPr>
                <w:color w:val="000000"/>
                <w:sz w:val="22"/>
                <w:szCs w:val="22"/>
              </w:rPr>
              <w:t xml:space="preserve"> </w:t>
            </w:r>
            <w:proofErr w:type="spellStart"/>
            <w:r w:rsidRPr="00542F50">
              <w:rPr>
                <w:color w:val="000000"/>
                <w:sz w:val="22"/>
                <w:szCs w:val="22"/>
              </w:rPr>
              <w:t>Айслу</w:t>
            </w:r>
            <w:proofErr w:type="spellEnd"/>
            <w:r w:rsidRPr="00542F50">
              <w:rPr>
                <w:color w:val="000000"/>
                <w:sz w:val="22"/>
                <w:szCs w:val="22"/>
              </w:rPr>
              <w:t xml:space="preserve"> </w:t>
            </w:r>
            <w:proofErr w:type="spellStart"/>
            <w:r w:rsidRPr="00542F50">
              <w:rPr>
                <w:color w:val="000000"/>
                <w:sz w:val="22"/>
                <w:szCs w:val="22"/>
              </w:rPr>
              <w:t>Серкалиевна</w:t>
            </w:r>
            <w:proofErr w:type="spellEnd"/>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FFFFCC" w:fill="FFFFFF"/>
            <w:vAlign w:val="center"/>
            <w:hideMark/>
          </w:tcPr>
          <w:p w:rsidR="00D67580" w:rsidRPr="00542F50" w:rsidRDefault="00D67580" w:rsidP="00D67580">
            <w:pPr>
              <w:jc w:val="center"/>
              <w:rPr>
                <w:color w:val="000000"/>
                <w:sz w:val="22"/>
                <w:szCs w:val="22"/>
              </w:rPr>
            </w:pPr>
            <w:r w:rsidRPr="00542F50">
              <w:rPr>
                <w:color w:val="000000"/>
                <w:sz w:val="22"/>
                <w:szCs w:val="22"/>
              </w:rPr>
              <w:t>17,2</w:t>
            </w:r>
          </w:p>
        </w:tc>
        <w:tc>
          <w:tcPr>
            <w:tcW w:w="167" w:type="pct"/>
            <w:tcBorders>
              <w:top w:val="nil"/>
              <w:left w:val="nil"/>
              <w:bottom w:val="single" w:sz="4" w:space="0" w:color="auto"/>
              <w:right w:val="single" w:sz="4" w:space="0" w:color="auto"/>
            </w:tcBorders>
            <w:shd w:val="clear" w:color="FFFFCC" w:fill="FFFFFF"/>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FFFFCC" w:fill="FFFFFF"/>
            <w:vAlign w:val="center"/>
            <w:hideMark/>
          </w:tcPr>
          <w:p w:rsidR="00D67580" w:rsidRPr="00542F50" w:rsidRDefault="00D67580" w:rsidP="00D67580">
            <w:pPr>
              <w:jc w:val="center"/>
              <w:rPr>
                <w:color w:val="000000"/>
                <w:sz w:val="22"/>
                <w:szCs w:val="22"/>
              </w:rPr>
            </w:pPr>
            <w:r w:rsidRPr="00542F50">
              <w:rPr>
                <w:color w:val="000000"/>
                <w:sz w:val="22"/>
                <w:szCs w:val="22"/>
              </w:rPr>
              <w:t>17,2</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14</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lastRenderedPageBreak/>
              <w:t>18</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Степановских</w:t>
            </w:r>
            <w:proofErr w:type="spellEnd"/>
            <w:r w:rsidRPr="00542F50">
              <w:rPr>
                <w:color w:val="000000"/>
                <w:sz w:val="22"/>
                <w:szCs w:val="22"/>
              </w:rPr>
              <w:t xml:space="preserve"> Арина Федоровна</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.О</w:t>
            </w:r>
            <w:proofErr w:type="gramEnd"/>
            <w:r w:rsidRPr="00542F50">
              <w:rPr>
                <w:color w:val="000000"/>
                <w:sz w:val="22"/>
                <w:szCs w:val="22"/>
              </w:rPr>
              <w:t>ктябрьский</w:t>
            </w:r>
            <w:proofErr w:type="spellEnd"/>
            <w:r w:rsidRPr="00542F50">
              <w:rPr>
                <w:color w:val="000000"/>
                <w:sz w:val="22"/>
                <w:szCs w:val="22"/>
              </w:rPr>
              <w:t xml:space="preserve"> Городок имени Героя Советского Союза </w:t>
            </w:r>
            <w:proofErr w:type="spellStart"/>
            <w:r w:rsidRPr="00542F50">
              <w:rPr>
                <w:color w:val="000000"/>
                <w:sz w:val="22"/>
                <w:szCs w:val="22"/>
              </w:rPr>
              <w:t>И.А.Евтеева</w:t>
            </w:r>
            <w:proofErr w:type="spellEnd"/>
            <w:r>
              <w:rPr>
                <w:color w:val="000000"/>
                <w:sz w:val="22"/>
                <w:szCs w:val="22"/>
              </w:rPr>
              <w:t>»</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Котова Светлана </w:t>
            </w:r>
            <w:proofErr w:type="spellStart"/>
            <w:r w:rsidRPr="00542F50">
              <w:rPr>
                <w:color w:val="000000"/>
                <w:sz w:val="22"/>
                <w:szCs w:val="22"/>
              </w:rPr>
              <w:t>Францевна</w:t>
            </w:r>
            <w:proofErr w:type="spellEnd"/>
          </w:p>
        </w:tc>
        <w:tc>
          <w:tcPr>
            <w:tcW w:w="167" w:type="pct"/>
            <w:tcBorders>
              <w:top w:val="single" w:sz="4" w:space="0" w:color="auto"/>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16,8</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16,8</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15</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19</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Плеханова Юлия Дмитриевна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ОСПФ МОУ </w:t>
            </w:r>
            <w:r>
              <w:rPr>
                <w:color w:val="000000"/>
                <w:sz w:val="22"/>
                <w:szCs w:val="22"/>
              </w:rPr>
              <w:t>«</w:t>
            </w:r>
            <w:r w:rsidRPr="00542F50">
              <w:rPr>
                <w:color w:val="000000"/>
                <w:sz w:val="22"/>
                <w:szCs w:val="22"/>
              </w:rPr>
              <w:t>СОШ с. Октябрьский Городок имени Героя Советского Союза И. А. Евтеева</w:t>
            </w:r>
            <w:r>
              <w:rPr>
                <w:color w:val="000000"/>
                <w:sz w:val="22"/>
                <w:szCs w:val="22"/>
              </w:rPr>
              <w:t>»</w:t>
            </w:r>
            <w:r w:rsidRPr="00542F50">
              <w:rPr>
                <w:color w:val="000000"/>
                <w:sz w:val="22"/>
                <w:szCs w:val="22"/>
              </w:rPr>
              <w:t xml:space="preserve"> </w:t>
            </w:r>
            <w:proofErr w:type="gramStart"/>
            <w:r w:rsidRPr="00542F50">
              <w:rPr>
                <w:color w:val="000000"/>
                <w:sz w:val="22"/>
                <w:szCs w:val="22"/>
              </w:rPr>
              <w:t>в</w:t>
            </w:r>
            <w:proofErr w:type="gramEnd"/>
            <w:r w:rsidRPr="00542F50">
              <w:rPr>
                <w:color w:val="000000"/>
                <w:sz w:val="22"/>
                <w:szCs w:val="22"/>
              </w:rPr>
              <w:t xml:space="preserve"> с. Куликовка</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Чигаева</w:t>
            </w:r>
            <w:proofErr w:type="spellEnd"/>
            <w:r w:rsidRPr="00542F50">
              <w:rPr>
                <w:color w:val="000000"/>
                <w:sz w:val="22"/>
                <w:szCs w:val="22"/>
              </w:rPr>
              <w:t xml:space="preserve"> Тамара </w:t>
            </w:r>
            <w:proofErr w:type="spellStart"/>
            <w:r w:rsidRPr="00542F50">
              <w:rPr>
                <w:color w:val="000000"/>
                <w:sz w:val="22"/>
                <w:szCs w:val="22"/>
              </w:rPr>
              <w:t>Рукмановна</w:t>
            </w:r>
            <w:proofErr w:type="spellEnd"/>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16,6</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16,6</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16</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20</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Маигова</w:t>
            </w:r>
            <w:proofErr w:type="spellEnd"/>
            <w:r w:rsidRPr="00542F50">
              <w:rPr>
                <w:color w:val="000000"/>
                <w:sz w:val="22"/>
                <w:szCs w:val="22"/>
              </w:rPr>
              <w:t xml:space="preserve"> Марьям </w:t>
            </w:r>
            <w:proofErr w:type="spellStart"/>
            <w:r w:rsidRPr="00542F50">
              <w:rPr>
                <w:color w:val="000000"/>
                <w:sz w:val="22"/>
                <w:szCs w:val="22"/>
              </w:rPr>
              <w:t>Джамбулатовна</w:t>
            </w:r>
            <w:proofErr w:type="spellEnd"/>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.М</w:t>
            </w:r>
            <w:proofErr w:type="gramEnd"/>
            <w:r w:rsidRPr="00542F50">
              <w:rPr>
                <w:color w:val="000000"/>
                <w:sz w:val="22"/>
                <w:szCs w:val="22"/>
              </w:rPr>
              <w:t>изино-Лапшиновка</w:t>
            </w:r>
            <w:proofErr w:type="spellEnd"/>
            <w:r w:rsidRPr="00542F50">
              <w:rPr>
                <w:color w:val="000000"/>
                <w:sz w:val="22"/>
                <w:szCs w:val="22"/>
              </w:rPr>
              <w:t xml:space="preserve"> имени Героя Советского Союза </w:t>
            </w:r>
            <w:proofErr w:type="spellStart"/>
            <w:r w:rsidRPr="00542F50">
              <w:rPr>
                <w:color w:val="000000"/>
                <w:sz w:val="22"/>
                <w:szCs w:val="22"/>
              </w:rPr>
              <w:t>И.В.Преснякова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Теклина</w:t>
            </w:r>
            <w:proofErr w:type="spellEnd"/>
            <w:r w:rsidRPr="00542F50">
              <w:rPr>
                <w:color w:val="000000"/>
                <w:sz w:val="22"/>
                <w:szCs w:val="22"/>
              </w:rPr>
              <w:t xml:space="preserve"> Злата Валентиновна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16,6</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16,6</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16</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призер </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21</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Погосян Роман </w:t>
            </w:r>
            <w:proofErr w:type="spellStart"/>
            <w:r w:rsidRPr="00542F50">
              <w:rPr>
                <w:color w:val="000000"/>
                <w:sz w:val="22"/>
                <w:szCs w:val="22"/>
              </w:rPr>
              <w:t>Манвелович</w:t>
            </w:r>
            <w:proofErr w:type="spellEnd"/>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.Б</w:t>
            </w:r>
            <w:proofErr w:type="gramEnd"/>
            <w:r w:rsidRPr="00542F50">
              <w:rPr>
                <w:color w:val="000000"/>
                <w:sz w:val="22"/>
                <w:szCs w:val="22"/>
              </w:rPr>
              <w:t>ольшая</w:t>
            </w:r>
            <w:proofErr w:type="spellEnd"/>
            <w:r w:rsidRPr="00542F50">
              <w:rPr>
                <w:color w:val="000000"/>
                <w:sz w:val="22"/>
                <w:szCs w:val="22"/>
              </w:rPr>
              <w:t xml:space="preserve"> Ивановка </w:t>
            </w:r>
            <w:proofErr w:type="spellStart"/>
            <w:r w:rsidRPr="00542F50">
              <w:rPr>
                <w:color w:val="000000"/>
                <w:sz w:val="22"/>
                <w:szCs w:val="22"/>
              </w:rPr>
              <w:t>им.Героя</w:t>
            </w:r>
            <w:proofErr w:type="spellEnd"/>
            <w:r w:rsidRPr="00542F50">
              <w:rPr>
                <w:color w:val="000000"/>
                <w:sz w:val="22"/>
                <w:szCs w:val="22"/>
              </w:rPr>
              <w:t xml:space="preserve"> Советского Союза </w:t>
            </w:r>
            <w:proofErr w:type="spellStart"/>
            <w:r w:rsidRPr="00542F50">
              <w:rPr>
                <w:color w:val="000000"/>
                <w:sz w:val="22"/>
                <w:szCs w:val="22"/>
              </w:rPr>
              <w:t>В.Д.Коннова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Андреева Мария Владимировна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16,4</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16,4</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17</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22</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Маслова Катерина Сергеевна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proofErr w:type="spellStart"/>
            <w:r w:rsidRPr="00542F50">
              <w:rPr>
                <w:color w:val="000000"/>
                <w:sz w:val="22"/>
                <w:szCs w:val="22"/>
              </w:rPr>
              <w:t>Татищевский</w:t>
            </w:r>
            <w:proofErr w:type="spellEnd"/>
            <w:r w:rsidRPr="00542F50">
              <w:rPr>
                <w:color w:val="000000"/>
                <w:sz w:val="22"/>
                <w:szCs w:val="22"/>
              </w:rPr>
              <w:t xml:space="preserve"> лицей</w:t>
            </w:r>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Рогова Юлия Сергеевна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8б</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16,2</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16,2</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18</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23</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Андреев Роман Михайлович</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ОСПФ МОУ </w:t>
            </w:r>
            <w:r>
              <w:rPr>
                <w:color w:val="000000"/>
                <w:sz w:val="22"/>
                <w:szCs w:val="22"/>
              </w:rPr>
              <w:t>«</w:t>
            </w:r>
            <w:r w:rsidRPr="00542F50">
              <w:rPr>
                <w:color w:val="000000"/>
                <w:sz w:val="22"/>
                <w:szCs w:val="22"/>
              </w:rPr>
              <w:t xml:space="preserve">Средняя общеобразовательная школа с. Вязовка имени Героя Советского Союза Е.А. </w:t>
            </w:r>
            <w:proofErr w:type="spellStart"/>
            <w:r w:rsidRPr="00542F50">
              <w:rPr>
                <w:color w:val="000000"/>
                <w:sz w:val="22"/>
                <w:szCs w:val="22"/>
              </w:rPr>
              <w:t>Мясникова</w:t>
            </w:r>
            <w:proofErr w:type="spellEnd"/>
            <w:r>
              <w:rPr>
                <w:color w:val="000000"/>
                <w:sz w:val="22"/>
                <w:szCs w:val="22"/>
              </w:rPr>
              <w:t>»</w:t>
            </w:r>
            <w:r w:rsidRPr="00542F50">
              <w:rPr>
                <w:color w:val="000000"/>
                <w:sz w:val="22"/>
                <w:szCs w:val="22"/>
              </w:rPr>
              <w:t xml:space="preserve"> </w:t>
            </w:r>
            <w:proofErr w:type="gramStart"/>
            <w:r w:rsidRPr="00542F50">
              <w:rPr>
                <w:color w:val="000000"/>
                <w:sz w:val="22"/>
                <w:szCs w:val="22"/>
              </w:rPr>
              <w:t>в</w:t>
            </w:r>
            <w:proofErr w:type="gramEnd"/>
            <w:r w:rsidRPr="00542F50">
              <w:rPr>
                <w:color w:val="000000"/>
                <w:sz w:val="22"/>
                <w:szCs w:val="22"/>
              </w:rPr>
              <w:t xml:space="preserve"> с. Большая Каменка</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Недабйлова</w:t>
            </w:r>
            <w:proofErr w:type="spellEnd"/>
            <w:r w:rsidRPr="00542F50">
              <w:rPr>
                <w:color w:val="000000"/>
                <w:sz w:val="22"/>
                <w:szCs w:val="22"/>
              </w:rPr>
              <w:t xml:space="preserve"> Мария Николаевна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15,8</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15,8</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19</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24</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Глухова Софья Сергеевна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.М</w:t>
            </w:r>
            <w:proofErr w:type="gramEnd"/>
            <w:r w:rsidRPr="00542F50">
              <w:rPr>
                <w:color w:val="000000"/>
                <w:sz w:val="22"/>
                <w:szCs w:val="22"/>
              </w:rPr>
              <w:t>изино-Лапшиновка</w:t>
            </w:r>
            <w:proofErr w:type="spellEnd"/>
            <w:r w:rsidRPr="00542F50">
              <w:rPr>
                <w:color w:val="000000"/>
                <w:sz w:val="22"/>
                <w:szCs w:val="22"/>
              </w:rPr>
              <w:t xml:space="preserve"> имени Героя Советского Союза </w:t>
            </w:r>
            <w:proofErr w:type="spellStart"/>
            <w:r w:rsidRPr="00542F50">
              <w:rPr>
                <w:color w:val="000000"/>
                <w:sz w:val="22"/>
                <w:szCs w:val="22"/>
              </w:rPr>
              <w:t>И.В.Преснякова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Теклина</w:t>
            </w:r>
            <w:proofErr w:type="spellEnd"/>
            <w:r w:rsidRPr="00542F50">
              <w:rPr>
                <w:color w:val="000000"/>
                <w:sz w:val="22"/>
                <w:szCs w:val="22"/>
              </w:rPr>
              <w:t xml:space="preserve"> Злата Валентиновна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15,4</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15,4</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20</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25</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Кудрявцева Владислава Васильевна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ОСПФ МОУ </w:t>
            </w:r>
            <w:r>
              <w:rPr>
                <w:color w:val="000000"/>
                <w:sz w:val="22"/>
                <w:szCs w:val="22"/>
              </w:rPr>
              <w:t>«</w:t>
            </w:r>
            <w:r w:rsidRPr="00542F50">
              <w:rPr>
                <w:color w:val="000000"/>
                <w:sz w:val="22"/>
                <w:szCs w:val="22"/>
              </w:rPr>
              <w:t xml:space="preserve">Средняя общеобразовательная школа с. Вязовка имени Героя Советского Союза Е.А. </w:t>
            </w:r>
            <w:proofErr w:type="spellStart"/>
            <w:r w:rsidRPr="00542F50">
              <w:rPr>
                <w:color w:val="000000"/>
                <w:sz w:val="22"/>
                <w:szCs w:val="22"/>
              </w:rPr>
              <w:t>Мясникова</w:t>
            </w:r>
            <w:proofErr w:type="spellEnd"/>
            <w:r>
              <w:rPr>
                <w:color w:val="000000"/>
                <w:sz w:val="22"/>
                <w:szCs w:val="22"/>
              </w:rPr>
              <w:t>»</w:t>
            </w:r>
            <w:r w:rsidRPr="00542F50">
              <w:rPr>
                <w:color w:val="000000"/>
                <w:sz w:val="22"/>
                <w:szCs w:val="22"/>
              </w:rPr>
              <w:t xml:space="preserve"> </w:t>
            </w:r>
            <w:proofErr w:type="gramStart"/>
            <w:r w:rsidRPr="00542F50">
              <w:rPr>
                <w:color w:val="000000"/>
                <w:sz w:val="22"/>
                <w:szCs w:val="22"/>
              </w:rPr>
              <w:t>в</w:t>
            </w:r>
            <w:proofErr w:type="gramEnd"/>
            <w:r w:rsidRPr="00542F50">
              <w:rPr>
                <w:color w:val="000000"/>
                <w:sz w:val="22"/>
                <w:szCs w:val="22"/>
              </w:rPr>
              <w:t xml:space="preserve"> с. Большая Каменка</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Недабйлова</w:t>
            </w:r>
            <w:proofErr w:type="spellEnd"/>
            <w:r w:rsidRPr="00542F50">
              <w:rPr>
                <w:color w:val="000000"/>
                <w:sz w:val="22"/>
                <w:szCs w:val="22"/>
              </w:rPr>
              <w:t xml:space="preserve"> Мария Николаевна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14,8</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14,8</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21</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26</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Смолькин</w:t>
            </w:r>
            <w:proofErr w:type="spellEnd"/>
            <w:r w:rsidRPr="00542F50">
              <w:rPr>
                <w:color w:val="000000"/>
                <w:sz w:val="22"/>
                <w:szCs w:val="22"/>
              </w:rPr>
              <w:t xml:space="preserve"> Алексей Викторович</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ОСПФ 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.О</w:t>
            </w:r>
            <w:proofErr w:type="gramEnd"/>
            <w:r w:rsidRPr="00542F50">
              <w:rPr>
                <w:color w:val="000000"/>
                <w:sz w:val="22"/>
                <w:szCs w:val="22"/>
              </w:rPr>
              <w:t>ктябрьский</w:t>
            </w:r>
            <w:proofErr w:type="spellEnd"/>
            <w:r w:rsidRPr="00542F50">
              <w:rPr>
                <w:color w:val="000000"/>
                <w:sz w:val="22"/>
                <w:szCs w:val="22"/>
              </w:rPr>
              <w:t xml:space="preserve"> Городок имени Героя Советского Союза </w:t>
            </w:r>
            <w:proofErr w:type="spellStart"/>
            <w:r w:rsidRPr="00542F50">
              <w:rPr>
                <w:color w:val="000000"/>
                <w:sz w:val="22"/>
                <w:szCs w:val="22"/>
              </w:rPr>
              <w:lastRenderedPageBreak/>
              <w:t>И.А.Евтеева</w:t>
            </w:r>
            <w:proofErr w:type="spellEnd"/>
            <w:r>
              <w:rPr>
                <w:color w:val="000000"/>
                <w:sz w:val="22"/>
                <w:szCs w:val="22"/>
              </w:rPr>
              <w:t>»</w:t>
            </w:r>
            <w:r w:rsidRPr="00542F50">
              <w:rPr>
                <w:color w:val="000000"/>
                <w:sz w:val="22"/>
                <w:szCs w:val="22"/>
              </w:rPr>
              <w:t xml:space="preserve"> в </w:t>
            </w:r>
            <w:proofErr w:type="spellStart"/>
            <w:r w:rsidRPr="00542F50">
              <w:rPr>
                <w:color w:val="000000"/>
                <w:sz w:val="22"/>
                <w:szCs w:val="22"/>
              </w:rPr>
              <w:t>с.Карамышка</w:t>
            </w:r>
            <w:proofErr w:type="spellEnd"/>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lastRenderedPageBreak/>
              <w:t>Шурупова</w:t>
            </w:r>
            <w:proofErr w:type="spellEnd"/>
            <w:r w:rsidRPr="00542F50">
              <w:rPr>
                <w:color w:val="000000"/>
                <w:sz w:val="22"/>
                <w:szCs w:val="22"/>
              </w:rPr>
              <w:t xml:space="preserve"> Кристина </w:t>
            </w:r>
            <w:proofErr w:type="spellStart"/>
            <w:r w:rsidRPr="00542F50">
              <w:rPr>
                <w:color w:val="000000"/>
                <w:sz w:val="22"/>
                <w:szCs w:val="22"/>
              </w:rPr>
              <w:t>Андревна</w:t>
            </w:r>
            <w:proofErr w:type="spellEnd"/>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13,4</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13,4</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22</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lastRenderedPageBreak/>
              <w:t>27</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Фильчегов</w:t>
            </w:r>
            <w:proofErr w:type="spellEnd"/>
            <w:r w:rsidRPr="00542F50">
              <w:rPr>
                <w:color w:val="000000"/>
                <w:sz w:val="22"/>
                <w:szCs w:val="22"/>
              </w:rPr>
              <w:t xml:space="preserve"> Степан Петрович</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.О</w:t>
            </w:r>
            <w:proofErr w:type="gramEnd"/>
            <w:r w:rsidRPr="00542F50">
              <w:rPr>
                <w:color w:val="000000"/>
                <w:sz w:val="22"/>
                <w:szCs w:val="22"/>
              </w:rPr>
              <w:t>ктябрьский</w:t>
            </w:r>
            <w:proofErr w:type="spellEnd"/>
            <w:r w:rsidRPr="00542F50">
              <w:rPr>
                <w:color w:val="000000"/>
                <w:sz w:val="22"/>
                <w:szCs w:val="22"/>
              </w:rPr>
              <w:t xml:space="preserve"> Городок имени Героя Советского Союза </w:t>
            </w:r>
            <w:proofErr w:type="spellStart"/>
            <w:r w:rsidRPr="00542F50">
              <w:rPr>
                <w:color w:val="000000"/>
                <w:sz w:val="22"/>
                <w:szCs w:val="22"/>
              </w:rPr>
              <w:t>И.А.Евтеева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Котова Светлана </w:t>
            </w:r>
            <w:proofErr w:type="spellStart"/>
            <w:r w:rsidRPr="00542F50">
              <w:rPr>
                <w:color w:val="000000"/>
                <w:sz w:val="22"/>
                <w:szCs w:val="22"/>
              </w:rPr>
              <w:t>Францевна</w:t>
            </w:r>
            <w:proofErr w:type="spellEnd"/>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13</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13</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23</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28</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Тагиров Сергей Иванович</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МОУ</w:t>
            </w:r>
            <w:r>
              <w:rPr>
                <w:color w:val="000000"/>
                <w:sz w:val="22"/>
                <w:szCs w:val="22"/>
              </w:rPr>
              <w:t xml:space="preserve"> «</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.Я</w:t>
            </w:r>
            <w:proofErr w:type="gramEnd"/>
            <w:r w:rsidRPr="00542F50">
              <w:rPr>
                <w:color w:val="000000"/>
                <w:sz w:val="22"/>
                <w:szCs w:val="22"/>
              </w:rPr>
              <w:t>годная</w:t>
            </w:r>
            <w:proofErr w:type="spellEnd"/>
            <w:r w:rsidRPr="00542F50">
              <w:rPr>
                <w:color w:val="000000"/>
                <w:sz w:val="22"/>
                <w:szCs w:val="22"/>
              </w:rPr>
              <w:t xml:space="preserve"> Поляна</w:t>
            </w:r>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Изотова Елизавета Максимовна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13</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13</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23</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29</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Бондаков</w:t>
            </w:r>
            <w:proofErr w:type="spellEnd"/>
            <w:r w:rsidRPr="00542F50">
              <w:rPr>
                <w:color w:val="000000"/>
                <w:sz w:val="22"/>
                <w:szCs w:val="22"/>
              </w:rPr>
              <w:t xml:space="preserve"> Матвей Владимирович</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proofErr w:type="spellStart"/>
            <w:r w:rsidRPr="00542F50">
              <w:rPr>
                <w:color w:val="000000"/>
                <w:sz w:val="22"/>
                <w:szCs w:val="22"/>
              </w:rPr>
              <w:t>Татищевский</w:t>
            </w:r>
            <w:proofErr w:type="spellEnd"/>
            <w:r w:rsidRPr="00542F50">
              <w:rPr>
                <w:color w:val="000000"/>
                <w:sz w:val="22"/>
                <w:szCs w:val="22"/>
              </w:rPr>
              <w:t xml:space="preserve"> лицей</w:t>
            </w:r>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Маградзе</w:t>
            </w:r>
            <w:proofErr w:type="spellEnd"/>
            <w:r w:rsidRPr="00542F50">
              <w:rPr>
                <w:color w:val="000000"/>
                <w:sz w:val="22"/>
                <w:szCs w:val="22"/>
              </w:rPr>
              <w:t xml:space="preserve"> Татьяна Николаевна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8г</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12,2</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12,2</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24</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30</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Егорова Полина Сергеевна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ООШ </w:t>
            </w:r>
            <w:proofErr w:type="spellStart"/>
            <w:r w:rsidRPr="00542F50">
              <w:rPr>
                <w:color w:val="000000"/>
                <w:sz w:val="22"/>
                <w:szCs w:val="22"/>
              </w:rPr>
              <w:t>с</w:t>
            </w:r>
            <w:proofErr w:type="gramStart"/>
            <w:r w:rsidRPr="00542F50">
              <w:rPr>
                <w:color w:val="000000"/>
                <w:sz w:val="22"/>
                <w:szCs w:val="22"/>
              </w:rPr>
              <w:t>.К</w:t>
            </w:r>
            <w:proofErr w:type="gramEnd"/>
            <w:r w:rsidRPr="00542F50">
              <w:rPr>
                <w:color w:val="000000"/>
                <w:sz w:val="22"/>
                <w:szCs w:val="22"/>
              </w:rPr>
              <w:t>увыка</w:t>
            </w:r>
            <w:proofErr w:type="spellEnd"/>
            <w:r w:rsidRPr="00542F50">
              <w:rPr>
                <w:color w:val="000000"/>
                <w:sz w:val="22"/>
                <w:szCs w:val="22"/>
              </w:rPr>
              <w:t xml:space="preserve"> имени Героя Советского Союза </w:t>
            </w:r>
            <w:proofErr w:type="spellStart"/>
            <w:r w:rsidRPr="00542F50">
              <w:rPr>
                <w:color w:val="000000"/>
                <w:sz w:val="22"/>
                <w:szCs w:val="22"/>
              </w:rPr>
              <w:t>Г.Ф.Шигаева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FFFFCC" w:fill="FFFFFF"/>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Садырбаева</w:t>
            </w:r>
            <w:proofErr w:type="spellEnd"/>
            <w:r w:rsidRPr="00542F50">
              <w:rPr>
                <w:color w:val="000000"/>
                <w:sz w:val="22"/>
                <w:szCs w:val="22"/>
              </w:rPr>
              <w:t xml:space="preserve"> </w:t>
            </w:r>
            <w:proofErr w:type="spellStart"/>
            <w:r w:rsidRPr="00542F50">
              <w:rPr>
                <w:color w:val="000000"/>
                <w:sz w:val="22"/>
                <w:szCs w:val="22"/>
              </w:rPr>
              <w:t>Айслу</w:t>
            </w:r>
            <w:proofErr w:type="spellEnd"/>
            <w:r w:rsidRPr="00542F50">
              <w:rPr>
                <w:color w:val="000000"/>
                <w:sz w:val="22"/>
                <w:szCs w:val="22"/>
              </w:rPr>
              <w:t xml:space="preserve"> </w:t>
            </w:r>
            <w:proofErr w:type="spellStart"/>
            <w:r w:rsidRPr="00542F50">
              <w:rPr>
                <w:color w:val="000000"/>
                <w:sz w:val="22"/>
                <w:szCs w:val="22"/>
              </w:rPr>
              <w:t>Серкалиевна</w:t>
            </w:r>
            <w:proofErr w:type="spellEnd"/>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FFFFCC" w:fill="FFFFFF"/>
            <w:vAlign w:val="center"/>
            <w:hideMark/>
          </w:tcPr>
          <w:p w:rsidR="00D67580" w:rsidRPr="00542F50" w:rsidRDefault="00D67580" w:rsidP="00D67580">
            <w:pPr>
              <w:jc w:val="center"/>
              <w:rPr>
                <w:color w:val="000000"/>
                <w:sz w:val="22"/>
                <w:szCs w:val="22"/>
              </w:rPr>
            </w:pPr>
            <w:r w:rsidRPr="00542F50">
              <w:rPr>
                <w:color w:val="000000"/>
                <w:sz w:val="22"/>
                <w:szCs w:val="22"/>
              </w:rPr>
              <w:t>12,2</w:t>
            </w:r>
          </w:p>
        </w:tc>
        <w:tc>
          <w:tcPr>
            <w:tcW w:w="167" w:type="pct"/>
            <w:tcBorders>
              <w:top w:val="nil"/>
              <w:left w:val="nil"/>
              <w:bottom w:val="single" w:sz="4" w:space="0" w:color="auto"/>
              <w:right w:val="single" w:sz="4" w:space="0" w:color="auto"/>
            </w:tcBorders>
            <w:shd w:val="clear" w:color="FFFFCC" w:fill="FFFFFF"/>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FFFFCC" w:fill="FFFFFF"/>
            <w:vAlign w:val="center"/>
            <w:hideMark/>
          </w:tcPr>
          <w:p w:rsidR="00D67580" w:rsidRPr="00542F50" w:rsidRDefault="00D67580" w:rsidP="00D67580">
            <w:pPr>
              <w:jc w:val="center"/>
              <w:rPr>
                <w:color w:val="000000"/>
                <w:sz w:val="22"/>
                <w:szCs w:val="22"/>
              </w:rPr>
            </w:pPr>
            <w:r w:rsidRPr="00542F50">
              <w:rPr>
                <w:color w:val="000000"/>
                <w:sz w:val="22"/>
                <w:szCs w:val="22"/>
              </w:rPr>
              <w:t>12,2</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24</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31</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Фомина Валерия Сергеевна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МОУ</w:t>
            </w:r>
            <w:r>
              <w:rPr>
                <w:color w:val="000000"/>
                <w:sz w:val="22"/>
                <w:szCs w:val="22"/>
              </w:rPr>
              <w:t xml:space="preserve"> «</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.Я</w:t>
            </w:r>
            <w:proofErr w:type="gramEnd"/>
            <w:r w:rsidRPr="00542F50">
              <w:rPr>
                <w:color w:val="000000"/>
                <w:sz w:val="22"/>
                <w:szCs w:val="22"/>
              </w:rPr>
              <w:t>годная</w:t>
            </w:r>
            <w:proofErr w:type="spellEnd"/>
            <w:r w:rsidRPr="00542F50">
              <w:rPr>
                <w:color w:val="000000"/>
                <w:sz w:val="22"/>
                <w:szCs w:val="22"/>
              </w:rPr>
              <w:t xml:space="preserve"> Поляна</w:t>
            </w:r>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Изотова Елизавета Максимовна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12,2</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12,2</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24</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32</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Фадеев Игорь </w:t>
            </w:r>
            <w:proofErr w:type="spellStart"/>
            <w:r w:rsidRPr="00542F50">
              <w:rPr>
                <w:color w:val="000000"/>
                <w:sz w:val="22"/>
                <w:szCs w:val="22"/>
              </w:rPr>
              <w:t>Александровияч</w:t>
            </w:r>
            <w:proofErr w:type="spellEnd"/>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ОСПФ МОУ </w:t>
            </w:r>
            <w:r>
              <w:rPr>
                <w:color w:val="000000"/>
                <w:sz w:val="22"/>
                <w:szCs w:val="22"/>
              </w:rPr>
              <w:t>«</w:t>
            </w:r>
            <w:r w:rsidRPr="00542F50">
              <w:rPr>
                <w:color w:val="000000"/>
                <w:sz w:val="22"/>
                <w:szCs w:val="22"/>
              </w:rPr>
              <w:t xml:space="preserve">Средняя общеобразовательная школа с. Вязовка имени Героя Советского Союза Е.А. </w:t>
            </w:r>
            <w:proofErr w:type="spellStart"/>
            <w:r w:rsidRPr="00542F50">
              <w:rPr>
                <w:color w:val="000000"/>
                <w:sz w:val="22"/>
                <w:szCs w:val="22"/>
              </w:rPr>
              <w:t>Мясникова</w:t>
            </w:r>
            <w:proofErr w:type="spellEnd"/>
            <w:r>
              <w:rPr>
                <w:color w:val="000000"/>
                <w:sz w:val="22"/>
                <w:szCs w:val="22"/>
              </w:rPr>
              <w:t>»</w:t>
            </w:r>
            <w:r w:rsidRPr="00542F50">
              <w:rPr>
                <w:color w:val="000000"/>
                <w:sz w:val="22"/>
                <w:szCs w:val="22"/>
              </w:rPr>
              <w:t xml:space="preserve"> </w:t>
            </w:r>
            <w:proofErr w:type="gramStart"/>
            <w:r w:rsidRPr="00542F50">
              <w:rPr>
                <w:color w:val="000000"/>
                <w:sz w:val="22"/>
                <w:szCs w:val="22"/>
              </w:rPr>
              <w:t>в</w:t>
            </w:r>
            <w:proofErr w:type="gramEnd"/>
            <w:r w:rsidRPr="00542F50">
              <w:rPr>
                <w:color w:val="000000"/>
                <w:sz w:val="22"/>
                <w:szCs w:val="22"/>
              </w:rPr>
              <w:t xml:space="preserve"> с. Большая Каменка</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Недабйлова</w:t>
            </w:r>
            <w:proofErr w:type="spellEnd"/>
            <w:r w:rsidRPr="00542F50">
              <w:rPr>
                <w:color w:val="000000"/>
                <w:sz w:val="22"/>
                <w:szCs w:val="22"/>
              </w:rPr>
              <w:t xml:space="preserve"> Мария Николаевна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11</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11</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25</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33</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Петина Ева Дмитриевна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proofErr w:type="spellStart"/>
            <w:r w:rsidRPr="00542F50">
              <w:rPr>
                <w:color w:val="000000"/>
                <w:sz w:val="22"/>
                <w:szCs w:val="22"/>
              </w:rPr>
              <w:t>Татищевский</w:t>
            </w:r>
            <w:proofErr w:type="spellEnd"/>
            <w:r w:rsidRPr="00542F50">
              <w:rPr>
                <w:color w:val="000000"/>
                <w:sz w:val="22"/>
                <w:szCs w:val="22"/>
              </w:rPr>
              <w:t xml:space="preserve"> лицей</w:t>
            </w:r>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Маградзе</w:t>
            </w:r>
            <w:proofErr w:type="spellEnd"/>
            <w:r w:rsidRPr="00542F50">
              <w:rPr>
                <w:color w:val="000000"/>
                <w:sz w:val="22"/>
                <w:szCs w:val="22"/>
              </w:rPr>
              <w:t xml:space="preserve"> Татьяна Николаевна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8г</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10,2</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10,2</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26</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34</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Сморкалова</w:t>
            </w:r>
            <w:proofErr w:type="spellEnd"/>
            <w:r w:rsidRPr="00542F50">
              <w:rPr>
                <w:color w:val="000000"/>
                <w:sz w:val="22"/>
                <w:szCs w:val="22"/>
              </w:rPr>
              <w:t xml:space="preserve"> Валентина Алексеевна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МоУ</w:t>
            </w:r>
            <w:proofErr w:type="spellEnd"/>
            <w:r>
              <w:rPr>
                <w:color w:val="000000"/>
                <w:sz w:val="22"/>
                <w:szCs w:val="22"/>
              </w:rPr>
              <w:t>»</w:t>
            </w:r>
            <w:r w:rsidRPr="00542F50">
              <w:rPr>
                <w:color w:val="000000"/>
                <w:sz w:val="22"/>
                <w:szCs w:val="22"/>
              </w:rPr>
              <w:t xml:space="preserve"> СОШ </w:t>
            </w:r>
            <w:proofErr w:type="spellStart"/>
            <w:r w:rsidRPr="00542F50">
              <w:rPr>
                <w:color w:val="000000"/>
                <w:sz w:val="22"/>
                <w:szCs w:val="22"/>
              </w:rPr>
              <w:t>с</w:t>
            </w:r>
            <w:proofErr w:type="gramStart"/>
            <w:r w:rsidRPr="00542F50">
              <w:rPr>
                <w:color w:val="000000"/>
                <w:sz w:val="22"/>
                <w:szCs w:val="22"/>
              </w:rPr>
              <w:t>.Я</w:t>
            </w:r>
            <w:proofErr w:type="gramEnd"/>
            <w:r w:rsidRPr="00542F50">
              <w:rPr>
                <w:color w:val="000000"/>
                <w:sz w:val="22"/>
                <w:szCs w:val="22"/>
              </w:rPr>
              <w:t>годная</w:t>
            </w:r>
            <w:proofErr w:type="spellEnd"/>
            <w:r w:rsidRPr="00542F50">
              <w:rPr>
                <w:color w:val="000000"/>
                <w:sz w:val="22"/>
                <w:szCs w:val="22"/>
              </w:rPr>
              <w:t xml:space="preserve"> Поляна</w:t>
            </w:r>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Изотова Елизавета Максимовна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10</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10</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27</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35</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Убушаева</w:t>
            </w:r>
            <w:proofErr w:type="spellEnd"/>
            <w:r w:rsidRPr="00542F50">
              <w:rPr>
                <w:color w:val="000000"/>
                <w:sz w:val="22"/>
                <w:szCs w:val="22"/>
              </w:rPr>
              <w:t xml:space="preserve"> Виктория Евгеньевна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proofErr w:type="spellStart"/>
            <w:r w:rsidRPr="00542F50">
              <w:rPr>
                <w:color w:val="000000"/>
                <w:sz w:val="22"/>
                <w:szCs w:val="22"/>
              </w:rPr>
              <w:t>Татищевский</w:t>
            </w:r>
            <w:proofErr w:type="spellEnd"/>
            <w:r w:rsidRPr="00542F50">
              <w:rPr>
                <w:color w:val="000000"/>
                <w:sz w:val="22"/>
                <w:szCs w:val="22"/>
              </w:rPr>
              <w:t xml:space="preserve"> лицей</w:t>
            </w:r>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Рогова Юлия Сергеевна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8б</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9,4</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9,4</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28</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36</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Курносова</w:t>
            </w:r>
            <w:proofErr w:type="spellEnd"/>
            <w:r w:rsidRPr="00542F50">
              <w:rPr>
                <w:color w:val="000000"/>
                <w:sz w:val="22"/>
                <w:szCs w:val="22"/>
              </w:rPr>
              <w:t xml:space="preserve"> Ангелина Витальевна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.О</w:t>
            </w:r>
            <w:proofErr w:type="gramEnd"/>
            <w:r w:rsidRPr="00542F50">
              <w:rPr>
                <w:color w:val="000000"/>
                <w:sz w:val="22"/>
                <w:szCs w:val="22"/>
              </w:rPr>
              <w:t>ктябрьский</w:t>
            </w:r>
            <w:proofErr w:type="spellEnd"/>
            <w:r w:rsidRPr="00542F50">
              <w:rPr>
                <w:color w:val="000000"/>
                <w:sz w:val="22"/>
                <w:szCs w:val="22"/>
              </w:rPr>
              <w:t xml:space="preserve"> Городок имени Героя Советского Союза </w:t>
            </w:r>
            <w:proofErr w:type="spellStart"/>
            <w:r w:rsidRPr="00542F50">
              <w:rPr>
                <w:color w:val="000000"/>
                <w:sz w:val="22"/>
                <w:szCs w:val="22"/>
              </w:rPr>
              <w:t>И.А.Евтеева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Котова Светлана </w:t>
            </w:r>
            <w:proofErr w:type="spellStart"/>
            <w:r w:rsidRPr="00542F50">
              <w:rPr>
                <w:color w:val="000000"/>
                <w:sz w:val="22"/>
                <w:szCs w:val="22"/>
              </w:rPr>
              <w:t>Францевна</w:t>
            </w:r>
            <w:proofErr w:type="spellEnd"/>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9,4</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9,4</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28</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37</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Самотейкина</w:t>
            </w:r>
            <w:proofErr w:type="spellEnd"/>
            <w:r w:rsidRPr="00542F50">
              <w:rPr>
                <w:color w:val="000000"/>
                <w:sz w:val="22"/>
                <w:szCs w:val="22"/>
              </w:rPr>
              <w:t xml:space="preserve"> Ирина Анатольевна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.О</w:t>
            </w:r>
            <w:proofErr w:type="gramEnd"/>
            <w:r w:rsidRPr="00542F50">
              <w:rPr>
                <w:color w:val="000000"/>
                <w:sz w:val="22"/>
                <w:szCs w:val="22"/>
              </w:rPr>
              <w:t>ктябрьский</w:t>
            </w:r>
            <w:proofErr w:type="spellEnd"/>
            <w:r w:rsidRPr="00542F50">
              <w:rPr>
                <w:color w:val="000000"/>
                <w:sz w:val="22"/>
                <w:szCs w:val="22"/>
              </w:rPr>
              <w:t xml:space="preserve"> Городок имени Героя Советского Союза </w:t>
            </w:r>
            <w:proofErr w:type="spellStart"/>
            <w:r w:rsidRPr="00542F50">
              <w:rPr>
                <w:color w:val="000000"/>
                <w:sz w:val="22"/>
                <w:szCs w:val="22"/>
              </w:rPr>
              <w:lastRenderedPageBreak/>
              <w:t>И.А.Евтеева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lastRenderedPageBreak/>
              <w:t xml:space="preserve">Котова Светлана </w:t>
            </w:r>
            <w:proofErr w:type="spellStart"/>
            <w:r w:rsidRPr="00542F50">
              <w:rPr>
                <w:color w:val="000000"/>
                <w:sz w:val="22"/>
                <w:szCs w:val="22"/>
              </w:rPr>
              <w:t>Францевна</w:t>
            </w:r>
            <w:proofErr w:type="spellEnd"/>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9,4</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9,4</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28</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lastRenderedPageBreak/>
              <w:t>38</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Краутер</w:t>
            </w:r>
            <w:proofErr w:type="spellEnd"/>
            <w:r w:rsidRPr="00542F50">
              <w:rPr>
                <w:color w:val="000000"/>
                <w:sz w:val="22"/>
                <w:szCs w:val="22"/>
              </w:rPr>
              <w:t xml:space="preserve"> Вероника Игоревна</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.М</w:t>
            </w:r>
            <w:proofErr w:type="gramEnd"/>
            <w:r w:rsidRPr="00542F50">
              <w:rPr>
                <w:color w:val="000000"/>
                <w:sz w:val="22"/>
                <w:szCs w:val="22"/>
              </w:rPr>
              <w:t>изино-Лапшиновка</w:t>
            </w:r>
            <w:proofErr w:type="spellEnd"/>
            <w:r w:rsidRPr="00542F50">
              <w:rPr>
                <w:color w:val="000000"/>
                <w:sz w:val="22"/>
                <w:szCs w:val="22"/>
              </w:rPr>
              <w:t xml:space="preserve"> имени Героя Советского Союза </w:t>
            </w:r>
            <w:proofErr w:type="spellStart"/>
            <w:r w:rsidRPr="00542F50">
              <w:rPr>
                <w:color w:val="000000"/>
                <w:sz w:val="22"/>
                <w:szCs w:val="22"/>
              </w:rPr>
              <w:t>И.В.Преснякова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Теклина</w:t>
            </w:r>
            <w:proofErr w:type="spellEnd"/>
            <w:r w:rsidRPr="00542F50">
              <w:rPr>
                <w:color w:val="000000"/>
                <w:sz w:val="22"/>
                <w:szCs w:val="22"/>
              </w:rPr>
              <w:t xml:space="preserve"> Злата Валентиновна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8,8</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8,8</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29</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39</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Ахмедов </w:t>
            </w:r>
            <w:proofErr w:type="spellStart"/>
            <w:r w:rsidRPr="00542F50">
              <w:rPr>
                <w:color w:val="000000"/>
                <w:sz w:val="22"/>
                <w:szCs w:val="22"/>
              </w:rPr>
              <w:t>Мурад</w:t>
            </w:r>
            <w:proofErr w:type="spellEnd"/>
            <w:r w:rsidRPr="00542F50">
              <w:rPr>
                <w:color w:val="000000"/>
                <w:sz w:val="22"/>
                <w:szCs w:val="22"/>
              </w:rPr>
              <w:t xml:space="preserve"> </w:t>
            </w:r>
            <w:proofErr w:type="spellStart"/>
            <w:r w:rsidRPr="00542F50">
              <w:rPr>
                <w:color w:val="000000"/>
                <w:sz w:val="22"/>
                <w:szCs w:val="22"/>
              </w:rPr>
              <w:t>Зияевич</w:t>
            </w:r>
            <w:proofErr w:type="spellEnd"/>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.М</w:t>
            </w:r>
            <w:proofErr w:type="gramEnd"/>
            <w:r w:rsidRPr="00542F50">
              <w:rPr>
                <w:color w:val="000000"/>
                <w:sz w:val="22"/>
                <w:szCs w:val="22"/>
              </w:rPr>
              <w:t>изино-Лапшиновка</w:t>
            </w:r>
            <w:proofErr w:type="spellEnd"/>
            <w:r w:rsidRPr="00542F50">
              <w:rPr>
                <w:color w:val="000000"/>
                <w:sz w:val="22"/>
                <w:szCs w:val="22"/>
              </w:rPr>
              <w:t xml:space="preserve"> имени Героя Советского Союза </w:t>
            </w:r>
            <w:proofErr w:type="spellStart"/>
            <w:r w:rsidRPr="00542F50">
              <w:rPr>
                <w:color w:val="000000"/>
                <w:sz w:val="22"/>
                <w:szCs w:val="22"/>
              </w:rPr>
              <w:t>И.В.Преснякова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Теклина</w:t>
            </w:r>
            <w:proofErr w:type="spellEnd"/>
            <w:r w:rsidRPr="00542F50">
              <w:rPr>
                <w:color w:val="000000"/>
                <w:sz w:val="22"/>
                <w:szCs w:val="22"/>
              </w:rPr>
              <w:t xml:space="preserve"> Злата Валентиновна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8,6</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8,6</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30</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40</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Глухов Владислав Владимирович</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.М</w:t>
            </w:r>
            <w:proofErr w:type="gramEnd"/>
            <w:r w:rsidRPr="00542F50">
              <w:rPr>
                <w:color w:val="000000"/>
                <w:sz w:val="22"/>
                <w:szCs w:val="22"/>
              </w:rPr>
              <w:t>изино-Лапшиновка</w:t>
            </w:r>
            <w:proofErr w:type="spellEnd"/>
            <w:r w:rsidRPr="00542F50">
              <w:rPr>
                <w:color w:val="000000"/>
                <w:sz w:val="22"/>
                <w:szCs w:val="22"/>
              </w:rPr>
              <w:t xml:space="preserve"> имени Героя Советского Союза </w:t>
            </w:r>
            <w:proofErr w:type="spellStart"/>
            <w:r w:rsidRPr="00542F50">
              <w:rPr>
                <w:color w:val="000000"/>
                <w:sz w:val="22"/>
                <w:szCs w:val="22"/>
              </w:rPr>
              <w:t>И.В.Преснякова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Теклина</w:t>
            </w:r>
            <w:proofErr w:type="spellEnd"/>
            <w:r w:rsidRPr="00542F50">
              <w:rPr>
                <w:color w:val="000000"/>
                <w:sz w:val="22"/>
                <w:szCs w:val="22"/>
              </w:rPr>
              <w:t xml:space="preserve"> Злата Валентиновна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7,4</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7,4</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31</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41</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xml:space="preserve">Амброс </w:t>
            </w:r>
            <w:proofErr w:type="spellStart"/>
            <w:r w:rsidRPr="00542F50">
              <w:rPr>
                <w:color w:val="000000"/>
                <w:sz w:val="22"/>
                <w:szCs w:val="22"/>
              </w:rPr>
              <w:t>Арптём</w:t>
            </w:r>
            <w:proofErr w:type="spellEnd"/>
            <w:r w:rsidRPr="00542F50">
              <w:rPr>
                <w:color w:val="000000"/>
                <w:sz w:val="22"/>
                <w:szCs w:val="22"/>
              </w:rPr>
              <w:t xml:space="preserve"> Артурович</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.С</w:t>
            </w:r>
            <w:proofErr w:type="gramEnd"/>
            <w:r w:rsidRPr="00542F50">
              <w:rPr>
                <w:color w:val="000000"/>
                <w:sz w:val="22"/>
                <w:szCs w:val="22"/>
              </w:rPr>
              <w:t>окур</w:t>
            </w:r>
            <w:proofErr w:type="spellEnd"/>
            <w:r w:rsidRPr="00542F50">
              <w:rPr>
                <w:color w:val="000000"/>
                <w:sz w:val="22"/>
                <w:szCs w:val="22"/>
              </w:rPr>
              <w:t xml:space="preserve"> имени Героя Советского Союза </w:t>
            </w:r>
            <w:proofErr w:type="spellStart"/>
            <w:r w:rsidRPr="00542F50">
              <w:rPr>
                <w:color w:val="000000"/>
                <w:sz w:val="22"/>
                <w:szCs w:val="22"/>
              </w:rPr>
              <w:t>А.П.Босова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Белоусова Галина Георгиевна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6,8</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6,8</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32</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42</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Ализаде</w:t>
            </w:r>
            <w:proofErr w:type="spellEnd"/>
            <w:proofErr w:type="gramStart"/>
            <w:r w:rsidRPr="00542F50">
              <w:rPr>
                <w:color w:val="000000"/>
                <w:sz w:val="22"/>
                <w:szCs w:val="22"/>
              </w:rPr>
              <w:t xml:space="preserve"> Х</w:t>
            </w:r>
            <w:proofErr w:type="gramEnd"/>
            <w:r w:rsidRPr="00542F50">
              <w:rPr>
                <w:color w:val="000000"/>
                <w:sz w:val="22"/>
                <w:szCs w:val="22"/>
              </w:rPr>
              <w:t xml:space="preserve">аял  </w:t>
            </w:r>
            <w:proofErr w:type="spellStart"/>
            <w:r w:rsidRPr="00542F50">
              <w:rPr>
                <w:color w:val="000000"/>
                <w:sz w:val="22"/>
                <w:szCs w:val="22"/>
              </w:rPr>
              <w:t>Замир</w:t>
            </w:r>
            <w:proofErr w:type="spellEnd"/>
            <w:r w:rsidRPr="00542F50">
              <w:rPr>
                <w:color w:val="000000"/>
                <w:sz w:val="22"/>
                <w:szCs w:val="22"/>
              </w:rPr>
              <w:t xml:space="preserve"> </w:t>
            </w:r>
            <w:proofErr w:type="spellStart"/>
            <w:r w:rsidRPr="00542F50">
              <w:rPr>
                <w:color w:val="000000"/>
                <w:sz w:val="22"/>
                <w:szCs w:val="22"/>
              </w:rPr>
              <w:t>оглы</w:t>
            </w:r>
            <w:proofErr w:type="spellEnd"/>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.М</w:t>
            </w:r>
            <w:proofErr w:type="gramEnd"/>
            <w:r w:rsidRPr="00542F50">
              <w:rPr>
                <w:color w:val="000000"/>
                <w:sz w:val="22"/>
                <w:szCs w:val="22"/>
              </w:rPr>
              <w:t>изино-Лапшиновка</w:t>
            </w:r>
            <w:proofErr w:type="spellEnd"/>
            <w:r w:rsidRPr="00542F50">
              <w:rPr>
                <w:color w:val="000000"/>
                <w:sz w:val="22"/>
                <w:szCs w:val="22"/>
              </w:rPr>
              <w:t xml:space="preserve"> имени Героя Советского Союза </w:t>
            </w:r>
            <w:proofErr w:type="spellStart"/>
            <w:r w:rsidRPr="00542F50">
              <w:rPr>
                <w:color w:val="000000"/>
                <w:sz w:val="22"/>
                <w:szCs w:val="22"/>
              </w:rPr>
              <w:t>И.В.Преснякова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Теклина</w:t>
            </w:r>
            <w:proofErr w:type="spellEnd"/>
            <w:r w:rsidRPr="00542F50">
              <w:rPr>
                <w:color w:val="000000"/>
                <w:sz w:val="22"/>
                <w:szCs w:val="22"/>
              </w:rPr>
              <w:t xml:space="preserve"> Злата Валентиновна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6,4</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6,4</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33</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43</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Ершов Глеб Денисович</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МОУ</w:t>
            </w:r>
            <w:r>
              <w:rPr>
                <w:color w:val="000000"/>
                <w:sz w:val="22"/>
                <w:szCs w:val="22"/>
              </w:rPr>
              <w:t>»</w:t>
            </w:r>
            <w:r w:rsidRPr="00542F50">
              <w:rPr>
                <w:color w:val="000000"/>
                <w:sz w:val="22"/>
                <w:szCs w:val="22"/>
              </w:rPr>
              <w:t xml:space="preserve"> СОШ </w:t>
            </w:r>
            <w:proofErr w:type="spellStart"/>
            <w:r w:rsidRPr="00542F50">
              <w:rPr>
                <w:color w:val="000000"/>
                <w:sz w:val="22"/>
                <w:szCs w:val="22"/>
              </w:rPr>
              <w:t>с</w:t>
            </w:r>
            <w:proofErr w:type="gramStart"/>
            <w:r w:rsidRPr="00542F50">
              <w:rPr>
                <w:color w:val="000000"/>
                <w:sz w:val="22"/>
                <w:szCs w:val="22"/>
              </w:rPr>
              <w:t>.Я</w:t>
            </w:r>
            <w:proofErr w:type="gramEnd"/>
            <w:r w:rsidRPr="00542F50">
              <w:rPr>
                <w:color w:val="000000"/>
                <w:sz w:val="22"/>
                <w:szCs w:val="22"/>
              </w:rPr>
              <w:t>годная</w:t>
            </w:r>
            <w:proofErr w:type="spellEnd"/>
            <w:r w:rsidRPr="00542F50">
              <w:rPr>
                <w:color w:val="000000"/>
                <w:sz w:val="22"/>
                <w:szCs w:val="22"/>
              </w:rPr>
              <w:t xml:space="preserve"> Поляна</w:t>
            </w:r>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Изотова Елизавета Максимовна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5</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5</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34</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44</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Булочников Руслан Алексеевич</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МОУ</w:t>
            </w:r>
            <w:r>
              <w:rPr>
                <w:color w:val="000000"/>
                <w:sz w:val="22"/>
                <w:szCs w:val="22"/>
              </w:rPr>
              <w:t>»</w:t>
            </w:r>
            <w:r w:rsidRPr="00542F50">
              <w:rPr>
                <w:color w:val="000000"/>
                <w:sz w:val="22"/>
                <w:szCs w:val="22"/>
              </w:rPr>
              <w:t xml:space="preserve"> СОШ </w:t>
            </w:r>
            <w:proofErr w:type="spellStart"/>
            <w:r w:rsidRPr="00542F50">
              <w:rPr>
                <w:color w:val="000000"/>
                <w:sz w:val="22"/>
                <w:szCs w:val="22"/>
              </w:rPr>
              <w:t>с</w:t>
            </w:r>
            <w:proofErr w:type="gramStart"/>
            <w:r w:rsidRPr="00542F50">
              <w:rPr>
                <w:color w:val="000000"/>
                <w:sz w:val="22"/>
                <w:szCs w:val="22"/>
              </w:rPr>
              <w:t>.Я</w:t>
            </w:r>
            <w:proofErr w:type="gramEnd"/>
            <w:r w:rsidRPr="00542F50">
              <w:rPr>
                <w:color w:val="000000"/>
                <w:sz w:val="22"/>
                <w:szCs w:val="22"/>
              </w:rPr>
              <w:t>годная</w:t>
            </w:r>
            <w:proofErr w:type="spellEnd"/>
            <w:r w:rsidRPr="00542F50">
              <w:rPr>
                <w:color w:val="000000"/>
                <w:sz w:val="22"/>
                <w:szCs w:val="22"/>
              </w:rPr>
              <w:t xml:space="preserve"> Поляна</w:t>
            </w:r>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Изотова Елизавета Максимовна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4,6</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4,6</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35</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r w:rsidR="00256B0F" w:rsidRPr="00542F50" w:rsidTr="00256B0F">
        <w:trPr>
          <w:trHeight w:val="56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45</w:t>
            </w:r>
          </w:p>
        </w:tc>
        <w:tc>
          <w:tcPr>
            <w:tcW w:w="37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биология </w:t>
            </w:r>
          </w:p>
        </w:tc>
        <w:tc>
          <w:tcPr>
            <w:tcW w:w="1063"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Аржаев</w:t>
            </w:r>
            <w:proofErr w:type="spellEnd"/>
            <w:r w:rsidRPr="00542F50">
              <w:rPr>
                <w:color w:val="000000"/>
                <w:sz w:val="22"/>
                <w:szCs w:val="22"/>
              </w:rPr>
              <w:t xml:space="preserve"> Иван Николаевич</w:t>
            </w:r>
          </w:p>
        </w:tc>
        <w:tc>
          <w:tcPr>
            <w:tcW w:w="11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 xml:space="preserve">МОУ </w:t>
            </w:r>
            <w:r>
              <w:rPr>
                <w:color w:val="000000"/>
                <w:sz w:val="22"/>
                <w:szCs w:val="22"/>
              </w:rPr>
              <w:t>«</w:t>
            </w:r>
            <w:r w:rsidRPr="00542F50">
              <w:rPr>
                <w:color w:val="000000"/>
                <w:sz w:val="22"/>
                <w:szCs w:val="22"/>
              </w:rPr>
              <w:t xml:space="preserve">СОШ </w:t>
            </w:r>
            <w:proofErr w:type="spellStart"/>
            <w:r w:rsidRPr="00542F50">
              <w:rPr>
                <w:color w:val="000000"/>
                <w:sz w:val="22"/>
                <w:szCs w:val="22"/>
              </w:rPr>
              <w:t>с</w:t>
            </w:r>
            <w:proofErr w:type="gramStart"/>
            <w:r w:rsidRPr="00542F50">
              <w:rPr>
                <w:color w:val="000000"/>
                <w:sz w:val="22"/>
                <w:szCs w:val="22"/>
              </w:rPr>
              <w:t>.М</w:t>
            </w:r>
            <w:proofErr w:type="gramEnd"/>
            <w:r w:rsidRPr="00542F50">
              <w:rPr>
                <w:color w:val="000000"/>
                <w:sz w:val="22"/>
                <w:szCs w:val="22"/>
              </w:rPr>
              <w:t>изино-Лапшиновка</w:t>
            </w:r>
            <w:proofErr w:type="spellEnd"/>
            <w:r w:rsidRPr="00542F50">
              <w:rPr>
                <w:color w:val="000000"/>
                <w:sz w:val="22"/>
                <w:szCs w:val="22"/>
              </w:rPr>
              <w:t xml:space="preserve"> имени Героя Советского Союза </w:t>
            </w:r>
            <w:proofErr w:type="spellStart"/>
            <w:r w:rsidRPr="00542F50">
              <w:rPr>
                <w:color w:val="000000"/>
                <w:sz w:val="22"/>
                <w:szCs w:val="22"/>
              </w:rPr>
              <w:t>И.В.Преснякова</w:t>
            </w:r>
            <w:proofErr w:type="spellEnd"/>
            <w:r>
              <w:rPr>
                <w:color w:val="000000"/>
                <w:sz w:val="22"/>
                <w:szCs w:val="22"/>
              </w:rPr>
              <w:t>»</w:t>
            </w:r>
          </w:p>
        </w:tc>
        <w:tc>
          <w:tcPr>
            <w:tcW w:w="81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proofErr w:type="spellStart"/>
            <w:r w:rsidRPr="00542F50">
              <w:rPr>
                <w:color w:val="000000"/>
                <w:sz w:val="22"/>
                <w:szCs w:val="22"/>
              </w:rPr>
              <w:t>Теклина</w:t>
            </w:r>
            <w:proofErr w:type="spellEnd"/>
            <w:r w:rsidRPr="00542F50">
              <w:rPr>
                <w:color w:val="000000"/>
                <w:sz w:val="22"/>
                <w:szCs w:val="22"/>
              </w:rPr>
              <w:t xml:space="preserve"> Злата Валентиновна</w:t>
            </w:r>
          </w:p>
        </w:tc>
        <w:tc>
          <w:tcPr>
            <w:tcW w:w="167"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8</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 </w:t>
            </w:r>
          </w:p>
        </w:tc>
        <w:tc>
          <w:tcPr>
            <w:tcW w:w="209"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1</w:t>
            </w:r>
          </w:p>
        </w:tc>
        <w:tc>
          <w:tcPr>
            <w:tcW w:w="167" w:type="pct"/>
            <w:tcBorders>
              <w:top w:val="nil"/>
              <w:left w:val="nil"/>
              <w:bottom w:val="single" w:sz="4" w:space="0" w:color="auto"/>
              <w:right w:val="single" w:sz="4" w:space="0" w:color="auto"/>
            </w:tcBorders>
            <w:shd w:val="clear" w:color="auto" w:fill="auto"/>
            <w:noWrap/>
            <w:vAlign w:val="center"/>
            <w:hideMark/>
          </w:tcPr>
          <w:p w:rsidR="00D67580" w:rsidRPr="00542F50" w:rsidRDefault="00D67580" w:rsidP="00D67580">
            <w:pPr>
              <w:jc w:val="center"/>
              <w:rPr>
                <w:color w:val="000000"/>
                <w:sz w:val="22"/>
                <w:szCs w:val="22"/>
              </w:rPr>
            </w:pPr>
            <w:r w:rsidRPr="00542F50">
              <w:rPr>
                <w:color w:val="000000"/>
                <w:sz w:val="22"/>
                <w:szCs w:val="22"/>
              </w:rPr>
              <w:t>36</w:t>
            </w:r>
          </w:p>
        </w:tc>
        <w:tc>
          <w:tcPr>
            <w:tcW w:w="446" w:type="pct"/>
            <w:tcBorders>
              <w:top w:val="nil"/>
              <w:left w:val="nil"/>
              <w:bottom w:val="single" w:sz="4" w:space="0" w:color="auto"/>
              <w:right w:val="single" w:sz="4" w:space="0" w:color="auto"/>
            </w:tcBorders>
            <w:shd w:val="clear" w:color="auto" w:fill="auto"/>
            <w:vAlign w:val="center"/>
            <w:hideMark/>
          </w:tcPr>
          <w:p w:rsidR="00D67580" w:rsidRPr="00542F50" w:rsidRDefault="00D67580" w:rsidP="00D67580">
            <w:pPr>
              <w:jc w:val="center"/>
              <w:rPr>
                <w:color w:val="000000"/>
                <w:sz w:val="22"/>
                <w:szCs w:val="22"/>
              </w:rPr>
            </w:pPr>
            <w:r w:rsidRPr="00542F50">
              <w:rPr>
                <w:color w:val="000000"/>
                <w:sz w:val="22"/>
                <w:szCs w:val="22"/>
              </w:rPr>
              <w:t>участник</w:t>
            </w:r>
          </w:p>
        </w:tc>
      </w:tr>
    </w:tbl>
    <w:p w:rsidR="00D67580" w:rsidRDefault="00D67580" w:rsidP="00D67580">
      <w:pPr>
        <w:suppressAutoHyphens/>
        <w:jc w:val="center"/>
        <w:rPr>
          <w:color w:val="000000"/>
        </w:rPr>
      </w:pPr>
    </w:p>
    <w:p w:rsidR="00D67580" w:rsidRDefault="00D67580" w:rsidP="00D67580">
      <w:pPr>
        <w:ind w:left="10915" w:hanging="6"/>
        <w:jc w:val="center"/>
        <w:rPr>
          <w:szCs w:val="28"/>
          <w:lang w:eastAsia="zh-CN"/>
        </w:rPr>
      </w:pPr>
    </w:p>
    <w:p w:rsidR="00D67580" w:rsidRDefault="00D67580" w:rsidP="00D67580">
      <w:pPr>
        <w:ind w:left="10915" w:hanging="6"/>
        <w:jc w:val="center"/>
        <w:rPr>
          <w:szCs w:val="28"/>
          <w:lang w:eastAsia="zh-CN"/>
        </w:rPr>
      </w:pPr>
    </w:p>
    <w:p w:rsidR="00256B0F" w:rsidRDefault="00256B0F" w:rsidP="00D67580">
      <w:pPr>
        <w:ind w:left="10915" w:hanging="6"/>
        <w:jc w:val="center"/>
        <w:rPr>
          <w:szCs w:val="28"/>
          <w:lang w:eastAsia="zh-CN"/>
        </w:rPr>
        <w:sectPr w:rsidR="00256B0F" w:rsidSect="00256B0F">
          <w:pgSz w:w="16838" w:h="11906" w:orient="landscape"/>
          <w:pgMar w:top="1134" w:right="1134" w:bottom="1418" w:left="1134" w:header="283" w:footer="0" w:gutter="0"/>
          <w:pgNumType w:start="1"/>
          <w:cols w:space="720"/>
          <w:formProt w:val="0"/>
          <w:titlePg/>
          <w:docGrid w:linePitch="381" w:charSpace="8192"/>
        </w:sectPr>
      </w:pPr>
    </w:p>
    <w:p w:rsidR="00256B0F" w:rsidRPr="00256B0F" w:rsidRDefault="00256B0F" w:rsidP="00256B0F">
      <w:pPr>
        <w:ind w:left="10490" w:hanging="360"/>
        <w:jc w:val="center"/>
        <w:rPr>
          <w:szCs w:val="28"/>
          <w:lang w:eastAsia="zh-CN"/>
        </w:rPr>
      </w:pPr>
      <w:r w:rsidRPr="00256B0F">
        <w:rPr>
          <w:szCs w:val="28"/>
          <w:lang w:eastAsia="zh-CN"/>
        </w:rPr>
        <w:lastRenderedPageBreak/>
        <w:t xml:space="preserve">Приложение </w:t>
      </w:r>
      <w:r>
        <w:rPr>
          <w:szCs w:val="28"/>
          <w:lang w:eastAsia="zh-CN"/>
        </w:rPr>
        <w:t>№ 5</w:t>
      </w:r>
    </w:p>
    <w:p w:rsidR="00256B0F" w:rsidRPr="00256B0F" w:rsidRDefault="00256B0F" w:rsidP="00256B0F">
      <w:pPr>
        <w:ind w:left="10490" w:hanging="360"/>
        <w:jc w:val="center"/>
        <w:rPr>
          <w:szCs w:val="28"/>
          <w:lang w:eastAsia="zh-CN"/>
        </w:rPr>
      </w:pPr>
      <w:r w:rsidRPr="00256B0F">
        <w:rPr>
          <w:szCs w:val="28"/>
          <w:lang w:eastAsia="zh-CN"/>
        </w:rPr>
        <w:t>к постановлению</w:t>
      </w:r>
    </w:p>
    <w:p w:rsidR="00256B0F" w:rsidRPr="00256B0F" w:rsidRDefault="00256B0F" w:rsidP="00256B0F">
      <w:pPr>
        <w:ind w:left="10490" w:hanging="360"/>
        <w:jc w:val="center"/>
        <w:rPr>
          <w:szCs w:val="28"/>
          <w:lang w:eastAsia="zh-CN"/>
        </w:rPr>
      </w:pPr>
      <w:r w:rsidRPr="00256B0F">
        <w:rPr>
          <w:szCs w:val="28"/>
          <w:lang w:eastAsia="zh-CN"/>
        </w:rPr>
        <w:t xml:space="preserve">администрации </w:t>
      </w:r>
      <w:proofErr w:type="spellStart"/>
      <w:r w:rsidRPr="00256B0F">
        <w:rPr>
          <w:szCs w:val="28"/>
          <w:lang w:eastAsia="zh-CN"/>
        </w:rPr>
        <w:t>Татищевского</w:t>
      </w:r>
      <w:proofErr w:type="spellEnd"/>
    </w:p>
    <w:p w:rsidR="00256B0F" w:rsidRPr="00256B0F" w:rsidRDefault="00256B0F" w:rsidP="00256B0F">
      <w:pPr>
        <w:ind w:left="10490" w:hanging="360"/>
        <w:jc w:val="center"/>
        <w:rPr>
          <w:szCs w:val="28"/>
          <w:lang w:eastAsia="zh-CN"/>
        </w:rPr>
      </w:pPr>
      <w:r w:rsidRPr="00256B0F">
        <w:rPr>
          <w:szCs w:val="28"/>
          <w:lang w:eastAsia="zh-CN"/>
        </w:rPr>
        <w:t>муниципального района</w:t>
      </w:r>
    </w:p>
    <w:p w:rsidR="00256B0F" w:rsidRPr="00256B0F" w:rsidRDefault="00256B0F" w:rsidP="00256B0F">
      <w:pPr>
        <w:ind w:left="10490" w:hanging="360"/>
        <w:jc w:val="center"/>
        <w:rPr>
          <w:szCs w:val="28"/>
          <w:lang w:eastAsia="zh-CN"/>
        </w:rPr>
      </w:pPr>
      <w:r w:rsidRPr="00256B0F">
        <w:rPr>
          <w:szCs w:val="28"/>
          <w:lang w:eastAsia="zh-CN"/>
        </w:rPr>
        <w:t>Саратовской области</w:t>
      </w:r>
    </w:p>
    <w:p w:rsidR="001B631E" w:rsidRPr="00E47BD1" w:rsidRDefault="001B631E" w:rsidP="001B631E">
      <w:pPr>
        <w:ind w:left="10206" w:hanging="6"/>
        <w:jc w:val="center"/>
        <w:rPr>
          <w:szCs w:val="28"/>
          <w:lang w:eastAsia="zh-CN"/>
        </w:rPr>
      </w:pPr>
      <w:r>
        <w:rPr>
          <w:szCs w:val="28"/>
          <w:lang w:eastAsia="zh-CN"/>
        </w:rPr>
        <w:t>от 04.12.2024 № 1282</w:t>
      </w:r>
    </w:p>
    <w:p w:rsidR="00D67580" w:rsidRPr="00E47BD1" w:rsidRDefault="00D67580" w:rsidP="00D67580">
      <w:pPr>
        <w:ind w:left="10915" w:hanging="6"/>
        <w:jc w:val="center"/>
        <w:rPr>
          <w:sz w:val="26"/>
          <w:szCs w:val="26"/>
          <w:lang w:eastAsia="zh-CN"/>
        </w:rPr>
      </w:pPr>
    </w:p>
    <w:p w:rsidR="00D67580" w:rsidRDefault="00D67580" w:rsidP="00D67580">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 xml:space="preserve">биологии </w:t>
      </w:r>
      <w:r>
        <w:rPr>
          <w:color w:val="000000"/>
        </w:rPr>
        <w:t>в 9</w:t>
      </w:r>
      <w:r w:rsidRPr="00372866">
        <w:rPr>
          <w:color w:val="000000"/>
        </w:rPr>
        <w:t>-х классах</w:t>
      </w:r>
    </w:p>
    <w:p w:rsidR="00D67580" w:rsidRDefault="00D67580" w:rsidP="00D67580">
      <w:pPr>
        <w:jc w:val="center"/>
        <w:rPr>
          <w:szCs w:val="28"/>
          <w:lang w:eastAsia="zh-CN"/>
        </w:rPr>
      </w:pPr>
    </w:p>
    <w:tbl>
      <w:tblPr>
        <w:tblW w:w="5000" w:type="pct"/>
        <w:tblLook w:val="04A0" w:firstRow="1" w:lastRow="0" w:firstColumn="1" w:lastColumn="0" w:noHBand="0" w:noVBand="1"/>
      </w:tblPr>
      <w:tblGrid>
        <w:gridCol w:w="587"/>
        <w:gridCol w:w="1126"/>
        <w:gridCol w:w="3653"/>
        <w:gridCol w:w="2480"/>
        <w:gridCol w:w="2459"/>
        <w:gridCol w:w="608"/>
        <w:gridCol w:w="930"/>
        <w:gridCol w:w="482"/>
        <w:gridCol w:w="633"/>
        <w:gridCol w:w="562"/>
        <w:gridCol w:w="1266"/>
      </w:tblGrid>
      <w:tr w:rsidR="00D67580" w:rsidRPr="00C80E93" w:rsidTr="00256B0F">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 </w:t>
            </w:r>
            <w:proofErr w:type="gramStart"/>
            <w:r w:rsidRPr="00C80E93">
              <w:rPr>
                <w:color w:val="000000"/>
                <w:sz w:val="22"/>
                <w:szCs w:val="22"/>
              </w:rPr>
              <w:t>п</w:t>
            </w:r>
            <w:proofErr w:type="gramEnd"/>
            <w:r w:rsidRPr="00C80E93">
              <w:rPr>
                <w:color w:val="000000"/>
                <w:sz w:val="22"/>
                <w:szCs w:val="22"/>
              </w:rPr>
              <w:t>/п</w:t>
            </w:r>
          </w:p>
        </w:tc>
        <w:tc>
          <w:tcPr>
            <w:tcW w:w="385" w:type="pct"/>
            <w:tcBorders>
              <w:top w:val="single" w:sz="4" w:space="0" w:color="auto"/>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Предмет</w:t>
            </w:r>
          </w:p>
        </w:tc>
        <w:tc>
          <w:tcPr>
            <w:tcW w:w="1193" w:type="pct"/>
            <w:tcBorders>
              <w:top w:val="single" w:sz="4" w:space="0" w:color="auto"/>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Фамилия, имя, отчество учащегося (полностью)</w:t>
            </w:r>
          </w:p>
        </w:tc>
        <w:tc>
          <w:tcPr>
            <w:tcW w:w="843" w:type="pct"/>
            <w:tcBorders>
              <w:top w:val="single" w:sz="4" w:space="0" w:color="auto"/>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Образовательное учреждение (сокращенное наименование согласно Уставу)</w:t>
            </w:r>
          </w:p>
        </w:tc>
        <w:tc>
          <w:tcPr>
            <w:tcW w:w="836" w:type="pct"/>
            <w:tcBorders>
              <w:top w:val="single" w:sz="4" w:space="0" w:color="auto"/>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Фамилия, имя, отчество педагога, подготовившего учащегося к олимпиаде (полностью)</w:t>
            </w:r>
          </w:p>
        </w:tc>
        <w:tc>
          <w:tcPr>
            <w:tcW w:w="21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80E93" w:rsidRDefault="00D67580" w:rsidP="00D67580">
            <w:pPr>
              <w:jc w:val="center"/>
              <w:rPr>
                <w:color w:val="000000"/>
                <w:sz w:val="22"/>
                <w:szCs w:val="22"/>
              </w:rPr>
            </w:pPr>
            <w:r w:rsidRPr="00C80E93">
              <w:rPr>
                <w:color w:val="000000"/>
                <w:sz w:val="22"/>
                <w:szCs w:val="22"/>
              </w:rPr>
              <w:t>Класс</w:t>
            </w:r>
          </w:p>
        </w:tc>
        <w:tc>
          <w:tcPr>
            <w:tcW w:w="31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80E93" w:rsidRDefault="00D67580" w:rsidP="00D67580">
            <w:pPr>
              <w:jc w:val="center"/>
              <w:rPr>
                <w:color w:val="000000"/>
                <w:sz w:val="22"/>
                <w:szCs w:val="22"/>
              </w:rPr>
            </w:pPr>
            <w:r w:rsidRPr="00C80E93">
              <w:rPr>
                <w:color w:val="000000"/>
                <w:sz w:val="22"/>
                <w:szCs w:val="22"/>
              </w:rPr>
              <w:t>Всего</w:t>
            </w:r>
          </w:p>
        </w:tc>
        <w:tc>
          <w:tcPr>
            <w:tcW w:w="16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80E93" w:rsidRDefault="00D67580" w:rsidP="00D67580">
            <w:pPr>
              <w:jc w:val="center"/>
              <w:rPr>
                <w:color w:val="000000"/>
                <w:sz w:val="22"/>
                <w:szCs w:val="22"/>
              </w:rPr>
            </w:pPr>
            <w:r w:rsidRPr="00C80E93">
              <w:rPr>
                <w:color w:val="000000"/>
                <w:sz w:val="22"/>
                <w:szCs w:val="22"/>
              </w:rPr>
              <w:t>Апелляция</w:t>
            </w:r>
          </w:p>
        </w:tc>
        <w:tc>
          <w:tcPr>
            <w:tcW w:w="21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80E93" w:rsidRDefault="00D67580" w:rsidP="00D67580">
            <w:pPr>
              <w:jc w:val="center"/>
              <w:rPr>
                <w:color w:val="000000"/>
                <w:sz w:val="22"/>
                <w:szCs w:val="22"/>
              </w:rPr>
            </w:pPr>
            <w:r w:rsidRPr="00C80E93">
              <w:rPr>
                <w:color w:val="000000"/>
                <w:sz w:val="22"/>
                <w:szCs w:val="22"/>
              </w:rPr>
              <w:t>Итого</w:t>
            </w:r>
          </w:p>
        </w:tc>
        <w:tc>
          <w:tcPr>
            <w:tcW w:w="19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80E93" w:rsidRDefault="00D67580" w:rsidP="00D67580">
            <w:pPr>
              <w:jc w:val="center"/>
              <w:rPr>
                <w:color w:val="000000"/>
                <w:sz w:val="22"/>
                <w:szCs w:val="22"/>
              </w:rPr>
            </w:pPr>
            <w:r w:rsidRPr="00C80E93">
              <w:rPr>
                <w:color w:val="000000"/>
                <w:sz w:val="22"/>
                <w:szCs w:val="22"/>
              </w:rPr>
              <w:t>Рейтинговое место</w:t>
            </w:r>
          </w:p>
        </w:tc>
        <w:tc>
          <w:tcPr>
            <w:tcW w:w="43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80E93" w:rsidRDefault="00D67580" w:rsidP="00D67580">
            <w:pPr>
              <w:jc w:val="center"/>
              <w:rPr>
                <w:color w:val="000000"/>
                <w:sz w:val="22"/>
                <w:szCs w:val="22"/>
              </w:rPr>
            </w:pPr>
            <w:r w:rsidRPr="00C80E93">
              <w:rPr>
                <w:color w:val="000000"/>
                <w:sz w:val="22"/>
                <w:szCs w:val="22"/>
              </w:rPr>
              <w:t>Статус</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Мамедярова</w:t>
            </w:r>
            <w:proofErr w:type="spellEnd"/>
            <w:r w:rsidRPr="00C80E93">
              <w:rPr>
                <w:color w:val="000000"/>
                <w:sz w:val="22"/>
                <w:szCs w:val="22"/>
              </w:rPr>
              <w:t xml:space="preserve"> Валерия Романовна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proofErr w:type="spellStart"/>
            <w:r w:rsidRPr="00C80E93">
              <w:rPr>
                <w:color w:val="000000"/>
                <w:sz w:val="22"/>
                <w:szCs w:val="22"/>
              </w:rPr>
              <w:t>Татищевский</w:t>
            </w:r>
            <w:proofErr w:type="spellEnd"/>
            <w:r w:rsidRPr="00C80E93">
              <w:rPr>
                <w:color w:val="000000"/>
                <w:sz w:val="22"/>
                <w:szCs w:val="22"/>
              </w:rPr>
              <w:t xml:space="preserve"> лицей</w:t>
            </w:r>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Рогова Юлия Сергеевна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9в</w:t>
            </w:r>
          </w:p>
        </w:tc>
        <w:tc>
          <w:tcPr>
            <w:tcW w:w="3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36</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36</w:t>
            </w:r>
          </w:p>
        </w:tc>
        <w:tc>
          <w:tcPr>
            <w:tcW w:w="194"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призер</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Кузнецов Владимир Константинович</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proofErr w:type="spellStart"/>
            <w:r w:rsidRPr="00C80E93">
              <w:rPr>
                <w:color w:val="000000"/>
                <w:sz w:val="22"/>
                <w:szCs w:val="22"/>
              </w:rPr>
              <w:t>Татищевский</w:t>
            </w:r>
            <w:proofErr w:type="spellEnd"/>
            <w:r w:rsidRPr="00C80E93">
              <w:rPr>
                <w:color w:val="000000"/>
                <w:sz w:val="22"/>
                <w:szCs w:val="22"/>
              </w:rPr>
              <w:t xml:space="preserve"> лицей</w:t>
            </w:r>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Маградзе</w:t>
            </w:r>
            <w:proofErr w:type="spellEnd"/>
            <w:r w:rsidRPr="00C80E93">
              <w:rPr>
                <w:color w:val="000000"/>
                <w:sz w:val="22"/>
                <w:szCs w:val="22"/>
              </w:rPr>
              <w:t xml:space="preserve"> Татьяна Николаевна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9б</w:t>
            </w:r>
          </w:p>
        </w:tc>
        <w:tc>
          <w:tcPr>
            <w:tcW w:w="3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35,9</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35,9</w:t>
            </w:r>
          </w:p>
        </w:tc>
        <w:tc>
          <w:tcPr>
            <w:tcW w:w="194"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2</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призер</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Степанов Кирилл Викторович</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proofErr w:type="spellStart"/>
            <w:r w:rsidRPr="00C80E93">
              <w:rPr>
                <w:color w:val="000000"/>
                <w:sz w:val="22"/>
                <w:szCs w:val="22"/>
              </w:rPr>
              <w:t>Татищевский</w:t>
            </w:r>
            <w:proofErr w:type="spellEnd"/>
            <w:r w:rsidRPr="00C80E93">
              <w:rPr>
                <w:color w:val="000000"/>
                <w:sz w:val="22"/>
                <w:szCs w:val="22"/>
              </w:rPr>
              <w:t xml:space="preserve"> лицей</w:t>
            </w:r>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Маградзе</w:t>
            </w:r>
            <w:proofErr w:type="spellEnd"/>
            <w:r w:rsidRPr="00C80E93">
              <w:rPr>
                <w:color w:val="000000"/>
                <w:sz w:val="22"/>
                <w:szCs w:val="22"/>
              </w:rPr>
              <w:t xml:space="preserve"> Татьяна Николаевна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9б</w:t>
            </w:r>
          </w:p>
        </w:tc>
        <w:tc>
          <w:tcPr>
            <w:tcW w:w="3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32,4</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32,4</w:t>
            </w:r>
          </w:p>
        </w:tc>
        <w:tc>
          <w:tcPr>
            <w:tcW w:w="194"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3</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призер</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4</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Жуланова</w:t>
            </w:r>
            <w:proofErr w:type="spellEnd"/>
            <w:r w:rsidRPr="00C80E93">
              <w:rPr>
                <w:color w:val="000000"/>
                <w:sz w:val="22"/>
                <w:szCs w:val="22"/>
              </w:rPr>
              <w:t xml:space="preserve"> Виктория Дмитриевна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proofErr w:type="spellStart"/>
            <w:r w:rsidRPr="00C80E93">
              <w:rPr>
                <w:color w:val="000000"/>
                <w:sz w:val="22"/>
                <w:szCs w:val="22"/>
              </w:rPr>
              <w:t>Татищевский</w:t>
            </w:r>
            <w:proofErr w:type="spellEnd"/>
            <w:r w:rsidRPr="00C80E93">
              <w:rPr>
                <w:color w:val="000000"/>
                <w:sz w:val="22"/>
                <w:szCs w:val="22"/>
              </w:rPr>
              <w:t xml:space="preserve"> лицей</w:t>
            </w:r>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Рогова Юлия Сергеевна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9в</w:t>
            </w:r>
          </w:p>
        </w:tc>
        <w:tc>
          <w:tcPr>
            <w:tcW w:w="3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30,5</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30,5</w:t>
            </w:r>
          </w:p>
        </w:tc>
        <w:tc>
          <w:tcPr>
            <w:tcW w:w="194"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4</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призер</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5</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Ионова</w:t>
            </w:r>
            <w:proofErr w:type="spellEnd"/>
            <w:r w:rsidRPr="00C80E93">
              <w:rPr>
                <w:color w:val="000000"/>
                <w:sz w:val="22"/>
                <w:szCs w:val="22"/>
              </w:rPr>
              <w:t xml:space="preserve"> Арина Алексеевна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proofErr w:type="spellStart"/>
            <w:r w:rsidRPr="00C80E93">
              <w:rPr>
                <w:color w:val="000000"/>
                <w:sz w:val="22"/>
                <w:szCs w:val="22"/>
              </w:rPr>
              <w:t>Татищевский</w:t>
            </w:r>
            <w:proofErr w:type="spellEnd"/>
            <w:r w:rsidRPr="00C80E93">
              <w:rPr>
                <w:color w:val="000000"/>
                <w:sz w:val="22"/>
                <w:szCs w:val="22"/>
              </w:rPr>
              <w:t xml:space="preserve"> лицей</w:t>
            </w:r>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Маградзе</w:t>
            </w:r>
            <w:proofErr w:type="spellEnd"/>
            <w:r w:rsidRPr="00C80E93">
              <w:rPr>
                <w:color w:val="000000"/>
                <w:sz w:val="22"/>
                <w:szCs w:val="22"/>
              </w:rPr>
              <w:t xml:space="preserve"> Татьяна Николаевна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9б</w:t>
            </w:r>
          </w:p>
        </w:tc>
        <w:tc>
          <w:tcPr>
            <w:tcW w:w="3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30,4</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30,4</w:t>
            </w:r>
          </w:p>
        </w:tc>
        <w:tc>
          <w:tcPr>
            <w:tcW w:w="194"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5</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призер</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6</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Кобкзева</w:t>
            </w:r>
            <w:proofErr w:type="spellEnd"/>
            <w:r w:rsidRPr="00C80E93">
              <w:rPr>
                <w:color w:val="000000"/>
                <w:sz w:val="22"/>
                <w:szCs w:val="22"/>
              </w:rPr>
              <w:t xml:space="preserve"> Юлия Юрьевна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.Ш</w:t>
            </w:r>
            <w:proofErr w:type="gramEnd"/>
            <w:r w:rsidRPr="00C80E93">
              <w:rPr>
                <w:color w:val="000000"/>
                <w:sz w:val="22"/>
                <w:szCs w:val="22"/>
              </w:rPr>
              <w:t>ирокое</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Плуженко</w:t>
            </w:r>
            <w:proofErr w:type="spellEnd"/>
            <w:r w:rsidRPr="00C80E93">
              <w:rPr>
                <w:color w:val="000000"/>
                <w:sz w:val="22"/>
                <w:szCs w:val="22"/>
              </w:rPr>
              <w:t xml:space="preserve"> Елена Васильевна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30,4</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30,4</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5</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призер</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7</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Воронова Ксения Романовна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proofErr w:type="spellStart"/>
            <w:r w:rsidRPr="00C80E93">
              <w:rPr>
                <w:color w:val="000000"/>
                <w:sz w:val="22"/>
                <w:szCs w:val="22"/>
              </w:rPr>
              <w:t>Татищевский</w:t>
            </w:r>
            <w:proofErr w:type="spellEnd"/>
            <w:r w:rsidRPr="00C80E93">
              <w:rPr>
                <w:color w:val="000000"/>
                <w:sz w:val="22"/>
                <w:szCs w:val="22"/>
              </w:rPr>
              <w:t xml:space="preserve"> лицей</w:t>
            </w:r>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Рогова Юлия Сергеевна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9в</w:t>
            </w:r>
          </w:p>
        </w:tc>
        <w:tc>
          <w:tcPr>
            <w:tcW w:w="3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30</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30</w:t>
            </w:r>
          </w:p>
        </w:tc>
        <w:tc>
          <w:tcPr>
            <w:tcW w:w="194"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6</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призер</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8</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Мовсесян Ангелина Витальевна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proofErr w:type="spellStart"/>
            <w:r w:rsidRPr="00C80E93">
              <w:rPr>
                <w:color w:val="000000"/>
                <w:sz w:val="22"/>
                <w:szCs w:val="22"/>
              </w:rPr>
              <w:t>Татищевский</w:t>
            </w:r>
            <w:proofErr w:type="spellEnd"/>
            <w:r w:rsidRPr="00C80E93">
              <w:rPr>
                <w:color w:val="000000"/>
                <w:sz w:val="22"/>
                <w:szCs w:val="22"/>
              </w:rPr>
              <w:t xml:space="preserve"> лицей</w:t>
            </w:r>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Маградзе</w:t>
            </w:r>
            <w:proofErr w:type="spellEnd"/>
            <w:r w:rsidRPr="00C80E93">
              <w:rPr>
                <w:color w:val="000000"/>
                <w:sz w:val="22"/>
                <w:szCs w:val="22"/>
              </w:rPr>
              <w:t xml:space="preserve"> Татьяна Николаевна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9б</w:t>
            </w:r>
          </w:p>
        </w:tc>
        <w:tc>
          <w:tcPr>
            <w:tcW w:w="3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29,8</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29,8</w:t>
            </w:r>
          </w:p>
        </w:tc>
        <w:tc>
          <w:tcPr>
            <w:tcW w:w="194"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7</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призер</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lastRenderedPageBreak/>
              <w:t>9</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Дудакова</w:t>
            </w:r>
            <w:proofErr w:type="spellEnd"/>
            <w:r w:rsidRPr="00C80E93">
              <w:rPr>
                <w:color w:val="000000"/>
                <w:sz w:val="22"/>
                <w:szCs w:val="22"/>
              </w:rPr>
              <w:t xml:space="preserve"> Полина Никитична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proofErr w:type="spellStart"/>
            <w:r w:rsidRPr="00C80E93">
              <w:rPr>
                <w:color w:val="000000"/>
                <w:sz w:val="22"/>
                <w:szCs w:val="22"/>
              </w:rPr>
              <w:t>Татищевский</w:t>
            </w:r>
            <w:proofErr w:type="spellEnd"/>
            <w:r w:rsidRPr="00C80E93">
              <w:rPr>
                <w:color w:val="000000"/>
                <w:sz w:val="22"/>
                <w:szCs w:val="22"/>
              </w:rPr>
              <w:t xml:space="preserve"> лицей</w:t>
            </w:r>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Рогова Юлия Сергеевна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9в</w:t>
            </w:r>
          </w:p>
        </w:tc>
        <w:tc>
          <w:tcPr>
            <w:tcW w:w="3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25,8</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25,8</w:t>
            </w:r>
          </w:p>
        </w:tc>
        <w:tc>
          <w:tcPr>
            <w:tcW w:w="194"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8</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10</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Кожевникова Дарья Алексеевна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.В</w:t>
            </w:r>
            <w:proofErr w:type="gramEnd"/>
            <w:r w:rsidRPr="00C80E93">
              <w:rPr>
                <w:color w:val="000000"/>
                <w:sz w:val="22"/>
                <w:szCs w:val="22"/>
              </w:rPr>
              <w:t>язовка</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t>Е.А.Мясникова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Растегаева</w:t>
            </w:r>
            <w:proofErr w:type="spellEnd"/>
            <w:r w:rsidRPr="00C80E93">
              <w:rPr>
                <w:color w:val="000000"/>
                <w:sz w:val="22"/>
                <w:szCs w:val="22"/>
              </w:rPr>
              <w:t xml:space="preserve"> Виктория Сергеевна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23,3</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23,3</w:t>
            </w:r>
          </w:p>
        </w:tc>
        <w:tc>
          <w:tcPr>
            <w:tcW w:w="194"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11</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Коровин Денис Алексеевич</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ОСПФ МОУ </w:t>
            </w:r>
            <w:r>
              <w:rPr>
                <w:color w:val="000000"/>
                <w:sz w:val="22"/>
                <w:szCs w:val="22"/>
              </w:rPr>
              <w:t>«</w:t>
            </w:r>
            <w:r w:rsidRPr="00C80E93">
              <w:rPr>
                <w:color w:val="000000"/>
                <w:sz w:val="22"/>
                <w:szCs w:val="22"/>
              </w:rPr>
              <w:t xml:space="preserve">Средняя общеобразовательная школа с. Вязовка имени Героя Советского Союза Е.А. </w:t>
            </w:r>
            <w:proofErr w:type="spellStart"/>
            <w:r w:rsidRPr="00C80E93">
              <w:rPr>
                <w:color w:val="000000"/>
                <w:sz w:val="22"/>
                <w:szCs w:val="22"/>
              </w:rPr>
              <w:t>Мясникова</w:t>
            </w:r>
            <w:proofErr w:type="spellEnd"/>
            <w:r>
              <w:rPr>
                <w:color w:val="000000"/>
                <w:sz w:val="22"/>
                <w:szCs w:val="22"/>
              </w:rPr>
              <w:t>»</w:t>
            </w:r>
            <w:r w:rsidRPr="00C80E93">
              <w:rPr>
                <w:color w:val="000000"/>
                <w:sz w:val="22"/>
                <w:szCs w:val="22"/>
              </w:rPr>
              <w:t xml:space="preserve"> </w:t>
            </w:r>
            <w:proofErr w:type="gramStart"/>
            <w:r w:rsidRPr="00C80E93">
              <w:rPr>
                <w:color w:val="000000"/>
                <w:sz w:val="22"/>
                <w:szCs w:val="22"/>
              </w:rPr>
              <w:t>в</w:t>
            </w:r>
            <w:proofErr w:type="gramEnd"/>
            <w:r w:rsidRPr="00C80E93">
              <w:rPr>
                <w:color w:val="000000"/>
                <w:sz w:val="22"/>
                <w:szCs w:val="22"/>
              </w:rPr>
              <w:t xml:space="preserve"> с. Большая Каменка</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Недбайлова</w:t>
            </w:r>
            <w:proofErr w:type="spellEnd"/>
            <w:r w:rsidRPr="00C80E93">
              <w:rPr>
                <w:color w:val="000000"/>
                <w:sz w:val="22"/>
                <w:szCs w:val="22"/>
              </w:rPr>
              <w:t xml:space="preserve"> Мария Николаевна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19,7</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19,7</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10</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12</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Бляблин</w:t>
            </w:r>
            <w:proofErr w:type="spellEnd"/>
            <w:r w:rsidRPr="00C80E93">
              <w:rPr>
                <w:color w:val="000000"/>
                <w:sz w:val="22"/>
                <w:szCs w:val="22"/>
              </w:rPr>
              <w:t xml:space="preserve"> Матвей Александрович</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ОСПФ МОУ </w:t>
            </w:r>
            <w:r>
              <w:rPr>
                <w:color w:val="000000"/>
                <w:sz w:val="22"/>
                <w:szCs w:val="22"/>
              </w:rPr>
              <w:t>«</w:t>
            </w:r>
            <w:r w:rsidRPr="00C80E93">
              <w:rPr>
                <w:color w:val="000000"/>
                <w:sz w:val="22"/>
                <w:szCs w:val="22"/>
              </w:rPr>
              <w:t xml:space="preserve">Средняя общеобразовательная школа с. Вязовка имени Героя Советского Союза Е.А. </w:t>
            </w:r>
            <w:proofErr w:type="spellStart"/>
            <w:r w:rsidRPr="00C80E93">
              <w:rPr>
                <w:color w:val="000000"/>
                <w:sz w:val="22"/>
                <w:szCs w:val="22"/>
              </w:rPr>
              <w:t>Мясникова</w:t>
            </w:r>
            <w:proofErr w:type="spellEnd"/>
            <w:r>
              <w:rPr>
                <w:color w:val="000000"/>
                <w:sz w:val="22"/>
                <w:szCs w:val="22"/>
              </w:rPr>
              <w:t>»</w:t>
            </w:r>
            <w:r w:rsidRPr="00C80E93">
              <w:rPr>
                <w:color w:val="000000"/>
                <w:sz w:val="22"/>
                <w:szCs w:val="22"/>
              </w:rPr>
              <w:t xml:space="preserve"> </w:t>
            </w:r>
            <w:proofErr w:type="gramStart"/>
            <w:r w:rsidRPr="00C80E93">
              <w:rPr>
                <w:color w:val="000000"/>
                <w:sz w:val="22"/>
                <w:szCs w:val="22"/>
              </w:rPr>
              <w:t>в</w:t>
            </w:r>
            <w:proofErr w:type="gramEnd"/>
            <w:r w:rsidRPr="00C80E93">
              <w:rPr>
                <w:color w:val="000000"/>
                <w:sz w:val="22"/>
                <w:szCs w:val="22"/>
              </w:rPr>
              <w:t xml:space="preserve"> с. Большая Каменка</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Недбайлова</w:t>
            </w:r>
            <w:proofErr w:type="spellEnd"/>
            <w:r w:rsidRPr="00C80E93">
              <w:rPr>
                <w:color w:val="000000"/>
                <w:sz w:val="22"/>
                <w:szCs w:val="22"/>
              </w:rPr>
              <w:t xml:space="preserve"> Мария Николаевна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19,4</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19,4</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11</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13</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Чванова Валерия Сергеевна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п</w:t>
            </w:r>
            <w:proofErr w:type="gramStart"/>
            <w:r w:rsidRPr="00C80E93">
              <w:rPr>
                <w:color w:val="000000"/>
                <w:sz w:val="22"/>
                <w:szCs w:val="22"/>
              </w:rPr>
              <w:t>.С</w:t>
            </w:r>
            <w:proofErr w:type="gramEnd"/>
            <w:r w:rsidRPr="00C80E93">
              <w:rPr>
                <w:color w:val="000000"/>
                <w:sz w:val="22"/>
                <w:szCs w:val="22"/>
              </w:rPr>
              <w:t>адовый</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t>В.А.Васильева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Каляпин</w:t>
            </w:r>
            <w:proofErr w:type="spellEnd"/>
            <w:r w:rsidRPr="00C80E93">
              <w:rPr>
                <w:color w:val="000000"/>
                <w:sz w:val="22"/>
                <w:szCs w:val="22"/>
              </w:rPr>
              <w:t xml:space="preserve"> Юрий Валерьевич</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19,4</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19,4</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11</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14</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Агабалаева</w:t>
            </w:r>
            <w:proofErr w:type="spellEnd"/>
            <w:r w:rsidRPr="00C80E93">
              <w:rPr>
                <w:color w:val="000000"/>
                <w:sz w:val="22"/>
                <w:szCs w:val="22"/>
              </w:rPr>
              <w:t xml:space="preserve"> </w:t>
            </w:r>
            <w:proofErr w:type="spellStart"/>
            <w:r w:rsidRPr="00C80E93">
              <w:rPr>
                <w:color w:val="000000"/>
                <w:sz w:val="22"/>
                <w:szCs w:val="22"/>
              </w:rPr>
              <w:t>Шекерханум</w:t>
            </w:r>
            <w:proofErr w:type="spellEnd"/>
            <w:r w:rsidRPr="00C80E93">
              <w:rPr>
                <w:color w:val="000000"/>
                <w:sz w:val="22"/>
                <w:szCs w:val="22"/>
              </w:rPr>
              <w:t xml:space="preserve"> </w:t>
            </w:r>
            <w:proofErr w:type="spellStart"/>
            <w:r w:rsidRPr="00C80E93">
              <w:rPr>
                <w:color w:val="000000"/>
                <w:sz w:val="22"/>
                <w:szCs w:val="22"/>
              </w:rPr>
              <w:t>Важибовна</w:t>
            </w:r>
            <w:proofErr w:type="spellEnd"/>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proofErr w:type="spellStart"/>
            <w:r w:rsidRPr="00C80E93">
              <w:rPr>
                <w:color w:val="000000"/>
                <w:sz w:val="22"/>
                <w:szCs w:val="22"/>
              </w:rPr>
              <w:t>Татищевский</w:t>
            </w:r>
            <w:proofErr w:type="spellEnd"/>
            <w:r w:rsidRPr="00C80E93">
              <w:rPr>
                <w:color w:val="000000"/>
                <w:sz w:val="22"/>
                <w:szCs w:val="22"/>
              </w:rPr>
              <w:t xml:space="preserve"> лицей</w:t>
            </w:r>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Маградзе</w:t>
            </w:r>
            <w:proofErr w:type="spellEnd"/>
            <w:r w:rsidRPr="00C80E93">
              <w:rPr>
                <w:color w:val="000000"/>
                <w:sz w:val="22"/>
                <w:szCs w:val="22"/>
              </w:rPr>
              <w:t xml:space="preserve"> Татьяна Николаевна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9б</w:t>
            </w:r>
          </w:p>
        </w:tc>
        <w:tc>
          <w:tcPr>
            <w:tcW w:w="3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19,2</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19,2</w:t>
            </w:r>
          </w:p>
        </w:tc>
        <w:tc>
          <w:tcPr>
            <w:tcW w:w="194"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12</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15</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Исингалиева</w:t>
            </w:r>
            <w:proofErr w:type="spellEnd"/>
            <w:r w:rsidRPr="00C80E93">
              <w:rPr>
                <w:color w:val="000000"/>
                <w:sz w:val="22"/>
                <w:szCs w:val="22"/>
              </w:rPr>
              <w:t xml:space="preserve"> Арина Александровна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ООШ </w:t>
            </w:r>
            <w:proofErr w:type="spellStart"/>
            <w:r w:rsidRPr="00C80E93">
              <w:rPr>
                <w:color w:val="000000"/>
                <w:sz w:val="22"/>
                <w:szCs w:val="22"/>
              </w:rPr>
              <w:t>с</w:t>
            </w:r>
            <w:proofErr w:type="gramStart"/>
            <w:r w:rsidRPr="00C80E93">
              <w:rPr>
                <w:color w:val="000000"/>
                <w:sz w:val="22"/>
                <w:szCs w:val="22"/>
              </w:rPr>
              <w:t>.К</w:t>
            </w:r>
            <w:proofErr w:type="gramEnd"/>
            <w:r w:rsidRPr="00C80E93">
              <w:rPr>
                <w:color w:val="000000"/>
                <w:sz w:val="22"/>
                <w:szCs w:val="22"/>
              </w:rPr>
              <w:t>увыка</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t>Г.Ф.Шигаева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Стебенева</w:t>
            </w:r>
            <w:proofErr w:type="spellEnd"/>
            <w:r w:rsidRPr="00C80E93">
              <w:rPr>
                <w:color w:val="000000"/>
                <w:sz w:val="22"/>
                <w:szCs w:val="22"/>
              </w:rPr>
              <w:t xml:space="preserve"> Наталья Алексеевна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19,2</w:t>
            </w:r>
          </w:p>
        </w:tc>
        <w:tc>
          <w:tcPr>
            <w:tcW w:w="166"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19,2</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12</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16</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Атюкова</w:t>
            </w:r>
            <w:proofErr w:type="spellEnd"/>
            <w:r w:rsidRPr="00C80E93">
              <w:rPr>
                <w:color w:val="000000"/>
                <w:sz w:val="22"/>
                <w:szCs w:val="22"/>
              </w:rPr>
              <w:t xml:space="preserve"> Анастасия Сергеевна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.С</w:t>
            </w:r>
            <w:proofErr w:type="gramEnd"/>
            <w:r w:rsidRPr="00C80E93">
              <w:rPr>
                <w:color w:val="000000"/>
                <w:sz w:val="22"/>
                <w:szCs w:val="22"/>
              </w:rPr>
              <w:t>окур</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t>А.П.Босова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Белоусова Галина Георгиевна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19,2</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19,2</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12</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lastRenderedPageBreak/>
              <w:t>17</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Кузнецов Макар Григорьевич</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МОУ</w:t>
            </w:r>
            <w:r>
              <w:rPr>
                <w:color w:val="000000"/>
                <w:sz w:val="22"/>
                <w:szCs w:val="22"/>
              </w:rPr>
              <w:t xml:space="preserve"> «</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.Я</w:t>
            </w:r>
            <w:proofErr w:type="gramEnd"/>
            <w:r w:rsidRPr="00C80E93">
              <w:rPr>
                <w:color w:val="000000"/>
                <w:sz w:val="22"/>
                <w:szCs w:val="22"/>
              </w:rPr>
              <w:t>годная</w:t>
            </w:r>
            <w:proofErr w:type="spellEnd"/>
            <w:r w:rsidRPr="00C80E93">
              <w:rPr>
                <w:color w:val="000000"/>
                <w:sz w:val="22"/>
                <w:szCs w:val="22"/>
              </w:rPr>
              <w:t xml:space="preserve"> Поляна</w:t>
            </w:r>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Изотова Елизавета Максимовна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19</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19</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13</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18</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Егорова Анна Сергеевна </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ООШ </w:t>
            </w:r>
            <w:proofErr w:type="spellStart"/>
            <w:r w:rsidRPr="00C80E93">
              <w:rPr>
                <w:color w:val="000000"/>
                <w:sz w:val="22"/>
                <w:szCs w:val="22"/>
              </w:rPr>
              <w:t>с</w:t>
            </w:r>
            <w:proofErr w:type="gramStart"/>
            <w:r w:rsidRPr="00C80E93">
              <w:rPr>
                <w:color w:val="000000"/>
                <w:sz w:val="22"/>
                <w:szCs w:val="22"/>
              </w:rPr>
              <w:t>.К</w:t>
            </w:r>
            <w:proofErr w:type="gramEnd"/>
            <w:r w:rsidRPr="00C80E93">
              <w:rPr>
                <w:color w:val="000000"/>
                <w:sz w:val="22"/>
                <w:szCs w:val="22"/>
              </w:rPr>
              <w:t>увыка</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t>Г.Ф.Шигаева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Стебенева</w:t>
            </w:r>
            <w:proofErr w:type="spellEnd"/>
            <w:r w:rsidRPr="00C80E93">
              <w:rPr>
                <w:color w:val="000000"/>
                <w:sz w:val="22"/>
                <w:szCs w:val="22"/>
              </w:rPr>
              <w:t xml:space="preserve"> Наталья Алексеевна</w:t>
            </w:r>
          </w:p>
        </w:tc>
        <w:tc>
          <w:tcPr>
            <w:tcW w:w="210"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18,9</w:t>
            </w:r>
          </w:p>
        </w:tc>
        <w:tc>
          <w:tcPr>
            <w:tcW w:w="166"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18,9</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14</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19</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Грачева Варвара Владимировна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п</w:t>
            </w:r>
            <w:proofErr w:type="gramStart"/>
            <w:r w:rsidRPr="00C80E93">
              <w:rPr>
                <w:color w:val="000000"/>
                <w:sz w:val="22"/>
                <w:szCs w:val="22"/>
              </w:rPr>
              <w:t>.С</w:t>
            </w:r>
            <w:proofErr w:type="gramEnd"/>
            <w:r w:rsidRPr="00C80E93">
              <w:rPr>
                <w:color w:val="000000"/>
                <w:sz w:val="22"/>
                <w:szCs w:val="22"/>
              </w:rPr>
              <w:t>адовый</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t>В.А.Васильева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Каляпин</w:t>
            </w:r>
            <w:proofErr w:type="spellEnd"/>
            <w:r w:rsidRPr="00C80E93">
              <w:rPr>
                <w:color w:val="000000"/>
                <w:sz w:val="22"/>
                <w:szCs w:val="22"/>
              </w:rPr>
              <w:t xml:space="preserve"> Юрий Валерьевич</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17,7</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17,7</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15</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20</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Елесина</w:t>
            </w:r>
            <w:proofErr w:type="spellEnd"/>
            <w:r w:rsidRPr="00C80E93">
              <w:rPr>
                <w:color w:val="000000"/>
                <w:sz w:val="22"/>
                <w:szCs w:val="22"/>
              </w:rPr>
              <w:t xml:space="preserve"> Ульяна Алексеевна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МОУ</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.Я</w:t>
            </w:r>
            <w:proofErr w:type="gramEnd"/>
            <w:r w:rsidRPr="00C80E93">
              <w:rPr>
                <w:color w:val="000000"/>
                <w:sz w:val="22"/>
                <w:szCs w:val="22"/>
              </w:rPr>
              <w:t>годная</w:t>
            </w:r>
            <w:proofErr w:type="spellEnd"/>
            <w:r w:rsidRPr="00C80E93">
              <w:rPr>
                <w:color w:val="000000"/>
                <w:sz w:val="22"/>
                <w:szCs w:val="22"/>
              </w:rPr>
              <w:t xml:space="preserve"> Поляна</w:t>
            </w:r>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Изотова Елизавета Максимовна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17,3</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17,3</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16</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21</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Резчикова Татьяна Михайловна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.О</w:t>
            </w:r>
            <w:proofErr w:type="gramEnd"/>
            <w:r w:rsidRPr="00C80E93">
              <w:rPr>
                <w:color w:val="000000"/>
                <w:sz w:val="22"/>
                <w:szCs w:val="22"/>
              </w:rPr>
              <w:t>ктябрьский</w:t>
            </w:r>
            <w:proofErr w:type="spellEnd"/>
            <w:r w:rsidRPr="00C80E93">
              <w:rPr>
                <w:color w:val="000000"/>
                <w:sz w:val="22"/>
                <w:szCs w:val="22"/>
              </w:rPr>
              <w:t xml:space="preserve"> Городок имени Героя Советского Союза </w:t>
            </w:r>
            <w:proofErr w:type="spellStart"/>
            <w:r w:rsidRPr="00C80E93">
              <w:rPr>
                <w:color w:val="000000"/>
                <w:sz w:val="22"/>
                <w:szCs w:val="22"/>
              </w:rPr>
              <w:t>И.А.Евтеева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Котова Светлана </w:t>
            </w:r>
            <w:proofErr w:type="spellStart"/>
            <w:r w:rsidRPr="00C80E93">
              <w:rPr>
                <w:color w:val="000000"/>
                <w:sz w:val="22"/>
                <w:szCs w:val="22"/>
              </w:rPr>
              <w:t>Францевна</w:t>
            </w:r>
            <w:proofErr w:type="spellEnd"/>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17,3</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0</w:t>
            </w:r>
          </w:p>
        </w:tc>
        <w:tc>
          <w:tcPr>
            <w:tcW w:w="2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17,3</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17</w:t>
            </w:r>
          </w:p>
        </w:tc>
        <w:tc>
          <w:tcPr>
            <w:tcW w:w="432"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22</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Володин Владислав Викторович</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МОУ</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.Я</w:t>
            </w:r>
            <w:proofErr w:type="gramEnd"/>
            <w:r w:rsidRPr="00C80E93">
              <w:rPr>
                <w:color w:val="000000"/>
                <w:sz w:val="22"/>
                <w:szCs w:val="22"/>
              </w:rPr>
              <w:t>годная</w:t>
            </w:r>
            <w:proofErr w:type="spellEnd"/>
            <w:r w:rsidRPr="00C80E93">
              <w:rPr>
                <w:color w:val="000000"/>
                <w:sz w:val="22"/>
                <w:szCs w:val="22"/>
              </w:rPr>
              <w:t xml:space="preserve"> Поляна</w:t>
            </w:r>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Изотова Елизавета Максимовна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16</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16</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18</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23</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Кулешова Анастасия Алексеевна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.О</w:t>
            </w:r>
            <w:proofErr w:type="gramEnd"/>
            <w:r w:rsidRPr="00C80E93">
              <w:rPr>
                <w:color w:val="000000"/>
                <w:sz w:val="22"/>
                <w:szCs w:val="22"/>
              </w:rPr>
              <w:t>ктябрьский</w:t>
            </w:r>
            <w:proofErr w:type="spellEnd"/>
            <w:r w:rsidRPr="00C80E93">
              <w:rPr>
                <w:color w:val="000000"/>
                <w:sz w:val="22"/>
                <w:szCs w:val="22"/>
              </w:rPr>
              <w:t xml:space="preserve"> Городок имени Героя Советского Союза </w:t>
            </w:r>
            <w:proofErr w:type="spellStart"/>
            <w:r w:rsidRPr="00C80E93">
              <w:rPr>
                <w:color w:val="000000"/>
                <w:sz w:val="22"/>
                <w:szCs w:val="22"/>
              </w:rPr>
              <w:t>И.А.Евтеева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Котова Светлана </w:t>
            </w:r>
            <w:proofErr w:type="spellStart"/>
            <w:r w:rsidRPr="00C80E93">
              <w:rPr>
                <w:color w:val="000000"/>
                <w:sz w:val="22"/>
                <w:szCs w:val="22"/>
              </w:rPr>
              <w:t>Францевна</w:t>
            </w:r>
            <w:proofErr w:type="spellEnd"/>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15,9</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0</w:t>
            </w:r>
          </w:p>
        </w:tc>
        <w:tc>
          <w:tcPr>
            <w:tcW w:w="2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15,9</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19</w:t>
            </w:r>
          </w:p>
        </w:tc>
        <w:tc>
          <w:tcPr>
            <w:tcW w:w="432"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24</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Ульянова Вероника Федоровна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ООШ </w:t>
            </w:r>
            <w:proofErr w:type="spellStart"/>
            <w:r w:rsidRPr="00C80E93">
              <w:rPr>
                <w:color w:val="000000"/>
                <w:sz w:val="22"/>
                <w:szCs w:val="22"/>
              </w:rPr>
              <w:t>с</w:t>
            </w:r>
            <w:proofErr w:type="gramStart"/>
            <w:r w:rsidRPr="00C80E93">
              <w:rPr>
                <w:color w:val="000000"/>
                <w:sz w:val="22"/>
                <w:szCs w:val="22"/>
              </w:rPr>
              <w:t>.К</w:t>
            </w:r>
            <w:proofErr w:type="gramEnd"/>
            <w:r w:rsidRPr="00C80E93">
              <w:rPr>
                <w:color w:val="000000"/>
                <w:sz w:val="22"/>
                <w:szCs w:val="22"/>
              </w:rPr>
              <w:t>увыка</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t>Г.Ф.Шигаева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Стебенева</w:t>
            </w:r>
            <w:proofErr w:type="spellEnd"/>
            <w:r w:rsidRPr="00C80E93">
              <w:rPr>
                <w:color w:val="000000"/>
                <w:sz w:val="22"/>
                <w:szCs w:val="22"/>
              </w:rPr>
              <w:t xml:space="preserve"> Наталья Алексеевна</w:t>
            </w:r>
          </w:p>
        </w:tc>
        <w:tc>
          <w:tcPr>
            <w:tcW w:w="210"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15,7</w:t>
            </w:r>
          </w:p>
        </w:tc>
        <w:tc>
          <w:tcPr>
            <w:tcW w:w="166"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15,7</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20</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25</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Гараева</w:t>
            </w:r>
            <w:proofErr w:type="spellEnd"/>
            <w:r w:rsidRPr="00C80E93">
              <w:rPr>
                <w:color w:val="000000"/>
                <w:sz w:val="22"/>
                <w:szCs w:val="22"/>
              </w:rPr>
              <w:t xml:space="preserve"> Светлана </w:t>
            </w:r>
            <w:proofErr w:type="spellStart"/>
            <w:r w:rsidRPr="00C80E93">
              <w:rPr>
                <w:color w:val="000000"/>
                <w:sz w:val="22"/>
                <w:szCs w:val="22"/>
              </w:rPr>
              <w:t>Элнуровна</w:t>
            </w:r>
            <w:proofErr w:type="spellEnd"/>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.М</w:t>
            </w:r>
            <w:proofErr w:type="gramEnd"/>
            <w:r w:rsidRPr="00C80E93">
              <w:rPr>
                <w:color w:val="000000"/>
                <w:sz w:val="22"/>
                <w:szCs w:val="22"/>
              </w:rPr>
              <w:t>изино-Лапшиновка</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t>И.В.Преснякова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Теклина</w:t>
            </w:r>
            <w:proofErr w:type="spellEnd"/>
            <w:r w:rsidRPr="00C80E93">
              <w:rPr>
                <w:color w:val="000000"/>
                <w:sz w:val="22"/>
                <w:szCs w:val="22"/>
              </w:rPr>
              <w:t xml:space="preserve"> Злата Валентиновна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15,7</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15,7</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21</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26</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Гахраманов</w:t>
            </w:r>
            <w:proofErr w:type="spellEnd"/>
            <w:r w:rsidRPr="00C80E93">
              <w:rPr>
                <w:color w:val="000000"/>
                <w:sz w:val="22"/>
                <w:szCs w:val="22"/>
              </w:rPr>
              <w:t xml:space="preserve"> </w:t>
            </w:r>
            <w:proofErr w:type="spellStart"/>
            <w:r w:rsidRPr="00C80E93">
              <w:rPr>
                <w:color w:val="000000"/>
                <w:sz w:val="22"/>
                <w:szCs w:val="22"/>
              </w:rPr>
              <w:t>Ильгар</w:t>
            </w:r>
            <w:proofErr w:type="spellEnd"/>
            <w:r w:rsidRPr="00C80E93">
              <w:rPr>
                <w:color w:val="000000"/>
                <w:sz w:val="22"/>
                <w:szCs w:val="22"/>
              </w:rPr>
              <w:t xml:space="preserve"> </w:t>
            </w:r>
            <w:proofErr w:type="spellStart"/>
            <w:r w:rsidRPr="00C80E93">
              <w:rPr>
                <w:color w:val="000000"/>
                <w:sz w:val="22"/>
                <w:szCs w:val="22"/>
              </w:rPr>
              <w:t>Гахраманович</w:t>
            </w:r>
            <w:proofErr w:type="spellEnd"/>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.М</w:t>
            </w:r>
            <w:proofErr w:type="gramEnd"/>
            <w:r w:rsidRPr="00C80E93">
              <w:rPr>
                <w:color w:val="000000"/>
                <w:sz w:val="22"/>
                <w:szCs w:val="22"/>
              </w:rPr>
              <w:t>изино-Лапшиновка</w:t>
            </w:r>
            <w:proofErr w:type="spellEnd"/>
            <w:r w:rsidRPr="00C80E93">
              <w:rPr>
                <w:color w:val="000000"/>
                <w:sz w:val="22"/>
                <w:szCs w:val="22"/>
              </w:rPr>
              <w:t xml:space="preserve"> имени </w:t>
            </w:r>
            <w:r w:rsidRPr="00C80E93">
              <w:rPr>
                <w:color w:val="000000"/>
                <w:sz w:val="22"/>
                <w:szCs w:val="22"/>
              </w:rPr>
              <w:lastRenderedPageBreak/>
              <w:t xml:space="preserve">Героя Советского Союза </w:t>
            </w:r>
            <w:proofErr w:type="spellStart"/>
            <w:r w:rsidRPr="00C80E93">
              <w:rPr>
                <w:color w:val="000000"/>
                <w:sz w:val="22"/>
                <w:szCs w:val="22"/>
              </w:rPr>
              <w:t>И.В.Преснякова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lastRenderedPageBreak/>
              <w:t>Теклина</w:t>
            </w:r>
            <w:proofErr w:type="spellEnd"/>
            <w:r w:rsidRPr="00C80E93">
              <w:rPr>
                <w:color w:val="000000"/>
                <w:sz w:val="22"/>
                <w:szCs w:val="22"/>
              </w:rPr>
              <w:t xml:space="preserve"> Злата Валентиновна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15,5</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15,5</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22</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lastRenderedPageBreak/>
              <w:t>27</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FFFFCC" w:fill="FFFFFF"/>
            <w:noWrap/>
            <w:vAlign w:val="center"/>
            <w:hideMark/>
          </w:tcPr>
          <w:p w:rsidR="00D67580" w:rsidRPr="00C80E93" w:rsidRDefault="00D67580" w:rsidP="00D67580">
            <w:pPr>
              <w:jc w:val="center"/>
              <w:rPr>
                <w:color w:val="000000"/>
                <w:sz w:val="22"/>
                <w:szCs w:val="22"/>
              </w:rPr>
            </w:pPr>
            <w:r w:rsidRPr="00C80E93">
              <w:rPr>
                <w:color w:val="000000"/>
                <w:sz w:val="22"/>
                <w:szCs w:val="22"/>
              </w:rPr>
              <w:t>Антипова Виолетта Валерьевна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proofErr w:type="spellStart"/>
            <w:r w:rsidRPr="00C80E93">
              <w:rPr>
                <w:color w:val="000000"/>
                <w:sz w:val="22"/>
                <w:szCs w:val="22"/>
              </w:rPr>
              <w:t>Татищевский</w:t>
            </w:r>
            <w:proofErr w:type="spellEnd"/>
            <w:r w:rsidRPr="00C80E93">
              <w:rPr>
                <w:color w:val="000000"/>
                <w:sz w:val="22"/>
                <w:szCs w:val="22"/>
              </w:rPr>
              <w:t xml:space="preserve"> лицей</w:t>
            </w:r>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Рогова Юлия Сергеевна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15,4</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15,4</w:t>
            </w:r>
          </w:p>
        </w:tc>
        <w:tc>
          <w:tcPr>
            <w:tcW w:w="194"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23</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28</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FFFFCC" w:fill="FFFFFF"/>
            <w:noWrap/>
            <w:vAlign w:val="center"/>
            <w:hideMark/>
          </w:tcPr>
          <w:p w:rsidR="00D67580" w:rsidRPr="00C80E93" w:rsidRDefault="00D67580" w:rsidP="00D67580">
            <w:pPr>
              <w:jc w:val="center"/>
              <w:rPr>
                <w:color w:val="000000"/>
                <w:sz w:val="22"/>
                <w:szCs w:val="22"/>
              </w:rPr>
            </w:pPr>
            <w:r w:rsidRPr="00C80E93">
              <w:rPr>
                <w:color w:val="000000"/>
                <w:sz w:val="22"/>
                <w:szCs w:val="22"/>
              </w:rPr>
              <w:t>Касьян Софья Павловна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proofErr w:type="spellStart"/>
            <w:r w:rsidRPr="00C80E93">
              <w:rPr>
                <w:color w:val="000000"/>
                <w:sz w:val="22"/>
                <w:szCs w:val="22"/>
              </w:rPr>
              <w:t>Татищевский</w:t>
            </w:r>
            <w:proofErr w:type="spellEnd"/>
            <w:r w:rsidRPr="00C80E93">
              <w:rPr>
                <w:color w:val="000000"/>
                <w:sz w:val="22"/>
                <w:szCs w:val="22"/>
              </w:rPr>
              <w:t xml:space="preserve"> лицей</w:t>
            </w:r>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Рогова Юлия Сергеевна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14,9</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14,9</w:t>
            </w:r>
          </w:p>
        </w:tc>
        <w:tc>
          <w:tcPr>
            <w:tcW w:w="194"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24</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29</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Булдин</w:t>
            </w:r>
            <w:proofErr w:type="spellEnd"/>
            <w:r w:rsidRPr="00C80E93">
              <w:rPr>
                <w:color w:val="000000"/>
                <w:sz w:val="22"/>
                <w:szCs w:val="22"/>
              </w:rPr>
              <w:t xml:space="preserve"> Геннадий Сергеевич</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ООШ </w:t>
            </w:r>
            <w:proofErr w:type="spellStart"/>
            <w:r w:rsidRPr="00C80E93">
              <w:rPr>
                <w:color w:val="000000"/>
                <w:sz w:val="22"/>
                <w:szCs w:val="22"/>
              </w:rPr>
              <w:t>с</w:t>
            </w:r>
            <w:proofErr w:type="gramStart"/>
            <w:r w:rsidRPr="00C80E93">
              <w:rPr>
                <w:color w:val="000000"/>
                <w:sz w:val="22"/>
                <w:szCs w:val="22"/>
              </w:rPr>
              <w:t>.К</w:t>
            </w:r>
            <w:proofErr w:type="gramEnd"/>
            <w:r w:rsidRPr="00C80E93">
              <w:rPr>
                <w:color w:val="000000"/>
                <w:sz w:val="22"/>
                <w:szCs w:val="22"/>
              </w:rPr>
              <w:t>увыка</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t>Г.Ф.Шигаева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Стебенева</w:t>
            </w:r>
            <w:proofErr w:type="spellEnd"/>
            <w:r w:rsidRPr="00C80E93">
              <w:rPr>
                <w:color w:val="000000"/>
                <w:sz w:val="22"/>
                <w:szCs w:val="22"/>
              </w:rPr>
              <w:t xml:space="preserve"> Наталья Алексеевна</w:t>
            </w:r>
          </w:p>
        </w:tc>
        <w:tc>
          <w:tcPr>
            <w:tcW w:w="210"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14,9</w:t>
            </w:r>
          </w:p>
        </w:tc>
        <w:tc>
          <w:tcPr>
            <w:tcW w:w="166"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14,9</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24</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30</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Будник</w:t>
            </w:r>
            <w:proofErr w:type="spellEnd"/>
            <w:r w:rsidRPr="00C80E93">
              <w:rPr>
                <w:color w:val="000000"/>
                <w:sz w:val="22"/>
                <w:szCs w:val="22"/>
              </w:rPr>
              <w:t xml:space="preserve"> Алексей Андреевич</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ОСПФ 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.О</w:t>
            </w:r>
            <w:proofErr w:type="gramEnd"/>
            <w:r w:rsidRPr="00C80E93">
              <w:rPr>
                <w:color w:val="000000"/>
                <w:sz w:val="22"/>
                <w:szCs w:val="22"/>
              </w:rPr>
              <w:t>ктябрьский</w:t>
            </w:r>
            <w:proofErr w:type="spellEnd"/>
            <w:r w:rsidRPr="00C80E93">
              <w:rPr>
                <w:color w:val="000000"/>
                <w:sz w:val="22"/>
                <w:szCs w:val="22"/>
              </w:rPr>
              <w:t xml:space="preserve"> Городок имени Героя Советского Союза </w:t>
            </w:r>
            <w:proofErr w:type="spellStart"/>
            <w:r w:rsidRPr="00C80E93">
              <w:rPr>
                <w:color w:val="000000"/>
                <w:sz w:val="22"/>
                <w:szCs w:val="22"/>
              </w:rPr>
              <w:t>И.А.Евтеева</w:t>
            </w:r>
            <w:proofErr w:type="spellEnd"/>
            <w:r>
              <w:rPr>
                <w:color w:val="000000"/>
                <w:sz w:val="22"/>
                <w:szCs w:val="22"/>
              </w:rPr>
              <w:t>»</w:t>
            </w:r>
            <w:r w:rsidRPr="00C80E93">
              <w:rPr>
                <w:color w:val="000000"/>
                <w:sz w:val="22"/>
                <w:szCs w:val="22"/>
              </w:rPr>
              <w:t xml:space="preserve"> в </w:t>
            </w:r>
            <w:proofErr w:type="spellStart"/>
            <w:r w:rsidRPr="00C80E93">
              <w:rPr>
                <w:color w:val="000000"/>
                <w:sz w:val="22"/>
                <w:szCs w:val="22"/>
              </w:rPr>
              <w:t>с.Карамышка</w:t>
            </w:r>
            <w:proofErr w:type="spellEnd"/>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Шурупова</w:t>
            </w:r>
            <w:proofErr w:type="spellEnd"/>
            <w:r w:rsidRPr="00C80E93">
              <w:rPr>
                <w:color w:val="000000"/>
                <w:sz w:val="22"/>
                <w:szCs w:val="22"/>
              </w:rPr>
              <w:t xml:space="preserve"> Кристина </w:t>
            </w:r>
            <w:proofErr w:type="spellStart"/>
            <w:r w:rsidRPr="00C80E93">
              <w:rPr>
                <w:color w:val="000000"/>
                <w:sz w:val="22"/>
                <w:szCs w:val="22"/>
              </w:rPr>
              <w:t>Андревна</w:t>
            </w:r>
            <w:proofErr w:type="spellEnd"/>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14,8</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14,8</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25</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31</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Котлова</w:t>
            </w:r>
            <w:proofErr w:type="spellEnd"/>
            <w:r w:rsidRPr="00C80E93">
              <w:rPr>
                <w:color w:val="000000"/>
                <w:sz w:val="22"/>
                <w:szCs w:val="22"/>
              </w:rPr>
              <w:t xml:space="preserve"> Анастасия Константиновна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ОСПФ МОУ </w:t>
            </w:r>
            <w:r>
              <w:rPr>
                <w:color w:val="000000"/>
                <w:sz w:val="22"/>
                <w:szCs w:val="22"/>
              </w:rPr>
              <w:t>«</w:t>
            </w:r>
            <w:r w:rsidRPr="00C80E93">
              <w:rPr>
                <w:color w:val="000000"/>
                <w:sz w:val="22"/>
                <w:szCs w:val="22"/>
              </w:rPr>
              <w:t xml:space="preserve">Средняя общеобразовательная школа с. Вязовка имени Героя Советского Союза Е.А. </w:t>
            </w:r>
            <w:proofErr w:type="spellStart"/>
            <w:r w:rsidRPr="00C80E93">
              <w:rPr>
                <w:color w:val="000000"/>
                <w:sz w:val="22"/>
                <w:szCs w:val="22"/>
              </w:rPr>
              <w:t>Мясникова</w:t>
            </w:r>
            <w:proofErr w:type="spellEnd"/>
            <w:r>
              <w:rPr>
                <w:color w:val="000000"/>
                <w:sz w:val="22"/>
                <w:szCs w:val="22"/>
              </w:rPr>
              <w:t>»</w:t>
            </w:r>
            <w:r w:rsidRPr="00C80E93">
              <w:rPr>
                <w:color w:val="000000"/>
                <w:sz w:val="22"/>
                <w:szCs w:val="22"/>
              </w:rPr>
              <w:t xml:space="preserve"> </w:t>
            </w:r>
            <w:proofErr w:type="gramStart"/>
            <w:r w:rsidRPr="00C80E93">
              <w:rPr>
                <w:color w:val="000000"/>
                <w:sz w:val="22"/>
                <w:szCs w:val="22"/>
              </w:rPr>
              <w:t>в</w:t>
            </w:r>
            <w:proofErr w:type="gramEnd"/>
            <w:r w:rsidRPr="00C80E93">
              <w:rPr>
                <w:color w:val="000000"/>
                <w:sz w:val="22"/>
                <w:szCs w:val="22"/>
              </w:rPr>
              <w:t xml:space="preserve"> с. Большая Каменка</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Недбайлова</w:t>
            </w:r>
            <w:proofErr w:type="spellEnd"/>
            <w:r w:rsidRPr="00C80E93">
              <w:rPr>
                <w:color w:val="000000"/>
                <w:sz w:val="22"/>
                <w:szCs w:val="22"/>
              </w:rPr>
              <w:t xml:space="preserve"> Мария Николаевна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14,5</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14,5</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26</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32</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Целуйкин</w:t>
            </w:r>
            <w:proofErr w:type="spellEnd"/>
            <w:r w:rsidRPr="00C80E93">
              <w:rPr>
                <w:color w:val="000000"/>
                <w:sz w:val="22"/>
                <w:szCs w:val="22"/>
              </w:rPr>
              <w:t xml:space="preserve"> Максим Максимович</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МОУ</w:t>
            </w:r>
            <w:r>
              <w:rPr>
                <w:color w:val="000000"/>
                <w:sz w:val="22"/>
                <w:szCs w:val="22"/>
              </w:rPr>
              <w:t xml:space="preserve"> «</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.Я</w:t>
            </w:r>
            <w:proofErr w:type="gramEnd"/>
            <w:r w:rsidRPr="00C80E93">
              <w:rPr>
                <w:color w:val="000000"/>
                <w:sz w:val="22"/>
                <w:szCs w:val="22"/>
              </w:rPr>
              <w:t>годная</w:t>
            </w:r>
            <w:proofErr w:type="spellEnd"/>
            <w:r w:rsidRPr="00C80E93">
              <w:rPr>
                <w:color w:val="000000"/>
                <w:sz w:val="22"/>
                <w:szCs w:val="22"/>
              </w:rPr>
              <w:t xml:space="preserve"> Поляна</w:t>
            </w:r>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Изотова Елизавета Максимовна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14,10</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14,1</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27</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33</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Галочкина</w:t>
            </w:r>
            <w:proofErr w:type="spellEnd"/>
            <w:r w:rsidRPr="00C80E93">
              <w:rPr>
                <w:color w:val="000000"/>
                <w:sz w:val="22"/>
                <w:szCs w:val="22"/>
              </w:rPr>
              <w:t xml:space="preserve"> Алла Тимофеевна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ООШ </w:t>
            </w:r>
            <w:proofErr w:type="spellStart"/>
            <w:r w:rsidRPr="00C80E93">
              <w:rPr>
                <w:color w:val="000000"/>
                <w:sz w:val="22"/>
                <w:szCs w:val="22"/>
              </w:rPr>
              <w:t>с</w:t>
            </w:r>
            <w:proofErr w:type="gramStart"/>
            <w:r w:rsidRPr="00C80E93">
              <w:rPr>
                <w:color w:val="000000"/>
                <w:sz w:val="22"/>
                <w:szCs w:val="22"/>
              </w:rPr>
              <w:t>.К</w:t>
            </w:r>
            <w:proofErr w:type="gramEnd"/>
            <w:r w:rsidRPr="00C80E93">
              <w:rPr>
                <w:color w:val="000000"/>
                <w:sz w:val="22"/>
                <w:szCs w:val="22"/>
              </w:rPr>
              <w:t>увыка</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t>Г.Ф.Шигаева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Стебенева</w:t>
            </w:r>
            <w:proofErr w:type="spellEnd"/>
            <w:r w:rsidRPr="00C80E93">
              <w:rPr>
                <w:color w:val="000000"/>
                <w:sz w:val="22"/>
                <w:szCs w:val="22"/>
              </w:rPr>
              <w:t xml:space="preserve"> Наталья Алексеевна</w:t>
            </w:r>
          </w:p>
        </w:tc>
        <w:tc>
          <w:tcPr>
            <w:tcW w:w="210"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13,8</w:t>
            </w:r>
          </w:p>
        </w:tc>
        <w:tc>
          <w:tcPr>
            <w:tcW w:w="166"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13,8</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28</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34</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Федоров Роман Александрович</w:t>
            </w:r>
          </w:p>
        </w:tc>
        <w:tc>
          <w:tcPr>
            <w:tcW w:w="843" w:type="pct"/>
            <w:tcBorders>
              <w:top w:val="single" w:sz="4" w:space="0" w:color="auto"/>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МОУ</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.Я</w:t>
            </w:r>
            <w:proofErr w:type="gramEnd"/>
            <w:r w:rsidRPr="00C80E93">
              <w:rPr>
                <w:color w:val="000000"/>
                <w:sz w:val="22"/>
                <w:szCs w:val="22"/>
              </w:rPr>
              <w:t>годная</w:t>
            </w:r>
            <w:proofErr w:type="spellEnd"/>
            <w:r w:rsidRPr="00C80E93">
              <w:rPr>
                <w:color w:val="000000"/>
                <w:sz w:val="22"/>
                <w:szCs w:val="22"/>
              </w:rPr>
              <w:t xml:space="preserve"> Поляна</w:t>
            </w:r>
            <w:r>
              <w:rPr>
                <w:color w:val="000000"/>
                <w:sz w:val="22"/>
                <w:szCs w:val="22"/>
              </w:rPr>
              <w:t>»</w:t>
            </w:r>
          </w:p>
        </w:tc>
        <w:tc>
          <w:tcPr>
            <w:tcW w:w="836" w:type="pct"/>
            <w:tcBorders>
              <w:top w:val="single" w:sz="4" w:space="0" w:color="auto"/>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Изотова Елизавета Максимовна</w:t>
            </w:r>
          </w:p>
        </w:tc>
        <w:tc>
          <w:tcPr>
            <w:tcW w:w="210" w:type="pct"/>
            <w:tcBorders>
              <w:top w:val="single" w:sz="4" w:space="0" w:color="auto"/>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13,7</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13,7</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29</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35</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Лексин Егор Анатольевич</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ОСПФ МОУ </w:t>
            </w:r>
            <w:r>
              <w:rPr>
                <w:color w:val="000000"/>
                <w:sz w:val="22"/>
                <w:szCs w:val="22"/>
              </w:rPr>
              <w:t>«</w:t>
            </w:r>
            <w:r w:rsidRPr="00C80E93">
              <w:rPr>
                <w:color w:val="000000"/>
                <w:sz w:val="22"/>
                <w:szCs w:val="22"/>
              </w:rPr>
              <w:t xml:space="preserve">СОШ с. Октябрьский Городок имени Героя </w:t>
            </w:r>
            <w:r w:rsidRPr="00C80E93">
              <w:rPr>
                <w:color w:val="000000"/>
                <w:sz w:val="22"/>
                <w:szCs w:val="22"/>
              </w:rPr>
              <w:lastRenderedPageBreak/>
              <w:t>Советского Союза И. А. Евтеева</w:t>
            </w:r>
            <w:r>
              <w:rPr>
                <w:color w:val="000000"/>
                <w:sz w:val="22"/>
                <w:szCs w:val="22"/>
              </w:rPr>
              <w:t>»</w:t>
            </w:r>
            <w:r w:rsidRPr="00C80E93">
              <w:rPr>
                <w:color w:val="000000"/>
                <w:sz w:val="22"/>
                <w:szCs w:val="22"/>
              </w:rPr>
              <w:t xml:space="preserve"> </w:t>
            </w:r>
            <w:proofErr w:type="gramStart"/>
            <w:r w:rsidRPr="00C80E93">
              <w:rPr>
                <w:color w:val="000000"/>
                <w:sz w:val="22"/>
                <w:szCs w:val="22"/>
              </w:rPr>
              <w:t>в</w:t>
            </w:r>
            <w:proofErr w:type="gramEnd"/>
            <w:r w:rsidRPr="00C80E93">
              <w:rPr>
                <w:color w:val="000000"/>
                <w:sz w:val="22"/>
                <w:szCs w:val="22"/>
              </w:rPr>
              <w:t xml:space="preserve"> с. Куликовка</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lastRenderedPageBreak/>
              <w:t>Чигаева</w:t>
            </w:r>
            <w:proofErr w:type="spellEnd"/>
            <w:r w:rsidRPr="00C80E93">
              <w:rPr>
                <w:color w:val="000000"/>
                <w:sz w:val="22"/>
                <w:szCs w:val="22"/>
              </w:rPr>
              <w:t xml:space="preserve"> Тамара </w:t>
            </w:r>
            <w:proofErr w:type="spellStart"/>
            <w:r w:rsidRPr="00C80E93">
              <w:rPr>
                <w:color w:val="000000"/>
                <w:sz w:val="22"/>
                <w:szCs w:val="22"/>
              </w:rPr>
              <w:t>Рукмановна</w:t>
            </w:r>
            <w:proofErr w:type="spellEnd"/>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13,5</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13,5</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30</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lastRenderedPageBreak/>
              <w:t>36</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Скоробогатова Елизавета Романовна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ОСПФ МОУ </w:t>
            </w:r>
            <w:r>
              <w:rPr>
                <w:color w:val="000000"/>
                <w:sz w:val="22"/>
                <w:szCs w:val="22"/>
              </w:rPr>
              <w:t>«</w:t>
            </w:r>
            <w:r w:rsidRPr="00C80E93">
              <w:rPr>
                <w:color w:val="000000"/>
                <w:sz w:val="22"/>
                <w:szCs w:val="22"/>
              </w:rPr>
              <w:t xml:space="preserve">Средняя общеобразовательная школа с. Вязовка имени Героя Советского Союза Е.А. </w:t>
            </w:r>
            <w:proofErr w:type="spellStart"/>
            <w:r w:rsidRPr="00C80E93">
              <w:rPr>
                <w:color w:val="000000"/>
                <w:sz w:val="22"/>
                <w:szCs w:val="22"/>
              </w:rPr>
              <w:t>Мясникова</w:t>
            </w:r>
            <w:proofErr w:type="spellEnd"/>
            <w:r>
              <w:rPr>
                <w:color w:val="000000"/>
                <w:sz w:val="22"/>
                <w:szCs w:val="22"/>
              </w:rPr>
              <w:t>»</w:t>
            </w:r>
            <w:r w:rsidRPr="00C80E93">
              <w:rPr>
                <w:color w:val="000000"/>
                <w:sz w:val="22"/>
                <w:szCs w:val="22"/>
              </w:rPr>
              <w:t xml:space="preserve"> </w:t>
            </w:r>
            <w:proofErr w:type="gramStart"/>
            <w:r w:rsidRPr="00C80E93">
              <w:rPr>
                <w:color w:val="000000"/>
                <w:sz w:val="22"/>
                <w:szCs w:val="22"/>
              </w:rPr>
              <w:t>в</w:t>
            </w:r>
            <w:proofErr w:type="gramEnd"/>
            <w:r w:rsidRPr="00C80E93">
              <w:rPr>
                <w:color w:val="000000"/>
                <w:sz w:val="22"/>
                <w:szCs w:val="22"/>
              </w:rPr>
              <w:t xml:space="preserve"> с. Большая Каменка</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Недбайлова</w:t>
            </w:r>
            <w:proofErr w:type="spellEnd"/>
            <w:r w:rsidRPr="00C80E93">
              <w:rPr>
                <w:color w:val="000000"/>
                <w:sz w:val="22"/>
                <w:szCs w:val="22"/>
              </w:rPr>
              <w:t xml:space="preserve"> Мария Николаевна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13,3</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13,3</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31</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37</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Манаев</w:t>
            </w:r>
            <w:proofErr w:type="spellEnd"/>
            <w:r w:rsidRPr="00C80E93">
              <w:rPr>
                <w:color w:val="000000"/>
                <w:sz w:val="22"/>
                <w:szCs w:val="22"/>
              </w:rPr>
              <w:t xml:space="preserve"> Ярослав Владимирович</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.Б</w:t>
            </w:r>
            <w:proofErr w:type="gramEnd"/>
            <w:r w:rsidRPr="00C80E93">
              <w:rPr>
                <w:color w:val="000000"/>
                <w:sz w:val="22"/>
                <w:szCs w:val="22"/>
              </w:rPr>
              <w:t>ольшая</w:t>
            </w:r>
            <w:proofErr w:type="spellEnd"/>
            <w:r w:rsidRPr="00C80E93">
              <w:rPr>
                <w:color w:val="000000"/>
                <w:sz w:val="22"/>
                <w:szCs w:val="22"/>
              </w:rPr>
              <w:t xml:space="preserve"> Ивановка </w:t>
            </w:r>
            <w:proofErr w:type="spellStart"/>
            <w:r w:rsidRPr="00C80E93">
              <w:rPr>
                <w:color w:val="000000"/>
                <w:sz w:val="22"/>
                <w:szCs w:val="22"/>
              </w:rPr>
              <w:t>им.Героя</w:t>
            </w:r>
            <w:proofErr w:type="spellEnd"/>
            <w:r w:rsidRPr="00C80E93">
              <w:rPr>
                <w:color w:val="000000"/>
                <w:sz w:val="22"/>
                <w:szCs w:val="22"/>
              </w:rPr>
              <w:t xml:space="preserve"> Советского Союза </w:t>
            </w:r>
            <w:proofErr w:type="spellStart"/>
            <w:r w:rsidRPr="00C80E93">
              <w:rPr>
                <w:color w:val="000000"/>
                <w:sz w:val="22"/>
                <w:szCs w:val="22"/>
              </w:rPr>
              <w:t>В.Д.Коннова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Андреева Мария Владимировна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12,9</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12,9</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32</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38</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sz w:val="22"/>
                <w:szCs w:val="22"/>
              </w:rPr>
            </w:pPr>
            <w:r w:rsidRPr="00C80E93">
              <w:rPr>
                <w:sz w:val="22"/>
                <w:szCs w:val="22"/>
              </w:rPr>
              <w:t>Перепелкин Денис Владимирович</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sz w:val="22"/>
                <w:szCs w:val="22"/>
              </w:rPr>
            </w:pPr>
            <w:r w:rsidRPr="00C80E93">
              <w:rPr>
                <w:sz w:val="22"/>
                <w:szCs w:val="22"/>
              </w:rPr>
              <w:t xml:space="preserve">МОУ </w:t>
            </w:r>
            <w:r>
              <w:rPr>
                <w:sz w:val="22"/>
                <w:szCs w:val="22"/>
              </w:rPr>
              <w:t>«</w:t>
            </w:r>
            <w:r w:rsidRPr="00C80E93">
              <w:rPr>
                <w:sz w:val="22"/>
                <w:szCs w:val="22"/>
              </w:rPr>
              <w:t xml:space="preserve">СОШ </w:t>
            </w:r>
            <w:proofErr w:type="spellStart"/>
            <w:r w:rsidRPr="00C80E93">
              <w:rPr>
                <w:sz w:val="22"/>
                <w:szCs w:val="22"/>
              </w:rPr>
              <w:t>с</w:t>
            </w:r>
            <w:proofErr w:type="gramStart"/>
            <w:r w:rsidRPr="00C80E93">
              <w:rPr>
                <w:sz w:val="22"/>
                <w:szCs w:val="22"/>
              </w:rPr>
              <w:t>.С</w:t>
            </w:r>
            <w:proofErr w:type="gramEnd"/>
            <w:r w:rsidRPr="00C80E93">
              <w:rPr>
                <w:sz w:val="22"/>
                <w:szCs w:val="22"/>
              </w:rPr>
              <w:t>торожевка</w:t>
            </w:r>
            <w:proofErr w:type="spellEnd"/>
            <w:r w:rsidRPr="00C80E93">
              <w:rPr>
                <w:sz w:val="22"/>
                <w:szCs w:val="22"/>
              </w:rPr>
              <w:t xml:space="preserve"> имени Героя </w:t>
            </w:r>
            <w:proofErr w:type="spellStart"/>
            <w:r w:rsidRPr="00C80E93">
              <w:rPr>
                <w:sz w:val="22"/>
                <w:szCs w:val="22"/>
              </w:rPr>
              <w:t>Совесткого</w:t>
            </w:r>
            <w:proofErr w:type="spellEnd"/>
            <w:r w:rsidRPr="00C80E93">
              <w:rPr>
                <w:sz w:val="22"/>
                <w:szCs w:val="22"/>
              </w:rPr>
              <w:t xml:space="preserve"> Союза П.А. Мельникова</w:t>
            </w:r>
            <w:r>
              <w:rPr>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sz w:val="22"/>
                <w:szCs w:val="22"/>
              </w:rPr>
            </w:pPr>
            <w:proofErr w:type="spellStart"/>
            <w:r w:rsidRPr="00C80E93">
              <w:rPr>
                <w:sz w:val="22"/>
                <w:szCs w:val="22"/>
              </w:rPr>
              <w:t>Джелалова</w:t>
            </w:r>
            <w:proofErr w:type="spellEnd"/>
            <w:r w:rsidRPr="00C80E93">
              <w:rPr>
                <w:sz w:val="22"/>
                <w:szCs w:val="22"/>
              </w:rPr>
              <w:t xml:space="preserve"> Наталья Николаевна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sz w:val="22"/>
                <w:szCs w:val="22"/>
              </w:rPr>
            </w:pPr>
            <w:r w:rsidRPr="00C80E93">
              <w:rPr>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sz w:val="22"/>
                <w:szCs w:val="22"/>
              </w:rPr>
            </w:pPr>
            <w:r w:rsidRPr="00C80E93">
              <w:rPr>
                <w:sz w:val="22"/>
                <w:szCs w:val="22"/>
              </w:rPr>
              <w:t>12,8</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sz w:val="22"/>
                <w:szCs w:val="22"/>
              </w:rPr>
            </w:pPr>
            <w:r w:rsidRPr="00C80E93">
              <w:rPr>
                <w:sz w:val="22"/>
                <w:szCs w:val="22"/>
              </w:rPr>
              <w:t>12,8</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33</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39</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Серова Алёна Александровна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.М</w:t>
            </w:r>
            <w:proofErr w:type="gramEnd"/>
            <w:r w:rsidRPr="00C80E93">
              <w:rPr>
                <w:color w:val="000000"/>
                <w:sz w:val="22"/>
                <w:szCs w:val="22"/>
              </w:rPr>
              <w:t>изино-Лапшиновка</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t>И.В.Преснякова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Теклина</w:t>
            </w:r>
            <w:proofErr w:type="spellEnd"/>
            <w:r w:rsidRPr="00C80E93">
              <w:rPr>
                <w:color w:val="000000"/>
                <w:sz w:val="22"/>
                <w:szCs w:val="22"/>
              </w:rPr>
              <w:t xml:space="preserve"> Злата Валентиновна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12,6</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12,6</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34</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40</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Ходжаев Владислав Владимирович</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ООШ </w:t>
            </w:r>
            <w:proofErr w:type="spellStart"/>
            <w:r w:rsidRPr="00C80E93">
              <w:rPr>
                <w:color w:val="000000"/>
                <w:sz w:val="22"/>
                <w:szCs w:val="22"/>
              </w:rPr>
              <w:t>с</w:t>
            </w:r>
            <w:proofErr w:type="gramStart"/>
            <w:r w:rsidRPr="00C80E93">
              <w:rPr>
                <w:color w:val="000000"/>
                <w:sz w:val="22"/>
                <w:szCs w:val="22"/>
              </w:rPr>
              <w:t>.К</w:t>
            </w:r>
            <w:proofErr w:type="gramEnd"/>
            <w:r w:rsidRPr="00C80E93">
              <w:rPr>
                <w:color w:val="000000"/>
                <w:sz w:val="22"/>
                <w:szCs w:val="22"/>
              </w:rPr>
              <w:t>увыка</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t>Г.Ф.Шигаева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Стебенева</w:t>
            </w:r>
            <w:proofErr w:type="spellEnd"/>
            <w:r w:rsidRPr="00C80E93">
              <w:rPr>
                <w:color w:val="000000"/>
                <w:sz w:val="22"/>
                <w:szCs w:val="22"/>
              </w:rPr>
              <w:t xml:space="preserve"> Наталья Алексеевна</w:t>
            </w:r>
          </w:p>
        </w:tc>
        <w:tc>
          <w:tcPr>
            <w:tcW w:w="210"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12,5</w:t>
            </w:r>
          </w:p>
        </w:tc>
        <w:tc>
          <w:tcPr>
            <w:tcW w:w="166"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12,5</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35</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41</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Степанкова</w:t>
            </w:r>
            <w:proofErr w:type="spellEnd"/>
            <w:r w:rsidRPr="00C80E93">
              <w:rPr>
                <w:color w:val="000000"/>
                <w:sz w:val="22"/>
                <w:szCs w:val="22"/>
              </w:rPr>
              <w:t xml:space="preserve"> Варвара Евгеньевна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.М</w:t>
            </w:r>
            <w:proofErr w:type="gramEnd"/>
            <w:r w:rsidRPr="00C80E93">
              <w:rPr>
                <w:color w:val="000000"/>
                <w:sz w:val="22"/>
                <w:szCs w:val="22"/>
              </w:rPr>
              <w:t>изино-Лапшиновка</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t>И.В.Преснякова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Теклина</w:t>
            </w:r>
            <w:proofErr w:type="spellEnd"/>
            <w:r w:rsidRPr="00C80E93">
              <w:rPr>
                <w:color w:val="000000"/>
                <w:sz w:val="22"/>
                <w:szCs w:val="22"/>
              </w:rPr>
              <w:t xml:space="preserve"> Злата Валентиновна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12,5</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12,5</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35</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42</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Шуаипов</w:t>
            </w:r>
            <w:proofErr w:type="spellEnd"/>
            <w:r w:rsidRPr="00C80E93">
              <w:rPr>
                <w:color w:val="000000"/>
                <w:sz w:val="22"/>
                <w:szCs w:val="22"/>
              </w:rPr>
              <w:t xml:space="preserve"> </w:t>
            </w:r>
            <w:proofErr w:type="spellStart"/>
            <w:r w:rsidRPr="00C80E93">
              <w:rPr>
                <w:color w:val="000000"/>
                <w:sz w:val="22"/>
                <w:szCs w:val="22"/>
              </w:rPr>
              <w:t>Турпал</w:t>
            </w:r>
            <w:proofErr w:type="spellEnd"/>
            <w:r w:rsidRPr="00C80E93">
              <w:rPr>
                <w:color w:val="000000"/>
                <w:sz w:val="22"/>
                <w:szCs w:val="22"/>
              </w:rPr>
              <w:t xml:space="preserve"> </w:t>
            </w:r>
            <w:proofErr w:type="spellStart"/>
            <w:r w:rsidRPr="00C80E93">
              <w:rPr>
                <w:color w:val="000000"/>
                <w:sz w:val="22"/>
                <w:szCs w:val="22"/>
              </w:rPr>
              <w:t>Хамзатович</w:t>
            </w:r>
            <w:proofErr w:type="spellEnd"/>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.О</w:t>
            </w:r>
            <w:proofErr w:type="gramEnd"/>
            <w:r w:rsidRPr="00C80E93">
              <w:rPr>
                <w:color w:val="000000"/>
                <w:sz w:val="22"/>
                <w:szCs w:val="22"/>
              </w:rPr>
              <w:t>ктябрьский</w:t>
            </w:r>
            <w:proofErr w:type="spellEnd"/>
            <w:r w:rsidRPr="00C80E93">
              <w:rPr>
                <w:color w:val="000000"/>
                <w:sz w:val="22"/>
                <w:szCs w:val="22"/>
              </w:rPr>
              <w:t xml:space="preserve"> Городок имени Героя </w:t>
            </w:r>
            <w:r w:rsidRPr="00C80E93">
              <w:rPr>
                <w:color w:val="000000"/>
                <w:sz w:val="22"/>
                <w:szCs w:val="22"/>
              </w:rPr>
              <w:lastRenderedPageBreak/>
              <w:t xml:space="preserve">Советского Союза </w:t>
            </w:r>
            <w:proofErr w:type="spellStart"/>
            <w:r w:rsidRPr="00C80E93">
              <w:rPr>
                <w:color w:val="000000"/>
                <w:sz w:val="22"/>
                <w:szCs w:val="22"/>
              </w:rPr>
              <w:t>И.А.Евтеева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lastRenderedPageBreak/>
              <w:t xml:space="preserve">Котова Светлана </w:t>
            </w:r>
            <w:proofErr w:type="spellStart"/>
            <w:r w:rsidRPr="00C80E93">
              <w:rPr>
                <w:color w:val="000000"/>
                <w:sz w:val="22"/>
                <w:szCs w:val="22"/>
              </w:rPr>
              <w:t>Францевна</w:t>
            </w:r>
            <w:proofErr w:type="spellEnd"/>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12,5</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0</w:t>
            </w:r>
          </w:p>
        </w:tc>
        <w:tc>
          <w:tcPr>
            <w:tcW w:w="2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12,5</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15</w:t>
            </w:r>
          </w:p>
        </w:tc>
        <w:tc>
          <w:tcPr>
            <w:tcW w:w="432"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lastRenderedPageBreak/>
              <w:t>43</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Тарасова Алина Алексеевна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.С</w:t>
            </w:r>
            <w:proofErr w:type="gramEnd"/>
            <w:r w:rsidRPr="00C80E93">
              <w:rPr>
                <w:color w:val="000000"/>
                <w:sz w:val="22"/>
                <w:szCs w:val="22"/>
              </w:rPr>
              <w:t>окур</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t>А.П.Босова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Белоусова Галина Георгиевна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11,5</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11,5</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36</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44</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Хусаинов Айрат </w:t>
            </w:r>
            <w:proofErr w:type="spellStart"/>
            <w:r w:rsidRPr="00C80E93">
              <w:rPr>
                <w:color w:val="000000"/>
                <w:sz w:val="22"/>
                <w:szCs w:val="22"/>
              </w:rPr>
              <w:t>Наилевич</w:t>
            </w:r>
            <w:proofErr w:type="spellEnd"/>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.О</w:t>
            </w:r>
            <w:proofErr w:type="gramEnd"/>
            <w:r w:rsidRPr="00C80E93">
              <w:rPr>
                <w:color w:val="000000"/>
                <w:sz w:val="22"/>
                <w:szCs w:val="22"/>
              </w:rPr>
              <w:t>ктябрьский</w:t>
            </w:r>
            <w:proofErr w:type="spellEnd"/>
            <w:r w:rsidRPr="00C80E93">
              <w:rPr>
                <w:color w:val="000000"/>
                <w:sz w:val="22"/>
                <w:szCs w:val="22"/>
              </w:rPr>
              <w:t xml:space="preserve"> Городок имени Героя Советского Союза </w:t>
            </w:r>
            <w:proofErr w:type="spellStart"/>
            <w:r w:rsidRPr="00C80E93">
              <w:rPr>
                <w:color w:val="000000"/>
                <w:sz w:val="22"/>
                <w:szCs w:val="22"/>
              </w:rPr>
              <w:t>И.А.Евтеева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Котова Светлана </w:t>
            </w:r>
            <w:proofErr w:type="spellStart"/>
            <w:r w:rsidRPr="00C80E93">
              <w:rPr>
                <w:color w:val="000000"/>
                <w:sz w:val="22"/>
                <w:szCs w:val="22"/>
              </w:rPr>
              <w:t>Францевна</w:t>
            </w:r>
            <w:proofErr w:type="spellEnd"/>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11,2</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0</w:t>
            </w:r>
          </w:p>
        </w:tc>
        <w:tc>
          <w:tcPr>
            <w:tcW w:w="2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11,2</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37</w:t>
            </w:r>
          </w:p>
        </w:tc>
        <w:tc>
          <w:tcPr>
            <w:tcW w:w="432"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45</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Дудник Кирилл Вячеславович</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.О</w:t>
            </w:r>
            <w:proofErr w:type="gramEnd"/>
            <w:r w:rsidRPr="00C80E93">
              <w:rPr>
                <w:color w:val="000000"/>
                <w:sz w:val="22"/>
                <w:szCs w:val="22"/>
              </w:rPr>
              <w:t>ктябрьский</w:t>
            </w:r>
            <w:proofErr w:type="spellEnd"/>
            <w:r w:rsidRPr="00C80E93">
              <w:rPr>
                <w:color w:val="000000"/>
                <w:sz w:val="22"/>
                <w:szCs w:val="22"/>
              </w:rPr>
              <w:t xml:space="preserve"> Городок имени Героя Советского Союза </w:t>
            </w:r>
            <w:proofErr w:type="spellStart"/>
            <w:r w:rsidRPr="00C80E93">
              <w:rPr>
                <w:color w:val="000000"/>
                <w:sz w:val="22"/>
                <w:szCs w:val="22"/>
              </w:rPr>
              <w:t>И.А.Евтеева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Котова Светлана </w:t>
            </w:r>
            <w:proofErr w:type="spellStart"/>
            <w:r w:rsidRPr="00C80E93">
              <w:rPr>
                <w:color w:val="000000"/>
                <w:sz w:val="22"/>
                <w:szCs w:val="22"/>
              </w:rPr>
              <w:t>Францевна</w:t>
            </w:r>
            <w:proofErr w:type="spellEnd"/>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11</w:t>
            </w:r>
          </w:p>
        </w:tc>
        <w:tc>
          <w:tcPr>
            <w:tcW w:w="166"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0</w:t>
            </w:r>
          </w:p>
        </w:tc>
        <w:tc>
          <w:tcPr>
            <w:tcW w:w="2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11</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38</w:t>
            </w:r>
          </w:p>
        </w:tc>
        <w:tc>
          <w:tcPr>
            <w:tcW w:w="432"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46</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Матвеева Ангелина Евгеньевна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.М</w:t>
            </w:r>
            <w:proofErr w:type="gramEnd"/>
            <w:r w:rsidRPr="00C80E93">
              <w:rPr>
                <w:color w:val="000000"/>
                <w:sz w:val="22"/>
                <w:szCs w:val="22"/>
              </w:rPr>
              <w:t>изино-Лапшиновка</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t>И.В.Преснякова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Теклина</w:t>
            </w:r>
            <w:proofErr w:type="spellEnd"/>
            <w:r w:rsidRPr="00C80E93">
              <w:rPr>
                <w:color w:val="000000"/>
                <w:sz w:val="22"/>
                <w:szCs w:val="22"/>
              </w:rPr>
              <w:t xml:space="preserve"> Злата Валентиновна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10,4</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10,4</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39</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47</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Щербинин Андрей  Владимирович</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МОУ</w:t>
            </w:r>
            <w:r>
              <w:rPr>
                <w:color w:val="000000"/>
                <w:sz w:val="22"/>
                <w:szCs w:val="22"/>
              </w:rPr>
              <w:t xml:space="preserve"> «</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.Я</w:t>
            </w:r>
            <w:proofErr w:type="gramEnd"/>
            <w:r w:rsidRPr="00C80E93">
              <w:rPr>
                <w:color w:val="000000"/>
                <w:sz w:val="22"/>
                <w:szCs w:val="22"/>
              </w:rPr>
              <w:t>годная</w:t>
            </w:r>
            <w:proofErr w:type="spellEnd"/>
            <w:r w:rsidRPr="00C80E93">
              <w:rPr>
                <w:color w:val="000000"/>
                <w:sz w:val="22"/>
                <w:szCs w:val="22"/>
              </w:rPr>
              <w:t xml:space="preserve"> Поляна</w:t>
            </w:r>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Изотова Елизавета Максимовна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10,1</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10,1</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40</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48</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Будник</w:t>
            </w:r>
            <w:proofErr w:type="spellEnd"/>
            <w:r w:rsidRPr="00C80E93">
              <w:rPr>
                <w:color w:val="000000"/>
                <w:sz w:val="22"/>
                <w:szCs w:val="22"/>
              </w:rPr>
              <w:t xml:space="preserve"> Александр Сергеевич</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.М</w:t>
            </w:r>
            <w:proofErr w:type="gramEnd"/>
            <w:r w:rsidRPr="00C80E93">
              <w:rPr>
                <w:color w:val="000000"/>
                <w:sz w:val="22"/>
                <w:szCs w:val="22"/>
              </w:rPr>
              <w:t>изино-Лапшиновка</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t>И.В.Преснякова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Теклина</w:t>
            </w:r>
            <w:proofErr w:type="spellEnd"/>
            <w:r w:rsidRPr="00C80E93">
              <w:rPr>
                <w:color w:val="000000"/>
                <w:sz w:val="22"/>
                <w:szCs w:val="22"/>
              </w:rPr>
              <w:t xml:space="preserve"> Злата Валентиновна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9,7</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9,7</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41</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49</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Шишкина Виолетта Алексеевна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.С</w:t>
            </w:r>
            <w:proofErr w:type="gramEnd"/>
            <w:r w:rsidRPr="00C80E93">
              <w:rPr>
                <w:color w:val="000000"/>
                <w:sz w:val="22"/>
                <w:szCs w:val="22"/>
              </w:rPr>
              <w:t>окур</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t>А.П.Босова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Белоусова Галина Георгиевна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8,8</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8,8</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42</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50</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Набиева </w:t>
            </w:r>
            <w:proofErr w:type="spellStart"/>
            <w:r w:rsidRPr="00C80E93">
              <w:rPr>
                <w:color w:val="000000"/>
                <w:sz w:val="22"/>
                <w:szCs w:val="22"/>
              </w:rPr>
              <w:t>Айшан</w:t>
            </w:r>
            <w:proofErr w:type="spellEnd"/>
            <w:r w:rsidRPr="00C80E93">
              <w:rPr>
                <w:color w:val="000000"/>
                <w:sz w:val="22"/>
                <w:szCs w:val="22"/>
              </w:rPr>
              <w:t xml:space="preserve"> </w:t>
            </w:r>
            <w:proofErr w:type="spellStart"/>
            <w:r w:rsidRPr="00C80E93">
              <w:rPr>
                <w:color w:val="000000"/>
                <w:sz w:val="22"/>
                <w:szCs w:val="22"/>
              </w:rPr>
              <w:t>Эльшан</w:t>
            </w:r>
            <w:proofErr w:type="spellEnd"/>
            <w:r w:rsidRPr="00C80E93">
              <w:rPr>
                <w:color w:val="000000"/>
                <w:sz w:val="22"/>
                <w:szCs w:val="22"/>
              </w:rPr>
              <w:t xml:space="preserve"> </w:t>
            </w:r>
            <w:proofErr w:type="spellStart"/>
            <w:r w:rsidRPr="00C80E93">
              <w:rPr>
                <w:color w:val="000000"/>
                <w:sz w:val="22"/>
                <w:szCs w:val="22"/>
              </w:rPr>
              <w:t>кызы</w:t>
            </w:r>
            <w:proofErr w:type="spellEnd"/>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r w:rsidRPr="00C80E93">
              <w:rPr>
                <w:color w:val="000000"/>
                <w:sz w:val="22"/>
                <w:szCs w:val="22"/>
              </w:rPr>
              <w:t xml:space="preserve">СОШ </w:t>
            </w:r>
            <w:proofErr w:type="spellStart"/>
            <w:r w:rsidRPr="00C80E93">
              <w:rPr>
                <w:color w:val="000000"/>
                <w:sz w:val="22"/>
                <w:szCs w:val="22"/>
              </w:rPr>
              <w:t>с</w:t>
            </w:r>
            <w:proofErr w:type="gramStart"/>
            <w:r w:rsidRPr="00C80E93">
              <w:rPr>
                <w:color w:val="000000"/>
                <w:sz w:val="22"/>
                <w:szCs w:val="22"/>
              </w:rPr>
              <w:t>.М</w:t>
            </w:r>
            <w:proofErr w:type="gramEnd"/>
            <w:r w:rsidRPr="00C80E93">
              <w:rPr>
                <w:color w:val="000000"/>
                <w:sz w:val="22"/>
                <w:szCs w:val="22"/>
              </w:rPr>
              <w:t>изино-Лапшиновка</w:t>
            </w:r>
            <w:proofErr w:type="spellEnd"/>
            <w:r w:rsidRPr="00C80E93">
              <w:rPr>
                <w:color w:val="000000"/>
                <w:sz w:val="22"/>
                <w:szCs w:val="22"/>
              </w:rPr>
              <w:t xml:space="preserve"> имени Героя Советского Союза </w:t>
            </w:r>
            <w:proofErr w:type="spellStart"/>
            <w:r w:rsidRPr="00C80E93">
              <w:rPr>
                <w:color w:val="000000"/>
                <w:sz w:val="22"/>
                <w:szCs w:val="22"/>
              </w:rPr>
              <w:lastRenderedPageBreak/>
              <w:t>И.В.Преснякова</w:t>
            </w:r>
            <w:proofErr w:type="spellEnd"/>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lastRenderedPageBreak/>
              <w:t>Теклина</w:t>
            </w:r>
            <w:proofErr w:type="spellEnd"/>
            <w:r w:rsidRPr="00C80E93">
              <w:rPr>
                <w:color w:val="000000"/>
                <w:sz w:val="22"/>
                <w:szCs w:val="22"/>
              </w:rPr>
              <w:t xml:space="preserve"> Злата Валентиновна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8,6</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8,6</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43</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lastRenderedPageBreak/>
              <w:t>51</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FFFFCC" w:fill="FFFFFF"/>
            <w:vAlign w:val="center"/>
            <w:hideMark/>
          </w:tcPr>
          <w:p w:rsidR="00D67580" w:rsidRPr="00C80E93" w:rsidRDefault="00D67580" w:rsidP="00D67580">
            <w:pPr>
              <w:jc w:val="center"/>
              <w:rPr>
                <w:color w:val="000000"/>
                <w:sz w:val="22"/>
                <w:szCs w:val="22"/>
              </w:rPr>
            </w:pPr>
            <w:r w:rsidRPr="00C80E93">
              <w:rPr>
                <w:color w:val="000000"/>
                <w:sz w:val="22"/>
                <w:szCs w:val="22"/>
              </w:rPr>
              <w:t>Борисенко Каролина Алексеевна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МОУ </w:t>
            </w:r>
            <w:r>
              <w:rPr>
                <w:color w:val="000000"/>
                <w:sz w:val="22"/>
                <w:szCs w:val="22"/>
              </w:rPr>
              <w:t>«</w:t>
            </w:r>
            <w:proofErr w:type="spellStart"/>
            <w:r w:rsidRPr="00C80E93">
              <w:rPr>
                <w:color w:val="000000"/>
                <w:sz w:val="22"/>
                <w:szCs w:val="22"/>
              </w:rPr>
              <w:t>Татищевский</w:t>
            </w:r>
            <w:proofErr w:type="spellEnd"/>
            <w:r w:rsidRPr="00C80E93">
              <w:rPr>
                <w:color w:val="000000"/>
                <w:sz w:val="22"/>
                <w:szCs w:val="22"/>
              </w:rPr>
              <w:t xml:space="preserve"> лицей</w:t>
            </w:r>
            <w:r>
              <w:rPr>
                <w:color w:val="000000"/>
                <w:sz w:val="22"/>
                <w:szCs w:val="22"/>
              </w:rPr>
              <w:t>»</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Рогова Юлия Сергеевна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8,4</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8,4</w:t>
            </w:r>
          </w:p>
        </w:tc>
        <w:tc>
          <w:tcPr>
            <w:tcW w:w="194"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44</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r w:rsidR="00D67580" w:rsidRPr="00C80E93" w:rsidTr="00256B0F">
        <w:trPr>
          <w:trHeight w:val="56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52</w:t>
            </w:r>
          </w:p>
        </w:tc>
        <w:tc>
          <w:tcPr>
            <w:tcW w:w="385"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биология</w:t>
            </w:r>
          </w:p>
        </w:tc>
        <w:tc>
          <w:tcPr>
            <w:tcW w:w="119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Певцова Ульяна Геннадьевна</w:t>
            </w:r>
          </w:p>
        </w:tc>
        <w:tc>
          <w:tcPr>
            <w:tcW w:w="843"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xml:space="preserve">ОСПФ МОУ </w:t>
            </w:r>
            <w:r>
              <w:rPr>
                <w:color w:val="000000"/>
                <w:sz w:val="22"/>
                <w:szCs w:val="22"/>
              </w:rPr>
              <w:t>«</w:t>
            </w:r>
            <w:r w:rsidRPr="00C80E93">
              <w:rPr>
                <w:color w:val="000000"/>
                <w:sz w:val="22"/>
                <w:szCs w:val="22"/>
              </w:rPr>
              <w:t xml:space="preserve">Средняя общеобразовательная школа с. Вязовка имени Героя Советского Союза Е.А. </w:t>
            </w:r>
            <w:proofErr w:type="spellStart"/>
            <w:r w:rsidRPr="00C80E93">
              <w:rPr>
                <w:color w:val="000000"/>
                <w:sz w:val="22"/>
                <w:szCs w:val="22"/>
              </w:rPr>
              <w:t>Мясникова</w:t>
            </w:r>
            <w:proofErr w:type="spellEnd"/>
            <w:r>
              <w:rPr>
                <w:color w:val="000000"/>
                <w:sz w:val="22"/>
                <w:szCs w:val="22"/>
              </w:rPr>
              <w:t>»</w:t>
            </w:r>
            <w:r w:rsidRPr="00C80E93">
              <w:rPr>
                <w:color w:val="000000"/>
                <w:sz w:val="22"/>
                <w:szCs w:val="22"/>
              </w:rPr>
              <w:t xml:space="preserve"> </w:t>
            </w:r>
            <w:proofErr w:type="gramStart"/>
            <w:r w:rsidRPr="00C80E93">
              <w:rPr>
                <w:color w:val="000000"/>
                <w:sz w:val="22"/>
                <w:szCs w:val="22"/>
              </w:rPr>
              <w:t>в</w:t>
            </w:r>
            <w:proofErr w:type="gramEnd"/>
            <w:r w:rsidRPr="00C80E93">
              <w:rPr>
                <w:color w:val="000000"/>
                <w:sz w:val="22"/>
                <w:szCs w:val="22"/>
              </w:rPr>
              <w:t xml:space="preserve"> с. Большая Каменка</w:t>
            </w:r>
          </w:p>
        </w:tc>
        <w:tc>
          <w:tcPr>
            <w:tcW w:w="83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proofErr w:type="spellStart"/>
            <w:r w:rsidRPr="00C80E93">
              <w:rPr>
                <w:color w:val="000000"/>
                <w:sz w:val="22"/>
                <w:szCs w:val="22"/>
              </w:rPr>
              <w:t>Недбайлова</w:t>
            </w:r>
            <w:proofErr w:type="spellEnd"/>
            <w:r w:rsidRPr="00C80E93">
              <w:rPr>
                <w:color w:val="000000"/>
                <w:sz w:val="22"/>
                <w:szCs w:val="22"/>
              </w:rPr>
              <w:t xml:space="preserve"> Мария Николаевна</w:t>
            </w:r>
          </w:p>
        </w:tc>
        <w:tc>
          <w:tcPr>
            <w:tcW w:w="210"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9</w:t>
            </w:r>
          </w:p>
        </w:tc>
        <w:tc>
          <w:tcPr>
            <w:tcW w:w="3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0</w:t>
            </w:r>
          </w:p>
        </w:tc>
        <w:tc>
          <w:tcPr>
            <w:tcW w:w="166"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0</w:t>
            </w:r>
          </w:p>
        </w:tc>
        <w:tc>
          <w:tcPr>
            <w:tcW w:w="194" w:type="pct"/>
            <w:tcBorders>
              <w:top w:val="nil"/>
              <w:left w:val="nil"/>
              <w:bottom w:val="single" w:sz="4" w:space="0" w:color="auto"/>
              <w:right w:val="single" w:sz="4" w:space="0" w:color="auto"/>
            </w:tcBorders>
            <w:shd w:val="clear" w:color="auto" w:fill="auto"/>
            <w:noWrap/>
            <w:vAlign w:val="center"/>
            <w:hideMark/>
          </w:tcPr>
          <w:p w:rsidR="00D67580" w:rsidRPr="00C80E93" w:rsidRDefault="00D67580" w:rsidP="00D67580">
            <w:pPr>
              <w:jc w:val="center"/>
              <w:rPr>
                <w:color w:val="000000"/>
                <w:sz w:val="22"/>
                <w:szCs w:val="22"/>
              </w:rPr>
            </w:pPr>
            <w:r w:rsidRPr="00C80E93">
              <w:rPr>
                <w:color w:val="000000"/>
                <w:sz w:val="22"/>
                <w:szCs w:val="22"/>
              </w:rPr>
              <w:t>45</w:t>
            </w:r>
          </w:p>
        </w:tc>
        <w:tc>
          <w:tcPr>
            <w:tcW w:w="432" w:type="pct"/>
            <w:tcBorders>
              <w:top w:val="nil"/>
              <w:left w:val="nil"/>
              <w:bottom w:val="single" w:sz="4" w:space="0" w:color="auto"/>
              <w:right w:val="single" w:sz="4" w:space="0" w:color="auto"/>
            </w:tcBorders>
            <w:shd w:val="clear" w:color="auto" w:fill="auto"/>
            <w:vAlign w:val="center"/>
            <w:hideMark/>
          </w:tcPr>
          <w:p w:rsidR="00D67580" w:rsidRPr="00C80E93" w:rsidRDefault="00D67580" w:rsidP="00D67580">
            <w:pPr>
              <w:jc w:val="center"/>
              <w:rPr>
                <w:color w:val="000000"/>
                <w:sz w:val="22"/>
                <w:szCs w:val="22"/>
              </w:rPr>
            </w:pPr>
            <w:r w:rsidRPr="00C80E93">
              <w:rPr>
                <w:color w:val="000000"/>
                <w:sz w:val="22"/>
                <w:szCs w:val="22"/>
              </w:rPr>
              <w:t>участник</w:t>
            </w:r>
          </w:p>
        </w:tc>
      </w:tr>
    </w:tbl>
    <w:p w:rsidR="00D67580" w:rsidRDefault="00D67580" w:rsidP="00D67580">
      <w:pPr>
        <w:rPr>
          <w:szCs w:val="28"/>
          <w:lang w:eastAsia="zh-CN"/>
        </w:rPr>
      </w:pPr>
    </w:p>
    <w:p w:rsidR="0077251B" w:rsidRDefault="0077251B" w:rsidP="00D67580">
      <w:pPr>
        <w:jc w:val="center"/>
        <w:rPr>
          <w:szCs w:val="28"/>
          <w:lang w:eastAsia="zh-CN"/>
        </w:rPr>
        <w:sectPr w:rsidR="0077251B" w:rsidSect="00256B0F">
          <w:pgSz w:w="16838" w:h="11906" w:orient="landscape"/>
          <w:pgMar w:top="1134" w:right="1134" w:bottom="1418" w:left="1134" w:header="283" w:footer="0" w:gutter="0"/>
          <w:pgNumType w:start="1"/>
          <w:cols w:space="720"/>
          <w:formProt w:val="0"/>
          <w:titlePg/>
          <w:docGrid w:linePitch="381" w:charSpace="8192"/>
        </w:sectPr>
      </w:pPr>
    </w:p>
    <w:p w:rsidR="0077251B" w:rsidRPr="0077251B" w:rsidRDefault="0077251B" w:rsidP="0077251B">
      <w:pPr>
        <w:ind w:left="10490" w:hanging="360"/>
        <w:jc w:val="center"/>
        <w:rPr>
          <w:szCs w:val="28"/>
          <w:lang w:eastAsia="zh-CN"/>
        </w:rPr>
      </w:pPr>
      <w:r w:rsidRPr="0077251B">
        <w:rPr>
          <w:szCs w:val="28"/>
          <w:lang w:eastAsia="zh-CN"/>
        </w:rPr>
        <w:lastRenderedPageBreak/>
        <w:t xml:space="preserve">Приложение </w:t>
      </w:r>
      <w:r>
        <w:rPr>
          <w:szCs w:val="28"/>
          <w:lang w:eastAsia="zh-CN"/>
        </w:rPr>
        <w:t>№ 6</w:t>
      </w:r>
    </w:p>
    <w:p w:rsidR="0077251B" w:rsidRPr="0077251B" w:rsidRDefault="0077251B" w:rsidP="0077251B">
      <w:pPr>
        <w:ind w:left="10490" w:hanging="360"/>
        <w:jc w:val="center"/>
        <w:rPr>
          <w:szCs w:val="28"/>
          <w:lang w:eastAsia="zh-CN"/>
        </w:rPr>
      </w:pPr>
      <w:r w:rsidRPr="0077251B">
        <w:rPr>
          <w:szCs w:val="28"/>
          <w:lang w:eastAsia="zh-CN"/>
        </w:rPr>
        <w:t>к постановлению</w:t>
      </w:r>
    </w:p>
    <w:p w:rsidR="0077251B" w:rsidRPr="0077251B" w:rsidRDefault="0077251B" w:rsidP="0077251B">
      <w:pPr>
        <w:ind w:left="10490" w:hanging="360"/>
        <w:jc w:val="center"/>
        <w:rPr>
          <w:szCs w:val="28"/>
          <w:lang w:eastAsia="zh-CN"/>
        </w:rPr>
      </w:pPr>
      <w:r w:rsidRPr="0077251B">
        <w:rPr>
          <w:szCs w:val="28"/>
          <w:lang w:eastAsia="zh-CN"/>
        </w:rPr>
        <w:t xml:space="preserve">администрации </w:t>
      </w:r>
      <w:proofErr w:type="spellStart"/>
      <w:r w:rsidRPr="0077251B">
        <w:rPr>
          <w:szCs w:val="28"/>
          <w:lang w:eastAsia="zh-CN"/>
        </w:rPr>
        <w:t>Татищевского</w:t>
      </w:r>
      <w:proofErr w:type="spellEnd"/>
    </w:p>
    <w:p w:rsidR="0077251B" w:rsidRPr="0077251B" w:rsidRDefault="0077251B" w:rsidP="0077251B">
      <w:pPr>
        <w:ind w:left="10490" w:hanging="360"/>
        <w:jc w:val="center"/>
        <w:rPr>
          <w:szCs w:val="28"/>
          <w:lang w:eastAsia="zh-CN"/>
        </w:rPr>
      </w:pPr>
      <w:r w:rsidRPr="0077251B">
        <w:rPr>
          <w:szCs w:val="28"/>
          <w:lang w:eastAsia="zh-CN"/>
        </w:rPr>
        <w:t>муниципального района</w:t>
      </w:r>
    </w:p>
    <w:p w:rsidR="0077251B" w:rsidRPr="0077251B" w:rsidRDefault="0077251B" w:rsidP="0077251B">
      <w:pPr>
        <w:ind w:left="10490" w:hanging="360"/>
        <w:jc w:val="center"/>
        <w:rPr>
          <w:szCs w:val="28"/>
          <w:lang w:eastAsia="zh-CN"/>
        </w:rPr>
      </w:pPr>
      <w:r w:rsidRPr="0077251B">
        <w:rPr>
          <w:szCs w:val="28"/>
          <w:lang w:eastAsia="zh-CN"/>
        </w:rPr>
        <w:t>Саратовской области</w:t>
      </w:r>
    </w:p>
    <w:p w:rsidR="001B631E" w:rsidRPr="00E47BD1" w:rsidRDefault="001B631E" w:rsidP="001B631E">
      <w:pPr>
        <w:ind w:left="10206" w:hanging="6"/>
        <w:jc w:val="center"/>
        <w:rPr>
          <w:szCs w:val="28"/>
          <w:lang w:eastAsia="zh-CN"/>
        </w:rPr>
      </w:pPr>
      <w:r>
        <w:rPr>
          <w:szCs w:val="28"/>
          <w:lang w:eastAsia="zh-CN"/>
        </w:rPr>
        <w:t>от 04.12.2024 № 1282</w:t>
      </w:r>
    </w:p>
    <w:p w:rsidR="00D67580" w:rsidRPr="00E47BD1" w:rsidRDefault="00D67580" w:rsidP="00D67580">
      <w:pPr>
        <w:ind w:left="10915" w:hanging="6"/>
        <w:jc w:val="center"/>
        <w:rPr>
          <w:sz w:val="26"/>
          <w:szCs w:val="26"/>
          <w:lang w:eastAsia="zh-CN"/>
        </w:rPr>
      </w:pPr>
    </w:p>
    <w:p w:rsidR="00D67580" w:rsidRDefault="00D67580" w:rsidP="00D67580">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 xml:space="preserve">биологии </w:t>
      </w:r>
      <w:r>
        <w:rPr>
          <w:color w:val="000000"/>
        </w:rPr>
        <w:t>в 10</w:t>
      </w:r>
      <w:r w:rsidRPr="00372866">
        <w:rPr>
          <w:color w:val="000000"/>
        </w:rPr>
        <w:t>-х классах</w:t>
      </w:r>
    </w:p>
    <w:p w:rsidR="00D67580" w:rsidRDefault="00D67580" w:rsidP="00D67580">
      <w:pPr>
        <w:suppressAutoHyphens/>
        <w:jc w:val="center"/>
        <w:rPr>
          <w:color w:val="000000"/>
        </w:rPr>
      </w:pPr>
    </w:p>
    <w:tbl>
      <w:tblPr>
        <w:tblW w:w="14280" w:type="dxa"/>
        <w:tblInd w:w="93" w:type="dxa"/>
        <w:tblLook w:val="04A0" w:firstRow="1" w:lastRow="0" w:firstColumn="1" w:lastColumn="0" w:noHBand="0" w:noVBand="1"/>
      </w:tblPr>
      <w:tblGrid>
        <w:gridCol w:w="513"/>
        <w:gridCol w:w="1152"/>
        <w:gridCol w:w="2440"/>
        <w:gridCol w:w="3079"/>
        <w:gridCol w:w="2447"/>
        <w:gridCol w:w="644"/>
        <w:gridCol w:w="738"/>
        <w:gridCol w:w="482"/>
        <w:gridCol w:w="738"/>
        <w:gridCol w:w="760"/>
        <w:gridCol w:w="1287"/>
      </w:tblGrid>
      <w:tr w:rsidR="00D67580" w:rsidRPr="00CF5A78" w:rsidTr="0077251B">
        <w:trPr>
          <w:trHeight w:val="56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 xml:space="preserve">№ </w:t>
            </w:r>
            <w:proofErr w:type="gramStart"/>
            <w:r w:rsidRPr="00CF5A78">
              <w:rPr>
                <w:color w:val="000000"/>
                <w:sz w:val="22"/>
                <w:szCs w:val="22"/>
              </w:rPr>
              <w:t>п</w:t>
            </w:r>
            <w:proofErr w:type="gramEnd"/>
            <w:r w:rsidRPr="00CF5A78">
              <w:rPr>
                <w:color w:val="000000"/>
                <w:sz w:val="22"/>
                <w:szCs w:val="22"/>
              </w:rPr>
              <w:t>/п</w:t>
            </w:r>
          </w:p>
        </w:tc>
        <w:tc>
          <w:tcPr>
            <w:tcW w:w="1160" w:type="dxa"/>
            <w:tcBorders>
              <w:top w:val="single" w:sz="4" w:space="0" w:color="auto"/>
              <w:left w:val="nil"/>
              <w:bottom w:val="single" w:sz="4" w:space="0" w:color="auto"/>
              <w:right w:val="single" w:sz="4" w:space="0" w:color="auto"/>
            </w:tcBorders>
            <w:shd w:val="clear" w:color="FFFFCC" w:fill="FFFFFF"/>
            <w:vAlign w:val="center"/>
            <w:hideMark/>
          </w:tcPr>
          <w:p w:rsidR="00D67580" w:rsidRPr="00CF5A78" w:rsidRDefault="00D67580" w:rsidP="00D67580">
            <w:pPr>
              <w:jc w:val="center"/>
              <w:rPr>
                <w:color w:val="000000"/>
                <w:sz w:val="22"/>
                <w:szCs w:val="22"/>
              </w:rPr>
            </w:pPr>
            <w:r w:rsidRPr="00CF5A78">
              <w:rPr>
                <w:color w:val="000000"/>
                <w:sz w:val="22"/>
                <w:szCs w:val="22"/>
              </w:rPr>
              <w:t>Предмет</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D67580" w:rsidRPr="00CF5A78" w:rsidRDefault="00D67580" w:rsidP="00D67580">
            <w:pPr>
              <w:jc w:val="center"/>
              <w:rPr>
                <w:color w:val="000000"/>
                <w:sz w:val="22"/>
                <w:szCs w:val="22"/>
              </w:rPr>
            </w:pPr>
            <w:r w:rsidRPr="00CF5A78">
              <w:rPr>
                <w:color w:val="000000"/>
                <w:sz w:val="22"/>
                <w:szCs w:val="22"/>
              </w:rPr>
              <w:t>Фамилия, имя, отчество учащегося (полностью)</w:t>
            </w:r>
          </w:p>
        </w:tc>
        <w:tc>
          <w:tcPr>
            <w:tcW w:w="3280" w:type="dxa"/>
            <w:tcBorders>
              <w:top w:val="single" w:sz="4" w:space="0" w:color="auto"/>
              <w:left w:val="nil"/>
              <w:bottom w:val="single" w:sz="4" w:space="0" w:color="auto"/>
              <w:right w:val="single" w:sz="4" w:space="0" w:color="auto"/>
            </w:tcBorders>
            <w:shd w:val="clear" w:color="FFFFCC" w:fill="FFFFFF"/>
            <w:vAlign w:val="center"/>
            <w:hideMark/>
          </w:tcPr>
          <w:p w:rsidR="00D67580" w:rsidRPr="00CF5A78" w:rsidRDefault="00D67580" w:rsidP="00D67580">
            <w:pPr>
              <w:jc w:val="center"/>
              <w:rPr>
                <w:color w:val="000000"/>
                <w:sz w:val="22"/>
                <w:szCs w:val="22"/>
              </w:rPr>
            </w:pPr>
            <w:r w:rsidRPr="00CF5A78">
              <w:rPr>
                <w:color w:val="000000"/>
                <w:sz w:val="22"/>
                <w:szCs w:val="22"/>
              </w:rPr>
              <w:t>Образовательное учреждение (сокращенное наименование согласно Уставу)</w:t>
            </w:r>
          </w:p>
        </w:tc>
        <w:tc>
          <w:tcPr>
            <w:tcW w:w="2560" w:type="dxa"/>
            <w:tcBorders>
              <w:top w:val="single" w:sz="4" w:space="0" w:color="auto"/>
              <w:left w:val="nil"/>
              <w:bottom w:val="single" w:sz="4" w:space="0" w:color="auto"/>
              <w:right w:val="single" w:sz="4" w:space="0" w:color="auto"/>
            </w:tcBorders>
            <w:shd w:val="clear" w:color="FFFFCC" w:fill="FFFFFF"/>
            <w:vAlign w:val="center"/>
            <w:hideMark/>
          </w:tcPr>
          <w:p w:rsidR="00D67580" w:rsidRPr="00CF5A78" w:rsidRDefault="00D67580" w:rsidP="00D67580">
            <w:pPr>
              <w:jc w:val="center"/>
              <w:rPr>
                <w:color w:val="000000"/>
                <w:sz w:val="22"/>
                <w:szCs w:val="22"/>
              </w:rPr>
            </w:pPr>
            <w:r w:rsidRPr="00CF5A78">
              <w:rPr>
                <w:color w:val="000000"/>
                <w:sz w:val="22"/>
                <w:szCs w:val="22"/>
              </w:rPr>
              <w:t>Фамилия, имя, отчество педагога, подготовившего учащегося к олимпиаде (полностью)</w:t>
            </w:r>
          </w:p>
        </w:tc>
        <w:tc>
          <w:tcPr>
            <w:tcW w:w="660"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F5A78" w:rsidRDefault="00D67580" w:rsidP="00D67580">
            <w:pPr>
              <w:jc w:val="center"/>
              <w:rPr>
                <w:color w:val="000000"/>
                <w:sz w:val="22"/>
                <w:szCs w:val="22"/>
              </w:rPr>
            </w:pPr>
            <w:r w:rsidRPr="00CF5A78">
              <w:rPr>
                <w:color w:val="000000"/>
                <w:sz w:val="22"/>
                <w:szCs w:val="22"/>
              </w:rPr>
              <w:t>Класс</w:t>
            </w:r>
          </w:p>
        </w:tc>
        <w:tc>
          <w:tcPr>
            <w:tcW w:w="760"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F5A78" w:rsidRDefault="00D67580" w:rsidP="00D67580">
            <w:pPr>
              <w:jc w:val="center"/>
              <w:rPr>
                <w:color w:val="000000"/>
                <w:sz w:val="22"/>
                <w:szCs w:val="22"/>
              </w:rPr>
            </w:pPr>
            <w:r w:rsidRPr="00CF5A78">
              <w:rPr>
                <w:color w:val="000000"/>
                <w:sz w:val="22"/>
                <w:szCs w:val="22"/>
              </w:rPr>
              <w:t>Всего</w:t>
            </w:r>
          </w:p>
        </w:tc>
        <w:tc>
          <w:tcPr>
            <w:tcW w:w="340"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F5A78" w:rsidRDefault="00D67580" w:rsidP="00D67580">
            <w:pPr>
              <w:jc w:val="center"/>
              <w:rPr>
                <w:color w:val="000000"/>
                <w:sz w:val="22"/>
                <w:szCs w:val="22"/>
              </w:rPr>
            </w:pPr>
            <w:r w:rsidRPr="00CF5A78">
              <w:rPr>
                <w:color w:val="000000"/>
                <w:sz w:val="22"/>
                <w:szCs w:val="22"/>
              </w:rPr>
              <w:t>Апелляция</w:t>
            </w:r>
          </w:p>
        </w:tc>
        <w:tc>
          <w:tcPr>
            <w:tcW w:w="760"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F5A78" w:rsidRDefault="00D67580" w:rsidP="00D67580">
            <w:pPr>
              <w:jc w:val="center"/>
              <w:rPr>
                <w:color w:val="000000"/>
                <w:sz w:val="22"/>
                <w:szCs w:val="22"/>
              </w:rPr>
            </w:pPr>
            <w:r w:rsidRPr="00CF5A78">
              <w:rPr>
                <w:color w:val="000000"/>
                <w:sz w:val="22"/>
                <w:szCs w:val="22"/>
              </w:rPr>
              <w:t>Итого</w:t>
            </w:r>
          </w:p>
        </w:tc>
        <w:tc>
          <w:tcPr>
            <w:tcW w:w="760"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F5A78" w:rsidRDefault="00D67580" w:rsidP="00D67580">
            <w:pPr>
              <w:jc w:val="center"/>
              <w:rPr>
                <w:color w:val="000000"/>
                <w:sz w:val="22"/>
                <w:szCs w:val="22"/>
              </w:rPr>
            </w:pPr>
            <w:r w:rsidRPr="00CF5A78">
              <w:rPr>
                <w:color w:val="000000"/>
                <w:sz w:val="22"/>
                <w:szCs w:val="22"/>
              </w:rPr>
              <w:t>Рейтинговое место</w:t>
            </w:r>
          </w:p>
        </w:tc>
        <w:tc>
          <w:tcPr>
            <w:tcW w:w="1140"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CF5A78" w:rsidRDefault="00D67580" w:rsidP="00D67580">
            <w:pPr>
              <w:jc w:val="center"/>
              <w:rPr>
                <w:color w:val="000000"/>
                <w:sz w:val="22"/>
                <w:szCs w:val="22"/>
              </w:rPr>
            </w:pPr>
            <w:r w:rsidRPr="00CF5A78">
              <w:rPr>
                <w:color w:val="000000"/>
                <w:sz w:val="22"/>
                <w:szCs w:val="22"/>
              </w:rPr>
              <w:t>Статус</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sz w:val="22"/>
                <w:szCs w:val="22"/>
              </w:rPr>
            </w:pPr>
            <w:r w:rsidRPr="00CF5A78">
              <w:rPr>
                <w:sz w:val="22"/>
                <w:szCs w:val="22"/>
              </w:rPr>
              <w:t>Биология</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sz w:val="22"/>
                <w:szCs w:val="22"/>
              </w:rPr>
            </w:pPr>
            <w:r w:rsidRPr="00CF5A78">
              <w:rPr>
                <w:sz w:val="22"/>
                <w:szCs w:val="22"/>
              </w:rPr>
              <w:t>Ефимова Дарья  Алексеевна</w:t>
            </w:r>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sz w:val="22"/>
                <w:szCs w:val="22"/>
              </w:rPr>
            </w:pPr>
            <w:r w:rsidRPr="00CF5A78">
              <w:rPr>
                <w:sz w:val="22"/>
                <w:szCs w:val="22"/>
              </w:rPr>
              <w:t xml:space="preserve">МОУ </w:t>
            </w:r>
            <w:r>
              <w:rPr>
                <w:sz w:val="22"/>
                <w:szCs w:val="22"/>
              </w:rPr>
              <w:t>«</w:t>
            </w:r>
            <w:r w:rsidRPr="00CF5A78">
              <w:rPr>
                <w:sz w:val="22"/>
                <w:szCs w:val="22"/>
              </w:rPr>
              <w:t xml:space="preserve">СОШ </w:t>
            </w:r>
            <w:proofErr w:type="spellStart"/>
            <w:r w:rsidRPr="00CF5A78">
              <w:rPr>
                <w:sz w:val="22"/>
                <w:szCs w:val="22"/>
              </w:rPr>
              <w:t>с</w:t>
            </w:r>
            <w:proofErr w:type="gramStart"/>
            <w:r w:rsidRPr="00CF5A78">
              <w:rPr>
                <w:sz w:val="22"/>
                <w:szCs w:val="22"/>
              </w:rPr>
              <w:t>.С</w:t>
            </w:r>
            <w:proofErr w:type="gramEnd"/>
            <w:r w:rsidRPr="00CF5A78">
              <w:rPr>
                <w:sz w:val="22"/>
                <w:szCs w:val="22"/>
              </w:rPr>
              <w:t>торожевка</w:t>
            </w:r>
            <w:proofErr w:type="spellEnd"/>
            <w:r w:rsidRPr="00CF5A78">
              <w:rPr>
                <w:sz w:val="22"/>
                <w:szCs w:val="22"/>
              </w:rPr>
              <w:t xml:space="preserve"> имени Героя </w:t>
            </w:r>
            <w:proofErr w:type="spellStart"/>
            <w:r w:rsidRPr="00CF5A78">
              <w:rPr>
                <w:sz w:val="22"/>
                <w:szCs w:val="22"/>
              </w:rPr>
              <w:t>Совесткого</w:t>
            </w:r>
            <w:proofErr w:type="spellEnd"/>
            <w:r w:rsidRPr="00CF5A78">
              <w:rPr>
                <w:sz w:val="22"/>
                <w:szCs w:val="22"/>
              </w:rPr>
              <w:t xml:space="preserve"> Союза П.А. Мельникова</w:t>
            </w:r>
            <w:r>
              <w:rPr>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sz w:val="22"/>
                <w:szCs w:val="22"/>
              </w:rPr>
            </w:pPr>
            <w:proofErr w:type="spellStart"/>
            <w:r w:rsidRPr="00CF5A78">
              <w:rPr>
                <w:sz w:val="22"/>
                <w:szCs w:val="22"/>
              </w:rPr>
              <w:t>Джелалова</w:t>
            </w:r>
            <w:proofErr w:type="spellEnd"/>
            <w:r w:rsidRPr="00CF5A78">
              <w:rPr>
                <w:sz w:val="22"/>
                <w:szCs w:val="22"/>
              </w:rPr>
              <w:t xml:space="preserve"> Наталья Николаевна</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sz w:val="22"/>
                <w:szCs w:val="22"/>
              </w:rPr>
            </w:pPr>
            <w:r w:rsidRPr="00CF5A78">
              <w:rPr>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sz w:val="22"/>
                <w:szCs w:val="22"/>
              </w:rPr>
            </w:pPr>
            <w:r w:rsidRPr="00CF5A78">
              <w:rPr>
                <w:sz w:val="22"/>
                <w:szCs w:val="22"/>
              </w:rPr>
              <w:t>50,6</w:t>
            </w:r>
          </w:p>
        </w:tc>
        <w:tc>
          <w:tcPr>
            <w:tcW w:w="34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sz w:val="22"/>
                <w:szCs w:val="22"/>
              </w:rPr>
            </w:pPr>
            <w:r w:rsidRPr="00CF5A78">
              <w:rPr>
                <w:sz w:val="22"/>
                <w:szCs w:val="22"/>
              </w:rPr>
              <w:t>50,6</w:t>
            </w:r>
          </w:p>
        </w:tc>
        <w:tc>
          <w:tcPr>
            <w:tcW w:w="76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w:t>
            </w:r>
          </w:p>
        </w:tc>
        <w:tc>
          <w:tcPr>
            <w:tcW w:w="114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победитель</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2</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sz w:val="22"/>
                <w:szCs w:val="22"/>
              </w:rPr>
            </w:pPr>
            <w:r w:rsidRPr="00CF5A78">
              <w:rPr>
                <w:sz w:val="22"/>
                <w:szCs w:val="22"/>
              </w:rPr>
              <w:t>Биология</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sz w:val="22"/>
                <w:szCs w:val="22"/>
              </w:rPr>
            </w:pPr>
            <w:proofErr w:type="spellStart"/>
            <w:r w:rsidRPr="00CF5A78">
              <w:rPr>
                <w:sz w:val="22"/>
                <w:szCs w:val="22"/>
              </w:rPr>
              <w:t>Фиц</w:t>
            </w:r>
            <w:proofErr w:type="spellEnd"/>
            <w:r w:rsidRPr="00CF5A78">
              <w:rPr>
                <w:sz w:val="22"/>
                <w:szCs w:val="22"/>
              </w:rPr>
              <w:t xml:space="preserve"> Жанна Владимировна</w:t>
            </w:r>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sz w:val="22"/>
                <w:szCs w:val="22"/>
              </w:rPr>
            </w:pPr>
            <w:r w:rsidRPr="00CF5A78">
              <w:rPr>
                <w:sz w:val="22"/>
                <w:szCs w:val="22"/>
              </w:rPr>
              <w:t xml:space="preserve">МОУ </w:t>
            </w:r>
            <w:r>
              <w:rPr>
                <w:sz w:val="22"/>
                <w:szCs w:val="22"/>
              </w:rPr>
              <w:t>«</w:t>
            </w:r>
            <w:r w:rsidRPr="00CF5A78">
              <w:rPr>
                <w:sz w:val="22"/>
                <w:szCs w:val="22"/>
              </w:rPr>
              <w:t xml:space="preserve">СОШ </w:t>
            </w:r>
            <w:proofErr w:type="spellStart"/>
            <w:r w:rsidRPr="00CF5A78">
              <w:rPr>
                <w:sz w:val="22"/>
                <w:szCs w:val="22"/>
              </w:rPr>
              <w:t>с</w:t>
            </w:r>
            <w:proofErr w:type="gramStart"/>
            <w:r w:rsidRPr="00CF5A78">
              <w:rPr>
                <w:sz w:val="22"/>
                <w:szCs w:val="22"/>
              </w:rPr>
              <w:t>.С</w:t>
            </w:r>
            <w:proofErr w:type="gramEnd"/>
            <w:r w:rsidRPr="00CF5A78">
              <w:rPr>
                <w:sz w:val="22"/>
                <w:szCs w:val="22"/>
              </w:rPr>
              <w:t>торожевка</w:t>
            </w:r>
            <w:proofErr w:type="spellEnd"/>
            <w:r w:rsidRPr="00CF5A78">
              <w:rPr>
                <w:sz w:val="22"/>
                <w:szCs w:val="22"/>
              </w:rPr>
              <w:t xml:space="preserve"> имени Героя </w:t>
            </w:r>
            <w:proofErr w:type="spellStart"/>
            <w:r w:rsidRPr="00CF5A78">
              <w:rPr>
                <w:sz w:val="22"/>
                <w:szCs w:val="22"/>
              </w:rPr>
              <w:t>Совесткого</w:t>
            </w:r>
            <w:proofErr w:type="spellEnd"/>
            <w:r w:rsidRPr="00CF5A78">
              <w:rPr>
                <w:sz w:val="22"/>
                <w:szCs w:val="22"/>
              </w:rPr>
              <w:t xml:space="preserve"> Союза П.А. Мельникова</w:t>
            </w:r>
            <w:r>
              <w:rPr>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sz w:val="22"/>
                <w:szCs w:val="22"/>
              </w:rPr>
            </w:pPr>
            <w:proofErr w:type="spellStart"/>
            <w:r w:rsidRPr="00CF5A78">
              <w:rPr>
                <w:sz w:val="22"/>
                <w:szCs w:val="22"/>
              </w:rPr>
              <w:t>Джелалова</w:t>
            </w:r>
            <w:proofErr w:type="spellEnd"/>
            <w:r w:rsidRPr="00CF5A78">
              <w:rPr>
                <w:sz w:val="22"/>
                <w:szCs w:val="22"/>
              </w:rPr>
              <w:t xml:space="preserve"> Наталья Николаевна</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sz w:val="22"/>
                <w:szCs w:val="22"/>
              </w:rPr>
            </w:pPr>
            <w:r w:rsidRPr="00CF5A78">
              <w:rPr>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sz w:val="22"/>
                <w:szCs w:val="22"/>
              </w:rPr>
            </w:pPr>
            <w:r w:rsidRPr="00CF5A78">
              <w:rPr>
                <w:sz w:val="22"/>
                <w:szCs w:val="22"/>
              </w:rPr>
              <w:t>47</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sz w:val="22"/>
                <w:szCs w:val="22"/>
              </w:rPr>
            </w:pPr>
            <w:r w:rsidRPr="00CF5A78">
              <w:rPr>
                <w:sz w:val="22"/>
                <w:szCs w:val="22"/>
              </w:rPr>
              <w:t>47</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2</w:t>
            </w:r>
          </w:p>
        </w:tc>
        <w:tc>
          <w:tcPr>
            <w:tcW w:w="11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призер</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3</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биология</w:t>
            </w:r>
          </w:p>
        </w:tc>
        <w:tc>
          <w:tcPr>
            <w:tcW w:w="244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Басун</w:t>
            </w:r>
            <w:proofErr w:type="spellEnd"/>
            <w:r w:rsidRPr="00CF5A78">
              <w:rPr>
                <w:color w:val="000000"/>
                <w:sz w:val="22"/>
                <w:szCs w:val="22"/>
              </w:rPr>
              <w:t xml:space="preserve"> Юлия Николаевна</w:t>
            </w:r>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МОУ </w:t>
            </w:r>
            <w:r>
              <w:rPr>
                <w:color w:val="000000"/>
                <w:sz w:val="22"/>
                <w:szCs w:val="22"/>
              </w:rPr>
              <w:t>«</w:t>
            </w:r>
            <w:proofErr w:type="spellStart"/>
            <w:r w:rsidRPr="00CF5A78">
              <w:rPr>
                <w:color w:val="000000"/>
                <w:sz w:val="22"/>
                <w:szCs w:val="22"/>
              </w:rPr>
              <w:t>Татищевский</w:t>
            </w:r>
            <w:proofErr w:type="spellEnd"/>
            <w:r w:rsidRPr="00CF5A78">
              <w:rPr>
                <w:color w:val="000000"/>
                <w:sz w:val="22"/>
                <w:szCs w:val="22"/>
              </w:rPr>
              <w:t xml:space="preserve"> лицей</w:t>
            </w:r>
            <w:r>
              <w:rPr>
                <w:color w:val="00000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Маградзе</w:t>
            </w:r>
            <w:proofErr w:type="spellEnd"/>
            <w:r w:rsidRPr="00CF5A78">
              <w:rPr>
                <w:color w:val="000000"/>
                <w:sz w:val="22"/>
                <w:szCs w:val="22"/>
              </w:rPr>
              <w:t xml:space="preserve"> Татьяна Николаевна</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10б</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44,8</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44,8</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3</w:t>
            </w:r>
          </w:p>
        </w:tc>
        <w:tc>
          <w:tcPr>
            <w:tcW w:w="11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призер</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4</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биология </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Савостин Владислав Андреевич </w:t>
            </w:r>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МОУ </w:t>
            </w:r>
            <w:r>
              <w:rPr>
                <w:color w:val="000000"/>
                <w:sz w:val="22"/>
                <w:szCs w:val="22"/>
              </w:rPr>
              <w:t>«</w:t>
            </w:r>
            <w:r w:rsidRPr="00CF5A78">
              <w:rPr>
                <w:color w:val="000000"/>
                <w:sz w:val="22"/>
                <w:szCs w:val="22"/>
              </w:rPr>
              <w:t xml:space="preserve">СОШ </w:t>
            </w:r>
            <w:proofErr w:type="spellStart"/>
            <w:r w:rsidRPr="00CF5A78">
              <w:rPr>
                <w:color w:val="000000"/>
                <w:sz w:val="22"/>
                <w:szCs w:val="22"/>
              </w:rPr>
              <w:t>с</w:t>
            </w:r>
            <w:proofErr w:type="gramStart"/>
            <w:r w:rsidRPr="00CF5A78">
              <w:rPr>
                <w:color w:val="000000"/>
                <w:sz w:val="22"/>
                <w:szCs w:val="22"/>
              </w:rPr>
              <w:t>.Ш</w:t>
            </w:r>
            <w:proofErr w:type="gramEnd"/>
            <w:r w:rsidRPr="00CF5A78">
              <w:rPr>
                <w:color w:val="000000"/>
                <w:sz w:val="22"/>
                <w:szCs w:val="22"/>
              </w:rPr>
              <w:t>ирокое</w:t>
            </w:r>
            <w:proofErr w:type="spellEnd"/>
            <w:r>
              <w:rPr>
                <w:color w:val="00000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Плуженко</w:t>
            </w:r>
            <w:proofErr w:type="spellEnd"/>
            <w:r w:rsidRPr="00CF5A78">
              <w:rPr>
                <w:color w:val="000000"/>
                <w:sz w:val="22"/>
                <w:szCs w:val="22"/>
              </w:rPr>
              <w:t xml:space="preserve"> Елена Васильевна</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44,2</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44,2</w:t>
            </w:r>
          </w:p>
        </w:tc>
        <w:tc>
          <w:tcPr>
            <w:tcW w:w="76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4</w:t>
            </w:r>
          </w:p>
        </w:tc>
        <w:tc>
          <w:tcPr>
            <w:tcW w:w="11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призер</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5</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биология </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Миннигалива</w:t>
            </w:r>
            <w:proofErr w:type="spellEnd"/>
            <w:r w:rsidRPr="00CF5A78">
              <w:rPr>
                <w:color w:val="000000"/>
                <w:sz w:val="22"/>
                <w:szCs w:val="22"/>
              </w:rPr>
              <w:t xml:space="preserve"> </w:t>
            </w:r>
            <w:proofErr w:type="spellStart"/>
            <w:r w:rsidRPr="00CF5A78">
              <w:rPr>
                <w:color w:val="000000"/>
                <w:sz w:val="22"/>
                <w:szCs w:val="22"/>
              </w:rPr>
              <w:t>Дарина</w:t>
            </w:r>
            <w:proofErr w:type="spellEnd"/>
            <w:r w:rsidRPr="00CF5A78">
              <w:rPr>
                <w:color w:val="000000"/>
                <w:sz w:val="22"/>
                <w:szCs w:val="22"/>
              </w:rPr>
              <w:t xml:space="preserve"> </w:t>
            </w:r>
            <w:proofErr w:type="spellStart"/>
            <w:r w:rsidRPr="00CF5A78">
              <w:rPr>
                <w:color w:val="000000"/>
                <w:sz w:val="22"/>
                <w:szCs w:val="22"/>
              </w:rPr>
              <w:t>Шакровна</w:t>
            </w:r>
            <w:proofErr w:type="spellEnd"/>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МОУ</w:t>
            </w:r>
            <w:r>
              <w:rPr>
                <w:color w:val="000000"/>
                <w:sz w:val="22"/>
                <w:szCs w:val="22"/>
              </w:rPr>
              <w:t xml:space="preserve"> «</w:t>
            </w:r>
            <w:r w:rsidRPr="00CF5A78">
              <w:rPr>
                <w:color w:val="000000"/>
                <w:sz w:val="22"/>
                <w:szCs w:val="22"/>
              </w:rPr>
              <w:t xml:space="preserve">СОШ </w:t>
            </w:r>
            <w:proofErr w:type="spellStart"/>
            <w:r w:rsidRPr="00CF5A78">
              <w:rPr>
                <w:color w:val="000000"/>
                <w:sz w:val="22"/>
                <w:szCs w:val="22"/>
              </w:rPr>
              <w:t>с</w:t>
            </w:r>
            <w:proofErr w:type="gramStart"/>
            <w:r w:rsidRPr="00CF5A78">
              <w:rPr>
                <w:color w:val="000000"/>
                <w:sz w:val="22"/>
                <w:szCs w:val="22"/>
              </w:rPr>
              <w:t>.Я</w:t>
            </w:r>
            <w:proofErr w:type="gramEnd"/>
            <w:r w:rsidRPr="00CF5A78">
              <w:rPr>
                <w:color w:val="000000"/>
                <w:sz w:val="22"/>
                <w:szCs w:val="22"/>
              </w:rPr>
              <w:t>годная</w:t>
            </w:r>
            <w:proofErr w:type="spellEnd"/>
            <w:r w:rsidRPr="00CF5A78">
              <w:rPr>
                <w:color w:val="000000"/>
                <w:sz w:val="22"/>
                <w:szCs w:val="22"/>
              </w:rPr>
              <w:t xml:space="preserve"> Поляна</w:t>
            </w:r>
            <w:r>
              <w:rPr>
                <w:color w:val="00000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Изотова Елизавета Максимовна</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43,2</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43,2</w:t>
            </w:r>
          </w:p>
        </w:tc>
        <w:tc>
          <w:tcPr>
            <w:tcW w:w="76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5</w:t>
            </w:r>
          </w:p>
        </w:tc>
        <w:tc>
          <w:tcPr>
            <w:tcW w:w="11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призер</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6</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биология </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Андреева Виктория Андреевна</w:t>
            </w:r>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МОУ</w:t>
            </w:r>
            <w:r>
              <w:rPr>
                <w:color w:val="000000"/>
                <w:sz w:val="22"/>
                <w:szCs w:val="22"/>
              </w:rPr>
              <w:t>»</w:t>
            </w:r>
            <w:r w:rsidRPr="00CF5A78">
              <w:rPr>
                <w:color w:val="000000"/>
                <w:sz w:val="22"/>
                <w:szCs w:val="22"/>
              </w:rPr>
              <w:t xml:space="preserve">СОШ </w:t>
            </w:r>
            <w:proofErr w:type="spellStart"/>
            <w:r w:rsidRPr="00CF5A78">
              <w:rPr>
                <w:color w:val="000000"/>
                <w:sz w:val="22"/>
                <w:szCs w:val="22"/>
              </w:rPr>
              <w:t>с</w:t>
            </w:r>
            <w:proofErr w:type="gramStart"/>
            <w:r w:rsidRPr="00CF5A78">
              <w:rPr>
                <w:color w:val="000000"/>
                <w:sz w:val="22"/>
                <w:szCs w:val="22"/>
              </w:rPr>
              <w:t>.Я</w:t>
            </w:r>
            <w:proofErr w:type="gramEnd"/>
            <w:r w:rsidRPr="00CF5A78">
              <w:rPr>
                <w:color w:val="000000"/>
                <w:sz w:val="22"/>
                <w:szCs w:val="22"/>
              </w:rPr>
              <w:t>годная</w:t>
            </w:r>
            <w:proofErr w:type="spellEnd"/>
            <w:r w:rsidRPr="00CF5A78">
              <w:rPr>
                <w:color w:val="000000"/>
                <w:sz w:val="22"/>
                <w:szCs w:val="22"/>
              </w:rPr>
              <w:t xml:space="preserve"> Поляна</w:t>
            </w:r>
            <w:r>
              <w:rPr>
                <w:color w:val="00000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Изотова Елизавета Максимовна</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41,6</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41,6</w:t>
            </w:r>
          </w:p>
        </w:tc>
        <w:tc>
          <w:tcPr>
            <w:tcW w:w="76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6</w:t>
            </w:r>
          </w:p>
        </w:tc>
        <w:tc>
          <w:tcPr>
            <w:tcW w:w="11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призер</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7</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биология </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Гудкова Ксения Александровна</w:t>
            </w:r>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МОУ </w:t>
            </w:r>
            <w:r>
              <w:rPr>
                <w:color w:val="000000"/>
                <w:sz w:val="22"/>
                <w:szCs w:val="22"/>
              </w:rPr>
              <w:t>«</w:t>
            </w:r>
            <w:r w:rsidRPr="00CF5A78">
              <w:rPr>
                <w:color w:val="000000"/>
                <w:sz w:val="22"/>
                <w:szCs w:val="22"/>
              </w:rPr>
              <w:t xml:space="preserve">СОШ </w:t>
            </w:r>
            <w:proofErr w:type="spellStart"/>
            <w:r w:rsidRPr="00CF5A78">
              <w:rPr>
                <w:color w:val="000000"/>
                <w:sz w:val="22"/>
                <w:szCs w:val="22"/>
              </w:rPr>
              <w:t>с</w:t>
            </w:r>
            <w:proofErr w:type="gramStart"/>
            <w:r w:rsidRPr="00CF5A78">
              <w:rPr>
                <w:color w:val="000000"/>
                <w:sz w:val="22"/>
                <w:szCs w:val="22"/>
              </w:rPr>
              <w:t>.Ш</w:t>
            </w:r>
            <w:proofErr w:type="gramEnd"/>
            <w:r w:rsidRPr="00CF5A78">
              <w:rPr>
                <w:color w:val="000000"/>
                <w:sz w:val="22"/>
                <w:szCs w:val="22"/>
              </w:rPr>
              <w:t>ирокое</w:t>
            </w:r>
            <w:proofErr w:type="spellEnd"/>
            <w:r>
              <w:rPr>
                <w:color w:val="00000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Плуженко</w:t>
            </w:r>
            <w:proofErr w:type="spellEnd"/>
            <w:r w:rsidRPr="00CF5A78">
              <w:rPr>
                <w:color w:val="000000"/>
                <w:sz w:val="22"/>
                <w:szCs w:val="22"/>
              </w:rPr>
              <w:t xml:space="preserve"> Елена Васильевна</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38,2</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38,2</w:t>
            </w:r>
          </w:p>
        </w:tc>
        <w:tc>
          <w:tcPr>
            <w:tcW w:w="76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7</w:t>
            </w:r>
          </w:p>
        </w:tc>
        <w:tc>
          <w:tcPr>
            <w:tcW w:w="11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призер</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lastRenderedPageBreak/>
              <w:t>8</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биология</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Лебедев Сергей Сергеевич</w:t>
            </w:r>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МОУ </w:t>
            </w:r>
            <w:r>
              <w:rPr>
                <w:color w:val="000000"/>
                <w:sz w:val="22"/>
                <w:szCs w:val="22"/>
              </w:rPr>
              <w:t>«</w:t>
            </w:r>
            <w:r w:rsidRPr="00CF5A78">
              <w:rPr>
                <w:color w:val="000000"/>
                <w:sz w:val="22"/>
                <w:szCs w:val="22"/>
              </w:rPr>
              <w:t xml:space="preserve">СОШ </w:t>
            </w:r>
            <w:proofErr w:type="spellStart"/>
            <w:r w:rsidRPr="00CF5A78">
              <w:rPr>
                <w:color w:val="000000"/>
                <w:sz w:val="22"/>
                <w:szCs w:val="22"/>
              </w:rPr>
              <w:t>п</w:t>
            </w:r>
            <w:proofErr w:type="gramStart"/>
            <w:r w:rsidRPr="00CF5A78">
              <w:rPr>
                <w:color w:val="000000"/>
                <w:sz w:val="22"/>
                <w:szCs w:val="22"/>
              </w:rPr>
              <w:t>.С</w:t>
            </w:r>
            <w:proofErr w:type="gramEnd"/>
            <w:r w:rsidRPr="00CF5A78">
              <w:rPr>
                <w:color w:val="000000"/>
                <w:sz w:val="22"/>
                <w:szCs w:val="22"/>
              </w:rPr>
              <w:t>адовый</w:t>
            </w:r>
            <w:proofErr w:type="spellEnd"/>
            <w:r w:rsidRPr="00CF5A78">
              <w:rPr>
                <w:color w:val="000000"/>
                <w:sz w:val="22"/>
                <w:szCs w:val="22"/>
              </w:rPr>
              <w:t xml:space="preserve"> имени Героя Советского Союза </w:t>
            </w:r>
            <w:proofErr w:type="spellStart"/>
            <w:r w:rsidRPr="00CF5A78">
              <w:rPr>
                <w:color w:val="000000"/>
                <w:sz w:val="22"/>
                <w:szCs w:val="22"/>
              </w:rPr>
              <w:t>В.А.Васильева</w:t>
            </w:r>
            <w:proofErr w:type="spellEnd"/>
            <w:r>
              <w:rPr>
                <w:color w:val="00000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Каляпин</w:t>
            </w:r>
            <w:proofErr w:type="spellEnd"/>
            <w:r w:rsidRPr="00CF5A78">
              <w:rPr>
                <w:color w:val="000000"/>
                <w:sz w:val="22"/>
                <w:szCs w:val="22"/>
              </w:rPr>
              <w:t xml:space="preserve"> Юрий Валерьевич</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30,3</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30,3</w:t>
            </w:r>
          </w:p>
        </w:tc>
        <w:tc>
          <w:tcPr>
            <w:tcW w:w="76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8</w:t>
            </w:r>
          </w:p>
        </w:tc>
        <w:tc>
          <w:tcPr>
            <w:tcW w:w="114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участник</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9</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биология</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Кусакина</w:t>
            </w:r>
            <w:proofErr w:type="spellEnd"/>
            <w:r w:rsidRPr="00CF5A78">
              <w:rPr>
                <w:color w:val="000000"/>
                <w:sz w:val="22"/>
                <w:szCs w:val="22"/>
              </w:rPr>
              <w:t xml:space="preserve"> Людмила Максимовна</w:t>
            </w:r>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МОУ </w:t>
            </w:r>
            <w:r>
              <w:rPr>
                <w:color w:val="000000"/>
                <w:sz w:val="22"/>
                <w:szCs w:val="22"/>
              </w:rPr>
              <w:t>«</w:t>
            </w:r>
            <w:r w:rsidRPr="00CF5A78">
              <w:rPr>
                <w:color w:val="000000"/>
                <w:sz w:val="22"/>
                <w:szCs w:val="22"/>
              </w:rPr>
              <w:t xml:space="preserve">СОШ </w:t>
            </w:r>
            <w:proofErr w:type="spellStart"/>
            <w:r w:rsidRPr="00CF5A78">
              <w:rPr>
                <w:color w:val="000000"/>
                <w:sz w:val="22"/>
                <w:szCs w:val="22"/>
              </w:rPr>
              <w:t>с</w:t>
            </w:r>
            <w:proofErr w:type="gramStart"/>
            <w:r w:rsidRPr="00CF5A78">
              <w:rPr>
                <w:color w:val="000000"/>
                <w:sz w:val="22"/>
                <w:szCs w:val="22"/>
              </w:rPr>
              <w:t>.В</w:t>
            </w:r>
            <w:proofErr w:type="gramEnd"/>
            <w:r w:rsidRPr="00CF5A78">
              <w:rPr>
                <w:color w:val="000000"/>
                <w:sz w:val="22"/>
                <w:szCs w:val="22"/>
              </w:rPr>
              <w:t>язовка</w:t>
            </w:r>
            <w:proofErr w:type="spellEnd"/>
            <w:r w:rsidRPr="00CF5A78">
              <w:rPr>
                <w:color w:val="000000"/>
                <w:sz w:val="22"/>
                <w:szCs w:val="22"/>
              </w:rPr>
              <w:t xml:space="preserve"> имени Героя Советского Союза </w:t>
            </w:r>
            <w:proofErr w:type="spellStart"/>
            <w:r w:rsidRPr="00CF5A78">
              <w:rPr>
                <w:color w:val="000000"/>
                <w:sz w:val="22"/>
                <w:szCs w:val="22"/>
              </w:rPr>
              <w:t>Е.А.Мясникова</w:t>
            </w:r>
            <w:proofErr w:type="spellEnd"/>
            <w:r>
              <w:rPr>
                <w:color w:val="00000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Растегаева</w:t>
            </w:r>
            <w:proofErr w:type="spellEnd"/>
            <w:r w:rsidRPr="00CF5A78">
              <w:rPr>
                <w:color w:val="000000"/>
                <w:sz w:val="22"/>
                <w:szCs w:val="22"/>
              </w:rPr>
              <w:t xml:space="preserve"> Виктория Сергеевна</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27,1</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27,1</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9</w:t>
            </w:r>
          </w:p>
        </w:tc>
        <w:tc>
          <w:tcPr>
            <w:tcW w:w="114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участник</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биология</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Горшков Илья Дмитриевич</w:t>
            </w:r>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МОУ </w:t>
            </w:r>
            <w:r>
              <w:rPr>
                <w:color w:val="000000"/>
                <w:sz w:val="22"/>
                <w:szCs w:val="22"/>
              </w:rPr>
              <w:t>«</w:t>
            </w:r>
            <w:r w:rsidRPr="00CF5A78">
              <w:rPr>
                <w:color w:val="000000"/>
                <w:sz w:val="22"/>
                <w:szCs w:val="22"/>
              </w:rPr>
              <w:t xml:space="preserve">СОШ </w:t>
            </w:r>
            <w:proofErr w:type="spellStart"/>
            <w:r w:rsidRPr="00CF5A78">
              <w:rPr>
                <w:color w:val="000000"/>
                <w:sz w:val="22"/>
                <w:szCs w:val="22"/>
              </w:rPr>
              <w:t>с</w:t>
            </w:r>
            <w:proofErr w:type="gramStart"/>
            <w:r w:rsidRPr="00CF5A78">
              <w:rPr>
                <w:color w:val="000000"/>
                <w:sz w:val="22"/>
                <w:szCs w:val="22"/>
              </w:rPr>
              <w:t>.М</w:t>
            </w:r>
            <w:proofErr w:type="gramEnd"/>
            <w:r w:rsidRPr="00CF5A78">
              <w:rPr>
                <w:color w:val="000000"/>
                <w:sz w:val="22"/>
                <w:szCs w:val="22"/>
              </w:rPr>
              <w:t>изино-Лапшиновка</w:t>
            </w:r>
            <w:proofErr w:type="spellEnd"/>
            <w:r w:rsidRPr="00CF5A78">
              <w:rPr>
                <w:color w:val="000000"/>
                <w:sz w:val="22"/>
                <w:szCs w:val="22"/>
              </w:rPr>
              <w:t xml:space="preserve"> имени Героя Советского Союза </w:t>
            </w:r>
            <w:proofErr w:type="spellStart"/>
            <w:r w:rsidRPr="00CF5A78">
              <w:rPr>
                <w:color w:val="000000"/>
                <w:sz w:val="22"/>
                <w:szCs w:val="22"/>
              </w:rPr>
              <w:t>И.В.Преснякова</w:t>
            </w:r>
            <w:proofErr w:type="spellEnd"/>
            <w:r>
              <w:rPr>
                <w:color w:val="00000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Теклина</w:t>
            </w:r>
            <w:proofErr w:type="spellEnd"/>
            <w:r w:rsidRPr="00CF5A78">
              <w:rPr>
                <w:color w:val="000000"/>
                <w:sz w:val="22"/>
                <w:szCs w:val="22"/>
              </w:rPr>
              <w:t xml:space="preserve"> Злата Валентиновна</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26,1</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26,1</w:t>
            </w:r>
          </w:p>
        </w:tc>
        <w:tc>
          <w:tcPr>
            <w:tcW w:w="76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114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участник</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11</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биология </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Костерина Анастасия Дмитриевна </w:t>
            </w:r>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МОУ </w:t>
            </w:r>
            <w:r>
              <w:rPr>
                <w:color w:val="000000"/>
                <w:sz w:val="22"/>
                <w:szCs w:val="22"/>
              </w:rPr>
              <w:t>«</w:t>
            </w:r>
            <w:r w:rsidRPr="00CF5A78">
              <w:rPr>
                <w:color w:val="000000"/>
                <w:sz w:val="22"/>
                <w:szCs w:val="22"/>
              </w:rPr>
              <w:t xml:space="preserve">СОШ </w:t>
            </w:r>
            <w:proofErr w:type="spellStart"/>
            <w:r w:rsidRPr="00CF5A78">
              <w:rPr>
                <w:color w:val="000000"/>
                <w:sz w:val="22"/>
                <w:szCs w:val="22"/>
              </w:rPr>
              <w:t>с</w:t>
            </w:r>
            <w:proofErr w:type="gramStart"/>
            <w:r w:rsidRPr="00CF5A78">
              <w:rPr>
                <w:color w:val="000000"/>
                <w:sz w:val="22"/>
                <w:szCs w:val="22"/>
              </w:rPr>
              <w:t>.Ш</w:t>
            </w:r>
            <w:proofErr w:type="gramEnd"/>
            <w:r w:rsidRPr="00CF5A78">
              <w:rPr>
                <w:color w:val="000000"/>
                <w:sz w:val="22"/>
                <w:szCs w:val="22"/>
              </w:rPr>
              <w:t>ирокое</w:t>
            </w:r>
            <w:proofErr w:type="spellEnd"/>
            <w:r>
              <w:rPr>
                <w:color w:val="00000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Плуженко</w:t>
            </w:r>
            <w:proofErr w:type="spellEnd"/>
            <w:r w:rsidRPr="00CF5A78">
              <w:rPr>
                <w:color w:val="000000"/>
                <w:sz w:val="22"/>
                <w:szCs w:val="22"/>
              </w:rPr>
              <w:t xml:space="preserve"> Елена Васильевна</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23,9</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23,9</w:t>
            </w:r>
          </w:p>
        </w:tc>
        <w:tc>
          <w:tcPr>
            <w:tcW w:w="76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11</w:t>
            </w:r>
          </w:p>
        </w:tc>
        <w:tc>
          <w:tcPr>
            <w:tcW w:w="114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участник</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12</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биология</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Закараева</w:t>
            </w:r>
            <w:proofErr w:type="spellEnd"/>
            <w:r w:rsidRPr="00CF5A78">
              <w:rPr>
                <w:color w:val="000000"/>
                <w:sz w:val="22"/>
                <w:szCs w:val="22"/>
              </w:rPr>
              <w:t xml:space="preserve"> Амина </w:t>
            </w:r>
            <w:proofErr w:type="spellStart"/>
            <w:r w:rsidRPr="00CF5A78">
              <w:rPr>
                <w:color w:val="000000"/>
                <w:sz w:val="22"/>
                <w:szCs w:val="22"/>
              </w:rPr>
              <w:t>Юсуповна</w:t>
            </w:r>
            <w:proofErr w:type="spellEnd"/>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МОУ </w:t>
            </w:r>
            <w:r>
              <w:rPr>
                <w:color w:val="000000"/>
                <w:sz w:val="22"/>
                <w:szCs w:val="22"/>
              </w:rPr>
              <w:t>«</w:t>
            </w:r>
            <w:r w:rsidRPr="00CF5A78">
              <w:rPr>
                <w:color w:val="000000"/>
                <w:sz w:val="22"/>
                <w:szCs w:val="22"/>
              </w:rPr>
              <w:t xml:space="preserve">СОШ </w:t>
            </w:r>
            <w:proofErr w:type="spellStart"/>
            <w:r w:rsidRPr="00CF5A78">
              <w:rPr>
                <w:color w:val="000000"/>
                <w:sz w:val="22"/>
                <w:szCs w:val="22"/>
              </w:rPr>
              <w:t>с</w:t>
            </w:r>
            <w:proofErr w:type="gramStart"/>
            <w:r w:rsidRPr="00CF5A78">
              <w:rPr>
                <w:color w:val="000000"/>
                <w:sz w:val="22"/>
                <w:szCs w:val="22"/>
              </w:rPr>
              <w:t>.М</w:t>
            </w:r>
            <w:proofErr w:type="gramEnd"/>
            <w:r w:rsidRPr="00CF5A78">
              <w:rPr>
                <w:color w:val="000000"/>
                <w:sz w:val="22"/>
                <w:szCs w:val="22"/>
              </w:rPr>
              <w:t>изино-Лапшиновка</w:t>
            </w:r>
            <w:proofErr w:type="spellEnd"/>
            <w:r w:rsidRPr="00CF5A78">
              <w:rPr>
                <w:color w:val="000000"/>
                <w:sz w:val="22"/>
                <w:szCs w:val="22"/>
              </w:rPr>
              <w:t xml:space="preserve"> имени Героя Советского Союза </w:t>
            </w:r>
            <w:proofErr w:type="spellStart"/>
            <w:r w:rsidRPr="00CF5A78">
              <w:rPr>
                <w:color w:val="000000"/>
                <w:sz w:val="22"/>
                <w:szCs w:val="22"/>
              </w:rPr>
              <w:t>И.В.Преснякова</w:t>
            </w:r>
            <w:proofErr w:type="spellEnd"/>
            <w:r>
              <w:rPr>
                <w:color w:val="00000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Теклина</w:t>
            </w:r>
            <w:proofErr w:type="spellEnd"/>
            <w:r w:rsidRPr="00CF5A78">
              <w:rPr>
                <w:color w:val="000000"/>
                <w:sz w:val="22"/>
                <w:szCs w:val="22"/>
              </w:rPr>
              <w:t xml:space="preserve"> Злата Валентиновна</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23,3</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23,3</w:t>
            </w:r>
          </w:p>
        </w:tc>
        <w:tc>
          <w:tcPr>
            <w:tcW w:w="76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12</w:t>
            </w:r>
          </w:p>
        </w:tc>
        <w:tc>
          <w:tcPr>
            <w:tcW w:w="114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участник</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13</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биология</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Мумрина</w:t>
            </w:r>
            <w:proofErr w:type="spellEnd"/>
            <w:r w:rsidRPr="00CF5A78">
              <w:rPr>
                <w:color w:val="000000"/>
                <w:sz w:val="22"/>
                <w:szCs w:val="22"/>
              </w:rPr>
              <w:t xml:space="preserve"> Алина Сергеевна</w:t>
            </w:r>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МОУ </w:t>
            </w:r>
            <w:r>
              <w:rPr>
                <w:color w:val="000000"/>
                <w:sz w:val="22"/>
                <w:szCs w:val="22"/>
              </w:rPr>
              <w:t>«</w:t>
            </w:r>
            <w:r w:rsidRPr="00CF5A78">
              <w:rPr>
                <w:color w:val="000000"/>
                <w:sz w:val="22"/>
                <w:szCs w:val="22"/>
              </w:rPr>
              <w:t xml:space="preserve">СОШ </w:t>
            </w:r>
            <w:proofErr w:type="spellStart"/>
            <w:r w:rsidRPr="00CF5A78">
              <w:rPr>
                <w:color w:val="000000"/>
                <w:sz w:val="22"/>
                <w:szCs w:val="22"/>
              </w:rPr>
              <w:t>п</w:t>
            </w:r>
            <w:proofErr w:type="gramStart"/>
            <w:r w:rsidRPr="00CF5A78">
              <w:rPr>
                <w:color w:val="000000"/>
                <w:sz w:val="22"/>
                <w:szCs w:val="22"/>
              </w:rPr>
              <w:t>.С</w:t>
            </w:r>
            <w:proofErr w:type="gramEnd"/>
            <w:r w:rsidRPr="00CF5A78">
              <w:rPr>
                <w:color w:val="000000"/>
                <w:sz w:val="22"/>
                <w:szCs w:val="22"/>
              </w:rPr>
              <w:t>адовый</w:t>
            </w:r>
            <w:proofErr w:type="spellEnd"/>
            <w:r w:rsidRPr="00CF5A78">
              <w:rPr>
                <w:color w:val="000000"/>
                <w:sz w:val="22"/>
                <w:szCs w:val="22"/>
              </w:rPr>
              <w:t xml:space="preserve"> имени Героя Советского Союза </w:t>
            </w:r>
            <w:proofErr w:type="spellStart"/>
            <w:r w:rsidRPr="00CF5A78">
              <w:rPr>
                <w:color w:val="000000"/>
                <w:sz w:val="22"/>
                <w:szCs w:val="22"/>
              </w:rPr>
              <w:t>В.А.Васильева</w:t>
            </w:r>
            <w:proofErr w:type="spellEnd"/>
            <w:r>
              <w:rPr>
                <w:color w:val="00000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Каляпин</w:t>
            </w:r>
            <w:proofErr w:type="spellEnd"/>
            <w:r w:rsidRPr="00CF5A78">
              <w:rPr>
                <w:color w:val="000000"/>
                <w:sz w:val="22"/>
                <w:szCs w:val="22"/>
              </w:rPr>
              <w:t xml:space="preserve"> Юрий Валерьевич</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22,4</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22,4</w:t>
            </w:r>
          </w:p>
        </w:tc>
        <w:tc>
          <w:tcPr>
            <w:tcW w:w="76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13</w:t>
            </w:r>
          </w:p>
        </w:tc>
        <w:tc>
          <w:tcPr>
            <w:tcW w:w="114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участник</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14</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биология</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Воронина Яна Юрьевна</w:t>
            </w:r>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МОУ </w:t>
            </w:r>
            <w:r>
              <w:rPr>
                <w:color w:val="000000"/>
                <w:sz w:val="22"/>
                <w:szCs w:val="22"/>
              </w:rPr>
              <w:t>«</w:t>
            </w:r>
            <w:r w:rsidRPr="00CF5A78">
              <w:rPr>
                <w:color w:val="000000"/>
                <w:sz w:val="22"/>
                <w:szCs w:val="22"/>
              </w:rPr>
              <w:t xml:space="preserve">СОШ </w:t>
            </w:r>
            <w:proofErr w:type="spellStart"/>
            <w:r w:rsidRPr="00CF5A78">
              <w:rPr>
                <w:color w:val="000000"/>
                <w:sz w:val="22"/>
                <w:szCs w:val="22"/>
              </w:rPr>
              <w:t>с</w:t>
            </w:r>
            <w:proofErr w:type="gramStart"/>
            <w:r w:rsidRPr="00CF5A78">
              <w:rPr>
                <w:color w:val="000000"/>
                <w:sz w:val="22"/>
                <w:szCs w:val="22"/>
              </w:rPr>
              <w:t>.М</w:t>
            </w:r>
            <w:proofErr w:type="gramEnd"/>
            <w:r w:rsidRPr="00CF5A78">
              <w:rPr>
                <w:color w:val="000000"/>
                <w:sz w:val="22"/>
                <w:szCs w:val="22"/>
              </w:rPr>
              <w:t>изино-Лапшиновка</w:t>
            </w:r>
            <w:proofErr w:type="spellEnd"/>
            <w:r w:rsidRPr="00CF5A78">
              <w:rPr>
                <w:color w:val="000000"/>
                <w:sz w:val="22"/>
                <w:szCs w:val="22"/>
              </w:rPr>
              <w:t xml:space="preserve"> имени Героя Советского Союза </w:t>
            </w:r>
            <w:proofErr w:type="spellStart"/>
            <w:r w:rsidRPr="00CF5A78">
              <w:rPr>
                <w:color w:val="000000"/>
                <w:sz w:val="22"/>
                <w:szCs w:val="22"/>
              </w:rPr>
              <w:t>И.В.Преснякова</w:t>
            </w:r>
            <w:proofErr w:type="spellEnd"/>
            <w:r>
              <w:rPr>
                <w:color w:val="00000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Теклина</w:t>
            </w:r>
            <w:proofErr w:type="spellEnd"/>
            <w:r w:rsidRPr="00CF5A78">
              <w:rPr>
                <w:color w:val="000000"/>
                <w:sz w:val="22"/>
                <w:szCs w:val="22"/>
              </w:rPr>
              <w:t xml:space="preserve"> Злата Валентиновна</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20,1</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20,1</w:t>
            </w:r>
          </w:p>
        </w:tc>
        <w:tc>
          <w:tcPr>
            <w:tcW w:w="76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14</w:t>
            </w:r>
          </w:p>
        </w:tc>
        <w:tc>
          <w:tcPr>
            <w:tcW w:w="114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участник</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15</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биология</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Семин Артём Сергеевич</w:t>
            </w:r>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МОУ </w:t>
            </w:r>
            <w:r>
              <w:rPr>
                <w:color w:val="000000"/>
                <w:sz w:val="22"/>
                <w:szCs w:val="22"/>
              </w:rPr>
              <w:t>«</w:t>
            </w:r>
            <w:r w:rsidRPr="00CF5A78">
              <w:rPr>
                <w:color w:val="000000"/>
                <w:sz w:val="22"/>
                <w:szCs w:val="22"/>
              </w:rPr>
              <w:t xml:space="preserve">СОШ </w:t>
            </w:r>
            <w:proofErr w:type="spellStart"/>
            <w:r w:rsidRPr="00CF5A78">
              <w:rPr>
                <w:color w:val="000000"/>
                <w:sz w:val="22"/>
                <w:szCs w:val="22"/>
              </w:rPr>
              <w:t>с</w:t>
            </w:r>
            <w:proofErr w:type="gramStart"/>
            <w:r w:rsidRPr="00CF5A78">
              <w:rPr>
                <w:color w:val="000000"/>
                <w:sz w:val="22"/>
                <w:szCs w:val="22"/>
              </w:rPr>
              <w:t>.М</w:t>
            </w:r>
            <w:proofErr w:type="gramEnd"/>
            <w:r w:rsidRPr="00CF5A78">
              <w:rPr>
                <w:color w:val="000000"/>
                <w:sz w:val="22"/>
                <w:szCs w:val="22"/>
              </w:rPr>
              <w:t>изино-Лапшиновка</w:t>
            </w:r>
            <w:proofErr w:type="spellEnd"/>
            <w:r w:rsidRPr="00CF5A78">
              <w:rPr>
                <w:color w:val="000000"/>
                <w:sz w:val="22"/>
                <w:szCs w:val="22"/>
              </w:rPr>
              <w:t xml:space="preserve"> имени Героя Советского Союза </w:t>
            </w:r>
            <w:proofErr w:type="spellStart"/>
            <w:r w:rsidRPr="00CF5A78">
              <w:rPr>
                <w:color w:val="000000"/>
                <w:sz w:val="22"/>
                <w:szCs w:val="22"/>
              </w:rPr>
              <w:t>И.В.Преснякова</w:t>
            </w:r>
            <w:proofErr w:type="spellEnd"/>
            <w:r>
              <w:rPr>
                <w:color w:val="00000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Теклина</w:t>
            </w:r>
            <w:proofErr w:type="spellEnd"/>
            <w:r w:rsidRPr="00CF5A78">
              <w:rPr>
                <w:color w:val="000000"/>
                <w:sz w:val="22"/>
                <w:szCs w:val="22"/>
              </w:rPr>
              <w:t xml:space="preserve"> Злата Валентиновна</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18,8</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18,8</w:t>
            </w:r>
          </w:p>
        </w:tc>
        <w:tc>
          <w:tcPr>
            <w:tcW w:w="76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15</w:t>
            </w:r>
          </w:p>
        </w:tc>
        <w:tc>
          <w:tcPr>
            <w:tcW w:w="114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участник</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16</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биология</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Гараева</w:t>
            </w:r>
            <w:proofErr w:type="spellEnd"/>
            <w:r w:rsidRPr="00CF5A78">
              <w:rPr>
                <w:color w:val="000000"/>
                <w:sz w:val="22"/>
                <w:szCs w:val="22"/>
              </w:rPr>
              <w:t xml:space="preserve"> </w:t>
            </w:r>
            <w:proofErr w:type="spellStart"/>
            <w:r w:rsidRPr="00CF5A78">
              <w:rPr>
                <w:color w:val="000000"/>
                <w:sz w:val="22"/>
                <w:szCs w:val="22"/>
              </w:rPr>
              <w:t>Айсел</w:t>
            </w:r>
            <w:proofErr w:type="spellEnd"/>
            <w:r w:rsidRPr="00CF5A78">
              <w:rPr>
                <w:color w:val="000000"/>
                <w:sz w:val="22"/>
                <w:szCs w:val="22"/>
              </w:rPr>
              <w:t xml:space="preserve"> </w:t>
            </w:r>
            <w:proofErr w:type="spellStart"/>
            <w:r w:rsidRPr="00CF5A78">
              <w:rPr>
                <w:color w:val="000000"/>
                <w:sz w:val="22"/>
                <w:szCs w:val="22"/>
              </w:rPr>
              <w:t>Элнуровна</w:t>
            </w:r>
            <w:proofErr w:type="spellEnd"/>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МОУ </w:t>
            </w:r>
            <w:r>
              <w:rPr>
                <w:color w:val="000000"/>
                <w:sz w:val="22"/>
                <w:szCs w:val="22"/>
              </w:rPr>
              <w:t>«</w:t>
            </w:r>
            <w:r w:rsidRPr="00CF5A78">
              <w:rPr>
                <w:color w:val="000000"/>
                <w:sz w:val="22"/>
                <w:szCs w:val="22"/>
              </w:rPr>
              <w:t xml:space="preserve">СОШ </w:t>
            </w:r>
            <w:proofErr w:type="spellStart"/>
            <w:r w:rsidRPr="00CF5A78">
              <w:rPr>
                <w:color w:val="000000"/>
                <w:sz w:val="22"/>
                <w:szCs w:val="22"/>
              </w:rPr>
              <w:t>с</w:t>
            </w:r>
            <w:proofErr w:type="gramStart"/>
            <w:r w:rsidRPr="00CF5A78">
              <w:rPr>
                <w:color w:val="000000"/>
                <w:sz w:val="22"/>
                <w:szCs w:val="22"/>
              </w:rPr>
              <w:t>.М</w:t>
            </w:r>
            <w:proofErr w:type="gramEnd"/>
            <w:r w:rsidRPr="00CF5A78">
              <w:rPr>
                <w:color w:val="000000"/>
                <w:sz w:val="22"/>
                <w:szCs w:val="22"/>
              </w:rPr>
              <w:t>изино-Лапшиновка</w:t>
            </w:r>
            <w:proofErr w:type="spellEnd"/>
            <w:r w:rsidRPr="00CF5A78">
              <w:rPr>
                <w:color w:val="000000"/>
                <w:sz w:val="22"/>
                <w:szCs w:val="22"/>
              </w:rPr>
              <w:t xml:space="preserve"> имени Героя Советского Союза </w:t>
            </w:r>
            <w:proofErr w:type="spellStart"/>
            <w:r w:rsidRPr="00CF5A78">
              <w:rPr>
                <w:color w:val="000000"/>
                <w:sz w:val="22"/>
                <w:szCs w:val="22"/>
              </w:rPr>
              <w:t>И.В.Преснякова</w:t>
            </w:r>
            <w:proofErr w:type="spellEnd"/>
            <w:r>
              <w:rPr>
                <w:color w:val="00000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Теклина</w:t>
            </w:r>
            <w:proofErr w:type="spellEnd"/>
            <w:r w:rsidRPr="00CF5A78">
              <w:rPr>
                <w:color w:val="000000"/>
                <w:sz w:val="22"/>
                <w:szCs w:val="22"/>
              </w:rPr>
              <w:t xml:space="preserve"> Злата Валентиновна</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17,2</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17,2</w:t>
            </w:r>
          </w:p>
        </w:tc>
        <w:tc>
          <w:tcPr>
            <w:tcW w:w="76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16</w:t>
            </w:r>
          </w:p>
        </w:tc>
        <w:tc>
          <w:tcPr>
            <w:tcW w:w="114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участник</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17</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биология</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Алеев</w:t>
            </w:r>
            <w:proofErr w:type="spellEnd"/>
            <w:r w:rsidRPr="00CF5A78">
              <w:rPr>
                <w:color w:val="000000"/>
                <w:sz w:val="22"/>
                <w:szCs w:val="22"/>
              </w:rPr>
              <w:t xml:space="preserve"> Тимур </w:t>
            </w:r>
            <w:proofErr w:type="spellStart"/>
            <w:r w:rsidRPr="00CF5A78">
              <w:rPr>
                <w:color w:val="000000"/>
                <w:sz w:val="22"/>
                <w:szCs w:val="22"/>
              </w:rPr>
              <w:t>Рамильевич</w:t>
            </w:r>
            <w:proofErr w:type="spellEnd"/>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МОУ </w:t>
            </w:r>
            <w:r>
              <w:rPr>
                <w:color w:val="000000"/>
                <w:sz w:val="22"/>
                <w:szCs w:val="22"/>
              </w:rPr>
              <w:t>«</w:t>
            </w:r>
            <w:r w:rsidRPr="00CF5A78">
              <w:rPr>
                <w:color w:val="000000"/>
                <w:sz w:val="22"/>
                <w:szCs w:val="22"/>
              </w:rPr>
              <w:t xml:space="preserve">СОШ </w:t>
            </w:r>
            <w:proofErr w:type="spellStart"/>
            <w:r w:rsidRPr="00CF5A78">
              <w:rPr>
                <w:color w:val="000000"/>
                <w:sz w:val="22"/>
                <w:szCs w:val="22"/>
              </w:rPr>
              <w:t>с</w:t>
            </w:r>
            <w:proofErr w:type="gramStart"/>
            <w:r w:rsidRPr="00CF5A78">
              <w:rPr>
                <w:color w:val="000000"/>
                <w:sz w:val="22"/>
                <w:szCs w:val="22"/>
              </w:rPr>
              <w:t>.М</w:t>
            </w:r>
            <w:proofErr w:type="gramEnd"/>
            <w:r w:rsidRPr="00CF5A78">
              <w:rPr>
                <w:color w:val="000000"/>
                <w:sz w:val="22"/>
                <w:szCs w:val="22"/>
              </w:rPr>
              <w:t>изино-Лапшиновка</w:t>
            </w:r>
            <w:proofErr w:type="spellEnd"/>
            <w:r w:rsidRPr="00CF5A78">
              <w:rPr>
                <w:color w:val="000000"/>
                <w:sz w:val="22"/>
                <w:szCs w:val="22"/>
              </w:rPr>
              <w:t xml:space="preserve"> имени Героя Советского Союза </w:t>
            </w:r>
            <w:proofErr w:type="spellStart"/>
            <w:r w:rsidRPr="00CF5A78">
              <w:rPr>
                <w:color w:val="000000"/>
                <w:sz w:val="22"/>
                <w:szCs w:val="22"/>
              </w:rPr>
              <w:t>И.В.Преснякова</w:t>
            </w:r>
            <w:proofErr w:type="spellEnd"/>
            <w:r>
              <w:rPr>
                <w:color w:val="00000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Теклина</w:t>
            </w:r>
            <w:proofErr w:type="spellEnd"/>
            <w:r w:rsidRPr="00CF5A78">
              <w:rPr>
                <w:color w:val="000000"/>
                <w:sz w:val="22"/>
                <w:szCs w:val="22"/>
              </w:rPr>
              <w:t xml:space="preserve"> Злата Валентиновна</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16,8</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16,8</w:t>
            </w:r>
          </w:p>
        </w:tc>
        <w:tc>
          <w:tcPr>
            <w:tcW w:w="76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17</w:t>
            </w:r>
          </w:p>
        </w:tc>
        <w:tc>
          <w:tcPr>
            <w:tcW w:w="114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участник</w:t>
            </w:r>
          </w:p>
        </w:tc>
      </w:tr>
      <w:tr w:rsidR="00D67580" w:rsidRPr="00CF5A78" w:rsidTr="0077251B">
        <w:trPr>
          <w:trHeight w:val="56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lastRenderedPageBreak/>
              <w:t>18</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биология</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Шыхиева</w:t>
            </w:r>
            <w:proofErr w:type="spellEnd"/>
            <w:r w:rsidRPr="00CF5A78">
              <w:rPr>
                <w:color w:val="000000"/>
                <w:sz w:val="22"/>
                <w:szCs w:val="22"/>
              </w:rPr>
              <w:t xml:space="preserve"> </w:t>
            </w:r>
            <w:proofErr w:type="spellStart"/>
            <w:r w:rsidRPr="00CF5A78">
              <w:rPr>
                <w:color w:val="000000"/>
                <w:sz w:val="22"/>
                <w:szCs w:val="22"/>
              </w:rPr>
              <w:t>Шабнам</w:t>
            </w:r>
            <w:proofErr w:type="spellEnd"/>
            <w:r w:rsidRPr="00CF5A78">
              <w:rPr>
                <w:color w:val="000000"/>
                <w:sz w:val="22"/>
                <w:szCs w:val="22"/>
              </w:rPr>
              <w:t xml:space="preserve"> </w:t>
            </w:r>
            <w:proofErr w:type="spellStart"/>
            <w:r w:rsidRPr="00CF5A78">
              <w:rPr>
                <w:color w:val="000000"/>
                <w:sz w:val="22"/>
                <w:szCs w:val="22"/>
              </w:rPr>
              <w:t>Мазахировна</w:t>
            </w:r>
            <w:proofErr w:type="spellEnd"/>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МОУ </w:t>
            </w:r>
            <w:r>
              <w:rPr>
                <w:color w:val="000000"/>
                <w:sz w:val="22"/>
                <w:szCs w:val="22"/>
              </w:rPr>
              <w:t>«</w:t>
            </w:r>
            <w:r w:rsidRPr="00CF5A78">
              <w:rPr>
                <w:color w:val="000000"/>
                <w:sz w:val="22"/>
                <w:szCs w:val="22"/>
              </w:rPr>
              <w:t xml:space="preserve">СОШ </w:t>
            </w:r>
            <w:proofErr w:type="spellStart"/>
            <w:r w:rsidRPr="00CF5A78">
              <w:rPr>
                <w:color w:val="000000"/>
                <w:sz w:val="22"/>
                <w:szCs w:val="22"/>
              </w:rPr>
              <w:t>с</w:t>
            </w:r>
            <w:proofErr w:type="gramStart"/>
            <w:r w:rsidRPr="00CF5A78">
              <w:rPr>
                <w:color w:val="000000"/>
                <w:sz w:val="22"/>
                <w:szCs w:val="22"/>
              </w:rPr>
              <w:t>.М</w:t>
            </w:r>
            <w:proofErr w:type="gramEnd"/>
            <w:r w:rsidRPr="00CF5A78">
              <w:rPr>
                <w:color w:val="000000"/>
                <w:sz w:val="22"/>
                <w:szCs w:val="22"/>
              </w:rPr>
              <w:t>изино-Лапшиновка</w:t>
            </w:r>
            <w:proofErr w:type="spellEnd"/>
            <w:r w:rsidRPr="00CF5A78">
              <w:rPr>
                <w:color w:val="000000"/>
                <w:sz w:val="22"/>
                <w:szCs w:val="22"/>
              </w:rPr>
              <w:t xml:space="preserve"> имени Героя Советского Союза </w:t>
            </w:r>
            <w:proofErr w:type="spellStart"/>
            <w:r w:rsidRPr="00CF5A78">
              <w:rPr>
                <w:color w:val="000000"/>
                <w:sz w:val="22"/>
                <w:szCs w:val="22"/>
              </w:rPr>
              <w:t>И.В.Преснякова</w:t>
            </w:r>
            <w:proofErr w:type="spellEnd"/>
            <w:r>
              <w:rPr>
                <w:color w:val="000000"/>
                <w:sz w:val="22"/>
                <w:szCs w:val="22"/>
              </w:rPr>
              <w:t>»</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Теклина</w:t>
            </w:r>
            <w:proofErr w:type="spellEnd"/>
            <w:r w:rsidRPr="00CF5A78">
              <w:rPr>
                <w:color w:val="000000"/>
                <w:sz w:val="22"/>
                <w:szCs w:val="22"/>
              </w:rPr>
              <w:t xml:space="preserve"> Злата Валентиновна</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16</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16</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участник</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19</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биология</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Юдина Анастасия Алексеевна</w:t>
            </w:r>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МОУ </w:t>
            </w:r>
            <w:r>
              <w:rPr>
                <w:color w:val="000000"/>
                <w:sz w:val="22"/>
                <w:szCs w:val="22"/>
              </w:rPr>
              <w:t>«</w:t>
            </w:r>
            <w:r w:rsidRPr="00CF5A78">
              <w:rPr>
                <w:color w:val="000000"/>
                <w:sz w:val="22"/>
                <w:szCs w:val="22"/>
              </w:rPr>
              <w:t xml:space="preserve">СОШ </w:t>
            </w:r>
            <w:proofErr w:type="spellStart"/>
            <w:r w:rsidRPr="00CF5A78">
              <w:rPr>
                <w:color w:val="000000"/>
                <w:sz w:val="22"/>
                <w:szCs w:val="22"/>
              </w:rPr>
              <w:t>с</w:t>
            </w:r>
            <w:proofErr w:type="gramStart"/>
            <w:r w:rsidRPr="00CF5A78">
              <w:rPr>
                <w:color w:val="000000"/>
                <w:sz w:val="22"/>
                <w:szCs w:val="22"/>
              </w:rPr>
              <w:t>.М</w:t>
            </w:r>
            <w:proofErr w:type="gramEnd"/>
            <w:r w:rsidRPr="00CF5A78">
              <w:rPr>
                <w:color w:val="000000"/>
                <w:sz w:val="22"/>
                <w:szCs w:val="22"/>
              </w:rPr>
              <w:t>изино-Лапшиновка</w:t>
            </w:r>
            <w:proofErr w:type="spellEnd"/>
            <w:r w:rsidRPr="00CF5A78">
              <w:rPr>
                <w:color w:val="000000"/>
                <w:sz w:val="22"/>
                <w:szCs w:val="22"/>
              </w:rPr>
              <w:t xml:space="preserve"> имени Героя Советского Союза </w:t>
            </w:r>
            <w:proofErr w:type="spellStart"/>
            <w:r w:rsidRPr="00CF5A78">
              <w:rPr>
                <w:color w:val="000000"/>
                <w:sz w:val="22"/>
                <w:szCs w:val="22"/>
              </w:rPr>
              <w:t>И.В.Преснякова</w:t>
            </w:r>
            <w:proofErr w:type="spellEnd"/>
            <w:r>
              <w:rPr>
                <w:color w:val="00000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Теклина</w:t>
            </w:r>
            <w:proofErr w:type="spellEnd"/>
            <w:r w:rsidRPr="00CF5A78">
              <w:rPr>
                <w:color w:val="000000"/>
                <w:sz w:val="22"/>
                <w:szCs w:val="22"/>
              </w:rPr>
              <w:t xml:space="preserve"> Злата Валентиновна</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15,3</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15,3</w:t>
            </w:r>
          </w:p>
        </w:tc>
        <w:tc>
          <w:tcPr>
            <w:tcW w:w="76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19</w:t>
            </w:r>
          </w:p>
        </w:tc>
        <w:tc>
          <w:tcPr>
            <w:tcW w:w="114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участник</w:t>
            </w:r>
          </w:p>
        </w:tc>
      </w:tr>
      <w:tr w:rsidR="00D67580" w:rsidRPr="00CF5A78" w:rsidTr="0077251B">
        <w:trPr>
          <w:trHeight w:val="56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20</w:t>
            </w:r>
          </w:p>
        </w:tc>
        <w:tc>
          <w:tcPr>
            <w:tcW w:w="11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биология</w:t>
            </w:r>
          </w:p>
        </w:tc>
        <w:tc>
          <w:tcPr>
            <w:tcW w:w="24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Мамедов </w:t>
            </w:r>
            <w:proofErr w:type="spellStart"/>
            <w:r w:rsidRPr="00CF5A78">
              <w:rPr>
                <w:color w:val="000000"/>
                <w:sz w:val="22"/>
                <w:szCs w:val="22"/>
              </w:rPr>
              <w:t>Эльджан</w:t>
            </w:r>
            <w:proofErr w:type="spellEnd"/>
            <w:r w:rsidRPr="00CF5A78">
              <w:rPr>
                <w:color w:val="000000"/>
                <w:sz w:val="22"/>
                <w:szCs w:val="22"/>
              </w:rPr>
              <w:t xml:space="preserve"> </w:t>
            </w:r>
            <w:proofErr w:type="spellStart"/>
            <w:r w:rsidRPr="00CF5A78">
              <w:rPr>
                <w:color w:val="000000"/>
                <w:sz w:val="22"/>
                <w:szCs w:val="22"/>
              </w:rPr>
              <w:t>Эльшан</w:t>
            </w:r>
            <w:proofErr w:type="spellEnd"/>
            <w:r w:rsidRPr="00CF5A78">
              <w:rPr>
                <w:color w:val="000000"/>
                <w:sz w:val="22"/>
                <w:szCs w:val="22"/>
              </w:rPr>
              <w:t xml:space="preserve"> </w:t>
            </w:r>
            <w:proofErr w:type="spellStart"/>
            <w:r w:rsidRPr="00CF5A78">
              <w:rPr>
                <w:color w:val="000000"/>
                <w:sz w:val="22"/>
                <w:szCs w:val="22"/>
              </w:rPr>
              <w:t>оглы</w:t>
            </w:r>
            <w:proofErr w:type="spellEnd"/>
          </w:p>
        </w:tc>
        <w:tc>
          <w:tcPr>
            <w:tcW w:w="328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xml:space="preserve">МОУ </w:t>
            </w:r>
            <w:r>
              <w:rPr>
                <w:color w:val="000000"/>
                <w:sz w:val="22"/>
                <w:szCs w:val="22"/>
              </w:rPr>
              <w:t>«</w:t>
            </w:r>
            <w:r w:rsidRPr="00CF5A78">
              <w:rPr>
                <w:color w:val="000000"/>
                <w:sz w:val="22"/>
                <w:szCs w:val="22"/>
              </w:rPr>
              <w:t xml:space="preserve">СОШ </w:t>
            </w:r>
            <w:proofErr w:type="spellStart"/>
            <w:r w:rsidRPr="00CF5A78">
              <w:rPr>
                <w:color w:val="000000"/>
                <w:sz w:val="22"/>
                <w:szCs w:val="22"/>
              </w:rPr>
              <w:t>с</w:t>
            </w:r>
            <w:proofErr w:type="gramStart"/>
            <w:r w:rsidRPr="00CF5A78">
              <w:rPr>
                <w:color w:val="000000"/>
                <w:sz w:val="22"/>
                <w:szCs w:val="22"/>
              </w:rPr>
              <w:t>.М</w:t>
            </w:r>
            <w:proofErr w:type="gramEnd"/>
            <w:r w:rsidRPr="00CF5A78">
              <w:rPr>
                <w:color w:val="000000"/>
                <w:sz w:val="22"/>
                <w:szCs w:val="22"/>
              </w:rPr>
              <w:t>изино-Лапшиновка</w:t>
            </w:r>
            <w:proofErr w:type="spellEnd"/>
            <w:r w:rsidRPr="00CF5A78">
              <w:rPr>
                <w:color w:val="000000"/>
                <w:sz w:val="22"/>
                <w:szCs w:val="22"/>
              </w:rPr>
              <w:t xml:space="preserve"> имени Героя Советского Союза </w:t>
            </w:r>
            <w:proofErr w:type="spellStart"/>
            <w:r w:rsidRPr="00CF5A78">
              <w:rPr>
                <w:color w:val="000000"/>
                <w:sz w:val="22"/>
                <w:szCs w:val="22"/>
              </w:rPr>
              <w:t>И.В.Преснякова</w:t>
            </w:r>
            <w:proofErr w:type="spellEnd"/>
            <w:r>
              <w:rPr>
                <w:color w:val="000000"/>
                <w:sz w:val="22"/>
                <w:szCs w:val="22"/>
              </w:rPr>
              <w:t>»</w:t>
            </w:r>
          </w:p>
        </w:tc>
        <w:tc>
          <w:tcPr>
            <w:tcW w:w="25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proofErr w:type="spellStart"/>
            <w:r w:rsidRPr="00CF5A78">
              <w:rPr>
                <w:color w:val="000000"/>
                <w:sz w:val="22"/>
                <w:szCs w:val="22"/>
              </w:rPr>
              <w:t>Теклина</w:t>
            </w:r>
            <w:proofErr w:type="spellEnd"/>
            <w:r w:rsidRPr="00CF5A78">
              <w:rPr>
                <w:color w:val="000000"/>
                <w:sz w:val="22"/>
                <w:szCs w:val="22"/>
              </w:rPr>
              <w:t xml:space="preserve"> Злата Валентиновна</w:t>
            </w:r>
          </w:p>
        </w:tc>
        <w:tc>
          <w:tcPr>
            <w:tcW w:w="6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10,2</w:t>
            </w:r>
          </w:p>
        </w:tc>
        <w:tc>
          <w:tcPr>
            <w:tcW w:w="34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 </w:t>
            </w:r>
          </w:p>
        </w:tc>
        <w:tc>
          <w:tcPr>
            <w:tcW w:w="760" w:type="dxa"/>
            <w:tcBorders>
              <w:top w:val="nil"/>
              <w:left w:val="nil"/>
              <w:bottom w:val="single" w:sz="4" w:space="0" w:color="auto"/>
              <w:right w:val="single" w:sz="4" w:space="0" w:color="auto"/>
            </w:tcBorders>
            <w:shd w:val="clear" w:color="auto" w:fill="auto"/>
            <w:vAlign w:val="center"/>
            <w:hideMark/>
          </w:tcPr>
          <w:p w:rsidR="00D67580" w:rsidRPr="00CF5A78" w:rsidRDefault="00D67580" w:rsidP="00D67580">
            <w:pPr>
              <w:jc w:val="center"/>
              <w:rPr>
                <w:color w:val="000000"/>
                <w:sz w:val="22"/>
                <w:szCs w:val="22"/>
              </w:rPr>
            </w:pPr>
            <w:r w:rsidRPr="00CF5A78">
              <w:rPr>
                <w:color w:val="000000"/>
                <w:sz w:val="22"/>
                <w:szCs w:val="22"/>
              </w:rPr>
              <w:t>10,2</w:t>
            </w:r>
          </w:p>
        </w:tc>
        <w:tc>
          <w:tcPr>
            <w:tcW w:w="76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20</w:t>
            </w:r>
          </w:p>
        </w:tc>
        <w:tc>
          <w:tcPr>
            <w:tcW w:w="1140" w:type="dxa"/>
            <w:tcBorders>
              <w:top w:val="nil"/>
              <w:left w:val="nil"/>
              <w:bottom w:val="single" w:sz="4" w:space="0" w:color="auto"/>
              <w:right w:val="single" w:sz="4" w:space="0" w:color="auto"/>
            </w:tcBorders>
            <w:shd w:val="clear" w:color="auto" w:fill="auto"/>
            <w:noWrap/>
            <w:vAlign w:val="center"/>
            <w:hideMark/>
          </w:tcPr>
          <w:p w:rsidR="00D67580" w:rsidRPr="00CF5A78" w:rsidRDefault="00D67580" w:rsidP="00D67580">
            <w:pPr>
              <w:jc w:val="center"/>
              <w:rPr>
                <w:color w:val="000000"/>
                <w:sz w:val="22"/>
                <w:szCs w:val="22"/>
              </w:rPr>
            </w:pPr>
            <w:r w:rsidRPr="00CF5A78">
              <w:rPr>
                <w:color w:val="000000"/>
                <w:sz w:val="22"/>
                <w:szCs w:val="22"/>
              </w:rPr>
              <w:t>участник</w:t>
            </w:r>
          </w:p>
        </w:tc>
      </w:tr>
    </w:tbl>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jc w:val="center"/>
        <w:rPr>
          <w:color w:val="000000"/>
        </w:rPr>
      </w:pPr>
    </w:p>
    <w:p w:rsidR="00D67580" w:rsidRDefault="00D67580" w:rsidP="00D67580">
      <w:pPr>
        <w:suppressAutoHyphens/>
        <w:rPr>
          <w:color w:val="000000"/>
        </w:rPr>
      </w:pPr>
    </w:p>
    <w:p w:rsidR="00D67580" w:rsidRDefault="00D67580" w:rsidP="00D67580">
      <w:pPr>
        <w:suppressAutoHyphens/>
        <w:jc w:val="center"/>
        <w:rPr>
          <w:color w:val="000000"/>
        </w:rPr>
      </w:pPr>
    </w:p>
    <w:p w:rsidR="0077251B" w:rsidRDefault="0077251B" w:rsidP="00D67580">
      <w:pPr>
        <w:suppressAutoHyphens/>
        <w:jc w:val="center"/>
        <w:rPr>
          <w:color w:val="000000"/>
        </w:rPr>
        <w:sectPr w:rsidR="0077251B" w:rsidSect="00256B0F">
          <w:pgSz w:w="16838" w:h="11906" w:orient="landscape"/>
          <w:pgMar w:top="1134" w:right="1134" w:bottom="1418" w:left="1134" w:header="283" w:footer="0" w:gutter="0"/>
          <w:pgNumType w:start="1"/>
          <w:cols w:space="720"/>
          <w:formProt w:val="0"/>
          <w:titlePg/>
          <w:docGrid w:linePitch="381" w:charSpace="8192"/>
        </w:sectPr>
      </w:pPr>
    </w:p>
    <w:p w:rsidR="0077251B" w:rsidRPr="0077251B" w:rsidRDefault="0077251B" w:rsidP="0077251B">
      <w:pPr>
        <w:ind w:left="10490" w:hanging="360"/>
        <w:jc w:val="center"/>
        <w:rPr>
          <w:szCs w:val="28"/>
          <w:lang w:eastAsia="zh-CN"/>
        </w:rPr>
      </w:pPr>
      <w:r w:rsidRPr="0077251B">
        <w:rPr>
          <w:szCs w:val="28"/>
          <w:lang w:eastAsia="zh-CN"/>
        </w:rPr>
        <w:lastRenderedPageBreak/>
        <w:t xml:space="preserve">Приложение </w:t>
      </w:r>
      <w:r>
        <w:rPr>
          <w:szCs w:val="28"/>
          <w:lang w:eastAsia="zh-CN"/>
        </w:rPr>
        <w:t>№ 7</w:t>
      </w:r>
    </w:p>
    <w:p w:rsidR="0077251B" w:rsidRPr="0077251B" w:rsidRDefault="0077251B" w:rsidP="0077251B">
      <w:pPr>
        <w:ind w:left="10490" w:hanging="360"/>
        <w:jc w:val="center"/>
        <w:rPr>
          <w:szCs w:val="28"/>
          <w:lang w:eastAsia="zh-CN"/>
        </w:rPr>
      </w:pPr>
      <w:r w:rsidRPr="0077251B">
        <w:rPr>
          <w:szCs w:val="28"/>
          <w:lang w:eastAsia="zh-CN"/>
        </w:rPr>
        <w:t>к постановлению</w:t>
      </w:r>
    </w:p>
    <w:p w:rsidR="0077251B" w:rsidRPr="0077251B" w:rsidRDefault="0077251B" w:rsidP="0077251B">
      <w:pPr>
        <w:ind w:left="10490" w:hanging="360"/>
        <w:jc w:val="center"/>
        <w:rPr>
          <w:szCs w:val="28"/>
          <w:lang w:eastAsia="zh-CN"/>
        </w:rPr>
      </w:pPr>
      <w:r w:rsidRPr="0077251B">
        <w:rPr>
          <w:szCs w:val="28"/>
          <w:lang w:eastAsia="zh-CN"/>
        </w:rPr>
        <w:t xml:space="preserve">администрации </w:t>
      </w:r>
      <w:proofErr w:type="spellStart"/>
      <w:r w:rsidRPr="0077251B">
        <w:rPr>
          <w:szCs w:val="28"/>
          <w:lang w:eastAsia="zh-CN"/>
        </w:rPr>
        <w:t>Татищевского</w:t>
      </w:r>
      <w:proofErr w:type="spellEnd"/>
    </w:p>
    <w:p w:rsidR="0077251B" w:rsidRPr="0077251B" w:rsidRDefault="0077251B" w:rsidP="0077251B">
      <w:pPr>
        <w:ind w:left="10490" w:hanging="360"/>
        <w:jc w:val="center"/>
        <w:rPr>
          <w:szCs w:val="28"/>
          <w:lang w:eastAsia="zh-CN"/>
        </w:rPr>
      </w:pPr>
      <w:r w:rsidRPr="0077251B">
        <w:rPr>
          <w:szCs w:val="28"/>
          <w:lang w:eastAsia="zh-CN"/>
        </w:rPr>
        <w:t>муниципального района</w:t>
      </w:r>
    </w:p>
    <w:p w:rsidR="0077251B" w:rsidRPr="0077251B" w:rsidRDefault="0077251B" w:rsidP="0077251B">
      <w:pPr>
        <w:ind w:left="10490" w:hanging="360"/>
        <w:jc w:val="center"/>
        <w:rPr>
          <w:szCs w:val="28"/>
          <w:lang w:eastAsia="zh-CN"/>
        </w:rPr>
      </w:pPr>
      <w:r w:rsidRPr="0077251B">
        <w:rPr>
          <w:szCs w:val="28"/>
          <w:lang w:eastAsia="zh-CN"/>
        </w:rPr>
        <w:t>Саратовской области</w:t>
      </w:r>
    </w:p>
    <w:p w:rsidR="001B631E" w:rsidRPr="00E47BD1" w:rsidRDefault="001B631E" w:rsidP="001B631E">
      <w:pPr>
        <w:ind w:left="10206" w:hanging="6"/>
        <w:jc w:val="center"/>
        <w:rPr>
          <w:szCs w:val="28"/>
          <w:lang w:eastAsia="zh-CN"/>
        </w:rPr>
      </w:pPr>
      <w:r>
        <w:rPr>
          <w:szCs w:val="28"/>
          <w:lang w:eastAsia="zh-CN"/>
        </w:rPr>
        <w:t>от 04.12.2024 № 1282</w:t>
      </w:r>
    </w:p>
    <w:p w:rsidR="00D67580" w:rsidRPr="00E47BD1" w:rsidRDefault="00D67580" w:rsidP="00D67580">
      <w:pPr>
        <w:ind w:left="10915" w:hanging="6"/>
        <w:jc w:val="center"/>
        <w:rPr>
          <w:sz w:val="26"/>
          <w:szCs w:val="26"/>
          <w:lang w:eastAsia="zh-CN"/>
        </w:rPr>
      </w:pPr>
      <w:bookmarkStart w:id="0" w:name="_GoBack"/>
      <w:bookmarkEnd w:id="0"/>
    </w:p>
    <w:p w:rsidR="00D67580" w:rsidRDefault="00D67580" w:rsidP="00D67580">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rStyle w:val="af2"/>
          <w:color w:val="000000"/>
          <w:u w:val="none"/>
        </w:rPr>
        <w:t xml:space="preserve"> </w:t>
      </w:r>
      <w:proofErr w:type="spellStart"/>
      <w:r>
        <w:rPr>
          <w:rStyle w:val="af2"/>
          <w:color w:val="000000"/>
          <w:u w:val="none"/>
        </w:rPr>
        <w:t>биологии</w:t>
      </w:r>
      <w:r>
        <w:rPr>
          <w:color w:val="000000"/>
        </w:rPr>
        <w:t>в</w:t>
      </w:r>
      <w:proofErr w:type="spellEnd"/>
      <w:r>
        <w:rPr>
          <w:color w:val="000000"/>
        </w:rPr>
        <w:t xml:space="preserve"> 11</w:t>
      </w:r>
      <w:r w:rsidRPr="00372866">
        <w:rPr>
          <w:color w:val="000000"/>
        </w:rPr>
        <w:t>-х классах</w:t>
      </w:r>
    </w:p>
    <w:p w:rsidR="00D67580" w:rsidRDefault="00D67580" w:rsidP="00D67580">
      <w:pPr>
        <w:suppressAutoHyphens/>
        <w:jc w:val="center"/>
        <w:rPr>
          <w:color w:val="000000"/>
        </w:rPr>
      </w:pPr>
    </w:p>
    <w:tbl>
      <w:tblPr>
        <w:tblW w:w="5000" w:type="pct"/>
        <w:tblLook w:val="04A0" w:firstRow="1" w:lastRow="0" w:firstColumn="1" w:lastColumn="0" w:noHBand="0" w:noVBand="1"/>
      </w:tblPr>
      <w:tblGrid>
        <w:gridCol w:w="524"/>
        <w:gridCol w:w="1375"/>
        <w:gridCol w:w="1967"/>
        <w:gridCol w:w="3203"/>
        <w:gridCol w:w="2531"/>
        <w:gridCol w:w="763"/>
        <w:gridCol w:w="816"/>
        <w:gridCol w:w="591"/>
        <w:gridCol w:w="961"/>
        <w:gridCol w:w="961"/>
        <w:gridCol w:w="1094"/>
      </w:tblGrid>
      <w:tr w:rsidR="00D67580" w:rsidRPr="004F36A6" w:rsidTr="0077251B">
        <w:trPr>
          <w:trHeight w:val="567"/>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xml:space="preserve">№ </w:t>
            </w:r>
            <w:proofErr w:type="gramStart"/>
            <w:r w:rsidRPr="004F36A6">
              <w:rPr>
                <w:color w:val="000000"/>
                <w:sz w:val="22"/>
                <w:szCs w:val="22"/>
              </w:rPr>
              <w:t>п</w:t>
            </w:r>
            <w:proofErr w:type="gramEnd"/>
            <w:r w:rsidRPr="004F36A6">
              <w:rPr>
                <w:color w:val="000000"/>
                <w:sz w:val="22"/>
                <w:szCs w:val="22"/>
              </w:rPr>
              <w:t>/п</w:t>
            </w:r>
          </w:p>
        </w:tc>
        <w:tc>
          <w:tcPr>
            <w:tcW w:w="465" w:type="pct"/>
            <w:tcBorders>
              <w:top w:val="single" w:sz="4" w:space="0" w:color="auto"/>
              <w:left w:val="nil"/>
              <w:bottom w:val="single" w:sz="4" w:space="0" w:color="auto"/>
              <w:right w:val="single" w:sz="4" w:space="0" w:color="auto"/>
            </w:tcBorders>
            <w:shd w:val="clear" w:color="FFFFCC" w:fill="FFFFFF"/>
            <w:vAlign w:val="center"/>
            <w:hideMark/>
          </w:tcPr>
          <w:p w:rsidR="00D67580" w:rsidRPr="004F36A6" w:rsidRDefault="00D67580" w:rsidP="00D67580">
            <w:pPr>
              <w:jc w:val="center"/>
              <w:rPr>
                <w:color w:val="000000"/>
                <w:sz w:val="24"/>
                <w:szCs w:val="24"/>
              </w:rPr>
            </w:pPr>
            <w:r w:rsidRPr="004F36A6">
              <w:rPr>
                <w:color w:val="000000"/>
                <w:sz w:val="24"/>
                <w:szCs w:val="24"/>
              </w:rPr>
              <w:t>Предмет</w:t>
            </w:r>
          </w:p>
        </w:tc>
        <w:tc>
          <w:tcPr>
            <w:tcW w:w="665" w:type="pct"/>
            <w:tcBorders>
              <w:top w:val="single" w:sz="4" w:space="0" w:color="auto"/>
              <w:left w:val="nil"/>
              <w:bottom w:val="single" w:sz="4" w:space="0" w:color="auto"/>
              <w:right w:val="single" w:sz="4" w:space="0" w:color="auto"/>
            </w:tcBorders>
            <w:shd w:val="clear" w:color="FFFFCC" w:fill="FFFFFF"/>
            <w:vAlign w:val="center"/>
            <w:hideMark/>
          </w:tcPr>
          <w:p w:rsidR="00D67580" w:rsidRPr="004F36A6" w:rsidRDefault="00D67580" w:rsidP="00D67580">
            <w:pPr>
              <w:jc w:val="center"/>
              <w:rPr>
                <w:color w:val="000000"/>
                <w:sz w:val="24"/>
                <w:szCs w:val="24"/>
              </w:rPr>
            </w:pPr>
            <w:r w:rsidRPr="004F36A6">
              <w:rPr>
                <w:color w:val="000000"/>
                <w:sz w:val="24"/>
                <w:szCs w:val="24"/>
              </w:rPr>
              <w:t>Фамилия, имя, отчество учащегося (полностью)</w:t>
            </w:r>
          </w:p>
        </w:tc>
        <w:tc>
          <w:tcPr>
            <w:tcW w:w="1083" w:type="pct"/>
            <w:tcBorders>
              <w:top w:val="single" w:sz="4" w:space="0" w:color="auto"/>
              <w:left w:val="nil"/>
              <w:bottom w:val="single" w:sz="4" w:space="0" w:color="auto"/>
              <w:right w:val="single" w:sz="4" w:space="0" w:color="auto"/>
            </w:tcBorders>
            <w:shd w:val="clear" w:color="FFFFCC" w:fill="FFFFFF"/>
            <w:vAlign w:val="center"/>
            <w:hideMark/>
          </w:tcPr>
          <w:p w:rsidR="00D67580" w:rsidRPr="004F36A6" w:rsidRDefault="00D67580" w:rsidP="00D67580">
            <w:pPr>
              <w:jc w:val="center"/>
              <w:rPr>
                <w:color w:val="000000"/>
                <w:sz w:val="24"/>
                <w:szCs w:val="24"/>
              </w:rPr>
            </w:pPr>
            <w:r w:rsidRPr="004F36A6">
              <w:rPr>
                <w:color w:val="000000"/>
                <w:sz w:val="24"/>
                <w:szCs w:val="24"/>
              </w:rPr>
              <w:t>Образовательное учреждение (сокращенное наименование согласно Уставу)</w:t>
            </w:r>
          </w:p>
        </w:tc>
        <w:tc>
          <w:tcPr>
            <w:tcW w:w="856" w:type="pct"/>
            <w:tcBorders>
              <w:top w:val="single" w:sz="4" w:space="0" w:color="auto"/>
              <w:left w:val="nil"/>
              <w:bottom w:val="single" w:sz="4" w:space="0" w:color="auto"/>
              <w:right w:val="single" w:sz="4" w:space="0" w:color="auto"/>
            </w:tcBorders>
            <w:shd w:val="clear" w:color="FFFFCC" w:fill="FFFFFF"/>
            <w:vAlign w:val="center"/>
            <w:hideMark/>
          </w:tcPr>
          <w:p w:rsidR="00D67580" w:rsidRPr="004F36A6" w:rsidRDefault="00D67580" w:rsidP="00D67580">
            <w:pPr>
              <w:jc w:val="center"/>
              <w:rPr>
                <w:color w:val="000000"/>
                <w:sz w:val="24"/>
                <w:szCs w:val="24"/>
              </w:rPr>
            </w:pPr>
            <w:r w:rsidRPr="004F36A6">
              <w:rPr>
                <w:color w:val="000000"/>
                <w:sz w:val="24"/>
                <w:szCs w:val="24"/>
              </w:rPr>
              <w:t>Фамилия, имя, отчество педагога, подготовившего учащегося к олимпиаде (полностью)</w:t>
            </w:r>
          </w:p>
        </w:tc>
        <w:tc>
          <w:tcPr>
            <w:tcW w:w="25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4F36A6" w:rsidRDefault="00D67580" w:rsidP="00D67580">
            <w:pPr>
              <w:jc w:val="center"/>
              <w:rPr>
                <w:color w:val="000000"/>
                <w:sz w:val="24"/>
                <w:szCs w:val="24"/>
              </w:rPr>
            </w:pPr>
            <w:r w:rsidRPr="004F36A6">
              <w:rPr>
                <w:color w:val="000000"/>
                <w:sz w:val="24"/>
                <w:szCs w:val="24"/>
              </w:rPr>
              <w:t>Класс</w:t>
            </w:r>
          </w:p>
        </w:tc>
        <w:tc>
          <w:tcPr>
            <w:tcW w:w="27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4F36A6" w:rsidRDefault="00D67580" w:rsidP="00D67580">
            <w:pPr>
              <w:jc w:val="center"/>
              <w:rPr>
                <w:color w:val="000000"/>
                <w:sz w:val="24"/>
                <w:szCs w:val="24"/>
              </w:rPr>
            </w:pPr>
            <w:r w:rsidRPr="004F36A6">
              <w:rPr>
                <w:color w:val="000000"/>
                <w:sz w:val="24"/>
                <w:szCs w:val="24"/>
              </w:rPr>
              <w:t>Всего</w:t>
            </w:r>
          </w:p>
        </w:tc>
        <w:tc>
          <w:tcPr>
            <w:tcW w:w="20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4F36A6" w:rsidRDefault="00D67580" w:rsidP="00D67580">
            <w:pPr>
              <w:jc w:val="center"/>
              <w:rPr>
                <w:color w:val="000000"/>
                <w:sz w:val="24"/>
                <w:szCs w:val="24"/>
              </w:rPr>
            </w:pPr>
            <w:r w:rsidRPr="004F36A6">
              <w:rPr>
                <w:color w:val="000000"/>
                <w:sz w:val="24"/>
                <w:szCs w:val="24"/>
              </w:rPr>
              <w:t>Апелляция</w:t>
            </w:r>
          </w:p>
        </w:tc>
        <w:tc>
          <w:tcPr>
            <w:tcW w:w="32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67580" w:rsidRPr="004F36A6" w:rsidRDefault="00D67580" w:rsidP="00D67580">
            <w:pPr>
              <w:jc w:val="center"/>
              <w:rPr>
                <w:color w:val="000000"/>
                <w:sz w:val="24"/>
                <w:szCs w:val="24"/>
              </w:rPr>
            </w:pPr>
            <w:r w:rsidRPr="004F36A6">
              <w:rPr>
                <w:color w:val="000000"/>
                <w:sz w:val="24"/>
                <w:szCs w:val="24"/>
              </w:rPr>
              <w:t>Итого</w:t>
            </w:r>
          </w:p>
        </w:tc>
        <w:tc>
          <w:tcPr>
            <w:tcW w:w="32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67580" w:rsidRPr="004F36A6" w:rsidRDefault="00D67580" w:rsidP="00D67580">
            <w:pPr>
              <w:jc w:val="center"/>
              <w:rPr>
                <w:color w:val="000000"/>
                <w:sz w:val="22"/>
                <w:szCs w:val="22"/>
              </w:rPr>
            </w:pPr>
            <w:r w:rsidRPr="004F36A6">
              <w:rPr>
                <w:color w:val="000000"/>
                <w:sz w:val="22"/>
                <w:szCs w:val="22"/>
              </w:rPr>
              <w:t>рейтинг</w:t>
            </w:r>
          </w:p>
        </w:tc>
        <w:tc>
          <w:tcPr>
            <w:tcW w:w="37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67580" w:rsidRPr="004F36A6" w:rsidRDefault="00D67580" w:rsidP="00D67580">
            <w:pPr>
              <w:jc w:val="center"/>
              <w:rPr>
                <w:color w:val="000000"/>
                <w:sz w:val="22"/>
                <w:szCs w:val="22"/>
              </w:rPr>
            </w:pPr>
            <w:r w:rsidRPr="004F36A6">
              <w:rPr>
                <w:color w:val="000000"/>
                <w:sz w:val="22"/>
                <w:szCs w:val="22"/>
              </w:rPr>
              <w:t>статус</w:t>
            </w:r>
          </w:p>
        </w:tc>
      </w:tr>
      <w:tr w:rsidR="00D67580" w:rsidRPr="004F36A6" w:rsidTr="0077251B">
        <w:trPr>
          <w:trHeight w:val="567"/>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1</w:t>
            </w:r>
          </w:p>
        </w:tc>
        <w:tc>
          <w:tcPr>
            <w:tcW w:w="4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4"/>
                <w:szCs w:val="24"/>
              </w:rPr>
            </w:pPr>
            <w:r w:rsidRPr="004F36A6">
              <w:rPr>
                <w:color w:val="000000"/>
                <w:sz w:val="24"/>
                <w:szCs w:val="24"/>
              </w:rPr>
              <w:t>биология</w:t>
            </w:r>
          </w:p>
        </w:tc>
        <w:tc>
          <w:tcPr>
            <w:tcW w:w="6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4"/>
                <w:szCs w:val="24"/>
              </w:rPr>
            </w:pPr>
            <w:proofErr w:type="spellStart"/>
            <w:r w:rsidRPr="004F36A6">
              <w:rPr>
                <w:color w:val="000000"/>
                <w:sz w:val="24"/>
                <w:szCs w:val="24"/>
              </w:rPr>
              <w:t>Агуреева</w:t>
            </w:r>
            <w:proofErr w:type="spellEnd"/>
            <w:r w:rsidRPr="004F36A6">
              <w:rPr>
                <w:color w:val="000000"/>
                <w:sz w:val="24"/>
                <w:szCs w:val="24"/>
              </w:rPr>
              <w:t xml:space="preserve"> Ульяна Иванова</w:t>
            </w:r>
          </w:p>
        </w:tc>
        <w:tc>
          <w:tcPr>
            <w:tcW w:w="1083"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4"/>
                <w:szCs w:val="24"/>
              </w:rPr>
            </w:pPr>
            <w:r w:rsidRPr="004F36A6">
              <w:rPr>
                <w:color w:val="000000"/>
                <w:sz w:val="24"/>
                <w:szCs w:val="24"/>
              </w:rPr>
              <w:t xml:space="preserve">МОУ </w:t>
            </w:r>
            <w:r>
              <w:rPr>
                <w:color w:val="000000"/>
                <w:sz w:val="24"/>
                <w:szCs w:val="24"/>
              </w:rPr>
              <w:t>«</w:t>
            </w:r>
            <w:proofErr w:type="spellStart"/>
            <w:r w:rsidRPr="004F36A6">
              <w:rPr>
                <w:color w:val="000000"/>
                <w:sz w:val="24"/>
                <w:szCs w:val="24"/>
              </w:rPr>
              <w:t>Татищевский</w:t>
            </w:r>
            <w:proofErr w:type="spellEnd"/>
            <w:r w:rsidRPr="004F36A6">
              <w:rPr>
                <w:color w:val="000000"/>
                <w:sz w:val="24"/>
                <w:szCs w:val="24"/>
              </w:rPr>
              <w:t xml:space="preserve"> лицей</w:t>
            </w:r>
            <w:r>
              <w:rPr>
                <w:color w:val="000000"/>
                <w:sz w:val="24"/>
                <w:szCs w:val="24"/>
              </w:rPr>
              <w:t>»</w:t>
            </w:r>
          </w:p>
        </w:tc>
        <w:tc>
          <w:tcPr>
            <w:tcW w:w="85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4"/>
                <w:szCs w:val="24"/>
              </w:rPr>
            </w:pPr>
            <w:proofErr w:type="spellStart"/>
            <w:r w:rsidRPr="004F36A6">
              <w:rPr>
                <w:color w:val="000000"/>
                <w:sz w:val="24"/>
                <w:szCs w:val="24"/>
              </w:rPr>
              <w:t>Маградзе</w:t>
            </w:r>
            <w:proofErr w:type="spellEnd"/>
            <w:r w:rsidRPr="004F36A6">
              <w:rPr>
                <w:color w:val="000000"/>
                <w:sz w:val="24"/>
                <w:szCs w:val="24"/>
              </w:rPr>
              <w:t xml:space="preserve"> Татьяна Николаевна</w:t>
            </w:r>
          </w:p>
        </w:tc>
        <w:tc>
          <w:tcPr>
            <w:tcW w:w="258"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4"/>
                <w:szCs w:val="24"/>
              </w:rPr>
            </w:pPr>
            <w:r w:rsidRPr="004F36A6">
              <w:rPr>
                <w:color w:val="000000"/>
                <w:sz w:val="24"/>
                <w:szCs w:val="24"/>
              </w:rPr>
              <w:t>11а</w:t>
            </w:r>
          </w:p>
        </w:tc>
        <w:tc>
          <w:tcPr>
            <w:tcW w:w="276"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45,6</w:t>
            </w:r>
          </w:p>
        </w:tc>
        <w:tc>
          <w:tcPr>
            <w:tcW w:w="20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 </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45,6</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1</w:t>
            </w:r>
          </w:p>
        </w:tc>
        <w:tc>
          <w:tcPr>
            <w:tcW w:w="37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призер</w:t>
            </w:r>
          </w:p>
        </w:tc>
      </w:tr>
      <w:tr w:rsidR="00D67580" w:rsidRPr="004F36A6" w:rsidTr="0077251B">
        <w:trPr>
          <w:trHeight w:val="567"/>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2</w:t>
            </w:r>
          </w:p>
        </w:tc>
        <w:tc>
          <w:tcPr>
            <w:tcW w:w="4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4"/>
                <w:szCs w:val="24"/>
              </w:rPr>
            </w:pPr>
            <w:r w:rsidRPr="004F36A6">
              <w:rPr>
                <w:color w:val="000000"/>
                <w:sz w:val="24"/>
                <w:szCs w:val="24"/>
              </w:rPr>
              <w:t>биология</w:t>
            </w:r>
          </w:p>
        </w:tc>
        <w:tc>
          <w:tcPr>
            <w:tcW w:w="6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4"/>
                <w:szCs w:val="24"/>
              </w:rPr>
            </w:pPr>
            <w:r w:rsidRPr="004F36A6">
              <w:rPr>
                <w:color w:val="000000"/>
                <w:sz w:val="24"/>
                <w:szCs w:val="24"/>
              </w:rPr>
              <w:t xml:space="preserve">Нестерова Ксения </w:t>
            </w:r>
            <w:proofErr w:type="spellStart"/>
            <w:r w:rsidRPr="004F36A6">
              <w:rPr>
                <w:color w:val="000000"/>
                <w:sz w:val="24"/>
                <w:szCs w:val="24"/>
              </w:rPr>
              <w:t>Вячечславовна</w:t>
            </w:r>
            <w:proofErr w:type="spellEnd"/>
          </w:p>
        </w:tc>
        <w:tc>
          <w:tcPr>
            <w:tcW w:w="1083"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4"/>
                <w:szCs w:val="24"/>
              </w:rPr>
            </w:pPr>
            <w:r w:rsidRPr="004F36A6">
              <w:rPr>
                <w:color w:val="000000"/>
                <w:sz w:val="24"/>
                <w:szCs w:val="24"/>
              </w:rPr>
              <w:t xml:space="preserve">МОУ </w:t>
            </w:r>
            <w:r>
              <w:rPr>
                <w:color w:val="000000"/>
                <w:sz w:val="24"/>
                <w:szCs w:val="24"/>
              </w:rPr>
              <w:t>«</w:t>
            </w:r>
            <w:proofErr w:type="spellStart"/>
            <w:r w:rsidRPr="004F36A6">
              <w:rPr>
                <w:color w:val="000000"/>
                <w:sz w:val="24"/>
                <w:szCs w:val="24"/>
              </w:rPr>
              <w:t>Татищевский</w:t>
            </w:r>
            <w:proofErr w:type="spellEnd"/>
            <w:r w:rsidRPr="004F36A6">
              <w:rPr>
                <w:color w:val="000000"/>
                <w:sz w:val="24"/>
                <w:szCs w:val="24"/>
              </w:rPr>
              <w:t xml:space="preserve"> лицей</w:t>
            </w:r>
            <w:r>
              <w:rPr>
                <w:color w:val="000000"/>
                <w:sz w:val="24"/>
                <w:szCs w:val="24"/>
              </w:rPr>
              <w:t>»</w:t>
            </w:r>
          </w:p>
        </w:tc>
        <w:tc>
          <w:tcPr>
            <w:tcW w:w="85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4"/>
                <w:szCs w:val="24"/>
              </w:rPr>
            </w:pPr>
            <w:proofErr w:type="spellStart"/>
            <w:r w:rsidRPr="004F36A6">
              <w:rPr>
                <w:color w:val="000000"/>
                <w:sz w:val="24"/>
                <w:szCs w:val="24"/>
              </w:rPr>
              <w:t>Маградзе</w:t>
            </w:r>
            <w:proofErr w:type="spellEnd"/>
            <w:r w:rsidRPr="004F36A6">
              <w:rPr>
                <w:color w:val="000000"/>
                <w:sz w:val="24"/>
                <w:szCs w:val="24"/>
              </w:rPr>
              <w:t xml:space="preserve"> Татьяна Николаевна</w:t>
            </w:r>
          </w:p>
        </w:tc>
        <w:tc>
          <w:tcPr>
            <w:tcW w:w="258"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4"/>
                <w:szCs w:val="24"/>
              </w:rPr>
            </w:pPr>
            <w:r w:rsidRPr="004F36A6">
              <w:rPr>
                <w:color w:val="000000"/>
                <w:sz w:val="24"/>
                <w:szCs w:val="24"/>
              </w:rPr>
              <w:t>11а</w:t>
            </w:r>
          </w:p>
        </w:tc>
        <w:tc>
          <w:tcPr>
            <w:tcW w:w="276"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40,7</w:t>
            </w:r>
          </w:p>
        </w:tc>
        <w:tc>
          <w:tcPr>
            <w:tcW w:w="20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 </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40,7</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2</w:t>
            </w:r>
          </w:p>
        </w:tc>
        <w:tc>
          <w:tcPr>
            <w:tcW w:w="37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призер</w:t>
            </w:r>
          </w:p>
        </w:tc>
      </w:tr>
      <w:tr w:rsidR="00D67580" w:rsidRPr="004F36A6" w:rsidTr="0077251B">
        <w:trPr>
          <w:trHeight w:val="567"/>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3</w:t>
            </w:r>
          </w:p>
        </w:tc>
        <w:tc>
          <w:tcPr>
            <w:tcW w:w="4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sz w:val="24"/>
                <w:szCs w:val="24"/>
              </w:rPr>
            </w:pPr>
            <w:r w:rsidRPr="004F36A6">
              <w:rPr>
                <w:sz w:val="24"/>
                <w:szCs w:val="24"/>
              </w:rPr>
              <w:t>Биология</w:t>
            </w:r>
          </w:p>
        </w:tc>
        <w:tc>
          <w:tcPr>
            <w:tcW w:w="6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sz w:val="24"/>
                <w:szCs w:val="24"/>
              </w:rPr>
            </w:pPr>
            <w:proofErr w:type="spellStart"/>
            <w:r w:rsidRPr="004F36A6">
              <w:rPr>
                <w:sz w:val="24"/>
                <w:szCs w:val="24"/>
              </w:rPr>
              <w:t>Ахатаулети</w:t>
            </w:r>
            <w:proofErr w:type="spellEnd"/>
            <w:r w:rsidRPr="004F36A6">
              <w:rPr>
                <w:sz w:val="24"/>
                <w:szCs w:val="24"/>
              </w:rPr>
              <w:t xml:space="preserve"> </w:t>
            </w:r>
            <w:proofErr w:type="spellStart"/>
            <w:r w:rsidRPr="004F36A6">
              <w:rPr>
                <w:sz w:val="24"/>
                <w:szCs w:val="24"/>
              </w:rPr>
              <w:t>Камила</w:t>
            </w:r>
            <w:proofErr w:type="spellEnd"/>
            <w:r w:rsidRPr="004F36A6">
              <w:rPr>
                <w:sz w:val="24"/>
                <w:szCs w:val="24"/>
              </w:rPr>
              <w:t xml:space="preserve"> </w:t>
            </w:r>
            <w:proofErr w:type="spellStart"/>
            <w:r w:rsidRPr="004F36A6">
              <w:rPr>
                <w:sz w:val="24"/>
                <w:szCs w:val="24"/>
              </w:rPr>
              <w:t>Кадырмановна</w:t>
            </w:r>
            <w:proofErr w:type="spellEnd"/>
          </w:p>
        </w:tc>
        <w:tc>
          <w:tcPr>
            <w:tcW w:w="1083"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sz w:val="24"/>
                <w:szCs w:val="24"/>
              </w:rPr>
            </w:pPr>
            <w:r w:rsidRPr="004F36A6">
              <w:rPr>
                <w:sz w:val="24"/>
                <w:szCs w:val="24"/>
              </w:rPr>
              <w:t xml:space="preserve">МОУ </w:t>
            </w:r>
            <w:r>
              <w:rPr>
                <w:sz w:val="24"/>
                <w:szCs w:val="24"/>
              </w:rPr>
              <w:t>«</w:t>
            </w:r>
            <w:r w:rsidRPr="004F36A6">
              <w:rPr>
                <w:sz w:val="24"/>
                <w:szCs w:val="24"/>
              </w:rPr>
              <w:t xml:space="preserve">СОШ </w:t>
            </w:r>
            <w:proofErr w:type="spellStart"/>
            <w:r w:rsidRPr="004F36A6">
              <w:rPr>
                <w:sz w:val="24"/>
                <w:szCs w:val="24"/>
              </w:rPr>
              <w:t>с</w:t>
            </w:r>
            <w:proofErr w:type="gramStart"/>
            <w:r w:rsidRPr="004F36A6">
              <w:rPr>
                <w:sz w:val="24"/>
                <w:szCs w:val="24"/>
              </w:rPr>
              <w:t>.С</w:t>
            </w:r>
            <w:proofErr w:type="gramEnd"/>
            <w:r w:rsidRPr="004F36A6">
              <w:rPr>
                <w:sz w:val="24"/>
                <w:szCs w:val="24"/>
              </w:rPr>
              <w:t>торожевка</w:t>
            </w:r>
            <w:proofErr w:type="spellEnd"/>
            <w:r w:rsidRPr="004F36A6">
              <w:rPr>
                <w:sz w:val="24"/>
                <w:szCs w:val="24"/>
              </w:rPr>
              <w:t xml:space="preserve"> имени Героя </w:t>
            </w:r>
            <w:proofErr w:type="spellStart"/>
            <w:r w:rsidRPr="004F36A6">
              <w:rPr>
                <w:sz w:val="24"/>
                <w:szCs w:val="24"/>
              </w:rPr>
              <w:t>Совесткого</w:t>
            </w:r>
            <w:proofErr w:type="spellEnd"/>
            <w:r w:rsidRPr="004F36A6">
              <w:rPr>
                <w:sz w:val="24"/>
                <w:szCs w:val="24"/>
              </w:rPr>
              <w:t xml:space="preserve"> Союза П.А. Мельникова</w:t>
            </w:r>
            <w:r>
              <w:rPr>
                <w:sz w:val="24"/>
                <w:szCs w:val="24"/>
              </w:rPr>
              <w:t>»</w:t>
            </w:r>
          </w:p>
        </w:tc>
        <w:tc>
          <w:tcPr>
            <w:tcW w:w="85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sz w:val="24"/>
                <w:szCs w:val="24"/>
              </w:rPr>
            </w:pPr>
            <w:r w:rsidRPr="004F36A6">
              <w:rPr>
                <w:sz w:val="24"/>
                <w:szCs w:val="24"/>
              </w:rPr>
              <w:t>Суханова Александра Николаевна</w:t>
            </w:r>
          </w:p>
        </w:tc>
        <w:tc>
          <w:tcPr>
            <w:tcW w:w="258"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sz w:val="24"/>
                <w:szCs w:val="24"/>
              </w:rPr>
            </w:pPr>
            <w:r w:rsidRPr="004F36A6">
              <w:rPr>
                <w:sz w:val="24"/>
                <w:szCs w:val="24"/>
              </w:rPr>
              <w:t>11</w:t>
            </w:r>
          </w:p>
        </w:tc>
        <w:tc>
          <w:tcPr>
            <w:tcW w:w="27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sz w:val="24"/>
                <w:szCs w:val="24"/>
              </w:rPr>
            </w:pPr>
            <w:r w:rsidRPr="004F36A6">
              <w:rPr>
                <w:sz w:val="24"/>
                <w:szCs w:val="24"/>
              </w:rPr>
              <w:t>37,7</w:t>
            </w:r>
          </w:p>
        </w:tc>
        <w:tc>
          <w:tcPr>
            <w:tcW w:w="20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sz w:val="24"/>
                <w:szCs w:val="24"/>
              </w:rPr>
            </w:pPr>
            <w:r w:rsidRPr="004F36A6">
              <w:rPr>
                <w:sz w:val="24"/>
                <w:szCs w:val="24"/>
              </w:rPr>
              <w:t>37,7</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3</w:t>
            </w:r>
          </w:p>
        </w:tc>
        <w:tc>
          <w:tcPr>
            <w:tcW w:w="37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призер</w:t>
            </w:r>
          </w:p>
        </w:tc>
      </w:tr>
      <w:tr w:rsidR="00D67580" w:rsidRPr="004F36A6" w:rsidTr="0077251B">
        <w:trPr>
          <w:trHeight w:val="567"/>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4</w:t>
            </w:r>
          </w:p>
        </w:tc>
        <w:tc>
          <w:tcPr>
            <w:tcW w:w="4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4"/>
                <w:szCs w:val="24"/>
              </w:rPr>
            </w:pPr>
            <w:r w:rsidRPr="004F36A6">
              <w:rPr>
                <w:color w:val="000000"/>
                <w:sz w:val="24"/>
                <w:szCs w:val="24"/>
              </w:rPr>
              <w:t>биология</w:t>
            </w:r>
          </w:p>
        </w:tc>
        <w:tc>
          <w:tcPr>
            <w:tcW w:w="6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4"/>
                <w:szCs w:val="24"/>
              </w:rPr>
            </w:pPr>
            <w:proofErr w:type="spellStart"/>
            <w:r w:rsidRPr="004F36A6">
              <w:rPr>
                <w:color w:val="000000"/>
                <w:sz w:val="24"/>
                <w:szCs w:val="24"/>
              </w:rPr>
              <w:t>Бобровицкая</w:t>
            </w:r>
            <w:proofErr w:type="spellEnd"/>
            <w:r w:rsidRPr="004F36A6">
              <w:rPr>
                <w:color w:val="000000"/>
                <w:sz w:val="24"/>
                <w:szCs w:val="24"/>
              </w:rPr>
              <w:t xml:space="preserve"> Яна Викторовна</w:t>
            </w:r>
          </w:p>
        </w:tc>
        <w:tc>
          <w:tcPr>
            <w:tcW w:w="1083"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4"/>
                <w:szCs w:val="24"/>
              </w:rPr>
            </w:pPr>
            <w:r w:rsidRPr="004F36A6">
              <w:rPr>
                <w:color w:val="000000"/>
                <w:sz w:val="24"/>
                <w:szCs w:val="24"/>
              </w:rPr>
              <w:t xml:space="preserve">МОУ </w:t>
            </w:r>
            <w:r>
              <w:rPr>
                <w:color w:val="000000"/>
                <w:sz w:val="24"/>
                <w:szCs w:val="24"/>
              </w:rPr>
              <w:t>«</w:t>
            </w:r>
            <w:proofErr w:type="spellStart"/>
            <w:r w:rsidRPr="004F36A6">
              <w:rPr>
                <w:color w:val="000000"/>
                <w:sz w:val="24"/>
                <w:szCs w:val="24"/>
              </w:rPr>
              <w:t>Татищевский</w:t>
            </w:r>
            <w:proofErr w:type="spellEnd"/>
            <w:r w:rsidRPr="004F36A6">
              <w:rPr>
                <w:color w:val="000000"/>
                <w:sz w:val="24"/>
                <w:szCs w:val="24"/>
              </w:rPr>
              <w:t xml:space="preserve"> лицей</w:t>
            </w:r>
            <w:r>
              <w:rPr>
                <w:color w:val="000000"/>
                <w:sz w:val="24"/>
                <w:szCs w:val="24"/>
              </w:rPr>
              <w:t>»</w:t>
            </w:r>
          </w:p>
        </w:tc>
        <w:tc>
          <w:tcPr>
            <w:tcW w:w="85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4"/>
                <w:szCs w:val="24"/>
              </w:rPr>
            </w:pPr>
            <w:proofErr w:type="spellStart"/>
            <w:r w:rsidRPr="004F36A6">
              <w:rPr>
                <w:color w:val="000000"/>
                <w:sz w:val="24"/>
                <w:szCs w:val="24"/>
              </w:rPr>
              <w:t>Маградзе</w:t>
            </w:r>
            <w:proofErr w:type="spellEnd"/>
            <w:r w:rsidRPr="004F36A6">
              <w:rPr>
                <w:color w:val="000000"/>
                <w:sz w:val="24"/>
                <w:szCs w:val="24"/>
              </w:rPr>
              <w:t xml:space="preserve"> Татьяна Николаевна</w:t>
            </w:r>
          </w:p>
        </w:tc>
        <w:tc>
          <w:tcPr>
            <w:tcW w:w="258"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4"/>
                <w:szCs w:val="24"/>
              </w:rPr>
            </w:pPr>
            <w:r w:rsidRPr="004F36A6">
              <w:rPr>
                <w:color w:val="000000"/>
                <w:sz w:val="24"/>
                <w:szCs w:val="24"/>
              </w:rPr>
              <w:t>11а</w:t>
            </w:r>
          </w:p>
        </w:tc>
        <w:tc>
          <w:tcPr>
            <w:tcW w:w="276"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37,6</w:t>
            </w:r>
          </w:p>
        </w:tc>
        <w:tc>
          <w:tcPr>
            <w:tcW w:w="20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 </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37,6</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4</w:t>
            </w:r>
          </w:p>
        </w:tc>
        <w:tc>
          <w:tcPr>
            <w:tcW w:w="37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призер</w:t>
            </w:r>
          </w:p>
        </w:tc>
      </w:tr>
      <w:tr w:rsidR="00D67580" w:rsidRPr="004F36A6" w:rsidTr="0077251B">
        <w:trPr>
          <w:trHeight w:val="567"/>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5</w:t>
            </w:r>
          </w:p>
        </w:tc>
        <w:tc>
          <w:tcPr>
            <w:tcW w:w="4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sz w:val="24"/>
                <w:szCs w:val="24"/>
              </w:rPr>
            </w:pPr>
            <w:r w:rsidRPr="004F36A6">
              <w:rPr>
                <w:sz w:val="24"/>
                <w:szCs w:val="24"/>
              </w:rPr>
              <w:t>Биология</w:t>
            </w:r>
          </w:p>
        </w:tc>
        <w:tc>
          <w:tcPr>
            <w:tcW w:w="6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sz w:val="24"/>
                <w:szCs w:val="24"/>
              </w:rPr>
            </w:pPr>
            <w:proofErr w:type="spellStart"/>
            <w:r w:rsidRPr="004F36A6">
              <w:rPr>
                <w:sz w:val="24"/>
                <w:szCs w:val="24"/>
              </w:rPr>
              <w:t>Маклецова</w:t>
            </w:r>
            <w:proofErr w:type="spellEnd"/>
            <w:r w:rsidRPr="004F36A6">
              <w:rPr>
                <w:sz w:val="24"/>
                <w:szCs w:val="24"/>
              </w:rPr>
              <w:t xml:space="preserve"> Елена Евгеньевна</w:t>
            </w:r>
          </w:p>
        </w:tc>
        <w:tc>
          <w:tcPr>
            <w:tcW w:w="1083"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sz w:val="24"/>
                <w:szCs w:val="24"/>
              </w:rPr>
            </w:pPr>
            <w:r w:rsidRPr="004F36A6">
              <w:rPr>
                <w:sz w:val="24"/>
                <w:szCs w:val="24"/>
              </w:rPr>
              <w:t xml:space="preserve">МОУ </w:t>
            </w:r>
            <w:r>
              <w:rPr>
                <w:sz w:val="24"/>
                <w:szCs w:val="24"/>
              </w:rPr>
              <w:t>«</w:t>
            </w:r>
            <w:r w:rsidRPr="004F36A6">
              <w:rPr>
                <w:sz w:val="24"/>
                <w:szCs w:val="24"/>
              </w:rPr>
              <w:t xml:space="preserve">СОШ </w:t>
            </w:r>
            <w:proofErr w:type="spellStart"/>
            <w:r w:rsidRPr="004F36A6">
              <w:rPr>
                <w:sz w:val="24"/>
                <w:szCs w:val="24"/>
              </w:rPr>
              <w:t>с</w:t>
            </w:r>
            <w:proofErr w:type="gramStart"/>
            <w:r w:rsidRPr="004F36A6">
              <w:rPr>
                <w:sz w:val="24"/>
                <w:szCs w:val="24"/>
              </w:rPr>
              <w:t>.С</w:t>
            </w:r>
            <w:proofErr w:type="gramEnd"/>
            <w:r w:rsidRPr="004F36A6">
              <w:rPr>
                <w:sz w:val="24"/>
                <w:szCs w:val="24"/>
              </w:rPr>
              <w:t>торожевка</w:t>
            </w:r>
            <w:proofErr w:type="spellEnd"/>
            <w:r w:rsidRPr="004F36A6">
              <w:rPr>
                <w:sz w:val="24"/>
                <w:szCs w:val="24"/>
              </w:rPr>
              <w:t xml:space="preserve"> имени Героя </w:t>
            </w:r>
            <w:proofErr w:type="spellStart"/>
            <w:r w:rsidRPr="004F36A6">
              <w:rPr>
                <w:sz w:val="24"/>
                <w:szCs w:val="24"/>
              </w:rPr>
              <w:t>Совесткого</w:t>
            </w:r>
            <w:proofErr w:type="spellEnd"/>
            <w:r w:rsidRPr="004F36A6">
              <w:rPr>
                <w:sz w:val="24"/>
                <w:szCs w:val="24"/>
              </w:rPr>
              <w:t xml:space="preserve"> Союза П.А. Мельникова</w:t>
            </w:r>
            <w:r>
              <w:rPr>
                <w:sz w:val="24"/>
                <w:szCs w:val="24"/>
              </w:rPr>
              <w:t>»</w:t>
            </w:r>
          </w:p>
        </w:tc>
        <w:tc>
          <w:tcPr>
            <w:tcW w:w="85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sz w:val="24"/>
                <w:szCs w:val="24"/>
              </w:rPr>
            </w:pPr>
            <w:proofErr w:type="spellStart"/>
            <w:r w:rsidRPr="004F36A6">
              <w:rPr>
                <w:sz w:val="24"/>
                <w:szCs w:val="24"/>
              </w:rPr>
              <w:t>Джелалова</w:t>
            </w:r>
            <w:proofErr w:type="spellEnd"/>
            <w:r w:rsidRPr="004F36A6">
              <w:rPr>
                <w:sz w:val="24"/>
                <w:szCs w:val="24"/>
              </w:rPr>
              <w:t xml:space="preserve"> Наталья Николаевна</w:t>
            </w:r>
          </w:p>
        </w:tc>
        <w:tc>
          <w:tcPr>
            <w:tcW w:w="258"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sz w:val="24"/>
                <w:szCs w:val="24"/>
              </w:rPr>
            </w:pPr>
            <w:r w:rsidRPr="004F36A6">
              <w:rPr>
                <w:sz w:val="24"/>
                <w:szCs w:val="24"/>
              </w:rPr>
              <w:t>11</w:t>
            </w:r>
          </w:p>
        </w:tc>
        <w:tc>
          <w:tcPr>
            <w:tcW w:w="27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sz w:val="24"/>
                <w:szCs w:val="24"/>
              </w:rPr>
            </w:pPr>
            <w:r w:rsidRPr="004F36A6">
              <w:rPr>
                <w:sz w:val="24"/>
                <w:szCs w:val="24"/>
              </w:rPr>
              <w:t>31,5</w:t>
            </w:r>
          </w:p>
        </w:tc>
        <w:tc>
          <w:tcPr>
            <w:tcW w:w="20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sz w:val="24"/>
                <w:szCs w:val="24"/>
              </w:rPr>
            </w:pPr>
            <w:r w:rsidRPr="004F36A6">
              <w:rPr>
                <w:sz w:val="24"/>
                <w:szCs w:val="24"/>
              </w:rPr>
              <w:t>31,5</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5</w:t>
            </w:r>
          </w:p>
        </w:tc>
        <w:tc>
          <w:tcPr>
            <w:tcW w:w="37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участник</w:t>
            </w:r>
          </w:p>
        </w:tc>
      </w:tr>
      <w:tr w:rsidR="00D67580" w:rsidRPr="004F36A6" w:rsidTr="0077251B">
        <w:trPr>
          <w:trHeight w:val="567"/>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6</w:t>
            </w:r>
          </w:p>
        </w:tc>
        <w:tc>
          <w:tcPr>
            <w:tcW w:w="4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биология</w:t>
            </w:r>
          </w:p>
        </w:tc>
        <w:tc>
          <w:tcPr>
            <w:tcW w:w="6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proofErr w:type="spellStart"/>
            <w:r w:rsidRPr="004F36A6">
              <w:rPr>
                <w:color w:val="000000"/>
                <w:sz w:val="22"/>
                <w:szCs w:val="22"/>
              </w:rPr>
              <w:t>Шмыкова</w:t>
            </w:r>
            <w:proofErr w:type="spellEnd"/>
            <w:r w:rsidRPr="004F36A6">
              <w:rPr>
                <w:color w:val="000000"/>
                <w:sz w:val="22"/>
                <w:szCs w:val="22"/>
              </w:rPr>
              <w:t xml:space="preserve"> Мария Петровна</w:t>
            </w:r>
          </w:p>
        </w:tc>
        <w:tc>
          <w:tcPr>
            <w:tcW w:w="1083"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xml:space="preserve">МОУ </w:t>
            </w:r>
            <w:r>
              <w:rPr>
                <w:color w:val="000000"/>
                <w:sz w:val="22"/>
                <w:szCs w:val="22"/>
              </w:rPr>
              <w:t>«</w:t>
            </w:r>
            <w:r w:rsidRPr="004F36A6">
              <w:rPr>
                <w:color w:val="000000"/>
                <w:sz w:val="22"/>
                <w:szCs w:val="22"/>
              </w:rPr>
              <w:t xml:space="preserve">СОШ </w:t>
            </w:r>
            <w:proofErr w:type="spellStart"/>
            <w:r w:rsidRPr="004F36A6">
              <w:rPr>
                <w:color w:val="000000"/>
                <w:sz w:val="22"/>
                <w:szCs w:val="22"/>
              </w:rPr>
              <w:t>с</w:t>
            </w:r>
            <w:proofErr w:type="gramStart"/>
            <w:r w:rsidRPr="004F36A6">
              <w:rPr>
                <w:color w:val="000000"/>
                <w:sz w:val="22"/>
                <w:szCs w:val="22"/>
              </w:rPr>
              <w:t>.М</w:t>
            </w:r>
            <w:proofErr w:type="gramEnd"/>
            <w:r w:rsidRPr="004F36A6">
              <w:rPr>
                <w:color w:val="000000"/>
                <w:sz w:val="22"/>
                <w:szCs w:val="22"/>
              </w:rPr>
              <w:t>изино-Лапшиновка</w:t>
            </w:r>
            <w:proofErr w:type="spellEnd"/>
            <w:r w:rsidRPr="004F36A6">
              <w:rPr>
                <w:color w:val="000000"/>
                <w:sz w:val="22"/>
                <w:szCs w:val="22"/>
              </w:rPr>
              <w:t xml:space="preserve"> имени Героя Советского Союза </w:t>
            </w:r>
            <w:proofErr w:type="spellStart"/>
            <w:r w:rsidRPr="004F36A6">
              <w:rPr>
                <w:color w:val="000000"/>
                <w:sz w:val="22"/>
                <w:szCs w:val="22"/>
              </w:rPr>
              <w:lastRenderedPageBreak/>
              <w:t>И.В.Преснякова</w:t>
            </w:r>
            <w:proofErr w:type="spellEnd"/>
            <w:r>
              <w:rPr>
                <w:color w:val="000000"/>
                <w:sz w:val="22"/>
                <w:szCs w:val="22"/>
              </w:rPr>
              <w:t>»</w:t>
            </w:r>
          </w:p>
        </w:tc>
        <w:tc>
          <w:tcPr>
            <w:tcW w:w="85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proofErr w:type="spellStart"/>
            <w:r w:rsidRPr="004F36A6">
              <w:rPr>
                <w:color w:val="000000"/>
                <w:sz w:val="22"/>
                <w:szCs w:val="22"/>
              </w:rPr>
              <w:lastRenderedPageBreak/>
              <w:t>Теклина</w:t>
            </w:r>
            <w:proofErr w:type="spellEnd"/>
            <w:r w:rsidRPr="004F36A6">
              <w:rPr>
                <w:color w:val="000000"/>
                <w:sz w:val="22"/>
                <w:szCs w:val="22"/>
              </w:rPr>
              <w:t xml:space="preserve"> Злата Валентиновна</w:t>
            </w:r>
          </w:p>
        </w:tc>
        <w:tc>
          <w:tcPr>
            <w:tcW w:w="258"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11</w:t>
            </w:r>
          </w:p>
        </w:tc>
        <w:tc>
          <w:tcPr>
            <w:tcW w:w="27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27,5</w:t>
            </w:r>
          </w:p>
        </w:tc>
        <w:tc>
          <w:tcPr>
            <w:tcW w:w="200"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27,5</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6</w:t>
            </w:r>
          </w:p>
        </w:tc>
        <w:tc>
          <w:tcPr>
            <w:tcW w:w="37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участник</w:t>
            </w:r>
          </w:p>
        </w:tc>
      </w:tr>
      <w:tr w:rsidR="00D67580" w:rsidRPr="004F36A6" w:rsidTr="0077251B">
        <w:trPr>
          <w:trHeight w:val="567"/>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lastRenderedPageBreak/>
              <w:t>7</w:t>
            </w:r>
          </w:p>
        </w:tc>
        <w:tc>
          <w:tcPr>
            <w:tcW w:w="4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биология</w:t>
            </w:r>
          </w:p>
        </w:tc>
        <w:tc>
          <w:tcPr>
            <w:tcW w:w="6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xml:space="preserve">Рамазанова </w:t>
            </w:r>
            <w:proofErr w:type="spellStart"/>
            <w:r w:rsidRPr="004F36A6">
              <w:rPr>
                <w:color w:val="000000"/>
                <w:sz w:val="22"/>
                <w:szCs w:val="22"/>
              </w:rPr>
              <w:t>Гюнель</w:t>
            </w:r>
            <w:proofErr w:type="spellEnd"/>
            <w:r w:rsidRPr="004F36A6">
              <w:rPr>
                <w:color w:val="000000"/>
                <w:sz w:val="22"/>
                <w:szCs w:val="22"/>
              </w:rPr>
              <w:t xml:space="preserve"> </w:t>
            </w:r>
            <w:proofErr w:type="spellStart"/>
            <w:r w:rsidRPr="004F36A6">
              <w:rPr>
                <w:color w:val="000000"/>
                <w:sz w:val="22"/>
                <w:szCs w:val="22"/>
              </w:rPr>
              <w:t>Джабировна</w:t>
            </w:r>
            <w:proofErr w:type="spellEnd"/>
          </w:p>
        </w:tc>
        <w:tc>
          <w:tcPr>
            <w:tcW w:w="1083"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xml:space="preserve">МОУ </w:t>
            </w:r>
            <w:r>
              <w:rPr>
                <w:color w:val="000000"/>
                <w:sz w:val="22"/>
                <w:szCs w:val="22"/>
              </w:rPr>
              <w:t>«</w:t>
            </w:r>
            <w:r w:rsidRPr="004F36A6">
              <w:rPr>
                <w:color w:val="000000"/>
                <w:sz w:val="22"/>
                <w:szCs w:val="22"/>
              </w:rPr>
              <w:t xml:space="preserve">СОШ </w:t>
            </w:r>
            <w:proofErr w:type="spellStart"/>
            <w:r w:rsidRPr="004F36A6">
              <w:rPr>
                <w:color w:val="000000"/>
                <w:sz w:val="22"/>
                <w:szCs w:val="22"/>
              </w:rPr>
              <w:t>с</w:t>
            </w:r>
            <w:proofErr w:type="gramStart"/>
            <w:r w:rsidRPr="004F36A6">
              <w:rPr>
                <w:color w:val="000000"/>
                <w:sz w:val="22"/>
                <w:szCs w:val="22"/>
              </w:rPr>
              <w:t>.М</w:t>
            </w:r>
            <w:proofErr w:type="gramEnd"/>
            <w:r w:rsidRPr="004F36A6">
              <w:rPr>
                <w:color w:val="000000"/>
                <w:sz w:val="22"/>
                <w:szCs w:val="22"/>
              </w:rPr>
              <w:t>изино-Лапшиновка</w:t>
            </w:r>
            <w:proofErr w:type="spellEnd"/>
            <w:r w:rsidRPr="004F36A6">
              <w:rPr>
                <w:color w:val="000000"/>
                <w:sz w:val="22"/>
                <w:szCs w:val="22"/>
              </w:rPr>
              <w:t xml:space="preserve"> имени Героя Советского Союза </w:t>
            </w:r>
            <w:proofErr w:type="spellStart"/>
            <w:r w:rsidRPr="004F36A6">
              <w:rPr>
                <w:color w:val="000000"/>
                <w:sz w:val="22"/>
                <w:szCs w:val="22"/>
              </w:rPr>
              <w:t>И.В.Преснякова</w:t>
            </w:r>
            <w:proofErr w:type="spellEnd"/>
            <w:r>
              <w:rPr>
                <w:color w:val="000000"/>
                <w:sz w:val="22"/>
                <w:szCs w:val="22"/>
              </w:rPr>
              <w:t>»</w:t>
            </w:r>
          </w:p>
        </w:tc>
        <w:tc>
          <w:tcPr>
            <w:tcW w:w="85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proofErr w:type="spellStart"/>
            <w:r w:rsidRPr="004F36A6">
              <w:rPr>
                <w:color w:val="000000"/>
                <w:sz w:val="22"/>
                <w:szCs w:val="22"/>
              </w:rPr>
              <w:t>Теклина</w:t>
            </w:r>
            <w:proofErr w:type="spellEnd"/>
            <w:r w:rsidRPr="004F36A6">
              <w:rPr>
                <w:color w:val="000000"/>
                <w:sz w:val="22"/>
                <w:szCs w:val="22"/>
              </w:rPr>
              <w:t xml:space="preserve"> Злата Валентиновна</w:t>
            </w:r>
          </w:p>
        </w:tc>
        <w:tc>
          <w:tcPr>
            <w:tcW w:w="258"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11</w:t>
            </w:r>
          </w:p>
        </w:tc>
        <w:tc>
          <w:tcPr>
            <w:tcW w:w="27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23,3</w:t>
            </w:r>
          </w:p>
        </w:tc>
        <w:tc>
          <w:tcPr>
            <w:tcW w:w="200"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23,3</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7</w:t>
            </w:r>
          </w:p>
        </w:tc>
        <w:tc>
          <w:tcPr>
            <w:tcW w:w="37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участник</w:t>
            </w:r>
          </w:p>
        </w:tc>
      </w:tr>
      <w:tr w:rsidR="00D67580" w:rsidRPr="004F36A6" w:rsidTr="0077251B">
        <w:trPr>
          <w:trHeight w:val="567"/>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8</w:t>
            </w:r>
          </w:p>
        </w:tc>
        <w:tc>
          <w:tcPr>
            <w:tcW w:w="4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биология</w:t>
            </w:r>
          </w:p>
        </w:tc>
        <w:tc>
          <w:tcPr>
            <w:tcW w:w="6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Катков Артём Павлович</w:t>
            </w:r>
          </w:p>
        </w:tc>
        <w:tc>
          <w:tcPr>
            <w:tcW w:w="1083"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xml:space="preserve">МОУ </w:t>
            </w:r>
            <w:r>
              <w:rPr>
                <w:color w:val="000000"/>
                <w:sz w:val="22"/>
                <w:szCs w:val="22"/>
              </w:rPr>
              <w:t>«</w:t>
            </w:r>
            <w:r w:rsidRPr="004F36A6">
              <w:rPr>
                <w:color w:val="000000"/>
                <w:sz w:val="22"/>
                <w:szCs w:val="22"/>
              </w:rPr>
              <w:t xml:space="preserve">СОШ </w:t>
            </w:r>
            <w:proofErr w:type="spellStart"/>
            <w:r w:rsidRPr="004F36A6">
              <w:rPr>
                <w:color w:val="000000"/>
                <w:sz w:val="22"/>
                <w:szCs w:val="22"/>
              </w:rPr>
              <w:t>с</w:t>
            </w:r>
            <w:proofErr w:type="gramStart"/>
            <w:r w:rsidRPr="004F36A6">
              <w:rPr>
                <w:color w:val="000000"/>
                <w:sz w:val="22"/>
                <w:szCs w:val="22"/>
              </w:rPr>
              <w:t>.М</w:t>
            </w:r>
            <w:proofErr w:type="gramEnd"/>
            <w:r w:rsidRPr="004F36A6">
              <w:rPr>
                <w:color w:val="000000"/>
                <w:sz w:val="22"/>
                <w:szCs w:val="22"/>
              </w:rPr>
              <w:t>изино-Лапшиновка</w:t>
            </w:r>
            <w:proofErr w:type="spellEnd"/>
            <w:r w:rsidRPr="004F36A6">
              <w:rPr>
                <w:color w:val="000000"/>
                <w:sz w:val="22"/>
                <w:szCs w:val="22"/>
              </w:rPr>
              <w:t xml:space="preserve"> имени Героя Советского Союза </w:t>
            </w:r>
            <w:proofErr w:type="spellStart"/>
            <w:r w:rsidRPr="004F36A6">
              <w:rPr>
                <w:color w:val="000000"/>
                <w:sz w:val="22"/>
                <w:szCs w:val="22"/>
              </w:rPr>
              <w:t>И.В.Преснякова</w:t>
            </w:r>
            <w:proofErr w:type="spellEnd"/>
            <w:r>
              <w:rPr>
                <w:color w:val="000000"/>
                <w:sz w:val="22"/>
                <w:szCs w:val="22"/>
              </w:rPr>
              <w:t>»</w:t>
            </w:r>
          </w:p>
        </w:tc>
        <w:tc>
          <w:tcPr>
            <w:tcW w:w="85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proofErr w:type="spellStart"/>
            <w:r w:rsidRPr="004F36A6">
              <w:rPr>
                <w:color w:val="000000"/>
                <w:sz w:val="22"/>
                <w:szCs w:val="22"/>
              </w:rPr>
              <w:t>Теклина</w:t>
            </w:r>
            <w:proofErr w:type="spellEnd"/>
            <w:r w:rsidRPr="004F36A6">
              <w:rPr>
                <w:color w:val="000000"/>
                <w:sz w:val="22"/>
                <w:szCs w:val="22"/>
              </w:rPr>
              <w:t xml:space="preserve"> Злата Валентиновна</w:t>
            </w:r>
          </w:p>
        </w:tc>
        <w:tc>
          <w:tcPr>
            <w:tcW w:w="258"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11</w:t>
            </w:r>
          </w:p>
        </w:tc>
        <w:tc>
          <w:tcPr>
            <w:tcW w:w="27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17,8</w:t>
            </w:r>
          </w:p>
        </w:tc>
        <w:tc>
          <w:tcPr>
            <w:tcW w:w="200"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17,8</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8</w:t>
            </w:r>
          </w:p>
        </w:tc>
        <w:tc>
          <w:tcPr>
            <w:tcW w:w="37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участник</w:t>
            </w:r>
          </w:p>
        </w:tc>
      </w:tr>
      <w:tr w:rsidR="00D67580" w:rsidRPr="004F36A6" w:rsidTr="0077251B">
        <w:trPr>
          <w:trHeight w:val="567"/>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9</w:t>
            </w:r>
          </w:p>
        </w:tc>
        <w:tc>
          <w:tcPr>
            <w:tcW w:w="4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биология</w:t>
            </w:r>
          </w:p>
        </w:tc>
        <w:tc>
          <w:tcPr>
            <w:tcW w:w="6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Антонова Маргарита Николаевна</w:t>
            </w:r>
          </w:p>
        </w:tc>
        <w:tc>
          <w:tcPr>
            <w:tcW w:w="1083"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xml:space="preserve">МОУ </w:t>
            </w:r>
            <w:r>
              <w:rPr>
                <w:color w:val="000000"/>
                <w:sz w:val="22"/>
                <w:szCs w:val="22"/>
              </w:rPr>
              <w:t>«</w:t>
            </w:r>
            <w:r w:rsidRPr="004F36A6">
              <w:rPr>
                <w:color w:val="000000"/>
                <w:sz w:val="22"/>
                <w:szCs w:val="22"/>
              </w:rPr>
              <w:t xml:space="preserve">СОШ </w:t>
            </w:r>
            <w:proofErr w:type="spellStart"/>
            <w:r w:rsidRPr="004F36A6">
              <w:rPr>
                <w:color w:val="000000"/>
                <w:sz w:val="22"/>
                <w:szCs w:val="22"/>
              </w:rPr>
              <w:t>п</w:t>
            </w:r>
            <w:proofErr w:type="gramStart"/>
            <w:r w:rsidRPr="004F36A6">
              <w:rPr>
                <w:color w:val="000000"/>
                <w:sz w:val="22"/>
                <w:szCs w:val="22"/>
              </w:rPr>
              <w:t>.С</w:t>
            </w:r>
            <w:proofErr w:type="gramEnd"/>
            <w:r w:rsidRPr="004F36A6">
              <w:rPr>
                <w:color w:val="000000"/>
                <w:sz w:val="22"/>
                <w:szCs w:val="22"/>
              </w:rPr>
              <w:t>адовый</w:t>
            </w:r>
            <w:proofErr w:type="spellEnd"/>
            <w:r w:rsidRPr="004F36A6">
              <w:rPr>
                <w:color w:val="000000"/>
                <w:sz w:val="22"/>
                <w:szCs w:val="22"/>
              </w:rPr>
              <w:t xml:space="preserve"> имени Героя Советского Союза </w:t>
            </w:r>
            <w:proofErr w:type="spellStart"/>
            <w:r w:rsidRPr="004F36A6">
              <w:rPr>
                <w:color w:val="000000"/>
                <w:sz w:val="22"/>
                <w:szCs w:val="22"/>
              </w:rPr>
              <w:t>В.А.Васильева</w:t>
            </w:r>
            <w:proofErr w:type="spellEnd"/>
            <w:r>
              <w:rPr>
                <w:color w:val="000000"/>
                <w:sz w:val="22"/>
                <w:szCs w:val="22"/>
              </w:rPr>
              <w:t>»</w:t>
            </w:r>
          </w:p>
        </w:tc>
        <w:tc>
          <w:tcPr>
            <w:tcW w:w="85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proofErr w:type="spellStart"/>
            <w:r w:rsidRPr="004F36A6">
              <w:rPr>
                <w:color w:val="000000"/>
                <w:sz w:val="22"/>
                <w:szCs w:val="22"/>
              </w:rPr>
              <w:t>Каляпин</w:t>
            </w:r>
            <w:proofErr w:type="spellEnd"/>
            <w:r w:rsidRPr="004F36A6">
              <w:rPr>
                <w:color w:val="000000"/>
                <w:sz w:val="22"/>
                <w:szCs w:val="22"/>
              </w:rPr>
              <w:t xml:space="preserve"> Юрий Валерьевич</w:t>
            </w:r>
          </w:p>
        </w:tc>
        <w:tc>
          <w:tcPr>
            <w:tcW w:w="258"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11</w:t>
            </w:r>
          </w:p>
        </w:tc>
        <w:tc>
          <w:tcPr>
            <w:tcW w:w="27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17,7</w:t>
            </w:r>
          </w:p>
        </w:tc>
        <w:tc>
          <w:tcPr>
            <w:tcW w:w="200"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17,7</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9</w:t>
            </w:r>
          </w:p>
        </w:tc>
        <w:tc>
          <w:tcPr>
            <w:tcW w:w="37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участник</w:t>
            </w:r>
          </w:p>
        </w:tc>
      </w:tr>
      <w:tr w:rsidR="00D67580" w:rsidRPr="004F36A6" w:rsidTr="0077251B">
        <w:trPr>
          <w:trHeight w:val="567"/>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10</w:t>
            </w:r>
          </w:p>
        </w:tc>
        <w:tc>
          <w:tcPr>
            <w:tcW w:w="4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биология</w:t>
            </w:r>
          </w:p>
        </w:tc>
        <w:tc>
          <w:tcPr>
            <w:tcW w:w="6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Привезенцева Виктория Андреевна</w:t>
            </w:r>
          </w:p>
        </w:tc>
        <w:tc>
          <w:tcPr>
            <w:tcW w:w="1083"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xml:space="preserve">МОУ </w:t>
            </w:r>
            <w:r>
              <w:rPr>
                <w:color w:val="000000"/>
                <w:sz w:val="22"/>
                <w:szCs w:val="22"/>
              </w:rPr>
              <w:t>«</w:t>
            </w:r>
            <w:r w:rsidRPr="004F36A6">
              <w:rPr>
                <w:color w:val="000000"/>
                <w:sz w:val="22"/>
                <w:szCs w:val="22"/>
              </w:rPr>
              <w:t xml:space="preserve">СОШ </w:t>
            </w:r>
            <w:proofErr w:type="spellStart"/>
            <w:r w:rsidRPr="004F36A6">
              <w:rPr>
                <w:color w:val="000000"/>
                <w:sz w:val="22"/>
                <w:szCs w:val="22"/>
              </w:rPr>
              <w:t>с</w:t>
            </w:r>
            <w:proofErr w:type="gramStart"/>
            <w:r w:rsidRPr="004F36A6">
              <w:rPr>
                <w:color w:val="000000"/>
                <w:sz w:val="22"/>
                <w:szCs w:val="22"/>
              </w:rPr>
              <w:t>.М</w:t>
            </w:r>
            <w:proofErr w:type="gramEnd"/>
            <w:r w:rsidRPr="004F36A6">
              <w:rPr>
                <w:color w:val="000000"/>
                <w:sz w:val="22"/>
                <w:szCs w:val="22"/>
              </w:rPr>
              <w:t>изино-Лапшиновка</w:t>
            </w:r>
            <w:proofErr w:type="spellEnd"/>
            <w:r w:rsidRPr="004F36A6">
              <w:rPr>
                <w:color w:val="000000"/>
                <w:sz w:val="22"/>
                <w:szCs w:val="22"/>
              </w:rPr>
              <w:t xml:space="preserve"> имени Героя Советского Союза </w:t>
            </w:r>
            <w:proofErr w:type="spellStart"/>
            <w:r w:rsidRPr="004F36A6">
              <w:rPr>
                <w:color w:val="000000"/>
                <w:sz w:val="22"/>
                <w:szCs w:val="22"/>
              </w:rPr>
              <w:t>И.В.Преснякова</w:t>
            </w:r>
            <w:proofErr w:type="spellEnd"/>
            <w:r>
              <w:rPr>
                <w:color w:val="000000"/>
                <w:sz w:val="22"/>
                <w:szCs w:val="22"/>
              </w:rPr>
              <w:t>»</w:t>
            </w:r>
          </w:p>
        </w:tc>
        <w:tc>
          <w:tcPr>
            <w:tcW w:w="85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proofErr w:type="spellStart"/>
            <w:r w:rsidRPr="004F36A6">
              <w:rPr>
                <w:color w:val="000000"/>
                <w:sz w:val="22"/>
                <w:szCs w:val="22"/>
              </w:rPr>
              <w:t>Теклина</w:t>
            </w:r>
            <w:proofErr w:type="spellEnd"/>
            <w:r w:rsidRPr="004F36A6">
              <w:rPr>
                <w:color w:val="000000"/>
                <w:sz w:val="22"/>
                <w:szCs w:val="22"/>
              </w:rPr>
              <w:t xml:space="preserve"> Злата Валентиновна</w:t>
            </w:r>
          </w:p>
        </w:tc>
        <w:tc>
          <w:tcPr>
            <w:tcW w:w="258"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11</w:t>
            </w:r>
          </w:p>
        </w:tc>
        <w:tc>
          <w:tcPr>
            <w:tcW w:w="27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15,4</w:t>
            </w:r>
          </w:p>
        </w:tc>
        <w:tc>
          <w:tcPr>
            <w:tcW w:w="200"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15,4</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12</w:t>
            </w:r>
          </w:p>
        </w:tc>
        <w:tc>
          <w:tcPr>
            <w:tcW w:w="37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участник</w:t>
            </w:r>
          </w:p>
        </w:tc>
      </w:tr>
      <w:tr w:rsidR="00D67580" w:rsidRPr="004F36A6" w:rsidTr="0077251B">
        <w:trPr>
          <w:trHeight w:val="567"/>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11</w:t>
            </w:r>
          </w:p>
        </w:tc>
        <w:tc>
          <w:tcPr>
            <w:tcW w:w="4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биология</w:t>
            </w:r>
          </w:p>
        </w:tc>
        <w:tc>
          <w:tcPr>
            <w:tcW w:w="6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proofErr w:type="spellStart"/>
            <w:r w:rsidRPr="004F36A6">
              <w:rPr>
                <w:color w:val="000000"/>
                <w:sz w:val="22"/>
                <w:szCs w:val="22"/>
              </w:rPr>
              <w:t>Гатамова</w:t>
            </w:r>
            <w:proofErr w:type="spellEnd"/>
            <w:r w:rsidRPr="004F36A6">
              <w:rPr>
                <w:color w:val="000000"/>
                <w:sz w:val="22"/>
                <w:szCs w:val="22"/>
              </w:rPr>
              <w:t xml:space="preserve"> </w:t>
            </w:r>
            <w:proofErr w:type="spellStart"/>
            <w:r w:rsidRPr="004F36A6">
              <w:rPr>
                <w:color w:val="000000"/>
                <w:sz w:val="22"/>
                <w:szCs w:val="22"/>
              </w:rPr>
              <w:t>Аиша</w:t>
            </w:r>
            <w:proofErr w:type="spellEnd"/>
            <w:r w:rsidRPr="004F36A6">
              <w:rPr>
                <w:color w:val="000000"/>
                <w:sz w:val="22"/>
                <w:szCs w:val="22"/>
              </w:rPr>
              <w:t xml:space="preserve"> </w:t>
            </w:r>
            <w:proofErr w:type="spellStart"/>
            <w:r w:rsidRPr="004F36A6">
              <w:rPr>
                <w:color w:val="000000"/>
                <w:sz w:val="22"/>
                <w:szCs w:val="22"/>
              </w:rPr>
              <w:t>Гилал</w:t>
            </w:r>
            <w:proofErr w:type="spellEnd"/>
            <w:r w:rsidRPr="004F36A6">
              <w:rPr>
                <w:color w:val="000000"/>
                <w:sz w:val="22"/>
                <w:szCs w:val="22"/>
              </w:rPr>
              <w:t xml:space="preserve"> </w:t>
            </w:r>
            <w:proofErr w:type="spellStart"/>
            <w:r w:rsidRPr="004F36A6">
              <w:rPr>
                <w:color w:val="000000"/>
                <w:sz w:val="22"/>
                <w:szCs w:val="22"/>
              </w:rPr>
              <w:t>кызы</w:t>
            </w:r>
            <w:proofErr w:type="spellEnd"/>
          </w:p>
        </w:tc>
        <w:tc>
          <w:tcPr>
            <w:tcW w:w="1083"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xml:space="preserve">МОУ </w:t>
            </w:r>
            <w:r>
              <w:rPr>
                <w:color w:val="000000"/>
                <w:sz w:val="22"/>
                <w:szCs w:val="22"/>
              </w:rPr>
              <w:t>«</w:t>
            </w:r>
            <w:r w:rsidRPr="004F36A6">
              <w:rPr>
                <w:color w:val="000000"/>
                <w:sz w:val="22"/>
                <w:szCs w:val="22"/>
              </w:rPr>
              <w:t xml:space="preserve">СОШ </w:t>
            </w:r>
            <w:proofErr w:type="spellStart"/>
            <w:r w:rsidRPr="004F36A6">
              <w:rPr>
                <w:color w:val="000000"/>
                <w:sz w:val="22"/>
                <w:szCs w:val="22"/>
              </w:rPr>
              <w:t>с</w:t>
            </w:r>
            <w:proofErr w:type="gramStart"/>
            <w:r w:rsidRPr="004F36A6">
              <w:rPr>
                <w:color w:val="000000"/>
                <w:sz w:val="22"/>
                <w:szCs w:val="22"/>
              </w:rPr>
              <w:t>.М</w:t>
            </w:r>
            <w:proofErr w:type="gramEnd"/>
            <w:r w:rsidRPr="004F36A6">
              <w:rPr>
                <w:color w:val="000000"/>
                <w:sz w:val="22"/>
                <w:szCs w:val="22"/>
              </w:rPr>
              <w:t>изино-Лапшиновка</w:t>
            </w:r>
            <w:proofErr w:type="spellEnd"/>
            <w:r w:rsidRPr="004F36A6">
              <w:rPr>
                <w:color w:val="000000"/>
                <w:sz w:val="22"/>
                <w:szCs w:val="22"/>
              </w:rPr>
              <w:t xml:space="preserve"> имени Героя Советского Союза </w:t>
            </w:r>
            <w:proofErr w:type="spellStart"/>
            <w:r w:rsidRPr="004F36A6">
              <w:rPr>
                <w:color w:val="000000"/>
                <w:sz w:val="22"/>
                <w:szCs w:val="22"/>
              </w:rPr>
              <w:t>И.В.Преснякова</w:t>
            </w:r>
            <w:proofErr w:type="spellEnd"/>
            <w:r>
              <w:rPr>
                <w:color w:val="000000"/>
                <w:sz w:val="22"/>
                <w:szCs w:val="22"/>
              </w:rPr>
              <w:t>»</w:t>
            </w:r>
          </w:p>
        </w:tc>
        <w:tc>
          <w:tcPr>
            <w:tcW w:w="85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proofErr w:type="spellStart"/>
            <w:r w:rsidRPr="004F36A6">
              <w:rPr>
                <w:color w:val="000000"/>
                <w:sz w:val="22"/>
                <w:szCs w:val="22"/>
              </w:rPr>
              <w:t>Теклина</w:t>
            </w:r>
            <w:proofErr w:type="spellEnd"/>
            <w:r w:rsidRPr="004F36A6">
              <w:rPr>
                <w:color w:val="000000"/>
                <w:sz w:val="22"/>
                <w:szCs w:val="22"/>
              </w:rPr>
              <w:t xml:space="preserve"> Злата Валентиновна</w:t>
            </w:r>
          </w:p>
        </w:tc>
        <w:tc>
          <w:tcPr>
            <w:tcW w:w="258"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11</w:t>
            </w:r>
          </w:p>
        </w:tc>
        <w:tc>
          <w:tcPr>
            <w:tcW w:w="27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15,1</w:t>
            </w:r>
          </w:p>
        </w:tc>
        <w:tc>
          <w:tcPr>
            <w:tcW w:w="200"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15,1</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13</w:t>
            </w:r>
          </w:p>
        </w:tc>
        <w:tc>
          <w:tcPr>
            <w:tcW w:w="37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участник</w:t>
            </w:r>
          </w:p>
        </w:tc>
      </w:tr>
      <w:tr w:rsidR="00D67580" w:rsidRPr="004F36A6" w:rsidTr="0077251B">
        <w:trPr>
          <w:trHeight w:val="567"/>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4"/>
                <w:szCs w:val="24"/>
              </w:rPr>
            </w:pPr>
            <w:r w:rsidRPr="004F36A6">
              <w:rPr>
                <w:color w:val="000000"/>
                <w:sz w:val="24"/>
                <w:szCs w:val="24"/>
              </w:rPr>
              <w:t>12</w:t>
            </w:r>
          </w:p>
        </w:tc>
        <w:tc>
          <w:tcPr>
            <w:tcW w:w="4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биология</w:t>
            </w:r>
          </w:p>
        </w:tc>
        <w:tc>
          <w:tcPr>
            <w:tcW w:w="6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proofErr w:type="spellStart"/>
            <w:r w:rsidRPr="004F36A6">
              <w:rPr>
                <w:color w:val="000000"/>
                <w:sz w:val="22"/>
                <w:szCs w:val="22"/>
              </w:rPr>
              <w:t>Барабанова</w:t>
            </w:r>
            <w:proofErr w:type="spellEnd"/>
            <w:r w:rsidRPr="004F36A6">
              <w:rPr>
                <w:color w:val="000000"/>
                <w:sz w:val="22"/>
                <w:szCs w:val="22"/>
              </w:rPr>
              <w:t xml:space="preserve"> Алина Дмитриевна</w:t>
            </w:r>
          </w:p>
        </w:tc>
        <w:tc>
          <w:tcPr>
            <w:tcW w:w="1083"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xml:space="preserve">МОУ </w:t>
            </w:r>
            <w:r>
              <w:rPr>
                <w:color w:val="000000"/>
                <w:sz w:val="22"/>
                <w:szCs w:val="22"/>
              </w:rPr>
              <w:t>«</w:t>
            </w:r>
            <w:r w:rsidRPr="004F36A6">
              <w:rPr>
                <w:color w:val="000000"/>
                <w:sz w:val="22"/>
                <w:szCs w:val="22"/>
              </w:rPr>
              <w:t xml:space="preserve">СОШ </w:t>
            </w:r>
            <w:proofErr w:type="spellStart"/>
            <w:r w:rsidRPr="004F36A6">
              <w:rPr>
                <w:color w:val="000000"/>
                <w:sz w:val="22"/>
                <w:szCs w:val="22"/>
              </w:rPr>
              <w:t>с</w:t>
            </w:r>
            <w:proofErr w:type="gramStart"/>
            <w:r w:rsidRPr="004F36A6">
              <w:rPr>
                <w:color w:val="000000"/>
                <w:sz w:val="22"/>
                <w:szCs w:val="22"/>
              </w:rPr>
              <w:t>.М</w:t>
            </w:r>
            <w:proofErr w:type="gramEnd"/>
            <w:r w:rsidRPr="004F36A6">
              <w:rPr>
                <w:color w:val="000000"/>
                <w:sz w:val="22"/>
                <w:szCs w:val="22"/>
              </w:rPr>
              <w:t>изино-Лапшиновка</w:t>
            </w:r>
            <w:proofErr w:type="spellEnd"/>
            <w:r w:rsidRPr="004F36A6">
              <w:rPr>
                <w:color w:val="000000"/>
                <w:sz w:val="22"/>
                <w:szCs w:val="22"/>
              </w:rPr>
              <w:t xml:space="preserve"> имени Героя Советского Союза </w:t>
            </w:r>
            <w:proofErr w:type="spellStart"/>
            <w:r w:rsidRPr="004F36A6">
              <w:rPr>
                <w:color w:val="000000"/>
                <w:sz w:val="22"/>
                <w:szCs w:val="22"/>
              </w:rPr>
              <w:t>И.В.Преснякова</w:t>
            </w:r>
            <w:proofErr w:type="spellEnd"/>
            <w:r>
              <w:rPr>
                <w:color w:val="000000"/>
                <w:sz w:val="22"/>
                <w:szCs w:val="22"/>
              </w:rPr>
              <w:t>»</w:t>
            </w:r>
          </w:p>
        </w:tc>
        <w:tc>
          <w:tcPr>
            <w:tcW w:w="85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proofErr w:type="spellStart"/>
            <w:r w:rsidRPr="004F36A6">
              <w:rPr>
                <w:color w:val="000000"/>
                <w:sz w:val="22"/>
                <w:szCs w:val="22"/>
              </w:rPr>
              <w:t>Теклина</w:t>
            </w:r>
            <w:proofErr w:type="spellEnd"/>
            <w:r w:rsidRPr="004F36A6">
              <w:rPr>
                <w:color w:val="000000"/>
                <w:sz w:val="22"/>
                <w:szCs w:val="22"/>
              </w:rPr>
              <w:t xml:space="preserve"> Злата Валентиновна</w:t>
            </w:r>
          </w:p>
        </w:tc>
        <w:tc>
          <w:tcPr>
            <w:tcW w:w="258"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11</w:t>
            </w:r>
          </w:p>
        </w:tc>
        <w:tc>
          <w:tcPr>
            <w:tcW w:w="27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13,6</w:t>
            </w:r>
          </w:p>
        </w:tc>
        <w:tc>
          <w:tcPr>
            <w:tcW w:w="200"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13,6</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14</w:t>
            </w:r>
          </w:p>
        </w:tc>
        <w:tc>
          <w:tcPr>
            <w:tcW w:w="37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участник</w:t>
            </w:r>
          </w:p>
        </w:tc>
      </w:tr>
      <w:tr w:rsidR="00D67580" w:rsidRPr="004F36A6" w:rsidTr="0077251B">
        <w:trPr>
          <w:trHeight w:val="567"/>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13</w:t>
            </w:r>
          </w:p>
        </w:tc>
        <w:tc>
          <w:tcPr>
            <w:tcW w:w="4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биология</w:t>
            </w:r>
          </w:p>
        </w:tc>
        <w:tc>
          <w:tcPr>
            <w:tcW w:w="6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proofErr w:type="spellStart"/>
            <w:r w:rsidRPr="004F36A6">
              <w:rPr>
                <w:color w:val="000000"/>
                <w:sz w:val="22"/>
                <w:szCs w:val="22"/>
              </w:rPr>
              <w:t>Уразбаева</w:t>
            </w:r>
            <w:proofErr w:type="spellEnd"/>
            <w:r w:rsidRPr="004F36A6">
              <w:rPr>
                <w:color w:val="000000"/>
                <w:sz w:val="22"/>
                <w:szCs w:val="22"/>
              </w:rPr>
              <w:t xml:space="preserve"> Амина </w:t>
            </w:r>
            <w:proofErr w:type="spellStart"/>
            <w:r w:rsidRPr="004F36A6">
              <w:rPr>
                <w:color w:val="000000"/>
                <w:sz w:val="22"/>
                <w:szCs w:val="22"/>
              </w:rPr>
              <w:t>Амановна</w:t>
            </w:r>
            <w:proofErr w:type="spellEnd"/>
          </w:p>
        </w:tc>
        <w:tc>
          <w:tcPr>
            <w:tcW w:w="1083"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xml:space="preserve">МОУ </w:t>
            </w:r>
            <w:r>
              <w:rPr>
                <w:color w:val="000000"/>
                <w:sz w:val="22"/>
                <w:szCs w:val="22"/>
              </w:rPr>
              <w:t>«</w:t>
            </w:r>
            <w:proofErr w:type="spellStart"/>
            <w:r w:rsidRPr="004F36A6">
              <w:rPr>
                <w:color w:val="000000"/>
                <w:sz w:val="22"/>
                <w:szCs w:val="22"/>
              </w:rPr>
              <w:t>Татищевский</w:t>
            </w:r>
            <w:proofErr w:type="spellEnd"/>
            <w:r w:rsidRPr="004F36A6">
              <w:rPr>
                <w:color w:val="000000"/>
                <w:sz w:val="22"/>
                <w:szCs w:val="22"/>
              </w:rPr>
              <w:t xml:space="preserve"> лицей</w:t>
            </w:r>
            <w:r>
              <w:rPr>
                <w:color w:val="000000"/>
                <w:sz w:val="22"/>
                <w:szCs w:val="22"/>
              </w:rPr>
              <w:t>»</w:t>
            </w:r>
          </w:p>
        </w:tc>
        <w:tc>
          <w:tcPr>
            <w:tcW w:w="85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proofErr w:type="spellStart"/>
            <w:r w:rsidRPr="004F36A6">
              <w:rPr>
                <w:color w:val="000000"/>
                <w:sz w:val="22"/>
                <w:szCs w:val="22"/>
              </w:rPr>
              <w:t>Маградзе</w:t>
            </w:r>
            <w:proofErr w:type="spellEnd"/>
            <w:r w:rsidRPr="004F36A6">
              <w:rPr>
                <w:color w:val="000000"/>
                <w:sz w:val="22"/>
                <w:szCs w:val="22"/>
              </w:rPr>
              <w:t xml:space="preserve"> Татьяна Николаевна</w:t>
            </w:r>
          </w:p>
        </w:tc>
        <w:tc>
          <w:tcPr>
            <w:tcW w:w="258"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11а</w:t>
            </w:r>
          </w:p>
        </w:tc>
        <w:tc>
          <w:tcPr>
            <w:tcW w:w="276"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12,2</w:t>
            </w:r>
          </w:p>
        </w:tc>
        <w:tc>
          <w:tcPr>
            <w:tcW w:w="20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 </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12,2</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16</w:t>
            </w:r>
          </w:p>
        </w:tc>
        <w:tc>
          <w:tcPr>
            <w:tcW w:w="37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участник</w:t>
            </w:r>
          </w:p>
        </w:tc>
      </w:tr>
      <w:tr w:rsidR="00D67580" w:rsidRPr="004F36A6" w:rsidTr="0077251B">
        <w:trPr>
          <w:trHeight w:val="567"/>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14</w:t>
            </w:r>
          </w:p>
        </w:tc>
        <w:tc>
          <w:tcPr>
            <w:tcW w:w="4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биология</w:t>
            </w:r>
          </w:p>
        </w:tc>
        <w:tc>
          <w:tcPr>
            <w:tcW w:w="665"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Александрова Элина Максимовна</w:t>
            </w:r>
          </w:p>
        </w:tc>
        <w:tc>
          <w:tcPr>
            <w:tcW w:w="1083"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xml:space="preserve">МОУ </w:t>
            </w:r>
            <w:r>
              <w:rPr>
                <w:color w:val="000000"/>
                <w:sz w:val="22"/>
                <w:szCs w:val="22"/>
              </w:rPr>
              <w:t>«</w:t>
            </w:r>
            <w:r w:rsidRPr="004F36A6">
              <w:rPr>
                <w:color w:val="000000"/>
                <w:sz w:val="22"/>
                <w:szCs w:val="22"/>
              </w:rPr>
              <w:t xml:space="preserve">СОШ </w:t>
            </w:r>
            <w:proofErr w:type="spellStart"/>
            <w:r w:rsidRPr="004F36A6">
              <w:rPr>
                <w:color w:val="000000"/>
                <w:sz w:val="22"/>
                <w:szCs w:val="22"/>
              </w:rPr>
              <w:t>с</w:t>
            </w:r>
            <w:proofErr w:type="gramStart"/>
            <w:r w:rsidRPr="004F36A6">
              <w:rPr>
                <w:color w:val="000000"/>
                <w:sz w:val="22"/>
                <w:szCs w:val="22"/>
              </w:rPr>
              <w:t>.О</w:t>
            </w:r>
            <w:proofErr w:type="gramEnd"/>
            <w:r w:rsidRPr="004F36A6">
              <w:rPr>
                <w:color w:val="000000"/>
                <w:sz w:val="22"/>
                <w:szCs w:val="22"/>
              </w:rPr>
              <w:t>ктябрьский</w:t>
            </w:r>
            <w:proofErr w:type="spellEnd"/>
            <w:r w:rsidRPr="004F36A6">
              <w:rPr>
                <w:color w:val="000000"/>
                <w:sz w:val="22"/>
                <w:szCs w:val="22"/>
              </w:rPr>
              <w:t xml:space="preserve"> Городок имени Героя Советского Союза </w:t>
            </w:r>
            <w:proofErr w:type="spellStart"/>
            <w:r w:rsidRPr="004F36A6">
              <w:rPr>
                <w:color w:val="000000"/>
                <w:sz w:val="22"/>
                <w:szCs w:val="22"/>
              </w:rPr>
              <w:t>И.А.Евтеева</w:t>
            </w:r>
            <w:proofErr w:type="spellEnd"/>
            <w:r>
              <w:rPr>
                <w:color w:val="000000"/>
                <w:sz w:val="22"/>
                <w:szCs w:val="22"/>
              </w:rPr>
              <w:t>»</w:t>
            </w:r>
          </w:p>
        </w:tc>
        <w:tc>
          <w:tcPr>
            <w:tcW w:w="856"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 xml:space="preserve">Котова Светлана </w:t>
            </w:r>
            <w:proofErr w:type="spellStart"/>
            <w:r w:rsidRPr="004F36A6">
              <w:rPr>
                <w:color w:val="000000"/>
                <w:sz w:val="22"/>
                <w:szCs w:val="22"/>
              </w:rPr>
              <w:t>Францевна</w:t>
            </w:r>
            <w:proofErr w:type="spellEnd"/>
          </w:p>
        </w:tc>
        <w:tc>
          <w:tcPr>
            <w:tcW w:w="258" w:type="pct"/>
            <w:tcBorders>
              <w:top w:val="nil"/>
              <w:left w:val="nil"/>
              <w:bottom w:val="single" w:sz="4" w:space="0" w:color="auto"/>
              <w:right w:val="single" w:sz="4" w:space="0" w:color="auto"/>
            </w:tcBorders>
            <w:shd w:val="clear" w:color="auto" w:fill="auto"/>
            <w:vAlign w:val="center"/>
            <w:hideMark/>
          </w:tcPr>
          <w:p w:rsidR="00D67580" w:rsidRPr="004F36A6" w:rsidRDefault="00D67580" w:rsidP="00D67580">
            <w:pPr>
              <w:jc w:val="center"/>
              <w:rPr>
                <w:color w:val="000000"/>
                <w:sz w:val="22"/>
                <w:szCs w:val="22"/>
              </w:rPr>
            </w:pPr>
            <w:r w:rsidRPr="004F36A6">
              <w:rPr>
                <w:color w:val="000000"/>
                <w:sz w:val="22"/>
                <w:szCs w:val="22"/>
              </w:rPr>
              <w:t>11</w:t>
            </w:r>
          </w:p>
        </w:tc>
        <w:tc>
          <w:tcPr>
            <w:tcW w:w="276"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12,2</w:t>
            </w:r>
          </w:p>
        </w:tc>
        <w:tc>
          <w:tcPr>
            <w:tcW w:w="20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 </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12,2</w:t>
            </w:r>
          </w:p>
        </w:tc>
        <w:tc>
          <w:tcPr>
            <w:tcW w:w="325"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16</w:t>
            </w:r>
          </w:p>
        </w:tc>
        <w:tc>
          <w:tcPr>
            <w:tcW w:w="370" w:type="pct"/>
            <w:tcBorders>
              <w:top w:val="nil"/>
              <w:left w:val="nil"/>
              <w:bottom w:val="single" w:sz="4" w:space="0" w:color="auto"/>
              <w:right w:val="single" w:sz="4" w:space="0" w:color="auto"/>
            </w:tcBorders>
            <w:shd w:val="clear" w:color="auto" w:fill="auto"/>
            <w:noWrap/>
            <w:vAlign w:val="center"/>
            <w:hideMark/>
          </w:tcPr>
          <w:p w:rsidR="00D67580" w:rsidRPr="004F36A6" w:rsidRDefault="00D67580" w:rsidP="00D67580">
            <w:pPr>
              <w:jc w:val="center"/>
              <w:rPr>
                <w:color w:val="000000"/>
                <w:sz w:val="22"/>
                <w:szCs w:val="22"/>
              </w:rPr>
            </w:pPr>
            <w:r w:rsidRPr="004F36A6">
              <w:rPr>
                <w:color w:val="000000"/>
                <w:sz w:val="22"/>
                <w:szCs w:val="22"/>
              </w:rPr>
              <w:t>участник</w:t>
            </w:r>
          </w:p>
        </w:tc>
      </w:tr>
    </w:tbl>
    <w:p w:rsidR="00D67580" w:rsidRDefault="00D67580" w:rsidP="00D67580">
      <w:pPr>
        <w:suppressAutoHyphens/>
        <w:jc w:val="center"/>
        <w:rPr>
          <w:color w:val="000000"/>
        </w:rPr>
      </w:pPr>
    </w:p>
    <w:p w:rsidR="00D67580" w:rsidRDefault="00D67580" w:rsidP="00D67580">
      <w:pPr>
        <w:suppressAutoHyphens/>
        <w:jc w:val="center"/>
        <w:rPr>
          <w:color w:val="000000"/>
        </w:rPr>
      </w:pPr>
    </w:p>
    <w:sectPr w:rsidR="00D67580" w:rsidSect="00256B0F">
      <w:pgSz w:w="16838" w:h="11906" w:orient="landscape"/>
      <w:pgMar w:top="1134" w:right="1134" w:bottom="1418" w:left="1134" w:header="283" w:footer="0" w:gutter="0"/>
      <w:pgNumType w:start="1"/>
      <w:cols w:space="720"/>
      <w:formProt w:val="0"/>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1E7" w:rsidRDefault="000701E7" w:rsidP="0069478B">
      <w:r>
        <w:separator/>
      </w:r>
    </w:p>
  </w:endnote>
  <w:endnote w:type="continuationSeparator" w:id="0">
    <w:p w:rsidR="000701E7" w:rsidRDefault="000701E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01"/>
    <w:family w:val="roman"/>
    <w:pitch w:val="variable"/>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1E7" w:rsidRDefault="000701E7" w:rsidP="0069478B">
      <w:r>
        <w:separator/>
      </w:r>
    </w:p>
  </w:footnote>
  <w:footnote w:type="continuationSeparator" w:id="0">
    <w:p w:rsidR="000701E7" w:rsidRDefault="000701E7"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81977"/>
      <w:docPartObj>
        <w:docPartGallery w:val="Page Numbers (Top of Page)"/>
        <w:docPartUnique/>
      </w:docPartObj>
    </w:sdtPr>
    <w:sdtEndPr/>
    <w:sdtContent>
      <w:p w:rsidR="00D67580" w:rsidRDefault="00D67580">
        <w:pPr>
          <w:pStyle w:val="a5"/>
          <w:jc w:val="center"/>
        </w:pPr>
        <w:r>
          <w:fldChar w:fldCharType="begin"/>
        </w:r>
        <w:r>
          <w:instrText>PAGE   \* MERGEFORMAT</w:instrText>
        </w:r>
        <w:r>
          <w:fldChar w:fldCharType="separate"/>
        </w:r>
        <w:r w:rsidR="001B631E">
          <w:rPr>
            <w:noProof/>
          </w:rPr>
          <w:t>2</w:t>
        </w:r>
        <w:r>
          <w:rPr>
            <w:noProof/>
          </w:rPr>
          <w:fldChar w:fldCharType="end"/>
        </w:r>
      </w:p>
    </w:sdtContent>
  </w:sdt>
  <w:p w:rsidR="00D67580" w:rsidRDefault="00D6758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80" w:rsidRDefault="00D67580">
    <w:pPr>
      <w:pStyle w:val="a5"/>
      <w:jc w:val="center"/>
    </w:pPr>
  </w:p>
  <w:p w:rsidR="00D67580" w:rsidRDefault="00D6758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9419C5"/>
    <w:multiLevelType w:val="hybridMultilevel"/>
    <w:tmpl w:val="9912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8721DB"/>
    <w:multiLevelType w:val="hybridMultilevel"/>
    <w:tmpl w:val="1D6AE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05190F"/>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747BB8"/>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5">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0">
    <w:nsid w:val="5FFA4CBF"/>
    <w:multiLevelType w:val="hybridMultilevel"/>
    <w:tmpl w:val="60227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E7E74"/>
    <w:multiLevelType w:val="hybridMultilevel"/>
    <w:tmpl w:val="B22E2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84580D"/>
    <w:multiLevelType w:val="hybridMultilevel"/>
    <w:tmpl w:val="4FDAB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10"/>
  </w:num>
  <w:num w:numId="3">
    <w:abstractNumId w:val="27"/>
  </w:num>
  <w:num w:numId="4">
    <w:abstractNumId w:val="12"/>
  </w:num>
  <w:num w:numId="5">
    <w:abstractNumId w:val="34"/>
  </w:num>
  <w:num w:numId="6">
    <w:abstractNumId w:val="25"/>
  </w:num>
  <w:num w:numId="7">
    <w:abstractNumId w:val="1"/>
  </w:num>
  <w:num w:numId="8">
    <w:abstractNumId w:val="22"/>
  </w:num>
  <w:num w:numId="9">
    <w:abstractNumId w:val="23"/>
  </w:num>
  <w:num w:numId="10">
    <w:abstractNumId w:val="21"/>
  </w:num>
  <w:num w:numId="11">
    <w:abstractNumId w:val="14"/>
  </w:num>
  <w:num w:numId="12">
    <w:abstractNumId w:val="15"/>
  </w:num>
  <w:num w:numId="13">
    <w:abstractNumId w:val="32"/>
  </w:num>
  <w:num w:numId="14">
    <w:abstractNumId w:val="2"/>
    <w:lvlOverride w:ilvl="0">
      <w:startOverride w:val="1"/>
    </w:lvlOverride>
  </w:num>
  <w:num w:numId="15">
    <w:abstractNumId w:val="36"/>
  </w:num>
  <w:num w:numId="16">
    <w:abstractNumId w:val="35"/>
  </w:num>
  <w:num w:numId="17">
    <w:abstractNumId w:val="29"/>
  </w:num>
  <w:num w:numId="18">
    <w:abstractNumId w:val="20"/>
  </w:num>
  <w:num w:numId="19">
    <w:abstractNumId w:val="28"/>
  </w:num>
  <w:num w:numId="20">
    <w:abstractNumId w:val="2"/>
  </w:num>
  <w:num w:numId="21">
    <w:abstractNumId w:val="3"/>
  </w:num>
  <w:num w:numId="22">
    <w:abstractNumId w:val="11"/>
  </w:num>
  <w:num w:numId="23">
    <w:abstractNumId w:val="38"/>
  </w:num>
  <w:num w:numId="24">
    <w:abstractNumId w:val="19"/>
  </w:num>
  <w:num w:numId="25">
    <w:abstractNumId w:val="0"/>
  </w:num>
  <w:num w:numId="26">
    <w:abstractNumId w:val="24"/>
  </w:num>
  <w:num w:numId="27">
    <w:abstractNumId w:val="37"/>
  </w:num>
  <w:num w:numId="28">
    <w:abstractNumId w:val="39"/>
  </w:num>
  <w:num w:numId="29">
    <w:abstractNumId w:val="13"/>
  </w:num>
  <w:num w:numId="30">
    <w:abstractNumId w:val="16"/>
  </w:num>
  <w:num w:numId="31">
    <w:abstractNumId w:val="33"/>
  </w:num>
  <w:num w:numId="32">
    <w:abstractNumId w:val="30"/>
  </w:num>
  <w:num w:numId="33">
    <w:abstractNumId w:val="31"/>
  </w:num>
  <w:num w:numId="34">
    <w:abstractNumId w:val="18"/>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1610"/>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01E7"/>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B631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5523C"/>
    <w:rsid w:val="00256B0F"/>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251B"/>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67580"/>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D67580"/>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D67580"/>
    <w:pPr>
      <w:spacing w:after="120"/>
      <w:ind w:left="283"/>
    </w:pPr>
    <w:rPr>
      <w:sz w:val="16"/>
      <w:szCs w:val="16"/>
      <w:lang w:eastAsia="zh-CN"/>
    </w:rPr>
  </w:style>
  <w:style w:type="paragraph" w:customStyle="1" w:styleId="112">
    <w:name w:val="Знак Знак Знак1 Знак1"/>
    <w:basedOn w:val="a"/>
    <w:rsid w:val="00D67580"/>
    <w:pPr>
      <w:spacing w:after="160" w:line="240" w:lineRule="exact"/>
    </w:pPr>
    <w:rPr>
      <w:rFonts w:ascii="Verdana" w:hAnsi="Verdana"/>
      <w:sz w:val="20"/>
      <w:lang w:val="en-US" w:eastAsia="en-US"/>
    </w:rPr>
  </w:style>
  <w:style w:type="paragraph" w:customStyle="1" w:styleId="3111">
    <w:name w:val="Основной текст 311"/>
    <w:basedOn w:val="a"/>
    <w:rsid w:val="00D67580"/>
    <w:pPr>
      <w:spacing w:after="120"/>
    </w:pPr>
    <w:rPr>
      <w:sz w:val="16"/>
      <w:szCs w:val="16"/>
      <w:lang w:eastAsia="zh-CN"/>
    </w:rPr>
  </w:style>
  <w:style w:type="character" w:customStyle="1" w:styleId="37">
    <w:name w:val="Знак3"/>
    <w:rsid w:val="00D67580"/>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67580"/>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D67580"/>
    <w:pPr>
      <w:spacing w:after="160" w:line="240" w:lineRule="exact"/>
    </w:pPr>
    <w:rPr>
      <w:rFonts w:ascii="Verdana" w:hAnsi="Verdana" w:cs="Verdana"/>
      <w:sz w:val="20"/>
      <w:lang w:val="en-US" w:eastAsia="zh-CN"/>
    </w:rPr>
  </w:style>
  <w:style w:type="paragraph" w:customStyle="1" w:styleId="xl66">
    <w:name w:val="xl66"/>
    <w:basedOn w:val="a"/>
    <w:rsid w:val="00D67580"/>
    <w:pPr>
      <w:spacing w:before="100" w:beforeAutospacing="1" w:after="100" w:afterAutospacing="1"/>
      <w:textAlignment w:val="top"/>
    </w:pPr>
    <w:rPr>
      <w:sz w:val="20"/>
    </w:rPr>
  </w:style>
  <w:style w:type="paragraph" w:customStyle="1" w:styleId="xl67">
    <w:name w:val="xl67"/>
    <w:basedOn w:val="a"/>
    <w:rsid w:val="00D67580"/>
    <w:pPr>
      <w:spacing w:before="100" w:beforeAutospacing="1" w:after="100" w:afterAutospacing="1"/>
      <w:jc w:val="center"/>
      <w:textAlignment w:val="top"/>
    </w:pPr>
    <w:rPr>
      <w:sz w:val="20"/>
    </w:rPr>
  </w:style>
  <w:style w:type="paragraph" w:customStyle="1" w:styleId="xl68">
    <w:name w:val="xl68"/>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D67580"/>
    <w:pPr>
      <w:spacing w:before="100" w:beforeAutospacing="1" w:after="100" w:afterAutospacing="1"/>
      <w:textAlignment w:val="top"/>
    </w:pPr>
    <w:rPr>
      <w:color w:val="000000"/>
      <w:sz w:val="20"/>
    </w:rPr>
  </w:style>
  <w:style w:type="paragraph" w:customStyle="1" w:styleId="xl71">
    <w:name w:val="xl71"/>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D67580"/>
    <w:pPr>
      <w:spacing w:before="100" w:beforeAutospacing="1" w:after="100" w:afterAutospacing="1"/>
      <w:jc w:val="center"/>
      <w:textAlignment w:val="top"/>
    </w:pPr>
    <w:rPr>
      <w:b/>
      <w:bCs/>
      <w:color w:val="000000"/>
      <w:sz w:val="20"/>
    </w:rPr>
  </w:style>
  <w:style w:type="paragraph" w:customStyle="1" w:styleId="xl74">
    <w:name w:val="xl74"/>
    <w:basedOn w:val="a"/>
    <w:rsid w:val="00D67580"/>
    <w:pPr>
      <w:spacing w:before="100" w:beforeAutospacing="1" w:after="100" w:afterAutospacing="1"/>
      <w:jc w:val="center"/>
      <w:textAlignment w:val="top"/>
    </w:pPr>
    <w:rPr>
      <w:b/>
      <w:bCs/>
      <w:sz w:val="20"/>
    </w:rPr>
  </w:style>
  <w:style w:type="paragraph" w:customStyle="1" w:styleId="xl75">
    <w:name w:val="xl75"/>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D675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D675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D675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D67580"/>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D67580"/>
    <w:pPr>
      <w:spacing w:after="120"/>
      <w:ind w:left="283"/>
    </w:pPr>
    <w:rPr>
      <w:sz w:val="16"/>
      <w:szCs w:val="16"/>
      <w:lang w:eastAsia="zh-CN"/>
    </w:rPr>
  </w:style>
  <w:style w:type="paragraph" w:customStyle="1" w:styleId="112">
    <w:name w:val="Знак Знак Знак1 Знак1"/>
    <w:basedOn w:val="a"/>
    <w:rsid w:val="00D67580"/>
    <w:pPr>
      <w:spacing w:after="160" w:line="240" w:lineRule="exact"/>
    </w:pPr>
    <w:rPr>
      <w:rFonts w:ascii="Verdana" w:hAnsi="Verdana"/>
      <w:sz w:val="20"/>
      <w:lang w:val="en-US" w:eastAsia="en-US"/>
    </w:rPr>
  </w:style>
  <w:style w:type="paragraph" w:customStyle="1" w:styleId="3111">
    <w:name w:val="Основной текст 311"/>
    <w:basedOn w:val="a"/>
    <w:rsid w:val="00D67580"/>
    <w:pPr>
      <w:spacing w:after="120"/>
    </w:pPr>
    <w:rPr>
      <w:sz w:val="16"/>
      <w:szCs w:val="16"/>
      <w:lang w:eastAsia="zh-CN"/>
    </w:rPr>
  </w:style>
  <w:style w:type="character" w:customStyle="1" w:styleId="37">
    <w:name w:val="Знак3"/>
    <w:rsid w:val="00D67580"/>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67580"/>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D67580"/>
    <w:pPr>
      <w:spacing w:after="160" w:line="240" w:lineRule="exact"/>
    </w:pPr>
    <w:rPr>
      <w:rFonts w:ascii="Verdana" w:hAnsi="Verdana" w:cs="Verdana"/>
      <w:sz w:val="20"/>
      <w:lang w:val="en-US" w:eastAsia="zh-CN"/>
    </w:rPr>
  </w:style>
  <w:style w:type="paragraph" w:customStyle="1" w:styleId="xl66">
    <w:name w:val="xl66"/>
    <w:basedOn w:val="a"/>
    <w:rsid w:val="00D67580"/>
    <w:pPr>
      <w:spacing w:before="100" w:beforeAutospacing="1" w:after="100" w:afterAutospacing="1"/>
      <w:textAlignment w:val="top"/>
    </w:pPr>
    <w:rPr>
      <w:sz w:val="20"/>
    </w:rPr>
  </w:style>
  <w:style w:type="paragraph" w:customStyle="1" w:styleId="xl67">
    <w:name w:val="xl67"/>
    <w:basedOn w:val="a"/>
    <w:rsid w:val="00D67580"/>
    <w:pPr>
      <w:spacing w:before="100" w:beforeAutospacing="1" w:after="100" w:afterAutospacing="1"/>
      <w:jc w:val="center"/>
      <w:textAlignment w:val="top"/>
    </w:pPr>
    <w:rPr>
      <w:sz w:val="20"/>
    </w:rPr>
  </w:style>
  <w:style w:type="paragraph" w:customStyle="1" w:styleId="xl68">
    <w:name w:val="xl68"/>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D67580"/>
    <w:pPr>
      <w:spacing w:before="100" w:beforeAutospacing="1" w:after="100" w:afterAutospacing="1"/>
      <w:textAlignment w:val="top"/>
    </w:pPr>
    <w:rPr>
      <w:color w:val="000000"/>
      <w:sz w:val="20"/>
    </w:rPr>
  </w:style>
  <w:style w:type="paragraph" w:customStyle="1" w:styleId="xl71">
    <w:name w:val="xl71"/>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D67580"/>
    <w:pPr>
      <w:spacing w:before="100" w:beforeAutospacing="1" w:after="100" w:afterAutospacing="1"/>
      <w:jc w:val="center"/>
      <w:textAlignment w:val="top"/>
    </w:pPr>
    <w:rPr>
      <w:b/>
      <w:bCs/>
      <w:color w:val="000000"/>
      <w:sz w:val="20"/>
    </w:rPr>
  </w:style>
  <w:style w:type="paragraph" w:customStyle="1" w:styleId="xl74">
    <w:name w:val="xl74"/>
    <w:basedOn w:val="a"/>
    <w:rsid w:val="00D67580"/>
    <w:pPr>
      <w:spacing w:before="100" w:beforeAutospacing="1" w:after="100" w:afterAutospacing="1"/>
      <w:jc w:val="center"/>
      <w:textAlignment w:val="top"/>
    </w:pPr>
    <w:rPr>
      <w:b/>
      <w:bCs/>
      <w:sz w:val="20"/>
    </w:rPr>
  </w:style>
  <w:style w:type="paragraph" w:customStyle="1" w:styleId="xl75">
    <w:name w:val="xl75"/>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D675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D675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D67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D675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89AC-D2CB-486B-96DA-92A69E16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33</Pages>
  <Words>6808</Words>
  <Characters>38810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2024-12-17T07:42:00Z</cp:lastPrinted>
  <dcterms:created xsi:type="dcterms:W3CDTF">2024-12-17T07:42:00Z</dcterms:created>
  <dcterms:modified xsi:type="dcterms:W3CDTF">2024-12-17T07:42:00Z</dcterms:modified>
</cp:coreProperties>
</file>