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42624" w:rsidP="00642624">
      <w:pPr>
        <w:suppressAutoHyphens/>
        <w:rPr>
          <w:szCs w:val="28"/>
        </w:rPr>
      </w:pPr>
      <w:r>
        <w:rPr>
          <w:szCs w:val="28"/>
        </w:rPr>
        <w:t xml:space="preserve">04.12.2024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1283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16107" w:rsidRDefault="00616107" w:rsidP="00616107">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616107" w:rsidRDefault="00616107" w:rsidP="00616107">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616107" w:rsidRDefault="00616107" w:rsidP="00616107">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616107" w:rsidRPr="001F31CA" w:rsidRDefault="00616107" w:rsidP="00616107">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основам безопасности и защиты Родины</w:t>
      </w:r>
    </w:p>
    <w:p w:rsidR="00616107" w:rsidRDefault="00616107" w:rsidP="00616107">
      <w:pPr>
        <w:suppressAutoHyphens/>
        <w:jc w:val="center"/>
        <w:rPr>
          <w:rStyle w:val="af2"/>
          <w:color w:val="000000"/>
          <w:u w:val="none"/>
        </w:rPr>
      </w:pPr>
    </w:p>
    <w:p w:rsidR="00616107" w:rsidRPr="001F31CA" w:rsidRDefault="00616107" w:rsidP="00616107">
      <w:pPr>
        <w:suppressAutoHyphens/>
        <w:jc w:val="center"/>
        <w:rPr>
          <w:rStyle w:val="af2"/>
          <w:color w:val="000000"/>
          <w:u w:val="none"/>
        </w:rPr>
      </w:pPr>
    </w:p>
    <w:p w:rsidR="00616107" w:rsidRDefault="00616107" w:rsidP="00616107">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основам безопасности и защите Родины </w:t>
      </w:r>
      <w:r>
        <w:rPr>
          <w:rStyle w:val="af2"/>
          <w:color w:val="000000"/>
          <w:u w:val="none"/>
        </w:rPr>
        <w:br/>
      </w:r>
      <w:proofErr w:type="gramStart"/>
      <w:r w:rsidRPr="007578E1">
        <w:rPr>
          <w:szCs w:val="28"/>
        </w:rPr>
        <w:t>п</w:t>
      </w:r>
      <w:proofErr w:type="gramEnd"/>
      <w:r w:rsidRPr="007578E1">
        <w:rPr>
          <w:szCs w:val="28"/>
        </w:rPr>
        <w:t xml:space="preserve"> о с т а н о в л я ю:</w:t>
      </w:r>
    </w:p>
    <w:p w:rsidR="00616107" w:rsidRPr="001F31CA" w:rsidRDefault="00616107" w:rsidP="00616107">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 учебном году по</w:t>
      </w:r>
      <w:r w:rsidRPr="001F31CA">
        <w:rPr>
          <w:rStyle w:val="af2"/>
          <w:color w:val="000000"/>
          <w:u w:val="none"/>
        </w:rPr>
        <w:t xml:space="preserve"> </w:t>
      </w:r>
      <w:r>
        <w:rPr>
          <w:rStyle w:val="af2"/>
          <w:color w:val="000000"/>
          <w:u w:val="none"/>
        </w:rPr>
        <w:t xml:space="preserve">основам безопасности и защите Родины согласно </w:t>
      </w:r>
      <w:r w:rsidRPr="005C75B7">
        <w:rPr>
          <w:rStyle w:val="af2"/>
          <w:color w:val="000000"/>
          <w:u w:val="none"/>
        </w:rPr>
        <w:t>приложения</w:t>
      </w:r>
      <w:r>
        <w:rPr>
          <w:rStyle w:val="af2"/>
          <w:color w:val="000000"/>
          <w:u w:val="none"/>
        </w:rPr>
        <w:t>м № 1- № 4</w:t>
      </w:r>
      <w:r w:rsidRPr="005C75B7">
        <w:rPr>
          <w:rStyle w:val="af2"/>
          <w:color w:val="000000"/>
          <w:u w:val="none"/>
        </w:rPr>
        <w:t>.</w:t>
      </w:r>
    </w:p>
    <w:p w:rsidR="00616107" w:rsidRPr="001F31CA" w:rsidRDefault="00616107" w:rsidP="00616107">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616107" w:rsidRPr="001F31CA" w:rsidRDefault="00616107" w:rsidP="00616107">
      <w:pPr>
        <w:suppressAutoHyphens/>
        <w:jc w:val="both"/>
        <w:rPr>
          <w:rStyle w:val="af2"/>
          <w:color w:val="000000"/>
          <w:u w:val="none"/>
        </w:rPr>
      </w:pPr>
    </w:p>
    <w:p w:rsidR="00616107" w:rsidRPr="001F31CA" w:rsidRDefault="00616107" w:rsidP="00616107">
      <w:pPr>
        <w:suppressAutoHyphens/>
        <w:jc w:val="both"/>
        <w:rPr>
          <w:rStyle w:val="af2"/>
          <w:color w:val="000000"/>
          <w:u w:val="none"/>
        </w:rPr>
      </w:pPr>
    </w:p>
    <w:p w:rsidR="00616107" w:rsidRPr="00616107" w:rsidRDefault="00616107" w:rsidP="00616107">
      <w:pPr>
        <w:tabs>
          <w:tab w:val="left" w:pos="4962"/>
          <w:tab w:val="left" w:pos="5245"/>
        </w:tabs>
        <w:suppressAutoHyphens/>
        <w:rPr>
          <w:szCs w:val="28"/>
        </w:rPr>
      </w:pPr>
      <w:r w:rsidRPr="00616107">
        <w:rPr>
          <w:szCs w:val="28"/>
        </w:rPr>
        <w:t xml:space="preserve">   Глава </w:t>
      </w:r>
      <w:proofErr w:type="spellStart"/>
      <w:r w:rsidRPr="00616107">
        <w:rPr>
          <w:szCs w:val="28"/>
        </w:rPr>
        <w:t>Татищевского</w:t>
      </w:r>
      <w:proofErr w:type="spellEnd"/>
    </w:p>
    <w:p w:rsidR="00616107" w:rsidRPr="00616107" w:rsidRDefault="00616107" w:rsidP="00616107">
      <w:pPr>
        <w:rPr>
          <w:szCs w:val="28"/>
        </w:rPr>
      </w:pPr>
      <w:r w:rsidRPr="00616107">
        <w:rPr>
          <w:szCs w:val="28"/>
        </w:rPr>
        <w:t xml:space="preserve">муниципального района                                                                   </w:t>
      </w:r>
      <w:proofErr w:type="spellStart"/>
      <w:r w:rsidRPr="00616107">
        <w:rPr>
          <w:szCs w:val="28"/>
        </w:rPr>
        <w:t>А.В.Мордвинцев</w:t>
      </w:r>
      <w:proofErr w:type="spellEnd"/>
    </w:p>
    <w:p w:rsidR="00616107" w:rsidRDefault="00616107" w:rsidP="00616107">
      <w:pPr>
        <w:suppressAutoHyphens/>
        <w:jc w:val="both"/>
        <w:rPr>
          <w:rStyle w:val="af2"/>
          <w:color w:val="000000"/>
          <w:u w:val="none"/>
        </w:rPr>
      </w:pPr>
    </w:p>
    <w:p w:rsidR="00616107" w:rsidRDefault="00616107" w:rsidP="00616107">
      <w:pPr>
        <w:suppressAutoHyphens/>
        <w:jc w:val="both"/>
        <w:rPr>
          <w:rStyle w:val="af2"/>
          <w:color w:val="000000"/>
          <w:u w:val="none"/>
        </w:rPr>
        <w:sectPr w:rsidR="00616107"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616107" w:rsidRPr="00616107" w:rsidRDefault="00616107" w:rsidP="00616107">
      <w:pPr>
        <w:ind w:left="10490" w:hanging="360"/>
        <w:jc w:val="center"/>
        <w:rPr>
          <w:szCs w:val="28"/>
          <w:lang w:eastAsia="zh-CN"/>
        </w:rPr>
      </w:pPr>
      <w:r w:rsidRPr="00616107">
        <w:rPr>
          <w:szCs w:val="28"/>
          <w:lang w:eastAsia="zh-CN"/>
        </w:rPr>
        <w:lastRenderedPageBreak/>
        <w:t xml:space="preserve">Приложение </w:t>
      </w:r>
      <w:r>
        <w:rPr>
          <w:szCs w:val="28"/>
          <w:lang w:eastAsia="zh-CN"/>
        </w:rPr>
        <w:t>№ 1</w:t>
      </w:r>
    </w:p>
    <w:p w:rsidR="00616107" w:rsidRPr="00616107" w:rsidRDefault="00616107" w:rsidP="00616107">
      <w:pPr>
        <w:ind w:left="10490" w:hanging="360"/>
        <w:jc w:val="center"/>
        <w:rPr>
          <w:szCs w:val="28"/>
          <w:lang w:eastAsia="zh-CN"/>
        </w:rPr>
      </w:pPr>
      <w:r w:rsidRPr="00616107">
        <w:rPr>
          <w:szCs w:val="28"/>
          <w:lang w:eastAsia="zh-CN"/>
        </w:rPr>
        <w:t>к постановлению</w:t>
      </w:r>
    </w:p>
    <w:p w:rsidR="00616107" w:rsidRPr="00616107" w:rsidRDefault="00616107" w:rsidP="00616107">
      <w:pPr>
        <w:ind w:left="10490" w:hanging="360"/>
        <w:jc w:val="center"/>
        <w:rPr>
          <w:szCs w:val="28"/>
          <w:lang w:eastAsia="zh-CN"/>
        </w:rPr>
      </w:pPr>
      <w:r w:rsidRPr="00616107">
        <w:rPr>
          <w:szCs w:val="28"/>
          <w:lang w:eastAsia="zh-CN"/>
        </w:rPr>
        <w:t xml:space="preserve">администрации </w:t>
      </w:r>
      <w:proofErr w:type="spellStart"/>
      <w:r w:rsidRPr="00616107">
        <w:rPr>
          <w:szCs w:val="28"/>
          <w:lang w:eastAsia="zh-CN"/>
        </w:rPr>
        <w:t>Татищевского</w:t>
      </w:r>
      <w:proofErr w:type="spellEnd"/>
    </w:p>
    <w:p w:rsidR="00616107" w:rsidRPr="00616107" w:rsidRDefault="00616107" w:rsidP="00616107">
      <w:pPr>
        <w:ind w:left="10490" w:hanging="360"/>
        <w:jc w:val="center"/>
        <w:rPr>
          <w:szCs w:val="28"/>
          <w:lang w:eastAsia="zh-CN"/>
        </w:rPr>
      </w:pPr>
      <w:r w:rsidRPr="00616107">
        <w:rPr>
          <w:szCs w:val="28"/>
          <w:lang w:eastAsia="zh-CN"/>
        </w:rPr>
        <w:t>муниципального района</w:t>
      </w:r>
    </w:p>
    <w:p w:rsidR="00616107" w:rsidRPr="00616107" w:rsidRDefault="00616107" w:rsidP="00616107">
      <w:pPr>
        <w:ind w:left="10490" w:hanging="360"/>
        <w:jc w:val="center"/>
        <w:rPr>
          <w:szCs w:val="28"/>
          <w:lang w:eastAsia="zh-CN"/>
        </w:rPr>
      </w:pPr>
      <w:r w:rsidRPr="00616107">
        <w:rPr>
          <w:szCs w:val="28"/>
          <w:lang w:eastAsia="zh-CN"/>
        </w:rPr>
        <w:t>Саратовской области</w:t>
      </w:r>
    </w:p>
    <w:p w:rsidR="00616107" w:rsidRPr="00E47BD1" w:rsidRDefault="00642624" w:rsidP="00642624">
      <w:pPr>
        <w:ind w:left="10348" w:hanging="6"/>
        <w:jc w:val="center"/>
        <w:rPr>
          <w:szCs w:val="28"/>
          <w:lang w:eastAsia="zh-CN"/>
        </w:rPr>
      </w:pPr>
      <w:r>
        <w:rPr>
          <w:szCs w:val="28"/>
          <w:lang w:eastAsia="zh-CN"/>
        </w:rPr>
        <w:t>от 04.12.2024 № 1283</w:t>
      </w:r>
    </w:p>
    <w:p w:rsidR="00616107" w:rsidRPr="00E47BD1" w:rsidRDefault="00616107" w:rsidP="00616107">
      <w:pPr>
        <w:ind w:left="10915" w:hanging="6"/>
        <w:jc w:val="center"/>
        <w:rPr>
          <w:sz w:val="26"/>
          <w:szCs w:val="26"/>
          <w:lang w:eastAsia="zh-CN"/>
        </w:rPr>
      </w:pPr>
    </w:p>
    <w:p w:rsidR="00616107" w:rsidRDefault="00616107" w:rsidP="00616107">
      <w:pPr>
        <w:suppressAutoHyphens/>
        <w:jc w:val="center"/>
        <w:rPr>
          <w:color w:val="000000"/>
        </w:rPr>
      </w:pPr>
      <w:r w:rsidRPr="00C7675D">
        <w:rPr>
          <w:color w:val="000000"/>
        </w:rPr>
        <w:t xml:space="preserve">Результаты школьного этапа всероссийской олимпиады школьников </w:t>
      </w:r>
    </w:p>
    <w:p w:rsidR="00616107" w:rsidRDefault="00616107" w:rsidP="00616107">
      <w:pPr>
        <w:suppressAutoHyphens/>
        <w:jc w:val="center"/>
        <w:rPr>
          <w:color w:val="000000"/>
        </w:rPr>
      </w:pPr>
      <w:r w:rsidRPr="001F31CA">
        <w:rPr>
          <w:rStyle w:val="af2"/>
          <w:color w:val="000000"/>
          <w:u w:val="none"/>
        </w:rPr>
        <w:t xml:space="preserve">по </w:t>
      </w:r>
      <w:r>
        <w:rPr>
          <w:rStyle w:val="af2"/>
          <w:color w:val="000000"/>
          <w:u w:val="none"/>
        </w:rPr>
        <w:t xml:space="preserve">основам безопасности и защите Родины </w:t>
      </w:r>
      <w:r>
        <w:rPr>
          <w:color w:val="000000"/>
        </w:rPr>
        <w:t>в 8</w:t>
      </w:r>
      <w:r w:rsidRPr="00372866">
        <w:rPr>
          <w:color w:val="000000"/>
        </w:rPr>
        <w:t>-х классах</w:t>
      </w:r>
    </w:p>
    <w:p w:rsidR="00616107" w:rsidRDefault="00616107" w:rsidP="00616107">
      <w:pPr>
        <w:suppressAutoHyphens/>
        <w:jc w:val="center"/>
        <w:rPr>
          <w:color w:val="000000"/>
        </w:rPr>
      </w:pPr>
    </w:p>
    <w:tbl>
      <w:tblPr>
        <w:tblW w:w="5000" w:type="pct"/>
        <w:tblLook w:val="04A0" w:firstRow="1" w:lastRow="0" w:firstColumn="1" w:lastColumn="0" w:noHBand="0" w:noVBand="1"/>
      </w:tblPr>
      <w:tblGrid>
        <w:gridCol w:w="1471"/>
        <w:gridCol w:w="2027"/>
        <w:gridCol w:w="2754"/>
        <w:gridCol w:w="2668"/>
        <w:gridCol w:w="938"/>
        <w:gridCol w:w="938"/>
        <w:gridCol w:w="939"/>
        <w:gridCol w:w="939"/>
        <w:gridCol w:w="783"/>
        <w:gridCol w:w="1329"/>
      </w:tblGrid>
      <w:tr w:rsidR="00616107" w:rsidRPr="003779B7" w:rsidTr="00616107">
        <w:trPr>
          <w:trHeight w:val="1170"/>
        </w:trPr>
        <w:tc>
          <w:tcPr>
            <w:tcW w:w="498"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3779B7" w:rsidRDefault="00616107" w:rsidP="004964F0">
            <w:pPr>
              <w:jc w:val="center"/>
              <w:rPr>
                <w:color w:val="000000"/>
                <w:sz w:val="24"/>
                <w:szCs w:val="24"/>
              </w:rPr>
            </w:pPr>
            <w:r w:rsidRPr="003779B7">
              <w:rPr>
                <w:color w:val="000000"/>
                <w:sz w:val="24"/>
                <w:szCs w:val="24"/>
              </w:rPr>
              <w:t>Предмет</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3779B7" w:rsidRDefault="00616107" w:rsidP="004964F0">
            <w:pPr>
              <w:jc w:val="center"/>
              <w:rPr>
                <w:color w:val="000000"/>
                <w:sz w:val="24"/>
                <w:szCs w:val="24"/>
              </w:rPr>
            </w:pPr>
            <w:r w:rsidRPr="003779B7">
              <w:rPr>
                <w:color w:val="000000"/>
                <w:sz w:val="24"/>
                <w:szCs w:val="24"/>
              </w:rPr>
              <w:t>Фамилия, имя, отчество учащегося (полностью)</w:t>
            </w:r>
          </w:p>
        </w:tc>
        <w:tc>
          <w:tcPr>
            <w:tcW w:w="932"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3779B7" w:rsidRDefault="00616107" w:rsidP="004964F0">
            <w:pPr>
              <w:jc w:val="center"/>
              <w:rPr>
                <w:color w:val="000000"/>
                <w:sz w:val="24"/>
                <w:szCs w:val="24"/>
              </w:rPr>
            </w:pPr>
            <w:r w:rsidRPr="003779B7">
              <w:rPr>
                <w:color w:val="000000"/>
                <w:sz w:val="24"/>
                <w:szCs w:val="24"/>
              </w:rPr>
              <w:t>Образовательное учреждение (сокращенное наименование согласно Уставу)</w:t>
            </w:r>
          </w:p>
        </w:tc>
        <w:tc>
          <w:tcPr>
            <w:tcW w:w="903"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3779B7" w:rsidRDefault="00616107" w:rsidP="004964F0">
            <w:pPr>
              <w:jc w:val="center"/>
              <w:rPr>
                <w:color w:val="000000"/>
                <w:sz w:val="24"/>
                <w:szCs w:val="24"/>
              </w:rPr>
            </w:pPr>
            <w:r w:rsidRPr="003779B7">
              <w:rPr>
                <w:color w:val="000000"/>
                <w:sz w:val="24"/>
                <w:szCs w:val="24"/>
              </w:rPr>
              <w:t>Фамилия, имя, отчество педагога, подготовившего учащегося к олимпиаде (полностью)</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Класс</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Всего</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Апелляция</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Итого</w:t>
            </w:r>
          </w:p>
        </w:tc>
        <w:tc>
          <w:tcPr>
            <w:tcW w:w="265"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Рейтинговое место</w:t>
            </w:r>
          </w:p>
        </w:tc>
        <w:tc>
          <w:tcPr>
            <w:tcW w:w="444"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3779B7" w:rsidRDefault="00616107" w:rsidP="004964F0">
            <w:pPr>
              <w:jc w:val="center"/>
              <w:rPr>
                <w:color w:val="000000"/>
                <w:sz w:val="24"/>
                <w:szCs w:val="24"/>
              </w:rPr>
            </w:pPr>
            <w:r w:rsidRPr="003779B7">
              <w:rPr>
                <w:color w:val="000000"/>
                <w:sz w:val="24"/>
                <w:szCs w:val="24"/>
              </w:rPr>
              <w:t>Статус</w:t>
            </w:r>
          </w:p>
        </w:tc>
      </w:tr>
      <w:tr w:rsidR="00616107" w:rsidRPr="003779B7" w:rsidTr="00616107">
        <w:trPr>
          <w:trHeight w:val="102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616107" w:rsidRPr="003779B7" w:rsidRDefault="00616107" w:rsidP="004964F0">
            <w:pPr>
              <w:rPr>
                <w:color w:val="000000"/>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616107" w:rsidRPr="003779B7" w:rsidRDefault="00616107" w:rsidP="004964F0">
            <w:pPr>
              <w:rPr>
                <w:color w:val="000000"/>
                <w:sz w:val="24"/>
                <w:szCs w:val="24"/>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rsidR="00616107" w:rsidRPr="003779B7" w:rsidRDefault="00616107" w:rsidP="004964F0">
            <w:pPr>
              <w:rPr>
                <w:color w:val="000000"/>
                <w:sz w:val="24"/>
                <w:szCs w:val="24"/>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rsidR="00616107" w:rsidRPr="003779B7" w:rsidRDefault="00616107" w:rsidP="004964F0">
            <w:pPr>
              <w:rPr>
                <w:color w:val="000000"/>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616107" w:rsidRPr="003779B7" w:rsidRDefault="00616107" w:rsidP="004964F0">
            <w:pPr>
              <w:rPr>
                <w:color w:val="000000"/>
                <w:sz w:val="24"/>
                <w:szCs w:val="24"/>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616107" w:rsidRPr="003779B7" w:rsidRDefault="00616107" w:rsidP="004964F0">
            <w:pPr>
              <w:rPr>
                <w:color w:val="000000"/>
                <w:sz w:val="24"/>
                <w:szCs w:val="24"/>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616107" w:rsidRPr="003779B7" w:rsidRDefault="00616107" w:rsidP="004964F0">
            <w:pPr>
              <w:rPr>
                <w:color w:val="000000"/>
                <w:sz w:val="24"/>
                <w:szCs w:val="24"/>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616107" w:rsidRPr="003779B7" w:rsidRDefault="00616107" w:rsidP="004964F0">
            <w:pPr>
              <w:rPr>
                <w:color w:val="000000"/>
                <w:sz w:val="24"/>
                <w:szCs w:val="24"/>
              </w:rPr>
            </w:pPr>
          </w:p>
        </w:tc>
        <w:tc>
          <w:tcPr>
            <w:tcW w:w="265" w:type="pct"/>
            <w:vMerge/>
            <w:tcBorders>
              <w:top w:val="single" w:sz="4" w:space="0" w:color="auto"/>
              <w:left w:val="single" w:sz="4" w:space="0" w:color="auto"/>
              <w:bottom w:val="single" w:sz="4" w:space="0" w:color="000000"/>
              <w:right w:val="single" w:sz="4" w:space="0" w:color="auto"/>
            </w:tcBorders>
            <w:vAlign w:val="center"/>
            <w:hideMark/>
          </w:tcPr>
          <w:p w:rsidR="00616107" w:rsidRPr="003779B7" w:rsidRDefault="00616107" w:rsidP="004964F0">
            <w:pPr>
              <w:rPr>
                <w:color w:val="000000"/>
                <w:sz w:val="24"/>
                <w:szCs w:val="24"/>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616107" w:rsidRPr="003779B7" w:rsidRDefault="00616107" w:rsidP="004964F0">
            <w:pPr>
              <w:rPr>
                <w:color w:val="000000"/>
                <w:sz w:val="24"/>
                <w:szCs w:val="24"/>
              </w:rPr>
            </w:pPr>
          </w:p>
        </w:tc>
      </w:tr>
      <w:tr w:rsidR="00616107" w:rsidRPr="003779B7" w:rsidTr="00616107">
        <w:trPr>
          <w:trHeight w:val="1032"/>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Калинина Алина Михайловна</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с. </w:t>
            </w:r>
            <w:proofErr w:type="spellStart"/>
            <w:r w:rsidRPr="003779B7">
              <w:rPr>
                <w:color w:val="000000"/>
                <w:sz w:val="22"/>
                <w:szCs w:val="22"/>
              </w:rPr>
              <w:t>Сторожевка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П.А.Мельникова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Наптагалиев</w:t>
            </w:r>
            <w:proofErr w:type="spellEnd"/>
            <w:r w:rsidRPr="003779B7">
              <w:rPr>
                <w:color w:val="000000"/>
                <w:sz w:val="22"/>
                <w:szCs w:val="22"/>
              </w:rPr>
              <w:t xml:space="preserve"> </w:t>
            </w:r>
            <w:proofErr w:type="spellStart"/>
            <w:r w:rsidRPr="003779B7">
              <w:rPr>
                <w:color w:val="000000"/>
                <w:sz w:val="22"/>
                <w:szCs w:val="22"/>
              </w:rPr>
              <w:t>Жалибибет</w:t>
            </w:r>
            <w:proofErr w:type="spellEnd"/>
            <w:r w:rsidRPr="003779B7">
              <w:rPr>
                <w:color w:val="000000"/>
                <w:sz w:val="22"/>
                <w:szCs w:val="22"/>
              </w:rPr>
              <w:t xml:space="preserve"> </w:t>
            </w:r>
            <w:proofErr w:type="spellStart"/>
            <w:r w:rsidRPr="003779B7">
              <w:rPr>
                <w:color w:val="000000"/>
                <w:sz w:val="22"/>
                <w:szCs w:val="22"/>
              </w:rPr>
              <w:t>Нурумович</w:t>
            </w:r>
            <w:proofErr w:type="spellEnd"/>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176</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176</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Победитель</w:t>
            </w:r>
          </w:p>
        </w:tc>
      </w:tr>
      <w:tr w:rsidR="00616107" w:rsidRPr="003779B7" w:rsidTr="00616107">
        <w:trPr>
          <w:trHeight w:val="1362"/>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Джелалова</w:t>
            </w:r>
            <w:proofErr w:type="spellEnd"/>
            <w:r w:rsidRPr="003779B7">
              <w:rPr>
                <w:color w:val="000000"/>
                <w:sz w:val="22"/>
                <w:szCs w:val="22"/>
              </w:rPr>
              <w:t xml:space="preserve"> Вероника </w:t>
            </w:r>
            <w:proofErr w:type="spellStart"/>
            <w:r w:rsidRPr="003779B7">
              <w:rPr>
                <w:color w:val="000000"/>
                <w:sz w:val="22"/>
                <w:szCs w:val="22"/>
              </w:rPr>
              <w:t>Курбановна</w:t>
            </w:r>
            <w:proofErr w:type="spellEnd"/>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с. </w:t>
            </w:r>
            <w:proofErr w:type="spellStart"/>
            <w:r w:rsidRPr="003779B7">
              <w:rPr>
                <w:color w:val="000000"/>
                <w:sz w:val="22"/>
                <w:szCs w:val="22"/>
              </w:rPr>
              <w:t>Сторожевка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П.А.Мельникова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Наптагалиев</w:t>
            </w:r>
            <w:proofErr w:type="spellEnd"/>
            <w:r w:rsidRPr="003779B7">
              <w:rPr>
                <w:color w:val="000000"/>
                <w:sz w:val="22"/>
                <w:szCs w:val="22"/>
              </w:rPr>
              <w:t xml:space="preserve"> </w:t>
            </w:r>
            <w:proofErr w:type="spellStart"/>
            <w:r w:rsidRPr="003779B7">
              <w:rPr>
                <w:color w:val="000000"/>
                <w:sz w:val="22"/>
                <w:szCs w:val="22"/>
              </w:rPr>
              <w:t>Жалибибет</w:t>
            </w:r>
            <w:proofErr w:type="spellEnd"/>
            <w:r w:rsidRPr="003779B7">
              <w:rPr>
                <w:color w:val="000000"/>
                <w:sz w:val="22"/>
                <w:szCs w:val="22"/>
              </w:rPr>
              <w:t xml:space="preserve"> </w:t>
            </w:r>
            <w:proofErr w:type="spellStart"/>
            <w:r w:rsidRPr="003779B7">
              <w:rPr>
                <w:color w:val="000000"/>
                <w:sz w:val="22"/>
                <w:szCs w:val="22"/>
              </w:rPr>
              <w:t>Нурумович</w:t>
            </w:r>
            <w:proofErr w:type="spellEnd"/>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154</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154</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2</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Победитель</w:t>
            </w:r>
          </w:p>
        </w:tc>
      </w:tr>
      <w:tr w:rsidR="00616107" w:rsidRPr="003779B7" w:rsidTr="00616107">
        <w:trPr>
          <w:trHeight w:val="15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Афанасьев Владимир Владимирович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с. </w:t>
            </w:r>
            <w:proofErr w:type="spellStart"/>
            <w:r w:rsidRPr="003779B7">
              <w:rPr>
                <w:color w:val="000000"/>
                <w:sz w:val="22"/>
                <w:szCs w:val="22"/>
              </w:rPr>
              <w:t>Сторожевка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П.А.Мельникова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Наптагалиев</w:t>
            </w:r>
            <w:proofErr w:type="spellEnd"/>
            <w:r w:rsidRPr="003779B7">
              <w:rPr>
                <w:color w:val="000000"/>
                <w:sz w:val="22"/>
                <w:szCs w:val="22"/>
              </w:rPr>
              <w:t xml:space="preserve"> </w:t>
            </w:r>
            <w:proofErr w:type="spellStart"/>
            <w:r w:rsidRPr="003779B7">
              <w:rPr>
                <w:color w:val="000000"/>
                <w:sz w:val="22"/>
                <w:szCs w:val="22"/>
              </w:rPr>
              <w:t>Жалибибет</w:t>
            </w:r>
            <w:proofErr w:type="spellEnd"/>
            <w:r w:rsidRPr="003779B7">
              <w:rPr>
                <w:color w:val="000000"/>
                <w:sz w:val="22"/>
                <w:szCs w:val="22"/>
              </w:rPr>
              <w:t xml:space="preserve"> </w:t>
            </w:r>
            <w:proofErr w:type="spellStart"/>
            <w:r w:rsidRPr="003779B7">
              <w:rPr>
                <w:color w:val="000000"/>
                <w:sz w:val="22"/>
                <w:szCs w:val="22"/>
              </w:rPr>
              <w:t>Нурумович</w:t>
            </w:r>
            <w:proofErr w:type="spellEnd"/>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134</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134</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3</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97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lastRenderedPageBreak/>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Ларионов Артем Алексеевич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ОСПФ 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с</w:t>
            </w:r>
            <w:proofErr w:type="gramStart"/>
            <w:r w:rsidRPr="003779B7">
              <w:rPr>
                <w:color w:val="000000"/>
                <w:sz w:val="22"/>
                <w:szCs w:val="22"/>
              </w:rPr>
              <w:t>.И</w:t>
            </w:r>
            <w:proofErr w:type="gramEnd"/>
            <w:r w:rsidRPr="003779B7">
              <w:rPr>
                <w:color w:val="000000"/>
                <w:sz w:val="22"/>
                <w:szCs w:val="22"/>
              </w:rPr>
              <w:t>долга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А.А.Лапшова</w:t>
            </w:r>
            <w:proofErr w:type="spellEnd"/>
            <w:r>
              <w:rPr>
                <w:color w:val="000000"/>
                <w:sz w:val="22"/>
                <w:szCs w:val="22"/>
              </w:rPr>
              <w:t>»</w:t>
            </w:r>
            <w:r w:rsidRPr="003779B7">
              <w:rPr>
                <w:color w:val="000000"/>
                <w:sz w:val="22"/>
                <w:szCs w:val="22"/>
              </w:rPr>
              <w:t xml:space="preserve"> в </w:t>
            </w:r>
            <w:proofErr w:type="spellStart"/>
            <w:r w:rsidRPr="003779B7">
              <w:rPr>
                <w:color w:val="000000"/>
                <w:sz w:val="22"/>
                <w:szCs w:val="22"/>
              </w:rPr>
              <w:t>д.Македоновка</w:t>
            </w:r>
            <w:proofErr w:type="spellEnd"/>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Собянин</w:t>
            </w:r>
            <w:proofErr w:type="spellEnd"/>
            <w:r w:rsidRPr="003779B7">
              <w:rPr>
                <w:color w:val="000000"/>
                <w:sz w:val="22"/>
                <w:szCs w:val="22"/>
              </w:rPr>
              <w:t xml:space="preserve"> Сергей Семенович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122</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122</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4</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90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Юрченко Илья Романович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СОШ с. Широкое</w:t>
            </w:r>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Медведева Татьяна Анатольевна</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122</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122</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5</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1176"/>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Костенко Илья Максимович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с</w:t>
            </w:r>
            <w:proofErr w:type="gramStart"/>
            <w:r w:rsidRPr="003779B7">
              <w:rPr>
                <w:color w:val="000000"/>
                <w:sz w:val="22"/>
                <w:szCs w:val="22"/>
              </w:rPr>
              <w:t>.И</w:t>
            </w:r>
            <w:proofErr w:type="gramEnd"/>
            <w:r w:rsidRPr="003779B7">
              <w:rPr>
                <w:color w:val="000000"/>
                <w:sz w:val="22"/>
                <w:szCs w:val="22"/>
              </w:rPr>
              <w:t>долга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А.А.Лапшова</w:t>
            </w:r>
            <w:proofErr w:type="spellEnd"/>
            <w:r>
              <w:rPr>
                <w:color w:val="000000"/>
                <w:sz w:val="22"/>
                <w:szCs w:val="22"/>
              </w:rPr>
              <w:t>»</w:t>
            </w:r>
            <w:r w:rsidRPr="003779B7">
              <w:rPr>
                <w:color w:val="000000"/>
                <w:sz w:val="22"/>
                <w:szCs w:val="22"/>
              </w:rPr>
              <w:t xml:space="preserve"> </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Сухоруков Александр Сергеевич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112</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112</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6</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1343"/>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Каляпина</w:t>
            </w:r>
            <w:proofErr w:type="spellEnd"/>
            <w:r w:rsidRPr="003779B7">
              <w:rPr>
                <w:color w:val="000000"/>
                <w:sz w:val="22"/>
                <w:szCs w:val="22"/>
              </w:rPr>
              <w:t xml:space="preserve"> Вероника Юрьевна</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п</w:t>
            </w:r>
            <w:proofErr w:type="gramStart"/>
            <w:r w:rsidRPr="003779B7">
              <w:rPr>
                <w:color w:val="000000"/>
                <w:sz w:val="22"/>
                <w:szCs w:val="22"/>
              </w:rPr>
              <w:t>.С</w:t>
            </w:r>
            <w:proofErr w:type="gramEnd"/>
            <w:r w:rsidRPr="003779B7">
              <w:rPr>
                <w:color w:val="000000"/>
                <w:sz w:val="22"/>
                <w:szCs w:val="22"/>
              </w:rPr>
              <w:t>адовый</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В.А.Васильева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Каляпин</w:t>
            </w:r>
            <w:proofErr w:type="spellEnd"/>
            <w:r w:rsidRPr="003779B7">
              <w:rPr>
                <w:color w:val="000000"/>
                <w:sz w:val="22"/>
                <w:szCs w:val="22"/>
              </w:rPr>
              <w:t xml:space="preserve"> Юрий Валерьевич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120</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120</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7</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90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Буденчук</w:t>
            </w:r>
            <w:proofErr w:type="spellEnd"/>
            <w:r w:rsidRPr="003779B7">
              <w:rPr>
                <w:color w:val="000000"/>
                <w:sz w:val="22"/>
                <w:szCs w:val="22"/>
              </w:rPr>
              <w:t xml:space="preserve"> Данила Сергеевич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СОШ с. Широкое</w:t>
            </w:r>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Медведева Татьяна Анатольевна</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108</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473"/>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4"/>
                <w:szCs w:val="24"/>
              </w:rPr>
            </w:pPr>
            <w:r w:rsidRPr="003779B7">
              <w:rPr>
                <w:color w:val="000000"/>
                <w:sz w:val="24"/>
                <w:szCs w:val="24"/>
              </w:rPr>
              <w:t>Митрофанов Алексей Александрович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4"/>
                <w:szCs w:val="24"/>
              </w:rPr>
            </w:pPr>
            <w:r w:rsidRPr="003779B7">
              <w:rPr>
                <w:color w:val="000000"/>
                <w:sz w:val="24"/>
                <w:szCs w:val="24"/>
              </w:rPr>
              <w:t xml:space="preserve">ОСПФ МОУ </w:t>
            </w:r>
            <w:r>
              <w:rPr>
                <w:color w:val="000000"/>
                <w:sz w:val="24"/>
                <w:szCs w:val="24"/>
              </w:rPr>
              <w:t>«</w:t>
            </w:r>
            <w:r w:rsidRPr="003779B7">
              <w:rPr>
                <w:color w:val="000000"/>
                <w:sz w:val="24"/>
                <w:szCs w:val="24"/>
              </w:rPr>
              <w:t xml:space="preserve">СОШ </w:t>
            </w:r>
            <w:proofErr w:type="spellStart"/>
            <w:r w:rsidRPr="003779B7">
              <w:rPr>
                <w:color w:val="000000"/>
                <w:sz w:val="24"/>
                <w:szCs w:val="24"/>
              </w:rPr>
              <w:t>с</w:t>
            </w:r>
            <w:proofErr w:type="gramStart"/>
            <w:r w:rsidRPr="003779B7">
              <w:rPr>
                <w:color w:val="000000"/>
                <w:sz w:val="24"/>
                <w:szCs w:val="24"/>
              </w:rPr>
              <w:t>.О</w:t>
            </w:r>
            <w:proofErr w:type="gramEnd"/>
            <w:r w:rsidRPr="003779B7">
              <w:rPr>
                <w:color w:val="000000"/>
                <w:sz w:val="24"/>
                <w:szCs w:val="24"/>
              </w:rPr>
              <w:t>ктябрьский</w:t>
            </w:r>
            <w:proofErr w:type="spellEnd"/>
            <w:r w:rsidRPr="003779B7">
              <w:rPr>
                <w:color w:val="000000"/>
                <w:sz w:val="24"/>
                <w:szCs w:val="24"/>
              </w:rPr>
              <w:t xml:space="preserve"> Городок имени Героя Советского Союза </w:t>
            </w:r>
            <w:proofErr w:type="spellStart"/>
            <w:r w:rsidRPr="003779B7">
              <w:rPr>
                <w:color w:val="000000"/>
                <w:sz w:val="24"/>
                <w:szCs w:val="24"/>
              </w:rPr>
              <w:t>И.А.Евтеева</w:t>
            </w:r>
            <w:proofErr w:type="spellEnd"/>
            <w:r>
              <w:rPr>
                <w:color w:val="000000"/>
                <w:sz w:val="24"/>
                <w:szCs w:val="24"/>
              </w:rPr>
              <w:t>»</w:t>
            </w:r>
            <w:r w:rsidRPr="003779B7">
              <w:rPr>
                <w:color w:val="000000"/>
                <w:sz w:val="24"/>
                <w:szCs w:val="24"/>
              </w:rPr>
              <w:t xml:space="preserve"> в </w:t>
            </w:r>
            <w:proofErr w:type="spellStart"/>
            <w:r w:rsidRPr="003779B7">
              <w:rPr>
                <w:color w:val="000000"/>
                <w:sz w:val="24"/>
                <w:szCs w:val="24"/>
              </w:rPr>
              <w:t>с.Карамышка</w:t>
            </w:r>
            <w:proofErr w:type="spellEnd"/>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4"/>
                <w:szCs w:val="24"/>
              </w:rPr>
            </w:pPr>
            <w:proofErr w:type="spellStart"/>
            <w:r w:rsidRPr="003779B7">
              <w:rPr>
                <w:color w:val="000000"/>
                <w:sz w:val="24"/>
                <w:szCs w:val="24"/>
              </w:rPr>
              <w:t>Хачикян</w:t>
            </w:r>
            <w:proofErr w:type="spellEnd"/>
            <w:r w:rsidRPr="003779B7">
              <w:rPr>
                <w:color w:val="000000"/>
                <w:sz w:val="24"/>
                <w:szCs w:val="24"/>
              </w:rPr>
              <w:t xml:space="preserve"> </w:t>
            </w:r>
            <w:proofErr w:type="spellStart"/>
            <w:r w:rsidRPr="003779B7">
              <w:rPr>
                <w:color w:val="000000"/>
                <w:sz w:val="24"/>
                <w:szCs w:val="24"/>
              </w:rPr>
              <w:t>Андраник</w:t>
            </w:r>
            <w:proofErr w:type="spellEnd"/>
            <w:r w:rsidRPr="003779B7">
              <w:rPr>
                <w:color w:val="000000"/>
                <w:sz w:val="24"/>
                <w:szCs w:val="24"/>
              </w:rPr>
              <w:t xml:space="preserve"> </w:t>
            </w:r>
            <w:proofErr w:type="spellStart"/>
            <w:r w:rsidRPr="003779B7">
              <w:rPr>
                <w:color w:val="000000"/>
                <w:sz w:val="24"/>
                <w:szCs w:val="24"/>
              </w:rPr>
              <w:t>Павелович</w:t>
            </w:r>
            <w:proofErr w:type="spellEnd"/>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4"/>
                <w:szCs w:val="24"/>
              </w:rPr>
            </w:pPr>
            <w:r w:rsidRPr="003779B7">
              <w:rPr>
                <w:color w:val="000000"/>
                <w:sz w:val="24"/>
                <w:szCs w:val="24"/>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108</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9</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94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Звягенцева</w:t>
            </w:r>
            <w:proofErr w:type="spellEnd"/>
            <w:r w:rsidRPr="003779B7">
              <w:rPr>
                <w:color w:val="000000"/>
                <w:sz w:val="22"/>
                <w:szCs w:val="22"/>
              </w:rPr>
              <w:t xml:space="preserve"> Вера Васильевна</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п</w:t>
            </w:r>
            <w:proofErr w:type="gramStart"/>
            <w:r w:rsidRPr="003779B7">
              <w:rPr>
                <w:color w:val="000000"/>
                <w:sz w:val="22"/>
                <w:szCs w:val="22"/>
              </w:rPr>
              <w:t>.С</w:t>
            </w:r>
            <w:proofErr w:type="gramEnd"/>
            <w:r w:rsidRPr="003779B7">
              <w:rPr>
                <w:color w:val="000000"/>
                <w:sz w:val="22"/>
                <w:szCs w:val="22"/>
              </w:rPr>
              <w:t>адовый</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В.А.Васильева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Каляпин</w:t>
            </w:r>
            <w:proofErr w:type="spellEnd"/>
            <w:r w:rsidRPr="003779B7">
              <w:rPr>
                <w:color w:val="000000"/>
                <w:sz w:val="22"/>
                <w:szCs w:val="22"/>
              </w:rPr>
              <w:t xml:space="preserve"> Юрий Валерьевич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103</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103</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10</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Призёр</w:t>
            </w:r>
          </w:p>
        </w:tc>
      </w:tr>
      <w:tr w:rsidR="00616107" w:rsidRPr="003779B7" w:rsidTr="00616107">
        <w:trPr>
          <w:trHeight w:val="88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Дубаев</w:t>
            </w:r>
            <w:proofErr w:type="spellEnd"/>
            <w:r w:rsidRPr="003779B7">
              <w:rPr>
                <w:color w:val="000000"/>
                <w:sz w:val="22"/>
                <w:szCs w:val="22"/>
              </w:rPr>
              <w:t xml:space="preserve"> </w:t>
            </w:r>
            <w:proofErr w:type="spellStart"/>
            <w:r w:rsidRPr="003779B7">
              <w:rPr>
                <w:color w:val="000000"/>
                <w:sz w:val="22"/>
                <w:szCs w:val="22"/>
              </w:rPr>
              <w:t>Хамзат</w:t>
            </w:r>
            <w:proofErr w:type="spellEnd"/>
            <w:r w:rsidRPr="003779B7">
              <w:rPr>
                <w:color w:val="000000"/>
                <w:sz w:val="22"/>
                <w:szCs w:val="22"/>
              </w:rPr>
              <w:t xml:space="preserve"> Русланович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ОСПФ 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с</w:t>
            </w:r>
            <w:proofErr w:type="gramStart"/>
            <w:r w:rsidRPr="003779B7">
              <w:rPr>
                <w:color w:val="000000"/>
                <w:sz w:val="22"/>
                <w:szCs w:val="22"/>
              </w:rPr>
              <w:t>.И</w:t>
            </w:r>
            <w:proofErr w:type="gramEnd"/>
            <w:r w:rsidRPr="003779B7">
              <w:rPr>
                <w:color w:val="000000"/>
                <w:sz w:val="22"/>
                <w:szCs w:val="22"/>
              </w:rPr>
              <w:t>долга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А.А.Лапшова</w:t>
            </w:r>
            <w:proofErr w:type="spellEnd"/>
            <w:r>
              <w:rPr>
                <w:color w:val="000000"/>
                <w:sz w:val="22"/>
                <w:szCs w:val="22"/>
              </w:rPr>
              <w:t>»</w:t>
            </w:r>
            <w:r w:rsidRPr="003779B7">
              <w:rPr>
                <w:color w:val="000000"/>
                <w:sz w:val="22"/>
                <w:szCs w:val="22"/>
              </w:rPr>
              <w:t xml:space="preserve"> в </w:t>
            </w:r>
            <w:proofErr w:type="spellStart"/>
            <w:r w:rsidRPr="003779B7">
              <w:rPr>
                <w:color w:val="000000"/>
                <w:sz w:val="22"/>
                <w:szCs w:val="22"/>
              </w:rPr>
              <w:t>д.Македоновка</w:t>
            </w:r>
            <w:proofErr w:type="spellEnd"/>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Собянин</w:t>
            </w:r>
            <w:proofErr w:type="spellEnd"/>
            <w:r w:rsidRPr="003779B7">
              <w:rPr>
                <w:color w:val="000000"/>
                <w:sz w:val="22"/>
                <w:szCs w:val="22"/>
              </w:rPr>
              <w:t xml:space="preserve"> Сергей Семенович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92</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92</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11</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71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lastRenderedPageBreak/>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Ершов Глеб Данилович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gramStart"/>
            <w:r w:rsidRPr="003779B7">
              <w:rPr>
                <w:color w:val="000000"/>
                <w:sz w:val="22"/>
                <w:szCs w:val="22"/>
              </w:rPr>
              <w:t>с</w:t>
            </w:r>
            <w:proofErr w:type="gramEnd"/>
            <w:r w:rsidRPr="003779B7">
              <w:rPr>
                <w:color w:val="000000"/>
                <w:sz w:val="22"/>
                <w:szCs w:val="22"/>
              </w:rPr>
              <w:t>. Ягодная Поляна</w:t>
            </w:r>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Макаров Александр Николаевич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66</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66</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12</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88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Толпанов</w:t>
            </w:r>
            <w:proofErr w:type="spellEnd"/>
            <w:r w:rsidRPr="003779B7">
              <w:rPr>
                <w:color w:val="000000"/>
                <w:sz w:val="22"/>
                <w:szCs w:val="22"/>
              </w:rPr>
              <w:t xml:space="preserve"> Сергей Алексеевич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ОСПФ 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с</w:t>
            </w:r>
            <w:proofErr w:type="gramStart"/>
            <w:r w:rsidRPr="003779B7">
              <w:rPr>
                <w:color w:val="000000"/>
                <w:sz w:val="22"/>
                <w:szCs w:val="22"/>
              </w:rPr>
              <w:t>.С</w:t>
            </w:r>
            <w:proofErr w:type="gramEnd"/>
            <w:r w:rsidRPr="003779B7">
              <w:rPr>
                <w:color w:val="000000"/>
                <w:sz w:val="22"/>
                <w:szCs w:val="22"/>
              </w:rPr>
              <w:t>торожевка</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П.А.Мельникова</w:t>
            </w:r>
            <w:proofErr w:type="spellEnd"/>
            <w:r>
              <w:rPr>
                <w:color w:val="000000"/>
                <w:sz w:val="22"/>
                <w:szCs w:val="22"/>
              </w:rPr>
              <w:t>»</w:t>
            </w:r>
            <w:r w:rsidRPr="003779B7">
              <w:rPr>
                <w:color w:val="000000"/>
                <w:sz w:val="22"/>
                <w:szCs w:val="22"/>
              </w:rPr>
              <w:t xml:space="preserve"> в </w:t>
            </w:r>
            <w:proofErr w:type="spellStart"/>
            <w:r w:rsidRPr="003779B7">
              <w:rPr>
                <w:color w:val="000000"/>
                <w:sz w:val="22"/>
                <w:szCs w:val="22"/>
              </w:rPr>
              <w:t>с.Курдюм</w:t>
            </w:r>
            <w:proofErr w:type="spellEnd"/>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Нестерова Светлана Сергеевна</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63</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63</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13</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88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Петров Максим Александрович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с</w:t>
            </w:r>
            <w:proofErr w:type="gramStart"/>
            <w:r w:rsidRPr="003779B7">
              <w:rPr>
                <w:color w:val="000000"/>
                <w:sz w:val="22"/>
                <w:szCs w:val="22"/>
              </w:rPr>
              <w:t>.О</w:t>
            </w:r>
            <w:proofErr w:type="gramEnd"/>
            <w:r w:rsidRPr="003779B7">
              <w:rPr>
                <w:color w:val="000000"/>
                <w:sz w:val="22"/>
                <w:szCs w:val="22"/>
              </w:rPr>
              <w:t>ктябрьский</w:t>
            </w:r>
            <w:proofErr w:type="spellEnd"/>
            <w:r w:rsidRPr="003779B7">
              <w:rPr>
                <w:color w:val="000000"/>
                <w:sz w:val="22"/>
                <w:szCs w:val="22"/>
              </w:rPr>
              <w:t xml:space="preserve"> Городок имени Героя Советского Союза </w:t>
            </w:r>
            <w:proofErr w:type="spellStart"/>
            <w:r w:rsidRPr="003779B7">
              <w:rPr>
                <w:color w:val="000000"/>
                <w:sz w:val="22"/>
                <w:szCs w:val="22"/>
              </w:rPr>
              <w:t>И.А.Евтеева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Шляхтина</w:t>
            </w:r>
            <w:proofErr w:type="spellEnd"/>
            <w:r w:rsidRPr="003779B7">
              <w:rPr>
                <w:color w:val="000000"/>
                <w:sz w:val="22"/>
                <w:szCs w:val="22"/>
              </w:rPr>
              <w:t xml:space="preserve"> Евгения Александровна</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56</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56</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14</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88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Титков Дмитрий Алексеевич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w:t>
            </w:r>
            <w:proofErr w:type="spellStart"/>
            <w:r w:rsidRPr="003779B7">
              <w:rPr>
                <w:color w:val="000000"/>
                <w:sz w:val="22"/>
                <w:szCs w:val="22"/>
              </w:rPr>
              <w:t>п</w:t>
            </w:r>
            <w:proofErr w:type="gramStart"/>
            <w:r w:rsidRPr="003779B7">
              <w:rPr>
                <w:color w:val="000000"/>
                <w:sz w:val="22"/>
                <w:szCs w:val="22"/>
              </w:rPr>
              <w:t>.С</w:t>
            </w:r>
            <w:proofErr w:type="gramEnd"/>
            <w:r w:rsidRPr="003779B7">
              <w:rPr>
                <w:color w:val="000000"/>
                <w:sz w:val="22"/>
                <w:szCs w:val="22"/>
              </w:rPr>
              <w:t>адовый</w:t>
            </w:r>
            <w:proofErr w:type="spellEnd"/>
            <w:r w:rsidRPr="003779B7">
              <w:rPr>
                <w:color w:val="000000"/>
                <w:sz w:val="22"/>
                <w:szCs w:val="22"/>
              </w:rPr>
              <w:t xml:space="preserve"> имени Героя Советского Союза </w:t>
            </w:r>
            <w:proofErr w:type="spellStart"/>
            <w:r w:rsidRPr="003779B7">
              <w:rPr>
                <w:color w:val="000000"/>
                <w:sz w:val="22"/>
                <w:szCs w:val="22"/>
              </w:rPr>
              <w:t>В.А.Васильева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Каляпин</w:t>
            </w:r>
            <w:proofErr w:type="spellEnd"/>
            <w:r w:rsidRPr="003779B7">
              <w:rPr>
                <w:color w:val="000000"/>
                <w:sz w:val="22"/>
                <w:szCs w:val="22"/>
              </w:rPr>
              <w:t xml:space="preserve"> Юрий Валерьевич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51</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51</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15</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1297"/>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Трей</w:t>
            </w:r>
            <w:proofErr w:type="spellEnd"/>
            <w:r w:rsidRPr="003779B7">
              <w:rPr>
                <w:color w:val="000000"/>
                <w:sz w:val="22"/>
                <w:szCs w:val="22"/>
              </w:rPr>
              <w:t xml:space="preserve"> Максим Валерьевич</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МОУ </w:t>
            </w:r>
            <w:r>
              <w:rPr>
                <w:color w:val="000000"/>
                <w:sz w:val="22"/>
                <w:szCs w:val="22"/>
              </w:rPr>
              <w:t>«</w:t>
            </w:r>
            <w:r w:rsidRPr="003779B7">
              <w:rPr>
                <w:color w:val="000000"/>
                <w:sz w:val="22"/>
                <w:szCs w:val="22"/>
              </w:rPr>
              <w:t xml:space="preserve">СОШ с. Большая Ивановка </w:t>
            </w:r>
            <w:proofErr w:type="spellStart"/>
            <w:r w:rsidRPr="003779B7">
              <w:rPr>
                <w:color w:val="000000"/>
                <w:sz w:val="22"/>
                <w:szCs w:val="22"/>
              </w:rPr>
              <w:t>им</w:t>
            </w:r>
            <w:proofErr w:type="gramStart"/>
            <w:r w:rsidRPr="003779B7">
              <w:rPr>
                <w:color w:val="000000"/>
                <w:sz w:val="22"/>
                <w:szCs w:val="22"/>
              </w:rPr>
              <w:t>.Г</w:t>
            </w:r>
            <w:proofErr w:type="gramEnd"/>
            <w:r w:rsidRPr="003779B7">
              <w:rPr>
                <w:color w:val="000000"/>
                <w:sz w:val="22"/>
                <w:szCs w:val="22"/>
              </w:rPr>
              <w:t>ероя</w:t>
            </w:r>
            <w:proofErr w:type="spellEnd"/>
            <w:r w:rsidRPr="003779B7">
              <w:rPr>
                <w:color w:val="000000"/>
                <w:sz w:val="22"/>
                <w:szCs w:val="22"/>
              </w:rPr>
              <w:t xml:space="preserve"> Советского Союза </w:t>
            </w:r>
            <w:proofErr w:type="spellStart"/>
            <w:r w:rsidRPr="003779B7">
              <w:rPr>
                <w:color w:val="000000"/>
                <w:sz w:val="22"/>
                <w:szCs w:val="22"/>
              </w:rPr>
              <w:t>В.Д.Коннова</w:t>
            </w:r>
            <w:proofErr w:type="spellEnd"/>
            <w:r>
              <w:rPr>
                <w:color w:val="000000"/>
                <w:sz w:val="22"/>
                <w:szCs w:val="22"/>
              </w:rPr>
              <w:t>»</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Полещук Иван Михайлович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42</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42</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16</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r w:rsidR="00616107" w:rsidRPr="003779B7" w:rsidTr="00616107">
        <w:trPr>
          <w:trHeight w:val="12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ОБЗР</w:t>
            </w:r>
          </w:p>
        </w:tc>
        <w:tc>
          <w:tcPr>
            <w:tcW w:w="686"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Кудрявцева Владислава Васильевна</w:t>
            </w:r>
          </w:p>
        </w:tc>
        <w:tc>
          <w:tcPr>
            <w:tcW w:w="932"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xml:space="preserve">ОСПФ МОУ </w:t>
            </w:r>
            <w:r>
              <w:rPr>
                <w:color w:val="000000"/>
                <w:sz w:val="22"/>
                <w:szCs w:val="22"/>
              </w:rPr>
              <w:t>«</w:t>
            </w:r>
            <w:r w:rsidRPr="003779B7">
              <w:rPr>
                <w:color w:val="000000"/>
                <w:sz w:val="22"/>
                <w:szCs w:val="22"/>
              </w:rPr>
              <w:t xml:space="preserve">Средняя общеобразовательная школа с. Вязовка имени Героя Советского Союза Е.А. </w:t>
            </w:r>
            <w:proofErr w:type="spellStart"/>
            <w:r w:rsidRPr="003779B7">
              <w:rPr>
                <w:color w:val="000000"/>
                <w:sz w:val="22"/>
                <w:szCs w:val="22"/>
              </w:rPr>
              <w:t>Мясникова</w:t>
            </w:r>
            <w:proofErr w:type="spellEnd"/>
            <w:r>
              <w:rPr>
                <w:color w:val="000000"/>
                <w:sz w:val="22"/>
                <w:szCs w:val="22"/>
              </w:rPr>
              <w:t>»</w:t>
            </w:r>
            <w:r w:rsidRPr="003779B7">
              <w:rPr>
                <w:color w:val="000000"/>
                <w:sz w:val="22"/>
                <w:szCs w:val="22"/>
              </w:rPr>
              <w:t xml:space="preserve"> </w:t>
            </w:r>
            <w:proofErr w:type="gramStart"/>
            <w:r w:rsidRPr="003779B7">
              <w:rPr>
                <w:color w:val="000000"/>
                <w:sz w:val="22"/>
                <w:szCs w:val="22"/>
              </w:rPr>
              <w:t>в</w:t>
            </w:r>
            <w:proofErr w:type="gramEnd"/>
            <w:r w:rsidRPr="003779B7">
              <w:rPr>
                <w:color w:val="000000"/>
                <w:sz w:val="22"/>
                <w:szCs w:val="22"/>
              </w:rPr>
              <w:t xml:space="preserve"> с. Большая Каменка</w:t>
            </w:r>
          </w:p>
        </w:tc>
        <w:tc>
          <w:tcPr>
            <w:tcW w:w="903"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proofErr w:type="spellStart"/>
            <w:r w:rsidRPr="003779B7">
              <w:rPr>
                <w:color w:val="000000"/>
                <w:sz w:val="22"/>
                <w:szCs w:val="22"/>
              </w:rPr>
              <w:t>Недбайлов</w:t>
            </w:r>
            <w:proofErr w:type="spellEnd"/>
            <w:r w:rsidRPr="003779B7">
              <w:rPr>
                <w:color w:val="000000"/>
                <w:sz w:val="22"/>
                <w:szCs w:val="22"/>
              </w:rPr>
              <w:t xml:space="preserve"> Александр Николаевич</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8</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40</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 </w:t>
            </w:r>
          </w:p>
        </w:tc>
        <w:tc>
          <w:tcPr>
            <w:tcW w:w="318"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40</w:t>
            </w:r>
          </w:p>
        </w:tc>
        <w:tc>
          <w:tcPr>
            <w:tcW w:w="265"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17</w:t>
            </w:r>
          </w:p>
        </w:tc>
        <w:tc>
          <w:tcPr>
            <w:tcW w:w="444" w:type="pct"/>
            <w:tcBorders>
              <w:top w:val="nil"/>
              <w:left w:val="nil"/>
              <w:bottom w:val="single" w:sz="4" w:space="0" w:color="auto"/>
              <w:right w:val="single" w:sz="4" w:space="0" w:color="auto"/>
            </w:tcBorders>
            <w:shd w:val="clear" w:color="auto" w:fill="auto"/>
            <w:vAlign w:val="center"/>
            <w:hideMark/>
          </w:tcPr>
          <w:p w:rsidR="00616107" w:rsidRPr="003779B7" w:rsidRDefault="00616107" w:rsidP="004964F0">
            <w:pPr>
              <w:jc w:val="center"/>
              <w:rPr>
                <w:color w:val="000000"/>
                <w:sz w:val="22"/>
                <w:szCs w:val="22"/>
              </w:rPr>
            </w:pPr>
            <w:r w:rsidRPr="003779B7">
              <w:rPr>
                <w:color w:val="000000"/>
                <w:sz w:val="22"/>
                <w:szCs w:val="22"/>
              </w:rPr>
              <w:t>Участник</w:t>
            </w:r>
          </w:p>
        </w:tc>
      </w:tr>
    </w:tbl>
    <w:p w:rsidR="00616107" w:rsidRDefault="00616107" w:rsidP="00616107">
      <w:pPr>
        <w:suppressAutoHyphens/>
        <w:rPr>
          <w:color w:val="000000"/>
        </w:rPr>
        <w:sectPr w:rsidR="00616107" w:rsidSect="00616107">
          <w:pgSz w:w="16838" w:h="11906" w:orient="landscape"/>
          <w:pgMar w:top="1134" w:right="1134" w:bottom="1134" w:left="1134" w:header="0" w:footer="0" w:gutter="0"/>
          <w:pgNumType w:start="1"/>
          <w:cols w:space="720"/>
          <w:formProt w:val="0"/>
          <w:docGrid w:linePitch="381" w:charSpace="8192"/>
        </w:sectPr>
      </w:pPr>
    </w:p>
    <w:p w:rsidR="00616107" w:rsidRPr="00616107" w:rsidRDefault="00616107" w:rsidP="00616107">
      <w:pPr>
        <w:ind w:left="10490" w:hanging="360"/>
        <w:jc w:val="center"/>
        <w:rPr>
          <w:szCs w:val="28"/>
          <w:lang w:eastAsia="zh-CN"/>
        </w:rPr>
      </w:pPr>
      <w:r w:rsidRPr="00616107">
        <w:rPr>
          <w:szCs w:val="28"/>
          <w:lang w:eastAsia="zh-CN"/>
        </w:rPr>
        <w:lastRenderedPageBreak/>
        <w:t xml:space="preserve">Приложение </w:t>
      </w:r>
      <w:r>
        <w:rPr>
          <w:szCs w:val="28"/>
          <w:lang w:eastAsia="zh-CN"/>
        </w:rPr>
        <w:t>№ 2</w:t>
      </w:r>
    </w:p>
    <w:p w:rsidR="00616107" w:rsidRPr="00616107" w:rsidRDefault="00616107" w:rsidP="00616107">
      <w:pPr>
        <w:ind w:left="10490" w:hanging="360"/>
        <w:jc w:val="center"/>
        <w:rPr>
          <w:szCs w:val="28"/>
          <w:lang w:eastAsia="zh-CN"/>
        </w:rPr>
      </w:pPr>
      <w:r w:rsidRPr="00616107">
        <w:rPr>
          <w:szCs w:val="28"/>
          <w:lang w:eastAsia="zh-CN"/>
        </w:rPr>
        <w:t>к постановлению</w:t>
      </w:r>
    </w:p>
    <w:p w:rsidR="00616107" w:rsidRPr="00616107" w:rsidRDefault="00616107" w:rsidP="00616107">
      <w:pPr>
        <w:ind w:left="10490" w:hanging="360"/>
        <w:jc w:val="center"/>
        <w:rPr>
          <w:szCs w:val="28"/>
          <w:lang w:eastAsia="zh-CN"/>
        </w:rPr>
      </w:pPr>
      <w:r w:rsidRPr="00616107">
        <w:rPr>
          <w:szCs w:val="28"/>
          <w:lang w:eastAsia="zh-CN"/>
        </w:rPr>
        <w:t xml:space="preserve">администрации </w:t>
      </w:r>
      <w:proofErr w:type="spellStart"/>
      <w:r w:rsidRPr="00616107">
        <w:rPr>
          <w:szCs w:val="28"/>
          <w:lang w:eastAsia="zh-CN"/>
        </w:rPr>
        <w:t>Татищевского</w:t>
      </w:r>
      <w:proofErr w:type="spellEnd"/>
    </w:p>
    <w:p w:rsidR="00616107" w:rsidRPr="00616107" w:rsidRDefault="00616107" w:rsidP="00616107">
      <w:pPr>
        <w:ind w:left="10490" w:hanging="360"/>
        <w:jc w:val="center"/>
        <w:rPr>
          <w:szCs w:val="28"/>
          <w:lang w:eastAsia="zh-CN"/>
        </w:rPr>
      </w:pPr>
      <w:r w:rsidRPr="00616107">
        <w:rPr>
          <w:szCs w:val="28"/>
          <w:lang w:eastAsia="zh-CN"/>
        </w:rPr>
        <w:t>муниципального района</w:t>
      </w:r>
    </w:p>
    <w:p w:rsidR="00616107" w:rsidRPr="00616107" w:rsidRDefault="00616107" w:rsidP="00616107">
      <w:pPr>
        <w:ind w:left="10490" w:hanging="360"/>
        <w:jc w:val="center"/>
        <w:rPr>
          <w:szCs w:val="28"/>
          <w:lang w:eastAsia="zh-CN"/>
        </w:rPr>
      </w:pPr>
      <w:r w:rsidRPr="00616107">
        <w:rPr>
          <w:szCs w:val="28"/>
          <w:lang w:eastAsia="zh-CN"/>
        </w:rPr>
        <w:t>Саратовской области</w:t>
      </w:r>
    </w:p>
    <w:p w:rsidR="00642624" w:rsidRPr="00E47BD1" w:rsidRDefault="00642624" w:rsidP="00642624">
      <w:pPr>
        <w:ind w:left="10348" w:hanging="6"/>
        <w:jc w:val="center"/>
        <w:rPr>
          <w:szCs w:val="28"/>
          <w:lang w:eastAsia="zh-CN"/>
        </w:rPr>
      </w:pPr>
      <w:r>
        <w:rPr>
          <w:szCs w:val="28"/>
          <w:lang w:eastAsia="zh-CN"/>
        </w:rPr>
        <w:t>от 04.12.2024 № 1283</w:t>
      </w:r>
    </w:p>
    <w:p w:rsidR="00616107" w:rsidRPr="00E47BD1" w:rsidRDefault="00616107" w:rsidP="00616107">
      <w:pPr>
        <w:ind w:left="10915" w:hanging="6"/>
        <w:jc w:val="center"/>
        <w:rPr>
          <w:sz w:val="26"/>
          <w:szCs w:val="26"/>
          <w:lang w:eastAsia="zh-CN"/>
        </w:rPr>
      </w:pPr>
    </w:p>
    <w:p w:rsidR="00616107" w:rsidRDefault="00616107" w:rsidP="0061610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Pr="001F31CA">
        <w:rPr>
          <w:rStyle w:val="af2"/>
          <w:color w:val="000000"/>
          <w:u w:val="none"/>
        </w:rPr>
        <w:t xml:space="preserve"> </w:t>
      </w:r>
      <w:r>
        <w:rPr>
          <w:rStyle w:val="af2"/>
          <w:color w:val="000000"/>
          <w:u w:val="none"/>
        </w:rPr>
        <w:t xml:space="preserve">основам безопасности и защите Родины </w:t>
      </w:r>
      <w:r>
        <w:rPr>
          <w:color w:val="000000"/>
        </w:rPr>
        <w:t>в 9</w:t>
      </w:r>
      <w:r w:rsidRPr="00372866">
        <w:rPr>
          <w:color w:val="000000"/>
        </w:rPr>
        <w:t>-х классах</w:t>
      </w:r>
    </w:p>
    <w:p w:rsidR="00616107" w:rsidRDefault="00616107" w:rsidP="00616107">
      <w:pPr>
        <w:suppressAutoHyphens/>
        <w:jc w:val="center"/>
        <w:rPr>
          <w:color w:val="000000"/>
        </w:rPr>
      </w:pPr>
    </w:p>
    <w:tbl>
      <w:tblPr>
        <w:tblW w:w="5000" w:type="pct"/>
        <w:tblLook w:val="04A0" w:firstRow="1" w:lastRow="0" w:firstColumn="1" w:lastColumn="0" w:noHBand="0" w:noVBand="1"/>
      </w:tblPr>
      <w:tblGrid>
        <w:gridCol w:w="1183"/>
        <w:gridCol w:w="2358"/>
        <w:gridCol w:w="3318"/>
        <w:gridCol w:w="2053"/>
        <w:gridCol w:w="871"/>
        <w:gridCol w:w="753"/>
        <w:gridCol w:w="596"/>
        <w:gridCol w:w="907"/>
        <w:gridCol w:w="1063"/>
        <w:gridCol w:w="1684"/>
      </w:tblGrid>
      <w:tr w:rsidR="00616107" w:rsidRPr="00FD727B" w:rsidTr="00616107">
        <w:trPr>
          <w:trHeight w:val="1125"/>
        </w:trPr>
        <w:tc>
          <w:tcPr>
            <w:tcW w:w="40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Предмет</w:t>
            </w:r>
          </w:p>
        </w:tc>
        <w:tc>
          <w:tcPr>
            <w:tcW w:w="806"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Фамилия, имя, отчество учащегося (полностью)</w:t>
            </w:r>
          </w:p>
        </w:tc>
        <w:tc>
          <w:tcPr>
            <w:tcW w:w="1045"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Образовательное учреждение (сокращенное наименование согласно Уставу)</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Фамилия, имя, отчество педагога, подготовившего учащегося к олимпиаде (полностью)</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Класс</w:t>
            </w:r>
          </w:p>
        </w:tc>
        <w:tc>
          <w:tcPr>
            <w:tcW w:w="263"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Всего</w:t>
            </w:r>
          </w:p>
        </w:tc>
        <w:tc>
          <w:tcPr>
            <w:tcW w:w="210"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Апелляция</w:t>
            </w:r>
          </w:p>
        </w:tc>
        <w:tc>
          <w:tcPr>
            <w:tcW w:w="315"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Итого</w:t>
            </w:r>
          </w:p>
        </w:tc>
        <w:tc>
          <w:tcPr>
            <w:tcW w:w="368"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Рейтинговое место</w:t>
            </w:r>
          </w:p>
        </w:tc>
        <w:tc>
          <w:tcPr>
            <w:tcW w:w="579"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Статус</w:t>
            </w:r>
          </w:p>
        </w:tc>
      </w:tr>
      <w:tr w:rsidR="00616107" w:rsidRPr="00FD727B" w:rsidTr="00616107">
        <w:trPr>
          <w:trHeight w:val="300"/>
        </w:trPr>
        <w:tc>
          <w:tcPr>
            <w:tcW w:w="409" w:type="pct"/>
            <w:vMerge/>
            <w:tcBorders>
              <w:top w:val="single" w:sz="4" w:space="0" w:color="auto"/>
              <w:left w:val="single" w:sz="4" w:space="0" w:color="auto"/>
              <w:bottom w:val="single" w:sz="4" w:space="0" w:color="auto"/>
              <w:right w:val="single" w:sz="4" w:space="0" w:color="auto"/>
            </w:tcBorders>
            <w:vAlign w:val="center"/>
            <w:hideMark/>
          </w:tcPr>
          <w:p w:rsidR="00616107" w:rsidRPr="00FD727B" w:rsidRDefault="00616107" w:rsidP="004964F0">
            <w:pPr>
              <w:rPr>
                <w:color w:val="000000"/>
                <w:sz w:val="24"/>
                <w:szCs w:val="24"/>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616107" w:rsidRPr="00FD727B" w:rsidRDefault="00616107" w:rsidP="004964F0">
            <w:pPr>
              <w:rPr>
                <w:color w:val="000000"/>
                <w:sz w:val="24"/>
                <w:szCs w:val="24"/>
              </w:rPr>
            </w:pPr>
          </w:p>
        </w:tc>
        <w:tc>
          <w:tcPr>
            <w:tcW w:w="1045" w:type="pct"/>
            <w:vMerge/>
            <w:tcBorders>
              <w:top w:val="single" w:sz="4" w:space="0" w:color="auto"/>
              <w:left w:val="single" w:sz="4" w:space="0" w:color="auto"/>
              <w:bottom w:val="single" w:sz="4" w:space="0" w:color="auto"/>
              <w:right w:val="single" w:sz="4" w:space="0" w:color="auto"/>
            </w:tcBorders>
            <w:vAlign w:val="center"/>
            <w:hideMark/>
          </w:tcPr>
          <w:p w:rsidR="00616107" w:rsidRPr="00FD727B" w:rsidRDefault="00616107" w:rsidP="004964F0">
            <w:pPr>
              <w:rPr>
                <w:color w:val="000000"/>
                <w:sz w:val="24"/>
                <w:szCs w:val="2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616107" w:rsidRPr="00FD727B" w:rsidRDefault="00616107" w:rsidP="004964F0">
            <w:pPr>
              <w:rPr>
                <w:color w:val="000000"/>
                <w:sz w:val="24"/>
                <w:szCs w:val="24"/>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616107" w:rsidRPr="00FD727B" w:rsidRDefault="00616107" w:rsidP="004964F0">
            <w:pPr>
              <w:rPr>
                <w:color w:val="000000"/>
                <w:sz w:val="24"/>
                <w:szCs w:val="24"/>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616107" w:rsidRPr="00FD727B" w:rsidRDefault="00616107" w:rsidP="004964F0">
            <w:pPr>
              <w:rPr>
                <w:color w:val="000000"/>
                <w:sz w:val="24"/>
                <w:szCs w:val="24"/>
              </w:rPr>
            </w:pPr>
          </w:p>
        </w:tc>
        <w:tc>
          <w:tcPr>
            <w:tcW w:w="210" w:type="pct"/>
            <w:vMerge/>
            <w:tcBorders>
              <w:top w:val="single" w:sz="4" w:space="0" w:color="auto"/>
              <w:left w:val="single" w:sz="4" w:space="0" w:color="auto"/>
              <w:bottom w:val="single" w:sz="4" w:space="0" w:color="000000"/>
              <w:right w:val="single" w:sz="4" w:space="0" w:color="auto"/>
            </w:tcBorders>
            <w:vAlign w:val="center"/>
            <w:hideMark/>
          </w:tcPr>
          <w:p w:rsidR="00616107" w:rsidRPr="00FD727B" w:rsidRDefault="00616107" w:rsidP="004964F0">
            <w:pPr>
              <w:rPr>
                <w:color w:val="000000"/>
                <w:sz w:val="24"/>
                <w:szCs w:val="24"/>
              </w:rPr>
            </w:pPr>
          </w:p>
        </w:tc>
        <w:tc>
          <w:tcPr>
            <w:tcW w:w="315" w:type="pct"/>
            <w:vMerge/>
            <w:tcBorders>
              <w:top w:val="single" w:sz="4" w:space="0" w:color="auto"/>
              <w:left w:val="single" w:sz="4" w:space="0" w:color="auto"/>
              <w:bottom w:val="single" w:sz="4" w:space="0" w:color="000000"/>
              <w:right w:val="single" w:sz="4" w:space="0" w:color="auto"/>
            </w:tcBorders>
            <w:vAlign w:val="center"/>
            <w:hideMark/>
          </w:tcPr>
          <w:p w:rsidR="00616107" w:rsidRPr="00FD727B" w:rsidRDefault="00616107" w:rsidP="004964F0">
            <w:pPr>
              <w:rPr>
                <w:color w:val="000000"/>
                <w:sz w:val="24"/>
                <w:szCs w:val="24"/>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616107" w:rsidRPr="00FD727B" w:rsidRDefault="00616107" w:rsidP="004964F0">
            <w:pPr>
              <w:rPr>
                <w:color w:val="000000"/>
                <w:sz w:val="24"/>
                <w:szCs w:val="24"/>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616107" w:rsidRPr="00FD727B" w:rsidRDefault="00616107" w:rsidP="004964F0">
            <w:pPr>
              <w:rPr>
                <w:color w:val="000000"/>
                <w:sz w:val="24"/>
                <w:szCs w:val="24"/>
              </w:rPr>
            </w:pPr>
          </w:p>
        </w:tc>
      </w:tr>
      <w:tr w:rsidR="00616107" w:rsidRPr="00FD727B" w:rsidTr="00616107">
        <w:trPr>
          <w:trHeight w:val="97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Потемина</w:t>
            </w:r>
            <w:proofErr w:type="spellEnd"/>
            <w:r w:rsidRPr="00FD727B">
              <w:rPr>
                <w:color w:val="000000"/>
                <w:sz w:val="22"/>
                <w:szCs w:val="22"/>
              </w:rPr>
              <w:t xml:space="preserve"> Александра Сергеевна </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165</w:t>
            </w:r>
          </w:p>
        </w:tc>
        <w:tc>
          <w:tcPr>
            <w:tcW w:w="210" w:type="pct"/>
            <w:tcBorders>
              <w:top w:val="nil"/>
              <w:left w:val="nil"/>
              <w:bottom w:val="single" w:sz="4" w:space="0" w:color="auto"/>
              <w:right w:val="single" w:sz="4" w:space="0" w:color="auto"/>
            </w:tcBorders>
            <w:shd w:val="clear" w:color="000000" w:fill="auto"/>
            <w:textDirection w:val="btLr"/>
            <w:vAlign w:val="center"/>
            <w:hideMark/>
          </w:tcPr>
          <w:p w:rsidR="00616107" w:rsidRPr="00FD727B" w:rsidRDefault="00616107" w:rsidP="004964F0">
            <w:pPr>
              <w:jc w:val="center"/>
              <w:rPr>
                <w:color w:val="000000"/>
                <w:sz w:val="24"/>
                <w:szCs w:val="24"/>
              </w:rPr>
            </w:pPr>
            <w:r w:rsidRPr="00FD727B">
              <w:rPr>
                <w:color w:val="000000"/>
                <w:sz w:val="24"/>
                <w:szCs w:val="24"/>
              </w:rPr>
              <w:t> </w:t>
            </w:r>
          </w:p>
        </w:tc>
        <w:tc>
          <w:tcPr>
            <w:tcW w:w="315"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165</w:t>
            </w:r>
          </w:p>
        </w:tc>
        <w:tc>
          <w:tcPr>
            <w:tcW w:w="368"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Победитель</w:t>
            </w:r>
          </w:p>
        </w:tc>
      </w:tr>
      <w:tr w:rsidR="00616107" w:rsidRPr="00FD727B" w:rsidTr="00616107">
        <w:trPr>
          <w:trHeight w:val="97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Сухой Алексей Александрович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155</w:t>
            </w:r>
          </w:p>
        </w:tc>
        <w:tc>
          <w:tcPr>
            <w:tcW w:w="210"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 </w:t>
            </w:r>
          </w:p>
        </w:tc>
        <w:tc>
          <w:tcPr>
            <w:tcW w:w="315"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155</w:t>
            </w:r>
          </w:p>
        </w:tc>
        <w:tc>
          <w:tcPr>
            <w:tcW w:w="368"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2</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Победитель</w:t>
            </w:r>
          </w:p>
        </w:tc>
      </w:tr>
      <w:tr w:rsidR="00616107" w:rsidRPr="00FD727B" w:rsidTr="00616107">
        <w:trPr>
          <w:trHeight w:val="97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Батусова</w:t>
            </w:r>
            <w:proofErr w:type="spellEnd"/>
            <w:r w:rsidRPr="00FD727B">
              <w:rPr>
                <w:color w:val="000000"/>
                <w:sz w:val="22"/>
                <w:szCs w:val="22"/>
              </w:rPr>
              <w:t xml:space="preserve"> Дарья Андреевна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 СОШ ст. </w:t>
            </w:r>
            <w:proofErr w:type="spellStart"/>
            <w:r w:rsidRPr="00FD727B">
              <w:rPr>
                <w:color w:val="000000"/>
                <w:sz w:val="22"/>
                <w:szCs w:val="22"/>
              </w:rPr>
              <w:t>Курдюм</w:t>
            </w:r>
            <w:proofErr w:type="spellEnd"/>
            <w:r w:rsidRPr="00FD727B">
              <w:rPr>
                <w:color w:val="000000"/>
                <w:sz w:val="22"/>
                <w:szCs w:val="22"/>
              </w:rPr>
              <w:t xml:space="preserve"> им. Героя Советского Союза П.Т. </w:t>
            </w:r>
            <w:proofErr w:type="spellStart"/>
            <w:r w:rsidRPr="00FD727B">
              <w:rPr>
                <w:color w:val="000000"/>
                <w:sz w:val="22"/>
                <w:szCs w:val="22"/>
              </w:rPr>
              <w:t>Пономарёва</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Болдырева Татьяна Николаевна </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142</w:t>
            </w:r>
          </w:p>
        </w:tc>
        <w:tc>
          <w:tcPr>
            <w:tcW w:w="210"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 </w:t>
            </w:r>
          </w:p>
        </w:tc>
        <w:tc>
          <w:tcPr>
            <w:tcW w:w="315"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142</w:t>
            </w:r>
          </w:p>
        </w:tc>
        <w:tc>
          <w:tcPr>
            <w:tcW w:w="368"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3</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Победитель</w:t>
            </w:r>
          </w:p>
        </w:tc>
      </w:tr>
      <w:tr w:rsidR="00616107" w:rsidRPr="00FD727B" w:rsidTr="00616107">
        <w:trPr>
          <w:trHeight w:val="73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Костенко Кирилл Максимович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138</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138</w:t>
            </w:r>
          </w:p>
        </w:tc>
        <w:tc>
          <w:tcPr>
            <w:tcW w:w="368" w:type="pct"/>
            <w:tcBorders>
              <w:top w:val="single" w:sz="4" w:space="0" w:color="auto"/>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4</w:t>
            </w:r>
          </w:p>
        </w:tc>
        <w:tc>
          <w:tcPr>
            <w:tcW w:w="579" w:type="pct"/>
            <w:tcBorders>
              <w:top w:val="single" w:sz="4" w:space="0" w:color="auto"/>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1716"/>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lastRenderedPageBreak/>
              <w:t>ОБЗР</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4"/>
                <w:szCs w:val="24"/>
              </w:rPr>
            </w:pPr>
            <w:proofErr w:type="spellStart"/>
            <w:r w:rsidRPr="00FD727B">
              <w:rPr>
                <w:color w:val="000000"/>
                <w:sz w:val="24"/>
                <w:szCs w:val="24"/>
              </w:rPr>
              <w:t>Оганнисян</w:t>
            </w:r>
            <w:proofErr w:type="spellEnd"/>
            <w:r w:rsidRPr="00FD727B">
              <w:rPr>
                <w:color w:val="000000"/>
                <w:sz w:val="24"/>
                <w:szCs w:val="24"/>
              </w:rPr>
              <w:t xml:space="preserve"> Эрик Эдгарович</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4"/>
                <w:szCs w:val="24"/>
              </w:rPr>
            </w:pPr>
            <w:r w:rsidRPr="00FD727B">
              <w:rPr>
                <w:color w:val="000000"/>
                <w:sz w:val="24"/>
                <w:szCs w:val="24"/>
              </w:rPr>
              <w:t xml:space="preserve">ОСПФ МОУ </w:t>
            </w:r>
            <w:r>
              <w:rPr>
                <w:color w:val="000000"/>
                <w:sz w:val="24"/>
                <w:szCs w:val="24"/>
              </w:rPr>
              <w:t>«</w:t>
            </w:r>
            <w:r w:rsidRPr="00FD727B">
              <w:rPr>
                <w:color w:val="000000"/>
                <w:sz w:val="24"/>
                <w:szCs w:val="24"/>
              </w:rPr>
              <w:t xml:space="preserve">СОШ </w:t>
            </w:r>
            <w:proofErr w:type="spellStart"/>
            <w:r w:rsidRPr="00FD727B">
              <w:rPr>
                <w:color w:val="000000"/>
                <w:sz w:val="24"/>
                <w:szCs w:val="24"/>
              </w:rPr>
              <w:t>с</w:t>
            </w:r>
            <w:proofErr w:type="gramStart"/>
            <w:r w:rsidRPr="00FD727B">
              <w:rPr>
                <w:color w:val="000000"/>
                <w:sz w:val="24"/>
                <w:szCs w:val="24"/>
              </w:rPr>
              <w:t>.О</w:t>
            </w:r>
            <w:proofErr w:type="gramEnd"/>
            <w:r w:rsidRPr="00FD727B">
              <w:rPr>
                <w:color w:val="000000"/>
                <w:sz w:val="24"/>
                <w:szCs w:val="24"/>
              </w:rPr>
              <w:t>ктябрьский</w:t>
            </w:r>
            <w:proofErr w:type="spellEnd"/>
            <w:r w:rsidRPr="00FD727B">
              <w:rPr>
                <w:color w:val="000000"/>
                <w:sz w:val="24"/>
                <w:szCs w:val="24"/>
              </w:rPr>
              <w:t xml:space="preserve"> Городок имени Героя Советского Союза </w:t>
            </w:r>
            <w:proofErr w:type="spellStart"/>
            <w:r w:rsidRPr="00FD727B">
              <w:rPr>
                <w:color w:val="000000"/>
                <w:sz w:val="24"/>
                <w:szCs w:val="24"/>
              </w:rPr>
              <w:t>И.А.Евтеева</w:t>
            </w:r>
            <w:proofErr w:type="spellEnd"/>
            <w:r>
              <w:rPr>
                <w:color w:val="000000"/>
                <w:sz w:val="24"/>
                <w:szCs w:val="24"/>
              </w:rPr>
              <w:t>»</w:t>
            </w:r>
            <w:r w:rsidRPr="00FD727B">
              <w:rPr>
                <w:color w:val="000000"/>
                <w:sz w:val="24"/>
                <w:szCs w:val="24"/>
              </w:rPr>
              <w:t xml:space="preserve"> в </w:t>
            </w:r>
            <w:proofErr w:type="spellStart"/>
            <w:r w:rsidRPr="00FD727B">
              <w:rPr>
                <w:color w:val="000000"/>
                <w:sz w:val="24"/>
                <w:szCs w:val="24"/>
              </w:rPr>
              <w:t>с.Карамышка</w:t>
            </w:r>
            <w:proofErr w:type="spellEnd"/>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4"/>
                <w:szCs w:val="24"/>
              </w:rPr>
            </w:pPr>
            <w:proofErr w:type="spellStart"/>
            <w:r w:rsidRPr="00FD727B">
              <w:rPr>
                <w:color w:val="000000"/>
                <w:sz w:val="24"/>
                <w:szCs w:val="24"/>
              </w:rPr>
              <w:t>Хачикян</w:t>
            </w:r>
            <w:proofErr w:type="spellEnd"/>
            <w:r w:rsidRPr="00FD727B">
              <w:rPr>
                <w:color w:val="000000"/>
                <w:sz w:val="24"/>
                <w:szCs w:val="24"/>
              </w:rPr>
              <w:t xml:space="preserve"> </w:t>
            </w:r>
            <w:proofErr w:type="spellStart"/>
            <w:r w:rsidRPr="00FD727B">
              <w:rPr>
                <w:color w:val="000000"/>
                <w:sz w:val="24"/>
                <w:szCs w:val="24"/>
              </w:rPr>
              <w:t>Андраник</w:t>
            </w:r>
            <w:proofErr w:type="spellEnd"/>
            <w:r w:rsidRPr="00FD727B">
              <w:rPr>
                <w:color w:val="000000"/>
                <w:sz w:val="24"/>
                <w:szCs w:val="24"/>
              </w:rPr>
              <w:t xml:space="preserve"> </w:t>
            </w:r>
            <w:proofErr w:type="spellStart"/>
            <w:r w:rsidRPr="00FD727B">
              <w:rPr>
                <w:color w:val="000000"/>
                <w:sz w:val="24"/>
                <w:szCs w:val="24"/>
              </w:rPr>
              <w:t>Павелович</w:t>
            </w:r>
            <w:proofErr w:type="spellEnd"/>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136</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136</w:t>
            </w:r>
          </w:p>
        </w:tc>
        <w:tc>
          <w:tcPr>
            <w:tcW w:w="368" w:type="pct"/>
            <w:tcBorders>
              <w:top w:val="single" w:sz="4" w:space="0" w:color="auto"/>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5</w:t>
            </w:r>
          </w:p>
        </w:tc>
        <w:tc>
          <w:tcPr>
            <w:tcW w:w="579" w:type="pct"/>
            <w:tcBorders>
              <w:top w:val="single" w:sz="4" w:space="0" w:color="auto"/>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97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 </w:t>
            </w:r>
            <w:proofErr w:type="spellStart"/>
            <w:r w:rsidRPr="00FD727B">
              <w:rPr>
                <w:color w:val="000000"/>
                <w:sz w:val="22"/>
                <w:szCs w:val="22"/>
              </w:rPr>
              <w:t>Гегидзе</w:t>
            </w:r>
            <w:proofErr w:type="spellEnd"/>
            <w:r w:rsidRPr="00FD727B">
              <w:rPr>
                <w:color w:val="000000"/>
                <w:sz w:val="22"/>
                <w:szCs w:val="22"/>
              </w:rPr>
              <w:t xml:space="preserve"> </w:t>
            </w:r>
            <w:proofErr w:type="spellStart"/>
            <w:r w:rsidRPr="00FD727B">
              <w:rPr>
                <w:color w:val="000000"/>
                <w:sz w:val="22"/>
                <w:szCs w:val="22"/>
              </w:rPr>
              <w:t>Русудани</w:t>
            </w:r>
            <w:proofErr w:type="spellEnd"/>
            <w:r w:rsidRPr="00FD727B">
              <w:rPr>
                <w:color w:val="000000"/>
                <w:sz w:val="22"/>
                <w:szCs w:val="22"/>
              </w:rPr>
              <w:t xml:space="preserve"> Геннадьевна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с. </w:t>
            </w:r>
            <w:proofErr w:type="spellStart"/>
            <w:r w:rsidRPr="00FD727B">
              <w:rPr>
                <w:color w:val="000000"/>
                <w:sz w:val="22"/>
                <w:szCs w:val="22"/>
              </w:rPr>
              <w:t>Сторожевка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П.А.Мельникова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Наптагалиев</w:t>
            </w:r>
            <w:proofErr w:type="spellEnd"/>
            <w:r w:rsidRPr="00FD727B">
              <w:rPr>
                <w:color w:val="000000"/>
                <w:sz w:val="22"/>
                <w:szCs w:val="22"/>
              </w:rPr>
              <w:t xml:space="preserve"> </w:t>
            </w:r>
            <w:proofErr w:type="spellStart"/>
            <w:r w:rsidRPr="00FD727B">
              <w:rPr>
                <w:color w:val="000000"/>
                <w:sz w:val="22"/>
                <w:szCs w:val="22"/>
              </w:rPr>
              <w:t>Жалибибет</w:t>
            </w:r>
            <w:proofErr w:type="spellEnd"/>
            <w:r w:rsidRPr="00FD727B">
              <w:rPr>
                <w:color w:val="000000"/>
                <w:sz w:val="22"/>
                <w:szCs w:val="22"/>
              </w:rPr>
              <w:t xml:space="preserve"> </w:t>
            </w:r>
            <w:proofErr w:type="spellStart"/>
            <w:r w:rsidRPr="00FD727B">
              <w:rPr>
                <w:color w:val="000000"/>
                <w:sz w:val="22"/>
                <w:szCs w:val="22"/>
              </w:rPr>
              <w:t>Нурумович</w:t>
            </w:r>
            <w:proofErr w:type="spellEnd"/>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132</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132</w:t>
            </w:r>
          </w:p>
        </w:tc>
        <w:tc>
          <w:tcPr>
            <w:tcW w:w="368"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6</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97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Перепелкин Денис </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с. </w:t>
            </w:r>
            <w:proofErr w:type="spellStart"/>
            <w:r w:rsidRPr="00FD727B">
              <w:rPr>
                <w:color w:val="000000"/>
                <w:sz w:val="22"/>
                <w:szCs w:val="22"/>
              </w:rPr>
              <w:t>Сторожевка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П.А.Мельникова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Наптагалиев</w:t>
            </w:r>
            <w:proofErr w:type="spellEnd"/>
            <w:r w:rsidRPr="00FD727B">
              <w:rPr>
                <w:color w:val="000000"/>
                <w:sz w:val="22"/>
                <w:szCs w:val="22"/>
              </w:rPr>
              <w:t xml:space="preserve"> </w:t>
            </w:r>
            <w:proofErr w:type="spellStart"/>
            <w:r w:rsidRPr="00FD727B">
              <w:rPr>
                <w:color w:val="000000"/>
                <w:sz w:val="22"/>
                <w:szCs w:val="22"/>
              </w:rPr>
              <w:t>Жалибибет</w:t>
            </w:r>
            <w:proofErr w:type="spellEnd"/>
            <w:r w:rsidRPr="00FD727B">
              <w:rPr>
                <w:color w:val="000000"/>
                <w:sz w:val="22"/>
                <w:szCs w:val="22"/>
              </w:rPr>
              <w:t xml:space="preserve"> </w:t>
            </w:r>
            <w:proofErr w:type="spellStart"/>
            <w:r w:rsidRPr="00FD727B">
              <w:rPr>
                <w:color w:val="000000"/>
                <w:sz w:val="22"/>
                <w:szCs w:val="22"/>
              </w:rPr>
              <w:t>Нурумович</w:t>
            </w:r>
            <w:proofErr w:type="spellEnd"/>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127</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127</w:t>
            </w:r>
          </w:p>
        </w:tc>
        <w:tc>
          <w:tcPr>
            <w:tcW w:w="368"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7</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58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Елисеева Элина </w:t>
            </w:r>
            <w:proofErr w:type="spellStart"/>
            <w:r w:rsidRPr="00FD727B">
              <w:rPr>
                <w:color w:val="000000"/>
                <w:sz w:val="22"/>
                <w:szCs w:val="22"/>
              </w:rPr>
              <w:t>Мерсиковна</w:t>
            </w:r>
            <w:proofErr w:type="spellEnd"/>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ОСПФ 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r w:rsidRPr="00FD727B">
              <w:rPr>
                <w:color w:val="000000"/>
                <w:sz w:val="22"/>
                <w:szCs w:val="22"/>
              </w:rPr>
              <w:t xml:space="preserve"> в </w:t>
            </w:r>
            <w:proofErr w:type="spellStart"/>
            <w:r w:rsidRPr="00FD727B">
              <w:rPr>
                <w:color w:val="000000"/>
                <w:sz w:val="22"/>
                <w:szCs w:val="22"/>
              </w:rPr>
              <w:t>д.Македоновка</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Собянин</w:t>
            </w:r>
            <w:proofErr w:type="spellEnd"/>
            <w:r w:rsidRPr="00FD727B">
              <w:rPr>
                <w:color w:val="000000"/>
                <w:sz w:val="22"/>
                <w:szCs w:val="22"/>
              </w:rPr>
              <w:t xml:space="preserve"> Сергей Семенович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123</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123</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61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Певцова Юлия Викторовна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114</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rFonts w:ascii="Calibri" w:hAnsi="Calibri" w:cs="Calibri"/>
                <w:color w:val="000000"/>
                <w:sz w:val="22"/>
                <w:szCs w:val="22"/>
              </w:rPr>
            </w:pPr>
            <w:r w:rsidRPr="00FD727B">
              <w:rPr>
                <w:rFonts w:ascii="Calibri" w:hAnsi="Calibri" w:cs="Calibri"/>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114</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96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Кашев</w:t>
            </w:r>
            <w:proofErr w:type="spellEnd"/>
            <w:r w:rsidRPr="00FD727B">
              <w:rPr>
                <w:color w:val="000000"/>
                <w:sz w:val="22"/>
                <w:szCs w:val="22"/>
              </w:rPr>
              <w:t xml:space="preserve"> Алексей Сергеевич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111</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111</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10</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96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Целуйкин</w:t>
            </w:r>
            <w:proofErr w:type="spellEnd"/>
            <w:r w:rsidRPr="00FD727B">
              <w:rPr>
                <w:color w:val="000000"/>
                <w:sz w:val="22"/>
                <w:szCs w:val="22"/>
              </w:rPr>
              <w:t xml:space="preserve"> Максим Максимович</w:t>
            </w:r>
          </w:p>
        </w:tc>
        <w:tc>
          <w:tcPr>
            <w:tcW w:w="1045" w:type="pct"/>
            <w:tcBorders>
              <w:top w:val="nil"/>
              <w:left w:val="nil"/>
              <w:bottom w:val="single" w:sz="4" w:space="0" w:color="auto"/>
              <w:right w:val="single" w:sz="4" w:space="0" w:color="auto"/>
            </w:tcBorders>
            <w:shd w:val="clear" w:color="auto" w:fill="auto"/>
            <w:noWrap/>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gramStart"/>
            <w:r w:rsidRPr="00FD727B">
              <w:rPr>
                <w:color w:val="000000"/>
                <w:sz w:val="22"/>
                <w:szCs w:val="22"/>
              </w:rPr>
              <w:t>с</w:t>
            </w:r>
            <w:proofErr w:type="gramEnd"/>
            <w:r w:rsidRPr="00FD727B">
              <w:rPr>
                <w:color w:val="000000"/>
                <w:sz w:val="22"/>
                <w:szCs w:val="22"/>
              </w:rPr>
              <w:t>. Ягодная Поляна</w:t>
            </w:r>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  Макаров Александр Николаевич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117</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117</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11</w:t>
            </w:r>
          </w:p>
        </w:tc>
        <w:tc>
          <w:tcPr>
            <w:tcW w:w="579" w:type="pct"/>
            <w:tcBorders>
              <w:top w:val="nil"/>
              <w:left w:val="nil"/>
              <w:bottom w:val="single" w:sz="4" w:space="0" w:color="auto"/>
              <w:right w:val="single" w:sz="4" w:space="0" w:color="auto"/>
            </w:tcBorders>
            <w:shd w:val="clear" w:color="000000" w:fill="auto"/>
            <w:vAlign w:val="center"/>
            <w:hideMark/>
          </w:tcPr>
          <w:p w:rsidR="00616107" w:rsidRPr="00FD727B" w:rsidRDefault="00616107" w:rsidP="004964F0">
            <w:pPr>
              <w:jc w:val="center"/>
              <w:rPr>
                <w:color w:val="000000"/>
                <w:sz w:val="24"/>
                <w:szCs w:val="24"/>
              </w:rPr>
            </w:pPr>
            <w:r w:rsidRPr="00FD727B">
              <w:rPr>
                <w:color w:val="000000"/>
                <w:sz w:val="24"/>
                <w:szCs w:val="24"/>
              </w:rPr>
              <w:t>Призёр</w:t>
            </w:r>
          </w:p>
        </w:tc>
      </w:tr>
      <w:tr w:rsidR="00616107" w:rsidRPr="00FD727B" w:rsidTr="00616107">
        <w:trPr>
          <w:trHeight w:val="96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Ульянова Ксения Дмитриевна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с. </w:t>
            </w:r>
            <w:proofErr w:type="spellStart"/>
            <w:r w:rsidRPr="00FD727B">
              <w:rPr>
                <w:color w:val="000000"/>
                <w:sz w:val="22"/>
                <w:szCs w:val="22"/>
              </w:rPr>
              <w:t>Сторожевка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П.А.Мельникова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Наптагалиев</w:t>
            </w:r>
            <w:proofErr w:type="spellEnd"/>
            <w:r w:rsidRPr="00FD727B">
              <w:rPr>
                <w:color w:val="000000"/>
                <w:sz w:val="22"/>
                <w:szCs w:val="22"/>
              </w:rPr>
              <w:t xml:space="preserve"> </w:t>
            </w:r>
            <w:proofErr w:type="spellStart"/>
            <w:r w:rsidRPr="00FD727B">
              <w:rPr>
                <w:color w:val="000000"/>
                <w:sz w:val="22"/>
                <w:szCs w:val="22"/>
              </w:rPr>
              <w:t>Жалибибет</w:t>
            </w:r>
            <w:proofErr w:type="spellEnd"/>
            <w:r w:rsidRPr="00FD727B">
              <w:rPr>
                <w:color w:val="000000"/>
                <w:sz w:val="22"/>
                <w:szCs w:val="22"/>
              </w:rPr>
              <w:t xml:space="preserve"> </w:t>
            </w:r>
            <w:proofErr w:type="spellStart"/>
            <w:r w:rsidRPr="00FD727B">
              <w:rPr>
                <w:color w:val="000000"/>
                <w:sz w:val="22"/>
                <w:szCs w:val="22"/>
              </w:rPr>
              <w:t>Нурумович</w:t>
            </w:r>
            <w:proofErr w:type="spellEnd"/>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98</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98</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12</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96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Щибрик</w:t>
            </w:r>
            <w:proofErr w:type="spellEnd"/>
            <w:r w:rsidRPr="00FD727B">
              <w:rPr>
                <w:color w:val="000000"/>
                <w:sz w:val="22"/>
                <w:szCs w:val="22"/>
              </w:rPr>
              <w:t xml:space="preserve"> Данила Дмитриевич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п</w:t>
            </w:r>
            <w:proofErr w:type="gramStart"/>
            <w:r w:rsidRPr="00FD727B">
              <w:rPr>
                <w:color w:val="000000"/>
                <w:sz w:val="22"/>
                <w:szCs w:val="22"/>
              </w:rPr>
              <w:t>.С</w:t>
            </w:r>
            <w:proofErr w:type="gramEnd"/>
            <w:r w:rsidRPr="00FD727B">
              <w:rPr>
                <w:color w:val="000000"/>
                <w:sz w:val="22"/>
                <w:szCs w:val="22"/>
              </w:rPr>
              <w:t>адовый</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В.А.Васильева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Каляпин</w:t>
            </w:r>
            <w:proofErr w:type="spellEnd"/>
            <w:r w:rsidRPr="00FD727B">
              <w:rPr>
                <w:color w:val="000000"/>
                <w:sz w:val="22"/>
                <w:szCs w:val="22"/>
              </w:rPr>
              <w:t xml:space="preserve"> Юрий Валерьевич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89</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89</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13</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81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lastRenderedPageBreak/>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Погадаева</w:t>
            </w:r>
            <w:proofErr w:type="spellEnd"/>
            <w:r w:rsidRPr="00FD727B">
              <w:rPr>
                <w:color w:val="000000"/>
                <w:sz w:val="22"/>
                <w:szCs w:val="22"/>
              </w:rPr>
              <w:t xml:space="preserve"> Яна Николаевна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86</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86</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14</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81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Кузнецов Макар Григорьевич</w:t>
            </w:r>
          </w:p>
        </w:tc>
        <w:tc>
          <w:tcPr>
            <w:tcW w:w="1045" w:type="pct"/>
            <w:tcBorders>
              <w:top w:val="nil"/>
              <w:left w:val="nil"/>
              <w:bottom w:val="single" w:sz="4" w:space="0" w:color="auto"/>
              <w:right w:val="single" w:sz="4" w:space="0" w:color="auto"/>
            </w:tcBorders>
            <w:shd w:val="clear" w:color="auto" w:fill="auto"/>
            <w:noWrap/>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gramStart"/>
            <w:r w:rsidRPr="00FD727B">
              <w:rPr>
                <w:color w:val="000000"/>
                <w:sz w:val="22"/>
                <w:szCs w:val="22"/>
              </w:rPr>
              <w:t>с</w:t>
            </w:r>
            <w:proofErr w:type="gramEnd"/>
            <w:r w:rsidRPr="00FD727B">
              <w:rPr>
                <w:color w:val="000000"/>
                <w:sz w:val="22"/>
                <w:szCs w:val="22"/>
              </w:rPr>
              <w:t>. Ягодная Поляна</w:t>
            </w:r>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  Макаров Александр Николаевич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85</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85</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15</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81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Гаврилова Анна Алексеевна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ОСПФ 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.С</w:t>
            </w:r>
            <w:proofErr w:type="gramEnd"/>
            <w:r w:rsidRPr="00FD727B">
              <w:rPr>
                <w:color w:val="000000"/>
                <w:sz w:val="22"/>
                <w:szCs w:val="22"/>
              </w:rPr>
              <w:t>торожевка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П.А.Мельникова</w:t>
            </w:r>
            <w:proofErr w:type="spellEnd"/>
            <w:r>
              <w:rPr>
                <w:color w:val="000000"/>
                <w:sz w:val="22"/>
                <w:szCs w:val="22"/>
              </w:rPr>
              <w:t>»</w:t>
            </w:r>
            <w:r w:rsidRPr="00FD727B">
              <w:rPr>
                <w:color w:val="000000"/>
                <w:sz w:val="22"/>
                <w:szCs w:val="22"/>
              </w:rPr>
              <w:t xml:space="preserve"> в </w:t>
            </w:r>
            <w:proofErr w:type="spellStart"/>
            <w:r w:rsidRPr="00FD727B">
              <w:rPr>
                <w:color w:val="000000"/>
                <w:sz w:val="22"/>
                <w:szCs w:val="22"/>
              </w:rPr>
              <w:t>с.Курдюм</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Нестерова Светлана Сергеевна</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72</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72</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16</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810"/>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Архипов </w:t>
            </w:r>
            <w:proofErr w:type="spellStart"/>
            <w:r w:rsidRPr="00FD727B">
              <w:rPr>
                <w:color w:val="000000"/>
                <w:sz w:val="22"/>
                <w:szCs w:val="22"/>
              </w:rPr>
              <w:t>КириллСергеевич</w:t>
            </w:r>
            <w:proofErr w:type="spellEnd"/>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50</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rFonts w:ascii="Calibri" w:hAnsi="Calibri" w:cs="Calibri"/>
                <w:color w:val="000000"/>
                <w:sz w:val="22"/>
                <w:szCs w:val="22"/>
              </w:rPr>
            </w:pPr>
            <w:r w:rsidRPr="00FD727B">
              <w:rPr>
                <w:rFonts w:ascii="Calibri" w:hAnsi="Calibri" w:cs="Calibri"/>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50</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17</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115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Захарян Арсен Сергеевич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с</w:t>
            </w:r>
            <w:proofErr w:type="gramStart"/>
            <w:r w:rsidRPr="00FD727B">
              <w:rPr>
                <w:color w:val="000000"/>
                <w:sz w:val="22"/>
                <w:szCs w:val="22"/>
              </w:rPr>
              <w:t>.И</w:t>
            </w:r>
            <w:proofErr w:type="gramEnd"/>
            <w:r w:rsidRPr="00FD727B">
              <w:rPr>
                <w:color w:val="000000"/>
                <w:sz w:val="22"/>
                <w:szCs w:val="22"/>
              </w:rPr>
              <w:t>долга</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А.А.Лапшова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Сухоруков Александр Сергеевич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42</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42</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18</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115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Купинский</w:t>
            </w:r>
            <w:proofErr w:type="spellEnd"/>
            <w:r w:rsidRPr="00FD727B">
              <w:rPr>
                <w:color w:val="000000"/>
                <w:sz w:val="22"/>
                <w:szCs w:val="22"/>
              </w:rPr>
              <w:t xml:space="preserve"> Иван Владимирович</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МОУ </w:t>
            </w:r>
            <w:r>
              <w:rPr>
                <w:color w:val="000000"/>
                <w:sz w:val="22"/>
                <w:szCs w:val="22"/>
              </w:rPr>
              <w:t>«</w:t>
            </w:r>
            <w:r w:rsidRPr="00FD727B">
              <w:rPr>
                <w:color w:val="000000"/>
                <w:sz w:val="22"/>
                <w:szCs w:val="22"/>
              </w:rPr>
              <w:t xml:space="preserve">СОШ </w:t>
            </w:r>
            <w:proofErr w:type="spellStart"/>
            <w:r w:rsidRPr="00FD727B">
              <w:rPr>
                <w:color w:val="000000"/>
                <w:sz w:val="22"/>
                <w:szCs w:val="22"/>
              </w:rPr>
              <w:t>п</w:t>
            </w:r>
            <w:proofErr w:type="gramStart"/>
            <w:r w:rsidRPr="00FD727B">
              <w:rPr>
                <w:color w:val="000000"/>
                <w:sz w:val="22"/>
                <w:szCs w:val="22"/>
              </w:rPr>
              <w:t>.С</w:t>
            </w:r>
            <w:proofErr w:type="gramEnd"/>
            <w:r w:rsidRPr="00FD727B">
              <w:rPr>
                <w:color w:val="000000"/>
                <w:sz w:val="22"/>
                <w:szCs w:val="22"/>
              </w:rPr>
              <w:t>адовый</w:t>
            </w:r>
            <w:proofErr w:type="spellEnd"/>
            <w:r w:rsidRPr="00FD727B">
              <w:rPr>
                <w:color w:val="000000"/>
                <w:sz w:val="22"/>
                <w:szCs w:val="22"/>
              </w:rPr>
              <w:t xml:space="preserve"> имени Героя Советского Союза </w:t>
            </w:r>
            <w:proofErr w:type="spellStart"/>
            <w:r w:rsidRPr="00FD727B">
              <w:rPr>
                <w:color w:val="000000"/>
                <w:sz w:val="22"/>
                <w:szCs w:val="22"/>
              </w:rPr>
              <w:t>В.А.Васильева</w:t>
            </w:r>
            <w:proofErr w:type="spellEnd"/>
            <w:r>
              <w:rPr>
                <w:color w:val="000000"/>
                <w:sz w:val="22"/>
                <w:szCs w:val="22"/>
              </w:rPr>
              <w:t>»</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Каляпин</w:t>
            </w:r>
            <w:proofErr w:type="spellEnd"/>
            <w:r w:rsidRPr="00FD727B">
              <w:rPr>
                <w:color w:val="000000"/>
                <w:sz w:val="22"/>
                <w:szCs w:val="22"/>
              </w:rPr>
              <w:t xml:space="preserve"> Юрий Валерьевич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40</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40</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19</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r w:rsidR="00616107" w:rsidRPr="00FD727B" w:rsidTr="00616107">
        <w:trPr>
          <w:trHeight w:val="885"/>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ОБЗР</w:t>
            </w:r>
          </w:p>
        </w:tc>
        <w:tc>
          <w:tcPr>
            <w:tcW w:w="806"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Килина</w:t>
            </w:r>
            <w:proofErr w:type="spellEnd"/>
            <w:r w:rsidRPr="00FD727B">
              <w:rPr>
                <w:color w:val="000000"/>
                <w:sz w:val="22"/>
                <w:szCs w:val="22"/>
              </w:rPr>
              <w:t xml:space="preserve"> Карина Алексеевна</w:t>
            </w:r>
          </w:p>
        </w:tc>
        <w:tc>
          <w:tcPr>
            <w:tcW w:w="104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 xml:space="preserve">ОСПФ МОУ </w:t>
            </w:r>
            <w:r>
              <w:rPr>
                <w:color w:val="000000"/>
                <w:sz w:val="22"/>
                <w:szCs w:val="22"/>
              </w:rPr>
              <w:t>«</w:t>
            </w:r>
            <w:r w:rsidRPr="00FD727B">
              <w:rPr>
                <w:color w:val="000000"/>
                <w:sz w:val="22"/>
                <w:szCs w:val="22"/>
              </w:rPr>
              <w:t xml:space="preserve">Средняя общеобразовательная школа с. Вязовка имени Героя Советского Союза Е.А. </w:t>
            </w:r>
            <w:proofErr w:type="spellStart"/>
            <w:r w:rsidRPr="00FD727B">
              <w:rPr>
                <w:color w:val="000000"/>
                <w:sz w:val="22"/>
                <w:szCs w:val="22"/>
              </w:rPr>
              <w:t>Мясникова</w:t>
            </w:r>
            <w:proofErr w:type="spellEnd"/>
            <w:r>
              <w:rPr>
                <w:color w:val="000000"/>
                <w:sz w:val="22"/>
                <w:szCs w:val="22"/>
              </w:rPr>
              <w:t>»</w:t>
            </w:r>
            <w:r w:rsidRPr="00FD727B">
              <w:rPr>
                <w:color w:val="000000"/>
                <w:sz w:val="22"/>
                <w:szCs w:val="22"/>
              </w:rPr>
              <w:t xml:space="preserve"> </w:t>
            </w:r>
            <w:proofErr w:type="gramStart"/>
            <w:r w:rsidRPr="00FD727B">
              <w:rPr>
                <w:color w:val="000000"/>
                <w:sz w:val="22"/>
                <w:szCs w:val="22"/>
              </w:rPr>
              <w:t>в</w:t>
            </w:r>
            <w:proofErr w:type="gramEnd"/>
            <w:r w:rsidRPr="00FD727B">
              <w:rPr>
                <w:color w:val="000000"/>
                <w:sz w:val="22"/>
                <w:szCs w:val="22"/>
              </w:rPr>
              <w:t xml:space="preserve"> с. Большая Каменка</w:t>
            </w:r>
          </w:p>
        </w:tc>
        <w:tc>
          <w:tcPr>
            <w:tcW w:w="7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proofErr w:type="spellStart"/>
            <w:r w:rsidRPr="00FD727B">
              <w:rPr>
                <w:color w:val="000000"/>
                <w:sz w:val="22"/>
                <w:szCs w:val="22"/>
              </w:rPr>
              <w:t>Недбайлов</w:t>
            </w:r>
            <w:proofErr w:type="spellEnd"/>
            <w:r w:rsidRPr="00FD727B">
              <w:rPr>
                <w:color w:val="000000"/>
                <w:sz w:val="22"/>
                <w:szCs w:val="22"/>
              </w:rPr>
              <w:t xml:space="preserve"> Александр Николаевич</w:t>
            </w:r>
          </w:p>
        </w:tc>
        <w:tc>
          <w:tcPr>
            <w:tcW w:w="30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9</w:t>
            </w:r>
          </w:p>
        </w:tc>
        <w:tc>
          <w:tcPr>
            <w:tcW w:w="263"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26</w:t>
            </w:r>
          </w:p>
        </w:tc>
        <w:tc>
          <w:tcPr>
            <w:tcW w:w="210"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rFonts w:ascii="Calibri" w:hAnsi="Calibri" w:cs="Calibri"/>
                <w:color w:val="000000"/>
                <w:sz w:val="22"/>
                <w:szCs w:val="22"/>
              </w:rPr>
            </w:pPr>
            <w:r w:rsidRPr="00FD727B">
              <w:rPr>
                <w:rFonts w:ascii="Calibri" w:hAnsi="Calibri" w:cs="Calibri"/>
                <w:color w:val="000000"/>
                <w:sz w:val="22"/>
                <w:szCs w:val="22"/>
              </w:rPr>
              <w:t> </w:t>
            </w:r>
          </w:p>
        </w:tc>
        <w:tc>
          <w:tcPr>
            <w:tcW w:w="315"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26</w:t>
            </w:r>
          </w:p>
        </w:tc>
        <w:tc>
          <w:tcPr>
            <w:tcW w:w="368"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20</w:t>
            </w:r>
          </w:p>
        </w:tc>
        <w:tc>
          <w:tcPr>
            <w:tcW w:w="579" w:type="pct"/>
            <w:tcBorders>
              <w:top w:val="nil"/>
              <w:left w:val="nil"/>
              <w:bottom w:val="single" w:sz="4" w:space="0" w:color="auto"/>
              <w:right w:val="single" w:sz="4" w:space="0" w:color="auto"/>
            </w:tcBorders>
            <w:shd w:val="clear" w:color="auto" w:fill="auto"/>
            <w:vAlign w:val="center"/>
            <w:hideMark/>
          </w:tcPr>
          <w:p w:rsidR="00616107" w:rsidRPr="00FD727B" w:rsidRDefault="00616107" w:rsidP="004964F0">
            <w:pPr>
              <w:jc w:val="center"/>
              <w:rPr>
                <w:color w:val="000000"/>
                <w:sz w:val="22"/>
                <w:szCs w:val="22"/>
              </w:rPr>
            </w:pPr>
            <w:r w:rsidRPr="00FD727B">
              <w:rPr>
                <w:color w:val="000000"/>
                <w:sz w:val="22"/>
                <w:szCs w:val="22"/>
              </w:rPr>
              <w:t>Участник</w:t>
            </w:r>
          </w:p>
        </w:tc>
      </w:tr>
    </w:tbl>
    <w:p w:rsidR="00616107" w:rsidRPr="00FD727B" w:rsidRDefault="00616107" w:rsidP="00616107">
      <w:pPr>
        <w:suppressAutoHyphens/>
        <w:jc w:val="center"/>
        <w:rPr>
          <w:color w:val="000000"/>
          <w:lang w:val="en-US"/>
        </w:rPr>
      </w:pPr>
    </w:p>
    <w:p w:rsidR="00616107" w:rsidRPr="00FD727B" w:rsidRDefault="00616107" w:rsidP="00616107">
      <w:pPr>
        <w:suppressAutoHyphens/>
        <w:rPr>
          <w:color w:val="000000"/>
          <w:lang w:val="en-US"/>
        </w:rPr>
      </w:pPr>
    </w:p>
    <w:p w:rsidR="00616107" w:rsidRDefault="00616107" w:rsidP="00616107">
      <w:pPr>
        <w:suppressAutoHyphens/>
        <w:jc w:val="center"/>
        <w:rPr>
          <w:color w:val="000000"/>
        </w:rPr>
        <w:sectPr w:rsidR="00616107" w:rsidSect="00616107">
          <w:pgSz w:w="16838" w:h="11906" w:orient="landscape"/>
          <w:pgMar w:top="1134" w:right="1134" w:bottom="1134" w:left="1134" w:header="0" w:footer="0" w:gutter="0"/>
          <w:pgNumType w:start="1"/>
          <w:cols w:space="720"/>
          <w:formProt w:val="0"/>
          <w:docGrid w:linePitch="381" w:charSpace="8192"/>
        </w:sectPr>
      </w:pPr>
    </w:p>
    <w:p w:rsidR="00616107" w:rsidRPr="00616107" w:rsidRDefault="00616107" w:rsidP="00616107">
      <w:pPr>
        <w:ind w:left="10490" w:hanging="360"/>
        <w:jc w:val="center"/>
        <w:rPr>
          <w:szCs w:val="28"/>
          <w:lang w:eastAsia="zh-CN"/>
        </w:rPr>
      </w:pPr>
      <w:r w:rsidRPr="00616107">
        <w:rPr>
          <w:szCs w:val="28"/>
          <w:lang w:eastAsia="zh-CN"/>
        </w:rPr>
        <w:lastRenderedPageBreak/>
        <w:t xml:space="preserve">Приложение </w:t>
      </w:r>
      <w:r>
        <w:rPr>
          <w:szCs w:val="28"/>
          <w:lang w:eastAsia="zh-CN"/>
        </w:rPr>
        <w:t>№ 3</w:t>
      </w:r>
    </w:p>
    <w:p w:rsidR="00616107" w:rsidRPr="00616107" w:rsidRDefault="00616107" w:rsidP="00616107">
      <w:pPr>
        <w:ind w:left="10490" w:hanging="360"/>
        <w:jc w:val="center"/>
        <w:rPr>
          <w:szCs w:val="28"/>
          <w:lang w:eastAsia="zh-CN"/>
        </w:rPr>
      </w:pPr>
      <w:r w:rsidRPr="00616107">
        <w:rPr>
          <w:szCs w:val="28"/>
          <w:lang w:eastAsia="zh-CN"/>
        </w:rPr>
        <w:t>к постановлению</w:t>
      </w:r>
    </w:p>
    <w:p w:rsidR="00616107" w:rsidRPr="00616107" w:rsidRDefault="00616107" w:rsidP="00616107">
      <w:pPr>
        <w:ind w:left="10490" w:hanging="360"/>
        <w:jc w:val="center"/>
        <w:rPr>
          <w:szCs w:val="28"/>
          <w:lang w:eastAsia="zh-CN"/>
        </w:rPr>
      </w:pPr>
      <w:r w:rsidRPr="00616107">
        <w:rPr>
          <w:szCs w:val="28"/>
          <w:lang w:eastAsia="zh-CN"/>
        </w:rPr>
        <w:t xml:space="preserve">администрации </w:t>
      </w:r>
      <w:proofErr w:type="spellStart"/>
      <w:r w:rsidRPr="00616107">
        <w:rPr>
          <w:szCs w:val="28"/>
          <w:lang w:eastAsia="zh-CN"/>
        </w:rPr>
        <w:t>Татищевского</w:t>
      </w:r>
      <w:proofErr w:type="spellEnd"/>
    </w:p>
    <w:p w:rsidR="00616107" w:rsidRPr="00616107" w:rsidRDefault="00616107" w:rsidP="00616107">
      <w:pPr>
        <w:ind w:left="10490" w:hanging="360"/>
        <w:jc w:val="center"/>
        <w:rPr>
          <w:szCs w:val="28"/>
          <w:lang w:eastAsia="zh-CN"/>
        </w:rPr>
      </w:pPr>
      <w:r w:rsidRPr="00616107">
        <w:rPr>
          <w:szCs w:val="28"/>
          <w:lang w:eastAsia="zh-CN"/>
        </w:rPr>
        <w:t>муниципального района</w:t>
      </w:r>
    </w:p>
    <w:p w:rsidR="00616107" w:rsidRDefault="00616107" w:rsidP="00616107">
      <w:pPr>
        <w:ind w:left="10490" w:hanging="360"/>
        <w:jc w:val="center"/>
        <w:rPr>
          <w:szCs w:val="28"/>
          <w:lang w:eastAsia="zh-CN"/>
        </w:rPr>
      </w:pPr>
      <w:r w:rsidRPr="00616107">
        <w:rPr>
          <w:szCs w:val="28"/>
          <w:lang w:eastAsia="zh-CN"/>
        </w:rPr>
        <w:t>Саратовской области</w:t>
      </w:r>
    </w:p>
    <w:p w:rsidR="00642624" w:rsidRPr="00E47BD1" w:rsidRDefault="00642624" w:rsidP="00642624">
      <w:pPr>
        <w:ind w:left="10348" w:hanging="6"/>
        <w:jc w:val="center"/>
        <w:rPr>
          <w:szCs w:val="28"/>
          <w:lang w:eastAsia="zh-CN"/>
        </w:rPr>
      </w:pPr>
      <w:r>
        <w:rPr>
          <w:szCs w:val="28"/>
          <w:lang w:eastAsia="zh-CN"/>
        </w:rPr>
        <w:t>от 04.12.2024 № 1283</w:t>
      </w:r>
    </w:p>
    <w:p w:rsidR="00616107" w:rsidRPr="005C4419" w:rsidRDefault="00616107" w:rsidP="00616107">
      <w:pPr>
        <w:rPr>
          <w:sz w:val="26"/>
          <w:szCs w:val="26"/>
          <w:lang w:val="en-US" w:eastAsia="zh-CN"/>
        </w:rPr>
      </w:pPr>
    </w:p>
    <w:p w:rsidR="00616107" w:rsidRDefault="00616107" w:rsidP="0061610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Pr="001F31CA">
        <w:rPr>
          <w:rStyle w:val="af2"/>
          <w:color w:val="000000"/>
          <w:u w:val="none"/>
        </w:rPr>
        <w:t xml:space="preserve"> </w:t>
      </w:r>
      <w:r>
        <w:rPr>
          <w:rStyle w:val="af2"/>
          <w:color w:val="000000"/>
          <w:u w:val="none"/>
        </w:rPr>
        <w:t xml:space="preserve">основам безопасности и защите Родины </w:t>
      </w:r>
      <w:r>
        <w:rPr>
          <w:color w:val="000000"/>
        </w:rPr>
        <w:t>в 10</w:t>
      </w:r>
      <w:r w:rsidRPr="00372866">
        <w:rPr>
          <w:color w:val="000000"/>
        </w:rPr>
        <w:t>х классах</w:t>
      </w:r>
    </w:p>
    <w:p w:rsidR="00616107" w:rsidRDefault="00616107" w:rsidP="00616107">
      <w:pPr>
        <w:suppressAutoHyphens/>
        <w:jc w:val="center"/>
        <w:rPr>
          <w:color w:val="000000"/>
        </w:rPr>
      </w:pPr>
    </w:p>
    <w:tbl>
      <w:tblPr>
        <w:tblW w:w="5000" w:type="pct"/>
        <w:tblLook w:val="04A0" w:firstRow="1" w:lastRow="0" w:firstColumn="1" w:lastColumn="0" w:noHBand="0" w:noVBand="1"/>
      </w:tblPr>
      <w:tblGrid>
        <w:gridCol w:w="1182"/>
        <w:gridCol w:w="1992"/>
        <w:gridCol w:w="2931"/>
        <w:gridCol w:w="2132"/>
        <w:gridCol w:w="763"/>
        <w:gridCol w:w="1065"/>
        <w:gridCol w:w="914"/>
        <w:gridCol w:w="1068"/>
        <w:gridCol w:w="1065"/>
        <w:gridCol w:w="1674"/>
      </w:tblGrid>
      <w:tr w:rsidR="00616107" w:rsidRPr="00D41165" w:rsidTr="00616107">
        <w:trPr>
          <w:trHeight w:val="1125"/>
        </w:trPr>
        <w:tc>
          <w:tcPr>
            <w:tcW w:w="400"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D41165" w:rsidRDefault="00616107" w:rsidP="004964F0">
            <w:pPr>
              <w:jc w:val="center"/>
              <w:rPr>
                <w:color w:val="000000"/>
                <w:sz w:val="24"/>
                <w:szCs w:val="24"/>
              </w:rPr>
            </w:pPr>
            <w:r w:rsidRPr="00D41165">
              <w:rPr>
                <w:color w:val="000000"/>
                <w:sz w:val="24"/>
                <w:szCs w:val="24"/>
              </w:rPr>
              <w:t>Предмет</w:t>
            </w:r>
          </w:p>
        </w:tc>
        <w:tc>
          <w:tcPr>
            <w:tcW w:w="674"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D41165" w:rsidRDefault="00616107" w:rsidP="004964F0">
            <w:pPr>
              <w:jc w:val="center"/>
              <w:rPr>
                <w:color w:val="000000"/>
                <w:sz w:val="24"/>
                <w:szCs w:val="24"/>
              </w:rPr>
            </w:pPr>
            <w:r w:rsidRPr="00D41165">
              <w:rPr>
                <w:color w:val="000000"/>
                <w:sz w:val="24"/>
                <w:szCs w:val="24"/>
              </w:rPr>
              <w:t>Фамилия, имя, отчество учащегося (полностью)</w:t>
            </w:r>
          </w:p>
        </w:tc>
        <w:tc>
          <w:tcPr>
            <w:tcW w:w="991"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D41165" w:rsidRDefault="00616107" w:rsidP="004964F0">
            <w:pPr>
              <w:jc w:val="center"/>
              <w:rPr>
                <w:color w:val="000000"/>
                <w:sz w:val="24"/>
                <w:szCs w:val="24"/>
              </w:rPr>
            </w:pPr>
            <w:r w:rsidRPr="00D41165">
              <w:rPr>
                <w:color w:val="000000"/>
                <w:sz w:val="24"/>
                <w:szCs w:val="24"/>
              </w:rPr>
              <w:t>Образовательное учреждение (сокращенное наименование согласно Уставу)</w:t>
            </w:r>
          </w:p>
        </w:tc>
        <w:tc>
          <w:tcPr>
            <w:tcW w:w="721"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D41165" w:rsidRDefault="00616107" w:rsidP="004964F0">
            <w:pPr>
              <w:jc w:val="center"/>
              <w:rPr>
                <w:color w:val="000000"/>
                <w:sz w:val="24"/>
                <w:szCs w:val="24"/>
              </w:rPr>
            </w:pPr>
            <w:r w:rsidRPr="00D41165">
              <w:rPr>
                <w:color w:val="000000"/>
                <w:sz w:val="24"/>
                <w:szCs w:val="24"/>
              </w:rPr>
              <w:t>Фамилия, имя, отчество педагога, подготовившего учащегося к олимпиаде (полностью)</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Класс</w:t>
            </w:r>
          </w:p>
        </w:tc>
        <w:tc>
          <w:tcPr>
            <w:tcW w:w="360"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Всего</w:t>
            </w:r>
          </w:p>
        </w:tc>
        <w:tc>
          <w:tcPr>
            <w:tcW w:w="309"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Апелляция</w:t>
            </w:r>
          </w:p>
        </w:tc>
        <w:tc>
          <w:tcPr>
            <w:tcW w:w="361"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Итого</w:t>
            </w:r>
          </w:p>
        </w:tc>
        <w:tc>
          <w:tcPr>
            <w:tcW w:w="360"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Рейтинговое место</w:t>
            </w:r>
          </w:p>
        </w:tc>
        <w:tc>
          <w:tcPr>
            <w:tcW w:w="566" w:type="pct"/>
            <w:vMerge w:val="restart"/>
            <w:tcBorders>
              <w:top w:val="single" w:sz="4" w:space="0" w:color="auto"/>
              <w:left w:val="single" w:sz="4" w:space="0" w:color="auto"/>
              <w:bottom w:val="single" w:sz="4" w:space="0" w:color="000000"/>
              <w:right w:val="single" w:sz="4" w:space="0" w:color="auto"/>
            </w:tcBorders>
            <w:shd w:val="clear" w:color="000000" w:fill="auto"/>
            <w:textDirection w:val="btLr"/>
            <w:vAlign w:val="center"/>
            <w:hideMark/>
          </w:tcPr>
          <w:p w:rsidR="00616107" w:rsidRPr="00D41165" w:rsidRDefault="00616107" w:rsidP="004964F0">
            <w:pPr>
              <w:jc w:val="center"/>
              <w:rPr>
                <w:color w:val="000000"/>
                <w:sz w:val="24"/>
                <w:szCs w:val="24"/>
              </w:rPr>
            </w:pPr>
            <w:r w:rsidRPr="00D41165">
              <w:rPr>
                <w:color w:val="000000"/>
                <w:sz w:val="24"/>
                <w:szCs w:val="24"/>
              </w:rPr>
              <w:t>Статус</w:t>
            </w:r>
          </w:p>
        </w:tc>
      </w:tr>
      <w:tr w:rsidR="00616107" w:rsidRPr="00D41165" w:rsidTr="00616107">
        <w:trPr>
          <w:trHeight w:val="1095"/>
        </w:trPr>
        <w:tc>
          <w:tcPr>
            <w:tcW w:w="400" w:type="pct"/>
            <w:vMerge/>
            <w:tcBorders>
              <w:top w:val="single" w:sz="4" w:space="0" w:color="auto"/>
              <w:left w:val="single" w:sz="4" w:space="0" w:color="auto"/>
              <w:bottom w:val="single" w:sz="4" w:space="0" w:color="auto"/>
              <w:right w:val="single" w:sz="4" w:space="0" w:color="auto"/>
            </w:tcBorders>
            <w:vAlign w:val="center"/>
            <w:hideMark/>
          </w:tcPr>
          <w:p w:rsidR="00616107" w:rsidRPr="00D41165" w:rsidRDefault="00616107" w:rsidP="004964F0">
            <w:pPr>
              <w:rPr>
                <w:color w:val="000000"/>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616107" w:rsidRPr="00D41165" w:rsidRDefault="00616107" w:rsidP="004964F0">
            <w:pPr>
              <w:rPr>
                <w:color w:val="000000"/>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rsidR="00616107" w:rsidRPr="00D41165" w:rsidRDefault="00616107" w:rsidP="004964F0">
            <w:pPr>
              <w:rPr>
                <w:color w:val="000000"/>
                <w:sz w:val="24"/>
                <w:szCs w:val="24"/>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616107" w:rsidRPr="00D41165" w:rsidRDefault="00616107" w:rsidP="004964F0">
            <w:pPr>
              <w:rPr>
                <w:color w:val="000000"/>
                <w:sz w:val="24"/>
                <w:szCs w:val="24"/>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616107" w:rsidRPr="00D41165" w:rsidRDefault="00616107" w:rsidP="004964F0">
            <w:pPr>
              <w:rPr>
                <w:color w:val="000000"/>
                <w:sz w:val="24"/>
                <w:szCs w:val="24"/>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616107" w:rsidRPr="00D41165" w:rsidRDefault="00616107" w:rsidP="004964F0">
            <w:pPr>
              <w:rPr>
                <w:color w:val="000000"/>
                <w:sz w:val="24"/>
                <w:szCs w:val="24"/>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616107" w:rsidRPr="00D41165" w:rsidRDefault="00616107" w:rsidP="004964F0">
            <w:pPr>
              <w:rPr>
                <w:color w:val="000000"/>
                <w:sz w:val="24"/>
                <w:szCs w:val="24"/>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616107" w:rsidRPr="00D41165" w:rsidRDefault="00616107" w:rsidP="004964F0">
            <w:pPr>
              <w:rPr>
                <w:color w:val="000000"/>
                <w:sz w:val="24"/>
                <w:szCs w:val="24"/>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616107" w:rsidRPr="00D41165" w:rsidRDefault="00616107" w:rsidP="004964F0">
            <w:pPr>
              <w:rPr>
                <w:color w:val="000000"/>
                <w:sz w:val="24"/>
                <w:szCs w:val="24"/>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616107" w:rsidRPr="00D41165" w:rsidRDefault="00616107" w:rsidP="004964F0">
            <w:pPr>
              <w:rPr>
                <w:color w:val="000000"/>
                <w:sz w:val="24"/>
                <w:szCs w:val="24"/>
              </w:rPr>
            </w:pPr>
          </w:p>
        </w:tc>
      </w:tr>
      <w:tr w:rsidR="00616107" w:rsidRPr="00D41165" w:rsidTr="00616107">
        <w:trPr>
          <w:trHeight w:val="900"/>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ОБЗР</w:t>
            </w:r>
          </w:p>
        </w:tc>
        <w:tc>
          <w:tcPr>
            <w:tcW w:w="674"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Савостин Владислав Андреевич</w:t>
            </w:r>
          </w:p>
        </w:tc>
        <w:tc>
          <w:tcPr>
            <w:tcW w:w="99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xml:space="preserve">МОУ </w:t>
            </w:r>
            <w:r>
              <w:rPr>
                <w:color w:val="000000"/>
                <w:sz w:val="22"/>
                <w:szCs w:val="22"/>
              </w:rPr>
              <w:t>«</w:t>
            </w:r>
            <w:r w:rsidRPr="00D41165">
              <w:rPr>
                <w:color w:val="000000"/>
                <w:sz w:val="22"/>
                <w:szCs w:val="22"/>
              </w:rPr>
              <w:t>СОШ с. Широкое</w:t>
            </w:r>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Медведева Татьяна Анатольевна</w:t>
            </w:r>
          </w:p>
        </w:tc>
        <w:tc>
          <w:tcPr>
            <w:tcW w:w="258"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10</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173</w:t>
            </w:r>
          </w:p>
        </w:tc>
        <w:tc>
          <w:tcPr>
            <w:tcW w:w="309"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w:t>
            </w:r>
          </w:p>
        </w:tc>
        <w:tc>
          <w:tcPr>
            <w:tcW w:w="36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173</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w:t>
            </w:r>
          </w:p>
        </w:tc>
        <w:tc>
          <w:tcPr>
            <w:tcW w:w="566"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Победитель</w:t>
            </w:r>
          </w:p>
        </w:tc>
      </w:tr>
      <w:tr w:rsidR="00616107" w:rsidRPr="00D41165" w:rsidTr="00616107">
        <w:trPr>
          <w:trHeight w:val="1214"/>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ОБЗР</w:t>
            </w:r>
          </w:p>
        </w:tc>
        <w:tc>
          <w:tcPr>
            <w:tcW w:w="674"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proofErr w:type="spellStart"/>
            <w:r w:rsidRPr="00D41165">
              <w:rPr>
                <w:color w:val="000000"/>
                <w:sz w:val="22"/>
                <w:szCs w:val="22"/>
              </w:rPr>
              <w:t>Закараева</w:t>
            </w:r>
            <w:proofErr w:type="spellEnd"/>
            <w:r w:rsidRPr="00D41165">
              <w:rPr>
                <w:color w:val="000000"/>
                <w:sz w:val="22"/>
                <w:szCs w:val="22"/>
              </w:rPr>
              <w:t xml:space="preserve">                        Амина </w:t>
            </w:r>
            <w:proofErr w:type="spellStart"/>
            <w:r w:rsidRPr="00D41165">
              <w:rPr>
                <w:color w:val="000000"/>
                <w:sz w:val="22"/>
                <w:szCs w:val="22"/>
              </w:rPr>
              <w:t>Юсуповна</w:t>
            </w:r>
            <w:proofErr w:type="spellEnd"/>
          </w:p>
        </w:tc>
        <w:tc>
          <w:tcPr>
            <w:tcW w:w="99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xml:space="preserve">МОУ </w:t>
            </w:r>
            <w:r>
              <w:rPr>
                <w:color w:val="000000"/>
                <w:sz w:val="22"/>
                <w:szCs w:val="22"/>
              </w:rPr>
              <w:t>«</w:t>
            </w:r>
            <w:r w:rsidRPr="00D41165">
              <w:rPr>
                <w:color w:val="000000"/>
                <w:sz w:val="22"/>
                <w:szCs w:val="22"/>
              </w:rPr>
              <w:t xml:space="preserve">СОШ </w:t>
            </w:r>
            <w:proofErr w:type="spellStart"/>
            <w:r w:rsidRPr="00D41165">
              <w:rPr>
                <w:color w:val="000000"/>
                <w:sz w:val="22"/>
                <w:szCs w:val="22"/>
              </w:rPr>
              <w:t>с</w:t>
            </w:r>
            <w:proofErr w:type="gramStart"/>
            <w:r w:rsidRPr="00D41165">
              <w:rPr>
                <w:color w:val="000000"/>
                <w:sz w:val="22"/>
                <w:szCs w:val="22"/>
              </w:rPr>
              <w:t>.М</w:t>
            </w:r>
            <w:proofErr w:type="gramEnd"/>
            <w:r w:rsidRPr="00D41165">
              <w:rPr>
                <w:color w:val="000000"/>
                <w:sz w:val="22"/>
                <w:szCs w:val="22"/>
              </w:rPr>
              <w:t>изино-Лапшиновка</w:t>
            </w:r>
            <w:proofErr w:type="spellEnd"/>
            <w:r w:rsidRPr="00D41165">
              <w:rPr>
                <w:color w:val="000000"/>
                <w:sz w:val="22"/>
                <w:szCs w:val="22"/>
              </w:rPr>
              <w:t xml:space="preserve"> имени Героя Советского Союза </w:t>
            </w:r>
            <w:proofErr w:type="spellStart"/>
            <w:r w:rsidRPr="00D41165">
              <w:rPr>
                <w:color w:val="000000"/>
                <w:sz w:val="22"/>
                <w:szCs w:val="22"/>
              </w:rPr>
              <w:t>И.В.Преснякова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Романова Ольга Александровна</w:t>
            </w:r>
          </w:p>
        </w:tc>
        <w:tc>
          <w:tcPr>
            <w:tcW w:w="258"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10</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65</w:t>
            </w:r>
          </w:p>
        </w:tc>
        <w:tc>
          <w:tcPr>
            <w:tcW w:w="309"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w:t>
            </w:r>
          </w:p>
        </w:tc>
        <w:tc>
          <w:tcPr>
            <w:tcW w:w="36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65</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2</w:t>
            </w:r>
          </w:p>
        </w:tc>
        <w:tc>
          <w:tcPr>
            <w:tcW w:w="566"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Участник</w:t>
            </w:r>
          </w:p>
        </w:tc>
      </w:tr>
      <w:tr w:rsidR="00616107" w:rsidRPr="00D41165" w:rsidTr="00616107">
        <w:trPr>
          <w:trHeight w:val="1415"/>
        </w:trPr>
        <w:tc>
          <w:tcPr>
            <w:tcW w:w="400" w:type="pct"/>
            <w:tcBorders>
              <w:top w:val="nil"/>
              <w:left w:val="single" w:sz="4" w:space="0" w:color="auto"/>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ОБЗР</w:t>
            </w:r>
          </w:p>
        </w:tc>
        <w:tc>
          <w:tcPr>
            <w:tcW w:w="674"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Воронина                           Яна Юрьевна</w:t>
            </w:r>
          </w:p>
        </w:tc>
        <w:tc>
          <w:tcPr>
            <w:tcW w:w="99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xml:space="preserve">МОУ </w:t>
            </w:r>
            <w:r>
              <w:rPr>
                <w:color w:val="000000"/>
                <w:sz w:val="22"/>
                <w:szCs w:val="22"/>
              </w:rPr>
              <w:t>«</w:t>
            </w:r>
            <w:r w:rsidRPr="00D41165">
              <w:rPr>
                <w:color w:val="000000"/>
                <w:sz w:val="22"/>
                <w:szCs w:val="22"/>
              </w:rPr>
              <w:t xml:space="preserve">СОШ </w:t>
            </w:r>
            <w:proofErr w:type="spellStart"/>
            <w:r w:rsidRPr="00D41165">
              <w:rPr>
                <w:color w:val="000000"/>
                <w:sz w:val="22"/>
                <w:szCs w:val="22"/>
              </w:rPr>
              <w:t>с</w:t>
            </w:r>
            <w:proofErr w:type="gramStart"/>
            <w:r w:rsidRPr="00D41165">
              <w:rPr>
                <w:color w:val="000000"/>
                <w:sz w:val="22"/>
                <w:szCs w:val="22"/>
              </w:rPr>
              <w:t>.М</w:t>
            </w:r>
            <w:proofErr w:type="gramEnd"/>
            <w:r w:rsidRPr="00D41165">
              <w:rPr>
                <w:color w:val="000000"/>
                <w:sz w:val="22"/>
                <w:szCs w:val="22"/>
              </w:rPr>
              <w:t>изино-Лапшиновка</w:t>
            </w:r>
            <w:proofErr w:type="spellEnd"/>
            <w:r w:rsidRPr="00D41165">
              <w:rPr>
                <w:color w:val="000000"/>
                <w:sz w:val="22"/>
                <w:szCs w:val="22"/>
              </w:rPr>
              <w:t xml:space="preserve"> имени Героя Советского Союза </w:t>
            </w:r>
            <w:proofErr w:type="spellStart"/>
            <w:r w:rsidRPr="00D41165">
              <w:rPr>
                <w:color w:val="000000"/>
                <w:sz w:val="22"/>
                <w:szCs w:val="22"/>
              </w:rPr>
              <w:t>И.В.Преснякова</w:t>
            </w:r>
            <w:proofErr w:type="spellEnd"/>
            <w:r>
              <w:rPr>
                <w:color w:val="000000"/>
                <w:sz w:val="22"/>
                <w:szCs w:val="22"/>
              </w:rPr>
              <w:t>»</w:t>
            </w:r>
          </w:p>
        </w:tc>
        <w:tc>
          <w:tcPr>
            <w:tcW w:w="72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Романова Ольга Александровна</w:t>
            </w:r>
          </w:p>
        </w:tc>
        <w:tc>
          <w:tcPr>
            <w:tcW w:w="258"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10</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 </w:t>
            </w:r>
          </w:p>
        </w:tc>
        <w:tc>
          <w:tcPr>
            <w:tcW w:w="361"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60</w:t>
            </w:r>
          </w:p>
        </w:tc>
        <w:tc>
          <w:tcPr>
            <w:tcW w:w="360"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3</w:t>
            </w:r>
          </w:p>
        </w:tc>
        <w:tc>
          <w:tcPr>
            <w:tcW w:w="566" w:type="pct"/>
            <w:tcBorders>
              <w:top w:val="nil"/>
              <w:left w:val="nil"/>
              <w:bottom w:val="single" w:sz="4" w:space="0" w:color="auto"/>
              <w:right w:val="single" w:sz="4" w:space="0" w:color="auto"/>
            </w:tcBorders>
            <w:shd w:val="clear" w:color="auto" w:fill="auto"/>
            <w:vAlign w:val="center"/>
            <w:hideMark/>
          </w:tcPr>
          <w:p w:rsidR="00616107" w:rsidRPr="00D41165" w:rsidRDefault="00616107" w:rsidP="004964F0">
            <w:pPr>
              <w:jc w:val="center"/>
              <w:rPr>
                <w:color w:val="000000"/>
                <w:sz w:val="22"/>
                <w:szCs w:val="22"/>
              </w:rPr>
            </w:pPr>
            <w:r w:rsidRPr="00D41165">
              <w:rPr>
                <w:color w:val="000000"/>
                <w:sz w:val="22"/>
                <w:szCs w:val="22"/>
              </w:rPr>
              <w:t>Участник</w:t>
            </w:r>
          </w:p>
        </w:tc>
      </w:tr>
    </w:tbl>
    <w:p w:rsidR="00616107" w:rsidRPr="004669FC" w:rsidRDefault="00616107" w:rsidP="00616107">
      <w:pPr>
        <w:suppressAutoHyphens/>
        <w:rPr>
          <w:color w:val="000000"/>
          <w:lang w:val="en-US"/>
        </w:rPr>
      </w:pPr>
    </w:p>
    <w:p w:rsidR="00616107" w:rsidRPr="00616107" w:rsidRDefault="00616107" w:rsidP="00616107">
      <w:pPr>
        <w:ind w:left="10490" w:hanging="360"/>
        <w:jc w:val="center"/>
        <w:rPr>
          <w:szCs w:val="28"/>
          <w:lang w:eastAsia="zh-CN"/>
        </w:rPr>
      </w:pPr>
      <w:r w:rsidRPr="00616107">
        <w:rPr>
          <w:szCs w:val="28"/>
          <w:lang w:eastAsia="zh-CN"/>
        </w:rPr>
        <w:lastRenderedPageBreak/>
        <w:t xml:space="preserve">Приложение </w:t>
      </w:r>
      <w:r>
        <w:rPr>
          <w:szCs w:val="28"/>
          <w:lang w:eastAsia="zh-CN"/>
        </w:rPr>
        <w:t>№ 4</w:t>
      </w:r>
    </w:p>
    <w:p w:rsidR="00616107" w:rsidRPr="00616107" w:rsidRDefault="00616107" w:rsidP="00616107">
      <w:pPr>
        <w:ind w:left="10490" w:hanging="360"/>
        <w:jc w:val="center"/>
        <w:rPr>
          <w:szCs w:val="28"/>
          <w:lang w:eastAsia="zh-CN"/>
        </w:rPr>
      </w:pPr>
      <w:r w:rsidRPr="00616107">
        <w:rPr>
          <w:szCs w:val="28"/>
          <w:lang w:eastAsia="zh-CN"/>
        </w:rPr>
        <w:t>к постановлению</w:t>
      </w:r>
    </w:p>
    <w:p w:rsidR="00616107" w:rsidRPr="00616107" w:rsidRDefault="00616107" w:rsidP="00616107">
      <w:pPr>
        <w:ind w:left="10490" w:hanging="360"/>
        <w:jc w:val="center"/>
        <w:rPr>
          <w:szCs w:val="28"/>
          <w:lang w:eastAsia="zh-CN"/>
        </w:rPr>
      </w:pPr>
      <w:r w:rsidRPr="00616107">
        <w:rPr>
          <w:szCs w:val="28"/>
          <w:lang w:eastAsia="zh-CN"/>
        </w:rPr>
        <w:t xml:space="preserve">администрации </w:t>
      </w:r>
      <w:proofErr w:type="spellStart"/>
      <w:r w:rsidRPr="00616107">
        <w:rPr>
          <w:szCs w:val="28"/>
          <w:lang w:eastAsia="zh-CN"/>
        </w:rPr>
        <w:t>Татищевского</w:t>
      </w:r>
      <w:proofErr w:type="spellEnd"/>
    </w:p>
    <w:p w:rsidR="00616107" w:rsidRPr="00616107" w:rsidRDefault="00616107" w:rsidP="00616107">
      <w:pPr>
        <w:ind w:left="10490" w:hanging="360"/>
        <w:jc w:val="center"/>
        <w:rPr>
          <w:szCs w:val="28"/>
          <w:lang w:eastAsia="zh-CN"/>
        </w:rPr>
      </w:pPr>
      <w:r w:rsidRPr="00616107">
        <w:rPr>
          <w:szCs w:val="28"/>
          <w:lang w:eastAsia="zh-CN"/>
        </w:rPr>
        <w:t>муниципального района</w:t>
      </w:r>
    </w:p>
    <w:p w:rsidR="00616107" w:rsidRPr="00616107" w:rsidRDefault="00616107" w:rsidP="00616107">
      <w:pPr>
        <w:ind w:left="10490" w:hanging="360"/>
        <w:jc w:val="center"/>
        <w:rPr>
          <w:szCs w:val="28"/>
          <w:lang w:eastAsia="zh-CN"/>
        </w:rPr>
      </w:pPr>
      <w:r w:rsidRPr="00616107">
        <w:rPr>
          <w:szCs w:val="28"/>
          <w:lang w:eastAsia="zh-CN"/>
        </w:rPr>
        <w:t>Саратовской области</w:t>
      </w:r>
    </w:p>
    <w:p w:rsidR="00642624" w:rsidRPr="00E47BD1" w:rsidRDefault="00642624" w:rsidP="00642624">
      <w:pPr>
        <w:ind w:left="10348" w:hanging="6"/>
        <w:jc w:val="center"/>
        <w:rPr>
          <w:szCs w:val="28"/>
          <w:lang w:eastAsia="zh-CN"/>
        </w:rPr>
      </w:pPr>
      <w:r>
        <w:rPr>
          <w:szCs w:val="28"/>
          <w:lang w:eastAsia="zh-CN"/>
        </w:rPr>
        <w:t>от 04.12.2024 № 1283</w:t>
      </w:r>
    </w:p>
    <w:p w:rsidR="00616107" w:rsidRPr="00E47BD1" w:rsidRDefault="00616107" w:rsidP="00616107">
      <w:pPr>
        <w:ind w:left="10915" w:hanging="6"/>
        <w:jc w:val="center"/>
        <w:rPr>
          <w:sz w:val="26"/>
          <w:szCs w:val="26"/>
          <w:lang w:eastAsia="zh-CN"/>
        </w:rPr>
      </w:pPr>
      <w:bookmarkStart w:id="0" w:name="_GoBack"/>
      <w:bookmarkEnd w:id="0"/>
    </w:p>
    <w:p w:rsidR="00616107" w:rsidRDefault="00616107" w:rsidP="0061610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Pr="001F31CA">
        <w:rPr>
          <w:rStyle w:val="af2"/>
          <w:color w:val="000000"/>
          <w:u w:val="none"/>
        </w:rPr>
        <w:t xml:space="preserve"> </w:t>
      </w:r>
      <w:r>
        <w:rPr>
          <w:rStyle w:val="af2"/>
          <w:color w:val="000000"/>
          <w:u w:val="none"/>
        </w:rPr>
        <w:t xml:space="preserve">основам безопасности и защите Родины </w:t>
      </w:r>
      <w:r>
        <w:rPr>
          <w:color w:val="000000"/>
        </w:rPr>
        <w:t>в 11</w:t>
      </w:r>
      <w:r w:rsidRPr="00372866">
        <w:rPr>
          <w:color w:val="000000"/>
        </w:rPr>
        <w:t>-х классах</w:t>
      </w:r>
    </w:p>
    <w:p w:rsidR="00616107" w:rsidRDefault="00616107" w:rsidP="00616107">
      <w:pPr>
        <w:suppressAutoHyphens/>
        <w:jc w:val="center"/>
        <w:rPr>
          <w:color w:val="000000"/>
        </w:rPr>
      </w:pPr>
    </w:p>
    <w:tbl>
      <w:tblPr>
        <w:tblW w:w="5000" w:type="pct"/>
        <w:tblLook w:val="04A0" w:firstRow="1" w:lastRow="0" w:firstColumn="1" w:lastColumn="0" w:noHBand="0" w:noVBand="1"/>
      </w:tblPr>
      <w:tblGrid>
        <w:gridCol w:w="1148"/>
        <w:gridCol w:w="1556"/>
        <w:gridCol w:w="3664"/>
        <w:gridCol w:w="2067"/>
        <w:gridCol w:w="1035"/>
        <w:gridCol w:w="887"/>
        <w:gridCol w:w="739"/>
        <w:gridCol w:w="887"/>
        <w:gridCol w:w="739"/>
        <w:gridCol w:w="2064"/>
      </w:tblGrid>
      <w:tr w:rsidR="00616107" w:rsidRPr="00BD3EE4" w:rsidTr="00616107">
        <w:trPr>
          <w:trHeight w:val="1170"/>
        </w:trPr>
        <w:tc>
          <w:tcPr>
            <w:tcW w:w="388"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Предмет</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Фамилия, имя, отчество учащегося (полностью)</w:t>
            </w:r>
          </w:p>
        </w:tc>
        <w:tc>
          <w:tcPr>
            <w:tcW w:w="123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Образовательное учреждение (сокращенное наименование согласно Уставу)</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Фамилия, имя, отчество педагога, подготовившего учащегося к олимпиаде (полностью)</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Класс</w:t>
            </w:r>
          </w:p>
        </w:tc>
        <w:tc>
          <w:tcPr>
            <w:tcW w:w="300" w:type="pct"/>
            <w:vMerge w:val="restart"/>
            <w:tcBorders>
              <w:top w:val="single" w:sz="4" w:space="0" w:color="auto"/>
              <w:left w:val="single" w:sz="4" w:space="0" w:color="auto"/>
              <w:bottom w:val="single" w:sz="4" w:space="0" w:color="000000"/>
              <w:right w:val="nil"/>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Всего</w:t>
            </w:r>
          </w:p>
        </w:tc>
        <w:tc>
          <w:tcPr>
            <w:tcW w:w="250" w:type="pct"/>
            <w:vMerge w:val="restart"/>
            <w:tcBorders>
              <w:top w:val="single" w:sz="4" w:space="0" w:color="auto"/>
              <w:left w:val="nil"/>
              <w:bottom w:val="single" w:sz="4" w:space="0" w:color="000000"/>
              <w:right w:val="nil"/>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Апелляция</w:t>
            </w:r>
          </w:p>
        </w:tc>
        <w:tc>
          <w:tcPr>
            <w:tcW w:w="300" w:type="pct"/>
            <w:vMerge w:val="restart"/>
            <w:tcBorders>
              <w:top w:val="single" w:sz="4" w:space="0" w:color="auto"/>
              <w:left w:val="nil"/>
              <w:bottom w:val="single" w:sz="4" w:space="0" w:color="000000"/>
              <w:right w:val="nil"/>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Итого</w:t>
            </w:r>
          </w:p>
        </w:tc>
        <w:tc>
          <w:tcPr>
            <w:tcW w:w="250" w:type="pct"/>
            <w:vMerge w:val="restart"/>
            <w:tcBorders>
              <w:top w:val="single" w:sz="4" w:space="0" w:color="auto"/>
              <w:left w:val="nil"/>
              <w:bottom w:val="single" w:sz="4" w:space="0" w:color="000000"/>
              <w:right w:val="nil"/>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Рейтинговое место</w:t>
            </w:r>
          </w:p>
        </w:tc>
        <w:tc>
          <w:tcPr>
            <w:tcW w:w="699" w:type="pct"/>
            <w:vMerge w:val="restart"/>
            <w:tcBorders>
              <w:top w:val="single" w:sz="4" w:space="0" w:color="auto"/>
              <w:left w:val="nil"/>
              <w:bottom w:val="single" w:sz="4" w:space="0" w:color="000000"/>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Статус</w:t>
            </w:r>
          </w:p>
        </w:tc>
      </w:tr>
      <w:tr w:rsidR="00616107" w:rsidRPr="00BD3EE4" w:rsidTr="00616107">
        <w:trPr>
          <w:trHeight w:val="300"/>
        </w:trPr>
        <w:tc>
          <w:tcPr>
            <w:tcW w:w="388" w:type="pct"/>
            <w:vMerge/>
            <w:tcBorders>
              <w:top w:val="single" w:sz="4" w:space="0" w:color="auto"/>
              <w:left w:val="single" w:sz="4" w:space="0" w:color="auto"/>
              <w:bottom w:val="single" w:sz="4" w:space="0" w:color="auto"/>
              <w:right w:val="single" w:sz="4" w:space="0" w:color="auto"/>
            </w:tcBorders>
            <w:vAlign w:val="center"/>
            <w:hideMark/>
          </w:tcPr>
          <w:p w:rsidR="00616107" w:rsidRPr="00BD3EE4" w:rsidRDefault="00616107" w:rsidP="004964F0">
            <w:pPr>
              <w:rPr>
                <w:color w:val="000000"/>
                <w:sz w:val="24"/>
                <w:szCs w:val="24"/>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616107" w:rsidRPr="00BD3EE4" w:rsidRDefault="00616107" w:rsidP="004964F0">
            <w:pPr>
              <w:rPr>
                <w:color w:val="000000"/>
                <w:sz w:val="24"/>
                <w:szCs w:val="24"/>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rsidR="00616107" w:rsidRPr="00BD3EE4" w:rsidRDefault="00616107" w:rsidP="004964F0">
            <w:pPr>
              <w:rPr>
                <w:color w:val="000000"/>
                <w:sz w:val="24"/>
                <w:szCs w:val="2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616107" w:rsidRPr="00BD3EE4" w:rsidRDefault="00616107" w:rsidP="004964F0">
            <w:pPr>
              <w:rPr>
                <w:color w:val="000000"/>
                <w:sz w:val="24"/>
                <w:szCs w:val="24"/>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616107" w:rsidRPr="00BD3EE4" w:rsidRDefault="00616107" w:rsidP="004964F0">
            <w:pPr>
              <w:rPr>
                <w:color w:val="000000"/>
                <w:sz w:val="24"/>
                <w:szCs w:val="24"/>
              </w:rPr>
            </w:pPr>
          </w:p>
        </w:tc>
        <w:tc>
          <w:tcPr>
            <w:tcW w:w="300" w:type="pct"/>
            <w:vMerge/>
            <w:tcBorders>
              <w:top w:val="single" w:sz="4" w:space="0" w:color="auto"/>
              <w:left w:val="single" w:sz="4" w:space="0" w:color="auto"/>
              <w:bottom w:val="single" w:sz="4" w:space="0" w:color="000000"/>
              <w:right w:val="nil"/>
            </w:tcBorders>
            <w:vAlign w:val="center"/>
            <w:hideMark/>
          </w:tcPr>
          <w:p w:rsidR="00616107" w:rsidRPr="00BD3EE4" w:rsidRDefault="00616107" w:rsidP="004964F0">
            <w:pPr>
              <w:rPr>
                <w:color w:val="000000"/>
                <w:sz w:val="24"/>
                <w:szCs w:val="24"/>
              </w:rPr>
            </w:pPr>
          </w:p>
        </w:tc>
        <w:tc>
          <w:tcPr>
            <w:tcW w:w="250" w:type="pct"/>
            <w:vMerge/>
            <w:tcBorders>
              <w:top w:val="single" w:sz="4" w:space="0" w:color="auto"/>
              <w:left w:val="nil"/>
              <w:bottom w:val="single" w:sz="4" w:space="0" w:color="000000"/>
              <w:right w:val="nil"/>
            </w:tcBorders>
            <w:vAlign w:val="center"/>
            <w:hideMark/>
          </w:tcPr>
          <w:p w:rsidR="00616107" w:rsidRPr="00BD3EE4" w:rsidRDefault="00616107" w:rsidP="004964F0">
            <w:pPr>
              <w:rPr>
                <w:color w:val="000000"/>
                <w:sz w:val="24"/>
                <w:szCs w:val="24"/>
              </w:rPr>
            </w:pPr>
          </w:p>
        </w:tc>
        <w:tc>
          <w:tcPr>
            <w:tcW w:w="300" w:type="pct"/>
            <w:vMerge/>
            <w:tcBorders>
              <w:top w:val="single" w:sz="4" w:space="0" w:color="auto"/>
              <w:left w:val="nil"/>
              <w:bottom w:val="single" w:sz="4" w:space="0" w:color="000000"/>
              <w:right w:val="nil"/>
            </w:tcBorders>
            <w:vAlign w:val="center"/>
            <w:hideMark/>
          </w:tcPr>
          <w:p w:rsidR="00616107" w:rsidRPr="00BD3EE4" w:rsidRDefault="00616107" w:rsidP="004964F0">
            <w:pPr>
              <w:rPr>
                <w:color w:val="000000"/>
                <w:sz w:val="24"/>
                <w:szCs w:val="24"/>
              </w:rPr>
            </w:pPr>
          </w:p>
        </w:tc>
        <w:tc>
          <w:tcPr>
            <w:tcW w:w="250" w:type="pct"/>
            <w:vMerge/>
            <w:tcBorders>
              <w:top w:val="single" w:sz="4" w:space="0" w:color="auto"/>
              <w:left w:val="nil"/>
              <w:bottom w:val="single" w:sz="4" w:space="0" w:color="000000"/>
              <w:right w:val="nil"/>
            </w:tcBorders>
            <w:vAlign w:val="center"/>
            <w:hideMark/>
          </w:tcPr>
          <w:p w:rsidR="00616107" w:rsidRPr="00BD3EE4" w:rsidRDefault="00616107" w:rsidP="004964F0">
            <w:pPr>
              <w:rPr>
                <w:color w:val="000000"/>
                <w:sz w:val="24"/>
                <w:szCs w:val="24"/>
              </w:rPr>
            </w:pPr>
          </w:p>
        </w:tc>
        <w:tc>
          <w:tcPr>
            <w:tcW w:w="699" w:type="pct"/>
            <w:vMerge/>
            <w:tcBorders>
              <w:top w:val="single" w:sz="4" w:space="0" w:color="auto"/>
              <w:left w:val="nil"/>
              <w:bottom w:val="single" w:sz="4" w:space="0" w:color="000000"/>
              <w:right w:val="single" w:sz="4" w:space="0" w:color="auto"/>
            </w:tcBorders>
            <w:vAlign w:val="center"/>
            <w:hideMark/>
          </w:tcPr>
          <w:p w:rsidR="00616107" w:rsidRPr="00BD3EE4" w:rsidRDefault="00616107" w:rsidP="004964F0">
            <w:pPr>
              <w:rPr>
                <w:color w:val="000000"/>
                <w:sz w:val="24"/>
                <w:szCs w:val="24"/>
              </w:rPr>
            </w:pPr>
          </w:p>
        </w:tc>
      </w:tr>
      <w:tr w:rsidR="00616107" w:rsidRPr="00BD3EE4" w:rsidTr="00616107">
        <w:trPr>
          <w:trHeight w:val="1040"/>
        </w:trPr>
        <w:tc>
          <w:tcPr>
            <w:tcW w:w="388" w:type="pct"/>
            <w:tcBorders>
              <w:top w:val="single" w:sz="4" w:space="0" w:color="auto"/>
              <w:left w:val="single" w:sz="4" w:space="0" w:color="auto"/>
              <w:bottom w:val="single" w:sz="4" w:space="0" w:color="auto"/>
              <w:right w:val="nil"/>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Белкин Богдан Олегович</w:t>
            </w:r>
          </w:p>
        </w:tc>
        <w:tc>
          <w:tcPr>
            <w:tcW w:w="1239" w:type="pct"/>
            <w:tcBorders>
              <w:top w:val="single" w:sz="4" w:space="0" w:color="000000"/>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 xml:space="preserve">СОШ </w:t>
            </w:r>
            <w:proofErr w:type="spellStart"/>
            <w:r w:rsidRPr="00BD3EE4">
              <w:rPr>
                <w:color w:val="000000"/>
                <w:sz w:val="24"/>
                <w:szCs w:val="24"/>
              </w:rPr>
              <w:t>с</w:t>
            </w:r>
            <w:proofErr w:type="gramStart"/>
            <w:r w:rsidRPr="00BD3EE4">
              <w:rPr>
                <w:color w:val="000000"/>
                <w:sz w:val="24"/>
                <w:szCs w:val="24"/>
              </w:rPr>
              <w:t>.В</w:t>
            </w:r>
            <w:proofErr w:type="gramEnd"/>
            <w:r w:rsidRPr="00BD3EE4">
              <w:rPr>
                <w:color w:val="000000"/>
                <w:sz w:val="24"/>
                <w:szCs w:val="24"/>
              </w:rPr>
              <w:t>язовка</w:t>
            </w:r>
            <w:proofErr w:type="spellEnd"/>
            <w:r w:rsidRPr="00BD3EE4">
              <w:rPr>
                <w:color w:val="000000"/>
                <w:sz w:val="24"/>
                <w:szCs w:val="24"/>
              </w:rPr>
              <w:t xml:space="preserve"> имени Героя Советского Союза </w:t>
            </w:r>
            <w:proofErr w:type="spellStart"/>
            <w:r w:rsidRPr="00BD3EE4">
              <w:rPr>
                <w:color w:val="000000"/>
                <w:sz w:val="24"/>
                <w:szCs w:val="24"/>
              </w:rPr>
              <w:t>Е.А.Мясникова</w:t>
            </w:r>
            <w:proofErr w:type="spellEnd"/>
            <w:r>
              <w:rPr>
                <w:color w:val="000000"/>
                <w:sz w:val="24"/>
                <w:szCs w:val="24"/>
              </w:rPr>
              <w:t>»</w:t>
            </w:r>
          </w:p>
        </w:tc>
        <w:tc>
          <w:tcPr>
            <w:tcW w:w="699" w:type="pct"/>
            <w:tcBorders>
              <w:top w:val="single" w:sz="4" w:space="0" w:color="000000"/>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Попов Михаил Алексеевич</w:t>
            </w:r>
          </w:p>
        </w:tc>
        <w:tc>
          <w:tcPr>
            <w:tcW w:w="350" w:type="pct"/>
            <w:tcBorders>
              <w:top w:val="single" w:sz="4" w:space="0" w:color="000000"/>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168</w:t>
            </w:r>
          </w:p>
        </w:tc>
        <w:tc>
          <w:tcPr>
            <w:tcW w:w="250" w:type="pct"/>
            <w:tcBorders>
              <w:top w:val="nil"/>
              <w:left w:val="nil"/>
              <w:bottom w:val="single" w:sz="4" w:space="0" w:color="000000"/>
              <w:right w:val="single" w:sz="4" w:space="0" w:color="000000"/>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168</w:t>
            </w:r>
          </w:p>
        </w:tc>
        <w:tc>
          <w:tcPr>
            <w:tcW w:w="250" w:type="pct"/>
            <w:tcBorders>
              <w:top w:val="nil"/>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1</w:t>
            </w:r>
          </w:p>
        </w:tc>
        <w:tc>
          <w:tcPr>
            <w:tcW w:w="699" w:type="pct"/>
            <w:tcBorders>
              <w:top w:val="nil"/>
              <w:left w:val="nil"/>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1112"/>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2"/>
                <w:szCs w:val="22"/>
              </w:rPr>
            </w:pPr>
            <w:proofErr w:type="spellStart"/>
            <w:r w:rsidRPr="00BD3EE4">
              <w:rPr>
                <w:color w:val="000000"/>
                <w:sz w:val="22"/>
                <w:szCs w:val="22"/>
              </w:rPr>
              <w:t>Жалилов</w:t>
            </w:r>
            <w:proofErr w:type="spellEnd"/>
            <w:r w:rsidRPr="00BD3EE4">
              <w:rPr>
                <w:color w:val="000000"/>
                <w:sz w:val="22"/>
                <w:szCs w:val="22"/>
              </w:rPr>
              <w:t xml:space="preserve"> Руслан Эрнестович</w:t>
            </w:r>
          </w:p>
        </w:tc>
        <w:tc>
          <w:tcPr>
            <w:tcW w:w="1239"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 xml:space="preserve">СОШ </w:t>
            </w:r>
            <w:proofErr w:type="spellStart"/>
            <w:r w:rsidRPr="00BD3EE4">
              <w:rPr>
                <w:color w:val="000000"/>
                <w:sz w:val="24"/>
                <w:szCs w:val="24"/>
              </w:rPr>
              <w:t>с</w:t>
            </w:r>
            <w:proofErr w:type="gramStart"/>
            <w:r w:rsidRPr="00BD3EE4">
              <w:rPr>
                <w:color w:val="000000"/>
                <w:sz w:val="24"/>
                <w:szCs w:val="24"/>
              </w:rPr>
              <w:t>.В</w:t>
            </w:r>
            <w:proofErr w:type="gramEnd"/>
            <w:r w:rsidRPr="00BD3EE4">
              <w:rPr>
                <w:color w:val="000000"/>
                <w:sz w:val="24"/>
                <w:szCs w:val="24"/>
              </w:rPr>
              <w:t>язовка</w:t>
            </w:r>
            <w:proofErr w:type="spellEnd"/>
            <w:r w:rsidRPr="00BD3EE4">
              <w:rPr>
                <w:color w:val="000000"/>
                <w:sz w:val="24"/>
                <w:szCs w:val="24"/>
              </w:rPr>
              <w:t xml:space="preserve"> имени Героя Советского Союза </w:t>
            </w:r>
            <w:proofErr w:type="spellStart"/>
            <w:r w:rsidRPr="00BD3EE4">
              <w:rPr>
                <w:color w:val="000000"/>
                <w:sz w:val="24"/>
                <w:szCs w:val="24"/>
              </w:rPr>
              <w:t>Е.А.Мясникова</w:t>
            </w:r>
            <w:proofErr w:type="spellEnd"/>
            <w:r>
              <w:rPr>
                <w:color w:val="000000"/>
                <w:sz w:val="24"/>
                <w:szCs w:val="24"/>
              </w:rPr>
              <w:t>»</w:t>
            </w:r>
          </w:p>
        </w:tc>
        <w:tc>
          <w:tcPr>
            <w:tcW w:w="699"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Попов Михаил Алексеевич</w:t>
            </w:r>
          </w:p>
        </w:tc>
        <w:tc>
          <w:tcPr>
            <w:tcW w:w="350"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166</w:t>
            </w:r>
          </w:p>
        </w:tc>
        <w:tc>
          <w:tcPr>
            <w:tcW w:w="250" w:type="pct"/>
            <w:tcBorders>
              <w:top w:val="nil"/>
              <w:left w:val="nil"/>
              <w:bottom w:val="single" w:sz="4" w:space="0" w:color="000000"/>
              <w:right w:val="single" w:sz="4" w:space="0" w:color="000000"/>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166</w:t>
            </w:r>
          </w:p>
        </w:tc>
        <w:tc>
          <w:tcPr>
            <w:tcW w:w="250" w:type="pct"/>
            <w:tcBorders>
              <w:top w:val="nil"/>
              <w:left w:val="single" w:sz="4" w:space="0" w:color="auto"/>
              <w:bottom w:val="nil"/>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2</w:t>
            </w:r>
          </w:p>
        </w:tc>
        <w:tc>
          <w:tcPr>
            <w:tcW w:w="699" w:type="pct"/>
            <w:tcBorders>
              <w:top w:val="nil"/>
              <w:left w:val="nil"/>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858"/>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Шишкин Елисей Сергеевич</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proofErr w:type="spellStart"/>
            <w:r w:rsidRPr="00BD3EE4">
              <w:rPr>
                <w:color w:val="000000"/>
                <w:sz w:val="24"/>
                <w:szCs w:val="24"/>
              </w:rPr>
              <w:t>Татищевский</w:t>
            </w:r>
            <w:proofErr w:type="spellEnd"/>
            <w:r w:rsidRPr="00BD3EE4">
              <w:rPr>
                <w:color w:val="000000"/>
                <w:sz w:val="24"/>
                <w:szCs w:val="24"/>
              </w:rPr>
              <w:t xml:space="preserve"> лицей</w:t>
            </w:r>
            <w:r>
              <w:rPr>
                <w:color w:val="000000"/>
                <w:sz w:val="24"/>
                <w:szCs w:val="24"/>
              </w:rPr>
              <w:t>»</w:t>
            </w:r>
          </w:p>
        </w:tc>
        <w:tc>
          <w:tcPr>
            <w:tcW w:w="699"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proofErr w:type="spellStart"/>
            <w:r w:rsidRPr="00BD3EE4">
              <w:rPr>
                <w:color w:val="000000"/>
                <w:sz w:val="24"/>
                <w:szCs w:val="24"/>
              </w:rPr>
              <w:t>Кадишнов</w:t>
            </w:r>
            <w:proofErr w:type="spellEnd"/>
            <w:r w:rsidRPr="00BD3EE4">
              <w:rPr>
                <w:color w:val="000000"/>
                <w:sz w:val="24"/>
                <w:szCs w:val="24"/>
              </w:rPr>
              <w:t xml:space="preserve"> Андрей Васильевич</w:t>
            </w:r>
          </w:p>
        </w:tc>
        <w:tc>
          <w:tcPr>
            <w:tcW w:w="350" w:type="pct"/>
            <w:tcBorders>
              <w:top w:val="nil"/>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 б</w:t>
            </w:r>
          </w:p>
        </w:tc>
        <w:tc>
          <w:tcPr>
            <w:tcW w:w="300"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155</w:t>
            </w:r>
          </w:p>
        </w:tc>
        <w:tc>
          <w:tcPr>
            <w:tcW w:w="250" w:type="pct"/>
            <w:tcBorders>
              <w:top w:val="nil"/>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155</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3</w:t>
            </w:r>
          </w:p>
        </w:tc>
        <w:tc>
          <w:tcPr>
            <w:tcW w:w="699" w:type="pct"/>
            <w:tcBorders>
              <w:top w:val="nil"/>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75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Гусев Владислав Романович</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proofErr w:type="spellStart"/>
            <w:r w:rsidRPr="00BD3EE4">
              <w:rPr>
                <w:color w:val="000000"/>
                <w:sz w:val="24"/>
                <w:szCs w:val="24"/>
              </w:rPr>
              <w:t>Татищевский</w:t>
            </w:r>
            <w:proofErr w:type="spellEnd"/>
            <w:r w:rsidRPr="00BD3EE4">
              <w:rPr>
                <w:color w:val="000000"/>
                <w:sz w:val="24"/>
                <w:szCs w:val="24"/>
              </w:rPr>
              <w:t xml:space="preserve"> лицей</w:t>
            </w:r>
            <w:r>
              <w:rPr>
                <w:color w:val="000000"/>
                <w:sz w:val="24"/>
                <w:szCs w:val="24"/>
              </w:rPr>
              <w:t>»</w:t>
            </w:r>
          </w:p>
        </w:tc>
        <w:tc>
          <w:tcPr>
            <w:tcW w:w="699"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proofErr w:type="spellStart"/>
            <w:r w:rsidRPr="00BD3EE4">
              <w:rPr>
                <w:color w:val="000000"/>
                <w:sz w:val="24"/>
                <w:szCs w:val="24"/>
              </w:rPr>
              <w:t>Кадишнов</w:t>
            </w:r>
            <w:proofErr w:type="spellEnd"/>
            <w:r w:rsidRPr="00BD3EE4">
              <w:rPr>
                <w:color w:val="000000"/>
                <w:sz w:val="24"/>
                <w:szCs w:val="24"/>
              </w:rPr>
              <w:t xml:space="preserve"> Андрей Васильевич</w:t>
            </w:r>
          </w:p>
        </w:tc>
        <w:tc>
          <w:tcPr>
            <w:tcW w:w="350" w:type="pct"/>
            <w:tcBorders>
              <w:top w:val="nil"/>
              <w:left w:val="single" w:sz="4" w:space="0" w:color="000000"/>
              <w:bottom w:val="single" w:sz="4" w:space="0" w:color="auto"/>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 б</w:t>
            </w:r>
          </w:p>
        </w:tc>
        <w:tc>
          <w:tcPr>
            <w:tcW w:w="300"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148</w:t>
            </w:r>
          </w:p>
        </w:tc>
        <w:tc>
          <w:tcPr>
            <w:tcW w:w="250" w:type="pct"/>
            <w:tcBorders>
              <w:top w:val="nil"/>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148</w:t>
            </w:r>
          </w:p>
        </w:tc>
        <w:tc>
          <w:tcPr>
            <w:tcW w:w="250" w:type="pct"/>
            <w:tcBorders>
              <w:top w:val="nil"/>
              <w:left w:val="single" w:sz="4" w:space="0" w:color="000000"/>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4</w:t>
            </w:r>
          </w:p>
        </w:tc>
        <w:tc>
          <w:tcPr>
            <w:tcW w:w="699" w:type="pct"/>
            <w:tcBorders>
              <w:top w:val="nil"/>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1065"/>
        </w:trPr>
        <w:tc>
          <w:tcPr>
            <w:tcW w:w="388" w:type="pct"/>
            <w:tcBorders>
              <w:top w:val="single" w:sz="4" w:space="0" w:color="auto"/>
              <w:left w:val="single" w:sz="4" w:space="0" w:color="auto"/>
              <w:bottom w:val="nil"/>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lastRenderedPageBreak/>
              <w:t>ОБЗР</w:t>
            </w:r>
          </w:p>
        </w:tc>
        <w:tc>
          <w:tcPr>
            <w:tcW w:w="526" w:type="pct"/>
            <w:tcBorders>
              <w:top w:val="single" w:sz="4" w:space="0" w:color="auto"/>
              <w:left w:val="nil"/>
              <w:bottom w:val="nil"/>
              <w:right w:val="single" w:sz="4" w:space="0" w:color="auto"/>
            </w:tcBorders>
            <w:shd w:val="clear" w:color="auto" w:fill="auto"/>
            <w:vAlign w:val="center"/>
            <w:hideMark/>
          </w:tcPr>
          <w:p w:rsidR="00616107" w:rsidRPr="00BD3EE4" w:rsidRDefault="00616107" w:rsidP="004964F0">
            <w:pPr>
              <w:jc w:val="center"/>
              <w:rPr>
                <w:color w:val="000000"/>
                <w:sz w:val="22"/>
                <w:szCs w:val="22"/>
              </w:rPr>
            </w:pPr>
            <w:proofErr w:type="spellStart"/>
            <w:r w:rsidRPr="00BD3EE4">
              <w:rPr>
                <w:color w:val="000000"/>
                <w:sz w:val="22"/>
                <w:szCs w:val="22"/>
              </w:rPr>
              <w:t>Хутуев</w:t>
            </w:r>
            <w:proofErr w:type="spellEnd"/>
            <w:r w:rsidRPr="00BD3EE4">
              <w:rPr>
                <w:color w:val="000000"/>
                <w:sz w:val="22"/>
                <w:szCs w:val="22"/>
              </w:rPr>
              <w:t xml:space="preserve"> Андрей </w:t>
            </w:r>
            <w:proofErr w:type="spellStart"/>
            <w:r w:rsidRPr="00BD3EE4">
              <w:rPr>
                <w:color w:val="000000"/>
                <w:sz w:val="22"/>
                <w:szCs w:val="22"/>
              </w:rPr>
              <w:t>Азаматович</w:t>
            </w:r>
            <w:proofErr w:type="spellEnd"/>
          </w:p>
        </w:tc>
        <w:tc>
          <w:tcPr>
            <w:tcW w:w="1239" w:type="pct"/>
            <w:tcBorders>
              <w:top w:val="single" w:sz="4" w:space="0" w:color="auto"/>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proofErr w:type="spellStart"/>
            <w:r w:rsidRPr="00BD3EE4">
              <w:rPr>
                <w:color w:val="000000"/>
                <w:sz w:val="24"/>
                <w:szCs w:val="24"/>
              </w:rPr>
              <w:t>Татищевский</w:t>
            </w:r>
            <w:proofErr w:type="spellEnd"/>
            <w:r w:rsidRPr="00BD3EE4">
              <w:rPr>
                <w:color w:val="000000"/>
                <w:sz w:val="24"/>
                <w:szCs w:val="24"/>
              </w:rPr>
              <w:t xml:space="preserve"> лицей</w:t>
            </w:r>
            <w:r>
              <w:rPr>
                <w:color w:val="000000"/>
                <w:sz w:val="24"/>
                <w:szCs w:val="24"/>
              </w:rPr>
              <w:t>»</w:t>
            </w:r>
          </w:p>
        </w:tc>
        <w:tc>
          <w:tcPr>
            <w:tcW w:w="699" w:type="pct"/>
            <w:tcBorders>
              <w:top w:val="single" w:sz="4" w:space="0" w:color="auto"/>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proofErr w:type="spellStart"/>
            <w:r w:rsidRPr="00BD3EE4">
              <w:rPr>
                <w:color w:val="000000"/>
                <w:sz w:val="24"/>
                <w:szCs w:val="24"/>
              </w:rPr>
              <w:t>Кадишнов</w:t>
            </w:r>
            <w:proofErr w:type="spellEnd"/>
            <w:r w:rsidRPr="00BD3EE4">
              <w:rPr>
                <w:color w:val="000000"/>
                <w:sz w:val="24"/>
                <w:szCs w:val="24"/>
              </w:rPr>
              <w:t xml:space="preserve"> Андрей Васильевич</w:t>
            </w:r>
          </w:p>
        </w:tc>
        <w:tc>
          <w:tcPr>
            <w:tcW w:w="350" w:type="pct"/>
            <w:tcBorders>
              <w:top w:val="single" w:sz="4" w:space="0" w:color="auto"/>
              <w:left w:val="single" w:sz="4" w:space="0" w:color="000000"/>
              <w:bottom w:val="nil"/>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 б</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169</w:t>
            </w:r>
          </w:p>
        </w:tc>
        <w:tc>
          <w:tcPr>
            <w:tcW w:w="250" w:type="pct"/>
            <w:tcBorders>
              <w:top w:val="single" w:sz="4" w:space="0" w:color="auto"/>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single" w:sz="4" w:space="0" w:color="auto"/>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169</w:t>
            </w:r>
          </w:p>
        </w:tc>
        <w:tc>
          <w:tcPr>
            <w:tcW w:w="250"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4</w:t>
            </w:r>
          </w:p>
        </w:tc>
        <w:tc>
          <w:tcPr>
            <w:tcW w:w="699" w:type="pct"/>
            <w:tcBorders>
              <w:top w:val="single" w:sz="4" w:space="0" w:color="auto"/>
              <w:left w:val="nil"/>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1122"/>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single" w:sz="4" w:space="0" w:color="auto"/>
              <w:left w:val="nil"/>
              <w:bottom w:val="single" w:sz="4" w:space="0" w:color="auto"/>
              <w:right w:val="nil"/>
            </w:tcBorders>
            <w:shd w:val="clear" w:color="auto" w:fill="auto"/>
            <w:vAlign w:val="center"/>
            <w:hideMark/>
          </w:tcPr>
          <w:p w:rsidR="00616107" w:rsidRPr="00BD3EE4" w:rsidRDefault="00616107" w:rsidP="004964F0">
            <w:pPr>
              <w:jc w:val="center"/>
              <w:rPr>
                <w:color w:val="000000"/>
                <w:sz w:val="22"/>
                <w:szCs w:val="22"/>
              </w:rPr>
            </w:pPr>
            <w:proofErr w:type="spellStart"/>
            <w:r w:rsidRPr="00BD3EE4">
              <w:rPr>
                <w:color w:val="000000"/>
                <w:sz w:val="22"/>
                <w:szCs w:val="22"/>
              </w:rPr>
              <w:t>Ионова</w:t>
            </w:r>
            <w:proofErr w:type="spellEnd"/>
            <w:r w:rsidRPr="00BD3EE4">
              <w:rPr>
                <w:color w:val="000000"/>
                <w:sz w:val="22"/>
                <w:szCs w:val="22"/>
              </w:rPr>
              <w:t xml:space="preserve"> Анастасия Сергеевна</w:t>
            </w:r>
          </w:p>
        </w:tc>
        <w:tc>
          <w:tcPr>
            <w:tcW w:w="1239"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 xml:space="preserve">СОШ </w:t>
            </w:r>
            <w:proofErr w:type="spellStart"/>
            <w:r w:rsidRPr="00BD3EE4">
              <w:rPr>
                <w:color w:val="000000"/>
                <w:sz w:val="24"/>
                <w:szCs w:val="24"/>
              </w:rPr>
              <w:t>с</w:t>
            </w:r>
            <w:proofErr w:type="gramStart"/>
            <w:r w:rsidRPr="00BD3EE4">
              <w:rPr>
                <w:color w:val="000000"/>
                <w:sz w:val="24"/>
                <w:szCs w:val="24"/>
              </w:rPr>
              <w:t>.В</w:t>
            </w:r>
            <w:proofErr w:type="gramEnd"/>
            <w:r w:rsidRPr="00BD3EE4">
              <w:rPr>
                <w:color w:val="000000"/>
                <w:sz w:val="24"/>
                <w:szCs w:val="24"/>
              </w:rPr>
              <w:t>язовка</w:t>
            </w:r>
            <w:proofErr w:type="spellEnd"/>
            <w:r w:rsidRPr="00BD3EE4">
              <w:rPr>
                <w:color w:val="000000"/>
                <w:sz w:val="24"/>
                <w:szCs w:val="24"/>
              </w:rPr>
              <w:t xml:space="preserve"> имени Героя Советского Союза </w:t>
            </w:r>
            <w:proofErr w:type="spellStart"/>
            <w:r w:rsidRPr="00BD3EE4">
              <w:rPr>
                <w:color w:val="000000"/>
                <w:sz w:val="24"/>
                <w:szCs w:val="24"/>
              </w:rPr>
              <w:t>Е.А.Мясникова</w:t>
            </w:r>
            <w:proofErr w:type="spellEnd"/>
            <w:r>
              <w:rPr>
                <w:color w:val="000000"/>
                <w:sz w:val="24"/>
                <w:szCs w:val="24"/>
              </w:rPr>
              <w:t>»</w:t>
            </w:r>
          </w:p>
        </w:tc>
        <w:tc>
          <w:tcPr>
            <w:tcW w:w="69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Попов Михаил Алексеевич</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149</w:t>
            </w:r>
          </w:p>
        </w:tc>
        <w:tc>
          <w:tcPr>
            <w:tcW w:w="250" w:type="pct"/>
            <w:tcBorders>
              <w:top w:val="nil"/>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149</w:t>
            </w:r>
          </w:p>
        </w:tc>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5</w:t>
            </w:r>
          </w:p>
        </w:tc>
        <w:tc>
          <w:tcPr>
            <w:tcW w:w="699" w:type="pct"/>
            <w:tcBorders>
              <w:top w:val="nil"/>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Победитель</w:t>
            </w:r>
          </w:p>
        </w:tc>
      </w:tr>
      <w:tr w:rsidR="00616107" w:rsidRPr="00BD3EE4" w:rsidTr="00616107">
        <w:trPr>
          <w:trHeight w:val="99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Федоров Кирилл Андреевич</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proofErr w:type="spellStart"/>
            <w:r w:rsidRPr="00BD3EE4">
              <w:rPr>
                <w:color w:val="000000"/>
                <w:sz w:val="24"/>
                <w:szCs w:val="24"/>
              </w:rPr>
              <w:t>Татищевский</w:t>
            </w:r>
            <w:proofErr w:type="spellEnd"/>
            <w:r w:rsidRPr="00BD3EE4">
              <w:rPr>
                <w:color w:val="000000"/>
                <w:sz w:val="24"/>
                <w:szCs w:val="24"/>
              </w:rPr>
              <w:t xml:space="preserve"> лицей</w:t>
            </w:r>
            <w:r>
              <w:rPr>
                <w:color w:val="000000"/>
                <w:sz w:val="24"/>
                <w:szCs w:val="24"/>
              </w:rPr>
              <w:t>»</w:t>
            </w:r>
          </w:p>
        </w:tc>
        <w:tc>
          <w:tcPr>
            <w:tcW w:w="699"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proofErr w:type="spellStart"/>
            <w:r w:rsidRPr="00BD3EE4">
              <w:rPr>
                <w:color w:val="000000"/>
                <w:sz w:val="24"/>
                <w:szCs w:val="24"/>
              </w:rPr>
              <w:t>Кадишнов</w:t>
            </w:r>
            <w:proofErr w:type="spellEnd"/>
            <w:r w:rsidRPr="00BD3EE4">
              <w:rPr>
                <w:color w:val="000000"/>
                <w:sz w:val="24"/>
                <w:szCs w:val="24"/>
              </w:rPr>
              <w:t xml:space="preserve"> Андрей Васильевич</w:t>
            </w:r>
          </w:p>
        </w:tc>
        <w:tc>
          <w:tcPr>
            <w:tcW w:w="350" w:type="pct"/>
            <w:tcBorders>
              <w:top w:val="nil"/>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 б</w:t>
            </w:r>
          </w:p>
        </w:tc>
        <w:tc>
          <w:tcPr>
            <w:tcW w:w="300"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139</w:t>
            </w:r>
          </w:p>
        </w:tc>
        <w:tc>
          <w:tcPr>
            <w:tcW w:w="250" w:type="pct"/>
            <w:tcBorders>
              <w:top w:val="nil"/>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139</w:t>
            </w:r>
          </w:p>
        </w:tc>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6</w:t>
            </w:r>
          </w:p>
        </w:tc>
        <w:tc>
          <w:tcPr>
            <w:tcW w:w="699" w:type="pct"/>
            <w:tcBorders>
              <w:top w:val="nil"/>
              <w:left w:val="nil"/>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Призёр</w:t>
            </w:r>
          </w:p>
        </w:tc>
      </w:tr>
      <w:tr w:rsidR="00616107" w:rsidRPr="00BD3EE4" w:rsidTr="00616107">
        <w:trPr>
          <w:trHeight w:val="983"/>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Михайлов Иван Сергеевич</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 xml:space="preserve">СОШ </w:t>
            </w:r>
            <w:proofErr w:type="spellStart"/>
            <w:r w:rsidRPr="00BD3EE4">
              <w:rPr>
                <w:color w:val="000000"/>
                <w:sz w:val="24"/>
                <w:szCs w:val="24"/>
              </w:rPr>
              <w:t>с</w:t>
            </w:r>
            <w:proofErr w:type="gramStart"/>
            <w:r w:rsidRPr="00BD3EE4">
              <w:rPr>
                <w:color w:val="000000"/>
                <w:sz w:val="24"/>
                <w:szCs w:val="24"/>
              </w:rPr>
              <w:t>.И</w:t>
            </w:r>
            <w:proofErr w:type="gramEnd"/>
            <w:r w:rsidRPr="00BD3EE4">
              <w:rPr>
                <w:color w:val="000000"/>
                <w:sz w:val="24"/>
                <w:szCs w:val="24"/>
              </w:rPr>
              <w:t>долга</w:t>
            </w:r>
            <w:proofErr w:type="spellEnd"/>
            <w:r w:rsidRPr="00BD3EE4">
              <w:rPr>
                <w:color w:val="000000"/>
                <w:sz w:val="24"/>
                <w:szCs w:val="24"/>
              </w:rPr>
              <w:t xml:space="preserve"> имени Героя Советского Союза </w:t>
            </w:r>
            <w:proofErr w:type="spellStart"/>
            <w:r w:rsidRPr="00BD3EE4">
              <w:rPr>
                <w:color w:val="000000"/>
                <w:sz w:val="24"/>
                <w:szCs w:val="24"/>
              </w:rPr>
              <w:t>А.А.Лапшова</w:t>
            </w:r>
            <w:proofErr w:type="spellEnd"/>
            <w:r>
              <w:rPr>
                <w:color w:val="000000"/>
                <w:sz w:val="24"/>
                <w:szCs w:val="24"/>
              </w:rPr>
              <w:t>»</w:t>
            </w:r>
            <w:r w:rsidRPr="00BD3EE4">
              <w:rPr>
                <w:color w:val="000000"/>
                <w:sz w:val="24"/>
                <w:szCs w:val="24"/>
              </w:rPr>
              <w:t xml:space="preserve"> </w:t>
            </w:r>
          </w:p>
        </w:tc>
        <w:tc>
          <w:tcPr>
            <w:tcW w:w="699"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Сухоруков Александр Сергеевич</w:t>
            </w:r>
          </w:p>
        </w:tc>
        <w:tc>
          <w:tcPr>
            <w:tcW w:w="350" w:type="pct"/>
            <w:tcBorders>
              <w:top w:val="nil"/>
              <w:left w:val="single" w:sz="4" w:space="0" w:color="000000"/>
              <w:bottom w:val="single" w:sz="4" w:space="0" w:color="000000"/>
              <w:right w:val="single" w:sz="4" w:space="0" w:color="000000"/>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single" w:sz="4" w:space="0" w:color="auto"/>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123</w:t>
            </w:r>
          </w:p>
        </w:tc>
        <w:tc>
          <w:tcPr>
            <w:tcW w:w="250" w:type="pct"/>
            <w:tcBorders>
              <w:top w:val="nil"/>
              <w:left w:val="nil"/>
              <w:bottom w:val="single" w:sz="4" w:space="0" w:color="auto"/>
              <w:right w:val="single" w:sz="4" w:space="0" w:color="auto"/>
            </w:tcBorders>
            <w:shd w:val="clear" w:color="000000" w:fill="auto"/>
            <w:textDirection w:val="btLr"/>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nil"/>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123</w:t>
            </w:r>
          </w:p>
        </w:tc>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7</w:t>
            </w:r>
          </w:p>
        </w:tc>
        <w:tc>
          <w:tcPr>
            <w:tcW w:w="699" w:type="pct"/>
            <w:tcBorders>
              <w:top w:val="nil"/>
              <w:left w:val="nil"/>
              <w:bottom w:val="single" w:sz="4" w:space="0" w:color="auto"/>
              <w:right w:val="single" w:sz="4" w:space="0" w:color="auto"/>
            </w:tcBorders>
            <w:shd w:val="clear" w:color="000000" w:fill="auto"/>
            <w:vAlign w:val="center"/>
            <w:hideMark/>
          </w:tcPr>
          <w:p w:rsidR="00616107" w:rsidRPr="00BD3EE4" w:rsidRDefault="00616107" w:rsidP="004964F0">
            <w:pPr>
              <w:jc w:val="center"/>
              <w:rPr>
                <w:color w:val="000000"/>
                <w:sz w:val="24"/>
                <w:szCs w:val="24"/>
              </w:rPr>
            </w:pPr>
            <w:r w:rsidRPr="00BD3EE4">
              <w:rPr>
                <w:color w:val="000000"/>
                <w:sz w:val="24"/>
                <w:szCs w:val="24"/>
              </w:rPr>
              <w:t>Призёр</w:t>
            </w:r>
          </w:p>
        </w:tc>
      </w:tr>
      <w:tr w:rsidR="00616107" w:rsidRPr="00BD3EE4" w:rsidTr="00616107">
        <w:trPr>
          <w:trHeight w:val="112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proofErr w:type="spellStart"/>
            <w:r w:rsidRPr="00BD3EE4">
              <w:rPr>
                <w:color w:val="000000"/>
                <w:sz w:val="22"/>
                <w:szCs w:val="22"/>
              </w:rPr>
              <w:t>Невешкина</w:t>
            </w:r>
            <w:proofErr w:type="spellEnd"/>
            <w:r w:rsidRPr="00BD3EE4">
              <w:rPr>
                <w:color w:val="000000"/>
                <w:sz w:val="22"/>
                <w:szCs w:val="22"/>
              </w:rPr>
              <w:t xml:space="preserve"> Анастасия Алексеевна</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СОШ с. Широкое</w:t>
            </w:r>
            <w:r>
              <w:rPr>
                <w:color w:val="000000"/>
                <w:sz w:val="24"/>
                <w:szCs w:val="24"/>
              </w:rPr>
              <w:t>»</w:t>
            </w:r>
          </w:p>
        </w:tc>
        <w:tc>
          <w:tcPr>
            <w:tcW w:w="69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Медведева Татьяна Анатольевна</w:t>
            </w:r>
          </w:p>
        </w:tc>
        <w:tc>
          <w:tcPr>
            <w:tcW w:w="35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104</w:t>
            </w:r>
          </w:p>
        </w:tc>
        <w:tc>
          <w:tcPr>
            <w:tcW w:w="25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104</w:t>
            </w:r>
          </w:p>
        </w:tc>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8</w:t>
            </w:r>
          </w:p>
        </w:tc>
        <w:tc>
          <w:tcPr>
            <w:tcW w:w="69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Призёр</w:t>
            </w:r>
          </w:p>
        </w:tc>
      </w:tr>
      <w:tr w:rsidR="00616107" w:rsidRPr="00BD3EE4" w:rsidTr="00616107">
        <w:trPr>
          <w:trHeight w:val="1112"/>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ОБЗР</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2"/>
                <w:szCs w:val="22"/>
              </w:rPr>
            </w:pPr>
            <w:r w:rsidRPr="00BD3EE4">
              <w:rPr>
                <w:color w:val="000000"/>
                <w:sz w:val="22"/>
                <w:szCs w:val="22"/>
              </w:rPr>
              <w:t>Антонова Маргарита Николаевна</w:t>
            </w:r>
          </w:p>
        </w:tc>
        <w:tc>
          <w:tcPr>
            <w:tcW w:w="123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xml:space="preserve">МОУ </w:t>
            </w:r>
            <w:r>
              <w:rPr>
                <w:color w:val="000000"/>
                <w:sz w:val="24"/>
                <w:szCs w:val="24"/>
              </w:rPr>
              <w:t>«</w:t>
            </w:r>
            <w:r w:rsidRPr="00BD3EE4">
              <w:rPr>
                <w:color w:val="000000"/>
                <w:sz w:val="24"/>
                <w:szCs w:val="24"/>
              </w:rPr>
              <w:t xml:space="preserve">СОШ </w:t>
            </w:r>
            <w:proofErr w:type="spellStart"/>
            <w:r w:rsidRPr="00BD3EE4">
              <w:rPr>
                <w:color w:val="000000"/>
                <w:sz w:val="24"/>
                <w:szCs w:val="24"/>
              </w:rPr>
              <w:t>п</w:t>
            </w:r>
            <w:proofErr w:type="gramStart"/>
            <w:r w:rsidRPr="00BD3EE4">
              <w:rPr>
                <w:color w:val="000000"/>
                <w:sz w:val="24"/>
                <w:szCs w:val="24"/>
              </w:rPr>
              <w:t>.С</w:t>
            </w:r>
            <w:proofErr w:type="gramEnd"/>
            <w:r w:rsidRPr="00BD3EE4">
              <w:rPr>
                <w:color w:val="000000"/>
                <w:sz w:val="24"/>
                <w:szCs w:val="24"/>
              </w:rPr>
              <w:t>адовый</w:t>
            </w:r>
            <w:proofErr w:type="spellEnd"/>
            <w:r w:rsidRPr="00BD3EE4">
              <w:rPr>
                <w:color w:val="000000"/>
                <w:sz w:val="24"/>
                <w:szCs w:val="24"/>
              </w:rPr>
              <w:t xml:space="preserve"> имени Героя Советского Союза </w:t>
            </w:r>
            <w:proofErr w:type="spellStart"/>
            <w:r w:rsidRPr="00BD3EE4">
              <w:rPr>
                <w:color w:val="000000"/>
                <w:sz w:val="24"/>
                <w:szCs w:val="24"/>
              </w:rPr>
              <w:t>В.А.Васильева</w:t>
            </w:r>
            <w:proofErr w:type="spellEnd"/>
            <w:r>
              <w:rPr>
                <w:color w:val="000000"/>
                <w:sz w:val="24"/>
                <w:szCs w:val="24"/>
              </w:rPr>
              <w:t>»</w:t>
            </w:r>
          </w:p>
        </w:tc>
        <w:tc>
          <w:tcPr>
            <w:tcW w:w="69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proofErr w:type="spellStart"/>
            <w:r w:rsidRPr="00BD3EE4">
              <w:rPr>
                <w:color w:val="000000"/>
                <w:sz w:val="24"/>
                <w:szCs w:val="24"/>
              </w:rPr>
              <w:t>Каляпин</w:t>
            </w:r>
            <w:proofErr w:type="spellEnd"/>
            <w:r w:rsidRPr="00BD3EE4">
              <w:rPr>
                <w:color w:val="000000"/>
                <w:sz w:val="24"/>
                <w:szCs w:val="24"/>
              </w:rPr>
              <w:t xml:space="preserve"> Юрий Валерьевич</w:t>
            </w:r>
          </w:p>
        </w:tc>
        <w:tc>
          <w:tcPr>
            <w:tcW w:w="35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11</w:t>
            </w:r>
          </w:p>
        </w:tc>
        <w:tc>
          <w:tcPr>
            <w:tcW w:w="30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49</w:t>
            </w:r>
          </w:p>
        </w:tc>
        <w:tc>
          <w:tcPr>
            <w:tcW w:w="250"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 </w:t>
            </w:r>
          </w:p>
        </w:tc>
        <w:tc>
          <w:tcPr>
            <w:tcW w:w="300" w:type="pct"/>
            <w:tcBorders>
              <w:top w:val="nil"/>
              <w:left w:val="nil"/>
              <w:bottom w:val="single" w:sz="4" w:space="0" w:color="auto"/>
              <w:right w:val="nil"/>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49</w:t>
            </w:r>
          </w:p>
        </w:tc>
        <w:tc>
          <w:tcPr>
            <w:tcW w:w="250" w:type="pct"/>
            <w:tcBorders>
              <w:top w:val="nil"/>
              <w:left w:val="single" w:sz="4" w:space="0" w:color="000000"/>
              <w:bottom w:val="single" w:sz="4" w:space="0" w:color="000000"/>
              <w:right w:val="single" w:sz="4" w:space="0" w:color="000000"/>
            </w:tcBorders>
            <w:shd w:val="clear" w:color="auto" w:fill="auto"/>
            <w:noWrap/>
            <w:vAlign w:val="center"/>
            <w:hideMark/>
          </w:tcPr>
          <w:p w:rsidR="00616107" w:rsidRPr="00BD3EE4" w:rsidRDefault="00616107" w:rsidP="004964F0">
            <w:pPr>
              <w:jc w:val="center"/>
              <w:rPr>
                <w:color w:val="000000"/>
                <w:sz w:val="24"/>
                <w:szCs w:val="24"/>
              </w:rPr>
            </w:pPr>
            <w:r w:rsidRPr="00BD3EE4">
              <w:rPr>
                <w:color w:val="000000"/>
                <w:sz w:val="24"/>
                <w:szCs w:val="24"/>
              </w:rPr>
              <w:t>9</w:t>
            </w:r>
          </w:p>
        </w:tc>
        <w:tc>
          <w:tcPr>
            <w:tcW w:w="699" w:type="pct"/>
            <w:tcBorders>
              <w:top w:val="nil"/>
              <w:left w:val="nil"/>
              <w:bottom w:val="single" w:sz="4" w:space="0" w:color="auto"/>
              <w:right w:val="single" w:sz="4" w:space="0" w:color="auto"/>
            </w:tcBorders>
            <w:shd w:val="clear" w:color="auto" w:fill="auto"/>
            <w:vAlign w:val="center"/>
            <w:hideMark/>
          </w:tcPr>
          <w:p w:rsidR="00616107" w:rsidRPr="00BD3EE4" w:rsidRDefault="00616107" w:rsidP="004964F0">
            <w:pPr>
              <w:jc w:val="center"/>
              <w:rPr>
                <w:color w:val="000000"/>
                <w:sz w:val="24"/>
                <w:szCs w:val="24"/>
              </w:rPr>
            </w:pPr>
            <w:r w:rsidRPr="00BD3EE4">
              <w:rPr>
                <w:color w:val="000000"/>
                <w:sz w:val="24"/>
                <w:szCs w:val="24"/>
              </w:rPr>
              <w:t>Участник</w:t>
            </w:r>
          </w:p>
        </w:tc>
      </w:tr>
    </w:tbl>
    <w:p w:rsidR="00616107" w:rsidRDefault="00616107" w:rsidP="00616107">
      <w:pPr>
        <w:suppressAutoHyphens/>
        <w:jc w:val="center"/>
        <w:rPr>
          <w:color w:val="000000"/>
        </w:rPr>
      </w:pPr>
    </w:p>
    <w:p w:rsidR="00616107" w:rsidRDefault="00616107" w:rsidP="00616107">
      <w:pPr>
        <w:suppressAutoHyphens/>
        <w:jc w:val="center"/>
        <w:rPr>
          <w:color w:val="000000"/>
        </w:rPr>
      </w:pPr>
    </w:p>
    <w:p w:rsidR="00616107" w:rsidRDefault="00616107" w:rsidP="00616107">
      <w:pPr>
        <w:suppressAutoHyphens/>
        <w:jc w:val="center"/>
        <w:rPr>
          <w:color w:val="000000"/>
        </w:rPr>
      </w:pPr>
    </w:p>
    <w:p w:rsidR="00616107" w:rsidRDefault="00616107" w:rsidP="00616107">
      <w:pPr>
        <w:suppressAutoHyphens/>
        <w:jc w:val="center"/>
        <w:rPr>
          <w:color w:val="000000"/>
        </w:rPr>
      </w:pPr>
    </w:p>
    <w:p w:rsidR="00616107" w:rsidRDefault="00616107" w:rsidP="000B1325">
      <w:pPr>
        <w:tabs>
          <w:tab w:val="left" w:pos="3480"/>
        </w:tabs>
        <w:suppressAutoHyphens/>
        <w:jc w:val="both"/>
        <w:rPr>
          <w:szCs w:val="28"/>
          <w:lang w:eastAsia="zh-CN"/>
        </w:rPr>
      </w:pPr>
    </w:p>
    <w:sectPr w:rsidR="00616107" w:rsidSect="00616107">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33" w:rsidRDefault="00FC1B33" w:rsidP="0069478B">
      <w:r>
        <w:separator/>
      </w:r>
    </w:p>
  </w:endnote>
  <w:endnote w:type="continuationSeparator" w:id="0">
    <w:p w:rsidR="00FC1B33" w:rsidRDefault="00FC1B3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33" w:rsidRDefault="00FC1B33" w:rsidP="0069478B">
      <w:r>
        <w:separator/>
      </w:r>
    </w:p>
  </w:footnote>
  <w:footnote w:type="continuationSeparator" w:id="0">
    <w:p w:rsidR="00FC1B33" w:rsidRDefault="00FC1B3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07" w:rsidRDefault="00616107">
    <w:pPr>
      <w:pStyle w:val="a5"/>
      <w:jc w:val="center"/>
    </w:pPr>
  </w:p>
  <w:p w:rsidR="00616107" w:rsidRDefault="006161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07" w:rsidRDefault="00616107">
    <w:pPr>
      <w:pStyle w:val="a5"/>
      <w:jc w:val="center"/>
    </w:pPr>
  </w:p>
  <w:p w:rsidR="00616107" w:rsidRDefault="006161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16107"/>
    <w:rsid w:val="00623DC4"/>
    <w:rsid w:val="00625DCD"/>
    <w:rsid w:val="0063284A"/>
    <w:rsid w:val="00633903"/>
    <w:rsid w:val="00635301"/>
    <w:rsid w:val="00636BBC"/>
    <w:rsid w:val="006404C6"/>
    <w:rsid w:val="00642624"/>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1B0C"/>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E161F"/>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1B33"/>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61610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616107"/>
    <w:pPr>
      <w:spacing w:after="120"/>
      <w:ind w:left="283"/>
    </w:pPr>
    <w:rPr>
      <w:sz w:val="16"/>
      <w:szCs w:val="16"/>
      <w:lang w:eastAsia="zh-CN"/>
    </w:rPr>
  </w:style>
  <w:style w:type="paragraph" w:customStyle="1" w:styleId="112">
    <w:name w:val="Знак Знак Знак1 Знак1"/>
    <w:basedOn w:val="a"/>
    <w:rsid w:val="00616107"/>
    <w:pPr>
      <w:spacing w:after="160" w:line="240" w:lineRule="exact"/>
    </w:pPr>
    <w:rPr>
      <w:rFonts w:ascii="Verdana" w:hAnsi="Verdana"/>
      <w:sz w:val="20"/>
      <w:lang w:val="en-US" w:eastAsia="en-US"/>
    </w:rPr>
  </w:style>
  <w:style w:type="paragraph" w:customStyle="1" w:styleId="3111">
    <w:name w:val="Основной текст 311"/>
    <w:basedOn w:val="a"/>
    <w:rsid w:val="00616107"/>
    <w:pPr>
      <w:spacing w:after="120"/>
    </w:pPr>
    <w:rPr>
      <w:sz w:val="16"/>
      <w:szCs w:val="16"/>
      <w:lang w:eastAsia="zh-CN"/>
    </w:rPr>
  </w:style>
  <w:style w:type="character" w:customStyle="1" w:styleId="37">
    <w:name w:val="Знак3"/>
    <w:rsid w:val="0061610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1610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616107"/>
    <w:pPr>
      <w:spacing w:after="160" w:line="240" w:lineRule="exact"/>
    </w:pPr>
    <w:rPr>
      <w:rFonts w:ascii="Verdana" w:hAnsi="Verdana" w:cs="Verdana"/>
      <w:sz w:val="20"/>
      <w:lang w:val="en-US" w:eastAsia="zh-CN"/>
    </w:rPr>
  </w:style>
  <w:style w:type="paragraph" w:customStyle="1" w:styleId="xl66">
    <w:name w:val="xl66"/>
    <w:basedOn w:val="a"/>
    <w:rsid w:val="00616107"/>
    <w:pPr>
      <w:spacing w:before="100" w:beforeAutospacing="1" w:after="100" w:afterAutospacing="1"/>
      <w:textAlignment w:val="top"/>
    </w:pPr>
    <w:rPr>
      <w:sz w:val="20"/>
    </w:rPr>
  </w:style>
  <w:style w:type="paragraph" w:customStyle="1" w:styleId="xl67">
    <w:name w:val="xl67"/>
    <w:basedOn w:val="a"/>
    <w:rsid w:val="00616107"/>
    <w:pPr>
      <w:spacing w:before="100" w:beforeAutospacing="1" w:after="100" w:afterAutospacing="1"/>
      <w:jc w:val="center"/>
      <w:textAlignment w:val="top"/>
    </w:pPr>
    <w:rPr>
      <w:sz w:val="20"/>
    </w:rPr>
  </w:style>
  <w:style w:type="paragraph" w:customStyle="1" w:styleId="xl68">
    <w:name w:val="xl68"/>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616107"/>
    <w:pPr>
      <w:spacing w:before="100" w:beforeAutospacing="1" w:after="100" w:afterAutospacing="1"/>
      <w:textAlignment w:val="top"/>
    </w:pPr>
    <w:rPr>
      <w:color w:val="000000"/>
      <w:sz w:val="20"/>
    </w:rPr>
  </w:style>
  <w:style w:type="paragraph" w:customStyle="1" w:styleId="xl71">
    <w:name w:val="xl71"/>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616107"/>
    <w:pPr>
      <w:spacing w:before="100" w:beforeAutospacing="1" w:after="100" w:afterAutospacing="1"/>
      <w:jc w:val="center"/>
      <w:textAlignment w:val="top"/>
    </w:pPr>
    <w:rPr>
      <w:b/>
      <w:bCs/>
      <w:color w:val="000000"/>
      <w:sz w:val="20"/>
    </w:rPr>
  </w:style>
  <w:style w:type="paragraph" w:customStyle="1" w:styleId="xl74">
    <w:name w:val="xl74"/>
    <w:basedOn w:val="a"/>
    <w:rsid w:val="00616107"/>
    <w:pPr>
      <w:spacing w:before="100" w:beforeAutospacing="1" w:after="100" w:afterAutospacing="1"/>
      <w:jc w:val="center"/>
      <w:textAlignment w:val="top"/>
    </w:pPr>
    <w:rPr>
      <w:b/>
      <w:bCs/>
      <w:sz w:val="20"/>
    </w:rPr>
  </w:style>
  <w:style w:type="paragraph" w:customStyle="1" w:styleId="xl75">
    <w:name w:val="xl75"/>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61610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616107"/>
    <w:pPr>
      <w:spacing w:after="120"/>
      <w:ind w:left="283"/>
    </w:pPr>
    <w:rPr>
      <w:sz w:val="16"/>
      <w:szCs w:val="16"/>
      <w:lang w:eastAsia="zh-CN"/>
    </w:rPr>
  </w:style>
  <w:style w:type="paragraph" w:customStyle="1" w:styleId="112">
    <w:name w:val="Знак Знак Знак1 Знак1"/>
    <w:basedOn w:val="a"/>
    <w:rsid w:val="00616107"/>
    <w:pPr>
      <w:spacing w:after="160" w:line="240" w:lineRule="exact"/>
    </w:pPr>
    <w:rPr>
      <w:rFonts w:ascii="Verdana" w:hAnsi="Verdana"/>
      <w:sz w:val="20"/>
      <w:lang w:val="en-US" w:eastAsia="en-US"/>
    </w:rPr>
  </w:style>
  <w:style w:type="paragraph" w:customStyle="1" w:styleId="3111">
    <w:name w:val="Основной текст 311"/>
    <w:basedOn w:val="a"/>
    <w:rsid w:val="00616107"/>
    <w:pPr>
      <w:spacing w:after="120"/>
    </w:pPr>
    <w:rPr>
      <w:sz w:val="16"/>
      <w:szCs w:val="16"/>
      <w:lang w:eastAsia="zh-CN"/>
    </w:rPr>
  </w:style>
  <w:style w:type="character" w:customStyle="1" w:styleId="37">
    <w:name w:val="Знак3"/>
    <w:rsid w:val="0061610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1610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616107"/>
    <w:pPr>
      <w:spacing w:after="160" w:line="240" w:lineRule="exact"/>
    </w:pPr>
    <w:rPr>
      <w:rFonts w:ascii="Verdana" w:hAnsi="Verdana" w:cs="Verdana"/>
      <w:sz w:val="20"/>
      <w:lang w:val="en-US" w:eastAsia="zh-CN"/>
    </w:rPr>
  </w:style>
  <w:style w:type="paragraph" w:customStyle="1" w:styleId="xl66">
    <w:name w:val="xl66"/>
    <w:basedOn w:val="a"/>
    <w:rsid w:val="00616107"/>
    <w:pPr>
      <w:spacing w:before="100" w:beforeAutospacing="1" w:after="100" w:afterAutospacing="1"/>
      <w:textAlignment w:val="top"/>
    </w:pPr>
    <w:rPr>
      <w:sz w:val="20"/>
    </w:rPr>
  </w:style>
  <w:style w:type="paragraph" w:customStyle="1" w:styleId="xl67">
    <w:name w:val="xl67"/>
    <w:basedOn w:val="a"/>
    <w:rsid w:val="00616107"/>
    <w:pPr>
      <w:spacing w:before="100" w:beforeAutospacing="1" w:after="100" w:afterAutospacing="1"/>
      <w:jc w:val="center"/>
      <w:textAlignment w:val="top"/>
    </w:pPr>
    <w:rPr>
      <w:sz w:val="20"/>
    </w:rPr>
  </w:style>
  <w:style w:type="paragraph" w:customStyle="1" w:styleId="xl68">
    <w:name w:val="xl68"/>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616107"/>
    <w:pPr>
      <w:spacing w:before="100" w:beforeAutospacing="1" w:after="100" w:afterAutospacing="1"/>
      <w:textAlignment w:val="top"/>
    </w:pPr>
    <w:rPr>
      <w:color w:val="000000"/>
      <w:sz w:val="20"/>
    </w:rPr>
  </w:style>
  <w:style w:type="paragraph" w:customStyle="1" w:styleId="xl71">
    <w:name w:val="xl71"/>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616107"/>
    <w:pPr>
      <w:spacing w:before="100" w:beforeAutospacing="1" w:after="100" w:afterAutospacing="1"/>
      <w:jc w:val="center"/>
      <w:textAlignment w:val="top"/>
    </w:pPr>
    <w:rPr>
      <w:b/>
      <w:bCs/>
      <w:color w:val="000000"/>
      <w:sz w:val="20"/>
    </w:rPr>
  </w:style>
  <w:style w:type="paragraph" w:customStyle="1" w:styleId="xl74">
    <w:name w:val="xl74"/>
    <w:basedOn w:val="a"/>
    <w:rsid w:val="00616107"/>
    <w:pPr>
      <w:spacing w:before="100" w:beforeAutospacing="1" w:after="100" w:afterAutospacing="1"/>
      <w:jc w:val="center"/>
      <w:textAlignment w:val="top"/>
    </w:pPr>
    <w:rPr>
      <w:b/>
      <w:bCs/>
      <w:sz w:val="20"/>
    </w:rPr>
  </w:style>
  <w:style w:type="paragraph" w:customStyle="1" w:styleId="xl75">
    <w:name w:val="xl75"/>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616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616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7D54-7F37-4758-9BD4-CEFD05A2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10</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2024-12-17T07:33:00Z</cp:lastPrinted>
  <dcterms:created xsi:type="dcterms:W3CDTF">2024-12-17T07:37:00Z</dcterms:created>
  <dcterms:modified xsi:type="dcterms:W3CDTF">2024-12-17T07:37:00Z</dcterms:modified>
</cp:coreProperties>
</file>