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855978" w:rsidP="00855978">
      <w:pPr>
        <w:suppressAutoHyphens/>
        <w:rPr>
          <w:szCs w:val="28"/>
        </w:rPr>
      </w:pPr>
      <w:r>
        <w:rPr>
          <w:szCs w:val="28"/>
        </w:rPr>
        <w:t>18.09.2024</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890</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36329A" w:rsidRDefault="0036329A" w:rsidP="0036329A">
      <w:pPr>
        <w:ind w:right="-113"/>
        <w:jc w:val="center"/>
      </w:pPr>
      <w:r w:rsidRPr="002F66CB">
        <w:t>О</w:t>
      </w:r>
      <w:r>
        <w:t xml:space="preserve">б организации подготовки и проведения школьного этапа </w:t>
      </w:r>
    </w:p>
    <w:p w:rsidR="0036329A" w:rsidRDefault="0036329A" w:rsidP="0036329A">
      <w:pPr>
        <w:ind w:right="-113"/>
        <w:jc w:val="center"/>
        <w:rPr>
          <w:szCs w:val="28"/>
        </w:rPr>
      </w:pPr>
      <w:r>
        <w:t xml:space="preserve">всероссийской олимпиады школьников на </w:t>
      </w:r>
      <w:r>
        <w:rPr>
          <w:szCs w:val="28"/>
        </w:rPr>
        <w:t>территории</w:t>
      </w:r>
    </w:p>
    <w:p w:rsidR="0036329A" w:rsidRDefault="0036329A" w:rsidP="0036329A">
      <w:pPr>
        <w:ind w:right="-113"/>
        <w:jc w:val="center"/>
      </w:pPr>
      <w:r>
        <w:rPr>
          <w:szCs w:val="28"/>
        </w:rPr>
        <w:t>Та</w:t>
      </w:r>
      <w:r w:rsidRPr="002F66CB">
        <w:t>т</w:t>
      </w:r>
      <w:r>
        <w:t>ищевского муниципального района</w:t>
      </w:r>
    </w:p>
    <w:p w:rsidR="0036329A" w:rsidRDefault="0036329A" w:rsidP="0036329A">
      <w:pPr>
        <w:ind w:right="-113"/>
        <w:jc w:val="center"/>
        <w:rPr>
          <w:szCs w:val="28"/>
        </w:rPr>
      </w:pPr>
      <w:r w:rsidRPr="008D067F">
        <w:rPr>
          <w:szCs w:val="28"/>
        </w:rPr>
        <w:t xml:space="preserve">Саратовской </w:t>
      </w:r>
      <w:r>
        <w:rPr>
          <w:szCs w:val="28"/>
        </w:rPr>
        <w:t>области в 2024 – 2025 учебном году</w:t>
      </w:r>
    </w:p>
    <w:p w:rsidR="0036329A" w:rsidRDefault="0036329A" w:rsidP="000B1325">
      <w:pPr>
        <w:tabs>
          <w:tab w:val="left" w:pos="3480"/>
        </w:tabs>
        <w:suppressAutoHyphens/>
        <w:jc w:val="both"/>
        <w:rPr>
          <w:szCs w:val="28"/>
          <w:lang w:eastAsia="zh-CN"/>
        </w:rPr>
      </w:pPr>
    </w:p>
    <w:p w:rsidR="0036329A" w:rsidRDefault="0036329A" w:rsidP="000B1325">
      <w:pPr>
        <w:tabs>
          <w:tab w:val="left" w:pos="3480"/>
        </w:tabs>
        <w:suppressAutoHyphens/>
        <w:jc w:val="both"/>
        <w:rPr>
          <w:szCs w:val="28"/>
          <w:lang w:eastAsia="zh-CN"/>
        </w:rPr>
      </w:pPr>
    </w:p>
    <w:p w:rsidR="0036329A" w:rsidRDefault="0036329A" w:rsidP="0036329A">
      <w:pPr>
        <w:suppressAutoHyphens/>
        <w:ind w:firstLine="567"/>
        <w:jc w:val="both"/>
        <w:rPr>
          <w:szCs w:val="28"/>
        </w:rPr>
      </w:pPr>
      <w:proofErr w:type="gramStart"/>
      <w:r>
        <w:rPr>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2E50A8">
        <w:rPr>
          <w:szCs w:val="28"/>
        </w:rPr>
        <w:t>Федеральным законом Российской Федерации от 29.12.</w:t>
      </w:r>
      <w:r>
        <w:rPr>
          <w:szCs w:val="28"/>
        </w:rPr>
        <w:t xml:space="preserve">2012 </w:t>
      </w:r>
      <w:r w:rsidRPr="002E50A8">
        <w:rPr>
          <w:szCs w:val="28"/>
        </w:rPr>
        <w:t xml:space="preserve">№ 273-ФЗ «Об образовании в Российской Федерации», </w:t>
      </w:r>
      <w:r>
        <w:rPr>
          <w:szCs w:val="28"/>
        </w:rPr>
        <w:t>п</w:t>
      </w:r>
      <w:r w:rsidRPr="002E50A8">
        <w:rPr>
          <w:szCs w:val="28"/>
        </w:rPr>
        <w:t>риказ</w:t>
      </w:r>
      <w:r>
        <w:rPr>
          <w:szCs w:val="28"/>
        </w:rPr>
        <w:t>ом</w:t>
      </w:r>
      <w:r w:rsidRPr="002E50A8">
        <w:rPr>
          <w:szCs w:val="28"/>
        </w:rPr>
        <w:t xml:space="preserve"> Министерства образования и науки Ро</w:t>
      </w:r>
      <w:r>
        <w:rPr>
          <w:szCs w:val="28"/>
        </w:rPr>
        <w:t>ссийской Федерации от 27.11.2020 № 678</w:t>
      </w:r>
      <w:r w:rsidRPr="002E50A8">
        <w:rPr>
          <w:szCs w:val="28"/>
        </w:rPr>
        <w:t xml:space="preserve"> «Об утверждении Порядка проведения </w:t>
      </w:r>
      <w:r>
        <w:rPr>
          <w:szCs w:val="28"/>
        </w:rPr>
        <w:t>Всероссийской олимпиады школьников»</w:t>
      </w:r>
      <w:r w:rsidRPr="00774021">
        <w:t>,</w:t>
      </w:r>
      <w:r>
        <w:rPr>
          <w:szCs w:val="28"/>
        </w:rPr>
        <w:t xml:space="preserve"> на основании </w:t>
      </w:r>
      <w:r w:rsidRPr="007578E1">
        <w:rPr>
          <w:szCs w:val="28"/>
        </w:rPr>
        <w:t>Устава Татищевского муниципальн</w:t>
      </w:r>
      <w:r>
        <w:rPr>
          <w:szCs w:val="28"/>
        </w:rPr>
        <w:t xml:space="preserve">ого района Саратовской области, </w:t>
      </w:r>
      <w:r w:rsidRPr="004C174C">
        <w:rPr>
          <w:szCs w:val="28"/>
        </w:rPr>
        <w:t xml:space="preserve">в целях </w:t>
      </w:r>
      <w:r>
        <w:rPr>
          <w:szCs w:val="28"/>
        </w:rPr>
        <w:t>организованного проведения школьного этапа</w:t>
      </w:r>
      <w:proofErr w:type="gramEnd"/>
      <w:r>
        <w:rPr>
          <w:szCs w:val="28"/>
        </w:rPr>
        <w:t xml:space="preserve"> всероссийской олимпиады школьников </w:t>
      </w:r>
      <w:r w:rsidRPr="004C174C">
        <w:rPr>
          <w:szCs w:val="28"/>
        </w:rPr>
        <w:t>на территории</w:t>
      </w:r>
      <w:r>
        <w:rPr>
          <w:szCs w:val="28"/>
        </w:rPr>
        <w:t xml:space="preserve"> Татищевского муниципального района Саратовской области </w:t>
      </w:r>
      <w:proofErr w:type="gramStart"/>
      <w:r w:rsidRPr="007578E1">
        <w:rPr>
          <w:szCs w:val="28"/>
        </w:rPr>
        <w:t>п</w:t>
      </w:r>
      <w:proofErr w:type="gramEnd"/>
      <w:r w:rsidRPr="007578E1">
        <w:rPr>
          <w:szCs w:val="28"/>
        </w:rPr>
        <w:t xml:space="preserve"> о с т а н о в л я ю:</w:t>
      </w:r>
    </w:p>
    <w:p w:rsidR="0036329A" w:rsidRPr="005B11EF" w:rsidRDefault="0036329A" w:rsidP="0036329A">
      <w:pPr>
        <w:suppressAutoHyphens/>
        <w:ind w:firstLine="567"/>
        <w:jc w:val="both"/>
      </w:pPr>
      <w:r>
        <w:rPr>
          <w:szCs w:val="28"/>
        </w:rPr>
        <w:t>1</w:t>
      </w:r>
      <w:r>
        <w:t xml:space="preserve">. Утвердить сроки и места проведения школьного этапа всероссийской олимпиады школьников на </w:t>
      </w:r>
      <w:r>
        <w:rPr>
          <w:szCs w:val="28"/>
        </w:rPr>
        <w:t>территории Та</w:t>
      </w:r>
      <w:r w:rsidRPr="002F66CB">
        <w:t xml:space="preserve">тищевского муниципального района </w:t>
      </w:r>
      <w:r w:rsidRPr="008D067F">
        <w:rPr>
          <w:szCs w:val="28"/>
        </w:rPr>
        <w:t>Саратовской области</w:t>
      </w:r>
      <w:r>
        <w:rPr>
          <w:szCs w:val="28"/>
        </w:rPr>
        <w:t xml:space="preserve"> в 2024-2025 учебном году согласно приложению № 1.</w:t>
      </w:r>
    </w:p>
    <w:p w:rsidR="0036329A" w:rsidRDefault="0036329A" w:rsidP="0036329A">
      <w:pPr>
        <w:suppressAutoHyphens/>
        <w:ind w:firstLine="567"/>
        <w:jc w:val="both"/>
      </w:pPr>
      <w:r>
        <w:t>2. Утвердить состав оргкомитета школьного этапа всероссийской олимпиады школьников</w:t>
      </w:r>
      <w:r>
        <w:rPr>
          <w:szCs w:val="28"/>
        </w:rPr>
        <w:t xml:space="preserve"> на территории Та</w:t>
      </w:r>
      <w:r w:rsidRPr="002F66CB">
        <w:t xml:space="preserve">тищевского муниципального района </w:t>
      </w:r>
      <w:r>
        <w:rPr>
          <w:szCs w:val="28"/>
        </w:rPr>
        <w:t xml:space="preserve">Саратовской области </w:t>
      </w:r>
      <w:r>
        <w:t>согласно приложению № 2.</w:t>
      </w:r>
    </w:p>
    <w:p w:rsidR="0036329A" w:rsidRDefault="0036329A" w:rsidP="0036329A">
      <w:pPr>
        <w:suppressAutoHyphens/>
        <w:ind w:firstLine="567"/>
        <w:jc w:val="both"/>
        <w:rPr>
          <w:szCs w:val="28"/>
        </w:rPr>
      </w:pPr>
      <w:r>
        <w:t xml:space="preserve">3. Оргкомитету разработать организационно-технологическую модель проведения школьного этапа Всероссийской олимпиады школьников на </w:t>
      </w:r>
      <w:r>
        <w:rPr>
          <w:szCs w:val="28"/>
        </w:rPr>
        <w:t>территории Та</w:t>
      </w:r>
      <w:r w:rsidRPr="002F66CB">
        <w:t xml:space="preserve">тищевского муниципального района </w:t>
      </w:r>
      <w:r w:rsidRPr="008D067F">
        <w:rPr>
          <w:szCs w:val="28"/>
        </w:rPr>
        <w:t>Саратовской области</w:t>
      </w:r>
      <w:r>
        <w:rPr>
          <w:szCs w:val="28"/>
        </w:rPr>
        <w:t>.</w:t>
      </w:r>
    </w:p>
    <w:p w:rsidR="0036329A" w:rsidRDefault="0036329A" w:rsidP="0036329A">
      <w:pPr>
        <w:suppressAutoHyphens/>
        <w:ind w:firstLine="567"/>
        <w:jc w:val="both"/>
        <w:rPr>
          <w:szCs w:val="28"/>
        </w:rPr>
      </w:pPr>
      <w:r>
        <w:rPr>
          <w:szCs w:val="28"/>
        </w:rPr>
        <w:t>4. Руководителям образовательных учреждений:</w:t>
      </w:r>
    </w:p>
    <w:p w:rsidR="0036329A" w:rsidRDefault="0036329A" w:rsidP="0036329A">
      <w:pPr>
        <w:suppressAutoHyphens/>
        <w:ind w:firstLine="567"/>
        <w:jc w:val="both"/>
        <w:rPr>
          <w:szCs w:val="28"/>
        </w:rPr>
      </w:pPr>
      <w:r>
        <w:rPr>
          <w:szCs w:val="28"/>
        </w:rPr>
        <w:t>4.1. провести школьный этап предметных олимпиад с 23 сентября 2024 года по 24 октября 2024</w:t>
      </w:r>
      <w:r w:rsidRPr="002056E2">
        <w:rPr>
          <w:szCs w:val="28"/>
        </w:rPr>
        <w:t xml:space="preserve"> года;</w:t>
      </w:r>
    </w:p>
    <w:p w:rsidR="0036329A" w:rsidRDefault="0036329A" w:rsidP="0036329A">
      <w:pPr>
        <w:suppressAutoHyphens/>
        <w:ind w:firstLine="567"/>
        <w:jc w:val="both"/>
        <w:rPr>
          <w:szCs w:val="28"/>
        </w:rPr>
      </w:pPr>
      <w:r>
        <w:rPr>
          <w:szCs w:val="28"/>
        </w:rPr>
        <w:t>4.2. назначить ответственных лиц за проведение школьного этапа всероссийской олимпиады школьников в 2024-2025 учебном году;</w:t>
      </w:r>
    </w:p>
    <w:p w:rsidR="0036329A" w:rsidRDefault="0036329A" w:rsidP="0036329A">
      <w:pPr>
        <w:suppressAutoHyphens/>
        <w:ind w:firstLine="567"/>
        <w:jc w:val="both"/>
        <w:rPr>
          <w:szCs w:val="28"/>
        </w:rPr>
      </w:pPr>
      <w:r>
        <w:rPr>
          <w:szCs w:val="28"/>
        </w:rPr>
        <w:t xml:space="preserve">4.3. назначить </w:t>
      </w:r>
      <w:proofErr w:type="gramStart"/>
      <w:r>
        <w:rPr>
          <w:szCs w:val="28"/>
        </w:rPr>
        <w:t>ответственного</w:t>
      </w:r>
      <w:proofErr w:type="gramEnd"/>
      <w:r>
        <w:rPr>
          <w:szCs w:val="28"/>
        </w:rPr>
        <w:t xml:space="preserve"> за соблюдением конфиденциальности при работе с олимпиадными материалами;</w:t>
      </w:r>
    </w:p>
    <w:p w:rsidR="0036329A" w:rsidRDefault="0036329A" w:rsidP="0036329A">
      <w:pPr>
        <w:suppressAutoHyphens/>
        <w:ind w:firstLine="567"/>
        <w:jc w:val="both"/>
        <w:rPr>
          <w:szCs w:val="28"/>
        </w:rPr>
      </w:pPr>
      <w:r>
        <w:rPr>
          <w:szCs w:val="28"/>
        </w:rPr>
        <w:lastRenderedPageBreak/>
        <w:t>4.4. сформировать составы учителей, осуществляющих дежурство, как в аудитории, так и вне аудиторий во время проведения школьного этапа всероссийской олимпиады школьников по общеобразовательным предметам;</w:t>
      </w:r>
    </w:p>
    <w:p w:rsidR="0036329A" w:rsidRDefault="0036329A" w:rsidP="0036329A">
      <w:pPr>
        <w:suppressAutoHyphens/>
        <w:ind w:firstLine="567"/>
        <w:jc w:val="both"/>
        <w:rPr>
          <w:szCs w:val="28"/>
        </w:rPr>
      </w:pPr>
      <w:r>
        <w:rPr>
          <w:szCs w:val="28"/>
        </w:rPr>
        <w:t>4.5. предусмотреть награждение победителей и призеров школьного этапа Всероссийской олимпиады школьников;</w:t>
      </w:r>
    </w:p>
    <w:p w:rsidR="0036329A" w:rsidRDefault="0036329A" w:rsidP="0036329A">
      <w:pPr>
        <w:suppressAutoHyphens/>
        <w:ind w:firstLine="567"/>
        <w:jc w:val="both"/>
        <w:rPr>
          <w:szCs w:val="28"/>
        </w:rPr>
      </w:pPr>
      <w:r>
        <w:rPr>
          <w:szCs w:val="28"/>
        </w:rPr>
        <w:t xml:space="preserve">4.6. </w:t>
      </w:r>
      <w:proofErr w:type="gramStart"/>
      <w:r>
        <w:rPr>
          <w:szCs w:val="28"/>
        </w:rPr>
        <w:t>предоставлять отчет</w:t>
      </w:r>
      <w:proofErr w:type="gramEnd"/>
      <w:r>
        <w:rPr>
          <w:szCs w:val="28"/>
        </w:rPr>
        <w:t xml:space="preserve"> о проведении школьного этапа Всероссийской олимпиады школьников в 2024-2025 учебном году после проведения каждой олимпиады согласно приложению № 3.</w:t>
      </w:r>
    </w:p>
    <w:p w:rsidR="0036329A" w:rsidRDefault="0036329A" w:rsidP="0036329A">
      <w:pPr>
        <w:suppressAutoHyphens/>
        <w:ind w:firstLine="567"/>
        <w:jc w:val="both"/>
      </w:pPr>
      <w:r>
        <w:rPr>
          <w:szCs w:val="28"/>
        </w:rPr>
        <w:t xml:space="preserve">4.7. в срок до 01 ноября 2024 года предоставить информацию об итогах проведения школьного этапа всероссийской олимпиады школьников о проведении школьного этапа всероссийских олимпиад школьников в 2024-2025 учебном году и заявку на участие в муниципальном этапе по установленной форме согласно приложениям № 4, № 5. </w:t>
      </w:r>
    </w:p>
    <w:p w:rsidR="0036329A" w:rsidRDefault="0036329A" w:rsidP="0036329A">
      <w:pPr>
        <w:suppressAutoHyphens/>
        <w:ind w:firstLine="567"/>
        <w:jc w:val="both"/>
      </w:pPr>
      <w:r>
        <w:t xml:space="preserve">5. </w:t>
      </w:r>
      <w:proofErr w:type="gramStart"/>
      <w:r>
        <w:t>Контроль за</w:t>
      </w:r>
      <w:proofErr w:type="gramEnd"/>
      <w:r>
        <w:t xml:space="preserve"> исполнением настоящего постановления возложить на исполняющего обязанности первого заместителя главы администрации Татищевского муниципального района Саратовской области </w:t>
      </w:r>
      <w:proofErr w:type="spellStart"/>
      <w:r>
        <w:t>Хайдарову</w:t>
      </w:r>
      <w:proofErr w:type="spellEnd"/>
      <w:r>
        <w:t xml:space="preserve"> А.А.</w:t>
      </w:r>
    </w:p>
    <w:p w:rsidR="0036329A" w:rsidRDefault="0036329A" w:rsidP="0036329A">
      <w:pPr>
        <w:suppressAutoHyphens/>
        <w:ind w:firstLine="567"/>
        <w:jc w:val="both"/>
      </w:pPr>
    </w:p>
    <w:p w:rsidR="0036329A" w:rsidRDefault="0036329A" w:rsidP="0036329A">
      <w:pPr>
        <w:suppressAutoHyphens/>
        <w:ind w:firstLine="567"/>
        <w:jc w:val="both"/>
      </w:pPr>
    </w:p>
    <w:p w:rsidR="0036329A" w:rsidRDefault="0036329A" w:rsidP="0036329A">
      <w:r>
        <w:t xml:space="preserve">        Временно исполняющий</w:t>
      </w:r>
    </w:p>
    <w:p w:rsidR="0036329A" w:rsidRDefault="0036329A" w:rsidP="0036329A">
      <w:r>
        <w:t xml:space="preserve">полномочия главы Татищевского </w:t>
      </w:r>
    </w:p>
    <w:p w:rsidR="0036329A" w:rsidRDefault="0036329A" w:rsidP="0036329A">
      <w:r>
        <w:t xml:space="preserve">        муниципального района                                                  А.В. Мордвинцев</w:t>
      </w:r>
    </w:p>
    <w:p w:rsidR="0036329A" w:rsidRDefault="0036329A" w:rsidP="0036329A">
      <w:pPr>
        <w:tabs>
          <w:tab w:val="left" w:pos="4962"/>
          <w:tab w:val="left" w:pos="5245"/>
        </w:tabs>
        <w:suppressAutoHyphens/>
        <w:rPr>
          <w:szCs w:val="28"/>
        </w:rPr>
        <w:sectPr w:rsidR="0036329A" w:rsidSect="00B03438">
          <w:headerReference w:type="default" r:id="rId10"/>
          <w:pgSz w:w="11906" w:h="16838"/>
          <w:pgMar w:top="992" w:right="1133" w:bottom="1276" w:left="1134" w:header="708" w:footer="708" w:gutter="0"/>
          <w:pgNumType w:start="1"/>
          <w:cols w:space="708"/>
          <w:titlePg/>
          <w:docGrid w:linePitch="381"/>
        </w:sectPr>
      </w:pPr>
    </w:p>
    <w:p w:rsidR="0036329A" w:rsidRPr="0036329A" w:rsidRDefault="0036329A" w:rsidP="0036329A">
      <w:pPr>
        <w:ind w:left="6024" w:hanging="360"/>
        <w:jc w:val="center"/>
        <w:rPr>
          <w:szCs w:val="28"/>
          <w:lang w:eastAsia="zh-CN"/>
        </w:rPr>
      </w:pPr>
      <w:r w:rsidRPr="0036329A">
        <w:rPr>
          <w:szCs w:val="28"/>
          <w:lang w:eastAsia="zh-CN"/>
        </w:rPr>
        <w:lastRenderedPageBreak/>
        <w:t xml:space="preserve">Приложение </w:t>
      </w:r>
      <w:r>
        <w:rPr>
          <w:szCs w:val="28"/>
          <w:lang w:eastAsia="zh-CN"/>
        </w:rPr>
        <w:t>№ 1</w:t>
      </w:r>
    </w:p>
    <w:p w:rsidR="0036329A" w:rsidRPr="0036329A" w:rsidRDefault="0036329A" w:rsidP="0036329A">
      <w:pPr>
        <w:ind w:left="6024" w:hanging="360"/>
        <w:jc w:val="center"/>
        <w:rPr>
          <w:szCs w:val="28"/>
          <w:lang w:eastAsia="zh-CN"/>
        </w:rPr>
      </w:pPr>
      <w:r w:rsidRPr="0036329A">
        <w:rPr>
          <w:szCs w:val="28"/>
          <w:lang w:eastAsia="zh-CN"/>
        </w:rPr>
        <w:t>к постановлению</w:t>
      </w:r>
    </w:p>
    <w:p w:rsidR="0036329A" w:rsidRPr="0036329A" w:rsidRDefault="0036329A" w:rsidP="0036329A">
      <w:pPr>
        <w:ind w:left="6024" w:hanging="360"/>
        <w:jc w:val="center"/>
        <w:rPr>
          <w:szCs w:val="28"/>
          <w:lang w:eastAsia="zh-CN"/>
        </w:rPr>
      </w:pPr>
      <w:r w:rsidRPr="0036329A">
        <w:rPr>
          <w:szCs w:val="28"/>
          <w:lang w:eastAsia="zh-CN"/>
        </w:rPr>
        <w:t>администрации Татищевского</w:t>
      </w:r>
    </w:p>
    <w:p w:rsidR="0036329A" w:rsidRPr="0036329A" w:rsidRDefault="0036329A" w:rsidP="0036329A">
      <w:pPr>
        <w:ind w:left="6024" w:hanging="360"/>
        <w:jc w:val="center"/>
        <w:rPr>
          <w:szCs w:val="28"/>
          <w:lang w:eastAsia="zh-CN"/>
        </w:rPr>
      </w:pPr>
      <w:r w:rsidRPr="0036329A">
        <w:rPr>
          <w:szCs w:val="28"/>
          <w:lang w:eastAsia="zh-CN"/>
        </w:rPr>
        <w:t>муниципального района</w:t>
      </w:r>
    </w:p>
    <w:p w:rsidR="0036329A" w:rsidRPr="0036329A" w:rsidRDefault="0036329A" w:rsidP="0036329A">
      <w:pPr>
        <w:ind w:left="6024" w:hanging="360"/>
        <w:jc w:val="center"/>
        <w:rPr>
          <w:szCs w:val="28"/>
          <w:lang w:eastAsia="zh-CN"/>
        </w:rPr>
      </w:pPr>
      <w:r w:rsidRPr="0036329A">
        <w:rPr>
          <w:szCs w:val="28"/>
          <w:lang w:eastAsia="zh-CN"/>
        </w:rPr>
        <w:t>Саратовской области</w:t>
      </w:r>
    </w:p>
    <w:p w:rsidR="0036329A" w:rsidRDefault="00855978" w:rsidP="0036329A">
      <w:pPr>
        <w:ind w:left="6024" w:hanging="360"/>
        <w:jc w:val="center"/>
        <w:rPr>
          <w:szCs w:val="28"/>
          <w:lang w:eastAsia="zh-CN"/>
        </w:rPr>
      </w:pPr>
      <w:r>
        <w:rPr>
          <w:szCs w:val="28"/>
          <w:lang w:eastAsia="zh-CN"/>
        </w:rPr>
        <w:t>от 18.09.2024 № 890</w:t>
      </w:r>
    </w:p>
    <w:p w:rsidR="0036329A" w:rsidRDefault="0036329A" w:rsidP="0036329A">
      <w:pPr>
        <w:ind w:left="6024" w:hanging="360"/>
        <w:jc w:val="center"/>
        <w:rPr>
          <w:szCs w:val="28"/>
          <w:lang w:eastAsia="zh-CN"/>
        </w:rPr>
      </w:pPr>
    </w:p>
    <w:p w:rsidR="0036329A" w:rsidRPr="00187C8E" w:rsidRDefault="0036329A" w:rsidP="0036329A">
      <w:pPr>
        <w:jc w:val="center"/>
        <w:rPr>
          <w:b/>
          <w:szCs w:val="28"/>
        </w:rPr>
      </w:pPr>
      <w:r w:rsidRPr="00187C8E">
        <w:rPr>
          <w:b/>
          <w:szCs w:val="28"/>
        </w:rPr>
        <w:t xml:space="preserve">Сроки и места проведения </w:t>
      </w:r>
    </w:p>
    <w:p w:rsidR="0036329A" w:rsidRDefault="0036329A" w:rsidP="0036329A">
      <w:pPr>
        <w:jc w:val="center"/>
        <w:rPr>
          <w:b/>
          <w:szCs w:val="28"/>
        </w:rPr>
      </w:pPr>
      <w:r>
        <w:rPr>
          <w:b/>
          <w:szCs w:val="28"/>
        </w:rPr>
        <w:t>школьного этапа В</w:t>
      </w:r>
      <w:r w:rsidRPr="00187C8E">
        <w:rPr>
          <w:b/>
          <w:szCs w:val="28"/>
        </w:rPr>
        <w:t>сероссийской олимпиады школьников</w:t>
      </w:r>
    </w:p>
    <w:p w:rsidR="0036329A" w:rsidRDefault="0036329A" w:rsidP="0036329A">
      <w:pPr>
        <w:jc w:val="center"/>
        <w:rPr>
          <w:b/>
          <w:szCs w:val="28"/>
        </w:rPr>
      </w:pPr>
    </w:p>
    <w:tbl>
      <w:tblPr>
        <w:tblW w:w="5000" w:type="pct"/>
        <w:jc w:val="center"/>
        <w:tblCellMar>
          <w:left w:w="30" w:type="dxa"/>
          <w:right w:w="30" w:type="dxa"/>
        </w:tblCellMar>
        <w:tblLook w:val="04A0" w:firstRow="1" w:lastRow="0" w:firstColumn="1" w:lastColumn="0" w:noHBand="0" w:noVBand="1"/>
      </w:tblPr>
      <w:tblGrid>
        <w:gridCol w:w="1427"/>
        <w:gridCol w:w="3994"/>
        <w:gridCol w:w="2140"/>
        <w:gridCol w:w="2138"/>
      </w:tblGrid>
      <w:tr w:rsidR="0036329A" w:rsidRPr="0036329A" w:rsidTr="0036329A">
        <w:trPr>
          <w:trHeight w:val="283"/>
          <w:jc w:val="center"/>
        </w:trPr>
        <w:tc>
          <w:tcPr>
            <w:tcW w:w="736" w:type="pct"/>
            <w:tcBorders>
              <w:top w:val="single" w:sz="6" w:space="0" w:color="auto"/>
              <w:left w:val="single" w:sz="6" w:space="0" w:color="auto"/>
              <w:bottom w:val="single" w:sz="6" w:space="0" w:color="auto"/>
              <w:right w:val="single" w:sz="6" w:space="0" w:color="auto"/>
            </w:tcBorders>
            <w:hideMark/>
          </w:tcPr>
          <w:p w:rsidR="0036329A" w:rsidRPr="0036329A" w:rsidRDefault="0036329A" w:rsidP="00574107">
            <w:pPr>
              <w:autoSpaceDE w:val="0"/>
              <w:autoSpaceDN w:val="0"/>
              <w:adjustRightInd w:val="0"/>
              <w:jc w:val="center"/>
              <w:rPr>
                <w:color w:val="000000"/>
                <w:sz w:val="24"/>
                <w:szCs w:val="24"/>
              </w:rPr>
            </w:pPr>
            <w:r w:rsidRPr="0036329A">
              <w:rPr>
                <w:color w:val="000000"/>
                <w:sz w:val="24"/>
                <w:szCs w:val="24"/>
              </w:rPr>
              <w:t>Дата</w:t>
            </w:r>
          </w:p>
        </w:tc>
        <w:tc>
          <w:tcPr>
            <w:tcW w:w="2059" w:type="pct"/>
            <w:tcBorders>
              <w:top w:val="single" w:sz="6" w:space="0" w:color="auto"/>
              <w:left w:val="single" w:sz="6" w:space="0" w:color="auto"/>
              <w:bottom w:val="single" w:sz="6" w:space="0" w:color="auto"/>
              <w:right w:val="single" w:sz="6" w:space="0" w:color="auto"/>
            </w:tcBorders>
            <w:hideMark/>
          </w:tcPr>
          <w:p w:rsidR="0036329A" w:rsidRPr="0036329A" w:rsidRDefault="0036329A" w:rsidP="00574107">
            <w:pPr>
              <w:autoSpaceDE w:val="0"/>
              <w:autoSpaceDN w:val="0"/>
              <w:adjustRightInd w:val="0"/>
              <w:jc w:val="center"/>
              <w:rPr>
                <w:color w:val="000000"/>
                <w:sz w:val="24"/>
                <w:szCs w:val="24"/>
              </w:rPr>
            </w:pPr>
            <w:r w:rsidRPr="0036329A">
              <w:rPr>
                <w:color w:val="000000"/>
                <w:sz w:val="24"/>
                <w:szCs w:val="24"/>
              </w:rPr>
              <w:t>Предмет</w:t>
            </w:r>
          </w:p>
        </w:tc>
        <w:tc>
          <w:tcPr>
            <w:tcW w:w="1103" w:type="pct"/>
            <w:tcBorders>
              <w:top w:val="single" w:sz="6" w:space="0" w:color="auto"/>
              <w:left w:val="single" w:sz="6" w:space="0" w:color="auto"/>
              <w:bottom w:val="single" w:sz="6" w:space="0" w:color="auto"/>
              <w:right w:val="single" w:sz="6" w:space="0" w:color="auto"/>
            </w:tcBorders>
            <w:hideMark/>
          </w:tcPr>
          <w:p w:rsidR="0036329A" w:rsidRPr="0036329A" w:rsidRDefault="0036329A" w:rsidP="00574107">
            <w:pPr>
              <w:autoSpaceDE w:val="0"/>
              <w:autoSpaceDN w:val="0"/>
              <w:adjustRightInd w:val="0"/>
              <w:jc w:val="center"/>
              <w:rPr>
                <w:color w:val="000000"/>
                <w:sz w:val="24"/>
                <w:szCs w:val="24"/>
              </w:rPr>
            </w:pPr>
            <w:r w:rsidRPr="0036329A">
              <w:rPr>
                <w:color w:val="000000"/>
                <w:sz w:val="24"/>
                <w:szCs w:val="24"/>
              </w:rPr>
              <w:t>День недели</w:t>
            </w:r>
          </w:p>
        </w:tc>
        <w:tc>
          <w:tcPr>
            <w:tcW w:w="1103" w:type="pct"/>
            <w:tcBorders>
              <w:top w:val="single" w:sz="6" w:space="0" w:color="auto"/>
              <w:left w:val="single" w:sz="6" w:space="0" w:color="auto"/>
              <w:bottom w:val="single" w:sz="6" w:space="0" w:color="auto"/>
              <w:right w:val="single" w:sz="6" w:space="0" w:color="auto"/>
            </w:tcBorders>
          </w:tcPr>
          <w:p w:rsidR="0036329A" w:rsidRPr="0036329A" w:rsidRDefault="0036329A" w:rsidP="00574107">
            <w:pPr>
              <w:autoSpaceDE w:val="0"/>
              <w:autoSpaceDN w:val="0"/>
              <w:adjustRightInd w:val="0"/>
              <w:jc w:val="center"/>
              <w:rPr>
                <w:color w:val="000000"/>
                <w:sz w:val="24"/>
                <w:szCs w:val="24"/>
              </w:rPr>
            </w:pPr>
            <w:r w:rsidRPr="0036329A">
              <w:rPr>
                <w:color w:val="000000"/>
                <w:sz w:val="24"/>
                <w:szCs w:val="24"/>
              </w:rPr>
              <w:t>Классы</w:t>
            </w:r>
          </w:p>
        </w:tc>
      </w:tr>
      <w:tr w:rsidR="0036329A" w:rsidRPr="0036329A" w:rsidTr="0036329A">
        <w:trPr>
          <w:trHeight w:val="283"/>
          <w:jc w:val="center"/>
        </w:trPr>
        <w:tc>
          <w:tcPr>
            <w:tcW w:w="736" w:type="pct"/>
            <w:tcBorders>
              <w:top w:val="single" w:sz="6" w:space="0" w:color="auto"/>
              <w:left w:val="single" w:sz="6" w:space="0" w:color="auto"/>
              <w:bottom w:val="single" w:sz="6" w:space="0" w:color="auto"/>
              <w:right w:val="single" w:sz="6" w:space="0" w:color="auto"/>
            </w:tcBorders>
          </w:tcPr>
          <w:p w:rsidR="0036329A" w:rsidRPr="0036329A" w:rsidRDefault="0036329A" w:rsidP="00574107">
            <w:pPr>
              <w:autoSpaceDE w:val="0"/>
              <w:autoSpaceDN w:val="0"/>
              <w:adjustRightInd w:val="0"/>
              <w:rPr>
                <w:color w:val="000000"/>
                <w:sz w:val="24"/>
                <w:szCs w:val="24"/>
              </w:rPr>
            </w:pPr>
            <w:r w:rsidRPr="0036329A">
              <w:rPr>
                <w:color w:val="000000"/>
                <w:sz w:val="24"/>
                <w:szCs w:val="24"/>
              </w:rPr>
              <w:t>23.09.2024</w:t>
            </w:r>
          </w:p>
        </w:tc>
        <w:tc>
          <w:tcPr>
            <w:tcW w:w="2059" w:type="pct"/>
            <w:tcBorders>
              <w:top w:val="single" w:sz="6" w:space="0" w:color="auto"/>
              <w:left w:val="single" w:sz="6" w:space="0" w:color="auto"/>
              <w:bottom w:val="single" w:sz="6" w:space="0" w:color="auto"/>
              <w:right w:val="single" w:sz="6" w:space="0" w:color="auto"/>
            </w:tcBorders>
          </w:tcPr>
          <w:p w:rsidR="0036329A" w:rsidRPr="0036329A" w:rsidRDefault="0036329A" w:rsidP="00574107">
            <w:pPr>
              <w:autoSpaceDE w:val="0"/>
              <w:autoSpaceDN w:val="0"/>
              <w:adjustRightInd w:val="0"/>
              <w:jc w:val="center"/>
              <w:rPr>
                <w:color w:val="000000"/>
                <w:sz w:val="24"/>
                <w:szCs w:val="24"/>
              </w:rPr>
            </w:pPr>
            <w:r w:rsidRPr="0036329A">
              <w:rPr>
                <w:color w:val="000000"/>
                <w:sz w:val="24"/>
                <w:szCs w:val="24"/>
              </w:rPr>
              <w:t>Право</w:t>
            </w:r>
          </w:p>
        </w:tc>
        <w:tc>
          <w:tcPr>
            <w:tcW w:w="1103" w:type="pct"/>
            <w:tcBorders>
              <w:top w:val="single" w:sz="6" w:space="0" w:color="auto"/>
              <w:left w:val="single" w:sz="6" w:space="0" w:color="auto"/>
              <w:bottom w:val="single" w:sz="6" w:space="0" w:color="auto"/>
              <w:right w:val="single" w:sz="6" w:space="0" w:color="auto"/>
            </w:tcBorders>
          </w:tcPr>
          <w:p w:rsidR="0036329A" w:rsidRPr="0036329A" w:rsidRDefault="0036329A" w:rsidP="00574107">
            <w:pPr>
              <w:jc w:val="center"/>
              <w:rPr>
                <w:sz w:val="24"/>
                <w:szCs w:val="24"/>
              </w:rPr>
            </w:pPr>
            <w:r w:rsidRPr="0036329A">
              <w:rPr>
                <w:sz w:val="24"/>
                <w:szCs w:val="24"/>
              </w:rPr>
              <w:t>понедельник</w:t>
            </w:r>
          </w:p>
        </w:tc>
        <w:tc>
          <w:tcPr>
            <w:tcW w:w="1103" w:type="pct"/>
            <w:tcBorders>
              <w:top w:val="single" w:sz="6" w:space="0" w:color="auto"/>
              <w:left w:val="single" w:sz="6" w:space="0" w:color="auto"/>
              <w:bottom w:val="single" w:sz="6" w:space="0" w:color="auto"/>
              <w:right w:val="single" w:sz="6" w:space="0" w:color="auto"/>
            </w:tcBorders>
          </w:tcPr>
          <w:p w:rsidR="0036329A" w:rsidRPr="0036329A" w:rsidRDefault="0036329A" w:rsidP="00574107">
            <w:pPr>
              <w:jc w:val="center"/>
              <w:rPr>
                <w:sz w:val="24"/>
                <w:szCs w:val="24"/>
              </w:rPr>
            </w:pPr>
            <w:r w:rsidRPr="0036329A">
              <w:rPr>
                <w:sz w:val="24"/>
                <w:szCs w:val="24"/>
              </w:rPr>
              <w:t>9-10</w:t>
            </w:r>
          </w:p>
        </w:tc>
      </w:tr>
      <w:tr w:rsidR="0036329A" w:rsidRPr="0036329A" w:rsidTr="0036329A">
        <w:trPr>
          <w:trHeight w:val="283"/>
          <w:jc w:val="center"/>
        </w:trPr>
        <w:tc>
          <w:tcPr>
            <w:tcW w:w="736" w:type="pct"/>
            <w:tcBorders>
              <w:top w:val="single" w:sz="6" w:space="0" w:color="auto"/>
              <w:left w:val="single" w:sz="6" w:space="0" w:color="auto"/>
              <w:bottom w:val="single" w:sz="6" w:space="0" w:color="auto"/>
              <w:right w:val="single" w:sz="6" w:space="0" w:color="auto"/>
            </w:tcBorders>
          </w:tcPr>
          <w:p w:rsidR="0036329A" w:rsidRPr="0036329A" w:rsidRDefault="0036329A" w:rsidP="00574107">
            <w:pPr>
              <w:autoSpaceDE w:val="0"/>
              <w:autoSpaceDN w:val="0"/>
              <w:adjustRightInd w:val="0"/>
              <w:rPr>
                <w:color w:val="000000"/>
                <w:sz w:val="24"/>
                <w:szCs w:val="24"/>
              </w:rPr>
            </w:pPr>
            <w:r w:rsidRPr="0036329A">
              <w:rPr>
                <w:color w:val="000000"/>
                <w:sz w:val="24"/>
                <w:szCs w:val="24"/>
              </w:rPr>
              <w:t>24.09.2024</w:t>
            </w:r>
          </w:p>
        </w:tc>
        <w:tc>
          <w:tcPr>
            <w:tcW w:w="2059" w:type="pct"/>
            <w:tcBorders>
              <w:top w:val="single" w:sz="6" w:space="0" w:color="auto"/>
              <w:left w:val="single" w:sz="6" w:space="0" w:color="auto"/>
              <w:bottom w:val="single" w:sz="6" w:space="0" w:color="auto"/>
              <w:right w:val="single" w:sz="6" w:space="0" w:color="auto"/>
            </w:tcBorders>
          </w:tcPr>
          <w:p w:rsidR="0036329A" w:rsidRPr="0036329A" w:rsidRDefault="0036329A" w:rsidP="00574107">
            <w:pPr>
              <w:autoSpaceDE w:val="0"/>
              <w:autoSpaceDN w:val="0"/>
              <w:adjustRightInd w:val="0"/>
              <w:jc w:val="center"/>
              <w:rPr>
                <w:color w:val="000000"/>
                <w:sz w:val="24"/>
                <w:szCs w:val="24"/>
              </w:rPr>
            </w:pPr>
            <w:r w:rsidRPr="0036329A">
              <w:rPr>
                <w:color w:val="000000"/>
                <w:sz w:val="24"/>
                <w:szCs w:val="24"/>
              </w:rPr>
              <w:t>Экономика</w:t>
            </w:r>
          </w:p>
        </w:tc>
        <w:tc>
          <w:tcPr>
            <w:tcW w:w="1103" w:type="pct"/>
            <w:tcBorders>
              <w:top w:val="single" w:sz="6" w:space="0" w:color="auto"/>
              <w:left w:val="single" w:sz="6" w:space="0" w:color="auto"/>
              <w:bottom w:val="single" w:sz="6" w:space="0" w:color="auto"/>
              <w:right w:val="single" w:sz="6" w:space="0" w:color="auto"/>
            </w:tcBorders>
          </w:tcPr>
          <w:p w:rsidR="0036329A" w:rsidRPr="0036329A" w:rsidRDefault="0036329A" w:rsidP="00574107">
            <w:pPr>
              <w:jc w:val="center"/>
              <w:rPr>
                <w:sz w:val="24"/>
                <w:szCs w:val="24"/>
              </w:rPr>
            </w:pPr>
            <w:r w:rsidRPr="0036329A">
              <w:rPr>
                <w:sz w:val="24"/>
                <w:szCs w:val="24"/>
              </w:rPr>
              <w:t>вторник</w:t>
            </w:r>
          </w:p>
        </w:tc>
        <w:tc>
          <w:tcPr>
            <w:tcW w:w="1103" w:type="pct"/>
            <w:tcBorders>
              <w:top w:val="single" w:sz="6" w:space="0" w:color="auto"/>
              <w:left w:val="single" w:sz="6" w:space="0" w:color="auto"/>
              <w:bottom w:val="single" w:sz="6" w:space="0" w:color="auto"/>
              <w:right w:val="single" w:sz="6" w:space="0" w:color="auto"/>
            </w:tcBorders>
          </w:tcPr>
          <w:p w:rsidR="0036329A" w:rsidRPr="0036329A" w:rsidRDefault="0036329A" w:rsidP="00574107">
            <w:pPr>
              <w:jc w:val="center"/>
              <w:rPr>
                <w:sz w:val="24"/>
                <w:szCs w:val="24"/>
              </w:rPr>
            </w:pPr>
            <w:r w:rsidRPr="0036329A">
              <w:rPr>
                <w:sz w:val="24"/>
                <w:szCs w:val="24"/>
              </w:rPr>
              <w:t>5-11</w:t>
            </w:r>
          </w:p>
        </w:tc>
      </w:tr>
      <w:tr w:rsidR="0036329A" w:rsidRPr="0036329A" w:rsidTr="0036329A">
        <w:trPr>
          <w:trHeight w:val="283"/>
          <w:jc w:val="center"/>
        </w:trPr>
        <w:tc>
          <w:tcPr>
            <w:tcW w:w="736" w:type="pct"/>
            <w:tcBorders>
              <w:top w:val="single" w:sz="6" w:space="0" w:color="auto"/>
              <w:left w:val="single" w:sz="6" w:space="0" w:color="auto"/>
              <w:bottom w:val="single" w:sz="6" w:space="0" w:color="auto"/>
              <w:right w:val="single" w:sz="6" w:space="0" w:color="auto"/>
            </w:tcBorders>
          </w:tcPr>
          <w:p w:rsidR="0036329A" w:rsidRPr="0036329A" w:rsidRDefault="0036329A" w:rsidP="00574107">
            <w:pPr>
              <w:autoSpaceDE w:val="0"/>
              <w:autoSpaceDN w:val="0"/>
              <w:adjustRightInd w:val="0"/>
              <w:rPr>
                <w:color w:val="000000"/>
                <w:sz w:val="24"/>
                <w:szCs w:val="24"/>
              </w:rPr>
            </w:pPr>
            <w:r w:rsidRPr="0036329A">
              <w:rPr>
                <w:color w:val="000000"/>
                <w:sz w:val="24"/>
                <w:szCs w:val="24"/>
              </w:rPr>
              <w:t>25.09.2024</w:t>
            </w:r>
          </w:p>
        </w:tc>
        <w:tc>
          <w:tcPr>
            <w:tcW w:w="2059" w:type="pct"/>
            <w:tcBorders>
              <w:top w:val="single" w:sz="6" w:space="0" w:color="auto"/>
              <w:left w:val="single" w:sz="6" w:space="0" w:color="auto"/>
              <w:bottom w:val="single" w:sz="6" w:space="0" w:color="auto"/>
              <w:right w:val="single" w:sz="6" w:space="0" w:color="auto"/>
            </w:tcBorders>
          </w:tcPr>
          <w:p w:rsidR="0036329A" w:rsidRPr="0036329A" w:rsidRDefault="0036329A" w:rsidP="00574107">
            <w:pPr>
              <w:autoSpaceDE w:val="0"/>
              <w:autoSpaceDN w:val="0"/>
              <w:adjustRightInd w:val="0"/>
              <w:jc w:val="center"/>
              <w:rPr>
                <w:color w:val="000000"/>
                <w:sz w:val="24"/>
                <w:szCs w:val="24"/>
              </w:rPr>
            </w:pPr>
            <w:r w:rsidRPr="0036329A">
              <w:rPr>
                <w:color w:val="000000"/>
                <w:sz w:val="24"/>
                <w:szCs w:val="24"/>
              </w:rPr>
              <w:t>Экология</w:t>
            </w:r>
          </w:p>
        </w:tc>
        <w:tc>
          <w:tcPr>
            <w:tcW w:w="1103" w:type="pct"/>
            <w:tcBorders>
              <w:top w:val="single" w:sz="6" w:space="0" w:color="auto"/>
              <w:left w:val="single" w:sz="6" w:space="0" w:color="auto"/>
              <w:bottom w:val="single" w:sz="6" w:space="0" w:color="auto"/>
              <w:right w:val="single" w:sz="6" w:space="0" w:color="auto"/>
            </w:tcBorders>
          </w:tcPr>
          <w:p w:rsidR="0036329A" w:rsidRPr="0036329A" w:rsidRDefault="0036329A" w:rsidP="00574107">
            <w:pPr>
              <w:jc w:val="center"/>
              <w:rPr>
                <w:sz w:val="24"/>
                <w:szCs w:val="24"/>
              </w:rPr>
            </w:pPr>
            <w:r w:rsidRPr="0036329A">
              <w:rPr>
                <w:sz w:val="24"/>
                <w:szCs w:val="24"/>
              </w:rPr>
              <w:t>среда</w:t>
            </w:r>
          </w:p>
        </w:tc>
        <w:tc>
          <w:tcPr>
            <w:tcW w:w="1103" w:type="pct"/>
            <w:tcBorders>
              <w:top w:val="single" w:sz="6" w:space="0" w:color="auto"/>
              <w:left w:val="single" w:sz="6" w:space="0" w:color="auto"/>
              <w:bottom w:val="single" w:sz="6" w:space="0" w:color="auto"/>
              <w:right w:val="single" w:sz="6" w:space="0" w:color="auto"/>
            </w:tcBorders>
          </w:tcPr>
          <w:p w:rsidR="0036329A" w:rsidRPr="0036329A" w:rsidRDefault="0036329A" w:rsidP="00574107">
            <w:pPr>
              <w:jc w:val="center"/>
              <w:rPr>
                <w:sz w:val="24"/>
                <w:szCs w:val="24"/>
              </w:rPr>
            </w:pPr>
            <w:r w:rsidRPr="0036329A">
              <w:rPr>
                <w:sz w:val="24"/>
                <w:szCs w:val="24"/>
              </w:rPr>
              <w:t>6-11</w:t>
            </w:r>
          </w:p>
        </w:tc>
      </w:tr>
      <w:tr w:rsidR="0036329A" w:rsidRPr="0036329A" w:rsidTr="0036329A">
        <w:trPr>
          <w:trHeight w:val="283"/>
          <w:jc w:val="center"/>
        </w:trPr>
        <w:tc>
          <w:tcPr>
            <w:tcW w:w="736" w:type="pct"/>
            <w:tcBorders>
              <w:top w:val="single" w:sz="6" w:space="0" w:color="auto"/>
              <w:left w:val="single" w:sz="6" w:space="0" w:color="auto"/>
              <w:bottom w:val="single" w:sz="6" w:space="0" w:color="auto"/>
              <w:right w:val="single" w:sz="6" w:space="0" w:color="auto"/>
            </w:tcBorders>
          </w:tcPr>
          <w:p w:rsidR="0036329A" w:rsidRPr="0036329A" w:rsidRDefault="0036329A" w:rsidP="00574107">
            <w:pPr>
              <w:autoSpaceDE w:val="0"/>
              <w:autoSpaceDN w:val="0"/>
              <w:adjustRightInd w:val="0"/>
              <w:rPr>
                <w:color w:val="000000"/>
                <w:sz w:val="24"/>
                <w:szCs w:val="24"/>
              </w:rPr>
            </w:pPr>
            <w:r w:rsidRPr="0036329A">
              <w:rPr>
                <w:color w:val="000000"/>
                <w:sz w:val="24"/>
                <w:szCs w:val="24"/>
              </w:rPr>
              <w:t>26.09.2024</w:t>
            </w:r>
          </w:p>
        </w:tc>
        <w:tc>
          <w:tcPr>
            <w:tcW w:w="2059" w:type="pct"/>
            <w:tcBorders>
              <w:top w:val="single" w:sz="6" w:space="0" w:color="auto"/>
              <w:left w:val="single" w:sz="6" w:space="0" w:color="auto"/>
              <w:bottom w:val="single" w:sz="6" w:space="0" w:color="auto"/>
              <w:right w:val="single" w:sz="6" w:space="0" w:color="auto"/>
            </w:tcBorders>
          </w:tcPr>
          <w:p w:rsidR="0036329A" w:rsidRPr="0036329A" w:rsidRDefault="0036329A" w:rsidP="00574107">
            <w:pPr>
              <w:autoSpaceDE w:val="0"/>
              <w:autoSpaceDN w:val="0"/>
              <w:adjustRightInd w:val="0"/>
              <w:jc w:val="center"/>
              <w:rPr>
                <w:color w:val="000000"/>
                <w:sz w:val="24"/>
                <w:szCs w:val="24"/>
              </w:rPr>
            </w:pPr>
            <w:r w:rsidRPr="0036329A">
              <w:rPr>
                <w:color w:val="000000"/>
                <w:sz w:val="24"/>
                <w:szCs w:val="24"/>
              </w:rPr>
              <w:t>Астрономия (Сириус)</w:t>
            </w:r>
          </w:p>
        </w:tc>
        <w:tc>
          <w:tcPr>
            <w:tcW w:w="1103" w:type="pct"/>
            <w:tcBorders>
              <w:top w:val="single" w:sz="6" w:space="0" w:color="auto"/>
              <w:left w:val="single" w:sz="6" w:space="0" w:color="auto"/>
              <w:bottom w:val="single" w:sz="6" w:space="0" w:color="auto"/>
              <w:right w:val="single" w:sz="6" w:space="0" w:color="auto"/>
            </w:tcBorders>
          </w:tcPr>
          <w:p w:rsidR="0036329A" w:rsidRPr="0036329A" w:rsidRDefault="0036329A" w:rsidP="00574107">
            <w:pPr>
              <w:autoSpaceDE w:val="0"/>
              <w:autoSpaceDN w:val="0"/>
              <w:adjustRightInd w:val="0"/>
              <w:jc w:val="center"/>
              <w:rPr>
                <w:sz w:val="24"/>
                <w:szCs w:val="24"/>
              </w:rPr>
            </w:pPr>
            <w:r w:rsidRPr="0036329A">
              <w:rPr>
                <w:sz w:val="24"/>
                <w:szCs w:val="24"/>
              </w:rPr>
              <w:t>четверг</w:t>
            </w:r>
          </w:p>
        </w:tc>
        <w:tc>
          <w:tcPr>
            <w:tcW w:w="1103" w:type="pct"/>
            <w:tcBorders>
              <w:top w:val="single" w:sz="6" w:space="0" w:color="auto"/>
              <w:left w:val="single" w:sz="6" w:space="0" w:color="auto"/>
              <w:bottom w:val="single" w:sz="6" w:space="0" w:color="auto"/>
              <w:right w:val="single" w:sz="6" w:space="0" w:color="auto"/>
            </w:tcBorders>
          </w:tcPr>
          <w:p w:rsidR="0036329A" w:rsidRPr="0036329A" w:rsidRDefault="0036329A" w:rsidP="00574107">
            <w:pPr>
              <w:autoSpaceDE w:val="0"/>
              <w:autoSpaceDN w:val="0"/>
              <w:adjustRightInd w:val="0"/>
              <w:jc w:val="center"/>
              <w:rPr>
                <w:sz w:val="24"/>
                <w:szCs w:val="24"/>
              </w:rPr>
            </w:pPr>
            <w:r w:rsidRPr="0036329A">
              <w:rPr>
                <w:sz w:val="24"/>
                <w:szCs w:val="24"/>
              </w:rPr>
              <w:t>10-11</w:t>
            </w:r>
          </w:p>
        </w:tc>
      </w:tr>
      <w:tr w:rsidR="0036329A" w:rsidRPr="0036329A" w:rsidTr="0036329A">
        <w:trPr>
          <w:trHeight w:val="283"/>
          <w:jc w:val="center"/>
        </w:trPr>
        <w:tc>
          <w:tcPr>
            <w:tcW w:w="736" w:type="pct"/>
            <w:tcBorders>
              <w:top w:val="single" w:sz="6" w:space="0" w:color="auto"/>
              <w:left w:val="single" w:sz="6" w:space="0" w:color="auto"/>
              <w:bottom w:val="single" w:sz="6" w:space="0" w:color="auto"/>
              <w:right w:val="single" w:sz="6" w:space="0" w:color="auto"/>
            </w:tcBorders>
          </w:tcPr>
          <w:p w:rsidR="0036329A" w:rsidRPr="0036329A" w:rsidRDefault="0036329A" w:rsidP="00574107">
            <w:pPr>
              <w:autoSpaceDE w:val="0"/>
              <w:autoSpaceDN w:val="0"/>
              <w:adjustRightInd w:val="0"/>
              <w:rPr>
                <w:color w:val="000000"/>
                <w:sz w:val="24"/>
                <w:szCs w:val="24"/>
              </w:rPr>
            </w:pPr>
            <w:r w:rsidRPr="0036329A">
              <w:rPr>
                <w:color w:val="000000"/>
                <w:sz w:val="24"/>
                <w:szCs w:val="24"/>
              </w:rPr>
              <w:t>27.09.2024</w:t>
            </w:r>
          </w:p>
        </w:tc>
        <w:tc>
          <w:tcPr>
            <w:tcW w:w="2059" w:type="pct"/>
            <w:tcBorders>
              <w:top w:val="single" w:sz="6" w:space="0" w:color="auto"/>
              <w:left w:val="single" w:sz="6" w:space="0" w:color="auto"/>
              <w:bottom w:val="single" w:sz="6" w:space="0" w:color="auto"/>
              <w:right w:val="single" w:sz="6" w:space="0" w:color="auto"/>
            </w:tcBorders>
          </w:tcPr>
          <w:p w:rsidR="0036329A" w:rsidRPr="0036329A" w:rsidRDefault="0036329A" w:rsidP="00574107">
            <w:pPr>
              <w:autoSpaceDE w:val="0"/>
              <w:autoSpaceDN w:val="0"/>
              <w:adjustRightInd w:val="0"/>
              <w:jc w:val="center"/>
              <w:rPr>
                <w:color w:val="000000"/>
                <w:sz w:val="24"/>
                <w:szCs w:val="24"/>
              </w:rPr>
            </w:pPr>
            <w:r w:rsidRPr="0036329A">
              <w:rPr>
                <w:color w:val="000000"/>
                <w:sz w:val="24"/>
                <w:szCs w:val="24"/>
              </w:rPr>
              <w:t>География</w:t>
            </w:r>
          </w:p>
        </w:tc>
        <w:tc>
          <w:tcPr>
            <w:tcW w:w="1103" w:type="pct"/>
            <w:tcBorders>
              <w:top w:val="single" w:sz="6" w:space="0" w:color="auto"/>
              <w:left w:val="single" w:sz="6" w:space="0" w:color="auto"/>
              <w:bottom w:val="single" w:sz="6" w:space="0" w:color="auto"/>
              <w:right w:val="single" w:sz="6" w:space="0" w:color="auto"/>
            </w:tcBorders>
          </w:tcPr>
          <w:p w:rsidR="0036329A" w:rsidRPr="0036329A" w:rsidRDefault="0036329A" w:rsidP="00574107">
            <w:pPr>
              <w:autoSpaceDE w:val="0"/>
              <w:autoSpaceDN w:val="0"/>
              <w:adjustRightInd w:val="0"/>
              <w:jc w:val="center"/>
              <w:rPr>
                <w:sz w:val="24"/>
                <w:szCs w:val="24"/>
              </w:rPr>
            </w:pPr>
            <w:r w:rsidRPr="0036329A">
              <w:rPr>
                <w:sz w:val="24"/>
                <w:szCs w:val="24"/>
              </w:rPr>
              <w:t>пятница</w:t>
            </w:r>
          </w:p>
        </w:tc>
        <w:tc>
          <w:tcPr>
            <w:tcW w:w="1103" w:type="pct"/>
            <w:tcBorders>
              <w:top w:val="single" w:sz="6" w:space="0" w:color="auto"/>
              <w:left w:val="single" w:sz="6" w:space="0" w:color="auto"/>
              <w:bottom w:val="single" w:sz="6" w:space="0" w:color="auto"/>
              <w:right w:val="single" w:sz="6" w:space="0" w:color="auto"/>
            </w:tcBorders>
          </w:tcPr>
          <w:p w:rsidR="0036329A" w:rsidRPr="0036329A" w:rsidRDefault="0036329A" w:rsidP="00574107">
            <w:pPr>
              <w:autoSpaceDE w:val="0"/>
              <w:autoSpaceDN w:val="0"/>
              <w:adjustRightInd w:val="0"/>
              <w:jc w:val="center"/>
              <w:rPr>
                <w:sz w:val="24"/>
                <w:szCs w:val="24"/>
              </w:rPr>
            </w:pPr>
            <w:r w:rsidRPr="0036329A">
              <w:rPr>
                <w:sz w:val="24"/>
                <w:szCs w:val="24"/>
              </w:rPr>
              <w:t>5-11</w:t>
            </w:r>
          </w:p>
        </w:tc>
      </w:tr>
      <w:tr w:rsidR="0036329A" w:rsidRPr="0036329A" w:rsidTr="0036329A">
        <w:trPr>
          <w:trHeight w:val="283"/>
          <w:jc w:val="center"/>
        </w:trPr>
        <w:tc>
          <w:tcPr>
            <w:tcW w:w="736" w:type="pct"/>
            <w:tcBorders>
              <w:top w:val="single" w:sz="6" w:space="0" w:color="auto"/>
              <w:left w:val="single" w:sz="6" w:space="0" w:color="auto"/>
              <w:bottom w:val="single" w:sz="4" w:space="0" w:color="auto"/>
              <w:right w:val="single" w:sz="6" w:space="0" w:color="auto"/>
            </w:tcBorders>
          </w:tcPr>
          <w:p w:rsidR="0036329A" w:rsidRPr="0036329A" w:rsidRDefault="0036329A" w:rsidP="00574107">
            <w:pPr>
              <w:autoSpaceDE w:val="0"/>
              <w:autoSpaceDN w:val="0"/>
              <w:adjustRightInd w:val="0"/>
              <w:rPr>
                <w:color w:val="000000"/>
                <w:sz w:val="24"/>
                <w:szCs w:val="24"/>
              </w:rPr>
            </w:pPr>
            <w:r w:rsidRPr="0036329A">
              <w:rPr>
                <w:color w:val="000000"/>
                <w:sz w:val="24"/>
                <w:szCs w:val="24"/>
              </w:rPr>
              <w:t>30.09.2024</w:t>
            </w:r>
          </w:p>
        </w:tc>
        <w:tc>
          <w:tcPr>
            <w:tcW w:w="2059" w:type="pct"/>
            <w:tcBorders>
              <w:top w:val="single" w:sz="6" w:space="0" w:color="auto"/>
              <w:left w:val="single" w:sz="6" w:space="0" w:color="auto"/>
              <w:bottom w:val="single" w:sz="4" w:space="0" w:color="auto"/>
              <w:right w:val="single" w:sz="6" w:space="0" w:color="auto"/>
            </w:tcBorders>
          </w:tcPr>
          <w:p w:rsidR="0036329A" w:rsidRPr="0036329A" w:rsidRDefault="0036329A" w:rsidP="00574107">
            <w:pPr>
              <w:autoSpaceDE w:val="0"/>
              <w:autoSpaceDN w:val="0"/>
              <w:adjustRightInd w:val="0"/>
              <w:jc w:val="center"/>
              <w:rPr>
                <w:color w:val="000000"/>
                <w:sz w:val="24"/>
                <w:szCs w:val="24"/>
              </w:rPr>
            </w:pPr>
            <w:r w:rsidRPr="0036329A">
              <w:rPr>
                <w:color w:val="000000"/>
                <w:sz w:val="24"/>
                <w:szCs w:val="24"/>
              </w:rPr>
              <w:t>ОБЗР</w:t>
            </w:r>
          </w:p>
        </w:tc>
        <w:tc>
          <w:tcPr>
            <w:tcW w:w="1103" w:type="pct"/>
            <w:tcBorders>
              <w:top w:val="single" w:sz="6" w:space="0" w:color="auto"/>
              <w:left w:val="single" w:sz="6" w:space="0" w:color="auto"/>
              <w:bottom w:val="single" w:sz="4" w:space="0" w:color="auto"/>
              <w:right w:val="single" w:sz="6" w:space="0" w:color="auto"/>
            </w:tcBorders>
          </w:tcPr>
          <w:p w:rsidR="0036329A" w:rsidRPr="0036329A" w:rsidRDefault="0036329A" w:rsidP="00574107">
            <w:pPr>
              <w:jc w:val="center"/>
              <w:rPr>
                <w:sz w:val="24"/>
                <w:szCs w:val="24"/>
              </w:rPr>
            </w:pPr>
            <w:r w:rsidRPr="0036329A">
              <w:rPr>
                <w:sz w:val="24"/>
                <w:szCs w:val="24"/>
              </w:rPr>
              <w:t>понедельник</w:t>
            </w:r>
          </w:p>
        </w:tc>
        <w:tc>
          <w:tcPr>
            <w:tcW w:w="1103" w:type="pct"/>
            <w:tcBorders>
              <w:top w:val="single" w:sz="6" w:space="0" w:color="auto"/>
              <w:left w:val="single" w:sz="6" w:space="0" w:color="auto"/>
              <w:bottom w:val="single" w:sz="4" w:space="0" w:color="auto"/>
              <w:right w:val="single" w:sz="6" w:space="0" w:color="auto"/>
            </w:tcBorders>
          </w:tcPr>
          <w:p w:rsidR="0036329A" w:rsidRPr="0036329A" w:rsidRDefault="0036329A" w:rsidP="00574107">
            <w:pPr>
              <w:jc w:val="center"/>
              <w:rPr>
                <w:sz w:val="24"/>
                <w:szCs w:val="24"/>
              </w:rPr>
            </w:pPr>
            <w:r w:rsidRPr="0036329A">
              <w:rPr>
                <w:sz w:val="24"/>
                <w:szCs w:val="24"/>
              </w:rPr>
              <w:t>5-11</w:t>
            </w:r>
          </w:p>
        </w:tc>
      </w:tr>
      <w:tr w:rsidR="0036329A" w:rsidRPr="0036329A" w:rsidTr="0036329A">
        <w:trPr>
          <w:trHeight w:val="283"/>
          <w:jc w:val="center"/>
        </w:trPr>
        <w:tc>
          <w:tcPr>
            <w:tcW w:w="736" w:type="pct"/>
            <w:tcBorders>
              <w:top w:val="single" w:sz="4" w:space="0" w:color="auto"/>
              <w:left w:val="single" w:sz="4" w:space="0" w:color="auto"/>
              <w:bottom w:val="single" w:sz="4" w:space="0" w:color="auto"/>
              <w:right w:val="single" w:sz="4" w:space="0" w:color="auto"/>
            </w:tcBorders>
          </w:tcPr>
          <w:p w:rsidR="0036329A" w:rsidRPr="0036329A" w:rsidRDefault="0036329A" w:rsidP="00574107">
            <w:pPr>
              <w:autoSpaceDE w:val="0"/>
              <w:autoSpaceDN w:val="0"/>
              <w:adjustRightInd w:val="0"/>
              <w:rPr>
                <w:color w:val="000000"/>
                <w:sz w:val="24"/>
                <w:szCs w:val="24"/>
              </w:rPr>
            </w:pPr>
            <w:r w:rsidRPr="0036329A">
              <w:rPr>
                <w:color w:val="000000"/>
                <w:sz w:val="24"/>
                <w:szCs w:val="24"/>
              </w:rPr>
              <w:t>01.10.2024</w:t>
            </w:r>
          </w:p>
        </w:tc>
        <w:tc>
          <w:tcPr>
            <w:tcW w:w="2059" w:type="pct"/>
            <w:tcBorders>
              <w:top w:val="single" w:sz="4" w:space="0" w:color="auto"/>
              <w:left w:val="single" w:sz="4" w:space="0" w:color="auto"/>
              <w:bottom w:val="single" w:sz="4" w:space="0" w:color="auto"/>
              <w:right w:val="single" w:sz="4" w:space="0" w:color="auto"/>
            </w:tcBorders>
          </w:tcPr>
          <w:p w:rsidR="0036329A" w:rsidRPr="0036329A" w:rsidRDefault="0036329A" w:rsidP="00574107">
            <w:pPr>
              <w:autoSpaceDE w:val="0"/>
              <w:autoSpaceDN w:val="0"/>
              <w:adjustRightInd w:val="0"/>
              <w:jc w:val="center"/>
              <w:rPr>
                <w:color w:val="000000"/>
                <w:sz w:val="24"/>
                <w:szCs w:val="24"/>
              </w:rPr>
            </w:pPr>
            <w:r w:rsidRPr="0036329A">
              <w:rPr>
                <w:color w:val="000000"/>
                <w:sz w:val="24"/>
                <w:szCs w:val="24"/>
              </w:rPr>
              <w:t>Английский язык</w:t>
            </w:r>
          </w:p>
        </w:tc>
        <w:tc>
          <w:tcPr>
            <w:tcW w:w="1103" w:type="pct"/>
            <w:tcBorders>
              <w:top w:val="single" w:sz="4" w:space="0" w:color="auto"/>
              <w:left w:val="single" w:sz="4" w:space="0" w:color="auto"/>
              <w:bottom w:val="single" w:sz="4" w:space="0" w:color="auto"/>
              <w:right w:val="single" w:sz="6" w:space="0" w:color="auto"/>
            </w:tcBorders>
          </w:tcPr>
          <w:p w:rsidR="0036329A" w:rsidRPr="0036329A" w:rsidRDefault="0036329A" w:rsidP="00574107">
            <w:pPr>
              <w:autoSpaceDE w:val="0"/>
              <w:autoSpaceDN w:val="0"/>
              <w:adjustRightInd w:val="0"/>
              <w:jc w:val="center"/>
              <w:rPr>
                <w:sz w:val="24"/>
                <w:szCs w:val="24"/>
              </w:rPr>
            </w:pPr>
            <w:r w:rsidRPr="0036329A">
              <w:rPr>
                <w:sz w:val="24"/>
                <w:szCs w:val="24"/>
              </w:rPr>
              <w:t>вторник</w:t>
            </w:r>
          </w:p>
        </w:tc>
        <w:tc>
          <w:tcPr>
            <w:tcW w:w="1103" w:type="pct"/>
            <w:tcBorders>
              <w:top w:val="single" w:sz="4" w:space="0" w:color="auto"/>
              <w:left w:val="single" w:sz="4" w:space="0" w:color="auto"/>
              <w:bottom w:val="single" w:sz="4" w:space="0" w:color="auto"/>
              <w:right w:val="single" w:sz="6" w:space="0" w:color="auto"/>
            </w:tcBorders>
          </w:tcPr>
          <w:p w:rsidR="0036329A" w:rsidRPr="0036329A" w:rsidRDefault="0036329A" w:rsidP="00574107">
            <w:pPr>
              <w:autoSpaceDE w:val="0"/>
              <w:autoSpaceDN w:val="0"/>
              <w:adjustRightInd w:val="0"/>
              <w:jc w:val="center"/>
              <w:rPr>
                <w:sz w:val="24"/>
                <w:szCs w:val="24"/>
              </w:rPr>
            </w:pPr>
            <w:r w:rsidRPr="0036329A">
              <w:rPr>
                <w:sz w:val="24"/>
                <w:szCs w:val="24"/>
              </w:rPr>
              <w:t>5-11</w:t>
            </w:r>
          </w:p>
        </w:tc>
      </w:tr>
      <w:tr w:rsidR="0036329A" w:rsidRPr="0036329A" w:rsidTr="0036329A">
        <w:trPr>
          <w:trHeight w:val="283"/>
          <w:jc w:val="center"/>
        </w:trPr>
        <w:tc>
          <w:tcPr>
            <w:tcW w:w="736" w:type="pct"/>
            <w:tcBorders>
              <w:top w:val="single" w:sz="4" w:space="0" w:color="auto"/>
              <w:left w:val="single" w:sz="4" w:space="0" w:color="auto"/>
              <w:bottom w:val="single" w:sz="4" w:space="0" w:color="auto"/>
              <w:right w:val="single" w:sz="4" w:space="0" w:color="auto"/>
            </w:tcBorders>
          </w:tcPr>
          <w:p w:rsidR="0036329A" w:rsidRPr="0036329A" w:rsidRDefault="0036329A" w:rsidP="00574107">
            <w:pPr>
              <w:autoSpaceDE w:val="0"/>
              <w:autoSpaceDN w:val="0"/>
              <w:adjustRightInd w:val="0"/>
              <w:rPr>
                <w:color w:val="000000"/>
                <w:sz w:val="24"/>
                <w:szCs w:val="24"/>
              </w:rPr>
            </w:pPr>
            <w:r w:rsidRPr="0036329A">
              <w:rPr>
                <w:color w:val="000000"/>
                <w:sz w:val="24"/>
                <w:szCs w:val="24"/>
              </w:rPr>
              <w:t>02.10.2024</w:t>
            </w:r>
          </w:p>
        </w:tc>
        <w:tc>
          <w:tcPr>
            <w:tcW w:w="2059" w:type="pct"/>
            <w:tcBorders>
              <w:top w:val="single" w:sz="6" w:space="0" w:color="auto"/>
              <w:left w:val="single" w:sz="6" w:space="0" w:color="auto"/>
              <w:bottom w:val="single" w:sz="6" w:space="0" w:color="auto"/>
              <w:right w:val="single" w:sz="6" w:space="0" w:color="auto"/>
            </w:tcBorders>
          </w:tcPr>
          <w:p w:rsidR="0036329A" w:rsidRPr="0036329A" w:rsidRDefault="0036329A" w:rsidP="00574107">
            <w:pPr>
              <w:autoSpaceDE w:val="0"/>
              <w:autoSpaceDN w:val="0"/>
              <w:adjustRightInd w:val="0"/>
              <w:jc w:val="center"/>
              <w:rPr>
                <w:color w:val="000000"/>
                <w:sz w:val="24"/>
                <w:szCs w:val="24"/>
              </w:rPr>
            </w:pPr>
            <w:r w:rsidRPr="0036329A">
              <w:rPr>
                <w:color w:val="000000"/>
                <w:sz w:val="24"/>
                <w:szCs w:val="24"/>
              </w:rPr>
              <w:t>Литература</w:t>
            </w:r>
          </w:p>
        </w:tc>
        <w:tc>
          <w:tcPr>
            <w:tcW w:w="1103" w:type="pct"/>
            <w:tcBorders>
              <w:top w:val="single" w:sz="6" w:space="0" w:color="auto"/>
              <w:left w:val="single" w:sz="6" w:space="0" w:color="auto"/>
              <w:bottom w:val="single" w:sz="6" w:space="0" w:color="auto"/>
              <w:right w:val="single" w:sz="6" w:space="0" w:color="auto"/>
            </w:tcBorders>
          </w:tcPr>
          <w:p w:rsidR="0036329A" w:rsidRPr="0036329A" w:rsidRDefault="0036329A" w:rsidP="00574107">
            <w:pPr>
              <w:autoSpaceDE w:val="0"/>
              <w:autoSpaceDN w:val="0"/>
              <w:adjustRightInd w:val="0"/>
              <w:jc w:val="center"/>
              <w:rPr>
                <w:sz w:val="24"/>
                <w:szCs w:val="24"/>
              </w:rPr>
            </w:pPr>
            <w:r w:rsidRPr="0036329A">
              <w:rPr>
                <w:sz w:val="24"/>
                <w:szCs w:val="24"/>
              </w:rPr>
              <w:t>среда</w:t>
            </w:r>
          </w:p>
        </w:tc>
        <w:tc>
          <w:tcPr>
            <w:tcW w:w="1103" w:type="pct"/>
            <w:tcBorders>
              <w:top w:val="single" w:sz="6" w:space="0" w:color="auto"/>
              <w:left w:val="single" w:sz="6" w:space="0" w:color="auto"/>
              <w:bottom w:val="single" w:sz="6" w:space="0" w:color="auto"/>
              <w:right w:val="single" w:sz="6" w:space="0" w:color="auto"/>
            </w:tcBorders>
          </w:tcPr>
          <w:p w:rsidR="0036329A" w:rsidRPr="0036329A" w:rsidRDefault="0036329A" w:rsidP="00574107">
            <w:pPr>
              <w:autoSpaceDE w:val="0"/>
              <w:autoSpaceDN w:val="0"/>
              <w:adjustRightInd w:val="0"/>
              <w:jc w:val="center"/>
              <w:rPr>
                <w:sz w:val="24"/>
                <w:szCs w:val="24"/>
              </w:rPr>
            </w:pPr>
            <w:r w:rsidRPr="0036329A">
              <w:rPr>
                <w:sz w:val="24"/>
                <w:szCs w:val="24"/>
              </w:rPr>
              <w:t>5-11</w:t>
            </w:r>
          </w:p>
        </w:tc>
      </w:tr>
      <w:tr w:rsidR="0036329A" w:rsidRPr="0036329A" w:rsidTr="0036329A">
        <w:trPr>
          <w:trHeight w:val="283"/>
          <w:jc w:val="center"/>
        </w:trPr>
        <w:tc>
          <w:tcPr>
            <w:tcW w:w="736" w:type="pct"/>
            <w:tcBorders>
              <w:top w:val="single" w:sz="4" w:space="0" w:color="auto"/>
              <w:left w:val="single" w:sz="4" w:space="0" w:color="auto"/>
              <w:bottom w:val="single" w:sz="4" w:space="0" w:color="auto"/>
              <w:right w:val="single" w:sz="4" w:space="0" w:color="auto"/>
            </w:tcBorders>
          </w:tcPr>
          <w:p w:rsidR="0036329A" w:rsidRPr="0036329A" w:rsidRDefault="0036329A" w:rsidP="00574107">
            <w:pPr>
              <w:autoSpaceDE w:val="0"/>
              <w:autoSpaceDN w:val="0"/>
              <w:adjustRightInd w:val="0"/>
              <w:rPr>
                <w:color w:val="000000"/>
                <w:sz w:val="24"/>
                <w:szCs w:val="24"/>
              </w:rPr>
            </w:pPr>
            <w:r w:rsidRPr="0036329A">
              <w:rPr>
                <w:color w:val="000000"/>
                <w:sz w:val="24"/>
                <w:szCs w:val="24"/>
              </w:rPr>
              <w:t>03.10.2024</w:t>
            </w:r>
          </w:p>
        </w:tc>
        <w:tc>
          <w:tcPr>
            <w:tcW w:w="2059" w:type="pct"/>
            <w:tcBorders>
              <w:top w:val="single" w:sz="4" w:space="0" w:color="auto"/>
              <w:left w:val="single" w:sz="4" w:space="0" w:color="auto"/>
              <w:bottom w:val="single" w:sz="4" w:space="0" w:color="auto"/>
              <w:right w:val="single" w:sz="4" w:space="0" w:color="auto"/>
            </w:tcBorders>
          </w:tcPr>
          <w:p w:rsidR="0036329A" w:rsidRPr="0036329A" w:rsidRDefault="0036329A" w:rsidP="00574107">
            <w:pPr>
              <w:autoSpaceDE w:val="0"/>
              <w:autoSpaceDN w:val="0"/>
              <w:adjustRightInd w:val="0"/>
              <w:jc w:val="center"/>
              <w:rPr>
                <w:color w:val="000000"/>
                <w:sz w:val="24"/>
                <w:szCs w:val="24"/>
              </w:rPr>
            </w:pPr>
            <w:r w:rsidRPr="0036329A">
              <w:rPr>
                <w:color w:val="000000"/>
                <w:sz w:val="24"/>
                <w:szCs w:val="24"/>
              </w:rPr>
              <w:t>Физика (Сириус)</w:t>
            </w:r>
          </w:p>
        </w:tc>
        <w:tc>
          <w:tcPr>
            <w:tcW w:w="1103" w:type="pct"/>
            <w:tcBorders>
              <w:top w:val="single" w:sz="4" w:space="0" w:color="auto"/>
              <w:left w:val="single" w:sz="4" w:space="0" w:color="auto"/>
              <w:bottom w:val="single" w:sz="4" w:space="0" w:color="auto"/>
              <w:right w:val="single" w:sz="6" w:space="0" w:color="auto"/>
            </w:tcBorders>
          </w:tcPr>
          <w:p w:rsidR="0036329A" w:rsidRPr="0036329A" w:rsidRDefault="0036329A" w:rsidP="00574107">
            <w:pPr>
              <w:jc w:val="center"/>
              <w:rPr>
                <w:sz w:val="24"/>
                <w:szCs w:val="24"/>
              </w:rPr>
            </w:pPr>
            <w:r w:rsidRPr="0036329A">
              <w:rPr>
                <w:sz w:val="24"/>
                <w:szCs w:val="24"/>
              </w:rPr>
              <w:t>четверг</w:t>
            </w:r>
          </w:p>
        </w:tc>
        <w:tc>
          <w:tcPr>
            <w:tcW w:w="1103" w:type="pct"/>
            <w:tcBorders>
              <w:top w:val="single" w:sz="4" w:space="0" w:color="auto"/>
              <w:left w:val="single" w:sz="4" w:space="0" w:color="auto"/>
              <w:bottom w:val="single" w:sz="4" w:space="0" w:color="auto"/>
              <w:right w:val="single" w:sz="6" w:space="0" w:color="auto"/>
            </w:tcBorders>
          </w:tcPr>
          <w:p w:rsidR="0036329A" w:rsidRPr="0036329A" w:rsidRDefault="0036329A" w:rsidP="00574107">
            <w:pPr>
              <w:autoSpaceDE w:val="0"/>
              <w:autoSpaceDN w:val="0"/>
              <w:adjustRightInd w:val="0"/>
              <w:jc w:val="center"/>
              <w:rPr>
                <w:sz w:val="24"/>
                <w:szCs w:val="24"/>
              </w:rPr>
            </w:pPr>
            <w:r w:rsidRPr="0036329A">
              <w:rPr>
                <w:sz w:val="24"/>
                <w:szCs w:val="24"/>
              </w:rPr>
              <w:t>7-11</w:t>
            </w:r>
          </w:p>
        </w:tc>
      </w:tr>
      <w:tr w:rsidR="0036329A" w:rsidRPr="0036329A" w:rsidTr="0036329A">
        <w:trPr>
          <w:trHeight w:val="283"/>
          <w:jc w:val="center"/>
        </w:trPr>
        <w:tc>
          <w:tcPr>
            <w:tcW w:w="736" w:type="pct"/>
            <w:tcBorders>
              <w:top w:val="single" w:sz="4" w:space="0" w:color="auto"/>
              <w:left w:val="single" w:sz="4" w:space="0" w:color="auto"/>
              <w:bottom w:val="single" w:sz="4" w:space="0" w:color="auto"/>
              <w:right w:val="single" w:sz="4" w:space="0" w:color="auto"/>
            </w:tcBorders>
          </w:tcPr>
          <w:p w:rsidR="0036329A" w:rsidRPr="0036329A" w:rsidRDefault="0036329A" w:rsidP="00574107">
            <w:pPr>
              <w:autoSpaceDE w:val="0"/>
              <w:autoSpaceDN w:val="0"/>
              <w:adjustRightInd w:val="0"/>
              <w:rPr>
                <w:color w:val="000000"/>
                <w:sz w:val="24"/>
                <w:szCs w:val="24"/>
              </w:rPr>
            </w:pPr>
            <w:r w:rsidRPr="0036329A">
              <w:rPr>
                <w:color w:val="000000"/>
                <w:sz w:val="24"/>
                <w:szCs w:val="24"/>
              </w:rPr>
              <w:t>07.10.2024</w:t>
            </w:r>
          </w:p>
        </w:tc>
        <w:tc>
          <w:tcPr>
            <w:tcW w:w="2059" w:type="pct"/>
            <w:tcBorders>
              <w:top w:val="single" w:sz="4" w:space="0" w:color="auto"/>
              <w:left w:val="single" w:sz="4" w:space="0" w:color="auto"/>
              <w:bottom w:val="single" w:sz="4" w:space="0" w:color="auto"/>
              <w:right w:val="single" w:sz="4" w:space="0" w:color="auto"/>
            </w:tcBorders>
          </w:tcPr>
          <w:p w:rsidR="0036329A" w:rsidRPr="0036329A" w:rsidRDefault="0036329A" w:rsidP="00574107">
            <w:pPr>
              <w:autoSpaceDE w:val="0"/>
              <w:autoSpaceDN w:val="0"/>
              <w:adjustRightInd w:val="0"/>
              <w:jc w:val="center"/>
              <w:rPr>
                <w:color w:val="000000"/>
                <w:sz w:val="24"/>
                <w:szCs w:val="24"/>
              </w:rPr>
            </w:pPr>
            <w:r w:rsidRPr="0036329A">
              <w:rPr>
                <w:color w:val="000000"/>
                <w:sz w:val="24"/>
                <w:szCs w:val="24"/>
              </w:rPr>
              <w:t>Обществознание</w:t>
            </w:r>
          </w:p>
        </w:tc>
        <w:tc>
          <w:tcPr>
            <w:tcW w:w="1103" w:type="pct"/>
            <w:tcBorders>
              <w:top w:val="single" w:sz="4" w:space="0" w:color="auto"/>
              <w:left w:val="single" w:sz="4" w:space="0" w:color="auto"/>
              <w:bottom w:val="single" w:sz="4" w:space="0" w:color="auto"/>
              <w:right w:val="single" w:sz="6" w:space="0" w:color="auto"/>
            </w:tcBorders>
          </w:tcPr>
          <w:p w:rsidR="0036329A" w:rsidRPr="0036329A" w:rsidRDefault="0036329A" w:rsidP="00574107">
            <w:pPr>
              <w:autoSpaceDE w:val="0"/>
              <w:autoSpaceDN w:val="0"/>
              <w:adjustRightInd w:val="0"/>
              <w:jc w:val="center"/>
              <w:rPr>
                <w:sz w:val="24"/>
                <w:szCs w:val="24"/>
              </w:rPr>
            </w:pPr>
            <w:r w:rsidRPr="0036329A">
              <w:rPr>
                <w:sz w:val="24"/>
                <w:szCs w:val="24"/>
              </w:rPr>
              <w:t>понедельник</w:t>
            </w:r>
          </w:p>
        </w:tc>
        <w:tc>
          <w:tcPr>
            <w:tcW w:w="1103" w:type="pct"/>
            <w:tcBorders>
              <w:top w:val="single" w:sz="4" w:space="0" w:color="auto"/>
              <w:left w:val="single" w:sz="4" w:space="0" w:color="auto"/>
              <w:bottom w:val="single" w:sz="4" w:space="0" w:color="auto"/>
              <w:right w:val="single" w:sz="6" w:space="0" w:color="auto"/>
            </w:tcBorders>
          </w:tcPr>
          <w:p w:rsidR="0036329A" w:rsidRPr="0036329A" w:rsidRDefault="0036329A" w:rsidP="00574107">
            <w:pPr>
              <w:autoSpaceDE w:val="0"/>
              <w:autoSpaceDN w:val="0"/>
              <w:adjustRightInd w:val="0"/>
              <w:jc w:val="center"/>
              <w:rPr>
                <w:sz w:val="24"/>
                <w:szCs w:val="24"/>
              </w:rPr>
            </w:pPr>
            <w:r w:rsidRPr="0036329A">
              <w:rPr>
                <w:sz w:val="24"/>
                <w:szCs w:val="24"/>
              </w:rPr>
              <w:t>5-11</w:t>
            </w:r>
          </w:p>
        </w:tc>
      </w:tr>
      <w:tr w:rsidR="0036329A" w:rsidRPr="0036329A" w:rsidTr="0036329A">
        <w:trPr>
          <w:trHeight w:val="283"/>
          <w:jc w:val="center"/>
        </w:trPr>
        <w:tc>
          <w:tcPr>
            <w:tcW w:w="736" w:type="pct"/>
            <w:tcBorders>
              <w:top w:val="single" w:sz="4" w:space="0" w:color="auto"/>
              <w:left w:val="single" w:sz="4" w:space="0" w:color="auto"/>
              <w:bottom w:val="single" w:sz="4" w:space="0" w:color="auto"/>
              <w:right w:val="single" w:sz="4" w:space="0" w:color="auto"/>
            </w:tcBorders>
          </w:tcPr>
          <w:p w:rsidR="0036329A" w:rsidRPr="0036329A" w:rsidRDefault="0036329A" w:rsidP="00574107">
            <w:pPr>
              <w:autoSpaceDE w:val="0"/>
              <w:autoSpaceDN w:val="0"/>
              <w:adjustRightInd w:val="0"/>
              <w:rPr>
                <w:color w:val="000000"/>
                <w:sz w:val="24"/>
                <w:szCs w:val="24"/>
              </w:rPr>
            </w:pPr>
            <w:r w:rsidRPr="0036329A">
              <w:rPr>
                <w:color w:val="000000"/>
                <w:sz w:val="24"/>
                <w:szCs w:val="24"/>
              </w:rPr>
              <w:t>08.10.2024</w:t>
            </w:r>
          </w:p>
        </w:tc>
        <w:tc>
          <w:tcPr>
            <w:tcW w:w="2059" w:type="pct"/>
            <w:tcBorders>
              <w:top w:val="single" w:sz="4" w:space="0" w:color="auto"/>
              <w:left w:val="single" w:sz="4" w:space="0" w:color="auto"/>
              <w:bottom w:val="single" w:sz="4" w:space="0" w:color="auto"/>
              <w:right w:val="single" w:sz="4" w:space="0" w:color="auto"/>
            </w:tcBorders>
          </w:tcPr>
          <w:p w:rsidR="0036329A" w:rsidRPr="0036329A" w:rsidRDefault="0036329A" w:rsidP="00574107">
            <w:pPr>
              <w:autoSpaceDE w:val="0"/>
              <w:autoSpaceDN w:val="0"/>
              <w:adjustRightInd w:val="0"/>
              <w:jc w:val="center"/>
              <w:rPr>
                <w:color w:val="000000"/>
                <w:sz w:val="24"/>
                <w:szCs w:val="24"/>
              </w:rPr>
            </w:pPr>
            <w:r w:rsidRPr="0036329A">
              <w:rPr>
                <w:color w:val="000000"/>
                <w:sz w:val="24"/>
                <w:szCs w:val="24"/>
              </w:rPr>
              <w:t>Русский язык</w:t>
            </w:r>
          </w:p>
        </w:tc>
        <w:tc>
          <w:tcPr>
            <w:tcW w:w="1103" w:type="pct"/>
            <w:tcBorders>
              <w:top w:val="single" w:sz="4" w:space="0" w:color="auto"/>
              <w:left w:val="single" w:sz="4" w:space="0" w:color="auto"/>
              <w:bottom w:val="single" w:sz="4" w:space="0" w:color="auto"/>
              <w:right w:val="single" w:sz="6" w:space="0" w:color="auto"/>
            </w:tcBorders>
          </w:tcPr>
          <w:p w:rsidR="0036329A" w:rsidRPr="0036329A" w:rsidRDefault="0036329A" w:rsidP="00574107">
            <w:pPr>
              <w:autoSpaceDE w:val="0"/>
              <w:autoSpaceDN w:val="0"/>
              <w:adjustRightInd w:val="0"/>
              <w:jc w:val="center"/>
              <w:rPr>
                <w:sz w:val="24"/>
                <w:szCs w:val="24"/>
              </w:rPr>
            </w:pPr>
            <w:r w:rsidRPr="0036329A">
              <w:rPr>
                <w:sz w:val="24"/>
                <w:szCs w:val="24"/>
              </w:rPr>
              <w:t>вторник</w:t>
            </w:r>
          </w:p>
        </w:tc>
        <w:tc>
          <w:tcPr>
            <w:tcW w:w="1103" w:type="pct"/>
            <w:tcBorders>
              <w:top w:val="single" w:sz="4" w:space="0" w:color="auto"/>
              <w:left w:val="single" w:sz="4" w:space="0" w:color="auto"/>
              <w:bottom w:val="single" w:sz="4" w:space="0" w:color="auto"/>
              <w:right w:val="single" w:sz="6" w:space="0" w:color="auto"/>
            </w:tcBorders>
          </w:tcPr>
          <w:p w:rsidR="0036329A" w:rsidRPr="0036329A" w:rsidRDefault="0036329A" w:rsidP="00574107">
            <w:pPr>
              <w:autoSpaceDE w:val="0"/>
              <w:autoSpaceDN w:val="0"/>
              <w:adjustRightInd w:val="0"/>
              <w:jc w:val="center"/>
              <w:rPr>
                <w:sz w:val="24"/>
                <w:szCs w:val="24"/>
              </w:rPr>
            </w:pPr>
            <w:r w:rsidRPr="0036329A">
              <w:rPr>
                <w:sz w:val="24"/>
                <w:szCs w:val="24"/>
              </w:rPr>
              <w:t>4-11</w:t>
            </w:r>
          </w:p>
        </w:tc>
      </w:tr>
      <w:tr w:rsidR="0036329A" w:rsidRPr="0036329A" w:rsidTr="0036329A">
        <w:trPr>
          <w:trHeight w:val="283"/>
          <w:jc w:val="center"/>
        </w:trPr>
        <w:tc>
          <w:tcPr>
            <w:tcW w:w="736" w:type="pct"/>
            <w:tcBorders>
              <w:top w:val="single" w:sz="4" w:space="0" w:color="auto"/>
              <w:left w:val="single" w:sz="4" w:space="0" w:color="auto"/>
              <w:bottom w:val="single" w:sz="4" w:space="0" w:color="auto"/>
              <w:right w:val="single" w:sz="4" w:space="0" w:color="auto"/>
            </w:tcBorders>
          </w:tcPr>
          <w:p w:rsidR="0036329A" w:rsidRPr="0036329A" w:rsidRDefault="0036329A" w:rsidP="00574107">
            <w:pPr>
              <w:autoSpaceDE w:val="0"/>
              <w:autoSpaceDN w:val="0"/>
              <w:adjustRightInd w:val="0"/>
              <w:rPr>
                <w:color w:val="000000"/>
                <w:sz w:val="24"/>
                <w:szCs w:val="24"/>
              </w:rPr>
            </w:pPr>
            <w:r w:rsidRPr="0036329A">
              <w:rPr>
                <w:color w:val="000000"/>
                <w:sz w:val="24"/>
                <w:szCs w:val="24"/>
              </w:rPr>
              <w:t>09.10.2024</w:t>
            </w:r>
          </w:p>
        </w:tc>
        <w:tc>
          <w:tcPr>
            <w:tcW w:w="2059" w:type="pct"/>
            <w:tcBorders>
              <w:top w:val="single" w:sz="4" w:space="0" w:color="auto"/>
              <w:left w:val="single" w:sz="4" w:space="0" w:color="auto"/>
              <w:bottom w:val="single" w:sz="4" w:space="0" w:color="auto"/>
              <w:right w:val="single" w:sz="4" w:space="0" w:color="auto"/>
            </w:tcBorders>
          </w:tcPr>
          <w:p w:rsidR="0036329A" w:rsidRPr="0036329A" w:rsidRDefault="0036329A" w:rsidP="00574107">
            <w:pPr>
              <w:autoSpaceDE w:val="0"/>
              <w:autoSpaceDN w:val="0"/>
              <w:adjustRightInd w:val="0"/>
              <w:jc w:val="center"/>
              <w:rPr>
                <w:color w:val="000000"/>
                <w:sz w:val="24"/>
                <w:szCs w:val="24"/>
              </w:rPr>
            </w:pPr>
            <w:r w:rsidRPr="0036329A">
              <w:rPr>
                <w:color w:val="000000"/>
                <w:sz w:val="24"/>
                <w:szCs w:val="24"/>
              </w:rPr>
              <w:t>История</w:t>
            </w:r>
          </w:p>
        </w:tc>
        <w:tc>
          <w:tcPr>
            <w:tcW w:w="1103" w:type="pct"/>
            <w:tcBorders>
              <w:top w:val="single" w:sz="4" w:space="0" w:color="auto"/>
              <w:left w:val="single" w:sz="4" w:space="0" w:color="auto"/>
              <w:bottom w:val="single" w:sz="4" w:space="0" w:color="auto"/>
              <w:right w:val="single" w:sz="6" w:space="0" w:color="auto"/>
            </w:tcBorders>
          </w:tcPr>
          <w:p w:rsidR="0036329A" w:rsidRPr="0036329A" w:rsidRDefault="0036329A" w:rsidP="00574107">
            <w:pPr>
              <w:jc w:val="center"/>
              <w:rPr>
                <w:sz w:val="24"/>
                <w:szCs w:val="24"/>
              </w:rPr>
            </w:pPr>
            <w:r w:rsidRPr="0036329A">
              <w:rPr>
                <w:sz w:val="24"/>
                <w:szCs w:val="24"/>
              </w:rPr>
              <w:t>среда</w:t>
            </w:r>
          </w:p>
        </w:tc>
        <w:tc>
          <w:tcPr>
            <w:tcW w:w="1103" w:type="pct"/>
            <w:tcBorders>
              <w:top w:val="single" w:sz="4" w:space="0" w:color="auto"/>
              <w:left w:val="single" w:sz="4" w:space="0" w:color="auto"/>
              <w:bottom w:val="single" w:sz="4" w:space="0" w:color="auto"/>
              <w:right w:val="single" w:sz="6" w:space="0" w:color="auto"/>
            </w:tcBorders>
          </w:tcPr>
          <w:p w:rsidR="0036329A" w:rsidRPr="0036329A" w:rsidRDefault="0036329A" w:rsidP="00574107">
            <w:pPr>
              <w:jc w:val="center"/>
              <w:rPr>
                <w:sz w:val="24"/>
                <w:szCs w:val="24"/>
              </w:rPr>
            </w:pPr>
            <w:r w:rsidRPr="0036329A">
              <w:rPr>
                <w:sz w:val="24"/>
                <w:szCs w:val="24"/>
              </w:rPr>
              <w:t>5-11</w:t>
            </w:r>
          </w:p>
        </w:tc>
      </w:tr>
      <w:tr w:rsidR="0036329A" w:rsidRPr="0036329A" w:rsidTr="0036329A">
        <w:trPr>
          <w:trHeight w:val="283"/>
          <w:jc w:val="center"/>
        </w:trPr>
        <w:tc>
          <w:tcPr>
            <w:tcW w:w="736" w:type="pct"/>
            <w:tcBorders>
              <w:top w:val="single" w:sz="4" w:space="0" w:color="auto"/>
              <w:left w:val="single" w:sz="4" w:space="0" w:color="auto"/>
              <w:bottom w:val="single" w:sz="4" w:space="0" w:color="auto"/>
              <w:right w:val="single" w:sz="4" w:space="0" w:color="auto"/>
            </w:tcBorders>
          </w:tcPr>
          <w:p w:rsidR="0036329A" w:rsidRPr="0036329A" w:rsidRDefault="0036329A" w:rsidP="00574107">
            <w:pPr>
              <w:autoSpaceDE w:val="0"/>
              <w:autoSpaceDN w:val="0"/>
              <w:adjustRightInd w:val="0"/>
              <w:rPr>
                <w:color w:val="000000"/>
                <w:sz w:val="24"/>
                <w:szCs w:val="24"/>
              </w:rPr>
            </w:pPr>
            <w:r w:rsidRPr="0036329A">
              <w:rPr>
                <w:color w:val="000000"/>
                <w:sz w:val="24"/>
                <w:szCs w:val="24"/>
              </w:rPr>
              <w:t>10.10.2024</w:t>
            </w:r>
          </w:p>
        </w:tc>
        <w:tc>
          <w:tcPr>
            <w:tcW w:w="2059" w:type="pct"/>
            <w:tcBorders>
              <w:top w:val="single" w:sz="4" w:space="0" w:color="auto"/>
              <w:left w:val="single" w:sz="4" w:space="0" w:color="auto"/>
              <w:bottom w:val="single" w:sz="4" w:space="0" w:color="auto"/>
              <w:right w:val="single" w:sz="4" w:space="0" w:color="auto"/>
            </w:tcBorders>
          </w:tcPr>
          <w:p w:rsidR="0036329A" w:rsidRPr="0036329A" w:rsidRDefault="0036329A" w:rsidP="00574107">
            <w:pPr>
              <w:autoSpaceDE w:val="0"/>
              <w:autoSpaceDN w:val="0"/>
              <w:adjustRightInd w:val="0"/>
              <w:jc w:val="center"/>
              <w:rPr>
                <w:color w:val="000000"/>
                <w:sz w:val="24"/>
                <w:szCs w:val="24"/>
              </w:rPr>
            </w:pPr>
            <w:r w:rsidRPr="0036329A">
              <w:rPr>
                <w:color w:val="000000"/>
                <w:sz w:val="24"/>
                <w:szCs w:val="24"/>
              </w:rPr>
              <w:t>Биология (Сириус)</w:t>
            </w:r>
          </w:p>
        </w:tc>
        <w:tc>
          <w:tcPr>
            <w:tcW w:w="1103" w:type="pct"/>
            <w:tcBorders>
              <w:top w:val="single" w:sz="4" w:space="0" w:color="auto"/>
              <w:left w:val="single" w:sz="4" w:space="0" w:color="auto"/>
              <w:bottom w:val="single" w:sz="4" w:space="0" w:color="auto"/>
              <w:right w:val="single" w:sz="6" w:space="0" w:color="auto"/>
            </w:tcBorders>
          </w:tcPr>
          <w:p w:rsidR="0036329A" w:rsidRPr="0036329A" w:rsidRDefault="0036329A" w:rsidP="00574107">
            <w:pPr>
              <w:jc w:val="center"/>
              <w:rPr>
                <w:sz w:val="24"/>
                <w:szCs w:val="24"/>
              </w:rPr>
            </w:pPr>
            <w:r w:rsidRPr="0036329A">
              <w:rPr>
                <w:sz w:val="24"/>
                <w:szCs w:val="24"/>
              </w:rPr>
              <w:t>четверг</w:t>
            </w:r>
          </w:p>
        </w:tc>
        <w:tc>
          <w:tcPr>
            <w:tcW w:w="1103" w:type="pct"/>
            <w:tcBorders>
              <w:top w:val="single" w:sz="4" w:space="0" w:color="auto"/>
              <w:left w:val="single" w:sz="4" w:space="0" w:color="auto"/>
              <w:bottom w:val="single" w:sz="4" w:space="0" w:color="auto"/>
              <w:right w:val="single" w:sz="6" w:space="0" w:color="auto"/>
            </w:tcBorders>
          </w:tcPr>
          <w:p w:rsidR="0036329A" w:rsidRPr="0036329A" w:rsidRDefault="0036329A" w:rsidP="00574107">
            <w:pPr>
              <w:jc w:val="center"/>
              <w:rPr>
                <w:sz w:val="24"/>
                <w:szCs w:val="24"/>
              </w:rPr>
            </w:pPr>
            <w:r w:rsidRPr="0036329A">
              <w:rPr>
                <w:sz w:val="24"/>
                <w:szCs w:val="24"/>
              </w:rPr>
              <w:t>5-6</w:t>
            </w:r>
          </w:p>
        </w:tc>
      </w:tr>
      <w:tr w:rsidR="0036329A" w:rsidRPr="0036329A" w:rsidTr="0036329A">
        <w:trPr>
          <w:trHeight w:val="283"/>
          <w:jc w:val="center"/>
        </w:trPr>
        <w:tc>
          <w:tcPr>
            <w:tcW w:w="736" w:type="pct"/>
            <w:tcBorders>
              <w:top w:val="single" w:sz="4" w:space="0" w:color="auto"/>
              <w:left w:val="single" w:sz="4" w:space="0" w:color="auto"/>
              <w:bottom w:val="single" w:sz="4" w:space="0" w:color="auto"/>
              <w:right w:val="single" w:sz="4" w:space="0" w:color="auto"/>
            </w:tcBorders>
          </w:tcPr>
          <w:p w:rsidR="0036329A" w:rsidRPr="0036329A" w:rsidRDefault="0036329A" w:rsidP="00574107">
            <w:pPr>
              <w:autoSpaceDE w:val="0"/>
              <w:autoSpaceDN w:val="0"/>
              <w:adjustRightInd w:val="0"/>
              <w:rPr>
                <w:color w:val="000000"/>
                <w:sz w:val="24"/>
                <w:szCs w:val="24"/>
              </w:rPr>
            </w:pPr>
            <w:r w:rsidRPr="0036329A">
              <w:rPr>
                <w:color w:val="000000"/>
                <w:sz w:val="24"/>
                <w:szCs w:val="24"/>
              </w:rPr>
              <w:t>11.10.2024</w:t>
            </w:r>
          </w:p>
        </w:tc>
        <w:tc>
          <w:tcPr>
            <w:tcW w:w="2059" w:type="pct"/>
            <w:tcBorders>
              <w:top w:val="single" w:sz="4" w:space="0" w:color="auto"/>
              <w:left w:val="single" w:sz="4" w:space="0" w:color="auto"/>
              <w:bottom w:val="single" w:sz="4" w:space="0" w:color="auto"/>
              <w:right w:val="single" w:sz="4" w:space="0" w:color="auto"/>
            </w:tcBorders>
          </w:tcPr>
          <w:p w:rsidR="0036329A" w:rsidRPr="0036329A" w:rsidRDefault="0036329A" w:rsidP="00574107">
            <w:pPr>
              <w:autoSpaceDE w:val="0"/>
              <w:autoSpaceDN w:val="0"/>
              <w:adjustRightInd w:val="0"/>
              <w:jc w:val="center"/>
              <w:rPr>
                <w:color w:val="000000"/>
                <w:sz w:val="24"/>
                <w:szCs w:val="24"/>
              </w:rPr>
            </w:pPr>
            <w:r w:rsidRPr="0036329A">
              <w:rPr>
                <w:color w:val="000000"/>
                <w:sz w:val="24"/>
                <w:szCs w:val="24"/>
              </w:rPr>
              <w:t>Биология (Сириус)</w:t>
            </w:r>
          </w:p>
        </w:tc>
        <w:tc>
          <w:tcPr>
            <w:tcW w:w="1103" w:type="pct"/>
            <w:tcBorders>
              <w:top w:val="single" w:sz="4" w:space="0" w:color="auto"/>
              <w:left w:val="single" w:sz="4" w:space="0" w:color="auto"/>
              <w:bottom w:val="single" w:sz="4" w:space="0" w:color="auto"/>
              <w:right w:val="single" w:sz="6" w:space="0" w:color="auto"/>
            </w:tcBorders>
          </w:tcPr>
          <w:p w:rsidR="0036329A" w:rsidRPr="0036329A" w:rsidRDefault="0036329A" w:rsidP="00574107">
            <w:pPr>
              <w:autoSpaceDE w:val="0"/>
              <w:autoSpaceDN w:val="0"/>
              <w:adjustRightInd w:val="0"/>
              <w:jc w:val="center"/>
              <w:rPr>
                <w:sz w:val="24"/>
                <w:szCs w:val="24"/>
              </w:rPr>
            </w:pPr>
            <w:r w:rsidRPr="0036329A">
              <w:rPr>
                <w:sz w:val="24"/>
                <w:szCs w:val="24"/>
              </w:rPr>
              <w:t>пятница</w:t>
            </w:r>
          </w:p>
        </w:tc>
        <w:tc>
          <w:tcPr>
            <w:tcW w:w="1103" w:type="pct"/>
            <w:tcBorders>
              <w:top w:val="single" w:sz="4" w:space="0" w:color="auto"/>
              <w:left w:val="single" w:sz="4" w:space="0" w:color="auto"/>
              <w:bottom w:val="single" w:sz="4" w:space="0" w:color="auto"/>
              <w:right w:val="single" w:sz="6" w:space="0" w:color="auto"/>
            </w:tcBorders>
          </w:tcPr>
          <w:p w:rsidR="0036329A" w:rsidRPr="0036329A" w:rsidRDefault="0036329A" w:rsidP="00574107">
            <w:pPr>
              <w:autoSpaceDE w:val="0"/>
              <w:autoSpaceDN w:val="0"/>
              <w:adjustRightInd w:val="0"/>
              <w:jc w:val="center"/>
              <w:rPr>
                <w:sz w:val="24"/>
                <w:szCs w:val="24"/>
              </w:rPr>
            </w:pPr>
            <w:r w:rsidRPr="0036329A">
              <w:rPr>
                <w:sz w:val="24"/>
                <w:szCs w:val="24"/>
              </w:rPr>
              <w:t>7-11</w:t>
            </w:r>
          </w:p>
        </w:tc>
      </w:tr>
      <w:tr w:rsidR="0036329A" w:rsidRPr="0036329A" w:rsidTr="0036329A">
        <w:trPr>
          <w:trHeight w:val="283"/>
          <w:jc w:val="center"/>
        </w:trPr>
        <w:tc>
          <w:tcPr>
            <w:tcW w:w="736" w:type="pct"/>
            <w:tcBorders>
              <w:top w:val="single" w:sz="4" w:space="0" w:color="auto"/>
              <w:left w:val="single" w:sz="4" w:space="0" w:color="auto"/>
              <w:bottom w:val="single" w:sz="4" w:space="0" w:color="auto"/>
              <w:right w:val="single" w:sz="4" w:space="0" w:color="auto"/>
            </w:tcBorders>
          </w:tcPr>
          <w:p w:rsidR="0036329A" w:rsidRPr="0036329A" w:rsidRDefault="0036329A" w:rsidP="00574107">
            <w:pPr>
              <w:autoSpaceDE w:val="0"/>
              <w:autoSpaceDN w:val="0"/>
              <w:adjustRightInd w:val="0"/>
              <w:rPr>
                <w:color w:val="000000"/>
                <w:sz w:val="24"/>
                <w:szCs w:val="24"/>
              </w:rPr>
            </w:pPr>
            <w:r w:rsidRPr="0036329A">
              <w:rPr>
                <w:color w:val="000000"/>
                <w:sz w:val="24"/>
                <w:szCs w:val="24"/>
              </w:rPr>
              <w:t>14.10.2024</w:t>
            </w:r>
          </w:p>
        </w:tc>
        <w:tc>
          <w:tcPr>
            <w:tcW w:w="2059" w:type="pct"/>
            <w:tcBorders>
              <w:top w:val="single" w:sz="4" w:space="0" w:color="auto"/>
              <w:left w:val="single" w:sz="4" w:space="0" w:color="auto"/>
              <w:bottom w:val="single" w:sz="4" w:space="0" w:color="auto"/>
              <w:right w:val="single" w:sz="4" w:space="0" w:color="auto"/>
            </w:tcBorders>
          </w:tcPr>
          <w:p w:rsidR="0036329A" w:rsidRPr="0036329A" w:rsidRDefault="0036329A" w:rsidP="00574107">
            <w:pPr>
              <w:autoSpaceDE w:val="0"/>
              <w:autoSpaceDN w:val="0"/>
              <w:adjustRightInd w:val="0"/>
              <w:jc w:val="center"/>
              <w:rPr>
                <w:color w:val="000000"/>
                <w:sz w:val="24"/>
                <w:szCs w:val="24"/>
              </w:rPr>
            </w:pPr>
            <w:r w:rsidRPr="0036329A">
              <w:rPr>
                <w:color w:val="000000"/>
                <w:sz w:val="24"/>
                <w:szCs w:val="24"/>
              </w:rPr>
              <w:t>Химия (Сириус)</w:t>
            </w:r>
          </w:p>
        </w:tc>
        <w:tc>
          <w:tcPr>
            <w:tcW w:w="1103" w:type="pct"/>
            <w:tcBorders>
              <w:top w:val="single" w:sz="4" w:space="0" w:color="auto"/>
              <w:left w:val="single" w:sz="4" w:space="0" w:color="auto"/>
              <w:bottom w:val="single" w:sz="4" w:space="0" w:color="auto"/>
              <w:right w:val="single" w:sz="6" w:space="0" w:color="auto"/>
            </w:tcBorders>
          </w:tcPr>
          <w:p w:rsidR="0036329A" w:rsidRPr="0036329A" w:rsidRDefault="0036329A" w:rsidP="00574107">
            <w:pPr>
              <w:autoSpaceDE w:val="0"/>
              <w:autoSpaceDN w:val="0"/>
              <w:adjustRightInd w:val="0"/>
              <w:jc w:val="center"/>
              <w:rPr>
                <w:sz w:val="24"/>
                <w:szCs w:val="24"/>
              </w:rPr>
            </w:pPr>
            <w:r w:rsidRPr="0036329A">
              <w:rPr>
                <w:sz w:val="24"/>
                <w:szCs w:val="24"/>
              </w:rPr>
              <w:t>понедельник</w:t>
            </w:r>
          </w:p>
        </w:tc>
        <w:tc>
          <w:tcPr>
            <w:tcW w:w="1103" w:type="pct"/>
            <w:tcBorders>
              <w:top w:val="single" w:sz="4" w:space="0" w:color="auto"/>
              <w:left w:val="single" w:sz="4" w:space="0" w:color="auto"/>
              <w:bottom w:val="single" w:sz="4" w:space="0" w:color="auto"/>
              <w:right w:val="single" w:sz="6" w:space="0" w:color="auto"/>
            </w:tcBorders>
          </w:tcPr>
          <w:p w:rsidR="0036329A" w:rsidRPr="0036329A" w:rsidRDefault="0036329A" w:rsidP="00574107">
            <w:pPr>
              <w:autoSpaceDE w:val="0"/>
              <w:autoSpaceDN w:val="0"/>
              <w:adjustRightInd w:val="0"/>
              <w:jc w:val="center"/>
              <w:rPr>
                <w:sz w:val="24"/>
                <w:szCs w:val="24"/>
              </w:rPr>
            </w:pPr>
            <w:r w:rsidRPr="0036329A">
              <w:rPr>
                <w:sz w:val="24"/>
                <w:szCs w:val="24"/>
              </w:rPr>
              <w:t>7-11</w:t>
            </w:r>
          </w:p>
        </w:tc>
      </w:tr>
      <w:tr w:rsidR="0036329A" w:rsidRPr="0036329A" w:rsidTr="0036329A">
        <w:trPr>
          <w:trHeight w:val="283"/>
          <w:jc w:val="center"/>
        </w:trPr>
        <w:tc>
          <w:tcPr>
            <w:tcW w:w="736" w:type="pct"/>
            <w:tcBorders>
              <w:top w:val="single" w:sz="4" w:space="0" w:color="auto"/>
              <w:left w:val="single" w:sz="4" w:space="0" w:color="auto"/>
              <w:bottom w:val="single" w:sz="4" w:space="0" w:color="auto"/>
              <w:right w:val="single" w:sz="4" w:space="0" w:color="auto"/>
            </w:tcBorders>
          </w:tcPr>
          <w:p w:rsidR="0036329A" w:rsidRPr="0036329A" w:rsidRDefault="0036329A" w:rsidP="00574107">
            <w:pPr>
              <w:autoSpaceDE w:val="0"/>
              <w:autoSpaceDN w:val="0"/>
              <w:adjustRightInd w:val="0"/>
              <w:rPr>
                <w:color w:val="000000"/>
                <w:sz w:val="24"/>
                <w:szCs w:val="24"/>
              </w:rPr>
            </w:pPr>
            <w:r w:rsidRPr="0036329A">
              <w:rPr>
                <w:color w:val="000000"/>
                <w:sz w:val="24"/>
                <w:szCs w:val="24"/>
              </w:rPr>
              <w:t>15.10.2024</w:t>
            </w:r>
          </w:p>
        </w:tc>
        <w:tc>
          <w:tcPr>
            <w:tcW w:w="2059" w:type="pct"/>
            <w:tcBorders>
              <w:top w:val="single" w:sz="4" w:space="0" w:color="auto"/>
              <w:left w:val="single" w:sz="4" w:space="0" w:color="auto"/>
              <w:bottom w:val="single" w:sz="4" w:space="0" w:color="auto"/>
              <w:right w:val="single" w:sz="4" w:space="0" w:color="auto"/>
            </w:tcBorders>
          </w:tcPr>
          <w:p w:rsidR="0036329A" w:rsidRPr="0036329A" w:rsidRDefault="0036329A" w:rsidP="00574107">
            <w:pPr>
              <w:autoSpaceDE w:val="0"/>
              <w:autoSpaceDN w:val="0"/>
              <w:adjustRightInd w:val="0"/>
              <w:jc w:val="center"/>
              <w:rPr>
                <w:color w:val="000000"/>
                <w:sz w:val="24"/>
                <w:szCs w:val="24"/>
              </w:rPr>
            </w:pPr>
            <w:r w:rsidRPr="0036329A">
              <w:rPr>
                <w:color w:val="000000"/>
                <w:sz w:val="24"/>
                <w:szCs w:val="24"/>
              </w:rPr>
              <w:t>Физическая культура</w:t>
            </w:r>
          </w:p>
        </w:tc>
        <w:tc>
          <w:tcPr>
            <w:tcW w:w="1103" w:type="pct"/>
            <w:tcBorders>
              <w:top w:val="single" w:sz="4" w:space="0" w:color="auto"/>
              <w:left w:val="single" w:sz="4" w:space="0" w:color="auto"/>
              <w:bottom w:val="single" w:sz="4" w:space="0" w:color="auto"/>
              <w:right w:val="single" w:sz="6" w:space="0" w:color="auto"/>
            </w:tcBorders>
          </w:tcPr>
          <w:p w:rsidR="0036329A" w:rsidRPr="0036329A" w:rsidRDefault="0036329A" w:rsidP="00574107">
            <w:pPr>
              <w:autoSpaceDE w:val="0"/>
              <w:autoSpaceDN w:val="0"/>
              <w:adjustRightInd w:val="0"/>
              <w:jc w:val="center"/>
              <w:rPr>
                <w:sz w:val="24"/>
                <w:szCs w:val="24"/>
              </w:rPr>
            </w:pPr>
            <w:r w:rsidRPr="0036329A">
              <w:rPr>
                <w:sz w:val="24"/>
                <w:szCs w:val="24"/>
              </w:rPr>
              <w:t>вторник</w:t>
            </w:r>
          </w:p>
        </w:tc>
        <w:tc>
          <w:tcPr>
            <w:tcW w:w="1103" w:type="pct"/>
            <w:tcBorders>
              <w:top w:val="single" w:sz="4" w:space="0" w:color="auto"/>
              <w:left w:val="single" w:sz="4" w:space="0" w:color="auto"/>
              <w:bottom w:val="single" w:sz="4" w:space="0" w:color="auto"/>
              <w:right w:val="single" w:sz="6" w:space="0" w:color="auto"/>
            </w:tcBorders>
          </w:tcPr>
          <w:p w:rsidR="0036329A" w:rsidRPr="0036329A" w:rsidRDefault="0036329A" w:rsidP="00574107">
            <w:pPr>
              <w:autoSpaceDE w:val="0"/>
              <w:autoSpaceDN w:val="0"/>
              <w:adjustRightInd w:val="0"/>
              <w:jc w:val="center"/>
              <w:rPr>
                <w:sz w:val="24"/>
                <w:szCs w:val="24"/>
              </w:rPr>
            </w:pPr>
            <w:r w:rsidRPr="0036329A">
              <w:rPr>
                <w:sz w:val="24"/>
                <w:szCs w:val="24"/>
              </w:rPr>
              <w:t>5-11</w:t>
            </w:r>
          </w:p>
        </w:tc>
      </w:tr>
      <w:tr w:rsidR="0036329A" w:rsidRPr="0036329A" w:rsidTr="0036329A">
        <w:trPr>
          <w:trHeight w:val="283"/>
          <w:jc w:val="center"/>
        </w:trPr>
        <w:tc>
          <w:tcPr>
            <w:tcW w:w="736" w:type="pct"/>
            <w:tcBorders>
              <w:top w:val="single" w:sz="4" w:space="0" w:color="auto"/>
              <w:left w:val="single" w:sz="4" w:space="0" w:color="auto"/>
              <w:bottom w:val="single" w:sz="4" w:space="0" w:color="auto"/>
              <w:right w:val="single" w:sz="4" w:space="0" w:color="auto"/>
            </w:tcBorders>
          </w:tcPr>
          <w:p w:rsidR="0036329A" w:rsidRPr="0036329A" w:rsidRDefault="0036329A" w:rsidP="00574107">
            <w:pPr>
              <w:autoSpaceDE w:val="0"/>
              <w:autoSpaceDN w:val="0"/>
              <w:adjustRightInd w:val="0"/>
              <w:rPr>
                <w:color w:val="000000"/>
                <w:sz w:val="24"/>
                <w:szCs w:val="24"/>
              </w:rPr>
            </w:pPr>
            <w:r w:rsidRPr="0036329A">
              <w:rPr>
                <w:color w:val="000000"/>
                <w:sz w:val="24"/>
                <w:szCs w:val="24"/>
              </w:rPr>
              <w:t>16.10.2024</w:t>
            </w:r>
          </w:p>
        </w:tc>
        <w:tc>
          <w:tcPr>
            <w:tcW w:w="2059" w:type="pct"/>
            <w:tcBorders>
              <w:top w:val="single" w:sz="4" w:space="0" w:color="auto"/>
              <w:left w:val="single" w:sz="4" w:space="0" w:color="auto"/>
              <w:bottom w:val="single" w:sz="4" w:space="0" w:color="auto"/>
              <w:right w:val="single" w:sz="4" w:space="0" w:color="auto"/>
            </w:tcBorders>
          </w:tcPr>
          <w:p w:rsidR="0036329A" w:rsidRPr="0036329A" w:rsidRDefault="0036329A" w:rsidP="00574107">
            <w:pPr>
              <w:autoSpaceDE w:val="0"/>
              <w:autoSpaceDN w:val="0"/>
              <w:adjustRightInd w:val="0"/>
              <w:jc w:val="center"/>
              <w:rPr>
                <w:color w:val="000000"/>
                <w:sz w:val="24"/>
                <w:szCs w:val="24"/>
              </w:rPr>
            </w:pPr>
            <w:r w:rsidRPr="0036329A">
              <w:rPr>
                <w:color w:val="000000"/>
                <w:sz w:val="24"/>
                <w:szCs w:val="24"/>
              </w:rPr>
              <w:t>Труд (технология)</w:t>
            </w:r>
          </w:p>
        </w:tc>
        <w:tc>
          <w:tcPr>
            <w:tcW w:w="1103" w:type="pct"/>
            <w:tcBorders>
              <w:top w:val="single" w:sz="4" w:space="0" w:color="auto"/>
              <w:left w:val="single" w:sz="4" w:space="0" w:color="auto"/>
              <w:bottom w:val="single" w:sz="4" w:space="0" w:color="auto"/>
              <w:right w:val="single" w:sz="6" w:space="0" w:color="auto"/>
            </w:tcBorders>
          </w:tcPr>
          <w:p w:rsidR="0036329A" w:rsidRPr="0036329A" w:rsidRDefault="0036329A" w:rsidP="00574107">
            <w:pPr>
              <w:autoSpaceDE w:val="0"/>
              <w:autoSpaceDN w:val="0"/>
              <w:adjustRightInd w:val="0"/>
              <w:jc w:val="center"/>
              <w:rPr>
                <w:sz w:val="24"/>
                <w:szCs w:val="24"/>
              </w:rPr>
            </w:pPr>
            <w:r w:rsidRPr="0036329A">
              <w:rPr>
                <w:sz w:val="24"/>
                <w:szCs w:val="24"/>
              </w:rPr>
              <w:t>среда</w:t>
            </w:r>
          </w:p>
        </w:tc>
        <w:tc>
          <w:tcPr>
            <w:tcW w:w="1103" w:type="pct"/>
            <w:tcBorders>
              <w:top w:val="single" w:sz="4" w:space="0" w:color="auto"/>
              <w:left w:val="single" w:sz="4" w:space="0" w:color="auto"/>
              <w:bottom w:val="single" w:sz="4" w:space="0" w:color="auto"/>
              <w:right w:val="single" w:sz="6" w:space="0" w:color="auto"/>
            </w:tcBorders>
          </w:tcPr>
          <w:p w:rsidR="0036329A" w:rsidRPr="0036329A" w:rsidRDefault="0036329A" w:rsidP="00574107">
            <w:pPr>
              <w:autoSpaceDE w:val="0"/>
              <w:autoSpaceDN w:val="0"/>
              <w:adjustRightInd w:val="0"/>
              <w:jc w:val="center"/>
              <w:rPr>
                <w:sz w:val="24"/>
                <w:szCs w:val="24"/>
              </w:rPr>
            </w:pPr>
            <w:r w:rsidRPr="0036329A">
              <w:rPr>
                <w:sz w:val="24"/>
                <w:szCs w:val="24"/>
              </w:rPr>
              <w:t>5-11</w:t>
            </w:r>
          </w:p>
        </w:tc>
      </w:tr>
      <w:tr w:rsidR="0036329A" w:rsidRPr="0036329A" w:rsidTr="0036329A">
        <w:trPr>
          <w:trHeight w:val="283"/>
          <w:jc w:val="center"/>
        </w:trPr>
        <w:tc>
          <w:tcPr>
            <w:tcW w:w="736" w:type="pct"/>
            <w:tcBorders>
              <w:top w:val="single" w:sz="4" w:space="0" w:color="auto"/>
              <w:left w:val="single" w:sz="4" w:space="0" w:color="auto"/>
              <w:bottom w:val="single" w:sz="4" w:space="0" w:color="auto"/>
              <w:right w:val="single" w:sz="4" w:space="0" w:color="auto"/>
            </w:tcBorders>
          </w:tcPr>
          <w:p w:rsidR="0036329A" w:rsidRPr="0036329A" w:rsidRDefault="0036329A" w:rsidP="00574107">
            <w:pPr>
              <w:autoSpaceDE w:val="0"/>
              <w:autoSpaceDN w:val="0"/>
              <w:adjustRightInd w:val="0"/>
              <w:rPr>
                <w:color w:val="000000"/>
                <w:sz w:val="24"/>
                <w:szCs w:val="24"/>
              </w:rPr>
            </w:pPr>
            <w:r w:rsidRPr="0036329A">
              <w:rPr>
                <w:color w:val="000000"/>
                <w:sz w:val="24"/>
                <w:szCs w:val="24"/>
              </w:rPr>
              <w:t>17.10.2024</w:t>
            </w:r>
          </w:p>
        </w:tc>
        <w:tc>
          <w:tcPr>
            <w:tcW w:w="2059" w:type="pct"/>
            <w:tcBorders>
              <w:top w:val="single" w:sz="4" w:space="0" w:color="auto"/>
              <w:left w:val="single" w:sz="4" w:space="0" w:color="auto"/>
              <w:bottom w:val="single" w:sz="4" w:space="0" w:color="auto"/>
              <w:right w:val="single" w:sz="4" w:space="0" w:color="auto"/>
            </w:tcBorders>
          </w:tcPr>
          <w:p w:rsidR="0036329A" w:rsidRPr="0036329A" w:rsidRDefault="0036329A" w:rsidP="00574107">
            <w:pPr>
              <w:autoSpaceDE w:val="0"/>
              <w:autoSpaceDN w:val="0"/>
              <w:adjustRightInd w:val="0"/>
              <w:jc w:val="center"/>
              <w:rPr>
                <w:color w:val="000000"/>
                <w:sz w:val="24"/>
                <w:szCs w:val="24"/>
              </w:rPr>
            </w:pPr>
            <w:r w:rsidRPr="0036329A">
              <w:rPr>
                <w:color w:val="000000"/>
                <w:sz w:val="24"/>
                <w:szCs w:val="24"/>
              </w:rPr>
              <w:t>Математика (Сириус)</w:t>
            </w:r>
          </w:p>
        </w:tc>
        <w:tc>
          <w:tcPr>
            <w:tcW w:w="1103" w:type="pct"/>
            <w:tcBorders>
              <w:top w:val="single" w:sz="4" w:space="0" w:color="auto"/>
              <w:left w:val="single" w:sz="4" w:space="0" w:color="auto"/>
              <w:bottom w:val="single" w:sz="4" w:space="0" w:color="auto"/>
              <w:right w:val="single" w:sz="6" w:space="0" w:color="auto"/>
            </w:tcBorders>
          </w:tcPr>
          <w:p w:rsidR="0036329A" w:rsidRPr="0036329A" w:rsidRDefault="0036329A" w:rsidP="00574107">
            <w:pPr>
              <w:autoSpaceDE w:val="0"/>
              <w:autoSpaceDN w:val="0"/>
              <w:adjustRightInd w:val="0"/>
              <w:jc w:val="center"/>
              <w:rPr>
                <w:sz w:val="24"/>
                <w:szCs w:val="24"/>
              </w:rPr>
            </w:pPr>
            <w:r w:rsidRPr="0036329A">
              <w:rPr>
                <w:sz w:val="24"/>
                <w:szCs w:val="24"/>
              </w:rPr>
              <w:t>четверг</w:t>
            </w:r>
          </w:p>
        </w:tc>
        <w:tc>
          <w:tcPr>
            <w:tcW w:w="1103" w:type="pct"/>
            <w:tcBorders>
              <w:top w:val="single" w:sz="4" w:space="0" w:color="auto"/>
              <w:left w:val="single" w:sz="4" w:space="0" w:color="auto"/>
              <w:bottom w:val="single" w:sz="4" w:space="0" w:color="auto"/>
              <w:right w:val="single" w:sz="6" w:space="0" w:color="auto"/>
            </w:tcBorders>
          </w:tcPr>
          <w:p w:rsidR="0036329A" w:rsidRPr="0036329A" w:rsidRDefault="0036329A" w:rsidP="00574107">
            <w:pPr>
              <w:autoSpaceDE w:val="0"/>
              <w:autoSpaceDN w:val="0"/>
              <w:adjustRightInd w:val="0"/>
              <w:jc w:val="center"/>
              <w:rPr>
                <w:sz w:val="24"/>
                <w:szCs w:val="24"/>
              </w:rPr>
            </w:pPr>
            <w:r w:rsidRPr="0036329A">
              <w:rPr>
                <w:sz w:val="24"/>
                <w:szCs w:val="24"/>
              </w:rPr>
              <w:t>4-6</w:t>
            </w:r>
          </w:p>
        </w:tc>
      </w:tr>
      <w:tr w:rsidR="0036329A" w:rsidRPr="0036329A" w:rsidTr="0036329A">
        <w:trPr>
          <w:trHeight w:val="283"/>
          <w:jc w:val="center"/>
        </w:trPr>
        <w:tc>
          <w:tcPr>
            <w:tcW w:w="736" w:type="pct"/>
            <w:tcBorders>
              <w:top w:val="single" w:sz="4" w:space="0" w:color="auto"/>
              <w:left w:val="single" w:sz="4" w:space="0" w:color="auto"/>
              <w:bottom w:val="single" w:sz="4" w:space="0" w:color="auto"/>
              <w:right w:val="single" w:sz="4" w:space="0" w:color="auto"/>
            </w:tcBorders>
          </w:tcPr>
          <w:p w:rsidR="0036329A" w:rsidRPr="0036329A" w:rsidRDefault="0036329A" w:rsidP="00574107">
            <w:pPr>
              <w:autoSpaceDE w:val="0"/>
              <w:autoSpaceDN w:val="0"/>
              <w:adjustRightInd w:val="0"/>
              <w:rPr>
                <w:color w:val="000000"/>
                <w:sz w:val="24"/>
                <w:szCs w:val="24"/>
              </w:rPr>
            </w:pPr>
            <w:r w:rsidRPr="0036329A">
              <w:rPr>
                <w:color w:val="000000"/>
                <w:sz w:val="24"/>
                <w:szCs w:val="24"/>
              </w:rPr>
              <w:t>18.10.2024</w:t>
            </w:r>
          </w:p>
        </w:tc>
        <w:tc>
          <w:tcPr>
            <w:tcW w:w="2059" w:type="pct"/>
            <w:tcBorders>
              <w:top w:val="single" w:sz="4" w:space="0" w:color="auto"/>
              <w:left w:val="single" w:sz="4" w:space="0" w:color="auto"/>
              <w:bottom w:val="single" w:sz="4" w:space="0" w:color="auto"/>
              <w:right w:val="single" w:sz="4" w:space="0" w:color="auto"/>
            </w:tcBorders>
          </w:tcPr>
          <w:p w:rsidR="0036329A" w:rsidRPr="0036329A" w:rsidRDefault="0036329A" w:rsidP="00574107">
            <w:pPr>
              <w:autoSpaceDE w:val="0"/>
              <w:autoSpaceDN w:val="0"/>
              <w:adjustRightInd w:val="0"/>
              <w:jc w:val="center"/>
              <w:rPr>
                <w:color w:val="000000"/>
                <w:sz w:val="24"/>
                <w:szCs w:val="24"/>
              </w:rPr>
            </w:pPr>
            <w:r w:rsidRPr="0036329A">
              <w:rPr>
                <w:color w:val="000000"/>
                <w:sz w:val="24"/>
                <w:szCs w:val="24"/>
              </w:rPr>
              <w:t>Математика (Сириус)</w:t>
            </w:r>
          </w:p>
        </w:tc>
        <w:tc>
          <w:tcPr>
            <w:tcW w:w="1103" w:type="pct"/>
            <w:tcBorders>
              <w:top w:val="single" w:sz="4" w:space="0" w:color="auto"/>
              <w:left w:val="single" w:sz="4" w:space="0" w:color="auto"/>
              <w:bottom w:val="single" w:sz="4" w:space="0" w:color="auto"/>
              <w:right w:val="single" w:sz="6" w:space="0" w:color="auto"/>
            </w:tcBorders>
          </w:tcPr>
          <w:p w:rsidR="0036329A" w:rsidRPr="0036329A" w:rsidRDefault="0036329A" w:rsidP="00574107">
            <w:pPr>
              <w:autoSpaceDE w:val="0"/>
              <w:autoSpaceDN w:val="0"/>
              <w:adjustRightInd w:val="0"/>
              <w:jc w:val="center"/>
              <w:rPr>
                <w:sz w:val="24"/>
                <w:szCs w:val="24"/>
              </w:rPr>
            </w:pPr>
            <w:r w:rsidRPr="0036329A">
              <w:rPr>
                <w:sz w:val="24"/>
                <w:szCs w:val="24"/>
              </w:rPr>
              <w:t>пятница</w:t>
            </w:r>
          </w:p>
        </w:tc>
        <w:tc>
          <w:tcPr>
            <w:tcW w:w="1103" w:type="pct"/>
            <w:tcBorders>
              <w:top w:val="single" w:sz="4" w:space="0" w:color="auto"/>
              <w:left w:val="single" w:sz="4" w:space="0" w:color="auto"/>
              <w:bottom w:val="single" w:sz="4" w:space="0" w:color="auto"/>
              <w:right w:val="single" w:sz="6" w:space="0" w:color="auto"/>
            </w:tcBorders>
          </w:tcPr>
          <w:p w:rsidR="0036329A" w:rsidRPr="0036329A" w:rsidRDefault="0036329A" w:rsidP="00574107">
            <w:pPr>
              <w:autoSpaceDE w:val="0"/>
              <w:autoSpaceDN w:val="0"/>
              <w:adjustRightInd w:val="0"/>
              <w:jc w:val="center"/>
              <w:rPr>
                <w:sz w:val="24"/>
                <w:szCs w:val="24"/>
              </w:rPr>
            </w:pPr>
            <w:r w:rsidRPr="0036329A">
              <w:rPr>
                <w:sz w:val="24"/>
                <w:szCs w:val="24"/>
              </w:rPr>
              <w:t>7-11</w:t>
            </w:r>
          </w:p>
        </w:tc>
      </w:tr>
      <w:tr w:rsidR="0036329A" w:rsidRPr="0036329A" w:rsidTr="0036329A">
        <w:trPr>
          <w:trHeight w:val="283"/>
          <w:jc w:val="center"/>
        </w:trPr>
        <w:tc>
          <w:tcPr>
            <w:tcW w:w="736" w:type="pct"/>
            <w:tcBorders>
              <w:top w:val="single" w:sz="4" w:space="0" w:color="auto"/>
              <w:left w:val="single" w:sz="4" w:space="0" w:color="auto"/>
              <w:bottom w:val="single" w:sz="4" w:space="0" w:color="auto"/>
              <w:right w:val="single" w:sz="4" w:space="0" w:color="auto"/>
            </w:tcBorders>
          </w:tcPr>
          <w:p w:rsidR="0036329A" w:rsidRPr="0036329A" w:rsidRDefault="0036329A" w:rsidP="00574107">
            <w:pPr>
              <w:autoSpaceDE w:val="0"/>
              <w:autoSpaceDN w:val="0"/>
              <w:adjustRightInd w:val="0"/>
              <w:rPr>
                <w:color w:val="000000"/>
                <w:sz w:val="24"/>
                <w:szCs w:val="24"/>
              </w:rPr>
            </w:pPr>
            <w:r w:rsidRPr="0036329A">
              <w:rPr>
                <w:color w:val="000000"/>
                <w:sz w:val="24"/>
                <w:szCs w:val="24"/>
              </w:rPr>
              <w:t>21.10.2024</w:t>
            </w:r>
          </w:p>
        </w:tc>
        <w:tc>
          <w:tcPr>
            <w:tcW w:w="2059" w:type="pct"/>
            <w:tcBorders>
              <w:top w:val="single" w:sz="4" w:space="0" w:color="auto"/>
              <w:left w:val="single" w:sz="4" w:space="0" w:color="auto"/>
              <w:bottom w:val="single" w:sz="4" w:space="0" w:color="auto"/>
              <w:right w:val="single" w:sz="4" w:space="0" w:color="auto"/>
            </w:tcBorders>
          </w:tcPr>
          <w:p w:rsidR="0036329A" w:rsidRPr="0036329A" w:rsidRDefault="0036329A" w:rsidP="00574107">
            <w:pPr>
              <w:autoSpaceDE w:val="0"/>
              <w:autoSpaceDN w:val="0"/>
              <w:adjustRightInd w:val="0"/>
              <w:jc w:val="center"/>
              <w:rPr>
                <w:color w:val="000000"/>
                <w:sz w:val="24"/>
                <w:szCs w:val="24"/>
              </w:rPr>
            </w:pPr>
            <w:r w:rsidRPr="0036329A">
              <w:rPr>
                <w:color w:val="000000"/>
                <w:sz w:val="24"/>
                <w:szCs w:val="24"/>
              </w:rPr>
              <w:t>Искусство (мировая художественная литература)</w:t>
            </w:r>
          </w:p>
        </w:tc>
        <w:tc>
          <w:tcPr>
            <w:tcW w:w="1103" w:type="pct"/>
            <w:tcBorders>
              <w:top w:val="single" w:sz="4" w:space="0" w:color="auto"/>
              <w:left w:val="single" w:sz="4" w:space="0" w:color="auto"/>
              <w:bottom w:val="single" w:sz="4" w:space="0" w:color="auto"/>
              <w:right w:val="single" w:sz="6" w:space="0" w:color="auto"/>
            </w:tcBorders>
          </w:tcPr>
          <w:p w:rsidR="0036329A" w:rsidRPr="0036329A" w:rsidRDefault="0036329A" w:rsidP="00574107">
            <w:pPr>
              <w:autoSpaceDE w:val="0"/>
              <w:autoSpaceDN w:val="0"/>
              <w:adjustRightInd w:val="0"/>
              <w:jc w:val="center"/>
              <w:rPr>
                <w:sz w:val="24"/>
                <w:szCs w:val="24"/>
              </w:rPr>
            </w:pPr>
            <w:r w:rsidRPr="0036329A">
              <w:rPr>
                <w:sz w:val="24"/>
                <w:szCs w:val="24"/>
              </w:rPr>
              <w:t>понедельник</w:t>
            </w:r>
          </w:p>
        </w:tc>
        <w:tc>
          <w:tcPr>
            <w:tcW w:w="1103" w:type="pct"/>
            <w:tcBorders>
              <w:top w:val="single" w:sz="4" w:space="0" w:color="auto"/>
              <w:left w:val="single" w:sz="4" w:space="0" w:color="auto"/>
              <w:bottom w:val="single" w:sz="4" w:space="0" w:color="auto"/>
              <w:right w:val="single" w:sz="6" w:space="0" w:color="auto"/>
            </w:tcBorders>
          </w:tcPr>
          <w:p w:rsidR="0036329A" w:rsidRPr="0036329A" w:rsidRDefault="0036329A" w:rsidP="00574107">
            <w:pPr>
              <w:autoSpaceDE w:val="0"/>
              <w:autoSpaceDN w:val="0"/>
              <w:adjustRightInd w:val="0"/>
              <w:jc w:val="center"/>
              <w:rPr>
                <w:sz w:val="24"/>
                <w:szCs w:val="24"/>
              </w:rPr>
            </w:pPr>
            <w:r w:rsidRPr="0036329A">
              <w:rPr>
                <w:sz w:val="24"/>
                <w:szCs w:val="24"/>
              </w:rPr>
              <w:t>5-11</w:t>
            </w:r>
          </w:p>
        </w:tc>
      </w:tr>
      <w:tr w:rsidR="0036329A" w:rsidRPr="0036329A" w:rsidTr="0036329A">
        <w:trPr>
          <w:trHeight w:val="283"/>
          <w:jc w:val="center"/>
        </w:trPr>
        <w:tc>
          <w:tcPr>
            <w:tcW w:w="736" w:type="pct"/>
            <w:tcBorders>
              <w:top w:val="single" w:sz="4" w:space="0" w:color="auto"/>
              <w:left w:val="single" w:sz="4" w:space="0" w:color="auto"/>
              <w:bottom w:val="single" w:sz="4" w:space="0" w:color="auto"/>
              <w:right w:val="single" w:sz="4" w:space="0" w:color="auto"/>
            </w:tcBorders>
          </w:tcPr>
          <w:p w:rsidR="0036329A" w:rsidRPr="0036329A" w:rsidRDefault="0036329A" w:rsidP="00574107">
            <w:pPr>
              <w:autoSpaceDE w:val="0"/>
              <w:autoSpaceDN w:val="0"/>
              <w:adjustRightInd w:val="0"/>
              <w:rPr>
                <w:color w:val="000000"/>
                <w:sz w:val="24"/>
                <w:szCs w:val="24"/>
              </w:rPr>
            </w:pPr>
            <w:r w:rsidRPr="0036329A">
              <w:rPr>
                <w:color w:val="000000"/>
                <w:sz w:val="24"/>
                <w:szCs w:val="24"/>
              </w:rPr>
              <w:t>24.10.2024</w:t>
            </w:r>
          </w:p>
        </w:tc>
        <w:tc>
          <w:tcPr>
            <w:tcW w:w="2059" w:type="pct"/>
            <w:tcBorders>
              <w:top w:val="single" w:sz="4" w:space="0" w:color="auto"/>
              <w:left w:val="single" w:sz="4" w:space="0" w:color="auto"/>
              <w:bottom w:val="single" w:sz="4" w:space="0" w:color="auto"/>
              <w:right w:val="single" w:sz="4" w:space="0" w:color="auto"/>
            </w:tcBorders>
          </w:tcPr>
          <w:p w:rsidR="0036329A" w:rsidRPr="0036329A" w:rsidRDefault="0036329A" w:rsidP="00574107">
            <w:pPr>
              <w:autoSpaceDE w:val="0"/>
              <w:autoSpaceDN w:val="0"/>
              <w:adjustRightInd w:val="0"/>
              <w:jc w:val="center"/>
              <w:rPr>
                <w:color w:val="000000"/>
                <w:sz w:val="24"/>
                <w:szCs w:val="24"/>
              </w:rPr>
            </w:pPr>
            <w:r w:rsidRPr="0036329A">
              <w:rPr>
                <w:color w:val="000000"/>
                <w:sz w:val="24"/>
                <w:szCs w:val="24"/>
              </w:rPr>
              <w:t>Информатика и ИКТ</w:t>
            </w:r>
          </w:p>
        </w:tc>
        <w:tc>
          <w:tcPr>
            <w:tcW w:w="1103" w:type="pct"/>
            <w:tcBorders>
              <w:top w:val="single" w:sz="4" w:space="0" w:color="auto"/>
              <w:left w:val="single" w:sz="4" w:space="0" w:color="auto"/>
              <w:bottom w:val="single" w:sz="4" w:space="0" w:color="auto"/>
              <w:right w:val="single" w:sz="6" w:space="0" w:color="auto"/>
            </w:tcBorders>
          </w:tcPr>
          <w:p w:rsidR="0036329A" w:rsidRPr="0036329A" w:rsidRDefault="0036329A" w:rsidP="00574107">
            <w:pPr>
              <w:autoSpaceDE w:val="0"/>
              <w:autoSpaceDN w:val="0"/>
              <w:adjustRightInd w:val="0"/>
              <w:jc w:val="center"/>
              <w:rPr>
                <w:sz w:val="24"/>
                <w:szCs w:val="24"/>
              </w:rPr>
            </w:pPr>
            <w:r w:rsidRPr="0036329A">
              <w:rPr>
                <w:sz w:val="24"/>
                <w:szCs w:val="24"/>
              </w:rPr>
              <w:t>четверг</w:t>
            </w:r>
          </w:p>
        </w:tc>
        <w:tc>
          <w:tcPr>
            <w:tcW w:w="1103" w:type="pct"/>
            <w:tcBorders>
              <w:top w:val="single" w:sz="4" w:space="0" w:color="auto"/>
              <w:left w:val="single" w:sz="4" w:space="0" w:color="auto"/>
              <w:bottom w:val="single" w:sz="4" w:space="0" w:color="auto"/>
              <w:right w:val="single" w:sz="6" w:space="0" w:color="auto"/>
            </w:tcBorders>
          </w:tcPr>
          <w:p w:rsidR="0036329A" w:rsidRPr="0036329A" w:rsidRDefault="0036329A" w:rsidP="00574107">
            <w:pPr>
              <w:autoSpaceDE w:val="0"/>
              <w:autoSpaceDN w:val="0"/>
              <w:adjustRightInd w:val="0"/>
              <w:jc w:val="center"/>
              <w:rPr>
                <w:sz w:val="24"/>
                <w:szCs w:val="24"/>
              </w:rPr>
            </w:pPr>
            <w:r w:rsidRPr="0036329A">
              <w:rPr>
                <w:sz w:val="24"/>
                <w:szCs w:val="24"/>
              </w:rPr>
              <w:t>5-11</w:t>
            </w:r>
          </w:p>
        </w:tc>
      </w:tr>
    </w:tbl>
    <w:p w:rsidR="0036329A" w:rsidRDefault="0036329A" w:rsidP="0036329A">
      <w:pPr>
        <w:rPr>
          <w:szCs w:val="28"/>
        </w:rPr>
        <w:sectPr w:rsidR="0036329A" w:rsidSect="00B03438">
          <w:pgSz w:w="11906" w:h="16838"/>
          <w:pgMar w:top="992" w:right="1133" w:bottom="1276" w:left="1134" w:header="708" w:footer="708" w:gutter="0"/>
          <w:pgNumType w:start="1"/>
          <w:cols w:space="708"/>
          <w:titlePg/>
          <w:docGrid w:linePitch="381"/>
        </w:sectPr>
      </w:pPr>
    </w:p>
    <w:p w:rsidR="0036329A" w:rsidRPr="00E47BD1" w:rsidRDefault="0036329A" w:rsidP="0036329A">
      <w:pPr>
        <w:ind w:left="6024" w:hanging="360"/>
        <w:jc w:val="center"/>
        <w:rPr>
          <w:szCs w:val="28"/>
          <w:lang w:eastAsia="zh-CN"/>
        </w:rPr>
      </w:pPr>
      <w:r w:rsidRPr="00E47BD1">
        <w:rPr>
          <w:szCs w:val="28"/>
          <w:lang w:eastAsia="zh-CN"/>
        </w:rPr>
        <w:lastRenderedPageBreak/>
        <w:t xml:space="preserve">Приложение </w:t>
      </w:r>
      <w:r>
        <w:rPr>
          <w:szCs w:val="28"/>
          <w:lang w:eastAsia="zh-CN"/>
        </w:rPr>
        <w:t xml:space="preserve">№ 2 </w:t>
      </w:r>
    </w:p>
    <w:p w:rsidR="0036329A" w:rsidRPr="00E47BD1" w:rsidRDefault="0036329A" w:rsidP="0036329A">
      <w:pPr>
        <w:ind w:left="6024" w:hanging="360"/>
        <w:jc w:val="center"/>
        <w:rPr>
          <w:szCs w:val="28"/>
          <w:lang w:eastAsia="zh-CN"/>
        </w:rPr>
      </w:pPr>
      <w:r w:rsidRPr="00DB18B4">
        <w:rPr>
          <w:szCs w:val="28"/>
          <w:lang w:eastAsia="zh-CN"/>
        </w:rPr>
        <w:t xml:space="preserve">к </w:t>
      </w:r>
      <w:r w:rsidRPr="00E47BD1">
        <w:rPr>
          <w:szCs w:val="28"/>
          <w:lang w:eastAsia="zh-CN"/>
        </w:rPr>
        <w:t>постановлению</w:t>
      </w:r>
    </w:p>
    <w:p w:rsidR="0036329A" w:rsidRPr="00E47BD1" w:rsidRDefault="0036329A" w:rsidP="0036329A">
      <w:pPr>
        <w:ind w:left="6024" w:hanging="360"/>
        <w:jc w:val="center"/>
        <w:rPr>
          <w:szCs w:val="28"/>
          <w:lang w:eastAsia="zh-CN"/>
        </w:rPr>
      </w:pPr>
      <w:r w:rsidRPr="00E47BD1">
        <w:rPr>
          <w:szCs w:val="28"/>
          <w:lang w:eastAsia="zh-CN"/>
        </w:rPr>
        <w:t>администрации Татищевского</w:t>
      </w:r>
    </w:p>
    <w:p w:rsidR="0036329A" w:rsidRPr="00E47BD1" w:rsidRDefault="0036329A" w:rsidP="0036329A">
      <w:pPr>
        <w:ind w:left="6024" w:hanging="360"/>
        <w:jc w:val="center"/>
        <w:rPr>
          <w:szCs w:val="28"/>
          <w:lang w:eastAsia="zh-CN"/>
        </w:rPr>
      </w:pPr>
      <w:r w:rsidRPr="00E47BD1">
        <w:rPr>
          <w:szCs w:val="28"/>
          <w:lang w:eastAsia="zh-CN"/>
        </w:rPr>
        <w:t>муниципального района</w:t>
      </w:r>
    </w:p>
    <w:p w:rsidR="0036329A" w:rsidRDefault="0036329A" w:rsidP="0036329A">
      <w:pPr>
        <w:ind w:left="6024" w:hanging="360"/>
        <w:jc w:val="center"/>
        <w:rPr>
          <w:szCs w:val="28"/>
          <w:lang w:eastAsia="zh-CN"/>
        </w:rPr>
      </w:pPr>
      <w:r w:rsidRPr="00E47BD1">
        <w:rPr>
          <w:szCs w:val="28"/>
          <w:lang w:eastAsia="zh-CN"/>
        </w:rPr>
        <w:t>Саратовской области</w:t>
      </w:r>
    </w:p>
    <w:p w:rsidR="00855978" w:rsidRDefault="00855978" w:rsidP="00855978">
      <w:pPr>
        <w:ind w:left="6024" w:hanging="360"/>
        <w:jc w:val="center"/>
        <w:rPr>
          <w:szCs w:val="28"/>
          <w:lang w:eastAsia="zh-CN"/>
        </w:rPr>
      </w:pPr>
      <w:r>
        <w:rPr>
          <w:szCs w:val="28"/>
          <w:lang w:eastAsia="zh-CN"/>
        </w:rPr>
        <w:t>от 18.09.2024 № 890</w:t>
      </w:r>
    </w:p>
    <w:p w:rsidR="00855978" w:rsidRDefault="00855978" w:rsidP="00855978">
      <w:pPr>
        <w:ind w:left="6024" w:hanging="360"/>
        <w:jc w:val="center"/>
        <w:rPr>
          <w:szCs w:val="28"/>
          <w:lang w:eastAsia="zh-CN"/>
        </w:rPr>
      </w:pPr>
    </w:p>
    <w:p w:rsidR="0036329A" w:rsidRPr="007A2B4A" w:rsidRDefault="0036329A" w:rsidP="0036329A">
      <w:pPr>
        <w:pStyle w:val="afd"/>
        <w:jc w:val="center"/>
        <w:rPr>
          <w:rFonts w:ascii="Times New Roman" w:hAnsi="Times New Roman"/>
          <w:b/>
          <w:sz w:val="28"/>
          <w:szCs w:val="28"/>
        </w:rPr>
      </w:pPr>
      <w:r w:rsidRPr="007A2B4A">
        <w:rPr>
          <w:rFonts w:ascii="Times New Roman" w:hAnsi="Times New Roman"/>
          <w:b/>
          <w:sz w:val="28"/>
          <w:szCs w:val="28"/>
        </w:rPr>
        <w:t>Состав</w:t>
      </w:r>
    </w:p>
    <w:p w:rsidR="0036329A" w:rsidRPr="007A2B4A" w:rsidRDefault="0036329A" w:rsidP="0036329A">
      <w:pPr>
        <w:jc w:val="center"/>
        <w:rPr>
          <w:b/>
          <w:szCs w:val="28"/>
        </w:rPr>
      </w:pPr>
      <w:r w:rsidRPr="007A2B4A">
        <w:rPr>
          <w:b/>
          <w:szCs w:val="28"/>
        </w:rPr>
        <w:t>организационного комитета</w:t>
      </w:r>
      <w:r>
        <w:rPr>
          <w:b/>
          <w:szCs w:val="28"/>
        </w:rPr>
        <w:t xml:space="preserve"> школьного </w:t>
      </w:r>
      <w:r w:rsidRPr="007A2B4A">
        <w:rPr>
          <w:b/>
          <w:szCs w:val="28"/>
        </w:rPr>
        <w:t xml:space="preserve"> этапа </w:t>
      </w:r>
    </w:p>
    <w:p w:rsidR="0036329A" w:rsidRDefault="0036329A" w:rsidP="0036329A">
      <w:pPr>
        <w:jc w:val="center"/>
        <w:rPr>
          <w:b/>
          <w:szCs w:val="28"/>
        </w:rPr>
      </w:pPr>
      <w:r>
        <w:rPr>
          <w:b/>
          <w:szCs w:val="28"/>
        </w:rPr>
        <w:t>В</w:t>
      </w:r>
      <w:r w:rsidRPr="007A2B4A">
        <w:rPr>
          <w:b/>
          <w:szCs w:val="28"/>
        </w:rPr>
        <w:t>сероссийской олимпиады школьников</w:t>
      </w:r>
      <w:r w:rsidRPr="00C51DB1">
        <w:rPr>
          <w:b/>
          <w:szCs w:val="28"/>
        </w:rPr>
        <w:t xml:space="preserve"> </w:t>
      </w:r>
      <w:r w:rsidRPr="001E09AF">
        <w:rPr>
          <w:b/>
          <w:szCs w:val="28"/>
        </w:rPr>
        <w:t xml:space="preserve">на территории </w:t>
      </w:r>
    </w:p>
    <w:p w:rsidR="0036329A" w:rsidRDefault="0036329A" w:rsidP="0036329A">
      <w:pPr>
        <w:jc w:val="center"/>
        <w:rPr>
          <w:b/>
        </w:rPr>
      </w:pPr>
      <w:r w:rsidRPr="001E09AF">
        <w:rPr>
          <w:b/>
          <w:szCs w:val="28"/>
        </w:rPr>
        <w:t>Та</w:t>
      </w:r>
      <w:r w:rsidRPr="001E09AF">
        <w:rPr>
          <w:b/>
        </w:rPr>
        <w:t xml:space="preserve">тищевского муниципального района </w:t>
      </w:r>
    </w:p>
    <w:p w:rsidR="0036329A" w:rsidRPr="001E09AF" w:rsidRDefault="0036329A" w:rsidP="0036329A">
      <w:pPr>
        <w:jc w:val="center"/>
        <w:rPr>
          <w:b/>
          <w:szCs w:val="28"/>
        </w:rPr>
      </w:pPr>
      <w:r w:rsidRPr="001E09AF">
        <w:rPr>
          <w:b/>
          <w:szCs w:val="28"/>
        </w:rPr>
        <w:t>Саратовской области</w:t>
      </w:r>
    </w:p>
    <w:p w:rsidR="0036329A" w:rsidRPr="00223FFF" w:rsidRDefault="0036329A" w:rsidP="0036329A">
      <w:pPr>
        <w:jc w:val="center"/>
        <w:rPr>
          <w:szCs w:val="28"/>
        </w:rPr>
      </w:pPr>
    </w:p>
    <w:tbl>
      <w:tblPr>
        <w:tblW w:w="0" w:type="auto"/>
        <w:tblLook w:val="04A0" w:firstRow="1" w:lastRow="0" w:firstColumn="1" w:lastColumn="0" w:noHBand="0" w:noVBand="1"/>
      </w:tblPr>
      <w:tblGrid>
        <w:gridCol w:w="2184"/>
        <w:gridCol w:w="7672"/>
      </w:tblGrid>
      <w:tr w:rsidR="0036329A" w:rsidRPr="00223FFF" w:rsidTr="00574107">
        <w:tc>
          <w:tcPr>
            <w:tcW w:w="2202" w:type="dxa"/>
          </w:tcPr>
          <w:p w:rsidR="0036329A" w:rsidRDefault="0036329A" w:rsidP="00574107">
            <w:pPr>
              <w:pStyle w:val="afd"/>
              <w:jc w:val="center"/>
              <w:rPr>
                <w:rFonts w:ascii="Times New Roman" w:hAnsi="Times New Roman"/>
                <w:color w:val="000000"/>
                <w:spacing w:val="-2"/>
                <w:sz w:val="28"/>
                <w:szCs w:val="28"/>
              </w:rPr>
            </w:pPr>
            <w:proofErr w:type="spellStart"/>
            <w:r>
              <w:rPr>
                <w:rFonts w:ascii="Times New Roman" w:hAnsi="Times New Roman"/>
                <w:spacing w:val="-2"/>
                <w:sz w:val="28"/>
                <w:szCs w:val="28"/>
              </w:rPr>
              <w:t>Кабутова</w:t>
            </w:r>
            <w:proofErr w:type="spellEnd"/>
            <w:r>
              <w:rPr>
                <w:rFonts w:ascii="Times New Roman" w:hAnsi="Times New Roman"/>
                <w:spacing w:val="-2"/>
                <w:sz w:val="28"/>
                <w:szCs w:val="28"/>
              </w:rPr>
              <w:t xml:space="preserve"> Д.В.</w:t>
            </w: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proofErr w:type="spellStart"/>
            <w:r>
              <w:rPr>
                <w:rFonts w:ascii="Times New Roman" w:hAnsi="Times New Roman"/>
                <w:color w:val="000000"/>
                <w:spacing w:val="-2"/>
                <w:sz w:val="28"/>
                <w:szCs w:val="28"/>
              </w:rPr>
              <w:t>Титина</w:t>
            </w:r>
            <w:proofErr w:type="spellEnd"/>
            <w:r>
              <w:rPr>
                <w:rFonts w:ascii="Times New Roman" w:hAnsi="Times New Roman"/>
                <w:color w:val="000000"/>
                <w:spacing w:val="-2"/>
                <w:sz w:val="28"/>
                <w:szCs w:val="28"/>
              </w:rPr>
              <w:t xml:space="preserve"> Л.Н.</w:t>
            </w: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tabs>
                <w:tab w:val="center" w:pos="984"/>
              </w:tabs>
              <w:rPr>
                <w:rFonts w:ascii="Times New Roman" w:hAnsi="Times New Roman"/>
                <w:color w:val="000000"/>
                <w:spacing w:val="-2"/>
                <w:sz w:val="28"/>
                <w:szCs w:val="28"/>
              </w:rPr>
            </w:pPr>
          </w:p>
          <w:p w:rsidR="0036329A" w:rsidRDefault="0036329A" w:rsidP="00574107">
            <w:pPr>
              <w:pStyle w:val="afd"/>
              <w:tabs>
                <w:tab w:val="center" w:pos="984"/>
              </w:tabs>
              <w:rPr>
                <w:rFonts w:ascii="Times New Roman" w:hAnsi="Times New Roman"/>
                <w:color w:val="000000"/>
                <w:spacing w:val="-2"/>
                <w:sz w:val="28"/>
                <w:szCs w:val="28"/>
              </w:rPr>
            </w:pPr>
          </w:p>
          <w:p w:rsidR="0036329A" w:rsidRDefault="0036329A" w:rsidP="00574107">
            <w:pPr>
              <w:pStyle w:val="afd"/>
              <w:tabs>
                <w:tab w:val="center" w:pos="984"/>
              </w:tabs>
              <w:rPr>
                <w:rFonts w:ascii="Times New Roman" w:hAnsi="Times New Roman"/>
                <w:color w:val="000000"/>
                <w:spacing w:val="-2"/>
                <w:sz w:val="28"/>
                <w:szCs w:val="28"/>
              </w:rPr>
            </w:pPr>
          </w:p>
          <w:p w:rsidR="0036329A" w:rsidRDefault="0036329A" w:rsidP="0036329A">
            <w:pPr>
              <w:pStyle w:val="afd"/>
              <w:tabs>
                <w:tab w:val="center" w:pos="984"/>
              </w:tabs>
              <w:jc w:val="center"/>
              <w:rPr>
                <w:rFonts w:ascii="Times New Roman" w:hAnsi="Times New Roman"/>
                <w:color w:val="000000"/>
                <w:spacing w:val="-2"/>
                <w:sz w:val="28"/>
                <w:szCs w:val="28"/>
              </w:rPr>
            </w:pPr>
          </w:p>
          <w:p w:rsidR="0036329A" w:rsidRDefault="0036329A" w:rsidP="0036329A">
            <w:pPr>
              <w:pStyle w:val="afd"/>
              <w:tabs>
                <w:tab w:val="center" w:pos="984"/>
              </w:tabs>
              <w:jc w:val="center"/>
              <w:rPr>
                <w:rFonts w:ascii="Times New Roman" w:hAnsi="Times New Roman"/>
                <w:color w:val="000000"/>
                <w:spacing w:val="-2"/>
                <w:sz w:val="28"/>
                <w:szCs w:val="28"/>
              </w:rPr>
            </w:pPr>
            <w:r>
              <w:rPr>
                <w:rFonts w:ascii="Times New Roman" w:hAnsi="Times New Roman"/>
                <w:color w:val="000000"/>
                <w:spacing w:val="-2"/>
                <w:sz w:val="28"/>
                <w:szCs w:val="28"/>
              </w:rPr>
              <w:t>Абрамова Р.В.</w:t>
            </w: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rPr>
                <w:rFonts w:ascii="Times New Roman" w:hAnsi="Times New Roman"/>
                <w:color w:val="000000"/>
                <w:spacing w:val="-2"/>
                <w:sz w:val="28"/>
                <w:szCs w:val="28"/>
              </w:rPr>
            </w:pPr>
            <w:r>
              <w:rPr>
                <w:rFonts w:ascii="Times New Roman" w:hAnsi="Times New Roman"/>
                <w:color w:val="000000"/>
                <w:spacing w:val="-2"/>
                <w:sz w:val="28"/>
                <w:szCs w:val="28"/>
              </w:rPr>
              <w:t>Бирюкова Р.П.</w:t>
            </w: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r>
              <w:rPr>
                <w:rFonts w:ascii="Times New Roman" w:hAnsi="Times New Roman"/>
                <w:color w:val="000000"/>
                <w:spacing w:val="-2"/>
                <w:sz w:val="28"/>
                <w:szCs w:val="28"/>
              </w:rPr>
              <w:t>Дронова Н.В.</w:t>
            </w: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r>
              <w:rPr>
                <w:rFonts w:ascii="Times New Roman" w:hAnsi="Times New Roman"/>
                <w:color w:val="000000"/>
                <w:spacing w:val="-2"/>
                <w:sz w:val="28"/>
                <w:szCs w:val="28"/>
              </w:rPr>
              <w:t>Ефимова Л.Ю.</w:t>
            </w: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proofErr w:type="spellStart"/>
            <w:r>
              <w:rPr>
                <w:rFonts w:ascii="Times New Roman" w:hAnsi="Times New Roman"/>
                <w:color w:val="000000"/>
                <w:spacing w:val="-2"/>
                <w:sz w:val="28"/>
                <w:szCs w:val="28"/>
              </w:rPr>
              <w:lastRenderedPageBreak/>
              <w:t>Жеребных</w:t>
            </w:r>
            <w:proofErr w:type="spellEnd"/>
            <w:r>
              <w:rPr>
                <w:rFonts w:ascii="Times New Roman" w:hAnsi="Times New Roman"/>
                <w:color w:val="000000"/>
                <w:spacing w:val="-2"/>
                <w:sz w:val="28"/>
                <w:szCs w:val="28"/>
              </w:rPr>
              <w:t xml:space="preserve"> А.С.</w:t>
            </w: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spacing w:val="-2"/>
                <w:sz w:val="28"/>
                <w:szCs w:val="28"/>
              </w:rPr>
            </w:pPr>
          </w:p>
          <w:p w:rsidR="0036329A" w:rsidRPr="00713731" w:rsidRDefault="0036329A" w:rsidP="00574107">
            <w:pPr>
              <w:pStyle w:val="afd"/>
              <w:jc w:val="center"/>
              <w:rPr>
                <w:rFonts w:ascii="Times New Roman" w:hAnsi="Times New Roman"/>
                <w:color w:val="FF0000"/>
                <w:spacing w:val="-2"/>
                <w:sz w:val="28"/>
                <w:szCs w:val="28"/>
              </w:rPr>
            </w:pPr>
            <w:proofErr w:type="spellStart"/>
            <w:r w:rsidRPr="00713731">
              <w:rPr>
                <w:rFonts w:ascii="Times New Roman" w:hAnsi="Times New Roman"/>
                <w:spacing w:val="-2"/>
                <w:sz w:val="28"/>
                <w:szCs w:val="28"/>
              </w:rPr>
              <w:t>Забунова</w:t>
            </w:r>
            <w:proofErr w:type="spellEnd"/>
            <w:r w:rsidRPr="00713731">
              <w:rPr>
                <w:rFonts w:ascii="Times New Roman" w:hAnsi="Times New Roman"/>
                <w:spacing w:val="-2"/>
                <w:sz w:val="28"/>
                <w:szCs w:val="28"/>
              </w:rPr>
              <w:t xml:space="preserve"> И.А</w:t>
            </w:r>
            <w:r w:rsidRPr="00713731">
              <w:rPr>
                <w:rFonts w:ascii="Times New Roman" w:hAnsi="Times New Roman"/>
                <w:color w:val="FF0000"/>
                <w:spacing w:val="-2"/>
                <w:sz w:val="28"/>
                <w:szCs w:val="28"/>
              </w:rPr>
              <w:t>.</w:t>
            </w: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r>
              <w:rPr>
                <w:rFonts w:ascii="Times New Roman" w:hAnsi="Times New Roman"/>
                <w:color w:val="000000"/>
                <w:spacing w:val="-2"/>
                <w:sz w:val="28"/>
                <w:szCs w:val="28"/>
              </w:rPr>
              <w:t>Губанова И.В.</w:t>
            </w: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proofErr w:type="spellStart"/>
            <w:r>
              <w:rPr>
                <w:rFonts w:ascii="Times New Roman" w:hAnsi="Times New Roman"/>
                <w:color w:val="000000"/>
                <w:spacing w:val="-2"/>
                <w:sz w:val="28"/>
                <w:szCs w:val="28"/>
              </w:rPr>
              <w:t>Мамышева</w:t>
            </w:r>
            <w:proofErr w:type="spellEnd"/>
            <w:r>
              <w:rPr>
                <w:rFonts w:ascii="Times New Roman" w:hAnsi="Times New Roman"/>
                <w:color w:val="000000"/>
                <w:spacing w:val="-2"/>
                <w:sz w:val="28"/>
                <w:szCs w:val="28"/>
              </w:rPr>
              <w:t xml:space="preserve"> А.В.</w:t>
            </w: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p>
          <w:p w:rsidR="0036329A" w:rsidRPr="00F1621A" w:rsidRDefault="0036329A" w:rsidP="00574107">
            <w:pPr>
              <w:pStyle w:val="afd"/>
              <w:jc w:val="center"/>
              <w:rPr>
                <w:rFonts w:ascii="Times New Roman" w:hAnsi="Times New Roman"/>
                <w:color w:val="FF0000"/>
                <w:spacing w:val="-2"/>
                <w:sz w:val="28"/>
                <w:szCs w:val="28"/>
              </w:rPr>
            </w:pPr>
            <w:proofErr w:type="spellStart"/>
            <w:r>
              <w:rPr>
                <w:rFonts w:ascii="Times New Roman" w:hAnsi="Times New Roman"/>
                <w:color w:val="000000"/>
                <w:spacing w:val="-2"/>
                <w:sz w:val="28"/>
                <w:szCs w:val="28"/>
              </w:rPr>
              <w:t>Матыкина</w:t>
            </w:r>
            <w:proofErr w:type="spellEnd"/>
            <w:r>
              <w:rPr>
                <w:rFonts w:ascii="Times New Roman" w:hAnsi="Times New Roman"/>
                <w:color w:val="000000"/>
                <w:spacing w:val="-2"/>
                <w:sz w:val="28"/>
                <w:szCs w:val="28"/>
              </w:rPr>
              <w:t xml:space="preserve"> И.В.</w:t>
            </w: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spacing w:val="-2"/>
                <w:sz w:val="28"/>
                <w:szCs w:val="28"/>
              </w:rPr>
            </w:pPr>
          </w:p>
          <w:p w:rsidR="0036329A" w:rsidRDefault="0036329A" w:rsidP="00574107">
            <w:pPr>
              <w:pStyle w:val="afd"/>
              <w:jc w:val="center"/>
              <w:rPr>
                <w:rFonts w:ascii="Times New Roman" w:hAnsi="Times New Roman"/>
                <w:spacing w:val="-2"/>
                <w:sz w:val="28"/>
                <w:szCs w:val="28"/>
              </w:rPr>
            </w:pPr>
          </w:p>
          <w:p w:rsidR="0036329A" w:rsidRDefault="0036329A" w:rsidP="00574107">
            <w:pPr>
              <w:pStyle w:val="afd"/>
              <w:jc w:val="center"/>
              <w:rPr>
                <w:rFonts w:ascii="Times New Roman" w:hAnsi="Times New Roman"/>
                <w:spacing w:val="-2"/>
                <w:sz w:val="28"/>
                <w:szCs w:val="28"/>
              </w:rPr>
            </w:pPr>
          </w:p>
          <w:p w:rsidR="0036329A" w:rsidRPr="00C51DB1" w:rsidRDefault="0036329A" w:rsidP="00574107">
            <w:pPr>
              <w:pStyle w:val="afd"/>
              <w:jc w:val="center"/>
              <w:rPr>
                <w:rFonts w:ascii="Times New Roman" w:hAnsi="Times New Roman"/>
                <w:color w:val="FF0000"/>
                <w:spacing w:val="-2"/>
                <w:sz w:val="28"/>
                <w:szCs w:val="28"/>
              </w:rPr>
            </w:pPr>
            <w:proofErr w:type="spellStart"/>
            <w:r>
              <w:rPr>
                <w:rFonts w:ascii="Times New Roman" w:hAnsi="Times New Roman"/>
                <w:spacing w:val="-2"/>
                <w:sz w:val="28"/>
                <w:szCs w:val="28"/>
              </w:rPr>
              <w:t>Мазяркина</w:t>
            </w:r>
            <w:proofErr w:type="spellEnd"/>
            <w:r>
              <w:rPr>
                <w:rFonts w:ascii="Times New Roman" w:hAnsi="Times New Roman"/>
                <w:spacing w:val="-2"/>
                <w:sz w:val="28"/>
                <w:szCs w:val="28"/>
              </w:rPr>
              <w:t xml:space="preserve"> С.О</w:t>
            </w: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FF0000"/>
                <w:spacing w:val="-2"/>
                <w:sz w:val="28"/>
                <w:szCs w:val="28"/>
              </w:rPr>
            </w:pPr>
          </w:p>
          <w:p w:rsidR="0036329A" w:rsidRDefault="0036329A" w:rsidP="00574107">
            <w:pPr>
              <w:pStyle w:val="afd"/>
              <w:rPr>
                <w:rFonts w:ascii="Times New Roman" w:hAnsi="Times New Roman"/>
                <w:spacing w:val="-2"/>
                <w:sz w:val="28"/>
                <w:szCs w:val="28"/>
              </w:rPr>
            </w:pPr>
          </w:p>
          <w:p w:rsidR="0036329A" w:rsidRPr="00961710" w:rsidRDefault="0036329A" w:rsidP="00574107">
            <w:pPr>
              <w:pStyle w:val="afd"/>
              <w:rPr>
                <w:rFonts w:ascii="Times New Roman" w:hAnsi="Times New Roman"/>
                <w:spacing w:val="-2"/>
                <w:sz w:val="28"/>
                <w:szCs w:val="28"/>
              </w:rPr>
            </w:pPr>
            <w:r>
              <w:rPr>
                <w:rFonts w:ascii="Times New Roman" w:hAnsi="Times New Roman"/>
                <w:spacing w:val="-2"/>
                <w:sz w:val="28"/>
                <w:szCs w:val="28"/>
              </w:rPr>
              <w:t>Николаева Е.В.</w:t>
            </w:r>
          </w:p>
          <w:p w:rsidR="0036329A" w:rsidRDefault="0036329A" w:rsidP="00574107">
            <w:pPr>
              <w:pStyle w:val="afd"/>
              <w:jc w:val="center"/>
              <w:rPr>
                <w:rFonts w:ascii="Times New Roman" w:hAnsi="Times New Roman"/>
                <w:spacing w:val="-2"/>
                <w:sz w:val="28"/>
                <w:szCs w:val="28"/>
              </w:rPr>
            </w:pPr>
          </w:p>
          <w:p w:rsidR="0036329A" w:rsidRDefault="0036329A" w:rsidP="00574107">
            <w:pPr>
              <w:pStyle w:val="afd"/>
              <w:jc w:val="center"/>
              <w:rPr>
                <w:rFonts w:ascii="Times New Roman" w:hAnsi="Times New Roman"/>
                <w:spacing w:val="-2"/>
                <w:sz w:val="28"/>
                <w:szCs w:val="28"/>
              </w:rPr>
            </w:pPr>
          </w:p>
          <w:p w:rsidR="0036329A" w:rsidRDefault="0036329A" w:rsidP="00574107">
            <w:pPr>
              <w:pStyle w:val="afd"/>
              <w:rPr>
                <w:rFonts w:ascii="Times New Roman" w:hAnsi="Times New Roman"/>
                <w:spacing w:val="-2"/>
                <w:sz w:val="28"/>
                <w:szCs w:val="28"/>
              </w:rPr>
            </w:pPr>
          </w:p>
          <w:p w:rsidR="0036329A" w:rsidRDefault="0036329A" w:rsidP="00574107">
            <w:pPr>
              <w:pStyle w:val="afd"/>
              <w:rPr>
                <w:rFonts w:ascii="Times New Roman" w:hAnsi="Times New Roman"/>
                <w:spacing w:val="-2"/>
                <w:sz w:val="28"/>
                <w:szCs w:val="28"/>
              </w:rPr>
            </w:pPr>
          </w:p>
          <w:p w:rsidR="0036329A" w:rsidRPr="00713731" w:rsidRDefault="0036329A" w:rsidP="00574107">
            <w:pPr>
              <w:pStyle w:val="afd"/>
              <w:rPr>
                <w:rFonts w:ascii="Times New Roman" w:hAnsi="Times New Roman"/>
                <w:spacing w:val="-2"/>
                <w:sz w:val="28"/>
                <w:szCs w:val="28"/>
              </w:rPr>
            </w:pPr>
            <w:proofErr w:type="spellStart"/>
            <w:r w:rsidRPr="00713731">
              <w:rPr>
                <w:rFonts w:ascii="Times New Roman" w:hAnsi="Times New Roman"/>
                <w:spacing w:val="-2"/>
                <w:sz w:val="28"/>
                <w:szCs w:val="28"/>
              </w:rPr>
              <w:t>Стебенева</w:t>
            </w:r>
            <w:proofErr w:type="spellEnd"/>
            <w:r w:rsidRPr="00713731">
              <w:rPr>
                <w:rFonts w:ascii="Times New Roman" w:hAnsi="Times New Roman"/>
                <w:spacing w:val="-2"/>
                <w:sz w:val="28"/>
                <w:szCs w:val="28"/>
              </w:rPr>
              <w:t xml:space="preserve"> Н.А.</w:t>
            </w: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r>
              <w:rPr>
                <w:rFonts w:ascii="Times New Roman" w:hAnsi="Times New Roman"/>
                <w:color w:val="000000"/>
                <w:spacing w:val="-2"/>
                <w:sz w:val="28"/>
                <w:szCs w:val="28"/>
              </w:rPr>
              <w:t>Петриченко З.Н.</w:t>
            </w: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r>
              <w:rPr>
                <w:rFonts w:ascii="Times New Roman" w:hAnsi="Times New Roman"/>
                <w:color w:val="000000"/>
                <w:spacing w:val="-2"/>
                <w:sz w:val="28"/>
                <w:szCs w:val="28"/>
              </w:rPr>
              <w:lastRenderedPageBreak/>
              <w:t>Кулак Е.А.</w:t>
            </w: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proofErr w:type="spellStart"/>
            <w:r>
              <w:rPr>
                <w:rFonts w:ascii="Times New Roman" w:hAnsi="Times New Roman"/>
                <w:color w:val="000000"/>
                <w:spacing w:val="-2"/>
                <w:sz w:val="28"/>
                <w:szCs w:val="28"/>
              </w:rPr>
              <w:t>Собянина</w:t>
            </w:r>
            <w:proofErr w:type="spellEnd"/>
            <w:r>
              <w:rPr>
                <w:rFonts w:ascii="Times New Roman" w:hAnsi="Times New Roman"/>
                <w:color w:val="000000"/>
                <w:spacing w:val="-2"/>
                <w:sz w:val="28"/>
                <w:szCs w:val="28"/>
              </w:rPr>
              <w:t xml:space="preserve"> О.Г.</w:t>
            </w: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r>
              <w:rPr>
                <w:rFonts w:ascii="Times New Roman" w:hAnsi="Times New Roman"/>
                <w:color w:val="000000"/>
                <w:spacing w:val="-2"/>
                <w:sz w:val="28"/>
                <w:szCs w:val="28"/>
              </w:rPr>
              <w:t>Туманова Т.А.</w:t>
            </w: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p>
          <w:p w:rsidR="0036329A" w:rsidRDefault="0036329A" w:rsidP="00574107">
            <w:pPr>
              <w:pStyle w:val="afd"/>
              <w:jc w:val="center"/>
              <w:rPr>
                <w:rFonts w:ascii="Times New Roman" w:hAnsi="Times New Roman"/>
                <w:color w:val="000000"/>
                <w:spacing w:val="-2"/>
                <w:sz w:val="28"/>
                <w:szCs w:val="28"/>
              </w:rPr>
            </w:pPr>
            <w:r>
              <w:rPr>
                <w:rFonts w:ascii="Times New Roman" w:hAnsi="Times New Roman"/>
                <w:color w:val="000000"/>
                <w:spacing w:val="-2"/>
                <w:sz w:val="28"/>
                <w:szCs w:val="28"/>
              </w:rPr>
              <w:t>Чумакова Е.А.</w:t>
            </w:r>
          </w:p>
          <w:p w:rsidR="0036329A" w:rsidRPr="00223FFF" w:rsidRDefault="0036329A" w:rsidP="00574107">
            <w:pPr>
              <w:pStyle w:val="afd"/>
              <w:jc w:val="center"/>
              <w:rPr>
                <w:rFonts w:ascii="Times New Roman" w:hAnsi="Times New Roman"/>
                <w:color w:val="000000"/>
                <w:spacing w:val="-2"/>
                <w:sz w:val="28"/>
                <w:szCs w:val="28"/>
              </w:rPr>
            </w:pPr>
          </w:p>
        </w:tc>
        <w:tc>
          <w:tcPr>
            <w:tcW w:w="7829" w:type="dxa"/>
          </w:tcPr>
          <w:p w:rsidR="0036329A" w:rsidRPr="00C51DB1" w:rsidRDefault="0036329A" w:rsidP="00574107">
            <w:pPr>
              <w:pStyle w:val="afd"/>
              <w:jc w:val="both"/>
              <w:rPr>
                <w:rFonts w:ascii="Times New Roman" w:hAnsi="Times New Roman"/>
                <w:sz w:val="28"/>
                <w:szCs w:val="28"/>
              </w:rPr>
            </w:pPr>
            <w:r w:rsidRPr="00C51DB1">
              <w:rPr>
                <w:rFonts w:ascii="Times New Roman" w:hAnsi="Times New Roman"/>
                <w:sz w:val="28"/>
                <w:szCs w:val="28"/>
              </w:rPr>
              <w:lastRenderedPageBreak/>
              <w:t>-</w:t>
            </w:r>
            <w:r>
              <w:rPr>
                <w:rFonts w:ascii="Times New Roman" w:hAnsi="Times New Roman"/>
                <w:sz w:val="28"/>
                <w:szCs w:val="28"/>
              </w:rPr>
              <w:t xml:space="preserve">исполняющий обязанности </w:t>
            </w:r>
            <w:r w:rsidRPr="00C51DB1">
              <w:rPr>
                <w:rFonts w:ascii="Times New Roman" w:hAnsi="Times New Roman"/>
                <w:sz w:val="28"/>
                <w:szCs w:val="28"/>
              </w:rPr>
              <w:t>начальника управления образования, начальник отдела общего образования администрации Татищевского муниципального района, председатель оргкомитета;</w:t>
            </w:r>
          </w:p>
          <w:p w:rsidR="0036329A" w:rsidRPr="00C51DB1" w:rsidRDefault="0036329A" w:rsidP="00574107">
            <w:pPr>
              <w:pStyle w:val="afd"/>
              <w:jc w:val="both"/>
              <w:rPr>
                <w:rFonts w:ascii="Times New Roman" w:hAnsi="Times New Roman"/>
                <w:sz w:val="28"/>
                <w:szCs w:val="28"/>
              </w:rPr>
            </w:pPr>
          </w:p>
          <w:p w:rsidR="0036329A" w:rsidRPr="00C51DB1" w:rsidRDefault="0036329A" w:rsidP="00574107">
            <w:pPr>
              <w:pStyle w:val="afd"/>
              <w:jc w:val="both"/>
              <w:rPr>
                <w:rFonts w:ascii="Times New Roman" w:hAnsi="Times New Roman"/>
                <w:spacing w:val="-2"/>
                <w:sz w:val="28"/>
                <w:szCs w:val="28"/>
              </w:rPr>
            </w:pPr>
            <w:r w:rsidRPr="00C51DB1">
              <w:rPr>
                <w:rFonts w:ascii="Times New Roman" w:hAnsi="Times New Roman"/>
                <w:spacing w:val="-2"/>
                <w:sz w:val="28"/>
                <w:szCs w:val="28"/>
              </w:rPr>
              <w:t xml:space="preserve">- </w:t>
            </w:r>
            <w:proofErr w:type="spellStart"/>
            <w:r w:rsidRPr="00C51DB1">
              <w:rPr>
                <w:rFonts w:ascii="Times New Roman" w:hAnsi="Times New Roman"/>
                <w:spacing w:val="-2"/>
                <w:sz w:val="28"/>
                <w:szCs w:val="28"/>
              </w:rPr>
              <w:t>и.о</w:t>
            </w:r>
            <w:proofErr w:type="gramStart"/>
            <w:r w:rsidRPr="00C51DB1">
              <w:rPr>
                <w:rFonts w:ascii="Times New Roman" w:hAnsi="Times New Roman"/>
                <w:spacing w:val="-2"/>
                <w:sz w:val="28"/>
                <w:szCs w:val="28"/>
              </w:rPr>
              <w:t>.д</w:t>
            </w:r>
            <w:proofErr w:type="gramEnd"/>
            <w:r w:rsidRPr="00C51DB1">
              <w:rPr>
                <w:rFonts w:ascii="Times New Roman" w:hAnsi="Times New Roman"/>
                <w:spacing w:val="-2"/>
                <w:sz w:val="28"/>
                <w:szCs w:val="28"/>
              </w:rPr>
              <w:t>иректора</w:t>
            </w:r>
            <w:proofErr w:type="spellEnd"/>
            <w:r w:rsidRPr="00C51DB1">
              <w:rPr>
                <w:rFonts w:ascii="Times New Roman" w:hAnsi="Times New Roman"/>
                <w:spacing w:val="-2"/>
                <w:sz w:val="28"/>
                <w:szCs w:val="28"/>
              </w:rPr>
              <w:t xml:space="preserve"> муниципального казенного учреждения - «Учебно-методический центр Татищевского муниципального района Саратовской области», заместитель председателя оргкомитета (по согласованию);</w:t>
            </w:r>
          </w:p>
          <w:p w:rsidR="0036329A" w:rsidRDefault="0036329A" w:rsidP="00574107">
            <w:pPr>
              <w:pStyle w:val="afd"/>
              <w:jc w:val="both"/>
              <w:rPr>
                <w:rFonts w:ascii="Times New Roman" w:hAnsi="Times New Roman"/>
                <w:spacing w:val="-2"/>
                <w:sz w:val="28"/>
                <w:szCs w:val="28"/>
              </w:rPr>
            </w:pPr>
          </w:p>
          <w:p w:rsidR="0036329A" w:rsidRDefault="0036329A" w:rsidP="00574107">
            <w:pPr>
              <w:pStyle w:val="afd"/>
              <w:jc w:val="both"/>
              <w:rPr>
                <w:rFonts w:ascii="Times New Roman" w:hAnsi="Times New Roman"/>
                <w:spacing w:val="-2"/>
                <w:sz w:val="28"/>
                <w:szCs w:val="28"/>
              </w:rPr>
            </w:pPr>
          </w:p>
          <w:p w:rsidR="0036329A" w:rsidRDefault="0036329A" w:rsidP="00574107">
            <w:pPr>
              <w:pStyle w:val="afd"/>
              <w:jc w:val="both"/>
              <w:rPr>
                <w:rFonts w:ascii="Times New Roman" w:hAnsi="Times New Roman"/>
                <w:spacing w:val="-2"/>
                <w:sz w:val="28"/>
                <w:szCs w:val="28"/>
              </w:rPr>
            </w:pPr>
            <w:r>
              <w:rPr>
                <w:rFonts w:ascii="Times New Roman" w:hAnsi="Times New Roman"/>
                <w:spacing w:val="-2"/>
                <w:sz w:val="28"/>
                <w:szCs w:val="28"/>
              </w:rPr>
              <w:t xml:space="preserve">Члены организационного комитета </w:t>
            </w:r>
          </w:p>
          <w:p w:rsidR="0036329A" w:rsidRPr="00C51DB1" w:rsidRDefault="0036329A" w:rsidP="00574107">
            <w:pPr>
              <w:pStyle w:val="afd"/>
              <w:jc w:val="both"/>
              <w:rPr>
                <w:rFonts w:ascii="Times New Roman" w:hAnsi="Times New Roman"/>
                <w:spacing w:val="-2"/>
                <w:sz w:val="28"/>
                <w:szCs w:val="28"/>
              </w:rPr>
            </w:pPr>
          </w:p>
          <w:p w:rsidR="0036329A" w:rsidRPr="00C51DB1" w:rsidRDefault="0036329A" w:rsidP="00574107">
            <w:pPr>
              <w:pStyle w:val="afd"/>
              <w:jc w:val="both"/>
              <w:rPr>
                <w:rFonts w:ascii="Times New Roman" w:hAnsi="Times New Roman"/>
                <w:spacing w:val="-2"/>
                <w:sz w:val="28"/>
                <w:szCs w:val="28"/>
              </w:rPr>
            </w:pPr>
            <w:r w:rsidRPr="00C51DB1">
              <w:rPr>
                <w:rFonts w:ascii="Times New Roman" w:hAnsi="Times New Roman"/>
                <w:spacing w:val="-2"/>
                <w:sz w:val="28"/>
                <w:szCs w:val="28"/>
              </w:rPr>
              <w:t>-</w:t>
            </w:r>
            <w:r>
              <w:rPr>
                <w:rFonts w:ascii="Times New Roman" w:hAnsi="Times New Roman"/>
                <w:spacing w:val="-2"/>
                <w:sz w:val="28"/>
                <w:szCs w:val="28"/>
              </w:rPr>
              <w:t xml:space="preserve"> </w:t>
            </w:r>
            <w:r w:rsidRPr="00C51DB1">
              <w:rPr>
                <w:rFonts w:ascii="Times New Roman" w:hAnsi="Times New Roman"/>
                <w:spacing w:val="-2"/>
                <w:sz w:val="28"/>
                <w:szCs w:val="28"/>
              </w:rPr>
              <w:t xml:space="preserve">заместитель директора по учебно-воспитательной работе муниципального общеобразовательного учреждения «Средняя общеобразовательная школа </w:t>
            </w:r>
            <w:proofErr w:type="spellStart"/>
            <w:r w:rsidRPr="00C51DB1">
              <w:rPr>
                <w:rFonts w:ascii="Times New Roman" w:hAnsi="Times New Roman"/>
                <w:spacing w:val="-2"/>
                <w:sz w:val="28"/>
                <w:szCs w:val="28"/>
              </w:rPr>
              <w:t>с</w:t>
            </w:r>
            <w:proofErr w:type="gramStart"/>
            <w:r w:rsidRPr="00C51DB1">
              <w:rPr>
                <w:rFonts w:ascii="Times New Roman" w:hAnsi="Times New Roman"/>
                <w:spacing w:val="-2"/>
                <w:sz w:val="28"/>
                <w:szCs w:val="28"/>
              </w:rPr>
              <w:t>.М</w:t>
            </w:r>
            <w:proofErr w:type="gramEnd"/>
            <w:r w:rsidRPr="00C51DB1">
              <w:rPr>
                <w:rFonts w:ascii="Times New Roman" w:hAnsi="Times New Roman"/>
                <w:spacing w:val="-2"/>
                <w:sz w:val="28"/>
                <w:szCs w:val="28"/>
              </w:rPr>
              <w:t>изино-Лапшиновка</w:t>
            </w:r>
            <w:proofErr w:type="spellEnd"/>
            <w:r w:rsidRPr="00C51DB1">
              <w:rPr>
                <w:rFonts w:ascii="Times New Roman" w:hAnsi="Times New Roman"/>
                <w:spacing w:val="-2"/>
                <w:sz w:val="28"/>
                <w:szCs w:val="28"/>
              </w:rPr>
              <w:t xml:space="preserve"> имени Героя Советского Союза </w:t>
            </w:r>
            <w:proofErr w:type="spellStart"/>
            <w:r w:rsidRPr="00C51DB1">
              <w:rPr>
                <w:rFonts w:ascii="Times New Roman" w:hAnsi="Times New Roman"/>
                <w:spacing w:val="-2"/>
                <w:sz w:val="28"/>
                <w:szCs w:val="28"/>
              </w:rPr>
              <w:t>И.В.Преснякова</w:t>
            </w:r>
            <w:proofErr w:type="spellEnd"/>
            <w:r w:rsidRPr="00C51DB1">
              <w:rPr>
                <w:rFonts w:ascii="Times New Roman" w:hAnsi="Times New Roman"/>
                <w:spacing w:val="-2"/>
                <w:sz w:val="28"/>
                <w:szCs w:val="28"/>
              </w:rPr>
              <w:t>» (по согласованию);</w:t>
            </w:r>
          </w:p>
          <w:p w:rsidR="0036329A" w:rsidRPr="00C51DB1" w:rsidRDefault="0036329A" w:rsidP="00574107">
            <w:pPr>
              <w:pStyle w:val="afd"/>
              <w:jc w:val="both"/>
              <w:rPr>
                <w:rFonts w:ascii="Times New Roman" w:hAnsi="Times New Roman"/>
                <w:sz w:val="28"/>
                <w:szCs w:val="28"/>
              </w:rPr>
            </w:pPr>
          </w:p>
          <w:p w:rsidR="0036329A" w:rsidRPr="00C51DB1" w:rsidRDefault="0036329A" w:rsidP="00574107">
            <w:pPr>
              <w:pStyle w:val="afd"/>
              <w:jc w:val="both"/>
              <w:rPr>
                <w:rFonts w:ascii="Times New Roman" w:hAnsi="Times New Roman"/>
                <w:spacing w:val="-2"/>
                <w:sz w:val="28"/>
                <w:szCs w:val="28"/>
              </w:rPr>
            </w:pPr>
            <w:r w:rsidRPr="00C51DB1">
              <w:rPr>
                <w:rFonts w:ascii="Times New Roman" w:hAnsi="Times New Roman"/>
                <w:spacing w:val="-2"/>
                <w:sz w:val="28"/>
                <w:szCs w:val="28"/>
              </w:rPr>
              <w:t>-</w:t>
            </w:r>
            <w:r>
              <w:rPr>
                <w:rFonts w:ascii="Times New Roman" w:hAnsi="Times New Roman"/>
                <w:spacing w:val="-2"/>
                <w:sz w:val="28"/>
                <w:szCs w:val="28"/>
              </w:rPr>
              <w:t xml:space="preserve"> </w:t>
            </w:r>
            <w:r w:rsidRPr="00C51DB1">
              <w:rPr>
                <w:rFonts w:ascii="Times New Roman" w:hAnsi="Times New Roman"/>
                <w:spacing w:val="-2"/>
                <w:sz w:val="28"/>
                <w:szCs w:val="28"/>
              </w:rPr>
              <w:t xml:space="preserve">заместитель директора по учебно-воспитательной работе муниципального общеобразовательного учреждения «Средняя общеобразовательная школа </w:t>
            </w:r>
            <w:proofErr w:type="spellStart"/>
            <w:r w:rsidRPr="00C51DB1">
              <w:rPr>
                <w:rFonts w:ascii="Times New Roman" w:hAnsi="Times New Roman"/>
                <w:spacing w:val="-2"/>
                <w:sz w:val="28"/>
                <w:szCs w:val="28"/>
              </w:rPr>
              <w:t>с</w:t>
            </w:r>
            <w:proofErr w:type="gramStart"/>
            <w:r w:rsidRPr="00C51DB1">
              <w:rPr>
                <w:rFonts w:ascii="Times New Roman" w:hAnsi="Times New Roman"/>
                <w:spacing w:val="-2"/>
                <w:sz w:val="28"/>
                <w:szCs w:val="28"/>
              </w:rPr>
              <w:t>.О</w:t>
            </w:r>
            <w:proofErr w:type="gramEnd"/>
            <w:r w:rsidRPr="00C51DB1">
              <w:rPr>
                <w:rFonts w:ascii="Times New Roman" w:hAnsi="Times New Roman"/>
                <w:spacing w:val="-2"/>
                <w:sz w:val="28"/>
                <w:szCs w:val="28"/>
              </w:rPr>
              <w:t>ктябрьский</w:t>
            </w:r>
            <w:proofErr w:type="spellEnd"/>
            <w:r w:rsidRPr="00C51DB1">
              <w:rPr>
                <w:rFonts w:ascii="Times New Roman" w:hAnsi="Times New Roman"/>
                <w:spacing w:val="-2"/>
                <w:sz w:val="28"/>
                <w:szCs w:val="28"/>
              </w:rPr>
              <w:t xml:space="preserve"> Городок имени Героя Советского Союза </w:t>
            </w:r>
            <w:proofErr w:type="spellStart"/>
            <w:r w:rsidRPr="00C51DB1">
              <w:rPr>
                <w:rFonts w:ascii="Times New Roman" w:hAnsi="Times New Roman"/>
                <w:spacing w:val="-2"/>
                <w:sz w:val="28"/>
                <w:szCs w:val="28"/>
              </w:rPr>
              <w:t>И.А.Евтеева</w:t>
            </w:r>
            <w:proofErr w:type="spellEnd"/>
            <w:r w:rsidRPr="00C51DB1">
              <w:rPr>
                <w:rFonts w:ascii="Times New Roman" w:hAnsi="Times New Roman"/>
                <w:spacing w:val="-2"/>
                <w:sz w:val="28"/>
                <w:szCs w:val="28"/>
              </w:rPr>
              <w:t>» (по согласованию);</w:t>
            </w:r>
          </w:p>
          <w:p w:rsidR="0036329A" w:rsidRPr="00C51DB1" w:rsidRDefault="0036329A" w:rsidP="00574107">
            <w:pPr>
              <w:pStyle w:val="afd"/>
              <w:jc w:val="both"/>
              <w:rPr>
                <w:rFonts w:ascii="Times New Roman" w:hAnsi="Times New Roman"/>
                <w:sz w:val="28"/>
                <w:szCs w:val="28"/>
              </w:rPr>
            </w:pPr>
          </w:p>
          <w:p w:rsidR="0036329A" w:rsidRPr="00C51DB1" w:rsidRDefault="0036329A" w:rsidP="00574107">
            <w:pPr>
              <w:pStyle w:val="afd"/>
              <w:jc w:val="both"/>
              <w:rPr>
                <w:rFonts w:ascii="Times New Roman" w:hAnsi="Times New Roman"/>
                <w:spacing w:val="-2"/>
                <w:sz w:val="28"/>
                <w:szCs w:val="28"/>
              </w:rPr>
            </w:pPr>
            <w:r w:rsidRPr="00C51DB1">
              <w:rPr>
                <w:rFonts w:ascii="Times New Roman" w:hAnsi="Times New Roman"/>
                <w:sz w:val="28"/>
                <w:szCs w:val="28"/>
              </w:rPr>
              <w:t>-</w:t>
            </w:r>
            <w:r w:rsidRPr="00C51DB1">
              <w:rPr>
                <w:rFonts w:ascii="Times New Roman" w:hAnsi="Times New Roman"/>
                <w:spacing w:val="-2"/>
                <w:sz w:val="28"/>
                <w:szCs w:val="28"/>
              </w:rPr>
              <w:t xml:space="preserve"> заместитель директора по учебно-воспитательной работе муниципального общеобразовательного учреждения «Средняя общеобразовательная школа </w:t>
            </w:r>
            <w:proofErr w:type="spellStart"/>
            <w:r w:rsidRPr="00C51DB1">
              <w:rPr>
                <w:rFonts w:ascii="Times New Roman" w:hAnsi="Times New Roman"/>
                <w:spacing w:val="-2"/>
                <w:sz w:val="28"/>
                <w:szCs w:val="28"/>
              </w:rPr>
              <w:t>с</w:t>
            </w:r>
            <w:proofErr w:type="gramStart"/>
            <w:r w:rsidRPr="00C51DB1">
              <w:rPr>
                <w:rFonts w:ascii="Times New Roman" w:hAnsi="Times New Roman"/>
                <w:spacing w:val="-2"/>
                <w:sz w:val="28"/>
                <w:szCs w:val="28"/>
              </w:rPr>
              <w:t>.С</w:t>
            </w:r>
            <w:proofErr w:type="gramEnd"/>
            <w:r w:rsidRPr="00C51DB1">
              <w:rPr>
                <w:rFonts w:ascii="Times New Roman" w:hAnsi="Times New Roman"/>
                <w:spacing w:val="-2"/>
                <w:sz w:val="28"/>
                <w:szCs w:val="28"/>
              </w:rPr>
              <w:t>торожевка</w:t>
            </w:r>
            <w:proofErr w:type="spellEnd"/>
            <w:r w:rsidRPr="00C51DB1">
              <w:rPr>
                <w:rFonts w:ascii="Times New Roman" w:hAnsi="Times New Roman"/>
                <w:spacing w:val="-2"/>
                <w:sz w:val="28"/>
                <w:szCs w:val="28"/>
              </w:rPr>
              <w:t xml:space="preserve"> имени Героя Советского Союза </w:t>
            </w:r>
            <w:proofErr w:type="spellStart"/>
            <w:r w:rsidRPr="00C51DB1">
              <w:rPr>
                <w:rFonts w:ascii="Times New Roman" w:hAnsi="Times New Roman"/>
                <w:spacing w:val="-2"/>
                <w:sz w:val="28"/>
                <w:szCs w:val="28"/>
              </w:rPr>
              <w:t>П.А.Мельникова</w:t>
            </w:r>
            <w:proofErr w:type="spellEnd"/>
            <w:r w:rsidRPr="00C51DB1">
              <w:rPr>
                <w:rFonts w:ascii="Times New Roman" w:hAnsi="Times New Roman"/>
                <w:spacing w:val="-2"/>
                <w:sz w:val="28"/>
                <w:szCs w:val="28"/>
              </w:rPr>
              <w:t>» (по согласованию);</w:t>
            </w:r>
          </w:p>
          <w:p w:rsidR="0036329A" w:rsidRPr="00C51DB1" w:rsidRDefault="0036329A" w:rsidP="00574107">
            <w:pPr>
              <w:pStyle w:val="afd"/>
              <w:jc w:val="both"/>
              <w:rPr>
                <w:rFonts w:ascii="Times New Roman" w:hAnsi="Times New Roman"/>
                <w:sz w:val="28"/>
                <w:szCs w:val="28"/>
              </w:rPr>
            </w:pPr>
          </w:p>
          <w:p w:rsidR="0036329A" w:rsidRPr="00C51DB1" w:rsidRDefault="0036329A" w:rsidP="00574107">
            <w:pPr>
              <w:pStyle w:val="afd"/>
              <w:jc w:val="both"/>
              <w:rPr>
                <w:rFonts w:ascii="Times New Roman" w:hAnsi="Times New Roman"/>
                <w:spacing w:val="-2"/>
                <w:sz w:val="28"/>
                <w:szCs w:val="28"/>
              </w:rPr>
            </w:pPr>
            <w:r w:rsidRPr="00C51DB1">
              <w:rPr>
                <w:rFonts w:ascii="Times New Roman" w:hAnsi="Times New Roman"/>
                <w:sz w:val="28"/>
                <w:szCs w:val="28"/>
              </w:rPr>
              <w:t xml:space="preserve">- </w:t>
            </w:r>
            <w:r w:rsidRPr="00C51DB1">
              <w:rPr>
                <w:rFonts w:ascii="Times New Roman" w:hAnsi="Times New Roman"/>
                <w:spacing w:val="-2"/>
                <w:sz w:val="28"/>
                <w:szCs w:val="28"/>
              </w:rPr>
              <w:t xml:space="preserve">заместитель директора по учебно-воспитательной работе муниципального общеобразовательного учреждения «Средняя общеобразовательная школа </w:t>
            </w:r>
            <w:proofErr w:type="spellStart"/>
            <w:r w:rsidRPr="00C51DB1">
              <w:rPr>
                <w:rFonts w:ascii="Times New Roman" w:hAnsi="Times New Roman"/>
                <w:spacing w:val="-2"/>
                <w:sz w:val="28"/>
                <w:szCs w:val="28"/>
              </w:rPr>
              <w:t>с</w:t>
            </w:r>
            <w:proofErr w:type="gramStart"/>
            <w:r w:rsidRPr="00C51DB1">
              <w:rPr>
                <w:rFonts w:ascii="Times New Roman" w:hAnsi="Times New Roman"/>
                <w:spacing w:val="-2"/>
                <w:sz w:val="28"/>
                <w:szCs w:val="28"/>
              </w:rPr>
              <w:t>.В</w:t>
            </w:r>
            <w:proofErr w:type="gramEnd"/>
            <w:r w:rsidRPr="00C51DB1">
              <w:rPr>
                <w:rFonts w:ascii="Times New Roman" w:hAnsi="Times New Roman"/>
                <w:spacing w:val="-2"/>
                <w:sz w:val="28"/>
                <w:szCs w:val="28"/>
              </w:rPr>
              <w:t>язовкаимени</w:t>
            </w:r>
            <w:proofErr w:type="spellEnd"/>
            <w:r w:rsidRPr="00C51DB1">
              <w:rPr>
                <w:rFonts w:ascii="Times New Roman" w:hAnsi="Times New Roman"/>
                <w:spacing w:val="-2"/>
                <w:sz w:val="28"/>
                <w:szCs w:val="28"/>
              </w:rPr>
              <w:t xml:space="preserve"> Героя Советского Союза </w:t>
            </w:r>
            <w:proofErr w:type="spellStart"/>
            <w:r w:rsidRPr="00C51DB1">
              <w:rPr>
                <w:rFonts w:ascii="Times New Roman" w:hAnsi="Times New Roman"/>
                <w:spacing w:val="-2"/>
                <w:sz w:val="28"/>
                <w:szCs w:val="28"/>
              </w:rPr>
              <w:t>Е.А.Мясникова</w:t>
            </w:r>
            <w:proofErr w:type="spellEnd"/>
            <w:r w:rsidRPr="00C51DB1">
              <w:rPr>
                <w:rFonts w:ascii="Times New Roman" w:hAnsi="Times New Roman"/>
                <w:spacing w:val="-2"/>
                <w:sz w:val="28"/>
                <w:szCs w:val="28"/>
              </w:rPr>
              <w:t>» (по согласованию);</w:t>
            </w:r>
          </w:p>
          <w:p w:rsidR="0036329A" w:rsidRPr="00C51DB1" w:rsidRDefault="0036329A" w:rsidP="00574107">
            <w:pPr>
              <w:pStyle w:val="afd"/>
              <w:jc w:val="both"/>
              <w:rPr>
                <w:rFonts w:ascii="Times New Roman" w:hAnsi="Times New Roman"/>
                <w:spacing w:val="-2"/>
                <w:sz w:val="28"/>
                <w:szCs w:val="28"/>
              </w:rPr>
            </w:pPr>
            <w:r w:rsidRPr="00C51DB1">
              <w:rPr>
                <w:rFonts w:ascii="Times New Roman" w:hAnsi="Times New Roman"/>
                <w:sz w:val="28"/>
                <w:szCs w:val="28"/>
              </w:rPr>
              <w:lastRenderedPageBreak/>
              <w:t xml:space="preserve">- ответственный за учебную работу </w:t>
            </w:r>
            <w:r w:rsidRPr="00C51DB1">
              <w:rPr>
                <w:rFonts w:ascii="Times New Roman" w:hAnsi="Times New Roman"/>
                <w:spacing w:val="-2"/>
                <w:sz w:val="28"/>
                <w:szCs w:val="28"/>
              </w:rPr>
              <w:t xml:space="preserve">обособленного структурного подразделения филиала муниципального общеобразовательного учреждения «Средняя общеобразовательная школа </w:t>
            </w:r>
            <w:proofErr w:type="spellStart"/>
            <w:r w:rsidRPr="00C51DB1">
              <w:rPr>
                <w:rFonts w:ascii="Times New Roman" w:hAnsi="Times New Roman"/>
                <w:spacing w:val="-2"/>
                <w:sz w:val="28"/>
                <w:szCs w:val="28"/>
              </w:rPr>
              <w:t>с</w:t>
            </w:r>
            <w:proofErr w:type="gramStart"/>
            <w:r w:rsidRPr="00C51DB1">
              <w:rPr>
                <w:rFonts w:ascii="Times New Roman" w:hAnsi="Times New Roman"/>
                <w:spacing w:val="-2"/>
                <w:sz w:val="28"/>
                <w:szCs w:val="28"/>
              </w:rPr>
              <w:t>.О</w:t>
            </w:r>
            <w:proofErr w:type="gramEnd"/>
            <w:r w:rsidRPr="00C51DB1">
              <w:rPr>
                <w:rFonts w:ascii="Times New Roman" w:hAnsi="Times New Roman"/>
                <w:spacing w:val="-2"/>
                <w:sz w:val="28"/>
                <w:szCs w:val="28"/>
              </w:rPr>
              <w:t>ктябрьский</w:t>
            </w:r>
            <w:proofErr w:type="spellEnd"/>
            <w:r w:rsidRPr="00C51DB1">
              <w:rPr>
                <w:rFonts w:ascii="Times New Roman" w:hAnsi="Times New Roman"/>
                <w:spacing w:val="-2"/>
                <w:sz w:val="28"/>
                <w:szCs w:val="28"/>
              </w:rPr>
              <w:t xml:space="preserve"> </w:t>
            </w:r>
            <w:proofErr w:type="spellStart"/>
            <w:r w:rsidRPr="00C51DB1">
              <w:rPr>
                <w:rFonts w:ascii="Times New Roman" w:hAnsi="Times New Roman"/>
                <w:spacing w:val="-2"/>
                <w:sz w:val="28"/>
                <w:szCs w:val="28"/>
              </w:rPr>
              <w:t>ГородокГородок</w:t>
            </w:r>
            <w:proofErr w:type="spellEnd"/>
            <w:r w:rsidRPr="00C51DB1">
              <w:rPr>
                <w:rFonts w:ascii="Times New Roman" w:hAnsi="Times New Roman"/>
                <w:spacing w:val="-2"/>
                <w:sz w:val="28"/>
                <w:szCs w:val="28"/>
              </w:rPr>
              <w:t xml:space="preserve"> имени Героя Советского Союза </w:t>
            </w:r>
            <w:proofErr w:type="spellStart"/>
            <w:r w:rsidRPr="00C51DB1">
              <w:rPr>
                <w:rFonts w:ascii="Times New Roman" w:hAnsi="Times New Roman"/>
                <w:spacing w:val="-2"/>
                <w:sz w:val="28"/>
                <w:szCs w:val="28"/>
              </w:rPr>
              <w:t>И.А.Евтеева</w:t>
            </w:r>
            <w:proofErr w:type="spellEnd"/>
            <w:r w:rsidRPr="00C51DB1">
              <w:rPr>
                <w:rFonts w:ascii="Times New Roman" w:hAnsi="Times New Roman"/>
                <w:spacing w:val="-2"/>
                <w:sz w:val="28"/>
                <w:szCs w:val="28"/>
              </w:rPr>
              <w:t xml:space="preserve">» в </w:t>
            </w:r>
            <w:proofErr w:type="spellStart"/>
            <w:r w:rsidRPr="00C51DB1">
              <w:rPr>
                <w:rFonts w:ascii="Times New Roman" w:hAnsi="Times New Roman"/>
                <w:spacing w:val="-2"/>
                <w:sz w:val="28"/>
                <w:szCs w:val="28"/>
              </w:rPr>
              <w:t>с.Карамышка</w:t>
            </w:r>
            <w:proofErr w:type="spellEnd"/>
            <w:r w:rsidRPr="00C51DB1">
              <w:rPr>
                <w:rFonts w:ascii="Times New Roman" w:hAnsi="Times New Roman"/>
                <w:spacing w:val="-2"/>
                <w:sz w:val="28"/>
                <w:szCs w:val="28"/>
              </w:rPr>
              <w:t xml:space="preserve"> (по согласованию);</w:t>
            </w:r>
          </w:p>
          <w:p w:rsidR="0036329A" w:rsidRPr="00C51DB1" w:rsidRDefault="0036329A" w:rsidP="00574107">
            <w:pPr>
              <w:pStyle w:val="afd"/>
              <w:jc w:val="both"/>
              <w:rPr>
                <w:rFonts w:ascii="Times New Roman" w:hAnsi="Times New Roman"/>
                <w:sz w:val="28"/>
                <w:szCs w:val="28"/>
              </w:rPr>
            </w:pPr>
          </w:p>
          <w:p w:rsidR="0036329A" w:rsidRPr="00C51DB1" w:rsidRDefault="0036329A" w:rsidP="00574107">
            <w:pPr>
              <w:pStyle w:val="afd"/>
              <w:jc w:val="both"/>
              <w:rPr>
                <w:rFonts w:ascii="Times New Roman" w:hAnsi="Times New Roman"/>
                <w:spacing w:val="-2"/>
                <w:sz w:val="28"/>
                <w:szCs w:val="28"/>
              </w:rPr>
            </w:pPr>
            <w:r w:rsidRPr="00C51DB1">
              <w:rPr>
                <w:rFonts w:ascii="Times New Roman" w:hAnsi="Times New Roman"/>
                <w:spacing w:val="-2"/>
                <w:sz w:val="28"/>
                <w:szCs w:val="28"/>
              </w:rPr>
              <w:t xml:space="preserve">- заместитель директора по воспитательной работе муниципального общеобразовательного учреждения «Средняя общеобразовательная школа </w:t>
            </w:r>
            <w:proofErr w:type="spellStart"/>
            <w:r w:rsidRPr="00C51DB1">
              <w:rPr>
                <w:rFonts w:ascii="Times New Roman" w:hAnsi="Times New Roman"/>
                <w:spacing w:val="-2"/>
                <w:sz w:val="28"/>
                <w:szCs w:val="28"/>
              </w:rPr>
              <w:t>ст</w:t>
            </w:r>
            <w:proofErr w:type="gramStart"/>
            <w:r w:rsidRPr="00C51DB1">
              <w:rPr>
                <w:rFonts w:ascii="Times New Roman" w:hAnsi="Times New Roman"/>
                <w:spacing w:val="-2"/>
                <w:sz w:val="28"/>
                <w:szCs w:val="28"/>
              </w:rPr>
              <w:t>.К</w:t>
            </w:r>
            <w:proofErr w:type="gramEnd"/>
            <w:r w:rsidRPr="00C51DB1">
              <w:rPr>
                <w:rFonts w:ascii="Times New Roman" w:hAnsi="Times New Roman"/>
                <w:spacing w:val="-2"/>
                <w:sz w:val="28"/>
                <w:szCs w:val="28"/>
              </w:rPr>
              <w:t>урдюм</w:t>
            </w:r>
            <w:proofErr w:type="spellEnd"/>
            <w:r w:rsidRPr="00C51DB1">
              <w:rPr>
                <w:rFonts w:ascii="Times New Roman" w:hAnsi="Times New Roman"/>
                <w:spacing w:val="-2"/>
                <w:sz w:val="28"/>
                <w:szCs w:val="28"/>
              </w:rPr>
              <w:t xml:space="preserve"> имени Героя Советского Союза </w:t>
            </w:r>
            <w:proofErr w:type="spellStart"/>
            <w:r w:rsidRPr="00C51DB1">
              <w:rPr>
                <w:rFonts w:ascii="Times New Roman" w:hAnsi="Times New Roman"/>
                <w:spacing w:val="-2"/>
                <w:sz w:val="28"/>
                <w:szCs w:val="28"/>
              </w:rPr>
              <w:t>П.Т.Пономарева</w:t>
            </w:r>
            <w:proofErr w:type="spellEnd"/>
            <w:r w:rsidRPr="00C51DB1">
              <w:rPr>
                <w:rFonts w:ascii="Times New Roman" w:hAnsi="Times New Roman"/>
                <w:spacing w:val="-2"/>
                <w:sz w:val="28"/>
                <w:szCs w:val="28"/>
              </w:rPr>
              <w:t>» (по согласованию);</w:t>
            </w:r>
          </w:p>
          <w:p w:rsidR="0036329A" w:rsidRPr="00C51DB1" w:rsidRDefault="0036329A" w:rsidP="00574107">
            <w:pPr>
              <w:pStyle w:val="afd"/>
              <w:jc w:val="both"/>
              <w:rPr>
                <w:rFonts w:ascii="Times New Roman" w:hAnsi="Times New Roman"/>
                <w:spacing w:val="-2"/>
                <w:sz w:val="28"/>
                <w:szCs w:val="28"/>
              </w:rPr>
            </w:pPr>
          </w:p>
          <w:p w:rsidR="0036329A" w:rsidRPr="00C51DB1" w:rsidRDefault="0036329A" w:rsidP="00574107">
            <w:pPr>
              <w:pStyle w:val="afd"/>
              <w:jc w:val="both"/>
              <w:rPr>
                <w:rFonts w:ascii="Times New Roman" w:hAnsi="Times New Roman"/>
                <w:spacing w:val="-2"/>
                <w:sz w:val="28"/>
                <w:szCs w:val="28"/>
              </w:rPr>
            </w:pPr>
            <w:r w:rsidRPr="00C51DB1">
              <w:rPr>
                <w:rFonts w:ascii="Times New Roman" w:hAnsi="Times New Roman"/>
                <w:spacing w:val="-2"/>
                <w:sz w:val="28"/>
                <w:szCs w:val="28"/>
              </w:rPr>
              <w:t>- заместитель директора по учебно-воспитательной работе муниципального общеобразовательного учреждения «Средняя общеобразовательная школа с.Широкое» (по согласованию);</w:t>
            </w:r>
          </w:p>
          <w:p w:rsidR="0036329A" w:rsidRPr="00C51DB1" w:rsidRDefault="0036329A" w:rsidP="00574107">
            <w:pPr>
              <w:pStyle w:val="afd"/>
              <w:jc w:val="both"/>
              <w:rPr>
                <w:rFonts w:ascii="Times New Roman" w:hAnsi="Times New Roman"/>
                <w:spacing w:val="-2"/>
                <w:sz w:val="28"/>
                <w:szCs w:val="28"/>
              </w:rPr>
            </w:pPr>
          </w:p>
          <w:p w:rsidR="0036329A" w:rsidRPr="00C51DB1" w:rsidRDefault="0036329A" w:rsidP="00574107">
            <w:pPr>
              <w:pStyle w:val="afd"/>
              <w:jc w:val="both"/>
              <w:rPr>
                <w:rFonts w:ascii="Times New Roman" w:hAnsi="Times New Roman"/>
                <w:spacing w:val="-2"/>
                <w:sz w:val="28"/>
                <w:szCs w:val="28"/>
              </w:rPr>
            </w:pPr>
            <w:r w:rsidRPr="00C51DB1">
              <w:rPr>
                <w:rFonts w:ascii="Times New Roman" w:hAnsi="Times New Roman"/>
                <w:sz w:val="28"/>
                <w:szCs w:val="28"/>
              </w:rPr>
              <w:t>-</w:t>
            </w:r>
            <w:r w:rsidRPr="00C51DB1">
              <w:rPr>
                <w:rFonts w:ascii="Times New Roman" w:hAnsi="Times New Roman"/>
                <w:spacing w:val="-2"/>
                <w:sz w:val="28"/>
                <w:szCs w:val="28"/>
              </w:rPr>
              <w:t xml:space="preserve"> заместитель директора по учебно-воспитательной работе муниципального общеобразовательного учреждения «Средняя общеобразовательная школа </w:t>
            </w:r>
            <w:proofErr w:type="spellStart"/>
            <w:r w:rsidRPr="00C51DB1">
              <w:rPr>
                <w:rFonts w:ascii="Times New Roman" w:hAnsi="Times New Roman"/>
                <w:spacing w:val="-2"/>
                <w:sz w:val="28"/>
                <w:szCs w:val="28"/>
              </w:rPr>
              <w:t>п</w:t>
            </w:r>
            <w:proofErr w:type="gramStart"/>
            <w:r w:rsidRPr="00C51DB1">
              <w:rPr>
                <w:rFonts w:ascii="Times New Roman" w:hAnsi="Times New Roman"/>
                <w:spacing w:val="-2"/>
                <w:sz w:val="28"/>
                <w:szCs w:val="28"/>
              </w:rPr>
              <w:t>.С</w:t>
            </w:r>
            <w:proofErr w:type="gramEnd"/>
            <w:r w:rsidRPr="00C51DB1">
              <w:rPr>
                <w:rFonts w:ascii="Times New Roman" w:hAnsi="Times New Roman"/>
                <w:spacing w:val="-2"/>
                <w:sz w:val="28"/>
                <w:szCs w:val="28"/>
              </w:rPr>
              <w:t>адовый</w:t>
            </w:r>
            <w:proofErr w:type="spellEnd"/>
            <w:r w:rsidRPr="00C51DB1">
              <w:rPr>
                <w:rFonts w:ascii="Times New Roman" w:hAnsi="Times New Roman"/>
                <w:spacing w:val="-2"/>
                <w:sz w:val="28"/>
                <w:szCs w:val="28"/>
              </w:rPr>
              <w:t xml:space="preserve"> имени Героя Советского Союза </w:t>
            </w:r>
            <w:proofErr w:type="spellStart"/>
            <w:r w:rsidRPr="00C51DB1">
              <w:rPr>
                <w:rFonts w:ascii="Times New Roman" w:hAnsi="Times New Roman"/>
                <w:spacing w:val="-2"/>
                <w:sz w:val="28"/>
                <w:szCs w:val="28"/>
              </w:rPr>
              <w:t>В.А.Васильева</w:t>
            </w:r>
            <w:proofErr w:type="spellEnd"/>
            <w:r w:rsidRPr="00C51DB1">
              <w:rPr>
                <w:rFonts w:ascii="Times New Roman" w:hAnsi="Times New Roman"/>
                <w:spacing w:val="-2"/>
                <w:sz w:val="28"/>
                <w:szCs w:val="28"/>
              </w:rPr>
              <w:t>» (по согласованию);</w:t>
            </w:r>
          </w:p>
          <w:p w:rsidR="0036329A" w:rsidRPr="00C51DB1" w:rsidRDefault="0036329A" w:rsidP="00574107">
            <w:pPr>
              <w:pStyle w:val="afd"/>
              <w:jc w:val="both"/>
              <w:rPr>
                <w:rFonts w:ascii="Times New Roman" w:hAnsi="Times New Roman"/>
                <w:sz w:val="28"/>
                <w:szCs w:val="28"/>
              </w:rPr>
            </w:pPr>
          </w:p>
          <w:p w:rsidR="0036329A" w:rsidRDefault="0036329A" w:rsidP="00574107">
            <w:pPr>
              <w:pStyle w:val="afd"/>
              <w:jc w:val="both"/>
              <w:rPr>
                <w:rFonts w:ascii="Times New Roman" w:hAnsi="Times New Roman"/>
                <w:spacing w:val="-2"/>
                <w:sz w:val="28"/>
                <w:szCs w:val="28"/>
              </w:rPr>
            </w:pPr>
            <w:r w:rsidRPr="00C51DB1">
              <w:rPr>
                <w:rFonts w:ascii="Times New Roman" w:hAnsi="Times New Roman"/>
                <w:spacing w:val="-2"/>
                <w:sz w:val="28"/>
                <w:szCs w:val="28"/>
              </w:rPr>
              <w:t>- заместитель директора по учебной части муниципального общеобразовательного учреждения «Татищевский лицей» Татищевского муниципального района Саратовской области (по согласованию);</w:t>
            </w:r>
          </w:p>
          <w:p w:rsidR="0036329A" w:rsidRPr="00C51DB1" w:rsidRDefault="0036329A" w:rsidP="00574107">
            <w:pPr>
              <w:pStyle w:val="afd"/>
              <w:jc w:val="both"/>
              <w:rPr>
                <w:rFonts w:ascii="Times New Roman" w:hAnsi="Times New Roman"/>
                <w:spacing w:val="-2"/>
                <w:sz w:val="28"/>
                <w:szCs w:val="28"/>
              </w:rPr>
            </w:pPr>
          </w:p>
          <w:p w:rsidR="0036329A" w:rsidRDefault="0036329A" w:rsidP="00574107">
            <w:pPr>
              <w:pStyle w:val="afd"/>
              <w:jc w:val="both"/>
              <w:rPr>
                <w:rFonts w:ascii="Times New Roman" w:hAnsi="Times New Roman"/>
                <w:spacing w:val="-2"/>
                <w:sz w:val="28"/>
                <w:szCs w:val="28"/>
              </w:rPr>
            </w:pPr>
            <w:r w:rsidRPr="00C51DB1">
              <w:rPr>
                <w:rFonts w:ascii="Times New Roman" w:hAnsi="Times New Roman"/>
                <w:spacing w:val="-2"/>
                <w:sz w:val="28"/>
                <w:szCs w:val="28"/>
              </w:rPr>
              <w:t xml:space="preserve">-заместитель директора по учебно-воспитательной работе муниципального общеобразовательного учреждения «Средняя общеобразовательная школа </w:t>
            </w:r>
            <w:proofErr w:type="spellStart"/>
            <w:r w:rsidRPr="00C51DB1">
              <w:rPr>
                <w:rFonts w:ascii="Times New Roman" w:hAnsi="Times New Roman"/>
                <w:spacing w:val="-2"/>
                <w:sz w:val="28"/>
                <w:szCs w:val="28"/>
              </w:rPr>
              <w:t>с</w:t>
            </w:r>
            <w:proofErr w:type="gramStart"/>
            <w:r w:rsidRPr="00C51DB1">
              <w:rPr>
                <w:rFonts w:ascii="Times New Roman" w:hAnsi="Times New Roman"/>
                <w:spacing w:val="-2"/>
                <w:sz w:val="28"/>
                <w:szCs w:val="28"/>
              </w:rPr>
              <w:t>.Я</w:t>
            </w:r>
            <w:proofErr w:type="gramEnd"/>
            <w:r w:rsidRPr="00C51DB1">
              <w:rPr>
                <w:rFonts w:ascii="Times New Roman" w:hAnsi="Times New Roman"/>
                <w:spacing w:val="-2"/>
                <w:sz w:val="28"/>
                <w:szCs w:val="28"/>
              </w:rPr>
              <w:t>годная</w:t>
            </w:r>
            <w:proofErr w:type="spellEnd"/>
            <w:r w:rsidRPr="00C51DB1">
              <w:rPr>
                <w:rFonts w:ascii="Times New Roman" w:hAnsi="Times New Roman"/>
                <w:spacing w:val="-2"/>
                <w:sz w:val="28"/>
                <w:szCs w:val="28"/>
              </w:rPr>
              <w:t xml:space="preserve"> Поляна (по согласованию);</w:t>
            </w:r>
          </w:p>
          <w:p w:rsidR="0036329A" w:rsidRPr="00C51DB1" w:rsidRDefault="0036329A" w:rsidP="00574107">
            <w:pPr>
              <w:pStyle w:val="afd"/>
              <w:jc w:val="both"/>
              <w:rPr>
                <w:rFonts w:ascii="Times New Roman" w:hAnsi="Times New Roman"/>
                <w:spacing w:val="-2"/>
                <w:sz w:val="28"/>
                <w:szCs w:val="28"/>
              </w:rPr>
            </w:pPr>
          </w:p>
          <w:p w:rsidR="0036329A" w:rsidRPr="00C51DB1" w:rsidRDefault="0036329A" w:rsidP="00574107">
            <w:pPr>
              <w:pStyle w:val="afd"/>
              <w:jc w:val="both"/>
              <w:rPr>
                <w:rFonts w:ascii="Times New Roman" w:hAnsi="Times New Roman"/>
                <w:spacing w:val="-2"/>
                <w:sz w:val="28"/>
                <w:szCs w:val="28"/>
              </w:rPr>
            </w:pPr>
            <w:r w:rsidRPr="00C51DB1">
              <w:rPr>
                <w:rFonts w:ascii="Times New Roman" w:hAnsi="Times New Roman"/>
                <w:spacing w:val="-2"/>
                <w:sz w:val="28"/>
                <w:szCs w:val="28"/>
              </w:rPr>
              <w:t xml:space="preserve">-заместитель директора по учебно-воспитательной работе муниципального общеобразовательного учреждения «Средняя общеобразовательная школа </w:t>
            </w:r>
            <w:proofErr w:type="spellStart"/>
            <w:r w:rsidRPr="00C51DB1">
              <w:rPr>
                <w:rFonts w:ascii="Times New Roman" w:hAnsi="Times New Roman"/>
                <w:spacing w:val="-2"/>
                <w:sz w:val="28"/>
                <w:szCs w:val="28"/>
              </w:rPr>
              <w:t>с</w:t>
            </w:r>
            <w:proofErr w:type="gramStart"/>
            <w:r w:rsidRPr="00C51DB1">
              <w:rPr>
                <w:rFonts w:ascii="Times New Roman" w:hAnsi="Times New Roman"/>
                <w:spacing w:val="-2"/>
                <w:sz w:val="28"/>
                <w:szCs w:val="28"/>
              </w:rPr>
              <w:t>.Б</w:t>
            </w:r>
            <w:proofErr w:type="gramEnd"/>
            <w:r w:rsidRPr="00C51DB1">
              <w:rPr>
                <w:rFonts w:ascii="Times New Roman" w:hAnsi="Times New Roman"/>
                <w:spacing w:val="-2"/>
                <w:sz w:val="28"/>
                <w:szCs w:val="28"/>
              </w:rPr>
              <w:t>ольшая</w:t>
            </w:r>
            <w:proofErr w:type="spellEnd"/>
            <w:r w:rsidRPr="00C51DB1">
              <w:rPr>
                <w:rFonts w:ascii="Times New Roman" w:hAnsi="Times New Roman"/>
                <w:spacing w:val="-2"/>
                <w:sz w:val="28"/>
                <w:szCs w:val="28"/>
              </w:rPr>
              <w:t xml:space="preserve"> Ивановка» (по согласованию);</w:t>
            </w:r>
          </w:p>
          <w:p w:rsidR="0036329A" w:rsidRDefault="0036329A" w:rsidP="00574107">
            <w:pPr>
              <w:pStyle w:val="afd"/>
              <w:jc w:val="both"/>
              <w:rPr>
                <w:rFonts w:ascii="Times New Roman" w:hAnsi="Times New Roman"/>
                <w:spacing w:val="-2"/>
                <w:sz w:val="28"/>
                <w:szCs w:val="28"/>
              </w:rPr>
            </w:pPr>
          </w:p>
          <w:p w:rsidR="0036329A" w:rsidRPr="00C51DB1" w:rsidRDefault="0036329A" w:rsidP="00574107">
            <w:pPr>
              <w:pStyle w:val="afd"/>
              <w:jc w:val="both"/>
              <w:rPr>
                <w:rFonts w:ascii="Times New Roman" w:hAnsi="Times New Roman"/>
                <w:spacing w:val="-2"/>
                <w:sz w:val="28"/>
                <w:szCs w:val="28"/>
              </w:rPr>
            </w:pPr>
            <w:r w:rsidRPr="00C51DB1">
              <w:rPr>
                <w:rFonts w:ascii="Times New Roman" w:hAnsi="Times New Roman"/>
                <w:spacing w:val="-2"/>
                <w:sz w:val="28"/>
                <w:szCs w:val="28"/>
              </w:rPr>
              <w:t xml:space="preserve">заместитель директора по учебно-воспитательной работе муниципального общеобразовательного учреждения «Основная общеобразовательная школа </w:t>
            </w:r>
            <w:proofErr w:type="spellStart"/>
            <w:r w:rsidRPr="00C51DB1">
              <w:rPr>
                <w:rFonts w:ascii="Times New Roman" w:hAnsi="Times New Roman"/>
                <w:spacing w:val="-2"/>
                <w:sz w:val="28"/>
                <w:szCs w:val="28"/>
              </w:rPr>
              <w:t>с</w:t>
            </w:r>
            <w:proofErr w:type="gramStart"/>
            <w:r w:rsidRPr="00C51DB1">
              <w:rPr>
                <w:rFonts w:ascii="Times New Roman" w:hAnsi="Times New Roman"/>
                <w:spacing w:val="-2"/>
                <w:sz w:val="28"/>
                <w:szCs w:val="28"/>
              </w:rPr>
              <w:t>.К</w:t>
            </w:r>
            <w:proofErr w:type="gramEnd"/>
            <w:r w:rsidRPr="00C51DB1">
              <w:rPr>
                <w:rFonts w:ascii="Times New Roman" w:hAnsi="Times New Roman"/>
                <w:spacing w:val="-2"/>
                <w:sz w:val="28"/>
                <w:szCs w:val="28"/>
              </w:rPr>
              <w:t>увыка</w:t>
            </w:r>
            <w:proofErr w:type="spellEnd"/>
            <w:r w:rsidRPr="00C51DB1">
              <w:rPr>
                <w:rFonts w:ascii="Times New Roman" w:hAnsi="Times New Roman"/>
                <w:spacing w:val="-2"/>
                <w:sz w:val="28"/>
                <w:szCs w:val="28"/>
              </w:rPr>
              <w:t xml:space="preserve"> имени Героя Советского Союза </w:t>
            </w:r>
            <w:proofErr w:type="spellStart"/>
            <w:r w:rsidRPr="00C51DB1">
              <w:rPr>
                <w:rFonts w:ascii="Times New Roman" w:hAnsi="Times New Roman"/>
                <w:spacing w:val="-2"/>
                <w:sz w:val="28"/>
                <w:szCs w:val="28"/>
              </w:rPr>
              <w:t>Г.Ф.Шигаева</w:t>
            </w:r>
            <w:proofErr w:type="spellEnd"/>
            <w:r w:rsidRPr="00C51DB1">
              <w:rPr>
                <w:rFonts w:ascii="Times New Roman" w:hAnsi="Times New Roman"/>
                <w:spacing w:val="-2"/>
                <w:sz w:val="28"/>
                <w:szCs w:val="28"/>
              </w:rPr>
              <w:t>» (по согласованию);</w:t>
            </w:r>
          </w:p>
          <w:p w:rsidR="0036329A" w:rsidRPr="00C51DB1" w:rsidRDefault="0036329A" w:rsidP="00574107">
            <w:pPr>
              <w:pStyle w:val="afd"/>
              <w:jc w:val="both"/>
              <w:rPr>
                <w:rFonts w:ascii="Times New Roman" w:hAnsi="Times New Roman"/>
                <w:spacing w:val="-2"/>
                <w:sz w:val="28"/>
                <w:szCs w:val="28"/>
              </w:rPr>
            </w:pPr>
          </w:p>
          <w:p w:rsidR="0036329A" w:rsidRPr="00C51DB1" w:rsidRDefault="0036329A" w:rsidP="00574107">
            <w:pPr>
              <w:pStyle w:val="afd"/>
              <w:jc w:val="both"/>
              <w:rPr>
                <w:rFonts w:ascii="Times New Roman" w:hAnsi="Times New Roman"/>
                <w:spacing w:val="-2"/>
                <w:sz w:val="28"/>
                <w:szCs w:val="28"/>
              </w:rPr>
            </w:pPr>
            <w:r w:rsidRPr="00C51DB1">
              <w:rPr>
                <w:rFonts w:ascii="Times New Roman" w:hAnsi="Times New Roman"/>
                <w:spacing w:val="-2"/>
                <w:sz w:val="28"/>
                <w:szCs w:val="28"/>
              </w:rPr>
              <w:t xml:space="preserve">- заместитель директора по учебно-воспитательной работе муниципального общеобразовательного учреждения «Средняя общеобразовательная школа с. Сокур имени Героя Советского Союза </w:t>
            </w:r>
            <w:proofErr w:type="spellStart"/>
            <w:r w:rsidRPr="00C51DB1">
              <w:rPr>
                <w:rFonts w:ascii="Times New Roman" w:hAnsi="Times New Roman"/>
                <w:spacing w:val="-2"/>
                <w:sz w:val="28"/>
                <w:szCs w:val="28"/>
              </w:rPr>
              <w:t>А.П.Босова</w:t>
            </w:r>
            <w:proofErr w:type="spellEnd"/>
            <w:r w:rsidRPr="00C51DB1">
              <w:rPr>
                <w:rFonts w:ascii="Times New Roman" w:hAnsi="Times New Roman"/>
                <w:spacing w:val="-2"/>
                <w:sz w:val="28"/>
                <w:szCs w:val="28"/>
              </w:rPr>
              <w:t>» (по согласованию);</w:t>
            </w:r>
          </w:p>
          <w:p w:rsidR="0036329A" w:rsidRPr="00C51DB1" w:rsidRDefault="0036329A" w:rsidP="00574107">
            <w:pPr>
              <w:pStyle w:val="afd"/>
              <w:jc w:val="both"/>
              <w:rPr>
                <w:rFonts w:ascii="Times New Roman" w:hAnsi="Times New Roman"/>
                <w:spacing w:val="-2"/>
                <w:sz w:val="28"/>
                <w:szCs w:val="28"/>
              </w:rPr>
            </w:pPr>
            <w:r w:rsidRPr="00C51DB1">
              <w:rPr>
                <w:rFonts w:ascii="Times New Roman" w:hAnsi="Times New Roman"/>
                <w:spacing w:val="-2"/>
                <w:sz w:val="28"/>
                <w:szCs w:val="28"/>
              </w:rPr>
              <w:lastRenderedPageBreak/>
              <w:t xml:space="preserve">- заместитель директора по учебно-воспитательной работе обособленного структурного подразделения филиала муниципального общеобразовательного учреждения «Средняя общеобразовательная школа </w:t>
            </w:r>
            <w:proofErr w:type="spellStart"/>
            <w:r w:rsidRPr="00C51DB1">
              <w:rPr>
                <w:rFonts w:ascii="Times New Roman" w:hAnsi="Times New Roman"/>
                <w:spacing w:val="-2"/>
                <w:sz w:val="28"/>
                <w:szCs w:val="28"/>
              </w:rPr>
              <w:t>с</w:t>
            </w:r>
            <w:proofErr w:type="gramStart"/>
            <w:r w:rsidRPr="00C51DB1">
              <w:rPr>
                <w:rFonts w:ascii="Times New Roman" w:hAnsi="Times New Roman"/>
                <w:spacing w:val="-2"/>
                <w:sz w:val="28"/>
                <w:szCs w:val="28"/>
              </w:rPr>
              <w:t>.В</w:t>
            </w:r>
            <w:proofErr w:type="gramEnd"/>
            <w:r w:rsidRPr="00C51DB1">
              <w:rPr>
                <w:rFonts w:ascii="Times New Roman" w:hAnsi="Times New Roman"/>
                <w:spacing w:val="-2"/>
                <w:sz w:val="28"/>
                <w:szCs w:val="28"/>
              </w:rPr>
              <w:t>язовкаимени</w:t>
            </w:r>
            <w:proofErr w:type="spellEnd"/>
            <w:r w:rsidRPr="00C51DB1">
              <w:rPr>
                <w:rFonts w:ascii="Times New Roman" w:hAnsi="Times New Roman"/>
                <w:spacing w:val="-2"/>
                <w:sz w:val="28"/>
                <w:szCs w:val="28"/>
              </w:rPr>
              <w:t xml:space="preserve"> Героя Советского Союза </w:t>
            </w:r>
            <w:proofErr w:type="spellStart"/>
            <w:r w:rsidRPr="00C51DB1">
              <w:rPr>
                <w:rFonts w:ascii="Times New Roman" w:hAnsi="Times New Roman"/>
                <w:spacing w:val="-2"/>
                <w:sz w:val="28"/>
                <w:szCs w:val="28"/>
              </w:rPr>
              <w:t>Е.А.Мясникова</w:t>
            </w:r>
            <w:proofErr w:type="spellEnd"/>
            <w:r w:rsidRPr="00C51DB1">
              <w:rPr>
                <w:rFonts w:ascii="Times New Roman" w:hAnsi="Times New Roman"/>
                <w:spacing w:val="-2"/>
                <w:sz w:val="28"/>
                <w:szCs w:val="28"/>
              </w:rPr>
              <w:t xml:space="preserve">» в </w:t>
            </w:r>
            <w:proofErr w:type="spellStart"/>
            <w:r w:rsidRPr="00C51DB1">
              <w:rPr>
                <w:rFonts w:ascii="Times New Roman" w:hAnsi="Times New Roman"/>
                <w:spacing w:val="-2"/>
                <w:sz w:val="28"/>
                <w:szCs w:val="28"/>
              </w:rPr>
              <w:t>с.Большая</w:t>
            </w:r>
            <w:proofErr w:type="spellEnd"/>
            <w:r w:rsidRPr="00C51DB1">
              <w:rPr>
                <w:rFonts w:ascii="Times New Roman" w:hAnsi="Times New Roman"/>
                <w:spacing w:val="-2"/>
                <w:sz w:val="28"/>
                <w:szCs w:val="28"/>
              </w:rPr>
              <w:t xml:space="preserve"> Каменка (по согласованию);</w:t>
            </w:r>
          </w:p>
          <w:p w:rsidR="0036329A" w:rsidRPr="00C51DB1" w:rsidRDefault="0036329A" w:rsidP="00574107">
            <w:pPr>
              <w:pStyle w:val="afd"/>
              <w:jc w:val="both"/>
              <w:rPr>
                <w:rFonts w:ascii="Times New Roman" w:hAnsi="Times New Roman"/>
                <w:spacing w:val="-2"/>
                <w:sz w:val="28"/>
                <w:szCs w:val="28"/>
              </w:rPr>
            </w:pPr>
          </w:p>
          <w:p w:rsidR="0036329A" w:rsidRPr="00C51DB1" w:rsidRDefault="0036329A" w:rsidP="00574107">
            <w:pPr>
              <w:pStyle w:val="afd"/>
              <w:jc w:val="both"/>
              <w:rPr>
                <w:rFonts w:ascii="Times New Roman" w:hAnsi="Times New Roman"/>
                <w:spacing w:val="-2"/>
                <w:sz w:val="28"/>
                <w:szCs w:val="28"/>
              </w:rPr>
            </w:pPr>
            <w:r w:rsidRPr="00C51DB1">
              <w:rPr>
                <w:rFonts w:ascii="Times New Roman" w:hAnsi="Times New Roman"/>
                <w:spacing w:val="-2"/>
                <w:sz w:val="28"/>
                <w:szCs w:val="28"/>
              </w:rPr>
              <w:t xml:space="preserve">- заместитель директора по учебно-воспитательной работе обособленного структурного подразделения филиала муниципального общеобразовательного учреждения «Средняя общеобразовательная школа </w:t>
            </w:r>
            <w:proofErr w:type="spellStart"/>
            <w:r w:rsidRPr="00C51DB1">
              <w:rPr>
                <w:rFonts w:ascii="Times New Roman" w:hAnsi="Times New Roman"/>
                <w:spacing w:val="-2"/>
                <w:sz w:val="28"/>
                <w:szCs w:val="28"/>
              </w:rPr>
              <w:t>с</w:t>
            </w:r>
            <w:proofErr w:type="gramStart"/>
            <w:r w:rsidRPr="00C51DB1">
              <w:rPr>
                <w:rFonts w:ascii="Times New Roman" w:hAnsi="Times New Roman"/>
                <w:spacing w:val="-2"/>
                <w:sz w:val="28"/>
                <w:szCs w:val="28"/>
              </w:rPr>
              <w:t>.И</w:t>
            </w:r>
            <w:proofErr w:type="gramEnd"/>
            <w:r w:rsidRPr="00C51DB1">
              <w:rPr>
                <w:rFonts w:ascii="Times New Roman" w:hAnsi="Times New Roman"/>
                <w:spacing w:val="-2"/>
                <w:sz w:val="28"/>
                <w:szCs w:val="28"/>
              </w:rPr>
              <w:t>долгаимени</w:t>
            </w:r>
            <w:proofErr w:type="spellEnd"/>
            <w:r w:rsidRPr="00C51DB1">
              <w:rPr>
                <w:rFonts w:ascii="Times New Roman" w:hAnsi="Times New Roman"/>
                <w:spacing w:val="-2"/>
                <w:sz w:val="28"/>
                <w:szCs w:val="28"/>
              </w:rPr>
              <w:t xml:space="preserve"> Героя Советского Союза </w:t>
            </w:r>
            <w:proofErr w:type="spellStart"/>
            <w:r w:rsidRPr="00C51DB1">
              <w:rPr>
                <w:rFonts w:ascii="Times New Roman" w:hAnsi="Times New Roman"/>
                <w:spacing w:val="-2"/>
                <w:sz w:val="28"/>
                <w:szCs w:val="28"/>
              </w:rPr>
              <w:t>А.А.Лапшова</w:t>
            </w:r>
            <w:proofErr w:type="spellEnd"/>
            <w:r w:rsidRPr="00C51DB1">
              <w:rPr>
                <w:rFonts w:ascii="Times New Roman" w:hAnsi="Times New Roman"/>
                <w:spacing w:val="-2"/>
                <w:sz w:val="28"/>
                <w:szCs w:val="28"/>
              </w:rPr>
              <w:t>» в д.Македоновка (по согласованию);</w:t>
            </w:r>
          </w:p>
          <w:p w:rsidR="0036329A" w:rsidRPr="00C51DB1" w:rsidRDefault="0036329A" w:rsidP="00574107">
            <w:pPr>
              <w:pStyle w:val="afd"/>
              <w:jc w:val="both"/>
              <w:rPr>
                <w:rFonts w:ascii="Times New Roman" w:hAnsi="Times New Roman"/>
                <w:spacing w:val="-2"/>
                <w:sz w:val="28"/>
                <w:szCs w:val="28"/>
              </w:rPr>
            </w:pPr>
          </w:p>
          <w:p w:rsidR="0036329A" w:rsidRPr="00C51DB1" w:rsidRDefault="0036329A" w:rsidP="00574107">
            <w:pPr>
              <w:pStyle w:val="afd"/>
              <w:jc w:val="both"/>
              <w:rPr>
                <w:rFonts w:ascii="Times New Roman" w:hAnsi="Times New Roman"/>
                <w:spacing w:val="-2"/>
                <w:sz w:val="28"/>
                <w:szCs w:val="28"/>
              </w:rPr>
            </w:pPr>
            <w:r w:rsidRPr="00C51DB1">
              <w:rPr>
                <w:rFonts w:ascii="Times New Roman" w:hAnsi="Times New Roman"/>
                <w:sz w:val="28"/>
                <w:szCs w:val="28"/>
              </w:rPr>
              <w:t xml:space="preserve">- ответственный за учебную работу </w:t>
            </w:r>
            <w:r w:rsidRPr="00C51DB1">
              <w:rPr>
                <w:rFonts w:ascii="Times New Roman" w:hAnsi="Times New Roman"/>
                <w:spacing w:val="-2"/>
                <w:sz w:val="28"/>
                <w:szCs w:val="28"/>
              </w:rPr>
              <w:t xml:space="preserve">обособленного структурного подразделения филиала муниципального общеобразовательного учреждения «Средняя общеобразовательная школа </w:t>
            </w:r>
            <w:proofErr w:type="spellStart"/>
            <w:r w:rsidRPr="00C51DB1">
              <w:rPr>
                <w:rFonts w:ascii="Times New Roman" w:hAnsi="Times New Roman"/>
                <w:spacing w:val="-2"/>
                <w:sz w:val="28"/>
                <w:szCs w:val="28"/>
              </w:rPr>
              <w:t>с</w:t>
            </w:r>
            <w:proofErr w:type="gramStart"/>
            <w:r w:rsidRPr="00C51DB1">
              <w:rPr>
                <w:rFonts w:ascii="Times New Roman" w:hAnsi="Times New Roman"/>
                <w:spacing w:val="-2"/>
                <w:sz w:val="28"/>
                <w:szCs w:val="28"/>
              </w:rPr>
              <w:t>.О</w:t>
            </w:r>
            <w:proofErr w:type="gramEnd"/>
            <w:r w:rsidRPr="00C51DB1">
              <w:rPr>
                <w:rFonts w:ascii="Times New Roman" w:hAnsi="Times New Roman"/>
                <w:spacing w:val="-2"/>
                <w:sz w:val="28"/>
                <w:szCs w:val="28"/>
              </w:rPr>
              <w:t>ктябрьский</w:t>
            </w:r>
            <w:proofErr w:type="spellEnd"/>
            <w:r w:rsidRPr="00C51DB1">
              <w:rPr>
                <w:rFonts w:ascii="Times New Roman" w:hAnsi="Times New Roman"/>
                <w:spacing w:val="-2"/>
                <w:sz w:val="28"/>
                <w:szCs w:val="28"/>
              </w:rPr>
              <w:t xml:space="preserve"> Городок</w:t>
            </w:r>
            <w:r w:rsidRPr="00C51DB1">
              <w:rPr>
                <w:rFonts w:ascii="Times New Roman" w:hAnsi="Times New Roman"/>
                <w:sz w:val="28"/>
                <w:szCs w:val="28"/>
              </w:rPr>
              <w:t xml:space="preserve"> имени Героя Советского Союза </w:t>
            </w:r>
            <w:proofErr w:type="spellStart"/>
            <w:r w:rsidRPr="00C51DB1">
              <w:rPr>
                <w:rFonts w:ascii="Times New Roman" w:hAnsi="Times New Roman"/>
                <w:sz w:val="28"/>
                <w:szCs w:val="28"/>
              </w:rPr>
              <w:t>И.А.Евтеева</w:t>
            </w:r>
            <w:proofErr w:type="spellEnd"/>
            <w:r w:rsidRPr="00C51DB1">
              <w:rPr>
                <w:rFonts w:ascii="Times New Roman" w:hAnsi="Times New Roman"/>
                <w:spacing w:val="-2"/>
                <w:sz w:val="28"/>
                <w:szCs w:val="28"/>
              </w:rPr>
              <w:t xml:space="preserve">» в </w:t>
            </w:r>
            <w:proofErr w:type="spellStart"/>
            <w:r w:rsidRPr="00C51DB1">
              <w:rPr>
                <w:rFonts w:ascii="Times New Roman" w:hAnsi="Times New Roman"/>
                <w:spacing w:val="-2"/>
                <w:sz w:val="28"/>
                <w:szCs w:val="28"/>
              </w:rPr>
              <w:t>с.Куликовка</w:t>
            </w:r>
            <w:proofErr w:type="spellEnd"/>
            <w:r w:rsidRPr="00C51DB1">
              <w:rPr>
                <w:rFonts w:ascii="Times New Roman" w:hAnsi="Times New Roman"/>
                <w:spacing w:val="-2"/>
                <w:sz w:val="28"/>
                <w:szCs w:val="28"/>
              </w:rPr>
              <w:t xml:space="preserve">  (по согласованию);</w:t>
            </w:r>
          </w:p>
          <w:p w:rsidR="0036329A" w:rsidRPr="00C51DB1" w:rsidRDefault="0036329A" w:rsidP="00574107">
            <w:pPr>
              <w:pStyle w:val="afd"/>
              <w:jc w:val="both"/>
              <w:rPr>
                <w:rFonts w:ascii="Times New Roman" w:hAnsi="Times New Roman"/>
                <w:spacing w:val="-2"/>
                <w:sz w:val="28"/>
                <w:szCs w:val="28"/>
              </w:rPr>
            </w:pPr>
          </w:p>
          <w:p w:rsidR="0036329A" w:rsidRPr="00C51DB1" w:rsidRDefault="0036329A" w:rsidP="00574107">
            <w:pPr>
              <w:pStyle w:val="afd"/>
              <w:jc w:val="both"/>
              <w:rPr>
                <w:rFonts w:ascii="Times New Roman" w:hAnsi="Times New Roman"/>
                <w:spacing w:val="-2"/>
                <w:sz w:val="28"/>
                <w:szCs w:val="28"/>
              </w:rPr>
            </w:pPr>
            <w:r w:rsidRPr="00C51DB1">
              <w:rPr>
                <w:rFonts w:ascii="Times New Roman" w:hAnsi="Times New Roman"/>
                <w:sz w:val="28"/>
                <w:szCs w:val="28"/>
              </w:rPr>
              <w:t>-</w:t>
            </w:r>
            <w:r w:rsidRPr="00C51DB1">
              <w:rPr>
                <w:rFonts w:ascii="Times New Roman" w:hAnsi="Times New Roman"/>
                <w:spacing w:val="-2"/>
                <w:sz w:val="28"/>
                <w:szCs w:val="28"/>
              </w:rPr>
              <w:t xml:space="preserve"> заместитель директора по учебной работе муниципального общеобразовательного учреждения «Средняя общеобразовательная школа </w:t>
            </w:r>
            <w:proofErr w:type="spellStart"/>
            <w:r w:rsidRPr="00C51DB1">
              <w:rPr>
                <w:rFonts w:ascii="Times New Roman" w:hAnsi="Times New Roman"/>
                <w:spacing w:val="-2"/>
                <w:sz w:val="28"/>
                <w:szCs w:val="28"/>
              </w:rPr>
              <w:t>с</w:t>
            </w:r>
            <w:proofErr w:type="gramStart"/>
            <w:r w:rsidRPr="00C51DB1">
              <w:rPr>
                <w:rFonts w:ascii="Times New Roman" w:hAnsi="Times New Roman"/>
                <w:spacing w:val="-2"/>
                <w:sz w:val="28"/>
                <w:szCs w:val="28"/>
              </w:rPr>
              <w:t>.И</w:t>
            </w:r>
            <w:proofErr w:type="gramEnd"/>
            <w:r w:rsidRPr="00C51DB1">
              <w:rPr>
                <w:rFonts w:ascii="Times New Roman" w:hAnsi="Times New Roman"/>
                <w:spacing w:val="-2"/>
                <w:sz w:val="28"/>
                <w:szCs w:val="28"/>
              </w:rPr>
              <w:t>долга</w:t>
            </w:r>
            <w:proofErr w:type="spellEnd"/>
            <w:r w:rsidRPr="00C51DB1">
              <w:rPr>
                <w:rFonts w:ascii="Times New Roman" w:hAnsi="Times New Roman"/>
                <w:spacing w:val="-2"/>
                <w:sz w:val="28"/>
                <w:szCs w:val="28"/>
              </w:rPr>
              <w:t xml:space="preserve"> имени Героя Советского Союза </w:t>
            </w:r>
            <w:proofErr w:type="spellStart"/>
            <w:r w:rsidRPr="00C51DB1">
              <w:rPr>
                <w:rFonts w:ascii="Times New Roman" w:hAnsi="Times New Roman"/>
                <w:spacing w:val="-2"/>
                <w:sz w:val="28"/>
                <w:szCs w:val="28"/>
              </w:rPr>
              <w:t>А.А.Лапшова</w:t>
            </w:r>
            <w:proofErr w:type="spellEnd"/>
            <w:r w:rsidRPr="00C51DB1">
              <w:rPr>
                <w:rFonts w:ascii="Times New Roman" w:hAnsi="Times New Roman"/>
                <w:spacing w:val="-2"/>
                <w:sz w:val="28"/>
                <w:szCs w:val="28"/>
              </w:rPr>
              <w:t>» (по согласованию);</w:t>
            </w:r>
          </w:p>
          <w:p w:rsidR="0036329A" w:rsidRPr="00C51DB1" w:rsidRDefault="0036329A" w:rsidP="00574107">
            <w:pPr>
              <w:pStyle w:val="afd"/>
              <w:jc w:val="both"/>
              <w:rPr>
                <w:rFonts w:ascii="Times New Roman" w:hAnsi="Times New Roman"/>
                <w:spacing w:val="-2"/>
                <w:sz w:val="28"/>
                <w:szCs w:val="28"/>
              </w:rPr>
            </w:pPr>
          </w:p>
        </w:tc>
      </w:tr>
      <w:tr w:rsidR="0036329A" w:rsidRPr="00223FFF" w:rsidTr="00574107">
        <w:tc>
          <w:tcPr>
            <w:tcW w:w="2202" w:type="dxa"/>
          </w:tcPr>
          <w:p w:rsidR="0036329A" w:rsidRDefault="0036329A" w:rsidP="00574107">
            <w:pPr>
              <w:pStyle w:val="afd"/>
              <w:jc w:val="center"/>
              <w:rPr>
                <w:rFonts w:ascii="Times New Roman" w:hAnsi="Times New Roman"/>
                <w:color w:val="000000"/>
                <w:spacing w:val="-2"/>
                <w:sz w:val="28"/>
                <w:szCs w:val="28"/>
              </w:rPr>
            </w:pPr>
            <w:proofErr w:type="spellStart"/>
            <w:r>
              <w:rPr>
                <w:rFonts w:ascii="Times New Roman" w:hAnsi="Times New Roman"/>
                <w:color w:val="000000"/>
                <w:spacing w:val="-2"/>
                <w:sz w:val="28"/>
                <w:szCs w:val="28"/>
              </w:rPr>
              <w:lastRenderedPageBreak/>
              <w:t>Чупина</w:t>
            </w:r>
            <w:proofErr w:type="spellEnd"/>
            <w:r>
              <w:rPr>
                <w:rFonts w:ascii="Times New Roman" w:hAnsi="Times New Roman"/>
                <w:color w:val="000000"/>
                <w:spacing w:val="-2"/>
                <w:sz w:val="28"/>
                <w:szCs w:val="28"/>
              </w:rPr>
              <w:t xml:space="preserve"> О.А.</w:t>
            </w:r>
          </w:p>
          <w:p w:rsidR="0036329A" w:rsidRDefault="0036329A" w:rsidP="00574107">
            <w:pPr>
              <w:pStyle w:val="afd"/>
              <w:jc w:val="center"/>
              <w:rPr>
                <w:rFonts w:ascii="Times New Roman" w:hAnsi="Times New Roman"/>
                <w:color w:val="000000"/>
                <w:spacing w:val="-2"/>
                <w:sz w:val="28"/>
                <w:szCs w:val="28"/>
              </w:rPr>
            </w:pPr>
          </w:p>
          <w:p w:rsidR="0036329A" w:rsidRPr="00223FFF" w:rsidRDefault="0036329A" w:rsidP="00574107">
            <w:pPr>
              <w:pStyle w:val="afd"/>
              <w:jc w:val="center"/>
              <w:rPr>
                <w:rFonts w:ascii="Times New Roman" w:hAnsi="Times New Roman"/>
                <w:color w:val="000000"/>
                <w:spacing w:val="-2"/>
                <w:sz w:val="28"/>
                <w:szCs w:val="28"/>
              </w:rPr>
            </w:pPr>
          </w:p>
        </w:tc>
        <w:tc>
          <w:tcPr>
            <w:tcW w:w="7829" w:type="dxa"/>
          </w:tcPr>
          <w:p w:rsidR="0036329A" w:rsidRDefault="0036329A" w:rsidP="00574107">
            <w:pPr>
              <w:pStyle w:val="afd"/>
              <w:jc w:val="both"/>
              <w:rPr>
                <w:rFonts w:ascii="Times New Roman" w:hAnsi="Times New Roman"/>
                <w:color w:val="000000"/>
                <w:spacing w:val="-2"/>
                <w:sz w:val="28"/>
                <w:szCs w:val="28"/>
              </w:rPr>
            </w:pPr>
            <w:r>
              <w:rPr>
                <w:rFonts w:ascii="Times New Roman" w:hAnsi="Times New Roman"/>
                <w:color w:val="000000"/>
                <w:spacing w:val="-2"/>
                <w:sz w:val="28"/>
                <w:szCs w:val="28"/>
              </w:rPr>
              <w:t>- заместитель директора по учебно-воспитательной работе</w:t>
            </w:r>
          </w:p>
          <w:p w:rsidR="0036329A" w:rsidRDefault="0036329A" w:rsidP="00574107">
            <w:pPr>
              <w:pStyle w:val="afd"/>
              <w:jc w:val="both"/>
              <w:rPr>
                <w:rFonts w:ascii="Times New Roman" w:hAnsi="Times New Roman"/>
                <w:color w:val="000000"/>
                <w:spacing w:val="-2"/>
                <w:sz w:val="28"/>
                <w:szCs w:val="28"/>
              </w:rPr>
            </w:pPr>
            <w:r>
              <w:rPr>
                <w:rFonts w:ascii="Times New Roman" w:hAnsi="Times New Roman"/>
                <w:color w:val="000000"/>
                <w:spacing w:val="-2"/>
                <w:sz w:val="28"/>
                <w:szCs w:val="28"/>
              </w:rPr>
              <w:t xml:space="preserve">обособленного структурного подразделения филиала муниципального общеобразовательного учреждения «Средняя общеобразовательная школа </w:t>
            </w:r>
            <w:proofErr w:type="spellStart"/>
            <w:r>
              <w:rPr>
                <w:rFonts w:ascii="Times New Roman" w:hAnsi="Times New Roman"/>
                <w:color w:val="000000"/>
                <w:spacing w:val="-2"/>
                <w:sz w:val="28"/>
                <w:szCs w:val="28"/>
              </w:rPr>
              <w:t>с</w:t>
            </w:r>
            <w:proofErr w:type="gramStart"/>
            <w:r>
              <w:rPr>
                <w:rFonts w:ascii="Times New Roman" w:hAnsi="Times New Roman"/>
                <w:color w:val="000000"/>
                <w:spacing w:val="-2"/>
                <w:sz w:val="28"/>
                <w:szCs w:val="28"/>
              </w:rPr>
              <w:t>.С</w:t>
            </w:r>
            <w:proofErr w:type="gramEnd"/>
            <w:r>
              <w:rPr>
                <w:rFonts w:ascii="Times New Roman" w:hAnsi="Times New Roman"/>
                <w:color w:val="000000"/>
                <w:spacing w:val="-2"/>
                <w:sz w:val="28"/>
                <w:szCs w:val="28"/>
              </w:rPr>
              <w:t>торожевка</w:t>
            </w:r>
            <w:r w:rsidRPr="00042A52">
              <w:rPr>
                <w:rFonts w:ascii="Times New Roman" w:hAnsi="Times New Roman"/>
                <w:color w:val="000000"/>
                <w:spacing w:val="-2"/>
                <w:sz w:val="28"/>
                <w:szCs w:val="28"/>
              </w:rPr>
              <w:t>имени</w:t>
            </w:r>
            <w:proofErr w:type="spellEnd"/>
            <w:r w:rsidRPr="00042A52">
              <w:rPr>
                <w:rFonts w:ascii="Times New Roman" w:hAnsi="Times New Roman"/>
                <w:color w:val="000000"/>
                <w:spacing w:val="-2"/>
                <w:sz w:val="28"/>
                <w:szCs w:val="28"/>
              </w:rPr>
              <w:t xml:space="preserve"> Героя Советского Союза </w:t>
            </w:r>
            <w:proofErr w:type="spellStart"/>
            <w:r w:rsidRPr="00042A52">
              <w:rPr>
                <w:rFonts w:ascii="Times New Roman" w:hAnsi="Times New Roman"/>
                <w:color w:val="000000"/>
                <w:spacing w:val="-2"/>
                <w:sz w:val="28"/>
                <w:szCs w:val="28"/>
              </w:rPr>
              <w:t>П.А.Мельникова</w:t>
            </w:r>
            <w:proofErr w:type="spellEnd"/>
            <w:r>
              <w:rPr>
                <w:rFonts w:ascii="Times New Roman" w:hAnsi="Times New Roman"/>
                <w:color w:val="000000"/>
                <w:spacing w:val="-2"/>
                <w:sz w:val="28"/>
                <w:szCs w:val="28"/>
              </w:rPr>
              <w:t xml:space="preserve">» в </w:t>
            </w:r>
            <w:proofErr w:type="spellStart"/>
            <w:r>
              <w:rPr>
                <w:rFonts w:ascii="Times New Roman" w:hAnsi="Times New Roman"/>
                <w:color w:val="000000"/>
                <w:spacing w:val="-2"/>
                <w:sz w:val="28"/>
                <w:szCs w:val="28"/>
              </w:rPr>
              <w:t>с.Курдюм</w:t>
            </w:r>
            <w:proofErr w:type="spellEnd"/>
            <w:r>
              <w:rPr>
                <w:rFonts w:ascii="Times New Roman" w:hAnsi="Times New Roman"/>
                <w:color w:val="000000"/>
                <w:spacing w:val="-2"/>
                <w:sz w:val="28"/>
                <w:szCs w:val="28"/>
              </w:rPr>
              <w:t xml:space="preserve"> (по согласованию);</w:t>
            </w:r>
          </w:p>
          <w:p w:rsidR="0036329A" w:rsidRPr="00223FFF" w:rsidRDefault="0036329A" w:rsidP="00574107">
            <w:pPr>
              <w:pStyle w:val="afd"/>
              <w:jc w:val="both"/>
              <w:rPr>
                <w:rFonts w:ascii="Times New Roman" w:hAnsi="Times New Roman"/>
                <w:color w:val="000000"/>
                <w:spacing w:val="-2"/>
                <w:sz w:val="28"/>
                <w:szCs w:val="28"/>
              </w:rPr>
            </w:pPr>
          </w:p>
        </w:tc>
      </w:tr>
      <w:tr w:rsidR="0036329A" w:rsidRPr="00223FFF" w:rsidTr="00574107">
        <w:tc>
          <w:tcPr>
            <w:tcW w:w="2202" w:type="dxa"/>
          </w:tcPr>
          <w:p w:rsidR="0036329A" w:rsidRDefault="0036329A" w:rsidP="00574107">
            <w:pPr>
              <w:pStyle w:val="afd"/>
              <w:jc w:val="center"/>
              <w:rPr>
                <w:rFonts w:ascii="Times New Roman" w:hAnsi="Times New Roman"/>
                <w:color w:val="000000"/>
                <w:spacing w:val="-2"/>
                <w:sz w:val="28"/>
                <w:szCs w:val="28"/>
              </w:rPr>
            </w:pPr>
            <w:proofErr w:type="spellStart"/>
            <w:r>
              <w:rPr>
                <w:rFonts w:ascii="Times New Roman" w:hAnsi="Times New Roman"/>
                <w:color w:val="000000"/>
                <w:spacing w:val="-2"/>
                <w:sz w:val="28"/>
                <w:szCs w:val="28"/>
              </w:rPr>
              <w:t>Шухрова</w:t>
            </w:r>
            <w:proofErr w:type="spellEnd"/>
            <w:r>
              <w:rPr>
                <w:rFonts w:ascii="Times New Roman" w:hAnsi="Times New Roman"/>
                <w:color w:val="000000"/>
                <w:spacing w:val="-2"/>
                <w:sz w:val="28"/>
                <w:szCs w:val="28"/>
              </w:rPr>
              <w:t xml:space="preserve"> О.И.</w:t>
            </w:r>
          </w:p>
        </w:tc>
        <w:tc>
          <w:tcPr>
            <w:tcW w:w="7829" w:type="dxa"/>
          </w:tcPr>
          <w:p w:rsidR="0036329A" w:rsidRDefault="0036329A" w:rsidP="00574107">
            <w:pPr>
              <w:pStyle w:val="afd"/>
              <w:jc w:val="both"/>
              <w:rPr>
                <w:rFonts w:ascii="Times New Roman" w:hAnsi="Times New Roman"/>
                <w:color w:val="000000"/>
                <w:spacing w:val="-2"/>
                <w:sz w:val="28"/>
                <w:szCs w:val="28"/>
              </w:rPr>
            </w:pPr>
            <w:r>
              <w:rPr>
                <w:rFonts w:ascii="Times New Roman" w:hAnsi="Times New Roman"/>
                <w:color w:val="000000"/>
                <w:spacing w:val="-2"/>
                <w:sz w:val="28"/>
                <w:szCs w:val="28"/>
              </w:rPr>
              <w:t xml:space="preserve">- заместитель директора по учебно-воспитательной работе муниципального общеобразовательного учреждения «Основная общеобразовательная школа </w:t>
            </w:r>
            <w:proofErr w:type="spellStart"/>
            <w:r>
              <w:rPr>
                <w:rFonts w:ascii="Times New Roman" w:hAnsi="Times New Roman"/>
                <w:color w:val="000000"/>
                <w:spacing w:val="-2"/>
                <w:sz w:val="28"/>
                <w:szCs w:val="28"/>
              </w:rPr>
              <w:t>с</w:t>
            </w:r>
            <w:proofErr w:type="gramStart"/>
            <w:r>
              <w:rPr>
                <w:rFonts w:ascii="Times New Roman" w:hAnsi="Times New Roman"/>
                <w:color w:val="000000"/>
                <w:spacing w:val="-2"/>
                <w:sz w:val="28"/>
                <w:szCs w:val="28"/>
              </w:rPr>
              <w:t>.Б</w:t>
            </w:r>
            <w:proofErr w:type="gramEnd"/>
            <w:r>
              <w:rPr>
                <w:rFonts w:ascii="Times New Roman" w:hAnsi="Times New Roman"/>
                <w:color w:val="000000"/>
                <w:spacing w:val="-2"/>
                <w:sz w:val="28"/>
                <w:szCs w:val="28"/>
              </w:rPr>
              <w:t>ольшая</w:t>
            </w:r>
            <w:proofErr w:type="spellEnd"/>
            <w:r>
              <w:rPr>
                <w:rFonts w:ascii="Times New Roman" w:hAnsi="Times New Roman"/>
                <w:color w:val="000000"/>
                <w:spacing w:val="-2"/>
                <w:sz w:val="28"/>
                <w:szCs w:val="28"/>
              </w:rPr>
              <w:t xml:space="preserve"> Федоровка» (по согласованию).</w:t>
            </w:r>
          </w:p>
        </w:tc>
      </w:tr>
    </w:tbl>
    <w:p w:rsidR="0036329A" w:rsidRDefault="0036329A" w:rsidP="0036329A">
      <w:pPr>
        <w:rPr>
          <w:szCs w:val="28"/>
        </w:rPr>
      </w:pPr>
    </w:p>
    <w:p w:rsidR="0036329A" w:rsidRDefault="0036329A" w:rsidP="0036329A">
      <w:pPr>
        <w:rPr>
          <w:szCs w:val="28"/>
        </w:rPr>
      </w:pPr>
    </w:p>
    <w:p w:rsidR="0036329A" w:rsidRDefault="0036329A" w:rsidP="0036329A">
      <w:pPr>
        <w:rPr>
          <w:szCs w:val="28"/>
        </w:rPr>
      </w:pPr>
    </w:p>
    <w:p w:rsidR="0036329A" w:rsidRDefault="0036329A" w:rsidP="0036329A">
      <w:pPr>
        <w:rPr>
          <w:szCs w:val="28"/>
        </w:rPr>
      </w:pPr>
    </w:p>
    <w:p w:rsidR="0036329A" w:rsidRDefault="0036329A" w:rsidP="0036329A">
      <w:pPr>
        <w:rPr>
          <w:szCs w:val="28"/>
        </w:rPr>
      </w:pPr>
    </w:p>
    <w:p w:rsidR="0036329A" w:rsidRDefault="0036329A" w:rsidP="0036329A">
      <w:pPr>
        <w:rPr>
          <w:szCs w:val="28"/>
        </w:rPr>
      </w:pPr>
    </w:p>
    <w:p w:rsidR="0036329A" w:rsidRDefault="0036329A" w:rsidP="0036329A">
      <w:pPr>
        <w:rPr>
          <w:szCs w:val="28"/>
        </w:rPr>
      </w:pPr>
    </w:p>
    <w:p w:rsidR="0036329A" w:rsidRDefault="0036329A" w:rsidP="0036329A">
      <w:pPr>
        <w:rPr>
          <w:szCs w:val="28"/>
        </w:rPr>
      </w:pPr>
    </w:p>
    <w:p w:rsidR="0036329A" w:rsidRDefault="0036329A" w:rsidP="0036329A">
      <w:pPr>
        <w:rPr>
          <w:szCs w:val="28"/>
        </w:rPr>
        <w:sectPr w:rsidR="0036329A" w:rsidSect="00B03438">
          <w:pgSz w:w="11906" w:h="16838"/>
          <w:pgMar w:top="992" w:right="1274" w:bottom="1276" w:left="992" w:header="709" w:footer="709" w:gutter="0"/>
          <w:pgNumType w:start="1"/>
          <w:cols w:space="708"/>
          <w:titlePg/>
          <w:docGrid w:linePitch="381"/>
        </w:sectPr>
      </w:pPr>
    </w:p>
    <w:p w:rsidR="0036329A" w:rsidRDefault="0036329A" w:rsidP="0036329A">
      <w:pPr>
        <w:ind w:left="10773"/>
        <w:jc w:val="center"/>
        <w:rPr>
          <w:szCs w:val="28"/>
        </w:rPr>
      </w:pPr>
      <w:r w:rsidRPr="00A37AF7">
        <w:rPr>
          <w:szCs w:val="28"/>
        </w:rPr>
        <w:lastRenderedPageBreak/>
        <w:t>Приложение</w:t>
      </w:r>
      <w:r>
        <w:rPr>
          <w:szCs w:val="28"/>
        </w:rPr>
        <w:t xml:space="preserve"> № 3</w:t>
      </w:r>
    </w:p>
    <w:p w:rsidR="0036329A" w:rsidRPr="00A37AF7" w:rsidRDefault="0036329A" w:rsidP="0036329A">
      <w:pPr>
        <w:ind w:left="10773"/>
        <w:jc w:val="center"/>
        <w:rPr>
          <w:szCs w:val="28"/>
        </w:rPr>
      </w:pPr>
      <w:r w:rsidRPr="00A37AF7">
        <w:rPr>
          <w:szCs w:val="28"/>
        </w:rPr>
        <w:t>к постановлению</w:t>
      </w:r>
    </w:p>
    <w:p w:rsidR="0036329A" w:rsidRPr="00A37AF7" w:rsidRDefault="0036329A" w:rsidP="0036329A">
      <w:pPr>
        <w:ind w:left="10773"/>
        <w:jc w:val="center"/>
        <w:rPr>
          <w:szCs w:val="28"/>
        </w:rPr>
      </w:pPr>
      <w:r w:rsidRPr="00A37AF7">
        <w:rPr>
          <w:szCs w:val="28"/>
        </w:rPr>
        <w:t>администрации Татищевского</w:t>
      </w:r>
    </w:p>
    <w:p w:rsidR="0036329A" w:rsidRPr="00A37AF7" w:rsidRDefault="0036329A" w:rsidP="0036329A">
      <w:pPr>
        <w:ind w:left="10773"/>
        <w:jc w:val="center"/>
        <w:rPr>
          <w:szCs w:val="28"/>
        </w:rPr>
      </w:pPr>
      <w:r w:rsidRPr="00A37AF7">
        <w:rPr>
          <w:szCs w:val="28"/>
        </w:rPr>
        <w:t>муниципального района</w:t>
      </w:r>
    </w:p>
    <w:p w:rsidR="0036329A" w:rsidRPr="00A37AF7" w:rsidRDefault="0036329A" w:rsidP="0036329A">
      <w:pPr>
        <w:ind w:left="10773"/>
        <w:jc w:val="center"/>
        <w:rPr>
          <w:szCs w:val="28"/>
        </w:rPr>
      </w:pPr>
      <w:r w:rsidRPr="00A37AF7">
        <w:rPr>
          <w:szCs w:val="28"/>
        </w:rPr>
        <w:t>Саратовской области</w:t>
      </w:r>
    </w:p>
    <w:p w:rsidR="00855978" w:rsidRDefault="00855978" w:rsidP="00855978">
      <w:pPr>
        <w:ind w:left="6024" w:firstLine="4891"/>
        <w:jc w:val="center"/>
        <w:rPr>
          <w:szCs w:val="28"/>
          <w:lang w:eastAsia="zh-CN"/>
        </w:rPr>
      </w:pPr>
      <w:r>
        <w:rPr>
          <w:szCs w:val="28"/>
          <w:lang w:eastAsia="zh-CN"/>
        </w:rPr>
        <w:t>от 18.09.2024 № 890</w:t>
      </w:r>
    </w:p>
    <w:p w:rsidR="0036329A" w:rsidRDefault="0036329A" w:rsidP="0036329A">
      <w:pPr>
        <w:ind w:left="10773"/>
        <w:jc w:val="center"/>
        <w:rPr>
          <w:szCs w:val="28"/>
        </w:rPr>
      </w:pPr>
    </w:p>
    <w:p w:rsidR="0036329A" w:rsidRPr="00A616A7" w:rsidRDefault="0036329A" w:rsidP="0036329A">
      <w:pPr>
        <w:jc w:val="center"/>
        <w:rPr>
          <w:b/>
          <w:szCs w:val="28"/>
        </w:rPr>
      </w:pPr>
      <w:r w:rsidRPr="00A616A7">
        <w:rPr>
          <w:b/>
          <w:szCs w:val="28"/>
        </w:rPr>
        <w:t>Отчет</w:t>
      </w:r>
    </w:p>
    <w:p w:rsidR="0036329A" w:rsidRPr="00A616A7" w:rsidRDefault="0036329A" w:rsidP="0036329A">
      <w:pPr>
        <w:jc w:val="center"/>
        <w:rPr>
          <w:b/>
          <w:szCs w:val="28"/>
        </w:rPr>
      </w:pPr>
      <w:r>
        <w:rPr>
          <w:b/>
          <w:szCs w:val="28"/>
        </w:rPr>
        <w:t>о проведении школьного этапа В</w:t>
      </w:r>
      <w:r w:rsidRPr="00A616A7">
        <w:rPr>
          <w:b/>
          <w:szCs w:val="28"/>
        </w:rPr>
        <w:t xml:space="preserve">сероссийской олимпиады школьников </w:t>
      </w:r>
    </w:p>
    <w:p w:rsidR="0036329A" w:rsidRDefault="0036329A" w:rsidP="0036329A">
      <w:pPr>
        <w:jc w:val="center"/>
        <w:rPr>
          <w:b/>
          <w:szCs w:val="28"/>
        </w:rPr>
      </w:pPr>
      <w:r>
        <w:rPr>
          <w:b/>
          <w:szCs w:val="28"/>
        </w:rPr>
        <w:t>в 2024/2025</w:t>
      </w:r>
      <w:r w:rsidRPr="00A616A7">
        <w:rPr>
          <w:b/>
          <w:szCs w:val="28"/>
        </w:rPr>
        <w:t xml:space="preserve"> учебном году</w:t>
      </w:r>
    </w:p>
    <w:p w:rsidR="0036329A" w:rsidRPr="00A616A7" w:rsidRDefault="0036329A" w:rsidP="0036329A">
      <w:pPr>
        <w:jc w:val="center"/>
        <w:rPr>
          <w:szCs w:val="28"/>
          <w:vertAlign w:val="subscript"/>
        </w:rPr>
      </w:pPr>
      <w:r w:rsidRPr="00A616A7">
        <w:rPr>
          <w:szCs w:val="28"/>
        </w:rPr>
        <w:t xml:space="preserve">в </w:t>
      </w:r>
      <w:r w:rsidRPr="00A616A7">
        <w:rPr>
          <w:szCs w:val="28"/>
          <w:vertAlign w:val="subscript"/>
        </w:rPr>
        <w:t>__________________________</w:t>
      </w:r>
      <w:r>
        <w:rPr>
          <w:szCs w:val="28"/>
          <w:vertAlign w:val="subscript"/>
        </w:rPr>
        <w:t>________________</w:t>
      </w:r>
    </w:p>
    <w:p w:rsidR="0036329A" w:rsidRDefault="0036329A" w:rsidP="0036329A">
      <w:pPr>
        <w:rPr>
          <w:szCs w:val="28"/>
          <w:vertAlign w:val="subscript"/>
        </w:rPr>
      </w:pPr>
      <w:r>
        <w:rPr>
          <w:szCs w:val="28"/>
          <w:vertAlign w:val="subscript"/>
        </w:rPr>
        <w:t xml:space="preserve">                                                                                                                      (наименование общеобразовательного учреждения)            </w:t>
      </w:r>
    </w:p>
    <w:p w:rsidR="0036329A" w:rsidRPr="00A616A7" w:rsidRDefault="0036329A" w:rsidP="0036329A">
      <w:pPr>
        <w:jc w:val="center"/>
        <w:rPr>
          <w:szCs w:val="28"/>
          <w:vertAlign w:val="subscript"/>
        </w:rPr>
      </w:pPr>
      <w:r>
        <w:rPr>
          <w:szCs w:val="28"/>
        </w:rPr>
        <w:t>по ______________________________</w:t>
      </w:r>
    </w:p>
    <w:p w:rsidR="0036329A" w:rsidRDefault="0036329A" w:rsidP="0036329A">
      <w:pPr>
        <w:jc w:val="center"/>
        <w:rPr>
          <w:szCs w:val="28"/>
          <w:vertAlign w:val="subscript"/>
        </w:rPr>
      </w:pPr>
      <w:r>
        <w:rPr>
          <w:szCs w:val="28"/>
          <w:vertAlign w:val="subscript"/>
        </w:rPr>
        <w:t>(наименование предмета)</w:t>
      </w: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18"/>
        <w:gridCol w:w="1134"/>
        <w:gridCol w:w="1275"/>
        <w:gridCol w:w="1276"/>
        <w:gridCol w:w="1134"/>
        <w:gridCol w:w="992"/>
        <w:gridCol w:w="993"/>
        <w:gridCol w:w="1134"/>
        <w:gridCol w:w="1275"/>
      </w:tblGrid>
      <w:tr w:rsidR="0036329A" w:rsidRPr="00A5039E" w:rsidTr="00574107">
        <w:tc>
          <w:tcPr>
            <w:tcW w:w="4786" w:type="dxa"/>
          </w:tcPr>
          <w:p w:rsidR="0036329A" w:rsidRPr="00A5039E" w:rsidRDefault="0036329A" w:rsidP="00574107">
            <w:pPr>
              <w:jc w:val="center"/>
              <w:rPr>
                <w:sz w:val="24"/>
                <w:szCs w:val="24"/>
              </w:rPr>
            </w:pPr>
          </w:p>
        </w:tc>
        <w:tc>
          <w:tcPr>
            <w:tcW w:w="1418" w:type="dxa"/>
          </w:tcPr>
          <w:p w:rsidR="0036329A" w:rsidRPr="00A5039E" w:rsidRDefault="0036329A" w:rsidP="00574107">
            <w:pPr>
              <w:jc w:val="center"/>
              <w:rPr>
                <w:sz w:val="24"/>
                <w:szCs w:val="24"/>
              </w:rPr>
            </w:pPr>
            <w:r w:rsidRPr="00A5039E">
              <w:rPr>
                <w:sz w:val="24"/>
                <w:szCs w:val="24"/>
              </w:rPr>
              <w:t>Общее количество</w:t>
            </w:r>
          </w:p>
        </w:tc>
        <w:tc>
          <w:tcPr>
            <w:tcW w:w="1134" w:type="dxa"/>
          </w:tcPr>
          <w:p w:rsidR="0036329A" w:rsidRPr="00A5039E" w:rsidRDefault="0036329A" w:rsidP="00574107">
            <w:pPr>
              <w:jc w:val="center"/>
              <w:rPr>
                <w:sz w:val="24"/>
                <w:szCs w:val="24"/>
              </w:rPr>
            </w:pPr>
            <w:r w:rsidRPr="00A5039E">
              <w:rPr>
                <w:sz w:val="24"/>
                <w:szCs w:val="24"/>
              </w:rPr>
              <w:t>4 класс</w:t>
            </w:r>
          </w:p>
        </w:tc>
        <w:tc>
          <w:tcPr>
            <w:tcW w:w="1275" w:type="dxa"/>
          </w:tcPr>
          <w:p w:rsidR="0036329A" w:rsidRPr="00A5039E" w:rsidRDefault="0036329A" w:rsidP="00574107">
            <w:pPr>
              <w:jc w:val="center"/>
              <w:rPr>
                <w:sz w:val="24"/>
                <w:szCs w:val="24"/>
              </w:rPr>
            </w:pPr>
            <w:r w:rsidRPr="00A5039E">
              <w:rPr>
                <w:sz w:val="24"/>
                <w:szCs w:val="24"/>
              </w:rPr>
              <w:t>5 класс</w:t>
            </w:r>
          </w:p>
        </w:tc>
        <w:tc>
          <w:tcPr>
            <w:tcW w:w="1276" w:type="dxa"/>
          </w:tcPr>
          <w:p w:rsidR="0036329A" w:rsidRPr="00A5039E" w:rsidRDefault="0036329A" w:rsidP="00574107">
            <w:pPr>
              <w:jc w:val="center"/>
              <w:rPr>
                <w:sz w:val="24"/>
                <w:szCs w:val="24"/>
              </w:rPr>
            </w:pPr>
            <w:r w:rsidRPr="00A5039E">
              <w:rPr>
                <w:sz w:val="24"/>
                <w:szCs w:val="24"/>
              </w:rPr>
              <w:t>6 класс</w:t>
            </w:r>
          </w:p>
        </w:tc>
        <w:tc>
          <w:tcPr>
            <w:tcW w:w="1134" w:type="dxa"/>
          </w:tcPr>
          <w:p w:rsidR="0036329A" w:rsidRPr="00A5039E" w:rsidRDefault="0036329A" w:rsidP="00574107">
            <w:pPr>
              <w:jc w:val="center"/>
              <w:rPr>
                <w:sz w:val="24"/>
                <w:szCs w:val="24"/>
              </w:rPr>
            </w:pPr>
            <w:r w:rsidRPr="00A5039E">
              <w:rPr>
                <w:sz w:val="24"/>
                <w:szCs w:val="24"/>
              </w:rPr>
              <w:t>7 класс</w:t>
            </w:r>
          </w:p>
        </w:tc>
        <w:tc>
          <w:tcPr>
            <w:tcW w:w="992" w:type="dxa"/>
          </w:tcPr>
          <w:p w:rsidR="0036329A" w:rsidRPr="00A5039E" w:rsidRDefault="0036329A" w:rsidP="00574107">
            <w:pPr>
              <w:jc w:val="center"/>
              <w:rPr>
                <w:sz w:val="24"/>
                <w:szCs w:val="24"/>
              </w:rPr>
            </w:pPr>
            <w:r w:rsidRPr="00A5039E">
              <w:rPr>
                <w:sz w:val="24"/>
                <w:szCs w:val="24"/>
              </w:rPr>
              <w:t>8 класс</w:t>
            </w:r>
          </w:p>
        </w:tc>
        <w:tc>
          <w:tcPr>
            <w:tcW w:w="993" w:type="dxa"/>
          </w:tcPr>
          <w:p w:rsidR="0036329A" w:rsidRPr="00A5039E" w:rsidRDefault="0036329A" w:rsidP="00574107">
            <w:pPr>
              <w:jc w:val="center"/>
              <w:rPr>
                <w:sz w:val="24"/>
                <w:szCs w:val="24"/>
              </w:rPr>
            </w:pPr>
            <w:r w:rsidRPr="00A5039E">
              <w:rPr>
                <w:sz w:val="24"/>
                <w:szCs w:val="24"/>
              </w:rPr>
              <w:t>9 класс</w:t>
            </w:r>
          </w:p>
        </w:tc>
        <w:tc>
          <w:tcPr>
            <w:tcW w:w="1134" w:type="dxa"/>
          </w:tcPr>
          <w:p w:rsidR="0036329A" w:rsidRPr="00A5039E" w:rsidRDefault="0036329A" w:rsidP="00574107">
            <w:pPr>
              <w:jc w:val="center"/>
              <w:rPr>
                <w:sz w:val="24"/>
                <w:szCs w:val="24"/>
              </w:rPr>
            </w:pPr>
            <w:r w:rsidRPr="00A5039E">
              <w:rPr>
                <w:sz w:val="24"/>
                <w:szCs w:val="24"/>
              </w:rPr>
              <w:t>10 класс</w:t>
            </w:r>
          </w:p>
        </w:tc>
        <w:tc>
          <w:tcPr>
            <w:tcW w:w="1275" w:type="dxa"/>
          </w:tcPr>
          <w:p w:rsidR="0036329A" w:rsidRPr="00A5039E" w:rsidRDefault="0036329A" w:rsidP="00574107">
            <w:pPr>
              <w:jc w:val="center"/>
              <w:rPr>
                <w:sz w:val="24"/>
                <w:szCs w:val="24"/>
              </w:rPr>
            </w:pPr>
            <w:r w:rsidRPr="00A5039E">
              <w:rPr>
                <w:sz w:val="24"/>
                <w:szCs w:val="24"/>
              </w:rPr>
              <w:t>11 класс</w:t>
            </w:r>
          </w:p>
        </w:tc>
      </w:tr>
      <w:tr w:rsidR="0036329A" w:rsidRPr="00A5039E" w:rsidTr="00574107">
        <w:tc>
          <w:tcPr>
            <w:tcW w:w="4786" w:type="dxa"/>
          </w:tcPr>
          <w:p w:rsidR="0036329A" w:rsidRPr="00A5039E" w:rsidRDefault="0036329A" w:rsidP="00574107">
            <w:pPr>
              <w:jc w:val="center"/>
              <w:rPr>
                <w:sz w:val="24"/>
                <w:szCs w:val="24"/>
              </w:rPr>
            </w:pPr>
            <w:r w:rsidRPr="00A5039E">
              <w:rPr>
                <w:sz w:val="24"/>
                <w:szCs w:val="24"/>
              </w:rPr>
              <w:t xml:space="preserve">Количество </w:t>
            </w:r>
            <w:proofErr w:type="gramStart"/>
            <w:r w:rsidRPr="00A5039E">
              <w:rPr>
                <w:sz w:val="24"/>
                <w:szCs w:val="24"/>
              </w:rPr>
              <w:t>обучающихся</w:t>
            </w:r>
            <w:proofErr w:type="gramEnd"/>
            <w:r w:rsidRPr="00A5039E">
              <w:rPr>
                <w:sz w:val="24"/>
                <w:szCs w:val="24"/>
              </w:rPr>
              <w:t xml:space="preserve"> в ОУ</w:t>
            </w:r>
          </w:p>
        </w:tc>
        <w:tc>
          <w:tcPr>
            <w:tcW w:w="1418" w:type="dxa"/>
          </w:tcPr>
          <w:p w:rsidR="0036329A" w:rsidRPr="00A5039E" w:rsidRDefault="0036329A" w:rsidP="00574107">
            <w:pPr>
              <w:jc w:val="center"/>
              <w:rPr>
                <w:sz w:val="24"/>
                <w:szCs w:val="24"/>
              </w:rPr>
            </w:pPr>
          </w:p>
        </w:tc>
        <w:tc>
          <w:tcPr>
            <w:tcW w:w="1134" w:type="dxa"/>
          </w:tcPr>
          <w:p w:rsidR="0036329A" w:rsidRPr="00A5039E" w:rsidRDefault="0036329A" w:rsidP="00574107">
            <w:pPr>
              <w:jc w:val="center"/>
              <w:rPr>
                <w:sz w:val="24"/>
                <w:szCs w:val="24"/>
              </w:rPr>
            </w:pPr>
          </w:p>
        </w:tc>
        <w:tc>
          <w:tcPr>
            <w:tcW w:w="1275" w:type="dxa"/>
          </w:tcPr>
          <w:p w:rsidR="0036329A" w:rsidRPr="00A5039E" w:rsidRDefault="0036329A" w:rsidP="00574107">
            <w:pPr>
              <w:jc w:val="center"/>
              <w:rPr>
                <w:sz w:val="24"/>
                <w:szCs w:val="24"/>
              </w:rPr>
            </w:pPr>
          </w:p>
        </w:tc>
        <w:tc>
          <w:tcPr>
            <w:tcW w:w="1276" w:type="dxa"/>
          </w:tcPr>
          <w:p w:rsidR="0036329A" w:rsidRPr="00A5039E" w:rsidRDefault="0036329A" w:rsidP="00574107">
            <w:pPr>
              <w:jc w:val="center"/>
              <w:rPr>
                <w:sz w:val="24"/>
                <w:szCs w:val="24"/>
              </w:rPr>
            </w:pPr>
          </w:p>
        </w:tc>
        <w:tc>
          <w:tcPr>
            <w:tcW w:w="1134" w:type="dxa"/>
          </w:tcPr>
          <w:p w:rsidR="0036329A" w:rsidRPr="00A5039E" w:rsidRDefault="0036329A" w:rsidP="00574107">
            <w:pPr>
              <w:jc w:val="center"/>
              <w:rPr>
                <w:sz w:val="24"/>
                <w:szCs w:val="24"/>
              </w:rPr>
            </w:pPr>
          </w:p>
        </w:tc>
        <w:tc>
          <w:tcPr>
            <w:tcW w:w="992" w:type="dxa"/>
          </w:tcPr>
          <w:p w:rsidR="0036329A" w:rsidRPr="00A5039E" w:rsidRDefault="0036329A" w:rsidP="00574107">
            <w:pPr>
              <w:jc w:val="center"/>
              <w:rPr>
                <w:sz w:val="24"/>
                <w:szCs w:val="24"/>
              </w:rPr>
            </w:pPr>
          </w:p>
        </w:tc>
        <w:tc>
          <w:tcPr>
            <w:tcW w:w="993" w:type="dxa"/>
          </w:tcPr>
          <w:p w:rsidR="0036329A" w:rsidRPr="00A5039E" w:rsidRDefault="0036329A" w:rsidP="00574107">
            <w:pPr>
              <w:jc w:val="center"/>
              <w:rPr>
                <w:sz w:val="24"/>
                <w:szCs w:val="24"/>
              </w:rPr>
            </w:pPr>
          </w:p>
        </w:tc>
        <w:tc>
          <w:tcPr>
            <w:tcW w:w="1134" w:type="dxa"/>
          </w:tcPr>
          <w:p w:rsidR="0036329A" w:rsidRPr="00A5039E" w:rsidRDefault="0036329A" w:rsidP="00574107">
            <w:pPr>
              <w:jc w:val="center"/>
              <w:rPr>
                <w:sz w:val="24"/>
                <w:szCs w:val="24"/>
              </w:rPr>
            </w:pPr>
          </w:p>
        </w:tc>
        <w:tc>
          <w:tcPr>
            <w:tcW w:w="1275" w:type="dxa"/>
          </w:tcPr>
          <w:p w:rsidR="0036329A" w:rsidRPr="00A5039E" w:rsidRDefault="0036329A" w:rsidP="00574107">
            <w:pPr>
              <w:jc w:val="center"/>
              <w:rPr>
                <w:sz w:val="24"/>
                <w:szCs w:val="24"/>
              </w:rPr>
            </w:pPr>
          </w:p>
        </w:tc>
      </w:tr>
      <w:tr w:rsidR="0036329A" w:rsidRPr="00A5039E" w:rsidTr="00574107">
        <w:tc>
          <w:tcPr>
            <w:tcW w:w="4786" w:type="dxa"/>
          </w:tcPr>
          <w:p w:rsidR="0036329A" w:rsidRPr="00A5039E" w:rsidRDefault="0036329A" w:rsidP="00574107">
            <w:pPr>
              <w:jc w:val="center"/>
              <w:rPr>
                <w:sz w:val="24"/>
                <w:szCs w:val="24"/>
              </w:rPr>
            </w:pPr>
            <w:r w:rsidRPr="00A5039E">
              <w:rPr>
                <w:sz w:val="24"/>
                <w:szCs w:val="24"/>
              </w:rPr>
              <w:t xml:space="preserve">Количество </w:t>
            </w:r>
            <w:proofErr w:type="gramStart"/>
            <w:r w:rsidRPr="00A5039E">
              <w:rPr>
                <w:sz w:val="24"/>
                <w:szCs w:val="24"/>
              </w:rPr>
              <w:t>обучающихся</w:t>
            </w:r>
            <w:proofErr w:type="gramEnd"/>
            <w:r w:rsidRPr="00A5039E">
              <w:rPr>
                <w:sz w:val="24"/>
                <w:szCs w:val="24"/>
              </w:rPr>
              <w:t xml:space="preserve"> в общеобразовательном учреждении</w:t>
            </w:r>
          </w:p>
        </w:tc>
        <w:tc>
          <w:tcPr>
            <w:tcW w:w="1418" w:type="dxa"/>
          </w:tcPr>
          <w:p w:rsidR="0036329A" w:rsidRPr="00A5039E" w:rsidRDefault="0036329A" w:rsidP="00574107">
            <w:pPr>
              <w:jc w:val="center"/>
              <w:rPr>
                <w:sz w:val="24"/>
                <w:szCs w:val="24"/>
              </w:rPr>
            </w:pPr>
          </w:p>
        </w:tc>
        <w:tc>
          <w:tcPr>
            <w:tcW w:w="1134" w:type="dxa"/>
          </w:tcPr>
          <w:p w:rsidR="0036329A" w:rsidRPr="00A5039E" w:rsidRDefault="0036329A" w:rsidP="00574107">
            <w:pPr>
              <w:jc w:val="center"/>
              <w:rPr>
                <w:sz w:val="24"/>
                <w:szCs w:val="24"/>
              </w:rPr>
            </w:pPr>
          </w:p>
        </w:tc>
        <w:tc>
          <w:tcPr>
            <w:tcW w:w="1275" w:type="dxa"/>
          </w:tcPr>
          <w:p w:rsidR="0036329A" w:rsidRPr="00A5039E" w:rsidRDefault="0036329A" w:rsidP="00574107">
            <w:pPr>
              <w:jc w:val="center"/>
              <w:rPr>
                <w:sz w:val="24"/>
                <w:szCs w:val="24"/>
              </w:rPr>
            </w:pPr>
          </w:p>
        </w:tc>
        <w:tc>
          <w:tcPr>
            <w:tcW w:w="1276" w:type="dxa"/>
          </w:tcPr>
          <w:p w:rsidR="0036329A" w:rsidRPr="00A5039E" w:rsidRDefault="0036329A" w:rsidP="00574107">
            <w:pPr>
              <w:jc w:val="center"/>
              <w:rPr>
                <w:sz w:val="24"/>
                <w:szCs w:val="24"/>
              </w:rPr>
            </w:pPr>
          </w:p>
        </w:tc>
        <w:tc>
          <w:tcPr>
            <w:tcW w:w="1134" w:type="dxa"/>
          </w:tcPr>
          <w:p w:rsidR="0036329A" w:rsidRPr="00A5039E" w:rsidRDefault="0036329A" w:rsidP="00574107">
            <w:pPr>
              <w:jc w:val="center"/>
              <w:rPr>
                <w:sz w:val="24"/>
                <w:szCs w:val="24"/>
              </w:rPr>
            </w:pPr>
          </w:p>
        </w:tc>
        <w:tc>
          <w:tcPr>
            <w:tcW w:w="992" w:type="dxa"/>
          </w:tcPr>
          <w:p w:rsidR="0036329A" w:rsidRPr="00A5039E" w:rsidRDefault="0036329A" w:rsidP="00574107">
            <w:pPr>
              <w:jc w:val="center"/>
              <w:rPr>
                <w:sz w:val="24"/>
                <w:szCs w:val="24"/>
              </w:rPr>
            </w:pPr>
          </w:p>
        </w:tc>
        <w:tc>
          <w:tcPr>
            <w:tcW w:w="993" w:type="dxa"/>
          </w:tcPr>
          <w:p w:rsidR="0036329A" w:rsidRPr="00A5039E" w:rsidRDefault="0036329A" w:rsidP="00574107">
            <w:pPr>
              <w:jc w:val="center"/>
              <w:rPr>
                <w:sz w:val="24"/>
                <w:szCs w:val="24"/>
              </w:rPr>
            </w:pPr>
          </w:p>
        </w:tc>
        <w:tc>
          <w:tcPr>
            <w:tcW w:w="1134" w:type="dxa"/>
          </w:tcPr>
          <w:p w:rsidR="0036329A" w:rsidRPr="00A5039E" w:rsidRDefault="0036329A" w:rsidP="00574107">
            <w:pPr>
              <w:jc w:val="center"/>
              <w:rPr>
                <w:sz w:val="24"/>
                <w:szCs w:val="24"/>
              </w:rPr>
            </w:pPr>
          </w:p>
        </w:tc>
        <w:tc>
          <w:tcPr>
            <w:tcW w:w="1275" w:type="dxa"/>
          </w:tcPr>
          <w:p w:rsidR="0036329A" w:rsidRPr="00A5039E" w:rsidRDefault="0036329A" w:rsidP="00574107">
            <w:pPr>
              <w:jc w:val="center"/>
              <w:rPr>
                <w:sz w:val="24"/>
                <w:szCs w:val="24"/>
              </w:rPr>
            </w:pPr>
          </w:p>
        </w:tc>
      </w:tr>
      <w:tr w:rsidR="0036329A" w:rsidRPr="00A5039E" w:rsidTr="00574107">
        <w:tc>
          <w:tcPr>
            <w:tcW w:w="4786" w:type="dxa"/>
          </w:tcPr>
          <w:p w:rsidR="0036329A" w:rsidRPr="00A5039E" w:rsidRDefault="0036329A" w:rsidP="00574107">
            <w:pPr>
              <w:jc w:val="center"/>
              <w:rPr>
                <w:sz w:val="24"/>
                <w:szCs w:val="24"/>
              </w:rPr>
            </w:pPr>
            <w:r w:rsidRPr="00A5039E">
              <w:rPr>
                <w:sz w:val="24"/>
                <w:szCs w:val="24"/>
              </w:rPr>
              <w:t>Количество участников школьного этапа</w:t>
            </w:r>
          </w:p>
        </w:tc>
        <w:tc>
          <w:tcPr>
            <w:tcW w:w="1418" w:type="dxa"/>
          </w:tcPr>
          <w:p w:rsidR="0036329A" w:rsidRPr="00A5039E" w:rsidRDefault="0036329A" w:rsidP="00574107">
            <w:pPr>
              <w:jc w:val="center"/>
              <w:rPr>
                <w:sz w:val="24"/>
                <w:szCs w:val="24"/>
              </w:rPr>
            </w:pPr>
          </w:p>
        </w:tc>
        <w:tc>
          <w:tcPr>
            <w:tcW w:w="1134" w:type="dxa"/>
          </w:tcPr>
          <w:p w:rsidR="0036329A" w:rsidRPr="00A5039E" w:rsidRDefault="0036329A" w:rsidP="00574107">
            <w:pPr>
              <w:jc w:val="center"/>
              <w:rPr>
                <w:sz w:val="24"/>
                <w:szCs w:val="24"/>
              </w:rPr>
            </w:pPr>
          </w:p>
        </w:tc>
        <w:tc>
          <w:tcPr>
            <w:tcW w:w="1275" w:type="dxa"/>
          </w:tcPr>
          <w:p w:rsidR="0036329A" w:rsidRPr="00A5039E" w:rsidRDefault="0036329A" w:rsidP="00574107">
            <w:pPr>
              <w:jc w:val="center"/>
              <w:rPr>
                <w:sz w:val="24"/>
                <w:szCs w:val="24"/>
              </w:rPr>
            </w:pPr>
          </w:p>
        </w:tc>
        <w:tc>
          <w:tcPr>
            <w:tcW w:w="1276" w:type="dxa"/>
          </w:tcPr>
          <w:p w:rsidR="0036329A" w:rsidRPr="00A5039E" w:rsidRDefault="0036329A" w:rsidP="00574107">
            <w:pPr>
              <w:jc w:val="center"/>
              <w:rPr>
                <w:sz w:val="24"/>
                <w:szCs w:val="24"/>
              </w:rPr>
            </w:pPr>
          </w:p>
        </w:tc>
        <w:tc>
          <w:tcPr>
            <w:tcW w:w="1134" w:type="dxa"/>
          </w:tcPr>
          <w:p w:rsidR="0036329A" w:rsidRPr="00A5039E" w:rsidRDefault="0036329A" w:rsidP="00574107">
            <w:pPr>
              <w:jc w:val="center"/>
              <w:rPr>
                <w:sz w:val="24"/>
                <w:szCs w:val="24"/>
              </w:rPr>
            </w:pPr>
          </w:p>
        </w:tc>
        <w:tc>
          <w:tcPr>
            <w:tcW w:w="992" w:type="dxa"/>
          </w:tcPr>
          <w:p w:rsidR="0036329A" w:rsidRPr="00A5039E" w:rsidRDefault="0036329A" w:rsidP="00574107">
            <w:pPr>
              <w:jc w:val="center"/>
              <w:rPr>
                <w:sz w:val="24"/>
                <w:szCs w:val="24"/>
              </w:rPr>
            </w:pPr>
          </w:p>
        </w:tc>
        <w:tc>
          <w:tcPr>
            <w:tcW w:w="993" w:type="dxa"/>
          </w:tcPr>
          <w:p w:rsidR="0036329A" w:rsidRPr="00A5039E" w:rsidRDefault="0036329A" w:rsidP="00574107">
            <w:pPr>
              <w:jc w:val="center"/>
              <w:rPr>
                <w:sz w:val="24"/>
                <w:szCs w:val="24"/>
              </w:rPr>
            </w:pPr>
          </w:p>
        </w:tc>
        <w:tc>
          <w:tcPr>
            <w:tcW w:w="1134" w:type="dxa"/>
          </w:tcPr>
          <w:p w:rsidR="0036329A" w:rsidRPr="00A5039E" w:rsidRDefault="0036329A" w:rsidP="00574107">
            <w:pPr>
              <w:jc w:val="center"/>
              <w:rPr>
                <w:sz w:val="24"/>
                <w:szCs w:val="24"/>
              </w:rPr>
            </w:pPr>
          </w:p>
        </w:tc>
        <w:tc>
          <w:tcPr>
            <w:tcW w:w="1275" w:type="dxa"/>
          </w:tcPr>
          <w:p w:rsidR="0036329A" w:rsidRPr="00A5039E" w:rsidRDefault="0036329A" w:rsidP="00574107">
            <w:pPr>
              <w:jc w:val="center"/>
              <w:rPr>
                <w:sz w:val="24"/>
                <w:szCs w:val="24"/>
              </w:rPr>
            </w:pPr>
          </w:p>
        </w:tc>
      </w:tr>
      <w:tr w:rsidR="0036329A" w:rsidRPr="00A5039E" w:rsidTr="00574107">
        <w:tc>
          <w:tcPr>
            <w:tcW w:w="4786" w:type="dxa"/>
          </w:tcPr>
          <w:p w:rsidR="0036329A" w:rsidRPr="00A5039E" w:rsidRDefault="0036329A" w:rsidP="00574107">
            <w:pPr>
              <w:jc w:val="center"/>
              <w:rPr>
                <w:sz w:val="24"/>
                <w:szCs w:val="24"/>
              </w:rPr>
            </w:pPr>
            <w:r w:rsidRPr="00A5039E">
              <w:rPr>
                <w:sz w:val="24"/>
                <w:szCs w:val="24"/>
              </w:rPr>
              <w:t>Количество мальчиков/девочек</w:t>
            </w:r>
          </w:p>
        </w:tc>
        <w:tc>
          <w:tcPr>
            <w:tcW w:w="1418" w:type="dxa"/>
          </w:tcPr>
          <w:p w:rsidR="0036329A" w:rsidRPr="00A5039E" w:rsidRDefault="0036329A" w:rsidP="00574107">
            <w:pPr>
              <w:jc w:val="center"/>
              <w:rPr>
                <w:sz w:val="24"/>
                <w:szCs w:val="24"/>
              </w:rPr>
            </w:pPr>
          </w:p>
        </w:tc>
        <w:tc>
          <w:tcPr>
            <w:tcW w:w="1134" w:type="dxa"/>
          </w:tcPr>
          <w:p w:rsidR="0036329A" w:rsidRPr="00A5039E" w:rsidRDefault="0036329A" w:rsidP="00574107">
            <w:pPr>
              <w:jc w:val="center"/>
              <w:rPr>
                <w:sz w:val="24"/>
                <w:szCs w:val="24"/>
              </w:rPr>
            </w:pPr>
          </w:p>
        </w:tc>
        <w:tc>
          <w:tcPr>
            <w:tcW w:w="1275" w:type="dxa"/>
          </w:tcPr>
          <w:p w:rsidR="0036329A" w:rsidRPr="00A5039E" w:rsidRDefault="0036329A" w:rsidP="00574107">
            <w:pPr>
              <w:jc w:val="center"/>
              <w:rPr>
                <w:sz w:val="24"/>
                <w:szCs w:val="24"/>
              </w:rPr>
            </w:pPr>
          </w:p>
        </w:tc>
        <w:tc>
          <w:tcPr>
            <w:tcW w:w="1276" w:type="dxa"/>
          </w:tcPr>
          <w:p w:rsidR="0036329A" w:rsidRPr="00A5039E" w:rsidRDefault="0036329A" w:rsidP="00574107">
            <w:pPr>
              <w:jc w:val="center"/>
              <w:rPr>
                <w:sz w:val="24"/>
                <w:szCs w:val="24"/>
              </w:rPr>
            </w:pPr>
          </w:p>
        </w:tc>
        <w:tc>
          <w:tcPr>
            <w:tcW w:w="1134" w:type="dxa"/>
          </w:tcPr>
          <w:p w:rsidR="0036329A" w:rsidRPr="00A5039E" w:rsidRDefault="0036329A" w:rsidP="00574107">
            <w:pPr>
              <w:jc w:val="center"/>
              <w:rPr>
                <w:sz w:val="24"/>
                <w:szCs w:val="24"/>
              </w:rPr>
            </w:pPr>
          </w:p>
        </w:tc>
        <w:tc>
          <w:tcPr>
            <w:tcW w:w="992" w:type="dxa"/>
          </w:tcPr>
          <w:p w:rsidR="0036329A" w:rsidRPr="00A5039E" w:rsidRDefault="0036329A" w:rsidP="00574107">
            <w:pPr>
              <w:jc w:val="center"/>
              <w:rPr>
                <w:sz w:val="24"/>
                <w:szCs w:val="24"/>
              </w:rPr>
            </w:pPr>
          </w:p>
        </w:tc>
        <w:tc>
          <w:tcPr>
            <w:tcW w:w="993" w:type="dxa"/>
          </w:tcPr>
          <w:p w:rsidR="0036329A" w:rsidRPr="00A5039E" w:rsidRDefault="0036329A" w:rsidP="00574107">
            <w:pPr>
              <w:jc w:val="center"/>
              <w:rPr>
                <w:sz w:val="24"/>
                <w:szCs w:val="24"/>
              </w:rPr>
            </w:pPr>
          </w:p>
        </w:tc>
        <w:tc>
          <w:tcPr>
            <w:tcW w:w="1134" w:type="dxa"/>
          </w:tcPr>
          <w:p w:rsidR="0036329A" w:rsidRPr="00A5039E" w:rsidRDefault="0036329A" w:rsidP="00574107">
            <w:pPr>
              <w:jc w:val="center"/>
              <w:rPr>
                <w:sz w:val="24"/>
                <w:szCs w:val="24"/>
              </w:rPr>
            </w:pPr>
          </w:p>
        </w:tc>
        <w:tc>
          <w:tcPr>
            <w:tcW w:w="1275" w:type="dxa"/>
          </w:tcPr>
          <w:p w:rsidR="0036329A" w:rsidRPr="00A5039E" w:rsidRDefault="0036329A" w:rsidP="00574107">
            <w:pPr>
              <w:jc w:val="center"/>
              <w:rPr>
                <w:sz w:val="24"/>
                <w:szCs w:val="24"/>
              </w:rPr>
            </w:pPr>
          </w:p>
        </w:tc>
      </w:tr>
      <w:tr w:rsidR="0036329A" w:rsidRPr="00A5039E" w:rsidTr="00574107">
        <w:tc>
          <w:tcPr>
            <w:tcW w:w="4786" w:type="dxa"/>
          </w:tcPr>
          <w:p w:rsidR="0036329A" w:rsidRPr="00A5039E" w:rsidRDefault="0036329A" w:rsidP="00574107">
            <w:pPr>
              <w:jc w:val="center"/>
              <w:rPr>
                <w:sz w:val="24"/>
                <w:szCs w:val="24"/>
              </w:rPr>
            </w:pPr>
            <w:r w:rsidRPr="00A5039E">
              <w:rPr>
                <w:sz w:val="24"/>
                <w:szCs w:val="24"/>
              </w:rPr>
              <w:t>Количество победителей школьного этапа</w:t>
            </w:r>
          </w:p>
        </w:tc>
        <w:tc>
          <w:tcPr>
            <w:tcW w:w="1418" w:type="dxa"/>
          </w:tcPr>
          <w:p w:rsidR="0036329A" w:rsidRPr="00A5039E" w:rsidRDefault="0036329A" w:rsidP="00574107">
            <w:pPr>
              <w:jc w:val="center"/>
              <w:rPr>
                <w:sz w:val="24"/>
                <w:szCs w:val="24"/>
              </w:rPr>
            </w:pPr>
          </w:p>
        </w:tc>
        <w:tc>
          <w:tcPr>
            <w:tcW w:w="1134" w:type="dxa"/>
          </w:tcPr>
          <w:p w:rsidR="0036329A" w:rsidRPr="00A5039E" w:rsidRDefault="0036329A" w:rsidP="00574107">
            <w:pPr>
              <w:jc w:val="center"/>
              <w:rPr>
                <w:sz w:val="24"/>
                <w:szCs w:val="24"/>
              </w:rPr>
            </w:pPr>
          </w:p>
        </w:tc>
        <w:tc>
          <w:tcPr>
            <w:tcW w:w="1275" w:type="dxa"/>
          </w:tcPr>
          <w:p w:rsidR="0036329A" w:rsidRPr="00A5039E" w:rsidRDefault="0036329A" w:rsidP="00574107">
            <w:pPr>
              <w:jc w:val="center"/>
              <w:rPr>
                <w:sz w:val="24"/>
                <w:szCs w:val="24"/>
              </w:rPr>
            </w:pPr>
          </w:p>
        </w:tc>
        <w:tc>
          <w:tcPr>
            <w:tcW w:w="1276" w:type="dxa"/>
          </w:tcPr>
          <w:p w:rsidR="0036329A" w:rsidRPr="00A5039E" w:rsidRDefault="0036329A" w:rsidP="00574107">
            <w:pPr>
              <w:jc w:val="center"/>
              <w:rPr>
                <w:sz w:val="24"/>
                <w:szCs w:val="24"/>
              </w:rPr>
            </w:pPr>
          </w:p>
        </w:tc>
        <w:tc>
          <w:tcPr>
            <w:tcW w:w="1134" w:type="dxa"/>
          </w:tcPr>
          <w:p w:rsidR="0036329A" w:rsidRPr="00A5039E" w:rsidRDefault="0036329A" w:rsidP="00574107">
            <w:pPr>
              <w:jc w:val="center"/>
              <w:rPr>
                <w:sz w:val="24"/>
                <w:szCs w:val="24"/>
              </w:rPr>
            </w:pPr>
          </w:p>
        </w:tc>
        <w:tc>
          <w:tcPr>
            <w:tcW w:w="992" w:type="dxa"/>
          </w:tcPr>
          <w:p w:rsidR="0036329A" w:rsidRPr="00A5039E" w:rsidRDefault="0036329A" w:rsidP="00574107">
            <w:pPr>
              <w:jc w:val="center"/>
              <w:rPr>
                <w:sz w:val="24"/>
                <w:szCs w:val="24"/>
              </w:rPr>
            </w:pPr>
          </w:p>
        </w:tc>
        <w:tc>
          <w:tcPr>
            <w:tcW w:w="993" w:type="dxa"/>
          </w:tcPr>
          <w:p w:rsidR="0036329A" w:rsidRPr="00A5039E" w:rsidRDefault="0036329A" w:rsidP="00574107">
            <w:pPr>
              <w:jc w:val="center"/>
              <w:rPr>
                <w:sz w:val="24"/>
                <w:szCs w:val="24"/>
              </w:rPr>
            </w:pPr>
          </w:p>
        </w:tc>
        <w:tc>
          <w:tcPr>
            <w:tcW w:w="1134" w:type="dxa"/>
          </w:tcPr>
          <w:p w:rsidR="0036329A" w:rsidRPr="00A5039E" w:rsidRDefault="0036329A" w:rsidP="00574107">
            <w:pPr>
              <w:jc w:val="center"/>
              <w:rPr>
                <w:sz w:val="24"/>
                <w:szCs w:val="24"/>
              </w:rPr>
            </w:pPr>
          </w:p>
        </w:tc>
        <w:tc>
          <w:tcPr>
            <w:tcW w:w="1275" w:type="dxa"/>
          </w:tcPr>
          <w:p w:rsidR="0036329A" w:rsidRPr="00A5039E" w:rsidRDefault="0036329A" w:rsidP="00574107">
            <w:pPr>
              <w:jc w:val="center"/>
              <w:rPr>
                <w:sz w:val="24"/>
                <w:szCs w:val="24"/>
              </w:rPr>
            </w:pPr>
          </w:p>
        </w:tc>
      </w:tr>
      <w:tr w:rsidR="0036329A" w:rsidRPr="00A5039E" w:rsidTr="00574107">
        <w:tc>
          <w:tcPr>
            <w:tcW w:w="4786" w:type="dxa"/>
          </w:tcPr>
          <w:p w:rsidR="0036329A" w:rsidRPr="00A5039E" w:rsidRDefault="0036329A" w:rsidP="00574107">
            <w:pPr>
              <w:jc w:val="center"/>
              <w:rPr>
                <w:sz w:val="24"/>
                <w:szCs w:val="24"/>
              </w:rPr>
            </w:pPr>
            <w:r w:rsidRPr="00A5039E">
              <w:rPr>
                <w:sz w:val="24"/>
                <w:szCs w:val="24"/>
              </w:rPr>
              <w:t>Количество призеров школьного этапа</w:t>
            </w:r>
          </w:p>
        </w:tc>
        <w:tc>
          <w:tcPr>
            <w:tcW w:w="1418" w:type="dxa"/>
          </w:tcPr>
          <w:p w:rsidR="0036329A" w:rsidRPr="00A5039E" w:rsidRDefault="0036329A" w:rsidP="00574107">
            <w:pPr>
              <w:jc w:val="center"/>
              <w:rPr>
                <w:sz w:val="24"/>
                <w:szCs w:val="24"/>
              </w:rPr>
            </w:pPr>
          </w:p>
        </w:tc>
        <w:tc>
          <w:tcPr>
            <w:tcW w:w="1134" w:type="dxa"/>
          </w:tcPr>
          <w:p w:rsidR="0036329A" w:rsidRPr="00A5039E" w:rsidRDefault="0036329A" w:rsidP="00574107">
            <w:pPr>
              <w:jc w:val="center"/>
              <w:rPr>
                <w:sz w:val="24"/>
                <w:szCs w:val="24"/>
              </w:rPr>
            </w:pPr>
          </w:p>
        </w:tc>
        <w:tc>
          <w:tcPr>
            <w:tcW w:w="1275" w:type="dxa"/>
          </w:tcPr>
          <w:p w:rsidR="0036329A" w:rsidRPr="00A5039E" w:rsidRDefault="0036329A" w:rsidP="00574107">
            <w:pPr>
              <w:jc w:val="center"/>
              <w:rPr>
                <w:sz w:val="24"/>
                <w:szCs w:val="24"/>
              </w:rPr>
            </w:pPr>
          </w:p>
        </w:tc>
        <w:tc>
          <w:tcPr>
            <w:tcW w:w="1276" w:type="dxa"/>
          </w:tcPr>
          <w:p w:rsidR="0036329A" w:rsidRPr="00A5039E" w:rsidRDefault="0036329A" w:rsidP="00574107">
            <w:pPr>
              <w:jc w:val="center"/>
              <w:rPr>
                <w:sz w:val="24"/>
                <w:szCs w:val="24"/>
              </w:rPr>
            </w:pPr>
          </w:p>
        </w:tc>
        <w:tc>
          <w:tcPr>
            <w:tcW w:w="1134" w:type="dxa"/>
          </w:tcPr>
          <w:p w:rsidR="0036329A" w:rsidRPr="00A5039E" w:rsidRDefault="0036329A" w:rsidP="00574107">
            <w:pPr>
              <w:jc w:val="center"/>
              <w:rPr>
                <w:sz w:val="24"/>
                <w:szCs w:val="24"/>
              </w:rPr>
            </w:pPr>
          </w:p>
        </w:tc>
        <w:tc>
          <w:tcPr>
            <w:tcW w:w="992" w:type="dxa"/>
          </w:tcPr>
          <w:p w:rsidR="0036329A" w:rsidRPr="00A5039E" w:rsidRDefault="0036329A" w:rsidP="00574107">
            <w:pPr>
              <w:jc w:val="center"/>
              <w:rPr>
                <w:sz w:val="24"/>
                <w:szCs w:val="24"/>
              </w:rPr>
            </w:pPr>
          </w:p>
        </w:tc>
        <w:tc>
          <w:tcPr>
            <w:tcW w:w="993" w:type="dxa"/>
          </w:tcPr>
          <w:p w:rsidR="0036329A" w:rsidRPr="00A5039E" w:rsidRDefault="0036329A" w:rsidP="00574107">
            <w:pPr>
              <w:jc w:val="center"/>
              <w:rPr>
                <w:sz w:val="24"/>
                <w:szCs w:val="24"/>
              </w:rPr>
            </w:pPr>
          </w:p>
        </w:tc>
        <w:tc>
          <w:tcPr>
            <w:tcW w:w="1134" w:type="dxa"/>
          </w:tcPr>
          <w:p w:rsidR="0036329A" w:rsidRPr="00A5039E" w:rsidRDefault="0036329A" w:rsidP="00574107">
            <w:pPr>
              <w:jc w:val="center"/>
              <w:rPr>
                <w:sz w:val="24"/>
                <w:szCs w:val="24"/>
              </w:rPr>
            </w:pPr>
          </w:p>
        </w:tc>
        <w:tc>
          <w:tcPr>
            <w:tcW w:w="1275" w:type="dxa"/>
          </w:tcPr>
          <w:p w:rsidR="0036329A" w:rsidRPr="00A5039E" w:rsidRDefault="0036329A" w:rsidP="00574107">
            <w:pPr>
              <w:jc w:val="center"/>
              <w:rPr>
                <w:sz w:val="24"/>
                <w:szCs w:val="24"/>
              </w:rPr>
            </w:pPr>
          </w:p>
        </w:tc>
      </w:tr>
      <w:tr w:rsidR="0036329A" w:rsidRPr="00A5039E" w:rsidTr="00574107">
        <w:tc>
          <w:tcPr>
            <w:tcW w:w="4786" w:type="dxa"/>
          </w:tcPr>
          <w:p w:rsidR="0036329A" w:rsidRPr="00A5039E" w:rsidRDefault="0036329A" w:rsidP="00574107">
            <w:pPr>
              <w:jc w:val="center"/>
              <w:rPr>
                <w:sz w:val="24"/>
                <w:szCs w:val="24"/>
              </w:rPr>
            </w:pPr>
            <w:r w:rsidRPr="00A5039E">
              <w:rPr>
                <w:sz w:val="24"/>
                <w:szCs w:val="24"/>
              </w:rPr>
              <w:t>Количество детей с ограниченными возможностями здоровья, принявших участие в школьном этапе</w:t>
            </w:r>
          </w:p>
        </w:tc>
        <w:tc>
          <w:tcPr>
            <w:tcW w:w="1418" w:type="dxa"/>
          </w:tcPr>
          <w:p w:rsidR="0036329A" w:rsidRPr="00A5039E" w:rsidRDefault="0036329A" w:rsidP="00574107">
            <w:pPr>
              <w:jc w:val="center"/>
              <w:rPr>
                <w:sz w:val="24"/>
                <w:szCs w:val="24"/>
              </w:rPr>
            </w:pPr>
          </w:p>
        </w:tc>
        <w:tc>
          <w:tcPr>
            <w:tcW w:w="1134" w:type="dxa"/>
          </w:tcPr>
          <w:p w:rsidR="0036329A" w:rsidRPr="00A5039E" w:rsidRDefault="0036329A" w:rsidP="00574107">
            <w:pPr>
              <w:jc w:val="center"/>
              <w:rPr>
                <w:sz w:val="24"/>
                <w:szCs w:val="24"/>
              </w:rPr>
            </w:pPr>
          </w:p>
        </w:tc>
        <w:tc>
          <w:tcPr>
            <w:tcW w:w="1275" w:type="dxa"/>
          </w:tcPr>
          <w:p w:rsidR="0036329A" w:rsidRPr="00A5039E" w:rsidRDefault="0036329A" w:rsidP="00574107">
            <w:pPr>
              <w:jc w:val="center"/>
              <w:rPr>
                <w:sz w:val="24"/>
                <w:szCs w:val="24"/>
              </w:rPr>
            </w:pPr>
          </w:p>
        </w:tc>
        <w:tc>
          <w:tcPr>
            <w:tcW w:w="1276" w:type="dxa"/>
          </w:tcPr>
          <w:p w:rsidR="0036329A" w:rsidRPr="00A5039E" w:rsidRDefault="0036329A" w:rsidP="00574107">
            <w:pPr>
              <w:jc w:val="center"/>
              <w:rPr>
                <w:sz w:val="24"/>
                <w:szCs w:val="24"/>
              </w:rPr>
            </w:pPr>
          </w:p>
        </w:tc>
        <w:tc>
          <w:tcPr>
            <w:tcW w:w="1134" w:type="dxa"/>
          </w:tcPr>
          <w:p w:rsidR="0036329A" w:rsidRPr="00A5039E" w:rsidRDefault="0036329A" w:rsidP="00574107">
            <w:pPr>
              <w:jc w:val="center"/>
              <w:rPr>
                <w:sz w:val="24"/>
                <w:szCs w:val="24"/>
              </w:rPr>
            </w:pPr>
          </w:p>
        </w:tc>
        <w:tc>
          <w:tcPr>
            <w:tcW w:w="992" w:type="dxa"/>
          </w:tcPr>
          <w:p w:rsidR="0036329A" w:rsidRPr="00A5039E" w:rsidRDefault="0036329A" w:rsidP="00574107">
            <w:pPr>
              <w:jc w:val="center"/>
              <w:rPr>
                <w:sz w:val="24"/>
                <w:szCs w:val="24"/>
              </w:rPr>
            </w:pPr>
          </w:p>
        </w:tc>
        <w:tc>
          <w:tcPr>
            <w:tcW w:w="993" w:type="dxa"/>
          </w:tcPr>
          <w:p w:rsidR="0036329A" w:rsidRPr="00A5039E" w:rsidRDefault="0036329A" w:rsidP="00574107">
            <w:pPr>
              <w:jc w:val="center"/>
              <w:rPr>
                <w:sz w:val="24"/>
                <w:szCs w:val="24"/>
              </w:rPr>
            </w:pPr>
          </w:p>
        </w:tc>
        <w:tc>
          <w:tcPr>
            <w:tcW w:w="1134" w:type="dxa"/>
          </w:tcPr>
          <w:p w:rsidR="0036329A" w:rsidRPr="00A5039E" w:rsidRDefault="0036329A" w:rsidP="00574107">
            <w:pPr>
              <w:jc w:val="center"/>
              <w:rPr>
                <w:sz w:val="24"/>
                <w:szCs w:val="24"/>
              </w:rPr>
            </w:pPr>
          </w:p>
        </w:tc>
        <w:tc>
          <w:tcPr>
            <w:tcW w:w="1275" w:type="dxa"/>
          </w:tcPr>
          <w:p w:rsidR="0036329A" w:rsidRPr="00A5039E" w:rsidRDefault="0036329A" w:rsidP="00574107">
            <w:pPr>
              <w:jc w:val="center"/>
              <w:rPr>
                <w:sz w:val="24"/>
                <w:szCs w:val="24"/>
              </w:rPr>
            </w:pPr>
          </w:p>
        </w:tc>
      </w:tr>
      <w:tr w:rsidR="0036329A" w:rsidRPr="00A5039E" w:rsidTr="00574107">
        <w:tc>
          <w:tcPr>
            <w:tcW w:w="4786" w:type="dxa"/>
          </w:tcPr>
          <w:p w:rsidR="0036329A" w:rsidRPr="00A5039E" w:rsidRDefault="0036329A" w:rsidP="00574107">
            <w:pPr>
              <w:jc w:val="center"/>
              <w:rPr>
                <w:sz w:val="24"/>
                <w:szCs w:val="24"/>
              </w:rPr>
            </w:pPr>
            <w:r w:rsidRPr="00A5039E">
              <w:rPr>
                <w:sz w:val="24"/>
                <w:szCs w:val="24"/>
              </w:rPr>
              <w:t>Количество классов с углубленным изучением предметов в ОУ в них обучающихся</w:t>
            </w:r>
          </w:p>
        </w:tc>
        <w:tc>
          <w:tcPr>
            <w:tcW w:w="1418" w:type="dxa"/>
          </w:tcPr>
          <w:p w:rsidR="0036329A" w:rsidRPr="00A5039E" w:rsidRDefault="0036329A" w:rsidP="00574107">
            <w:pPr>
              <w:jc w:val="center"/>
              <w:rPr>
                <w:sz w:val="24"/>
                <w:szCs w:val="24"/>
              </w:rPr>
            </w:pPr>
          </w:p>
        </w:tc>
        <w:tc>
          <w:tcPr>
            <w:tcW w:w="1134" w:type="dxa"/>
          </w:tcPr>
          <w:p w:rsidR="0036329A" w:rsidRPr="00A5039E" w:rsidRDefault="0036329A" w:rsidP="00574107">
            <w:pPr>
              <w:jc w:val="center"/>
              <w:rPr>
                <w:sz w:val="24"/>
                <w:szCs w:val="24"/>
              </w:rPr>
            </w:pPr>
          </w:p>
        </w:tc>
        <w:tc>
          <w:tcPr>
            <w:tcW w:w="1275" w:type="dxa"/>
          </w:tcPr>
          <w:p w:rsidR="0036329A" w:rsidRPr="00A5039E" w:rsidRDefault="0036329A" w:rsidP="00574107">
            <w:pPr>
              <w:jc w:val="center"/>
              <w:rPr>
                <w:sz w:val="24"/>
                <w:szCs w:val="24"/>
              </w:rPr>
            </w:pPr>
          </w:p>
        </w:tc>
        <w:tc>
          <w:tcPr>
            <w:tcW w:w="1276" w:type="dxa"/>
          </w:tcPr>
          <w:p w:rsidR="0036329A" w:rsidRPr="00A5039E" w:rsidRDefault="0036329A" w:rsidP="00574107">
            <w:pPr>
              <w:jc w:val="center"/>
              <w:rPr>
                <w:sz w:val="24"/>
                <w:szCs w:val="24"/>
              </w:rPr>
            </w:pPr>
          </w:p>
        </w:tc>
        <w:tc>
          <w:tcPr>
            <w:tcW w:w="1134" w:type="dxa"/>
          </w:tcPr>
          <w:p w:rsidR="0036329A" w:rsidRPr="00A5039E" w:rsidRDefault="0036329A" w:rsidP="00574107">
            <w:pPr>
              <w:jc w:val="center"/>
              <w:rPr>
                <w:sz w:val="24"/>
                <w:szCs w:val="24"/>
              </w:rPr>
            </w:pPr>
          </w:p>
        </w:tc>
        <w:tc>
          <w:tcPr>
            <w:tcW w:w="992" w:type="dxa"/>
          </w:tcPr>
          <w:p w:rsidR="0036329A" w:rsidRPr="00A5039E" w:rsidRDefault="0036329A" w:rsidP="00574107">
            <w:pPr>
              <w:jc w:val="center"/>
              <w:rPr>
                <w:sz w:val="24"/>
                <w:szCs w:val="24"/>
              </w:rPr>
            </w:pPr>
          </w:p>
        </w:tc>
        <w:tc>
          <w:tcPr>
            <w:tcW w:w="993" w:type="dxa"/>
          </w:tcPr>
          <w:p w:rsidR="0036329A" w:rsidRPr="00A5039E" w:rsidRDefault="0036329A" w:rsidP="00574107">
            <w:pPr>
              <w:jc w:val="center"/>
              <w:rPr>
                <w:sz w:val="24"/>
                <w:szCs w:val="24"/>
              </w:rPr>
            </w:pPr>
          </w:p>
        </w:tc>
        <w:tc>
          <w:tcPr>
            <w:tcW w:w="1134" w:type="dxa"/>
          </w:tcPr>
          <w:p w:rsidR="0036329A" w:rsidRPr="00A5039E" w:rsidRDefault="0036329A" w:rsidP="00574107">
            <w:pPr>
              <w:jc w:val="center"/>
              <w:rPr>
                <w:sz w:val="24"/>
                <w:szCs w:val="24"/>
              </w:rPr>
            </w:pPr>
          </w:p>
        </w:tc>
        <w:tc>
          <w:tcPr>
            <w:tcW w:w="1275" w:type="dxa"/>
          </w:tcPr>
          <w:p w:rsidR="0036329A" w:rsidRPr="00A5039E" w:rsidRDefault="0036329A" w:rsidP="00574107">
            <w:pPr>
              <w:jc w:val="center"/>
              <w:rPr>
                <w:sz w:val="24"/>
                <w:szCs w:val="24"/>
              </w:rPr>
            </w:pPr>
          </w:p>
        </w:tc>
      </w:tr>
      <w:tr w:rsidR="0036329A" w:rsidRPr="00A5039E" w:rsidTr="00574107">
        <w:tc>
          <w:tcPr>
            <w:tcW w:w="4786" w:type="dxa"/>
          </w:tcPr>
          <w:p w:rsidR="0036329A" w:rsidRPr="00A5039E" w:rsidRDefault="0036329A" w:rsidP="00574107">
            <w:pPr>
              <w:jc w:val="center"/>
              <w:rPr>
                <w:sz w:val="24"/>
                <w:szCs w:val="24"/>
              </w:rPr>
            </w:pPr>
            <w:r w:rsidRPr="00A5039E">
              <w:rPr>
                <w:sz w:val="24"/>
                <w:szCs w:val="24"/>
              </w:rPr>
              <w:t>Количество элективных курсов в ОУ в них обучающихся</w:t>
            </w:r>
          </w:p>
        </w:tc>
        <w:tc>
          <w:tcPr>
            <w:tcW w:w="1418" w:type="dxa"/>
          </w:tcPr>
          <w:p w:rsidR="0036329A" w:rsidRPr="00A5039E" w:rsidRDefault="0036329A" w:rsidP="00574107">
            <w:pPr>
              <w:jc w:val="center"/>
              <w:rPr>
                <w:sz w:val="24"/>
                <w:szCs w:val="24"/>
              </w:rPr>
            </w:pPr>
          </w:p>
        </w:tc>
        <w:tc>
          <w:tcPr>
            <w:tcW w:w="1134" w:type="dxa"/>
          </w:tcPr>
          <w:p w:rsidR="0036329A" w:rsidRPr="00A5039E" w:rsidRDefault="0036329A" w:rsidP="00574107">
            <w:pPr>
              <w:jc w:val="center"/>
              <w:rPr>
                <w:sz w:val="24"/>
                <w:szCs w:val="24"/>
              </w:rPr>
            </w:pPr>
          </w:p>
        </w:tc>
        <w:tc>
          <w:tcPr>
            <w:tcW w:w="1275" w:type="dxa"/>
          </w:tcPr>
          <w:p w:rsidR="0036329A" w:rsidRPr="00A5039E" w:rsidRDefault="0036329A" w:rsidP="00574107">
            <w:pPr>
              <w:jc w:val="center"/>
              <w:rPr>
                <w:sz w:val="24"/>
                <w:szCs w:val="24"/>
              </w:rPr>
            </w:pPr>
          </w:p>
        </w:tc>
        <w:tc>
          <w:tcPr>
            <w:tcW w:w="1276" w:type="dxa"/>
          </w:tcPr>
          <w:p w:rsidR="0036329A" w:rsidRPr="00A5039E" w:rsidRDefault="0036329A" w:rsidP="00574107">
            <w:pPr>
              <w:jc w:val="center"/>
              <w:rPr>
                <w:sz w:val="24"/>
                <w:szCs w:val="24"/>
              </w:rPr>
            </w:pPr>
          </w:p>
        </w:tc>
        <w:tc>
          <w:tcPr>
            <w:tcW w:w="1134" w:type="dxa"/>
          </w:tcPr>
          <w:p w:rsidR="0036329A" w:rsidRPr="00A5039E" w:rsidRDefault="0036329A" w:rsidP="00574107">
            <w:pPr>
              <w:jc w:val="center"/>
              <w:rPr>
                <w:sz w:val="24"/>
                <w:szCs w:val="24"/>
              </w:rPr>
            </w:pPr>
          </w:p>
        </w:tc>
        <w:tc>
          <w:tcPr>
            <w:tcW w:w="992" w:type="dxa"/>
          </w:tcPr>
          <w:p w:rsidR="0036329A" w:rsidRPr="00A5039E" w:rsidRDefault="0036329A" w:rsidP="00574107">
            <w:pPr>
              <w:jc w:val="center"/>
              <w:rPr>
                <w:sz w:val="24"/>
                <w:szCs w:val="24"/>
              </w:rPr>
            </w:pPr>
          </w:p>
        </w:tc>
        <w:tc>
          <w:tcPr>
            <w:tcW w:w="993" w:type="dxa"/>
          </w:tcPr>
          <w:p w:rsidR="0036329A" w:rsidRPr="00A5039E" w:rsidRDefault="0036329A" w:rsidP="00574107">
            <w:pPr>
              <w:jc w:val="center"/>
              <w:rPr>
                <w:sz w:val="24"/>
                <w:szCs w:val="24"/>
              </w:rPr>
            </w:pPr>
          </w:p>
        </w:tc>
        <w:tc>
          <w:tcPr>
            <w:tcW w:w="1134" w:type="dxa"/>
          </w:tcPr>
          <w:p w:rsidR="0036329A" w:rsidRPr="00A5039E" w:rsidRDefault="0036329A" w:rsidP="00574107">
            <w:pPr>
              <w:jc w:val="center"/>
              <w:rPr>
                <w:sz w:val="24"/>
                <w:szCs w:val="24"/>
              </w:rPr>
            </w:pPr>
          </w:p>
        </w:tc>
        <w:tc>
          <w:tcPr>
            <w:tcW w:w="1275" w:type="dxa"/>
          </w:tcPr>
          <w:p w:rsidR="0036329A" w:rsidRPr="00A5039E" w:rsidRDefault="0036329A" w:rsidP="00574107">
            <w:pPr>
              <w:jc w:val="center"/>
              <w:rPr>
                <w:sz w:val="24"/>
                <w:szCs w:val="24"/>
              </w:rPr>
            </w:pPr>
          </w:p>
        </w:tc>
      </w:tr>
      <w:tr w:rsidR="0036329A" w:rsidRPr="00A5039E" w:rsidTr="00574107">
        <w:tc>
          <w:tcPr>
            <w:tcW w:w="4786" w:type="dxa"/>
          </w:tcPr>
          <w:p w:rsidR="0036329A" w:rsidRPr="00A5039E" w:rsidRDefault="0036329A" w:rsidP="00574107">
            <w:pPr>
              <w:jc w:val="center"/>
              <w:rPr>
                <w:sz w:val="24"/>
                <w:szCs w:val="24"/>
              </w:rPr>
            </w:pPr>
            <w:r w:rsidRPr="00A5039E">
              <w:rPr>
                <w:sz w:val="24"/>
                <w:szCs w:val="24"/>
              </w:rPr>
              <w:t>Число предметных кружков в ОУ в них обучающихся</w:t>
            </w:r>
          </w:p>
        </w:tc>
        <w:tc>
          <w:tcPr>
            <w:tcW w:w="1418" w:type="dxa"/>
          </w:tcPr>
          <w:p w:rsidR="0036329A" w:rsidRPr="00A5039E" w:rsidRDefault="0036329A" w:rsidP="00574107">
            <w:pPr>
              <w:jc w:val="center"/>
              <w:rPr>
                <w:sz w:val="24"/>
                <w:szCs w:val="24"/>
              </w:rPr>
            </w:pPr>
          </w:p>
        </w:tc>
        <w:tc>
          <w:tcPr>
            <w:tcW w:w="1134" w:type="dxa"/>
          </w:tcPr>
          <w:p w:rsidR="0036329A" w:rsidRPr="00A5039E" w:rsidRDefault="0036329A" w:rsidP="00574107">
            <w:pPr>
              <w:jc w:val="center"/>
              <w:rPr>
                <w:sz w:val="24"/>
                <w:szCs w:val="24"/>
              </w:rPr>
            </w:pPr>
          </w:p>
        </w:tc>
        <w:tc>
          <w:tcPr>
            <w:tcW w:w="1275" w:type="dxa"/>
          </w:tcPr>
          <w:p w:rsidR="0036329A" w:rsidRPr="00A5039E" w:rsidRDefault="0036329A" w:rsidP="00574107">
            <w:pPr>
              <w:jc w:val="center"/>
              <w:rPr>
                <w:sz w:val="24"/>
                <w:szCs w:val="24"/>
              </w:rPr>
            </w:pPr>
          </w:p>
        </w:tc>
        <w:tc>
          <w:tcPr>
            <w:tcW w:w="1276" w:type="dxa"/>
          </w:tcPr>
          <w:p w:rsidR="0036329A" w:rsidRPr="00A5039E" w:rsidRDefault="0036329A" w:rsidP="00574107">
            <w:pPr>
              <w:jc w:val="center"/>
              <w:rPr>
                <w:sz w:val="24"/>
                <w:szCs w:val="24"/>
              </w:rPr>
            </w:pPr>
          </w:p>
        </w:tc>
        <w:tc>
          <w:tcPr>
            <w:tcW w:w="1134" w:type="dxa"/>
          </w:tcPr>
          <w:p w:rsidR="0036329A" w:rsidRPr="00A5039E" w:rsidRDefault="0036329A" w:rsidP="00574107">
            <w:pPr>
              <w:jc w:val="center"/>
              <w:rPr>
                <w:sz w:val="24"/>
                <w:szCs w:val="24"/>
              </w:rPr>
            </w:pPr>
          </w:p>
        </w:tc>
        <w:tc>
          <w:tcPr>
            <w:tcW w:w="992" w:type="dxa"/>
          </w:tcPr>
          <w:p w:rsidR="0036329A" w:rsidRPr="00A5039E" w:rsidRDefault="0036329A" w:rsidP="00574107">
            <w:pPr>
              <w:jc w:val="center"/>
              <w:rPr>
                <w:sz w:val="24"/>
                <w:szCs w:val="24"/>
              </w:rPr>
            </w:pPr>
          </w:p>
        </w:tc>
        <w:tc>
          <w:tcPr>
            <w:tcW w:w="993" w:type="dxa"/>
          </w:tcPr>
          <w:p w:rsidR="0036329A" w:rsidRPr="00A5039E" w:rsidRDefault="0036329A" w:rsidP="00574107">
            <w:pPr>
              <w:jc w:val="center"/>
              <w:rPr>
                <w:sz w:val="24"/>
                <w:szCs w:val="24"/>
              </w:rPr>
            </w:pPr>
          </w:p>
        </w:tc>
        <w:tc>
          <w:tcPr>
            <w:tcW w:w="1134" w:type="dxa"/>
          </w:tcPr>
          <w:p w:rsidR="0036329A" w:rsidRPr="00A5039E" w:rsidRDefault="0036329A" w:rsidP="00574107">
            <w:pPr>
              <w:jc w:val="center"/>
              <w:rPr>
                <w:sz w:val="24"/>
                <w:szCs w:val="24"/>
              </w:rPr>
            </w:pPr>
          </w:p>
        </w:tc>
        <w:tc>
          <w:tcPr>
            <w:tcW w:w="1275" w:type="dxa"/>
          </w:tcPr>
          <w:p w:rsidR="0036329A" w:rsidRPr="00A5039E" w:rsidRDefault="0036329A" w:rsidP="00574107">
            <w:pPr>
              <w:jc w:val="center"/>
              <w:rPr>
                <w:sz w:val="24"/>
                <w:szCs w:val="24"/>
              </w:rPr>
            </w:pPr>
          </w:p>
        </w:tc>
      </w:tr>
    </w:tbl>
    <w:p w:rsidR="0036329A" w:rsidRPr="00A616A7" w:rsidRDefault="0036329A" w:rsidP="0036329A">
      <w:pPr>
        <w:rPr>
          <w:szCs w:val="28"/>
        </w:rPr>
        <w:sectPr w:rsidR="0036329A" w:rsidRPr="00A616A7" w:rsidSect="00C51DB1">
          <w:pgSz w:w="16838" w:h="11906" w:orient="landscape"/>
          <w:pgMar w:top="709" w:right="992" w:bottom="851" w:left="1276" w:header="709" w:footer="709" w:gutter="0"/>
          <w:pgNumType w:start="1"/>
          <w:cols w:space="708"/>
          <w:titlePg/>
          <w:docGrid w:linePitch="381"/>
        </w:sectPr>
      </w:pPr>
      <w:r>
        <w:rPr>
          <w:szCs w:val="28"/>
        </w:rPr>
        <w:t>Директор _____________________</w:t>
      </w:r>
    </w:p>
    <w:p w:rsidR="0036329A" w:rsidRPr="00A37AF7" w:rsidRDefault="0036329A" w:rsidP="0036329A">
      <w:pPr>
        <w:ind w:left="10773"/>
        <w:jc w:val="center"/>
        <w:rPr>
          <w:szCs w:val="28"/>
        </w:rPr>
      </w:pPr>
      <w:r w:rsidRPr="00A37AF7">
        <w:rPr>
          <w:szCs w:val="28"/>
        </w:rPr>
        <w:lastRenderedPageBreak/>
        <w:t>Приложение</w:t>
      </w:r>
      <w:r>
        <w:rPr>
          <w:szCs w:val="28"/>
        </w:rPr>
        <w:t xml:space="preserve"> № 4</w:t>
      </w:r>
    </w:p>
    <w:p w:rsidR="0036329A" w:rsidRPr="00A37AF7" w:rsidRDefault="0036329A" w:rsidP="0036329A">
      <w:pPr>
        <w:ind w:left="10773"/>
        <w:jc w:val="center"/>
        <w:rPr>
          <w:szCs w:val="28"/>
        </w:rPr>
      </w:pPr>
      <w:r w:rsidRPr="00A37AF7">
        <w:rPr>
          <w:szCs w:val="28"/>
        </w:rPr>
        <w:t>к постановлению</w:t>
      </w:r>
    </w:p>
    <w:p w:rsidR="0036329A" w:rsidRPr="00A37AF7" w:rsidRDefault="0036329A" w:rsidP="0036329A">
      <w:pPr>
        <w:ind w:left="10773"/>
        <w:jc w:val="center"/>
        <w:rPr>
          <w:szCs w:val="28"/>
        </w:rPr>
      </w:pPr>
      <w:r w:rsidRPr="00A37AF7">
        <w:rPr>
          <w:szCs w:val="28"/>
        </w:rPr>
        <w:t>администрации Татищевского</w:t>
      </w:r>
    </w:p>
    <w:p w:rsidR="0036329A" w:rsidRPr="00A37AF7" w:rsidRDefault="0036329A" w:rsidP="0036329A">
      <w:pPr>
        <w:ind w:left="10773"/>
        <w:jc w:val="center"/>
        <w:rPr>
          <w:szCs w:val="28"/>
        </w:rPr>
      </w:pPr>
      <w:r w:rsidRPr="00A37AF7">
        <w:rPr>
          <w:szCs w:val="28"/>
        </w:rPr>
        <w:t>муниципального района</w:t>
      </w:r>
    </w:p>
    <w:p w:rsidR="0036329A" w:rsidRPr="00A37AF7" w:rsidRDefault="0036329A" w:rsidP="0036329A">
      <w:pPr>
        <w:ind w:left="10773"/>
        <w:jc w:val="center"/>
        <w:rPr>
          <w:szCs w:val="28"/>
        </w:rPr>
      </w:pPr>
      <w:r w:rsidRPr="00A37AF7">
        <w:rPr>
          <w:szCs w:val="28"/>
        </w:rPr>
        <w:t>Саратовской области</w:t>
      </w:r>
    </w:p>
    <w:p w:rsidR="00855978" w:rsidRDefault="00855978" w:rsidP="00855978">
      <w:pPr>
        <w:ind w:left="6024" w:firstLine="4891"/>
        <w:jc w:val="center"/>
        <w:rPr>
          <w:szCs w:val="28"/>
          <w:lang w:eastAsia="zh-CN"/>
        </w:rPr>
      </w:pPr>
      <w:r>
        <w:rPr>
          <w:szCs w:val="28"/>
          <w:lang w:eastAsia="zh-CN"/>
        </w:rPr>
        <w:t>от 18.09.2024 № 890</w:t>
      </w:r>
    </w:p>
    <w:p w:rsidR="0036329A" w:rsidRDefault="0036329A" w:rsidP="0036329A">
      <w:pPr>
        <w:ind w:left="10773"/>
        <w:jc w:val="center"/>
        <w:rPr>
          <w:szCs w:val="28"/>
        </w:rPr>
      </w:pPr>
    </w:p>
    <w:p w:rsidR="0036329A" w:rsidRDefault="0036329A" w:rsidP="0036329A">
      <w:pPr>
        <w:ind w:left="180" w:right="1320"/>
        <w:jc w:val="center"/>
        <w:rPr>
          <w:sz w:val="20"/>
        </w:rPr>
      </w:pPr>
      <w:r>
        <w:rPr>
          <w:szCs w:val="28"/>
        </w:rPr>
        <w:t>Информация о школьном этапе Всероссийской олимпиады школьников 2024-2025 учебного года</w:t>
      </w:r>
    </w:p>
    <w:p w:rsidR="0036329A" w:rsidRDefault="0036329A" w:rsidP="0036329A">
      <w:pPr>
        <w:rPr>
          <w:sz w:val="20"/>
        </w:rPr>
      </w:pPr>
    </w:p>
    <w:p w:rsidR="0036329A" w:rsidRDefault="0036329A" w:rsidP="0036329A">
      <w:pPr>
        <w:jc w:val="center"/>
        <w:rPr>
          <w:sz w:val="20"/>
        </w:rPr>
      </w:pPr>
      <w:r>
        <w:rPr>
          <w:b/>
          <w:bCs/>
          <w:szCs w:val="28"/>
        </w:rPr>
        <w:t>___________________________(наименование ОУ)</w:t>
      </w:r>
    </w:p>
    <w:p w:rsidR="0036329A" w:rsidRDefault="0036329A" w:rsidP="0036329A">
      <w:pPr>
        <w:rPr>
          <w:sz w:val="20"/>
        </w:rPr>
      </w:pPr>
    </w:p>
    <w:p w:rsidR="0036329A" w:rsidRPr="009F7932" w:rsidRDefault="0036329A" w:rsidP="0036329A">
      <w:pPr>
        <w:rPr>
          <w:szCs w:val="28"/>
        </w:rPr>
      </w:pPr>
    </w:p>
    <w:p w:rsidR="0036329A" w:rsidRPr="009F7932" w:rsidRDefault="0036329A" w:rsidP="0036329A">
      <w:pPr>
        <w:spacing w:line="299" w:lineRule="exact"/>
        <w:rPr>
          <w:szCs w:val="28"/>
        </w:rPr>
      </w:pPr>
      <w:r w:rsidRPr="009F7932">
        <w:rPr>
          <w:szCs w:val="28"/>
        </w:rPr>
        <w:t xml:space="preserve">Общее количество </w:t>
      </w:r>
      <w:proofErr w:type="gramStart"/>
      <w:r w:rsidRPr="009F7932">
        <w:rPr>
          <w:szCs w:val="28"/>
        </w:rPr>
        <w:t>обучающихся</w:t>
      </w:r>
      <w:proofErr w:type="gramEnd"/>
      <w:r w:rsidRPr="009F7932">
        <w:rPr>
          <w:szCs w:val="28"/>
        </w:rPr>
        <w:t xml:space="preserve">  ____________</w:t>
      </w:r>
    </w:p>
    <w:p w:rsidR="0036329A" w:rsidRPr="009F7932" w:rsidRDefault="0036329A" w:rsidP="0036329A">
      <w:pPr>
        <w:rPr>
          <w:bCs/>
          <w:szCs w:val="28"/>
        </w:rPr>
      </w:pPr>
      <w:r>
        <w:rPr>
          <w:bCs/>
          <w:szCs w:val="28"/>
        </w:rPr>
        <w:t xml:space="preserve">Количество обучающихся </w:t>
      </w:r>
      <w:r w:rsidRPr="009F7932">
        <w:rPr>
          <w:bCs/>
          <w:szCs w:val="28"/>
        </w:rPr>
        <w:t>4 классов ___________</w:t>
      </w:r>
    </w:p>
    <w:p w:rsidR="0036329A" w:rsidRPr="009F7932" w:rsidRDefault="0036329A" w:rsidP="0036329A">
      <w:pPr>
        <w:rPr>
          <w:bCs/>
          <w:szCs w:val="28"/>
        </w:rPr>
      </w:pPr>
      <w:r>
        <w:rPr>
          <w:bCs/>
          <w:szCs w:val="28"/>
        </w:rPr>
        <w:t xml:space="preserve">Количество обучающихся </w:t>
      </w:r>
      <w:r w:rsidRPr="009F7932">
        <w:rPr>
          <w:bCs/>
          <w:szCs w:val="28"/>
        </w:rPr>
        <w:t>5 классов ___________</w:t>
      </w:r>
    </w:p>
    <w:p w:rsidR="0036329A" w:rsidRPr="009F7932" w:rsidRDefault="0036329A" w:rsidP="0036329A">
      <w:pPr>
        <w:rPr>
          <w:sz w:val="20"/>
        </w:rPr>
      </w:pPr>
      <w:r>
        <w:rPr>
          <w:bCs/>
          <w:szCs w:val="28"/>
        </w:rPr>
        <w:t xml:space="preserve">Количество обучающихся </w:t>
      </w:r>
      <w:r w:rsidRPr="009F7932">
        <w:rPr>
          <w:bCs/>
          <w:szCs w:val="28"/>
        </w:rPr>
        <w:t>6 классов ___________</w:t>
      </w:r>
    </w:p>
    <w:p w:rsidR="0036329A" w:rsidRPr="009F7932" w:rsidRDefault="0036329A" w:rsidP="0036329A">
      <w:pPr>
        <w:rPr>
          <w:sz w:val="20"/>
        </w:rPr>
      </w:pPr>
      <w:r>
        <w:rPr>
          <w:bCs/>
          <w:szCs w:val="28"/>
        </w:rPr>
        <w:t xml:space="preserve">Количество обучающихся </w:t>
      </w:r>
      <w:r w:rsidRPr="009F7932">
        <w:rPr>
          <w:bCs/>
          <w:szCs w:val="28"/>
        </w:rPr>
        <w:t>7 классов ___________</w:t>
      </w:r>
    </w:p>
    <w:p w:rsidR="0036329A" w:rsidRPr="009F7932" w:rsidRDefault="0036329A" w:rsidP="0036329A">
      <w:pPr>
        <w:rPr>
          <w:sz w:val="20"/>
        </w:rPr>
      </w:pPr>
      <w:r>
        <w:rPr>
          <w:bCs/>
          <w:szCs w:val="28"/>
        </w:rPr>
        <w:t xml:space="preserve">Количество обучающихся </w:t>
      </w:r>
      <w:r w:rsidRPr="009F7932">
        <w:rPr>
          <w:bCs/>
          <w:szCs w:val="28"/>
        </w:rPr>
        <w:t>8 классов___________</w:t>
      </w:r>
    </w:p>
    <w:p w:rsidR="0036329A" w:rsidRPr="009F7932" w:rsidRDefault="0036329A" w:rsidP="0036329A">
      <w:pPr>
        <w:rPr>
          <w:sz w:val="20"/>
        </w:rPr>
      </w:pPr>
      <w:r>
        <w:rPr>
          <w:bCs/>
          <w:szCs w:val="28"/>
        </w:rPr>
        <w:t xml:space="preserve">Количество обучающихся </w:t>
      </w:r>
      <w:r w:rsidRPr="009F7932">
        <w:rPr>
          <w:bCs/>
          <w:szCs w:val="28"/>
        </w:rPr>
        <w:t>9 классов ___________</w:t>
      </w:r>
    </w:p>
    <w:p w:rsidR="0036329A" w:rsidRPr="009F7932" w:rsidRDefault="0036329A" w:rsidP="0036329A">
      <w:pPr>
        <w:rPr>
          <w:bCs/>
          <w:szCs w:val="28"/>
        </w:rPr>
      </w:pPr>
      <w:r>
        <w:rPr>
          <w:bCs/>
          <w:szCs w:val="28"/>
        </w:rPr>
        <w:t xml:space="preserve">Количество обучающихся </w:t>
      </w:r>
      <w:r w:rsidRPr="009F7932">
        <w:rPr>
          <w:bCs/>
          <w:szCs w:val="28"/>
        </w:rPr>
        <w:t>10 классов __________</w:t>
      </w:r>
    </w:p>
    <w:p w:rsidR="0036329A" w:rsidRDefault="0036329A" w:rsidP="0036329A">
      <w:pPr>
        <w:rPr>
          <w:bCs/>
          <w:szCs w:val="28"/>
        </w:rPr>
      </w:pPr>
      <w:r w:rsidRPr="009F7932">
        <w:rPr>
          <w:bCs/>
          <w:szCs w:val="28"/>
        </w:rPr>
        <w:t>Количеств</w:t>
      </w:r>
      <w:r>
        <w:rPr>
          <w:bCs/>
          <w:szCs w:val="28"/>
        </w:rPr>
        <w:t xml:space="preserve">о обучающихся </w:t>
      </w:r>
      <w:r w:rsidRPr="009F7932">
        <w:rPr>
          <w:bCs/>
          <w:szCs w:val="28"/>
        </w:rPr>
        <w:t>11 классов ___________</w:t>
      </w:r>
    </w:p>
    <w:p w:rsidR="0036329A" w:rsidRPr="009F7932" w:rsidRDefault="0036329A" w:rsidP="0036329A">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314"/>
        <w:gridCol w:w="774"/>
        <w:gridCol w:w="774"/>
        <w:gridCol w:w="774"/>
        <w:gridCol w:w="774"/>
        <w:gridCol w:w="774"/>
        <w:gridCol w:w="774"/>
        <w:gridCol w:w="774"/>
        <w:gridCol w:w="774"/>
        <w:gridCol w:w="1164"/>
        <w:gridCol w:w="1554"/>
        <w:gridCol w:w="1424"/>
        <w:gridCol w:w="1598"/>
      </w:tblGrid>
      <w:tr w:rsidR="0036329A" w:rsidRPr="00690F1D" w:rsidTr="0036329A">
        <w:tc>
          <w:tcPr>
            <w:tcW w:w="168" w:type="pct"/>
            <w:vMerge w:val="restart"/>
            <w:vAlign w:val="center"/>
          </w:tcPr>
          <w:p w:rsidR="0036329A" w:rsidRPr="00690F1D" w:rsidRDefault="0036329A" w:rsidP="00574107">
            <w:pPr>
              <w:jc w:val="center"/>
              <w:rPr>
                <w:sz w:val="24"/>
                <w:szCs w:val="24"/>
              </w:rPr>
            </w:pPr>
            <w:r w:rsidRPr="00690F1D">
              <w:rPr>
                <w:sz w:val="24"/>
                <w:szCs w:val="24"/>
              </w:rPr>
              <w:t xml:space="preserve">№ </w:t>
            </w:r>
            <w:proofErr w:type="gramStart"/>
            <w:r w:rsidRPr="00690F1D">
              <w:rPr>
                <w:sz w:val="24"/>
                <w:szCs w:val="24"/>
              </w:rPr>
              <w:t>п</w:t>
            </w:r>
            <w:proofErr w:type="gramEnd"/>
            <w:r w:rsidRPr="00690F1D">
              <w:rPr>
                <w:sz w:val="24"/>
                <w:szCs w:val="24"/>
              </w:rPr>
              <w:t>/п</w:t>
            </w:r>
          </w:p>
        </w:tc>
        <w:tc>
          <w:tcPr>
            <w:tcW w:w="785" w:type="pct"/>
            <w:vMerge w:val="restart"/>
            <w:vAlign w:val="center"/>
          </w:tcPr>
          <w:p w:rsidR="0036329A" w:rsidRPr="00690F1D" w:rsidRDefault="0036329A" w:rsidP="00574107">
            <w:pPr>
              <w:jc w:val="center"/>
              <w:rPr>
                <w:sz w:val="24"/>
                <w:szCs w:val="24"/>
              </w:rPr>
            </w:pPr>
            <w:r w:rsidRPr="00690F1D">
              <w:rPr>
                <w:sz w:val="24"/>
                <w:szCs w:val="24"/>
              </w:rPr>
              <w:t>Предмет</w:t>
            </w:r>
          </w:p>
        </w:tc>
        <w:tc>
          <w:tcPr>
            <w:tcW w:w="2112" w:type="pct"/>
            <w:gridSpan w:val="8"/>
            <w:vAlign w:val="center"/>
          </w:tcPr>
          <w:p w:rsidR="0036329A" w:rsidRPr="00690F1D" w:rsidRDefault="0036329A" w:rsidP="00574107">
            <w:pPr>
              <w:jc w:val="center"/>
              <w:rPr>
                <w:sz w:val="24"/>
                <w:szCs w:val="24"/>
              </w:rPr>
            </w:pPr>
            <w:r w:rsidRPr="00690F1D">
              <w:rPr>
                <w:sz w:val="24"/>
                <w:szCs w:val="24"/>
              </w:rPr>
              <w:t>Количество участников</w:t>
            </w:r>
          </w:p>
        </w:tc>
        <w:tc>
          <w:tcPr>
            <w:tcW w:w="396" w:type="pct"/>
            <w:vMerge w:val="restart"/>
            <w:vAlign w:val="center"/>
          </w:tcPr>
          <w:p w:rsidR="0036329A" w:rsidRPr="00690F1D" w:rsidRDefault="0036329A" w:rsidP="00574107">
            <w:pPr>
              <w:jc w:val="center"/>
              <w:rPr>
                <w:sz w:val="24"/>
                <w:szCs w:val="24"/>
              </w:rPr>
            </w:pPr>
            <w:r>
              <w:rPr>
                <w:sz w:val="24"/>
                <w:szCs w:val="24"/>
              </w:rPr>
              <w:t xml:space="preserve">Всего </w:t>
            </w:r>
            <w:proofErr w:type="spellStart"/>
            <w:proofErr w:type="gramStart"/>
            <w:r>
              <w:rPr>
                <w:sz w:val="24"/>
                <w:szCs w:val="24"/>
              </w:rPr>
              <w:t>учас-тников</w:t>
            </w:r>
            <w:proofErr w:type="spellEnd"/>
            <w:proofErr w:type="gramEnd"/>
          </w:p>
        </w:tc>
        <w:tc>
          <w:tcPr>
            <w:tcW w:w="528" w:type="pct"/>
            <w:vMerge w:val="restart"/>
            <w:vAlign w:val="center"/>
          </w:tcPr>
          <w:p w:rsidR="0036329A" w:rsidRPr="00690F1D" w:rsidRDefault="0036329A" w:rsidP="00574107">
            <w:pPr>
              <w:jc w:val="center"/>
              <w:rPr>
                <w:sz w:val="24"/>
                <w:szCs w:val="24"/>
              </w:rPr>
            </w:pPr>
            <w:r w:rsidRPr="00690F1D">
              <w:rPr>
                <w:sz w:val="24"/>
                <w:szCs w:val="24"/>
              </w:rPr>
              <w:t>Количество победителей</w:t>
            </w:r>
          </w:p>
        </w:tc>
        <w:tc>
          <w:tcPr>
            <w:tcW w:w="484" w:type="pct"/>
            <w:vMerge w:val="restart"/>
            <w:vAlign w:val="center"/>
          </w:tcPr>
          <w:p w:rsidR="0036329A" w:rsidRPr="00690F1D" w:rsidRDefault="0036329A" w:rsidP="00574107">
            <w:pPr>
              <w:jc w:val="center"/>
              <w:rPr>
                <w:sz w:val="24"/>
                <w:szCs w:val="24"/>
              </w:rPr>
            </w:pPr>
            <w:r w:rsidRPr="00690F1D">
              <w:rPr>
                <w:sz w:val="24"/>
                <w:szCs w:val="24"/>
              </w:rPr>
              <w:t>Количество призеров</w:t>
            </w:r>
          </w:p>
        </w:tc>
        <w:tc>
          <w:tcPr>
            <w:tcW w:w="528" w:type="pct"/>
            <w:vMerge w:val="restart"/>
            <w:vAlign w:val="center"/>
          </w:tcPr>
          <w:p w:rsidR="0036329A" w:rsidRPr="00690F1D" w:rsidRDefault="0036329A" w:rsidP="00574107">
            <w:pPr>
              <w:jc w:val="center"/>
              <w:rPr>
                <w:sz w:val="24"/>
                <w:szCs w:val="24"/>
              </w:rPr>
            </w:pPr>
            <w:r>
              <w:rPr>
                <w:sz w:val="24"/>
                <w:szCs w:val="24"/>
              </w:rPr>
              <w:t>Планируемое к</w:t>
            </w:r>
            <w:r w:rsidRPr="00690F1D">
              <w:rPr>
                <w:sz w:val="24"/>
                <w:szCs w:val="24"/>
              </w:rPr>
              <w:t xml:space="preserve">оличество участником </w:t>
            </w:r>
            <w:proofErr w:type="spellStart"/>
            <w:proofErr w:type="gramStart"/>
            <w:r w:rsidRPr="00690F1D">
              <w:rPr>
                <w:sz w:val="24"/>
                <w:szCs w:val="24"/>
              </w:rPr>
              <w:t>муници</w:t>
            </w:r>
            <w:r>
              <w:rPr>
                <w:sz w:val="24"/>
                <w:szCs w:val="24"/>
              </w:rPr>
              <w:t>-</w:t>
            </w:r>
            <w:r w:rsidRPr="00690F1D">
              <w:rPr>
                <w:sz w:val="24"/>
                <w:szCs w:val="24"/>
              </w:rPr>
              <w:t>пального</w:t>
            </w:r>
            <w:proofErr w:type="spellEnd"/>
            <w:proofErr w:type="gramEnd"/>
            <w:r w:rsidRPr="00690F1D">
              <w:rPr>
                <w:sz w:val="24"/>
                <w:szCs w:val="24"/>
              </w:rPr>
              <w:t xml:space="preserve"> этапа</w:t>
            </w:r>
          </w:p>
        </w:tc>
      </w:tr>
      <w:tr w:rsidR="0036329A" w:rsidRPr="00690F1D" w:rsidTr="0036329A">
        <w:trPr>
          <w:trHeight w:val="1520"/>
        </w:trPr>
        <w:tc>
          <w:tcPr>
            <w:tcW w:w="168" w:type="pct"/>
            <w:vMerge/>
            <w:vAlign w:val="center"/>
          </w:tcPr>
          <w:p w:rsidR="0036329A" w:rsidRPr="00690F1D" w:rsidRDefault="0036329A" w:rsidP="00574107">
            <w:pPr>
              <w:jc w:val="center"/>
              <w:rPr>
                <w:sz w:val="24"/>
                <w:szCs w:val="24"/>
              </w:rPr>
            </w:pPr>
          </w:p>
        </w:tc>
        <w:tc>
          <w:tcPr>
            <w:tcW w:w="785" w:type="pct"/>
            <w:vMerge/>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r w:rsidRPr="00690F1D">
              <w:rPr>
                <w:sz w:val="24"/>
                <w:szCs w:val="24"/>
              </w:rPr>
              <w:t>4 класс</w:t>
            </w:r>
          </w:p>
        </w:tc>
        <w:tc>
          <w:tcPr>
            <w:tcW w:w="264" w:type="pct"/>
            <w:vAlign w:val="center"/>
          </w:tcPr>
          <w:p w:rsidR="0036329A" w:rsidRPr="00690F1D" w:rsidRDefault="0036329A" w:rsidP="00574107">
            <w:pPr>
              <w:jc w:val="center"/>
              <w:rPr>
                <w:sz w:val="24"/>
                <w:szCs w:val="24"/>
              </w:rPr>
            </w:pPr>
            <w:r w:rsidRPr="00690F1D">
              <w:rPr>
                <w:sz w:val="24"/>
                <w:szCs w:val="24"/>
              </w:rPr>
              <w:t>5 класс</w:t>
            </w:r>
          </w:p>
        </w:tc>
        <w:tc>
          <w:tcPr>
            <w:tcW w:w="264" w:type="pct"/>
            <w:vAlign w:val="center"/>
          </w:tcPr>
          <w:p w:rsidR="0036329A" w:rsidRPr="00690F1D" w:rsidRDefault="0036329A" w:rsidP="00574107">
            <w:pPr>
              <w:jc w:val="center"/>
              <w:rPr>
                <w:sz w:val="24"/>
                <w:szCs w:val="24"/>
              </w:rPr>
            </w:pPr>
            <w:r w:rsidRPr="00690F1D">
              <w:rPr>
                <w:sz w:val="24"/>
                <w:szCs w:val="24"/>
              </w:rPr>
              <w:t>6 класс</w:t>
            </w:r>
          </w:p>
        </w:tc>
        <w:tc>
          <w:tcPr>
            <w:tcW w:w="264" w:type="pct"/>
            <w:vAlign w:val="center"/>
          </w:tcPr>
          <w:p w:rsidR="0036329A" w:rsidRPr="00690F1D" w:rsidRDefault="0036329A" w:rsidP="00574107">
            <w:pPr>
              <w:jc w:val="center"/>
              <w:rPr>
                <w:sz w:val="24"/>
                <w:szCs w:val="24"/>
              </w:rPr>
            </w:pPr>
            <w:r w:rsidRPr="00690F1D">
              <w:rPr>
                <w:sz w:val="24"/>
                <w:szCs w:val="24"/>
              </w:rPr>
              <w:t>7 класс</w:t>
            </w:r>
          </w:p>
        </w:tc>
        <w:tc>
          <w:tcPr>
            <w:tcW w:w="264" w:type="pct"/>
            <w:vAlign w:val="center"/>
          </w:tcPr>
          <w:p w:rsidR="0036329A" w:rsidRPr="00690F1D" w:rsidRDefault="0036329A" w:rsidP="00574107">
            <w:pPr>
              <w:jc w:val="center"/>
              <w:rPr>
                <w:sz w:val="24"/>
                <w:szCs w:val="24"/>
              </w:rPr>
            </w:pPr>
            <w:r w:rsidRPr="00690F1D">
              <w:rPr>
                <w:sz w:val="24"/>
                <w:szCs w:val="24"/>
              </w:rPr>
              <w:t>8 класс</w:t>
            </w:r>
          </w:p>
        </w:tc>
        <w:tc>
          <w:tcPr>
            <w:tcW w:w="264" w:type="pct"/>
            <w:vAlign w:val="center"/>
          </w:tcPr>
          <w:p w:rsidR="0036329A" w:rsidRPr="00690F1D" w:rsidRDefault="0036329A" w:rsidP="00574107">
            <w:pPr>
              <w:jc w:val="center"/>
              <w:rPr>
                <w:sz w:val="24"/>
                <w:szCs w:val="24"/>
              </w:rPr>
            </w:pPr>
            <w:r w:rsidRPr="00690F1D">
              <w:rPr>
                <w:sz w:val="24"/>
                <w:szCs w:val="24"/>
              </w:rPr>
              <w:t>9 класс</w:t>
            </w:r>
          </w:p>
        </w:tc>
        <w:tc>
          <w:tcPr>
            <w:tcW w:w="264" w:type="pct"/>
            <w:vAlign w:val="center"/>
          </w:tcPr>
          <w:p w:rsidR="0036329A" w:rsidRPr="00690F1D" w:rsidRDefault="0036329A" w:rsidP="00574107">
            <w:pPr>
              <w:jc w:val="center"/>
              <w:rPr>
                <w:sz w:val="24"/>
                <w:szCs w:val="24"/>
              </w:rPr>
            </w:pPr>
            <w:r w:rsidRPr="00690F1D">
              <w:rPr>
                <w:sz w:val="24"/>
                <w:szCs w:val="24"/>
              </w:rPr>
              <w:t>10 класс</w:t>
            </w:r>
          </w:p>
        </w:tc>
        <w:tc>
          <w:tcPr>
            <w:tcW w:w="264" w:type="pct"/>
            <w:vAlign w:val="center"/>
          </w:tcPr>
          <w:p w:rsidR="0036329A" w:rsidRPr="00690F1D" w:rsidRDefault="0036329A" w:rsidP="00574107">
            <w:pPr>
              <w:jc w:val="center"/>
              <w:rPr>
                <w:sz w:val="24"/>
                <w:szCs w:val="24"/>
              </w:rPr>
            </w:pPr>
            <w:r w:rsidRPr="00690F1D">
              <w:rPr>
                <w:sz w:val="24"/>
                <w:szCs w:val="24"/>
              </w:rPr>
              <w:t>11 класс</w:t>
            </w:r>
          </w:p>
        </w:tc>
        <w:tc>
          <w:tcPr>
            <w:tcW w:w="396" w:type="pct"/>
            <w:vMerge/>
            <w:vAlign w:val="center"/>
          </w:tcPr>
          <w:p w:rsidR="0036329A" w:rsidRPr="00690F1D" w:rsidRDefault="0036329A" w:rsidP="00574107">
            <w:pPr>
              <w:jc w:val="center"/>
              <w:rPr>
                <w:sz w:val="24"/>
                <w:szCs w:val="24"/>
              </w:rPr>
            </w:pPr>
          </w:p>
        </w:tc>
        <w:tc>
          <w:tcPr>
            <w:tcW w:w="528" w:type="pct"/>
            <w:vMerge/>
            <w:vAlign w:val="center"/>
          </w:tcPr>
          <w:p w:rsidR="0036329A" w:rsidRPr="00690F1D" w:rsidRDefault="0036329A" w:rsidP="00574107">
            <w:pPr>
              <w:jc w:val="center"/>
              <w:rPr>
                <w:sz w:val="24"/>
                <w:szCs w:val="24"/>
              </w:rPr>
            </w:pPr>
          </w:p>
        </w:tc>
        <w:tc>
          <w:tcPr>
            <w:tcW w:w="484" w:type="pct"/>
            <w:vMerge/>
            <w:vAlign w:val="center"/>
          </w:tcPr>
          <w:p w:rsidR="0036329A" w:rsidRPr="00690F1D" w:rsidRDefault="0036329A" w:rsidP="00574107">
            <w:pPr>
              <w:jc w:val="center"/>
              <w:rPr>
                <w:sz w:val="24"/>
                <w:szCs w:val="24"/>
              </w:rPr>
            </w:pPr>
          </w:p>
        </w:tc>
        <w:tc>
          <w:tcPr>
            <w:tcW w:w="528" w:type="pct"/>
            <w:vMerge/>
            <w:vAlign w:val="center"/>
          </w:tcPr>
          <w:p w:rsidR="0036329A" w:rsidRPr="00690F1D" w:rsidRDefault="0036329A" w:rsidP="00574107">
            <w:pPr>
              <w:jc w:val="center"/>
              <w:rPr>
                <w:sz w:val="24"/>
                <w:szCs w:val="24"/>
              </w:rPr>
            </w:pPr>
          </w:p>
        </w:tc>
      </w:tr>
      <w:tr w:rsidR="0036329A" w:rsidRPr="00690F1D" w:rsidTr="0036329A">
        <w:tc>
          <w:tcPr>
            <w:tcW w:w="168" w:type="pct"/>
            <w:vAlign w:val="center"/>
          </w:tcPr>
          <w:p w:rsidR="0036329A" w:rsidRPr="00690F1D" w:rsidRDefault="0036329A" w:rsidP="00574107">
            <w:pPr>
              <w:jc w:val="center"/>
              <w:rPr>
                <w:sz w:val="24"/>
                <w:szCs w:val="24"/>
              </w:rPr>
            </w:pPr>
            <w:r w:rsidRPr="00690F1D">
              <w:rPr>
                <w:sz w:val="24"/>
                <w:szCs w:val="24"/>
              </w:rPr>
              <w:t>1</w:t>
            </w:r>
          </w:p>
        </w:tc>
        <w:tc>
          <w:tcPr>
            <w:tcW w:w="785" w:type="pct"/>
            <w:vAlign w:val="center"/>
          </w:tcPr>
          <w:p w:rsidR="0036329A" w:rsidRPr="00690F1D" w:rsidRDefault="0036329A" w:rsidP="00574107">
            <w:pPr>
              <w:jc w:val="center"/>
              <w:rPr>
                <w:sz w:val="24"/>
                <w:szCs w:val="24"/>
              </w:rPr>
            </w:pPr>
            <w:r w:rsidRPr="00690F1D">
              <w:rPr>
                <w:sz w:val="24"/>
                <w:szCs w:val="24"/>
              </w:rPr>
              <w:t>Английский язык</w:t>
            </w: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396" w:type="pct"/>
            <w:vAlign w:val="center"/>
          </w:tcPr>
          <w:p w:rsidR="0036329A" w:rsidRPr="00690F1D" w:rsidRDefault="0036329A" w:rsidP="00574107">
            <w:pPr>
              <w:jc w:val="center"/>
              <w:rPr>
                <w:sz w:val="24"/>
                <w:szCs w:val="24"/>
              </w:rPr>
            </w:pPr>
          </w:p>
        </w:tc>
        <w:tc>
          <w:tcPr>
            <w:tcW w:w="528" w:type="pct"/>
            <w:vAlign w:val="center"/>
          </w:tcPr>
          <w:p w:rsidR="0036329A" w:rsidRPr="00690F1D" w:rsidRDefault="0036329A" w:rsidP="00574107">
            <w:pPr>
              <w:jc w:val="center"/>
              <w:rPr>
                <w:sz w:val="24"/>
                <w:szCs w:val="24"/>
              </w:rPr>
            </w:pPr>
          </w:p>
        </w:tc>
        <w:tc>
          <w:tcPr>
            <w:tcW w:w="484" w:type="pct"/>
            <w:vAlign w:val="center"/>
          </w:tcPr>
          <w:p w:rsidR="0036329A" w:rsidRPr="00690F1D" w:rsidRDefault="0036329A" w:rsidP="00574107">
            <w:pPr>
              <w:jc w:val="center"/>
              <w:rPr>
                <w:sz w:val="24"/>
                <w:szCs w:val="24"/>
              </w:rPr>
            </w:pPr>
          </w:p>
        </w:tc>
        <w:tc>
          <w:tcPr>
            <w:tcW w:w="528" w:type="pct"/>
            <w:vAlign w:val="center"/>
          </w:tcPr>
          <w:p w:rsidR="0036329A" w:rsidRPr="00690F1D" w:rsidRDefault="0036329A" w:rsidP="00574107">
            <w:pPr>
              <w:jc w:val="center"/>
              <w:rPr>
                <w:sz w:val="24"/>
                <w:szCs w:val="24"/>
              </w:rPr>
            </w:pPr>
          </w:p>
        </w:tc>
      </w:tr>
      <w:tr w:rsidR="0036329A" w:rsidRPr="00690F1D" w:rsidTr="0036329A">
        <w:tc>
          <w:tcPr>
            <w:tcW w:w="168" w:type="pct"/>
            <w:vAlign w:val="center"/>
          </w:tcPr>
          <w:p w:rsidR="0036329A" w:rsidRPr="00690F1D" w:rsidRDefault="0036329A" w:rsidP="00574107">
            <w:pPr>
              <w:jc w:val="center"/>
              <w:rPr>
                <w:sz w:val="24"/>
                <w:szCs w:val="24"/>
              </w:rPr>
            </w:pPr>
            <w:r>
              <w:rPr>
                <w:sz w:val="24"/>
                <w:szCs w:val="24"/>
              </w:rPr>
              <w:t>2</w:t>
            </w:r>
          </w:p>
        </w:tc>
        <w:tc>
          <w:tcPr>
            <w:tcW w:w="785" w:type="pct"/>
            <w:vAlign w:val="center"/>
          </w:tcPr>
          <w:p w:rsidR="0036329A" w:rsidRPr="00690F1D" w:rsidRDefault="0036329A" w:rsidP="00574107">
            <w:pPr>
              <w:jc w:val="center"/>
              <w:rPr>
                <w:sz w:val="24"/>
                <w:szCs w:val="24"/>
              </w:rPr>
            </w:pPr>
            <w:r>
              <w:rPr>
                <w:sz w:val="24"/>
                <w:szCs w:val="24"/>
              </w:rPr>
              <w:t>Астрономия</w:t>
            </w: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396" w:type="pct"/>
            <w:vAlign w:val="center"/>
          </w:tcPr>
          <w:p w:rsidR="0036329A" w:rsidRPr="00690F1D" w:rsidRDefault="0036329A" w:rsidP="00574107">
            <w:pPr>
              <w:jc w:val="center"/>
              <w:rPr>
                <w:sz w:val="24"/>
                <w:szCs w:val="24"/>
              </w:rPr>
            </w:pPr>
          </w:p>
        </w:tc>
        <w:tc>
          <w:tcPr>
            <w:tcW w:w="528" w:type="pct"/>
            <w:vAlign w:val="center"/>
          </w:tcPr>
          <w:p w:rsidR="0036329A" w:rsidRPr="00690F1D" w:rsidRDefault="0036329A" w:rsidP="00574107">
            <w:pPr>
              <w:jc w:val="center"/>
              <w:rPr>
                <w:sz w:val="24"/>
                <w:szCs w:val="24"/>
              </w:rPr>
            </w:pPr>
          </w:p>
        </w:tc>
        <w:tc>
          <w:tcPr>
            <w:tcW w:w="484" w:type="pct"/>
            <w:vAlign w:val="center"/>
          </w:tcPr>
          <w:p w:rsidR="0036329A" w:rsidRPr="00690F1D" w:rsidRDefault="0036329A" w:rsidP="00574107">
            <w:pPr>
              <w:jc w:val="center"/>
              <w:rPr>
                <w:sz w:val="24"/>
                <w:szCs w:val="24"/>
              </w:rPr>
            </w:pPr>
          </w:p>
        </w:tc>
        <w:tc>
          <w:tcPr>
            <w:tcW w:w="528" w:type="pct"/>
            <w:vAlign w:val="center"/>
          </w:tcPr>
          <w:p w:rsidR="0036329A" w:rsidRPr="00690F1D" w:rsidRDefault="0036329A" w:rsidP="00574107">
            <w:pPr>
              <w:jc w:val="center"/>
              <w:rPr>
                <w:sz w:val="24"/>
                <w:szCs w:val="24"/>
              </w:rPr>
            </w:pPr>
          </w:p>
        </w:tc>
      </w:tr>
      <w:tr w:rsidR="0036329A" w:rsidRPr="00690F1D" w:rsidTr="0036329A">
        <w:tc>
          <w:tcPr>
            <w:tcW w:w="168" w:type="pct"/>
            <w:vAlign w:val="center"/>
          </w:tcPr>
          <w:p w:rsidR="0036329A" w:rsidRPr="00690F1D" w:rsidRDefault="0036329A" w:rsidP="00574107">
            <w:pPr>
              <w:jc w:val="center"/>
              <w:rPr>
                <w:sz w:val="24"/>
                <w:szCs w:val="24"/>
              </w:rPr>
            </w:pPr>
            <w:r>
              <w:rPr>
                <w:sz w:val="24"/>
                <w:szCs w:val="24"/>
              </w:rPr>
              <w:t>3</w:t>
            </w:r>
          </w:p>
        </w:tc>
        <w:tc>
          <w:tcPr>
            <w:tcW w:w="785" w:type="pct"/>
            <w:vAlign w:val="center"/>
          </w:tcPr>
          <w:p w:rsidR="0036329A" w:rsidRPr="00690F1D" w:rsidRDefault="0036329A" w:rsidP="00574107">
            <w:pPr>
              <w:jc w:val="center"/>
              <w:rPr>
                <w:sz w:val="24"/>
                <w:szCs w:val="24"/>
              </w:rPr>
            </w:pPr>
            <w:r w:rsidRPr="00690F1D">
              <w:rPr>
                <w:sz w:val="24"/>
                <w:szCs w:val="24"/>
              </w:rPr>
              <w:t>Биология</w:t>
            </w: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396" w:type="pct"/>
            <w:vAlign w:val="center"/>
          </w:tcPr>
          <w:p w:rsidR="0036329A" w:rsidRPr="00690F1D" w:rsidRDefault="0036329A" w:rsidP="00574107">
            <w:pPr>
              <w:jc w:val="center"/>
              <w:rPr>
                <w:sz w:val="24"/>
                <w:szCs w:val="24"/>
              </w:rPr>
            </w:pPr>
          </w:p>
        </w:tc>
        <w:tc>
          <w:tcPr>
            <w:tcW w:w="528" w:type="pct"/>
            <w:vAlign w:val="center"/>
          </w:tcPr>
          <w:p w:rsidR="0036329A" w:rsidRPr="00690F1D" w:rsidRDefault="0036329A" w:rsidP="00574107">
            <w:pPr>
              <w:jc w:val="center"/>
              <w:rPr>
                <w:sz w:val="24"/>
                <w:szCs w:val="24"/>
              </w:rPr>
            </w:pPr>
          </w:p>
        </w:tc>
        <w:tc>
          <w:tcPr>
            <w:tcW w:w="484" w:type="pct"/>
            <w:vAlign w:val="center"/>
          </w:tcPr>
          <w:p w:rsidR="0036329A" w:rsidRPr="00690F1D" w:rsidRDefault="0036329A" w:rsidP="00574107">
            <w:pPr>
              <w:jc w:val="center"/>
              <w:rPr>
                <w:sz w:val="24"/>
                <w:szCs w:val="24"/>
              </w:rPr>
            </w:pPr>
          </w:p>
        </w:tc>
        <w:tc>
          <w:tcPr>
            <w:tcW w:w="528" w:type="pct"/>
            <w:vAlign w:val="center"/>
          </w:tcPr>
          <w:p w:rsidR="0036329A" w:rsidRPr="00690F1D" w:rsidRDefault="0036329A" w:rsidP="00574107">
            <w:pPr>
              <w:jc w:val="center"/>
              <w:rPr>
                <w:sz w:val="24"/>
                <w:szCs w:val="24"/>
              </w:rPr>
            </w:pPr>
          </w:p>
        </w:tc>
      </w:tr>
      <w:tr w:rsidR="0036329A" w:rsidRPr="00690F1D" w:rsidTr="0036329A">
        <w:tc>
          <w:tcPr>
            <w:tcW w:w="168" w:type="pct"/>
            <w:vAlign w:val="center"/>
          </w:tcPr>
          <w:p w:rsidR="0036329A" w:rsidRPr="00690F1D" w:rsidRDefault="0036329A" w:rsidP="00574107">
            <w:pPr>
              <w:jc w:val="center"/>
              <w:rPr>
                <w:sz w:val="24"/>
                <w:szCs w:val="24"/>
              </w:rPr>
            </w:pPr>
            <w:r>
              <w:rPr>
                <w:sz w:val="24"/>
                <w:szCs w:val="24"/>
              </w:rPr>
              <w:t>4</w:t>
            </w:r>
          </w:p>
        </w:tc>
        <w:tc>
          <w:tcPr>
            <w:tcW w:w="785" w:type="pct"/>
            <w:vAlign w:val="center"/>
          </w:tcPr>
          <w:p w:rsidR="0036329A" w:rsidRPr="00690F1D" w:rsidRDefault="0036329A" w:rsidP="00574107">
            <w:pPr>
              <w:jc w:val="center"/>
              <w:rPr>
                <w:sz w:val="24"/>
                <w:szCs w:val="24"/>
              </w:rPr>
            </w:pPr>
            <w:r w:rsidRPr="00690F1D">
              <w:rPr>
                <w:sz w:val="24"/>
                <w:szCs w:val="24"/>
              </w:rPr>
              <w:t>География</w:t>
            </w: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396" w:type="pct"/>
            <w:vAlign w:val="center"/>
          </w:tcPr>
          <w:p w:rsidR="0036329A" w:rsidRPr="00690F1D" w:rsidRDefault="0036329A" w:rsidP="00574107">
            <w:pPr>
              <w:jc w:val="center"/>
              <w:rPr>
                <w:sz w:val="24"/>
                <w:szCs w:val="24"/>
              </w:rPr>
            </w:pPr>
          </w:p>
        </w:tc>
        <w:tc>
          <w:tcPr>
            <w:tcW w:w="528" w:type="pct"/>
            <w:vAlign w:val="center"/>
          </w:tcPr>
          <w:p w:rsidR="0036329A" w:rsidRPr="00690F1D" w:rsidRDefault="0036329A" w:rsidP="00574107">
            <w:pPr>
              <w:jc w:val="center"/>
              <w:rPr>
                <w:sz w:val="24"/>
                <w:szCs w:val="24"/>
              </w:rPr>
            </w:pPr>
          </w:p>
        </w:tc>
        <w:tc>
          <w:tcPr>
            <w:tcW w:w="484" w:type="pct"/>
            <w:vAlign w:val="center"/>
          </w:tcPr>
          <w:p w:rsidR="0036329A" w:rsidRPr="00690F1D" w:rsidRDefault="0036329A" w:rsidP="00574107">
            <w:pPr>
              <w:jc w:val="center"/>
              <w:rPr>
                <w:sz w:val="24"/>
                <w:szCs w:val="24"/>
              </w:rPr>
            </w:pPr>
          </w:p>
        </w:tc>
        <w:tc>
          <w:tcPr>
            <w:tcW w:w="528" w:type="pct"/>
            <w:vAlign w:val="center"/>
          </w:tcPr>
          <w:p w:rsidR="0036329A" w:rsidRPr="00690F1D" w:rsidRDefault="0036329A" w:rsidP="00574107">
            <w:pPr>
              <w:jc w:val="center"/>
              <w:rPr>
                <w:sz w:val="24"/>
                <w:szCs w:val="24"/>
              </w:rPr>
            </w:pPr>
          </w:p>
        </w:tc>
      </w:tr>
      <w:tr w:rsidR="0036329A" w:rsidRPr="00690F1D" w:rsidTr="0036329A">
        <w:tc>
          <w:tcPr>
            <w:tcW w:w="168" w:type="pct"/>
            <w:vAlign w:val="center"/>
          </w:tcPr>
          <w:p w:rsidR="0036329A" w:rsidRPr="00690F1D" w:rsidRDefault="0036329A" w:rsidP="00574107">
            <w:pPr>
              <w:jc w:val="center"/>
              <w:rPr>
                <w:sz w:val="24"/>
                <w:szCs w:val="24"/>
              </w:rPr>
            </w:pPr>
            <w:r>
              <w:rPr>
                <w:sz w:val="24"/>
                <w:szCs w:val="24"/>
              </w:rPr>
              <w:t>5</w:t>
            </w:r>
          </w:p>
        </w:tc>
        <w:tc>
          <w:tcPr>
            <w:tcW w:w="785" w:type="pct"/>
            <w:vAlign w:val="center"/>
          </w:tcPr>
          <w:p w:rsidR="0036329A" w:rsidRPr="00690F1D" w:rsidRDefault="0036329A" w:rsidP="00574107">
            <w:pPr>
              <w:jc w:val="center"/>
              <w:rPr>
                <w:sz w:val="24"/>
                <w:szCs w:val="24"/>
              </w:rPr>
            </w:pPr>
            <w:r w:rsidRPr="00690F1D">
              <w:rPr>
                <w:sz w:val="24"/>
                <w:szCs w:val="24"/>
              </w:rPr>
              <w:t xml:space="preserve">Информатика и </w:t>
            </w:r>
            <w:r w:rsidRPr="00690F1D">
              <w:rPr>
                <w:sz w:val="24"/>
                <w:szCs w:val="24"/>
              </w:rPr>
              <w:lastRenderedPageBreak/>
              <w:t>ИКТ</w:t>
            </w: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396" w:type="pct"/>
            <w:vAlign w:val="center"/>
          </w:tcPr>
          <w:p w:rsidR="0036329A" w:rsidRPr="00690F1D" w:rsidRDefault="0036329A" w:rsidP="00574107">
            <w:pPr>
              <w:jc w:val="center"/>
              <w:rPr>
                <w:sz w:val="24"/>
                <w:szCs w:val="24"/>
              </w:rPr>
            </w:pPr>
          </w:p>
        </w:tc>
        <w:tc>
          <w:tcPr>
            <w:tcW w:w="528" w:type="pct"/>
            <w:vAlign w:val="center"/>
          </w:tcPr>
          <w:p w:rsidR="0036329A" w:rsidRPr="00690F1D" w:rsidRDefault="0036329A" w:rsidP="00574107">
            <w:pPr>
              <w:jc w:val="center"/>
              <w:rPr>
                <w:sz w:val="24"/>
                <w:szCs w:val="24"/>
              </w:rPr>
            </w:pPr>
          </w:p>
        </w:tc>
        <w:tc>
          <w:tcPr>
            <w:tcW w:w="484" w:type="pct"/>
            <w:vAlign w:val="center"/>
          </w:tcPr>
          <w:p w:rsidR="0036329A" w:rsidRPr="00690F1D" w:rsidRDefault="0036329A" w:rsidP="00574107">
            <w:pPr>
              <w:jc w:val="center"/>
              <w:rPr>
                <w:sz w:val="24"/>
                <w:szCs w:val="24"/>
              </w:rPr>
            </w:pPr>
          </w:p>
        </w:tc>
        <w:tc>
          <w:tcPr>
            <w:tcW w:w="528" w:type="pct"/>
            <w:vAlign w:val="center"/>
          </w:tcPr>
          <w:p w:rsidR="0036329A" w:rsidRPr="00690F1D" w:rsidRDefault="0036329A" w:rsidP="00574107">
            <w:pPr>
              <w:jc w:val="center"/>
              <w:rPr>
                <w:sz w:val="24"/>
                <w:szCs w:val="24"/>
              </w:rPr>
            </w:pPr>
          </w:p>
        </w:tc>
      </w:tr>
      <w:tr w:rsidR="0036329A" w:rsidRPr="00690F1D" w:rsidTr="0036329A">
        <w:tc>
          <w:tcPr>
            <w:tcW w:w="168" w:type="pct"/>
            <w:vAlign w:val="center"/>
          </w:tcPr>
          <w:p w:rsidR="0036329A" w:rsidRPr="00690F1D" w:rsidRDefault="0036329A" w:rsidP="00574107">
            <w:pPr>
              <w:jc w:val="center"/>
              <w:rPr>
                <w:sz w:val="24"/>
                <w:szCs w:val="24"/>
              </w:rPr>
            </w:pPr>
            <w:r>
              <w:rPr>
                <w:sz w:val="24"/>
                <w:szCs w:val="24"/>
              </w:rPr>
              <w:lastRenderedPageBreak/>
              <w:t>6</w:t>
            </w:r>
          </w:p>
        </w:tc>
        <w:tc>
          <w:tcPr>
            <w:tcW w:w="785" w:type="pct"/>
            <w:vAlign w:val="center"/>
          </w:tcPr>
          <w:p w:rsidR="0036329A" w:rsidRPr="00690F1D" w:rsidRDefault="0036329A" w:rsidP="00574107">
            <w:pPr>
              <w:jc w:val="center"/>
              <w:rPr>
                <w:sz w:val="24"/>
                <w:szCs w:val="24"/>
              </w:rPr>
            </w:pPr>
            <w:r w:rsidRPr="00690F1D">
              <w:rPr>
                <w:sz w:val="24"/>
                <w:szCs w:val="24"/>
              </w:rPr>
              <w:t>История</w:t>
            </w: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396" w:type="pct"/>
            <w:vAlign w:val="center"/>
          </w:tcPr>
          <w:p w:rsidR="0036329A" w:rsidRPr="00690F1D" w:rsidRDefault="0036329A" w:rsidP="00574107">
            <w:pPr>
              <w:jc w:val="center"/>
              <w:rPr>
                <w:sz w:val="24"/>
                <w:szCs w:val="24"/>
              </w:rPr>
            </w:pPr>
          </w:p>
        </w:tc>
        <w:tc>
          <w:tcPr>
            <w:tcW w:w="528" w:type="pct"/>
            <w:vAlign w:val="center"/>
          </w:tcPr>
          <w:p w:rsidR="0036329A" w:rsidRPr="00690F1D" w:rsidRDefault="0036329A" w:rsidP="00574107">
            <w:pPr>
              <w:jc w:val="center"/>
              <w:rPr>
                <w:sz w:val="24"/>
                <w:szCs w:val="24"/>
              </w:rPr>
            </w:pPr>
          </w:p>
        </w:tc>
        <w:tc>
          <w:tcPr>
            <w:tcW w:w="484" w:type="pct"/>
            <w:vAlign w:val="center"/>
          </w:tcPr>
          <w:p w:rsidR="0036329A" w:rsidRPr="00690F1D" w:rsidRDefault="0036329A" w:rsidP="00574107">
            <w:pPr>
              <w:jc w:val="center"/>
              <w:rPr>
                <w:sz w:val="24"/>
                <w:szCs w:val="24"/>
              </w:rPr>
            </w:pPr>
          </w:p>
        </w:tc>
        <w:tc>
          <w:tcPr>
            <w:tcW w:w="528" w:type="pct"/>
            <w:vAlign w:val="center"/>
          </w:tcPr>
          <w:p w:rsidR="0036329A" w:rsidRPr="00690F1D" w:rsidRDefault="0036329A" w:rsidP="00574107">
            <w:pPr>
              <w:jc w:val="center"/>
              <w:rPr>
                <w:sz w:val="24"/>
                <w:szCs w:val="24"/>
              </w:rPr>
            </w:pPr>
          </w:p>
        </w:tc>
      </w:tr>
      <w:tr w:rsidR="0036329A" w:rsidRPr="00690F1D" w:rsidTr="0036329A">
        <w:tc>
          <w:tcPr>
            <w:tcW w:w="168" w:type="pct"/>
            <w:vAlign w:val="center"/>
          </w:tcPr>
          <w:p w:rsidR="0036329A" w:rsidRDefault="0036329A" w:rsidP="00574107">
            <w:pPr>
              <w:jc w:val="center"/>
              <w:rPr>
                <w:sz w:val="24"/>
                <w:szCs w:val="24"/>
              </w:rPr>
            </w:pPr>
            <w:r>
              <w:rPr>
                <w:sz w:val="24"/>
                <w:szCs w:val="24"/>
              </w:rPr>
              <w:t>7</w:t>
            </w:r>
          </w:p>
        </w:tc>
        <w:tc>
          <w:tcPr>
            <w:tcW w:w="785" w:type="pct"/>
            <w:vAlign w:val="center"/>
          </w:tcPr>
          <w:p w:rsidR="0036329A" w:rsidRPr="00690F1D" w:rsidRDefault="0036329A" w:rsidP="00574107">
            <w:pPr>
              <w:jc w:val="center"/>
              <w:rPr>
                <w:sz w:val="24"/>
                <w:szCs w:val="24"/>
              </w:rPr>
            </w:pPr>
            <w:r>
              <w:rPr>
                <w:sz w:val="24"/>
                <w:szCs w:val="24"/>
              </w:rPr>
              <w:t>Искусство (МХК)</w:t>
            </w: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396" w:type="pct"/>
            <w:vAlign w:val="center"/>
          </w:tcPr>
          <w:p w:rsidR="0036329A" w:rsidRPr="00690F1D" w:rsidRDefault="0036329A" w:rsidP="00574107">
            <w:pPr>
              <w:jc w:val="center"/>
              <w:rPr>
                <w:sz w:val="24"/>
                <w:szCs w:val="24"/>
              </w:rPr>
            </w:pPr>
          </w:p>
        </w:tc>
        <w:tc>
          <w:tcPr>
            <w:tcW w:w="528" w:type="pct"/>
            <w:vAlign w:val="center"/>
          </w:tcPr>
          <w:p w:rsidR="0036329A" w:rsidRPr="00690F1D" w:rsidRDefault="0036329A" w:rsidP="00574107">
            <w:pPr>
              <w:jc w:val="center"/>
              <w:rPr>
                <w:sz w:val="24"/>
                <w:szCs w:val="24"/>
              </w:rPr>
            </w:pPr>
          </w:p>
        </w:tc>
        <w:tc>
          <w:tcPr>
            <w:tcW w:w="484" w:type="pct"/>
            <w:vAlign w:val="center"/>
          </w:tcPr>
          <w:p w:rsidR="0036329A" w:rsidRPr="00690F1D" w:rsidRDefault="0036329A" w:rsidP="00574107">
            <w:pPr>
              <w:jc w:val="center"/>
              <w:rPr>
                <w:sz w:val="24"/>
                <w:szCs w:val="24"/>
              </w:rPr>
            </w:pPr>
          </w:p>
        </w:tc>
        <w:tc>
          <w:tcPr>
            <w:tcW w:w="528" w:type="pct"/>
            <w:vAlign w:val="center"/>
          </w:tcPr>
          <w:p w:rsidR="0036329A" w:rsidRPr="00690F1D" w:rsidRDefault="0036329A" w:rsidP="00574107">
            <w:pPr>
              <w:jc w:val="center"/>
              <w:rPr>
                <w:sz w:val="24"/>
                <w:szCs w:val="24"/>
              </w:rPr>
            </w:pPr>
          </w:p>
        </w:tc>
      </w:tr>
      <w:tr w:rsidR="0036329A" w:rsidRPr="00690F1D" w:rsidTr="0036329A">
        <w:tc>
          <w:tcPr>
            <w:tcW w:w="168" w:type="pct"/>
            <w:vAlign w:val="center"/>
          </w:tcPr>
          <w:p w:rsidR="0036329A" w:rsidRPr="00690F1D" w:rsidRDefault="0036329A" w:rsidP="00574107">
            <w:pPr>
              <w:jc w:val="center"/>
              <w:rPr>
                <w:sz w:val="24"/>
                <w:szCs w:val="24"/>
              </w:rPr>
            </w:pPr>
            <w:r>
              <w:rPr>
                <w:sz w:val="24"/>
                <w:szCs w:val="24"/>
              </w:rPr>
              <w:t>8</w:t>
            </w:r>
          </w:p>
        </w:tc>
        <w:tc>
          <w:tcPr>
            <w:tcW w:w="785" w:type="pct"/>
            <w:vAlign w:val="center"/>
          </w:tcPr>
          <w:p w:rsidR="0036329A" w:rsidRPr="00690F1D" w:rsidRDefault="0036329A" w:rsidP="00574107">
            <w:pPr>
              <w:jc w:val="center"/>
              <w:rPr>
                <w:sz w:val="24"/>
                <w:szCs w:val="24"/>
              </w:rPr>
            </w:pPr>
            <w:r w:rsidRPr="00690F1D">
              <w:rPr>
                <w:sz w:val="24"/>
                <w:szCs w:val="24"/>
              </w:rPr>
              <w:t>Литература</w:t>
            </w: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396" w:type="pct"/>
            <w:vAlign w:val="center"/>
          </w:tcPr>
          <w:p w:rsidR="0036329A" w:rsidRPr="00690F1D" w:rsidRDefault="0036329A" w:rsidP="00574107">
            <w:pPr>
              <w:jc w:val="center"/>
              <w:rPr>
                <w:sz w:val="24"/>
                <w:szCs w:val="24"/>
              </w:rPr>
            </w:pPr>
          </w:p>
        </w:tc>
        <w:tc>
          <w:tcPr>
            <w:tcW w:w="528" w:type="pct"/>
            <w:vAlign w:val="center"/>
          </w:tcPr>
          <w:p w:rsidR="0036329A" w:rsidRPr="00690F1D" w:rsidRDefault="0036329A" w:rsidP="00574107">
            <w:pPr>
              <w:jc w:val="center"/>
              <w:rPr>
                <w:sz w:val="24"/>
                <w:szCs w:val="24"/>
              </w:rPr>
            </w:pPr>
          </w:p>
        </w:tc>
        <w:tc>
          <w:tcPr>
            <w:tcW w:w="484" w:type="pct"/>
            <w:vAlign w:val="center"/>
          </w:tcPr>
          <w:p w:rsidR="0036329A" w:rsidRPr="00690F1D" w:rsidRDefault="0036329A" w:rsidP="00574107">
            <w:pPr>
              <w:jc w:val="center"/>
              <w:rPr>
                <w:sz w:val="24"/>
                <w:szCs w:val="24"/>
              </w:rPr>
            </w:pPr>
          </w:p>
        </w:tc>
        <w:tc>
          <w:tcPr>
            <w:tcW w:w="528" w:type="pct"/>
            <w:vAlign w:val="center"/>
          </w:tcPr>
          <w:p w:rsidR="0036329A" w:rsidRPr="00690F1D" w:rsidRDefault="0036329A" w:rsidP="00574107">
            <w:pPr>
              <w:jc w:val="center"/>
              <w:rPr>
                <w:sz w:val="24"/>
                <w:szCs w:val="24"/>
              </w:rPr>
            </w:pPr>
          </w:p>
        </w:tc>
      </w:tr>
      <w:tr w:rsidR="0036329A" w:rsidRPr="00690F1D" w:rsidTr="0036329A">
        <w:tc>
          <w:tcPr>
            <w:tcW w:w="168" w:type="pct"/>
            <w:vAlign w:val="center"/>
          </w:tcPr>
          <w:p w:rsidR="0036329A" w:rsidRPr="00690F1D" w:rsidRDefault="0036329A" w:rsidP="00574107">
            <w:pPr>
              <w:jc w:val="center"/>
              <w:rPr>
                <w:sz w:val="24"/>
                <w:szCs w:val="24"/>
              </w:rPr>
            </w:pPr>
            <w:r>
              <w:rPr>
                <w:sz w:val="24"/>
                <w:szCs w:val="24"/>
              </w:rPr>
              <w:t>9</w:t>
            </w:r>
          </w:p>
        </w:tc>
        <w:tc>
          <w:tcPr>
            <w:tcW w:w="785" w:type="pct"/>
            <w:vAlign w:val="center"/>
          </w:tcPr>
          <w:p w:rsidR="0036329A" w:rsidRPr="00690F1D" w:rsidRDefault="0036329A" w:rsidP="00574107">
            <w:pPr>
              <w:jc w:val="center"/>
              <w:rPr>
                <w:sz w:val="24"/>
                <w:szCs w:val="24"/>
              </w:rPr>
            </w:pPr>
            <w:r>
              <w:rPr>
                <w:sz w:val="24"/>
                <w:szCs w:val="24"/>
              </w:rPr>
              <w:t>М</w:t>
            </w:r>
            <w:r w:rsidRPr="00690F1D">
              <w:rPr>
                <w:sz w:val="24"/>
                <w:szCs w:val="24"/>
              </w:rPr>
              <w:t>атематика</w:t>
            </w: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396" w:type="pct"/>
            <w:vAlign w:val="center"/>
          </w:tcPr>
          <w:p w:rsidR="0036329A" w:rsidRPr="00690F1D" w:rsidRDefault="0036329A" w:rsidP="00574107">
            <w:pPr>
              <w:jc w:val="center"/>
              <w:rPr>
                <w:sz w:val="24"/>
                <w:szCs w:val="24"/>
              </w:rPr>
            </w:pPr>
          </w:p>
        </w:tc>
        <w:tc>
          <w:tcPr>
            <w:tcW w:w="528" w:type="pct"/>
            <w:vAlign w:val="center"/>
          </w:tcPr>
          <w:p w:rsidR="0036329A" w:rsidRPr="00690F1D" w:rsidRDefault="0036329A" w:rsidP="00574107">
            <w:pPr>
              <w:jc w:val="center"/>
              <w:rPr>
                <w:sz w:val="24"/>
                <w:szCs w:val="24"/>
              </w:rPr>
            </w:pPr>
          </w:p>
        </w:tc>
        <w:tc>
          <w:tcPr>
            <w:tcW w:w="484" w:type="pct"/>
            <w:vAlign w:val="center"/>
          </w:tcPr>
          <w:p w:rsidR="0036329A" w:rsidRPr="00690F1D" w:rsidRDefault="0036329A" w:rsidP="00574107">
            <w:pPr>
              <w:jc w:val="center"/>
              <w:rPr>
                <w:sz w:val="24"/>
                <w:szCs w:val="24"/>
              </w:rPr>
            </w:pPr>
          </w:p>
        </w:tc>
        <w:tc>
          <w:tcPr>
            <w:tcW w:w="528" w:type="pct"/>
            <w:vAlign w:val="center"/>
          </w:tcPr>
          <w:p w:rsidR="0036329A" w:rsidRPr="00690F1D" w:rsidRDefault="0036329A" w:rsidP="00574107">
            <w:pPr>
              <w:jc w:val="center"/>
              <w:rPr>
                <w:sz w:val="24"/>
                <w:szCs w:val="24"/>
              </w:rPr>
            </w:pPr>
          </w:p>
        </w:tc>
      </w:tr>
      <w:tr w:rsidR="0036329A" w:rsidRPr="00690F1D" w:rsidTr="0036329A">
        <w:tc>
          <w:tcPr>
            <w:tcW w:w="168" w:type="pct"/>
            <w:vAlign w:val="center"/>
          </w:tcPr>
          <w:p w:rsidR="0036329A" w:rsidRPr="00690F1D" w:rsidRDefault="0036329A" w:rsidP="00574107">
            <w:pPr>
              <w:jc w:val="center"/>
              <w:rPr>
                <w:sz w:val="24"/>
                <w:szCs w:val="24"/>
              </w:rPr>
            </w:pPr>
            <w:r>
              <w:rPr>
                <w:sz w:val="24"/>
                <w:szCs w:val="24"/>
              </w:rPr>
              <w:t>10</w:t>
            </w:r>
          </w:p>
        </w:tc>
        <w:tc>
          <w:tcPr>
            <w:tcW w:w="785" w:type="pct"/>
            <w:vAlign w:val="center"/>
          </w:tcPr>
          <w:p w:rsidR="0036329A" w:rsidRPr="00690F1D" w:rsidRDefault="0036329A" w:rsidP="00574107">
            <w:pPr>
              <w:jc w:val="center"/>
              <w:rPr>
                <w:sz w:val="24"/>
                <w:szCs w:val="24"/>
              </w:rPr>
            </w:pPr>
            <w:r w:rsidRPr="00690F1D">
              <w:rPr>
                <w:sz w:val="24"/>
                <w:szCs w:val="24"/>
              </w:rPr>
              <w:t>Немецкий язык</w:t>
            </w: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396" w:type="pct"/>
            <w:vAlign w:val="center"/>
          </w:tcPr>
          <w:p w:rsidR="0036329A" w:rsidRPr="00690F1D" w:rsidRDefault="0036329A" w:rsidP="00574107">
            <w:pPr>
              <w:jc w:val="center"/>
              <w:rPr>
                <w:sz w:val="24"/>
                <w:szCs w:val="24"/>
              </w:rPr>
            </w:pPr>
          </w:p>
        </w:tc>
        <w:tc>
          <w:tcPr>
            <w:tcW w:w="528" w:type="pct"/>
            <w:vAlign w:val="center"/>
          </w:tcPr>
          <w:p w:rsidR="0036329A" w:rsidRPr="00690F1D" w:rsidRDefault="0036329A" w:rsidP="00574107">
            <w:pPr>
              <w:jc w:val="center"/>
              <w:rPr>
                <w:sz w:val="24"/>
                <w:szCs w:val="24"/>
              </w:rPr>
            </w:pPr>
          </w:p>
        </w:tc>
        <w:tc>
          <w:tcPr>
            <w:tcW w:w="484" w:type="pct"/>
            <w:vAlign w:val="center"/>
          </w:tcPr>
          <w:p w:rsidR="0036329A" w:rsidRPr="00690F1D" w:rsidRDefault="0036329A" w:rsidP="00574107">
            <w:pPr>
              <w:jc w:val="center"/>
              <w:rPr>
                <w:sz w:val="24"/>
                <w:szCs w:val="24"/>
              </w:rPr>
            </w:pPr>
          </w:p>
        </w:tc>
        <w:tc>
          <w:tcPr>
            <w:tcW w:w="528" w:type="pct"/>
            <w:vAlign w:val="center"/>
          </w:tcPr>
          <w:p w:rsidR="0036329A" w:rsidRPr="00690F1D" w:rsidRDefault="0036329A" w:rsidP="00574107">
            <w:pPr>
              <w:jc w:val="center"/>
              <w:rPr>
                <w:sz w:val="24"/>
                <w:szCs w:val="24"/>
              </w:rPr>
            </w:pPr>
          </w:p>
        </w:tc>
      </w:tr>
      <w:tr w:rsidR="0036329A" w:rsidRPr="00690F1D" w:rsidTr="0036329A">
        <w:tc>
          <w:tcPr>
            <w:tcW w:w="168" w:type="pct"/>
            <w:vAlign w:val="center"/>
          </w:tcPr>
          <w:p w:rsidR="0036329A" w:rsidRPr="00690F1D" w:rsidRDefault="0036329A" w:rsidP="00574107">
            <w:pPr>
              <w:jc w:val="center"/>
              <w:rPr>
                <w:sz w:val="24"/>
                <w:szCs w:val="24"/>
              </w:rPr>
            </w:pPr>
            <w:r>
              <w:rPr>
                <w:sz w:val="24"/>
                <w:szCs w:val="24"/>
              </w:rPr>
              <w:t>11</w:t>
            </w:r>
          </w:p>
        </w:tc>
        <w:tc>
          <w:tcPr>
            <w:tcW w:w="785" w:type="pct"/>
            <w:vAlign w:val="center"/>
          </w:tcPr>
          <w:p w:rsidR="0036329A" w:rsidRPr="00690F1D" w:rsidRDefault="0036329A" w:rsidP="00574107">
            <w:pPr>
              <w:jc w:val="center"/>
              <w:rPr>
                <w:sz w:val="24"/>
                <w:szCs w:val="24"/>
              </w:rPr>
            </w:pPr>
            <w:r w:rsidRPr="00690F1D">
              <w:rPr>
                <w:sz w:val="24"/>
                <w:szCs w:val="24"/>
              </w:rPr>
              <w:t>Обществознание</w:t>
            </w: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396" w:type="pct"/>
            <w:vAlign w:val="center"/>
          </w:tcPr>
          <w:p w:rsidR="0036329A" w:rsidRPr="00690F1D" w:rsidRDefault="0036329A" w:rsidP="00574107">
            <w:pPr>
              <w:jc w:val="center"/>
              <w:rPr>
                <w:sz w:val="24"/>
                <w:szCs w:val="24"/>
              </w:rPr>
            </w:pPr>
          </w:p>
        </w:tc>
        <w:tc>
          <w:tcPr>
            <w:tcW w:w="528" w:type="pct"/>
            <w:vAlign w:val="center"/>
          </w:tcPr>
          <w:p w:rsidR="0036329A" w:rsidRPr="00690F1D" w:rsidRDefault="0036329A" w:rsidP="00574107">
            <w:pPr>
              <w:jc w:val="center"/>
              <w:rPr>
                <w:sz w:val="24"/>
                <w:szCs w:val="24"/>
              </w:rPr>
            </w:pPr>
          </w:p>
        </w:tc>
        <w:tc>
          <w:tcPr>
            <w:tcW w:w="484" w:type="pct"/>
            <w:vAlign w:val="center"/>
          </w:tcPr>
          <w:p w:rsidR="0036329A" w:rsidRPr="00690F1D" w:rsidRDefault="0036329A" w:rsidP="00574107">
            <w:pPr>
              <w:jc w:val="center"/>
              <w:rPr>
                <w:sz w:val="24"/>
                <w:szCs w:val="24"/>
              </w:rPr>
            </w:pPr>
          </w:p>
        </w:tc>
        <w:tc>
          <w:tcPr>
            <w:tcW w:w="528" w:type="pct"/>
            <w:vAlign w:val="center"/>
          </w:tcPr>
          <w:p w:rsidR="0036329A" w:rsidRPr="00690F1D" w:rsidRDefault="0036329A" w:rsidP="00574107">
            <w:pPr>
              <w:jc w:val="center"/>
              <w:rPr>
                <w:sz w:val="24"/>
                <w:szCs w:val="24"/>
              </w:rPr>
            </w:pPr>
          </w:p>
        </w:tc>
      </w:tr>
      <w:tr w:rsidR="0036329A" w:rsidRPr="00690F1D" w:rsidTr="0036329A">
        <w:tc>
          <w:tcPr>
            <w:tcW w:w="168" w:type="pct"/>
            <w:vAlign w:val="center"/>
          </w:tcPr>
          <w:p w:rsidR="0036329A" w:rsidRPr="00690F1D" w:rsidRDefault="0036329A" w:rsidP="00574107">
            <w:pPr>
              <w:jc w:val="center"/>
              <w:rPr>
                <w:sz w:val="24"/>
                <w:szCs w:val="24"/>
              </w:rPr>
            </w:pPr>
            <w:r>
              <w:rPr>
                <w:sz w:val="24"/>
                <w:szCs w:val="24"/>
              </w:rPr>
              <w:t>12</w:t>
            </w:r>
          </w:p>
        </w:tc>
        <w:tc>
          <w:tcPr>
            <w:tcW w:w="785" w:type="pct"/>
            <w:vAlign w:val="center"/>
          </w:tcPr>
          <w:p w:rsidR="0036329A" w:rsidRPr="00690F1D" w:rsidRDefault="0036329A" w:rsidP="00574107">
            <w:pPr>
              <w:jc w:val="center"/>
              <w:rPr>
                <w:sz w:val="24"/>
                <w:szCs w:val="24"/>
              </w:rPr>
            </w:pPr>
            <w:r w:rsidRPr="00690F1D">
              <w:rPr>
                <w:sz w:val="24"/>
                <w:szCs w:val="24"/>
              </w:rPr>
              <w:t>Основы безопасности жизнедеятельности</w:t>
            </w: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396" w:type="pct"/>
            <w:vAlign w:val="center"/>
          </w:tcPr>
          <w:p w:rsidR="0036329A" w:rsidRPr="00690F1D" w:rsidRDefault="0036329A" w:rsidP="00574107">
            <w:pPr>
              <w:jc w:val="center"/>
              <w:rPr>
                <w:sz w:val="24"/>
                <w:szCs w:val="24"/>
              </w:rPr>
            </w:pPr>
          </w:p>
        </w:tc>
        <w:tc>
          <w:tcPr>
            <w:tcW w:w="528" w:type="pct"/>
            <w:vAlign w:val="center"/>
          </w:tcPr>
          <w:p w:rsidR="0036329A" w:rsidRPr="00690F1D" w:rsidRDefault="0036329A" w:rsidP="00574107">
            <w:pPr>
              <w:jc w:val="center"/>
              <w:rPr>
                <w:sz w:val="24"/>
                <w:szCs w:val="24"/>
              </w:rPr>
            </w:pPr>
          </w:p>
        </w:tc>
        <w:tc>
          <w:tcPr>
            <w:tcW w:w="484" w:type="pct"/>
            <w:vAlign w:val="center"/>
          </w:tcPr>
          <w:p w:rsidR="0036329A" w:rsidRPr="00690F1D" w:rsidRDefault="0036329A" w:rsidP="00574107">
            <w:pPr>
              <w:jc w:val="center"/>
              <w:rPr>
                <w:sz w:val="24"/>
                <w:szCs w:val="24"/>
              </w:rPr>
            </w:pPr>
          </w:p>
        </w:tc>
        <w:tc>
          <w:tcPr>
            <w:tcW w:w="528" w:type="pct"/>
            <w:vAlign w:val="center"/>
          </w:tcPr>
          <w:p w:rsidR="0036329A" w:rsidRPr="00690F1D" w:rsidRDefault="0036329A" w:rsidP="00574107">
            <w:pPr>
              <w:jc w:val="center"/>
              <w:rPr>
                <w:sz w:val="24"/>
                <w:szCs w:val="24"/>
              </w:rPr>
            </w:pPr>
          </w:p>
        </w:tc>
      </w:tr>
      <w:tr w:rsidR="0036329A" w:rsidRPr="00690F1D" w:rsidTr="0036329A">
        <w:tc>
          <w:tcPr>
            <w:tcW w:w="168" w:type="pct"/>
            <w:vAlign w:val="center"/>
          </w:tcPr>
          <w:p w:rsidR="0036329A" w:rsidRDefault="0036329A" w:rsidP="00574107">
            <w:pPr>
              <w:jc w:val="center"/>
              <w:rPr>
                <w:sz w:val="24"/>
                <w:szCs w:val="24"/>
              </w:rPr>
            </w:pPr>
            <w:r>
              <w:rPr>
                <w:sz w:val="24"/>
                <w:szCs w:val="24"/>
              </w:rPr>
              <w:t>13</w:t>
            </w:r>
          </w:p>
        </w:tc>
        <w:tc>
          <w:tcPr>
            <w:tcW w:w="785" w:type="pct"/>
            <w:vAlign w:val="center"/>
          </w:tcPr>
          <w:p w:rsidR="0036329A" w:rsidRPr="00690F1D" w:rsidRDefault="0036329A" w:rsidP="00574107">
            <w:pPr>
              <w:jc w:val="center"/>
              <w:rPr>
                <w:sz w:val="24"/>
                <w:szCs w:val="24"/>
              </w:rPr>
            </w:pPr>
            <w:r>
              <w:rPr>
                <w:sz w:val="24"/>
                <w:szCs w:val="24"/>
              </w:rPr>
              <w:t>Право</w:t>
            </w: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396" w:type="pct"/>
            <w:vAlign w:val="center"/>
          </w:tcPr>
          <w:p w:rsidR="0036329A" w:rsidRPr="00690F1D" w:rsidRDefault="0036329A" w:rsidP="00574107">
            <w:pPr>
              <w:jc w:val="center"/>
              <w:rPr>
                <w:sz w:val="24"/>
                <w:szCs w:val="24"/>
              </w:rPr>
            </w:pPr>
          </w:p>
        </w:tc>
        <w:tc>
          <w:tcPr>
            <w:tcW w:w="528" w:type="pct"/>
            <w:vAlign w:val="center"/>
          </w:tcPr>
          <w:p w:rsidR="0036329A" w:rsidRPr="00690F1D" w:rsidRDefault="0036329A" w:rsidP="00574107">
            <w:pPr>
              <w:jc w:val="center"/>
              <w:rPr>
                <w:sz w:val="24"/>
                <w:szCs w:val="24"/>
              </w:rPr>
            </w:pPr>
          </w:p>
        </w:tc>
        <w:tc>
          <w:tcPr>
            <w:tcW w:w="484" w:type="pct"/>
            <w:vAlign w:val="center"/>
          </w:tcPr>
          <w:p w:rsidR="0036329A" w:rsidRPr="00690F1D" w:rsidRDefault="0036329A" w:rsidP="00574107">
            <w:pPr>
              <w:jc w:val="center"/>
              <w:rPr>
                <w:sz w:val="24"/>
                <w:szCs w:val="24"/>
              </w:rPr>
            </w:pPr>
          </w:p>
        </w:tc>
        <w:tc>
          <w:tcPr>
            <w:tcW w:w="528" w:type="pct"/>
            <w:vAlign w:val="center"/>
          </w:tcPr>
          <w:p w:rsidR="0036329A" w:rsidRPr="00690F1D" w:rsidRDefault="0036329A" w:rsidP="00574107">
            <w:pPr>
              <w:jc w:val="center"/>
              <w:rPr>
                <w:sz w:val="24"/>
                <w:szCs w:val="24"/>
              </w:rPr>
            </w:pPr>
          </w:p>
        </w:tc>
      </w:tr>
      <w:tr w:rsidR="0036329A" w:rsidRPr="00690F1D" w:rsidTr="0036329A">
        <w:tc>
          <w:tcPr>
            <w:tcW w:w="168" w:type="pct"/>
            <w:vAlign w:val="center"/>
          </w:tcPr>
          <w:p w:rsidR="0036329A" w:rsidRPr="00690F1D" w:rsidRDefault="0036329A" w:rsidP="00574107">
            <w:pPr>
              <w:jc w:val="center"/>
              <w:rPr>
                <w:sz w:val="24"/>
                <w:szCs w:val="24"/>
              </w:rPr>
            </w:pPr>
            <w:r>
              <w:rPr>
                <w:sz w:val="24"/>
                <w:szCs w:val="24"/>
              </w:rPr>
              <w:t>14</w:t>
            </w:r>
          </w:p>
        </w:tc>
        <w:tc>
          <w:tcPr>
            <w:tcW w:w="785" w:type="pct"/>
            <w:vAlign w:val="center"/>
          </w:tcPr>
          <w:p w:rsidR="0036329A" w:rsidRPr="00690F1D" w:rsidRDefault="0036329A" w:rsidP="00574107">
            <w:pPr>
              <w:jc w:val="center"/>
              <w:rPr>
                <w:sz w:val="24"/>
                <w:szCs w:val="24"/>
              </w:rPr>
            </w:pPr>
            <w:r w:rsidRPr="00690F1D">
              <w:rPr>
                <w:sz w:val="24"/>
                <w:szCs w:val="24"/>
              </w:rPr>
              <w:t>Русский язык</w:t>
            </w: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396" w:type="pct"/>
            <w:vAlign w:val="center"/>
          </w:tcPr>
          <w:p w:rsidR="0036329A" w:rsidRPr="00690F1D" w:rsidRDefault="0036329A" w:rsidP="00574107">
            <w:pPr>
              <w:jc w:val="center"/>
              <w:rPr>
                <w:sz w:val="24"/>
                <w:szCs w:val="24"/>
              </w:rPr>
            </w:pPr>
          </w:p>
        </w:tc>
        <w:tc>
          <w:tcPr>
            <w:tcW w:w="528" w:type="pct"/>
            <w:vAlign w:val="center"/>
          </w:tcPr>
          <w:p w:rsidR="0036329A" w:rsidRPr="00690F1D" w:rsidRDefault="0036329A" w:rsidP="00574107">
            <w:pPr>
              <w:jc w:val="center"/>
              <w:rPr>
                <w:sz w:val="24"/>
                <w:szCs w:val="24"/>
              </w:rPr>
            </w:pPr>
          </w:p>
        </w:tc>
        <w:tc>
          <w:tcPr>
            <w:tcW w:w="484" w:type="pct"/>
            <w:vAlign w:val="center"/>
          </w:tcPr>
          <w:p w:rsidR="0036329A" w:rsidRPr="00690F1D" w:rsidRDefault="0036329A" w:rsidP="00574107">
            <w:pPr>
              <w:jc w:val="center"/>
              <w:rPr>
                <w:sz w:val="24"/>
                <w:szCs w:val="24"/>
              </w:rPr>
            </w:pPr>
          </w:p>
        </w:tc>
        <w:tc>
          <w:tcPr>
            <w:tcW w:w="528" w:type="pct"/>
            <w:vAlign w:val="center"/>
          </w:tcPr>
          <w:p w:rsidR="0036329A" w:rsidRPr="00690F1D" w:rsidRDefault="0036329A" w:rsidP="00574107">
            <w:pPr>
              <w:jc w:val="center"/>
              <w:rPr>
                <w:sz w:val="24"/>
                <w:szCs w:val="24"/>
              </w:rPr>
            </w:pPr>
          </w:p>
        </w:tc>
      </w:tr>
      <w:tr w:rsidR="0036329A" w:rsidRPr="00690F1D" w:rsidTr="0036329A">
        <w:tc>
          <w:tcPr>
            <w:tcW w:w="168" w:type="pct"/>
            <w:vAlign w:val="center"/>
          </w:tcPr>
          <w:p w:rsidR="0036329A" w:rsidRPr="00690F1D" w:rsidRDefault="0036329A" w:rsidP="00574107">
            <w:pPr>
              <w:jc w:val="center"/>
              <w:rPr>
                <w:sz w:val="24"/>
                <w:szCs w:val="24"/>
              </w:rPr>
            </w:pPr>
            <w:r>
              <w:rPr>
                <w:sz w:val="24"/>
                <w:szCs w:val="24"/>
              </w:rPr>
              <w:t>15</w:t>
            </w:r>
          </w:p>
        </w:tc>
        <w:tc>
          <w:tcPr>
            <w:tcW w:w="785" w:type="pct"/>
            <w:vAlign w:val="center"/>
          </w:tcPr>
          <w:p w:rsidR="0036329A" w:rsidRPr="00690F1D" w:rsidRDefault="0036329A" w:rsidP="00574107">
            <w:pPr>
              <w:jc w:val="center"/>
              <w:rPr>
                <w:sz w:val="24"/>
                <w:szCs w:val="24"/>
              </w:rPr>
            </w:pPr>
            <w:r w:rsidRPr="00690F1D">
              <w:rPr>
                <w:sz w:val="24"/>
                <w:szCs w:val="24"/>
              </w:rPr>
              <w:t xml:space="preserve">Технология </w:t>
            </w:r>
            <w:r>
              <w:rPr>
                <w:sz w:val="24"/>
                <w:szCs w:val="24"/>
              </w:rPr>
              <w:t xml:space="preserve"> (</w:t>
            </w:r>
            <w:proofErr w:type="gramStart"/>
            <w:r>
              <w:rPr>
                <w:sz w:val="24"/>
                <w:szCs w:val="24"/>
              </w:rPr>
              <w:t>м</w:t>
            </w:r>
            <w:proofErr w:type="gramEnd"/>
            <w:r>
              <w:rPr>
                <w:sz w:val="24"/>
                <w:szCs w:val="24"/>
              </w:rPr>
              <w:t>/д)</w:t>
            </w: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396" w:type="pct"/>
            <w:vAlign w:val="center"/>
          </w:tcPr>
          <w:p w:rsidR="0036329A" w:rsidRPr="00690F1D" w:rsidRDefault="0036329A" w:rsidP="00574107">
            <w:pPr>
              <w:jc w:val="center"/>
              <w:rPr>
                <w:sz w:val="24"/>
                <w:szCs w:val="24"/>
              </w:rPr>
            </w:pPr>
          </w:p>
        </w:tc>
        <w:tc>
          <w:tcPr>
            <w:tcW w:w="528" w:type="pct"/>
            <w:vAlign w:val="center"/>
          </w:tcPr>
          <w:p w:rsidR="0036329A" w:rsidRPr="00690F1D" w:rsidRDefault="0036329A" w:rsidP="00574107">
            <w:pPr>
              <w:jc w:val="center"/>
              <w:rPr>
                <w:sz w:val="24"/>
                <w:szCs w:val="24"/>
              </w:rPr>
            </w:pPr>
          </w:p>
        </w:tc>
        <w:tc>
          <w:tcPr>
            <w:tcW w:w="484" w:type="pct"/>
            <w:vAlign w:val="center"/>
          </w:tcPr>
          <w:p w:rsidR="0036329A" w:rsidRPr="00690F1D" w:rsidRDefault="0036329A" w:rsidP="00574107">
            <w:pPr>
              <w:jc w:val="center"/>
              <w:rPr>
                <w:sz w:val="24"/>
                <w:szCs w:val="24"/>
              </w:rPr>
            </w:pPr>
          </w:p>
        </w:tc>
        <w:tc>
          <w:tcPr>
            <w:tcW w:w="528" w:type="pct"/>
            <w:vAlign w:val="center"/>
          </w:tcPr>
          <w:p w:rsidR="0036329A" w:rsidRPr="00690F1D" w:rsidRDefault="0036329A" w:rsidP="00574107">
            <w:pPr>
              <w:jc w:val="center"/>
              <w:rPr>
                <w:sz w:val="24"/>
                <w:szCs w:val="24"/>
              </w:rPr>
            </w:pPr>
          </w:p>
        </w:tc>
      </w:tr>
      <w:tr w:rsidR="0036329A" w:rsidRPr="00690F1D" w:rsidTr="0036329A">
        <w:tc>
          <w:tcPr>
            <w:tcW w:w="168" w:type="pct"/>
            <w:vAlign w:val="center"/>
          </w:tcPr>
          <w:p w:rsidR="0036329A" w:rsidRPr="00690F1D" w:rsidRDefault="0036329A" w:rsidP="00574107">
            <w:pPr>
              <w:jc w:val="center"/>
              <w:rPr>
                <w:sz w:val="24"/>
                <w:szCs w:val="24"/>
              </w:rPr>
            </w:pPr>
            <w:r>
              <w:rPr>
                <w:sz w:val="24"/>
                <w:szCs w:val="24"/>
              </w:rPr>
              <w:t>16</w:t>
            </w:r>
          </w:p>
        </w:tc>
        <w:tc>
          <w:tcPr>
            <w:tcW w:w="785" w:type="pct"/>
            <w:vAlign w:val="center"/>
          </w:tcPr>
          <w:p w:rsidR="0036329A" w:rsidRPr="00690F1D" w:rsidRDefault="0036329A" w:rsidP="00574107">
            <w:pPr>
              <w:jc w:val="center"/>
              <w:rPr>
                <w:sz w:val="24"/>
                <w:szCs w:val="24"/>
              </w:rPr>
            </w:pPr>
            <w:r w:rsidRPr="00690F1D">
              <w:rPr>
                <w:sz w:val="24"/>
                <w:szCs w:val="24"/>
              </w:rPr>
              <w:t>Физика</w:t>
            </w: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396" w:type="pct"/>
            <w:vAlign w:val="center"/>
          </w:tcPr>
          <w:p w:rsidR="0036329A" w:rsidRPr="00690F1D" w:rsidRDefault="0036329A" w:rsidP="00574107">
            <w:pPr>
              <w:jc w:val="center"/>
              <w:rPr>
                <w:sz w:val="24"/>
                <w:szCs w:val="24"/>
              </w:rPr>
            </w:pPr>
          </w:p>
        </w:tc>
        <w:tc>
          <w:tcPr>
            <w:tcW w:w="528" w:type="pct"/>
            <w:vAlign w:val="center"/>
          </w:tcPr>
          <w:p w:rsidR="0036329A" w:rsidRPr="00690F1D" w:rsidRDefault="0036329A" w:rsidP="00574107">
            <w:pPr>
              <w:jc w:val="center"/>
              <w:rPr>
                <w:sz w:val="24"/>
                <w:szCs w:val="24"/>
              </w:rPr>
            </w:pPr>
          </w:p>
        </w:tc>
        <w:tc>
          <w:tcPr>
            <w:tcW w:w="484" w:type="pct"/>
            <w:vAlign w:val="center"/>
          </w:tcPr>
          <w:p w:rsidR="0036329A" w:rsidRPr="00690F1D" w:rsidRDefault="0036329A" w:rsidP="00574107">
            <w:pPr>
              <w:jc w:val="center"/>
              <w:rPr>
                <w:sz w:val="24"/>
                <w:szCs w:val="24"/>
              </w:rPr>
            </w:pPr>
          </w:p>
        </w:tc>
        <w:tc>
          <w:tcPr>
            <w:tcW w:w="528" w:type="pct"/>
            <w:vAlign w:val="center"/>
          </w:tcPr>
          <w:p w:rsidR="0036329A" w:rsidRPr="00690F1D" w:rsidRDefault="0036329A" w:rsidP="00574107">
            <w:pPr>
              <w:jc w:val="center"/>
              <w:rPr>
                <w:sz w:val="24"/>
                <w:szCs w:val="24"/>
              </w:rPr>
            </w:pPr>
          </w:p>
        </w:tc>
      </w:tr>
      <w:tr w:rsidR="0036329A" w:rsidRPr="00690F1D" w:rsidTr="0036329A">
        <w:tc>
          <w:tcPr>
            <w:tcW w:w="168" w:type="pct"/>
            <w:vAlign w:val="center"/>
          </w:tcPr>
          <w:p w:rsidR="0036329A" w:rsidRPr="00690F1D" w:rsidRDefault="0036329A" w:rsidP="00574107">
            <w:pPr>
              <w:jc w:val="center"/>
              <w:rPr>
                <w:sz w:val="24"/>
                <w:szCs w:val="24"/>
              </w:rPr>
            </w:pPr>
            <w:r>
              <w:rPr>
                <w:sz w:val="24"/>
                <w:szCs w:val="24"/>
              </w:rPr>
              <w:t>17</w:t>
            </w:r>
          </w:p>
        </w:tc>
        <w:tc>
          <w:tcPr>
            <w:tcW w:w="785" w:type="pct"/>
            <w:vAlign w:val="center"/>
          </w:tcPr>
          <w:p w:rsidR="0036329A" w:rsidRDefault="0036329A" w:rsidP="00574107">
            <w:pPr>
              <w:jc w:val="center"/>
              <w:rPr>
                <w:sz w:val="24"/>
                <w:szCs w:val="24"/>
              </w:rPr>
            </w:pPr>
            <w:r w:rsidRPr="00690F1D">
              <w:rPr>
                <w:sz w:val="24"/>
                <w:szCs w:val="24"/>
              </w:rPr>
              <w:t>Физическая</w:t>
            </w:r>
          </w:p>
          <w:p w:rsidR="0036329A" w:rsidRPr="00690F1D" w:rsidRDefault="0036329A" w:rsidP="00574107">
            <w:pPr>
              <w:jc w:val="center"/>
              <w:rPr>
                <w:sz w:val="24"/>
                <w:szCs w:val="24"/>
              </w:rPr>
            </w:pPr>
            <w:r w:rsidRPr="00690F1D">
              <w:rPr>
                <w:sz w:val="24"/>
                <w:szCs w:val="24"/>
              </w:rPr>
              <w:t>Культура</w:t>
            </w:r>
            <w:r>
              <w:rPr>
                <w:sz w:val="24"/>
                <w:szCs w:val="24"/>
              </w:rPr>
              <w:t xml:space="preserve"> (</w:t>
            </w:r>
            <w:proofErr w:type="gramStart"/>
            <w:r>
              <w:rPr>
                <w:sz w:val="24"/>
                <w:szCs w:val="24"/>
              </w:rPr>
              <w:t>м</w:t>
            </w:r>
            <w:proofErr w:type="gramEnd"/>
            <w:r>
              <w:rPr>
                <w:sz w:val="24"/>
                <w:szCs w:val="24"/>
              </w:rPr>
              <w:t>/д)</w:t>
            </w: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396" w:type="pct"/>
            <w:vAlign w:val="center"/>
          </w:tcPr>
          <w:p w:rsidR="0036329A" w:rsidRPr="00690F1D" w:rsidRDefault="0036329A" w:rsidP="00574107">
            <w:pPr>
              <w:jc w:val="center"/>
              <w:rPr>
                <w:sz w:val="24"/>
                <w:szCs w:val="24"/>
              </w:rPr>
            </w:pPr>
          </w:p>
        </w:tc>
        <w:tc>
          <w:tcPr>
            <w:tcW w:w="528" w:type="pct"/>
            <w:vAlign w:val="center"/>
          </w:tcPr>
          <w:p w:rsidR="0036329A" w:rsidRPr="00690F1D" w:rsidRDefault="0036329A" w:rsidP="00574107">
            <w:pPr>
              <w:jc w:val="center"/>
              <w:rPr>
                <w:sz w:val="24"/>
                <w:szCs w:val="24"/>
              </w:rPr>
            </w:pPr>
          </w:p>
        </w:tc>
        <w:tc>
          <w:tcPr>
            <w:tcW w:w="484" w:type="pct"/>
            <w:vAlign w:val="center"/>
          </w:tcPr>
          <w:p w:rsidR="0036329A" w:rsidRPr="00690F1D" w:rsidRDefault="0036329A" w:rsidP="00574107">
            <w:pPr>
              <w:jc w:val="center"/>
              <w:rPr>
                <w:sz w:val="24"/>
                <w:szCs w:val="24"/>
              </w:rPr>
            </w:pPr>
          </w:p>
        </w:tc>
        <w:tc>
          <w:tcPr>
            <w:tcW w:w="528" w:type="pct"/>
            <w:vAlign w:val="center"/>
          </w:tcPr>
          <w:p w:rsidR="0036329A" w:rsidRPr="00690F1D" w:rsidRDefault="0036329A" w:rsidP="00574107">
            <w:pPr>
              <w:jc w:val="center"/>
              <w:rPr>
                <w:sz w:val="24"/>
                <w:szCs w:val="24"/>
              </w:rPr>
            </w:pPr>
          </w:p>
        </w:tc>
      </w:tr>
      <w:tr w:rsidR="0036329A" w:rsidRPr="00690F1D" w:rsidTr="0036329A">
        <w:tc>
          <w:tcPr>
            <w:tcW w:w="168" w:type="pct"/>
            <w:vAlign w:val="center"/>
          </w:tcPr>
          <w:p w:rsidR="0036329A" w:rsidRPr="00690F1D" w:rsidRDefault="0036329A" w:rsidP="00574107">
            <w:pPr>
              <w:jc w:val="center"/>
              <w:rPr>
                <w:sz w:val="24"/>
                <w:szCs w:val="24"/>
              </w:rPr>
            </w:pPr>
            <w:r>
              <w:rPr>
                <w:sz w:val="24"/>
                <w:szCs w:val="24"/>
              </w:rPr>
              <w:t>18</w:t>
            </w:r>
          </w:p>
        </w:tc>
        <w:tc>
          <w:tcPr>
            <w:tcW w:w="785" w:type="pct"/>
            <w:vAlign w:val="center"/>
          </w:tcPr>
          <w:p w:rsidR="0036329A" w:rsidRPr="00690F1D" w:rsidRDefault="0036329A" w:rsidP="00574107">
            <w:pPr>
              <w:jc w:val="center"/>
              <w:rPr>
                <w:sz w:val="24"/>
                <w:szCs w:val="24"/>
              </w:rPr>
            </w:pPr>
            <w:r w:rsidRPr="00690F1D">
              <w:rPr>
                <w:sz w:val="24"/>
                <w:szCs w:val="24"/>
              </w:rPr>
              <w:t>Химия</w:t>
            </w: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396" w:type="pct"/>
            <w:vAlign w:val="center"/>
          </w:tcPr>
          <w:p w:rsidR="0036329A" w:rsidRPr="00690F1D" w:rsidRDefault="0036329A" w:rsidP="00574107">
            <w:pPr>
              <w:jc w:val="center"/>
              <w:rPr>
                <w:sz w:val="24"/>
                <w:szCs w:val="24"/>
              </w:rPr>
            </w:pPr>
          </w:p>
        </w:tc>
        <w:tc>
          <w:tcPr>
            <w:tcW w:w="528" w:type="pct"/>
            <w:vAlign w:val="center"/>
          </w:tcPr>
          <w:p w:rsidR="0036329A" w:rsidRPr="00690F1D" w:rsidRDefault="0036329A" w:rsidP="00574107">
            <w:pPr>
              <w:jc w:val="center"/>
              <w:rPr>
                <w:sz w:val="24"/>
                <w:szCs w:val="24"/>
              </w:rPr>
            </w:pPr>
          </w:p>
        </w:tc>
        <w:tc>
          <w:tcPr>
            <w:tcW w:w="484" w:type="pct"/>
            <w:vAlign w:val="center"/>
          </w:tcPr>
          <w:p w:rsidR="0036329A" w:rsidRPr="00690F1D" w:rsidRDefault="0036329A" w:rsidP="00574107">
            <w:pPr>
              <w:jc w:val="center"/>
              <w:rPr>
                <w:sz w:val="24"/>
                <w:szCs w:val="24"/>
              </w:rPr>
            </w:pPr>
          </w:p>
        </w:tc>
        <w:tc>
          <w:tcPr>
            <w:tcW w:w="528" w:type="pct"/>
            <w:vAlign w:val="center"/>
          </w:tcPr>
          <w:p w:rsidR="0036329A" w:rsidRPr="00690F1D" w:rsidRDefault="0036329A" w:rsidP="00574107">
            <w:pPr>
              <w:jc w:val="center"/>
              <w:rPr>
                <w:sz w:val="24"/>
                <w:szCs w:val="24"/>
              </w:rPr>
            </w:pPr>
          </w:p>
        </w:tc>
      </w:tr>
      <w:tr w:rsidR="0036329A" w:rsidRPr="00690F1D" w:rsidTr="0036329A">
        <w:tc>
          <w:tcPr>
            <w:tcW w:w="168" w:type="pct"/>
            <w:vAlign w:val="center"/>
          </w:tcPr>
          <w:p w:rsidR="0036329A" w:rsidRPr="00690F1D" w:rsidRDefault="0036329A" w:rsidP="00574107">
            <w:pPr>
              <w:jc w:val="center"/>
              <w:rPr>
                <w:sz w:val="24"/>
                <w:szCs w:val="24"/>
              </w:rPr>
            </w:pPr>
            <w:r>
              <w:rPr>
                <w:sz w:val="24"/>
                <w:szCs w:val="24"/>
              </w:rPr>
              <w:t>19</w:t>
            </w:r>
          </w:p>
        </w:tc>
        <w:tc>
          <w:tcPr>
            <w:tcW w:w="785" w:type="pct"/>
            <w:vAlign w:val="center"/>
          </w:tcPr>
          <w:p w:rsidR="0036329A" w:rsidRPr="00690F1D" w:rsidRDefault="0036329A" w:rsidP="00574107">
            <w:pPr>
              <w:jc w:val="center"/>
              <w:rPr>
                <w:sz w:val="24"/>
                <w:szCs w:val="24"/>
              </w:rPr>
            </w:pPr>
            <w:r w:rsidRPr="00690F1D">
              <w:rPr>
                <w:sz w:val="24"/>
                <w:szCs w:val="24"/>
              </w:rPr>
              <w:t>Экология</w:t>
            </w: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396" w:type="pct"/>
            <w:vAlign w:val="center"/>
          </w:tcPr>
          <w:p w:rsidR="0036329A" w:rsidRPr="00690F1D" w:rsidRDefault="0036329A" w:rsidP="00574107">
            <w:pPr>
              <w:jc w:val="center"/>
              <w:rPr>
                <w:sz w:val="24"/>
                <w:szCs w:val="24"/>
              </w:rPr>
            </w:pPr>
          </w:p>
        </w:tc>
        <w:tc>
          <w:tcPr>
            <w:tcW w:w="528" w:type="pct"/>
            <w:vAlign w:val="center"/>
          </w:tcPr>
          <w:p w:rsidR="0036329A" w:rsidRPr="00690F1D" w:rsidRDefault="0036329A" w:rsidP="00574107">
            <w:pPr>
              <w:jc w:val="center"/>
              <w:rPr>
                <w:sz w:val="24"/>
                <w:szCs w:val="24"/>
              </w:rPr>
            </w:pPr>
          </w:p>
        </w:tc>
        <w:tc>
          <w:tcPr>
            <w:tcW w:w="484" w:type="pct"/>
            <w:vAlign w:val="center"/>
          </w:tcPr>
          <w:p w:rsidR="0036329A" w:rsidRPr="00690F1D" w:rsidRDefault="0036329A" w:rsidP="00574107">
            <w:pPr>
              <w:jc w:val="center"/>
              <w:rPr>
                <w:sz w:val="24"/>
                <w:szCs w:val="24"/>
              </w:rPr>
            </w:pPr>
          </w:p>
        </w:tc>
        <w:tc>
          <w:tcPr>
            <w:tcW w:w="528" w:type="pct"/>
            <w:vAlign w:val="center"/>
          </w:tcPr>
          <w:p w:rsidR="0036329A" w:rsidRPr="00690F1D" w:rsidRDefault="0036329A" w:rsidP="00574107">
            <w:pPr>
              <w:jc w:val="center"/>
              <w:rPr>
                <w:sz w:val="24"/>
                <w:szCs w:val="24"/>
              </w:rPr>
            </w:pPr>
          </w:p>
        </w:tc>
      </w:tr>
      <w:tr w:rsidR="0036329A" w:rsidRPr="00690F1D" w:rsidTr="0036329A">
        <w:tc>
          <w:tcPr>
            <w:tcW w:w="168" w:type="pct"/>
            <w:vAlign w:val="center"/>
          </w:tcPr>
          <w:p w:rsidR="0036329A" w:rsidRPr="00690F1D" w:rsidRDefault="0036329A" w:rsidP="00574107">
            <w:pPr>
              <w:jc w:val="center"/>
              <w:rPr>
                <w:sz w:val="24"/>
                <w:szCs w:val="24"/>
              </w:rPr>
            </w:pPr>
            <w:r>
              <w:rPr>
                <w:sz w:val="24"/>
                <w:szCs w:val="24"/>
              </w:rPr>
              <w:t>20</w:t>
            </w:r>
          </w:p>
        </w:tc>
        <w:tc>
          <w:tcPr>
            <w:tcW w:w="785" w:type="pct"/>
            <w:vAlign w:val="center"/>
          </w:tcPr>
          <w:p w:rsidR="0036329A" w:rsidRPr="00690F1D" w:rsidRDefault="0036329A" w:rsidP="00574107">
            <w:pPr>
              <w:jc w:val="center"/>
              <w:rPr>
                <w:sz w:val="24"/>
                <w:szCs w:val="24"/>
              </w:rPr>
            </w:pPr>
            <w:r w:rsidRPr="00690F1D">
              <w:rPr>
                <w:sz w:val="24"/>
                <w:szCs w:val="24"/>
              </w:rPr>
              <w:t>Экономика</w:t>
            </w: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396" w:type="pct"/>
            <w:vAlign w:val="center"/>
          </w:tcPr>
          <w:p w:rsidR="0036329A" w:rsidRPr="00690F1D" w:rsidRDefault="0036329A" w:rsidP="00574107">
            <w:pPr>
              <w:jc w:val="center"/>
              <w:rPr>
                <w:sz w:val="24"/>
                <w:szCs w:val="24"/>
              </w:rPr>
            </w:pPr>
          </w:p>
        </w:tc>
        <w:tc>
          <w:tcPr>
            <w:tcW w:w="528" w:type="pct"/>
            <w:vAlign w:val="center"/>
          </w:tcPr>
          <w:p w:rsidR="0036329A" w:rsidRPr="00690F1D" w:rsidRDefault="0036329A" w:rsidP="00574107">
            <w:pPr>
              <w:jc w:val="center"/>
              <w:rPr>
                <w:sz w:val="24"/>
                <w:szCs w:val="24"/>
              </w:rPr>
            </w:pPr>
          </w:p>
        </w:tc>
        <w:tc>
          <w:tcPr>
            <w:tcW w:w="484" w:type="pct"/>
            <w:vAlign w:val="center"/>
          </w:tcPr>
          <w:p w:rsidR="0036329A" w:rsidRPr="00690F1D" w:rsidRDefault="0036329A" w:rsidP="00574107">
            <w:pPr>
              <w:jc w:val="center"/>
              <w:rPr>
                <w:sz w:val="24"/>
                <w:szCs w:val="24"/>
              </w:rPr>
            </w:pPr>
          </w:p>
        </w:tc>
        <w:tc>
          <w:tcPr>
            <w:tcW w:w="528" w:type="pct"/>
            <w:vAlign w:val="center"/>
          </w:tcPr>
          <w:p w:rsidR="0036329A" w:rsidRPr="00690F1D" w:rsidRDefault="0036329A" w:rsidP="00574107">
            <w:pPr>
              <w:jc w:val="center"/>
              <w:rPr>
                <w:sz w:val="24"/>
                <w:szCs w:val="24"/>
              </w:rPr>
            </w:pPr>
          </w:p>
        </w:tc>
      </w:tr>
      <w:tr w:rsidR="0036329A" w:rsidRPr="00690F1D" w:rsidTr="0036329A">
        <w:tc>
          <w:tcPr>
            <w:tcW w:w="953" w:type="pct"/>
            <w:gridSpan w:val="2"/>
            <w:vAlign w:val="center"/>
          </w:tcPr>
          <w:p w:rsidR="0036329A" w:rsidRPr="00690F1D" w:rsidRDefault="0036329A" w:rsidP="00574107">
            <w:pPr>
              <w:jc w:val="center"/>
              <w:rPr>
                <w:sz w:val="24"/>
                <w:szCs w:val="24"/>
              </w:rPr>
            </w:pPr>
            <w:r>
              <w:rPr>
                <w:sz w:val="24"/>
                <w:szCs w:val="24"/>
              </w:rPr>
              <w:t>Всего участников (предусматривать количество участников олимпиады по всем предметам)</w:t>
            </w: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396" w:type="pct"/>
            <w:vAlign w:val="center"/>
          </w:tcPr>
          <w:p w:rsidR="0036329A" w:rsidRPr="00690F1D" w:rsidRDefault="0036329A" w:rsidP="00574107">
            <w:pPr>
              <w:jc w:val="center"/>
              <w:rPr>
                <w:sz w:val="24"/>
                <w:szCs w:val="24"/>
              </w:rPr>
            </w:pPr>
          </w:p>
        </w:tc>
        <w:tc>
          <w:tcPr>
            <w:tcW w:w="528" w:type="pct"/>
            <w:vAlign w:val="center"/>
          </w:tcPr>
          <w:p w:rsidR="0036329A" w:rsidRPr="00690F1D" w:rsidRDefault="0036329A" w:rsidP="00574107">
            <w:pPr>
              <w:jc w:val="center"/>
              <w:rPr>
                <w:sz w:val="24"/>
                <w:szCs w:val="24"/>
              </w:rPr>
            </w:pPr>
          </w:p>
        </w:tc>
        <w:tc>
          <w:tcPr>
            <w:tcW w:w="484" w:type="pct"/>
            <w:vAlign w:val="center"/>
          </w:tcPr>
          <w:p w:rsidR="0036329A" w:rsidRPr="00690F1D" w:rsidRDefault="0036329A" w:rsidP="00574107">
            <w:pPr>
              <w:jc w:val="center"/>
              <w:rPr>
                <w:sz w:val="24"/>
                <w:szCs w:val="24"/>
              </w:rPr>
            </w:pPr>
          </w:p>
        </w:tc>
        <w:tc>
          <w:tcPr>
            <w:tcW w:w="528" w:type="pct"/>
            <w:vAlign w:val="center"/>
          </w:tcPr>
          <w:p w:rsidR="0036329A" w:rsidRPr="00690F1D" w:rsidRDefault="0036329A" w:rsidP="00574107">
            <w:pPr>
              <w:jc w:val="center"/>
              <w:rPr>
                <w:sz w:val="24"/>
                <w:szCs w:val="24"/>
              </w:rPr>
            </w:pPr>
          </w:p>
        </w:tc>
      </w:tr>
      <w:tr w:rsidR="0036329A" w:rsidRPr="00690F1D" w:rsidTr="0036329A">
        <w:tc>
          <w:tcPr>
            <w:tcW w:w="953" w:type="pct"/>
            <w:gridSpan w:val="2"/>
            <w:vAlign w:val="center"/>
          </w:tcPr>
          <w:p w:rsidR="0036329A" w:rsidRDefault="0036329A" w:rsidP="00574107">
            <w:pPr>
              <w:jc w:val="center"/>
              <w:rPr>
                <w:sz w:val="24"/>
                <w:szCs w:val="24"/>
              </w:rPr>
            </w:pPr>
            <w:r>
              <w:rPr>
                <w:sz w:val="24"/>
                <w:szCs w:val="24"/>
              </w:rPr>
              <w:t xml:space="preserve">Всего </w:t>
            </w:r>
            <w:proofErr w:type="gramStart"/>
            <w:r>
              <w:rPr>
                <w:sz w:val="24"/>
                <w:szCs w:val="24"/>
              </w:rPr>
              <w:t>обучающихся</w:t>
            </w:r>
            <w:proofErr w:type="gramEnd"/>
            <w:r>
              <w:rPr>
                <w:sz w:val="24"/>
                <w:szCs w:val="24"/>
              </w:rPr>
              <w:t>, принявших участие в школьном этапе (1 ребенок учитывается один раз)</w:t>
            </w: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264" w:type="pct"/>
            <w:vAlign w:val="center"/>
          </w:tcPr>
          <w:p w:rsidR="0036329A" w:rsidRPr="00690F1D" w:rsidRDefault="0036329A" w:rsidP="00574107">
            <w:pPr>
              <w:jc w:val="center"/>
              <w:rPr>
                <w:sz w:val="24"/>
                <w:szCs w:val="24"/>
              </w:rPr>
            </w:pPr>
          </w:p>
        </w:tc>
        <w:tc>
          <w:tcPr>
            <w:tcW w:w="396" w:type="pct"/>
            <w:vAlign w:val="center"/>
          </w:tcPr>
          <w:p w:rsidR="0036329A" w:rsidRPr="00690F1D" w:rsidRDefault="0036329A" w:rsidP="00574107">
            <w:pPr>
              <w:jc w:val="center"/>
              <w:rPr>
                <w:sz w:val="24"/>
                <w:szCs w:val="24"/>
              </w:rPr>
            </w:pPr>
          </w:p>
        </w:tc>
        <w:tc>
          <w:tcPr>
            <w:tcW w:w="528" w:type="pct"/>
            <w:vAlign w:val="center"/>
          </w:tcPr>
          <w:p w:rsidR="0036329A" w:rsidRPr="00690F1D" w:rsidRDefault="0036329A" w:rsidP="00574107">
            <w:pPr>
              <w:jc w:val="center"/>
              <w:rPr>
                <w:sz w:val="24"/>
                <w:szCs w:val="24"/>
              </w:rPr>
            </w:pPr>
          </w:p>
        </w:tc>
        <w:tc>
          <w:tcPr>
            <w:tcW w:w="484" w:type="pct"/>
            <w:vAlign w:val="center"/>
          </w:tcPr>
          <w:p w:rsidR="0036329A" w:rsidRPr="00690F1D" w:rsidRDefault="0036329A" w:rsidP="00574107">
            <w:pPr>
              <w:jc w:val="center"/>
              <w:rPr>
                <w:sz w:val="24"/>
                <w:szCs w:val="24"/>
              </w:rPr>
            </w:pPr>
          </w:p>
        </w:tc>
        <w:tc>
          <w:tcPr>
            <w:tcW w:w="528" w:type="pct"/>
            <w:vAlign w:val="center"/>
          </w:tcPr>
          <w:p w:rsidR="0036329A" w:rsidRPr="00690F1D" w:rsidRDefault="0036329A" w:rsidP="00574107">
            <w:pPr>
              <w:jc w:val="center"/>
              <w:rPr>
                <w:sz w:val="24"/>
                <w:szCs w:val="24"/>
              </w:rPr>
            </w:pPr>
          </w:p>
        </w:tc>
      </w:tr>
    </w:tbl>
    <w:p w:rsidR="0036329A" w:rsidRDefault="0036329A" w:rsidP="0036329A">
      <w:pPr>
        <w:rPr>
          <w:sz w:val="24"/>
          <w:szCs w:val="24"/>
        </w:rPr>
      </w:pPr>
    </w:p>
    <w:p w:rsidR="0036329A" w:rsidRDefault="0036329A" w:rsidP="0036329A">
      <w:pPr>
        <w:rPr>
          <w:sz w:val="24"/>
          <w:szCs w:val="24"/>
        </w:rPr>
      </w:pPr>
    </w:p>
    <w:p w:rsidR="0036329A" w:rsidRPr="009F7932" w:rsidRDefault="0036329A" w:rsidP="0036329A">
      <w:pPr>
        <w:rPr>
          <w:szCs w:val="24"/>
        </w:rPr>
      </w:pPr>
      <w:r w:rsidRPr="009F7932">
        <w:rPr>
          <w:szCs w:val="24"/>
        </w:rPr>
        <w:t>Директор школы          (подпись)</w:t>
      </w:r>
    </w:p>
    <w:p w:rsidR="0036329A" w:rsidRPr="009F7932" w:rsidRDefault="0036329A" w:rsidP="0036329A">
      <w:pPr>
        <w:rPr>
          <w:szCs w:val="24"/>
        </w:rPr>
      </w:pPr>
      <w:r w:rsidRPr="009F7932">
        <w:rPr>
          <w:szCs w:val="24"/>
        </w:rPr>
        <w:t xml:space="preserve">                                           МП</w:t>
      </w:r>
    </w:p>
    <w:p w:rsidR="0036329A" w:rsidRDefault="0036329A" w:rsidP="0036329A">
      <w:pPr>
        <w:rPr>
          <w:sz w:val="24"/>
          <w:szCs w:val="24"/>
        </w:rPr>
      </w:pPr>
    </w:p>
    <w:p w:rsidR="0036329A" w:rsidRDefault="0036329A" w:rsidP="0036329A">
      <w:pPr>
        <w:rPr>
          <w:sz w:val="24"/>
          <w:szCs w:val="24"/>
        </w:rPr>
      </w:pPr>
    </w:p>
    <w:p w:rsidR="0036329A" w:rsidRDefault="0036329A" w:rsidP="0036329A">
      <w:pPr>
        <w:jc w:val="center"/>
        <w:rPr>
          <w:szCs w:val="28"/>
        </w:rPr>
        <w:sectPr w:rsidR="0036329A" w:rsidSect="009F7932">
          <w:pgSz w:w="16838" w:h="11906" w:orient="landscape"/>
          <w:pgMar w:top="992" w:right="992" w:bottom="851" w:left="1276" w:header="709" w:footer="709" w:gutter="0"/>
          <w:pgNumType w:start="1"/>
          <w:cols w:space="708"/>
          <w:titlePg/>
          <w:docGrid w:linePitch="381"/>
        </w:sectPr>
      </w:pPr>
    </w:p>
    <w:p w:rsidR="0036329A" w:rsidRPr="00A37AF7" w:rsidRDefault="0036329A" w:rsidP="0036329A">
      <w:pPr>
        <w:ind w:left="5812"/>
        <w:jc w:val="center"/>
        <w:rPr>
          <w:szCs w:val="28"/>
        </w:rPr>
      </w:pPr>
      <w:r w:rsidRPr="00A37AF7">
        <w:rPr>
          <w:szCs w:val="28"/>
        </w:rPr>
        <w:lastRenderedPageBreak/>
        <w:t>Приложение</w:t>
      </w:r>
      <w:r>
        <w:rPr>
          <w:szCs w:val="28"/>
        </w:rPr>
        <w:t>№5</w:t>
      </w:r>
    </w:p>
    <w:p w:rsidR="0036329A" w:rsidRPr="00A37AF7" w:rsidRDefault="0036329A" w:rsidP="0036329A">
      <w:pPr>
        <w:ind w:left="5812"/>
        <w:jc w:val="center"/>
        <w:rPr>
          <w:szCs w:val="28"/>
        </w:rPr>
      </w:pPr>
      <w:r w:rsidRPr="00A37AF7">
        <w:rPr>
          <w:szCs w:val="28"/>
        </w:rPr>
        <w:t>к постановлению</w:t>
      </w:r>
    </w:p>
    <w:p w:rsidR="0036329A" w:rsidRPr="00A37AF7" w:rsidRDefault="0036329A" w:rsidP="0036329A">
      <w:pPr>
        <w:ind w:left="5812"/>
        <w:jc w:val="center"/>
        <w:rPr>
          <w:szCs w:val="28"/>
        </w:rPr>
      </w:pPr>
      <w:r w:rsidRPr="00A37AF7">
        <w:rPr>
          <w:szCs w:val="28"/>
        </w:rPr>
        <w:t>администрации Татищевского</w:t>
      </w:r>
    </w:p>
    <w:p w:rsidR="0036329A" w:rsidRPr="00A37AF7" w:rsidRDefault="0036329A" w:rsidP="0036329A">
      <w:pPr>
        <w:ind w:left="5812"/>
        <w:jc w:val="center"/>
        <w:rPr>
          <w:szCs w:val="28"/>
        </w:rPr>
      </w:pPr>
      <w:r w:rsidRPr="00A37AF7">
        <w:rPr>
          <w:szCs w:val="28"/>
        </w:rPr>
        <w:t>муниципального района</w:t>
      </w:r>
    </w:p>
    <w:p w:rsidR="0036329A" w:rsidRPr="00A37AF7" w:rsidRDefault="0036329A" w:rsidP="0036329A">
      <w:pPr>
        <w:ind w:left="5812"/>
        <w:jc w:val="center"/>
        <w:rPr>
          <w:szCs w:val="28"/>
        </w:rPr>
      </w:pPr>
      <w:r w:rsidRPr="00A37AF7">
        <w:rPr>
          <w:szCs w:val="28"/>
        </w:rPr>
        <w:t>Саратовской области</w:t>
      </w:r>
    </w:p>
    <w:p w:rsidR="00855978" w:rsidRDefault="00855978" w:rsidP="00855978">
      <w:pPr>
        <w:ind w:left="6024" w:hanging="360"/>
        <w:jc w:val="center"/>
        <w:rPr>
          <w:szCs w:val="28"/>
          <w:lang w:eastAsia="zh-CN"/>
        </w:rPr>
      </w:pPr>
      <w:r>
        <w:rPr>
          <w:szCs w:val="28"/>
          <w:lang w:eastAsia="zh-CN"/>
        </w:rPr>
        <w:t>от 18.09.2024 № 890</w:t>
      </w:r>
    </w:p>
    <w:p w:rsidR="0036329A" w:rsidRDefault="0036329A" w:rsidP="0036329A">
      <w:pPr>
        <w:ind w:left="440"/>
        <w:rPr>
          <w:sz w:val="20"/>
        </w:rPr>
      </w:pPr>
      <w:bookmarkStart w:id="0" w:name="_GoBack"/>
      <w:bookmarkEnd w:id="0"/>
      <w:proofErr w:type="gramStart"/>
      <w:r>
        <w:rPr>
          <w:sz w:val="26"/>
          <w:szCs w:val="26"/>
        </w:rPr>
        <w:t>(Место штампа,</w:t>
      </w:r>
      <w:proofErr w:type="gramEnd"/>
    </w:p>
    <w:p w:rsidR="0036329A" w:rsidRDefault="0036329A" w:rsidP="0036329A">
      <w:pPr>
        <w:ind w:left="440"/>
        <w:rPr>
          <w:sz w:val="20"/>
        </w:rPr>
      </w:pPr>
      <w:r>
        <w:rPr>
          <w:sz w:val="26"/>
          <w:szCs w:val="26"/>
        </w:rPr>
        <w:t>исходящий №</w:t>
      </w:r>
      <w:proofErr w:type="gramStart"/>
      <w:r>
        <w:rPr>
          <w:sz w:val="26"/>
          <w:szCs w:val="26"/>
        </w:rPr>
        <w:t xml:space="preserve"> )</w:t>
      </w:r>
      <w:proofErr w:type="gramEnd"/>
    </w:p>
    <w:p w:rsidR="0036329A" w:rsidRDefault="0036329A" w:rsidP="0036329A">
      <w:pPr>
        <w:spacing w:line="200" w:lineRule="exact"/>
        <w:rPr>
          <w:sz w:val="20"/>
        </w:rPr>
      </w:pPr>
    </w:p>
    <w:p w:rsidR="0036329A" w:rsidRDefault="0036329A" w:rsidP="0036329A">
      <w:pPr>
        <w:spacing w:line="200" w:lineRule="exact"/>
        <w:rPr>
          <w:sz w:val="20"/>
        </w:rPr>
      </w:pPr>
    </w:p>
    <w:p w:rsidR="0036329A" w:rsidRDefault="0036329A" w:rsidP="0036329A">
      <w:pPr>
        <w:spacing w:line="229" w:lineRule="exact"/>
        <w:rPr>
          <w:sz w:val="20"/>
        </w:rPr>
      </w:pPr>
    </w:p>
    <w:p w:rsidR="0036329A" w:rsidRDefault="0036329A" w:rsidP="0036329A">
      <w:pPr>
        <w:ind w:right="160"/>
        <w:jc w:val="center"/>
        <w:rPr>
          <w:sz w:val="20"/>
        </w:rPr>
      </w:pPr>
      <w:r>
        <w:rPr>
          <w:b/>
          <w:bCs/>
          <w:szCs w:val="28"/>
        </w:rPr>
        <w:t xml:space="preserve">Заявка </w:t>
      </w:r>
      <w:r>
        <w:rPr>
          <w:sz w:val="22"/>
          <w:szCs w:val="22"/>
        </w:rPr>
        <w:t>(на каждый предмет отдельно)</w:t>
      </w:r>
    </w:p>
    <w:p w:rsidR="0036329A" w:rsidRDefault="0036329A" w:rsidP="0036329A">
      <w:pPr>
        <w:spacing w:line="326" w:lineRule="exact"/>
        <w:rPr>
          <w:sz w:val="20"/>
        </w:rPr>
      </w:pPr>
    </w:p>
    <w:p w:rsidR="0036329A" w:rsidRPr="00C21E4F" w:rsidRDefault="0036329A" w:rsidP="0036329A">
      <w:pPr>
        <w:ind w:left="440"/>
        <w:rPr>
          <w:szCs w:val="28"/>
        </w:rPr>
      </w:pPr>
      <w:r w:rsidRPr="00C21E4F">
        <w:rPr>
          <w:szCs w:val="28"/>
        </w:rPr>
        <w:t>На участие кома</w:t>
      </w:r>
      <w:r>
        <w:rPr>
          <w:szCs w:val="28"/>
        </w:rPr>
        <w:t xml:space="preserve">нды__________________ </w:t>
      </w:r>
      <w:r w:rsidRPr="00C21E4F">
        <w:rPr>
          <w:szCs w:val="28"/>
        </w:rPr>
        <w:t>во втором (муниципальном) этапе</w:t>
      </w:r>
    </w:p>
    <w:p w:rsidR="0036329A" w:rsidRDefault="0036329A" w:rsidP="0036329A">
      <w:pPr>
        <w:ind w:left="440"/>
        <w:rPr>
          <w:szCs w:val="28"/>
          <w:vertAlign w:val="subscript"/>
        </w:rPr>
      </w:pPr>
      <w:r w:rsidRPr="00C21E4F">
        <w:rPr>
          <w:szCs w:val="28"/>
          <w:vertAlign w:val="subscript"/>
        </w:rPr>
        <w:t xml:space="preserve">                                                                    (наименование ОУ)</w:t>
      </w:r>
    </w:p>
    <w:p w:rsidR="0036329A" w:rsidRDefault="0036329A" w:rsidP="0036329A">
      <w:pPr>
        <w:ind w:left="440"/>
        <w:rPr>
          <w:szCs w:val="28"/>
        </w:rPr>
      </w:pPr>
      <w:proofErr w:type="gramStart"/>
      <w:r>
        <w:rPr>
          <w:szCs w:val="28"/>
        </w:rPr>
        <w:t>Всероссийской олимпиады по_________________ в 2023-2024 учебном году</w:t>
      </w:r>
      <w:proofErr w:type="gramEnd"/>
    </w:p>
    <w:p w:rsidR="0036329A" w:rsidRDefault="0036329A" w:rsidP="0036329A">
      <w:pPr>
        <w:ind w:left="440"/>
        <w:jc w:val="center"/>
        <w:rPr>
          <w:szCs w:val="28"/>
          <w:vertAlign w:val="subscript"/>
        </w:rPr>
      </w:pPr>
      <w:r>
        <w:rPr>
          <w:szCs w:val="28"/>
          <w:vertAlign w:val="subscript"/>
        </w:rPr>
        <w:t>(наименование предмета)</w:t>
      </w:r>
    </w:p>
    <w:p w:rsidR="0036329A" w:rsidRDefault="0036329A" w:rsidP="0036329A">
      <w:pPr>
        <w:ind w:left="440"/>
        <w:jc w:val="center"/>
        <w:rPr>
          <w:szCs w:val="28"/>
          <w:vertAlign w:val="subscri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1445"/>
        <w:gridCol w:w="1180"/>
        <w:gridCol w:w="793"/>
        <w:gridCol w:w="1523"/>
        <w:gridCol w:w="1339"/>
        <w:gridCol w:w="1216"/>
        <w:gridCol w:w="1831"/>
      </w:tblGrid>
      <w:tr w:rsidR="0036329A" w:rsidRPr="00690F1D" w:rsidTr="0036329A">
        <w:tc>
          <w:tcPr>
            <w:tcW w:w="253" w:type="pct"/>
            <w:vAlign w:val="center"/>
          </w:tcPr>
          <w:p w:rsidR="0036329A" w:rsidRPr="00690F1D" w:rsidRDefault="0036329A" w:rsidP="00574107">
            <w:pPr>
              <w:jc w:val="center"/>
              <w:rPr>
                <w:sz w:val="24"/>
                <w:szCs w:val="24"/>
              </w:rPr>
            </w:pPr>
            <w:r w:rsidRPr="00690F1D">
              <w:rPr>
                <w:sz w:val="24"/>
                <w:szCs w:val="24"/>
              </w:rPr>
              <w:t xml:space="preserve">№ </w:t>
            </w:r>
            <w:proofErr w:type="gramStart"/>
            <w:r w:rsidRPr="00690F1D">
              <w:rPr>
                <w:sz w:val="24"/>
                <w:szCs w:val="24"/>
              </w:rPr>
              <w:t>п</w:t>
            </w:r>
            <w:proofErr w:type="gramEnd"/>
            <w:r w:rsidRPr="00690F1D">
              <w:rPr>
                <w:sz w:val="24"/>
                <w:szCs w:val="24"/>
              </w:rPr>
              <w:t>/п</w:t>
            </w:r>
          </w:p>
        </w:tc>
        <w:tc>
          <w:tcPr>
            <w:tcW w:w="788" w:type="pct"/>
            <w:vAlign w:val="center"/>
          </w:tcPr>
          <w:p w:rsidR="0036329A" w:rsidRPr="00690F1D" w:rsidRDefault="0036329A" w:rsidP="00574107">
            <w:pPr>
              <w:jc w:val="center"/>
              <w:rPr>
                <w:sz w:val="24"/>
                <w:szCs w:val="24"/>
              </w:rPr>
            </w:pPr>
            <w:r w:rsidRPr="00690F1D">
              <w:rPr>
                <w:sz w:val="24"/>
                <w:szCs w:val="24"/>
              </w:rPr>
              <w:t>ФИО участника</w:t>
            </w:r>
          </w:p>
          <w:p w:rsidR="0036329A" w:rsidRPr="00690F1D" w:rsidRDefault="0036329A" w:rsidP="00574107">
            <w:pPr>
              <w:jc w:val="center"/>
              <w:rPr>
                <w:sz w:val="24"/>
                <w:szCs w:val="24"/>
              </w:rPr>
            </w:pPr>
            <w:r w:rsidRPr="00690F1D">
              <w:rPr>
                <w:sz w:val="24"/>
                <w:szCs w:val="24"/>
              </w:rPr>
              <w:t>(полностью)</w:t>
            </w:r>
          </w:p>
        </w:tc>
        <w:tc>
          <w:tcPr>
            <w:tcW w:w="701" w:type="pct"/>
            <w:vAlign w:val="center"/>
          </w:tcPr>
          <w:p w:rsidR="0036329A" w:rsidRPr="00690F1D" w:rsidRDefault="0036329A" w:rsidP="00574107">
            <w:pPr>
              <w:jc w:val="center"/>
              <w:rPr>
                <w:sz w:val="24"/>
                <w:szCs w:val="24"/>
              </w:rPr>
            </w:pPr>
            <w:r w:rsidRPr="00690F1D">
              <w:rPr>
                <w:sz w:val="24"/>
                <w:szCs w:val="24"/>
              </w:rPr>
              <w:t>Число, месяц, год и место</w:t>
            </w:r>
          </w:p>
          <w:p w:rsidR="0036329A" w:rsidRPr="00690F1D" w:rsidRDefault="0036329A" w:rsidP="00574107">
            <w:pPr>
              <w:jc w:val="center"/>
              <w:rPr>
                <w:sz w:val="24"/>
                <w:szCs w:val="24"/>
              </w:rPr>
            </w:pPr>
            <w:r w:rsidRPr="00690F1D">
              <w:rPr>
                <w:sz w:val="24"/>
                <w:szCs w:val="24"/>
              </w:rPr>
              <w:t>рождения</w:t>
            </w:r>
          </w:p>
        </w:tc>
        <w:tc>
          <w:tcPr>
            <w:tcW w:w="421" w:type="pct"/>
            <w:vAlign w:val="center"/>
          </w:tcPr>
          <w:p w:rsidR="0036329A" w:rsidRPr="00690F1D" w:rsidRDefault="0036329A" w:rsidP="00574107">
            <w:pPr>
              <w:jc w:val="center"/>
              <w:rPr>
                <w:sz w:val="24"/>
                <w:szCs w:val="24"/>
              </w:rPr>
            </w:pPr>
            <w:r w:rsidRPr="00690F1D">
              <w:rPr>
                <w:sz w:val="24"/>
                <w:szCs w:val="24"/>
              </w:rPr>
              <w:t>Класс</w:t>
            </w:r>
          </w:p>
        </w:tc>
        <w:tc>
          <w:tcPr>
            <w:tcW w:w="761" w:type="pct"/>
            <w:vAlign w:val="center"/>
          </w:tcPr>
          <w:p w:rsidR="0036329A" w:rsidRPr="00690F1D" w:rsidRDefault="0036329A" w:rsidP="00574107">
            <w:pPr>
              <w:jc w:val="center"/>
              <w:rPr>
                <w:sz w:val="24"/>
                <w:szCs w:val="24"/>
              </w:rPr>
            </w:pPr>
            <w:r w:rsidRPr="00690F1D">
              <w:rPr>
                <w:sz w:val="24"/>
                <w:szCs w:val="24"/>
              </w:rPr>
              <w:t>Учреждение образования (в соответствии с уставом)</w:t>
            </w:r>
          </w:p>
        </w:tc>
        <w:tc>
          <w:tcPr>
            <w:tcW w:w="633" w:type="pct"/>
            <w:vAlign w:val="center"/>
          </w:tcPr>
          <w:p w:rsidR="0036329A" w:rsidRPr="00690F1D" w:rsidRDefault="0036329A" w:rsidP="00574107">
            <w:pPr>
              <w:jc w:val="center"/>
              <w:rPr>
                <w:sz w:val="24"/>
                <w:szCs w:val="24"/>
              </w:rPr>
            </w:pPr>
            <w:r w:rsidRPr="00690F1D">
              <w:rPr>
                <w:sz w:val="24"/>
                <w:szCs w:val="24"/>
              </w:rPr>
              <w:t>Статус участника на школьном этапе олимпиады</w:t>
            </w:r>
          </w:p>
        </w:tc>
        <w:tc>
          <w:tcPr>
            <w:tcW w:w="575" w:type="pct"/>
            <w:vAlign w:val="center"/>
          </w:tcPr>
          <w:p w:rsidR="0036329A" w:rsidRPr="00690F1D" w:rsidRDefault="0036329A" w:rsidP="00574107">
            <w:pPr>
              <w:jc w:val="center"/>
              <w:rPr>
                <w:sz w:val="24"/>
                <w:szCs w:val="24"/>
              </w:rPr>
            </w:pPr>
            <w:r w:rsidRPr="00690F1D">
              <w:rPr>
                <w:sz w:val="24"/>
                <w:szCs w:val="24"/>
              </w:rPr>
              <w:t>Адрес участника (по паспорту)</w:t>
            </w:r>
          </w:p>
        </w:tc>
        <w:tc>
          <w:tcPr>
            <w:tcW w:w="868" w:type="pct"/>
            <w:vAlign w:val="center"/>
          </w:tcPr>
          <w:p w:rsidR="0036329A" w:rsidRPr="00690F1D" w:rsidRDefault="0036329A" w:rsidP="00574107">
            <w:pPr>
              <w:jc w:val="center"/>
              <w:rPr>
                <w:sz w:val="24"/>
                <w:szCs w:val="24"/>
              </w:rPr>
            </w:pPr>
            <w:r w:rsidRPr="00690F1D">
              <w:rPr>
                <w:sz w:val="24"/>
                <w:szCs w:val="24"/>
              </w:rPr>
              <w:t>ФИО учителя, подготовившего победителя (полностью)</w:t>
            </w:r>
          </w:p>
        </w:tc>
      </w:tr>
      <w:tr w:rsidR="0036329A" w:rsidRPr="00690F1D" w:rsidTr="0036329A">
        <w:tc>
          <w:tcPr>
            <w:tcW w:w="253" w:type="pct"/>
            <w:vAlign w:val="center"/>
          </w:tcPr>
          <w:p w:rsidR="0036329A" w:rsidRPr="00690F1D" w:rsidRDefault="0036329A" w:rsidP="00574107">
            <w:pPr>
              <w:jc w:val="center"/>
              <w:rPr>
                <w:sz w:val="24"/>
                <w:szCs w:val="24"/>
              </w:rPr>
            </w:pPr>
          </w:p>
        </w:tc>
        <w:tc>
          <w:tcPr>
            <w:tcW w:w="788" w:type="pct"/>
            <w:vAlign w:val="center"/>
          </w:tcPr>
          <w:p w:rsidR="0036329A" w:rsidRPr="00690F1D" w:rsidRDefault="0036329A" w:rsidP="00574107">
            <w:pPr>
              <w:jc w:val="center"/>
              <w:rPr>
                <w:sz w:val="24"/>
                <w:szCs w:val="24"/>
              </w:rPr>
            </w:pPr>
          </w:p>
        </w:tc>
        <w:tc>
          <w:tcPr>
            <w:tcW w:w="701" w:type="pct"/>
            <w:vAlign w:val="center"/>
          </w:tcPr>
          <w:p w:rsidR="0036329A" w:rsidRPr="00690F1D" w:rsidRDefault="0036329A" w:rsidP="00574107">
            <w:pPr>
              <w:jc w:val="center"/>
              <w:rPr>
                <w:sz w:val="24"/>
                <w:szCs w:val="24"/>
              </w:rPr>
            </w:pPr>
          </w:p>
        </w:tc>
        <w:tc>
          <w:tcPr>
            <w:tcW w:w="421" w:type="pct"/>
            <w:vAlign w:val="center"/>
          </w:tcPr>
          <w:p w:rsidR="0036329A" w:rsidRPr="00690F1D" w:rsidRDefault="0036329A" w:rsidP="00574107">
            <w:pPr>
              <w:jc w:val="center"/>
              <w:rPr>
                <w:sz w:val="24"/>
                <w:szCs w:val="24"/>
              </w:rPr>
            </w:pPr>
          </w:p>
        </w:tc>
        <w:tc>
          <w:tcPr>
            <w:tcW w:w="761" w:type="pct"/>
            <w:vAlign w:val="center"/>
          </w:tcPr>
          <w:p w:rsidR="0036329A" w:rsidRPr="00690F1D" w:rsidRDefault="0036329A" w:rsidP="00574107">
            <w:pPr>
              <w:jc w:val="center"/>
              <w:rPr>
                <w:sz w:val="24"/>
                <w:szCs w:val="24"/>
              </w:rPr>
            </w:pPr>
          </w:p>
        </w:tc>
        <w:tc>
          <w:tcPr>
            <w:tcW w:w="633" w:type="pct"/>
            <w:vAlign w:val="center"/>
          </w:tcPr>
          <w:p w:rsidR="0036329A" w:rsidRPr="00690F1D" w:rsidRDefault="0036329A" w:rsidP="00574107">
            <w:pPr>
              <w:jc w:val="center"/>
              <w:rPr>
                <w:sz w:val="24"/>
                <w:szCs w:val="24"/>
              </w:rPr>
            </w:pPr>
          </w:p>
        </w:tc>
        <w:tc>
          <w:tcPr>
            <w:tcW w:w="575" w:type="pct"/>
            <w:vAlign w:val="center"/>
          </w:tcPr>
          <w:p w:rsidR="0036329A" w:rsidRPr="00690F1D" w:rsidRDefault="0036329A" w:rsidP="00574107">
            <w:pPr>
              <w:jc w:val="center"/>
              <w:rPr>
                <w:sz w:val="24"/>
                <w:szCs w:val="24"/>
              </w:rPr>
            </w:pPr>
          </w:p>
        </w:tc>
        <w:tc>
          <w:tcPr>
            <w:tcW w:w="868" w:type="pct"/>
            <w:vAlign w:val="center"/>
          </w:tcPr>
          <w:p w:rsidR="0036329A" w:rsidRPr="00690F1D" w:rsidRDefault="0036329A" w:rsidP="00574107">
            <w:pPr>
              <w:jc w:val="center"/>
              <w:rPr>
                <w:sz w:val="24"/>
                <w:szCs w:val="24"/>
              </w:rPr>
            </w:pPr>
          </w:p>
        </w:tc>
      </w:tr>
      <w:tr w:rsidR="0036329A" w:rsidRPr="00690F1D" w:rsidTr="0036329A">
        <w:tc>
          <w:tcPr>
            <w:tcW w:w="253" w:type="pct"/>
            <w:vAlign w:val="center"/>
          </w:tcPr>
          <w:p w:rsidR="0036329A" w:rsidRPr="00690F1D" w:rsidRDefault="0036329A" w:rsidP="00574107">
            <w:pPr>
              <w:jc w:val="center"/>
              <w:rPr>
                <w:sz w:val="24"/>
                <w:szCs w:val="24"/>
              </w:rPr>
            </w:pPr>
          </w:p>
        </w:tc>
        <w:tc>
          <w:tcPr>
            <w:tcW w:w="788" w:type="pct"/>
            <w:vAlign w:val="center"/>
          </w:tcPr>
          <w:p w:rsidR="0036329A" w:rsidRPr="00690F1D" w:rsidRDefault="0036329A" w:rsidP="00574107">
            <w:pPr>
              <w:jc w:val="center"/>
              <w:rPr>
                <w:sz w:val="24"/>
                <w:szCs w:val="24"/>
              </w:rPr>
            </w:pPr>
          </w:p>
        </w:tc>
        <w:tc>
          <w:tcPr>
            <w:tcW w:w="701" w:type="pct"/>
            <w:vAlign w:val="center"/>
          </w:tcPr>
          <w:p w:rsidR="0036329A" w:rsidRPr="00690F1D" w:rsidRDefault="0036329A" w:rsidP="00574107">
            <w:pPr>
              <w:jc w:val="center"/>
              <w:rPr>
                <w:sz w:val="24"/>
                <w:szCs w:val="24"/>
              </w:rPr>
            </w:pPr>
          </w:p>
        </w:tc>
        <w:tc>
          <w:tcPr>
            <w:tcW w:w="421" w:type="pct"/>
            <w:vAlign w:val="center"/>
          </w:tcPr>
          <w:p w:rsidR="0036329A" w:rsidRPr="00690F1D" w:rsidRDefault="0036329A" w:rsidP="00574107">
            <w:pPr>
              <w:jc w:val="center"/>
              <w:rPr>
                <w:sz w:val="24"/>
                <w:szCs w:val="24"/>
              </w:rPr>
            </w:pPr>
          </w:p>
        </w:tc>
        <w:tc>
          <w:tcPr>
            <w:tcW w:w="761" w:type="pct"/>
            <w:vAlign w:val="center"/>
          </w:tcPr>
          <w:p w:rsidR="0036329A" w:rsidRPr="00690F1D" w:rsidRDefault="0036329A" w:rsidP="00574107">
            <w:pPr>
              <w:jc w:val="center"/>
              <w:rPr>
                <w:sz w:val="24"/>
                <w:szCs w:val="24"/>
              </w:rPr>
            </w:pPr>
          </w:p>
        </w:tc>
        <w:tc>
          <w:tcPr>
            <w:tcW w:w="633" w:type="pct"/>
            <w:vAlign w:val="center"/>
          </w:tcPr>
          <w:p w:rsidR="0036329A" w:rsidRPr="00690F1D" w:rsidRDefault="0036329A" w:rsidP="00574107">
            <w:pPr>
              <w:jc w:val="center"/>
              <w:rPr>
                <w:sz w:val="24"/>
                <w:szCs w:val="24"/>
              </w:rPr>
            </w:pPr>
          </w:p>
        </w:tc>
        <w:tc>
          <w:tcPr>
            <w:tcW w:w="575" w:type="pct"/>
            <w:vAlign w:val="center"/>
          </w:tcPr>
          <w:p w:rsidR="0036329A" w:rsidRPr="00690F1D" w:rsidRDefault="0036329A" w:rsidP="00574107">
            <w:pPr>
              <w:jc w:val="center"/>
              <w:rPr>
                <w:sz w:val="24"/>
                <w:szCs w:val="24"/>
              </w:rPr>
            </w:pPr>
          </w:p>
        </w:tc>
        <w:tc>
          <w:tcPr>
            <w:tcW w:w="868" w:type="pct"/>
            <w:vAlign w:val="center"/>
          </w:tcPr>
          <w:p w:rsidR="0036329A" w:rsidRPr="00690F1D" w:rsidRDefault="0036329A" w:rsidP="00574107">
            <w:pPr>
              <w:jc w:val="center"/>
              <w:rPr>
                <w:sz w:val="24"/>
                <w:szCs w:val="24"/>
              </w:rPr>
            </w:pPr>
          </w:p>
        </w:tc>
      </w:tr>
    </w:tbl>
    <w:p w:rsidR="0036329A" w:rsidRPr="00BB0080" w:rsidRDefault="0036329A" w:rsidP="0036329A">
      <w:pPr>
        <w:ind w:left="440"/>
        <w:jc w:val="center"/>
        <w:rPr>
          <w:szCs w:val="28"/>
        </w:rPr>
      </w:pPr>
    </w:p>
    <w:p w:rsidR="0036329A" w:rsidRDefault="0036329A" w:rsidP="0036329A">
      <w:pPr>
        <w:ind w:left="440"/>
        <w:rPr>
          <w:szCs w:val="28"/>
        </w:rPr>
      </w:pPr>
      <w:r w:rsidRPr="009F7932">
        <w:rPr>
          <w:szCs w:val="28"/>
        </w:rPr>
        <w:t>Сопровождающий:</w:t>
      </w:r>
    </w:p>
    <w:p w:rsidR="0036329A" w:rsidRPr="009F7932" w:rsidRDefault="0036329A" w:rsidP="0036329A">
      <w:pPr>
        <w:ind w:left="440"/>
        <w:rPr>
          <w:szCs w:val="28"/>
        </w:rPr>
      </w:pPr>
    </w:p>
    <w:tbl>
      <w:tblPr>
        <w:tblW w:w="5000" w:type="pct"/>
        <w:tblCellMar>
          <w:left w:w="0" w:type="dxa"/>
          <w:right w:w="0" w:type="dxa"/>
        </w:tblCellMar>
        <w:tblLook w:val="04A0" w:firstRow="1" w:lastRow="0" w:firstColumn="1" w:lastColumn="0" w:noHBand="0" w:noVBand="1"/>
      </w:tblPr>
      <w:tblGrid>
        <w:gridCol w:w="1382"/>
        <w:gridCol w:w="1630"/>
        <w:gridCol w:w="1630"/>
        <w:gridCol w:w="1756"/>
        <w:gridCol w:w="1881"/>
        <w:gridCol w:w="1379"/>
      </w:tblGrid>
      <w:tr w:rsidR="0036329A" w:rsidTr="0036329A">
        <w:trPr>
          <w:trHeight w:val="266"/>
        </w:trPr>
        <w:tc>
          <w:tcPr>
            <w:tcW w:w="715" w:type="pct"/>
            <w:tcBorders>
              <w:top w:val="single" w:sz="8" w:space="0" w:color="auto"/>
              <w:left w:val="single" w:sz="8" w:space="0" w:color="auto"/>
              <w:right w:val="single" w:sz="8" w:space="0" w:color="auto"/>
            </w:tcBorders>
            <w:vAlign w:val="center"/>
          </w:tcPr>
          <w:p w:rsidR="0036329A" w:rsidRDefault="0036329A" w:rsidP="00574107">
            <w:pPr>
              <w:spacing w:line="266" w:lineRule="exact"/>
              <w:ind w:left="120"/>
              <w:jc w:val="center"/>
              <w:rPr>
                <w:sz w:val="20"/>
              </w:rPr>
            </w:pPr>
            <w:r>
              <w:rPr>
                <w:sz w:val="24"/>
                <w:szCs w:val="24"/>
              </w:rPr>
              <w:t>Фамилия</w:t>
            </w:r>
          </w:p>
        </w:tc>
        <w:tc>
          <w:tcPr>
            <w:tcW w:w="844" w:type="pct"/>
            <w:tcBorders>
              <w:top w:val="single" w:sz="8" w:space="0" w:color="auto"/>
              <w:right w:val="single" w:sz="8" w:space="0" w:color="auto"/>
            </w:tcBorders>
            <w:vAlign w:val="center"/>
          </w:tcPr>
          <w:p w:rsidR="0036329A" w:rsidRDefault="0036329A" w:rsidP="00574107">
            <w:pPr>
              <w:spacing w:line="266" w:lineRule="exact"/>
              <w:ind w:left="100"/>
              <w:jc w:val="center"/>
              <w:rPr>
                <w:sz w:val="20"/>
              </w:rPr>
            </w:pPr>
            <w:r>
              <w:rPr>
                <w:sz w:val="24"/>
                <w:szCs w:val="24"/>
              </w:rPr>
              <w:t>Имя</w:t>
            </w:r>
          </w:p>
        </w:tc>
        <w:tc>
          <w:tcPr>
            <w:tcW w:w="844" w:type="pct"/>
            <w:tcBorders>
              <w:top w:val="single" w:sz="8" w:space="0" w:color="auto"/>
              <w:right w:val="single" w:sz="8" w:space="0" w:color="auto"/>
            </w:tcBorders>
            <w:vAlign w:val="center"/>
          </w:tcPr>
          <w:p w:rsidR="0036329A" w:rsidRDefault="0036329A" w:rsidP="00574107">
            <w:pPr>
              <w:spacing w:line="266" w:lineRule="exact"/>
              <w:ind w:left="100"/>
              <w:jc w:val="center"/>
              <w:rPr>
                <w:sz w:val="20"/>
              </w:rPr>
            </w:pPr>
            <w:r>
              <w:rPr>
                <w:sz w:val="24"/>
                <w:szCs w:val="24"/>
              </w:rPr>
              <w:t>Отчество</w:t>
            </w:r>
          </w:p>
        </w:tc>
        <w:tc>
          <w:tcPr>
            <w:tcW w:w="909" w:type="pct"/>
            <w:tcBorders>
              <w:top w:val="single" w:sz="8" w:space="0" w:color="auto"/>
              <w:right w:val="single" w:sz="8" w:space="0" w:color="auto"/>
            </w:tcBorders>
            <w:vAlign w:val="center"/>
          </w:tcPr>
          <w:p w:rsidR="0036329A" w:rsidRDefault="0036329A" w:rsidP="00574107">
            <w:pPr>
              <w:spacing w:line="266" w:lineRule="exact"/>
              <w:ind w:left="100"/>
              <w:jc w:val="center"/>
              <w:rPr>
                <w:sz w:val="20"/>
              </w:rPr>
            </w:pPr>
            <w:r>
              <w:rPr>
                <w:sz w:val="24"/>
                <w:szCs w:val="24"/>
              </w:rPr>
              <w:t>Должность</w:t>
            </w:r>
          </w:p>
        </w:tc>
        <w:tc>
          <w:tcPr>
            <w:tcW w:w="974" w:type="pct"/>
            <w:tcBorders>
              <w:top w:val="single" w:sz="8" w:space="0" w:color="auto"/>
              <w:right w:val="single" w:sz="8" w:space="0" w:color="auto"/>
            </w:tcBorders>
            <w:vAlign w:val="center"/>
          </w:tcPr>
          <w:p w:rsidR="0036329A" w:rsidRDefault="0036329A" w:rsidP="00574107">
            <w:pPr>
              <w:spacing w:line="266" w:lineRule="exact"/>
              <w:ind w:left="100"/>
              <w:jc w:val="center"/>
              <w:rPr>
                <w:sz w:val="20"/>
              </w:rPr>
            </w:pPr>
            <w:r>
              <w:rPr>
                <w:sz w:val="24"/>
                <w:szCs w:val="24"/>
              </w:rPr>
              <w:t>Место</w:t>
            </w:r>
          </w:p>
        </w:tc>
        <w:tc>
          <w:tcPr>
            <w:tcW w:w="714" w:type="pct"/>
            <w:tcBorders>
              <w:top w:val="single" w:sz="8" w:space="0" w:color="auto"/>
              <w:right w:val="single" w:sz="8" w:space="0" w:color="auto"/>
            </w:tcBorders>
            <w:vAlign w:val="center"/>
          </w:tcPr>
          <w:p w:rsidR="0036329A" w:rsidRDefault="0036329A" w:rsidP="00574107">
            <w:pPr>
              <w:spacing w:line="266" w:lineRule="exact"/>
              <w:ind w:left="100"/>
              <w:jc w:val="center"/>
              <w:rPr>
                <w:sz w:val="20"/>
              </w:rPr>
            </w:pPr>
            <w:r>
              <w:rPr>
                <w:sz w:val="24"/>
                <w:szCs w:val="24"/>
              </w:rPr>
              <w:t>контактный</w:t>
            </w:r>
          </w:p>
        </w:tc>
      </w:tr>
      <w:tr w:rsidR="0036329A" w:rsidTr="0036329A">
        <w:trPr>
          <w:trHeight w:val="281"/>
        </w:trPr>
        <w:tc>
          <w:tcPr>
            <w:tcW w:w="715" w:type="pct"/>
            <w:tcBorders>
              <w:left w:val="single" w:sz="8" w:space="0" w:color="auto"/>
              <w:bottom w:val="single" w:sz="8" w:space="0" w:color="auto"/>
              <w:right w:val="single" w:sz="8" w:space="0" w:color="auto"/>
            </w:tcBorders>
            <w:vAlign w:val="center"/>
          </w:tcPr>
          <w:p w:rsidR="0036329A" w:rsidRDefault="0036329A" w:rsidP="00574107">
            <w:pPr>
              <w:jc w:val="center"/>
              <w:rPr>
                <w:sz w:val="24"/>
                <w:szCs w:val="24"/>
              </w:rPr>
            </w:pPr>
          </w:p>
        </w:tc>
        <w:tc>
          <w:tcPr>
            <w:tcW w:w="844" w:type="pct"/>
            <w:tcBorders>
              <w:bottom w:val="single" w:sz="8" w:space="0" w:color="auto"/>
              <w:right w:val="single" w:sz="8" w:space="0" w:color="auto"/>
            </w:tcBorders>
            <w:vAlign w:val="center"/>
          </w:tcPr>
          <w:p w:rsidR="0036329A" w:rsidRDefault="0036329A" w:rsidP="00574107">
            <w:pPr>
              <w:jc w:val="center"/>
              <w:rPr>
                <w:sz w:val="24"/>
                <w:szCs w:val="24"/>
              </w:rPr>
            </w:pPr>
          </w:p>
        </w:tc>
        <w:tc>
          <w:tcPr>
            <w:tcW w:w="844" w:type="pct"/>
            <w:tcBorders>
              <w:bottom w:val="single" w:sz="8" w:space="0" w:color="auto"/>
              <w:right w:val="single" w:sz="8" w:space="0" w:color="auto"/>
            </w:tcBorders>
            <w:vAlign w:val="center"/>
          </w:tcPr>
          <w:p w:rsidR="0036329A" w:rsidRDefault="0036329A" w:rsidP="00574107">
            <w:pPr>
              <w:jc w:val="center"/>
              <w:rPr>
                <w:sz w:val="24"/>
                <w:szCs w:val="24"/>
              </w:rPr>
            </w:pPr>
          </w:p>
        </w:tc>
        <w:tc>
          <w:tcPr>
            <w:tcW w:w="909" w:type="pct"/>
            <w:tcBorders>
              <w:bottom w:val="single" w:sz="8" w:space="0" w:color="auto"/>
              <w:right w:val="single" w:sz="8" w:space="0" w:color="auto"/>
            </w:tcBorders>
            <w:vAlign w:val="center"/>
          </w:tcPr>
          <w:p w:rsidR="0036329A" w:rsidRDefault="0036329A" w:rsidP="00574107">
            <w:pPr>
              <w:jc w:val="center"/>
              <w:rPr>
                <w:sz w:val="24"/>
                <w:szCs w:val="24"/>
              </w:rPr>
            </w:pPr>
          </w:p>
        </w:tc>
        <w:tc>
          <w:tcPr>
            <w:tcW w:w="974" w:type="pct"/>
            <w:tcBorders>
              <w:bottom w:val="single" w:sz="8" w:space="0" w:color="auto"/>
              <w:right w:val="single" w:sz="8" w:space="0" w:color="auto"/>
            </w:tcBorders>
            <w:vAlign w:val="center"/>
          </w:tcPr>
          <w:p w:rsidR="0036329A" w:rsidRDefault="0036329A" w:rsidP="00574107">
            <w:pPr>
              <w:ind w:left="100"/>
              <w:jc w:val="center"/>
              <w:rPr>
                <w:sz w:val="20"/>
              </w:rPr>
            </w:pPr>
            <w:r>
              <w:rPr>
                <w:sz w:val="24"/>
                <w:szCs w:val="24"/>
              </w:rPr>
              <w:t>работы</w:t>
            </w:r>
          </w:p>
        </w:tc>
        <w:tc>
          <w:tcPr>
            <w:tcW w:w="714" w:type="pct"/>
            <w:tcBorders>
              <w:bottom w:val="single" w:sz="8" w:space="0" w:color="auto"/>
              <w:right w:val="single" w:sz="8" w:space="0" w:color="auto"/>
            </w:tcBorders>
            <w:vAlign w:val="center"/>
          </w:tcPr>
          <w:p w:rsidR="0036329A" w:rsidRDefault="0036329A" w:rsidP="00574107">
            <w:pPr>
              <w:ind w:left="100"/>
              <w:jc w:val="center"/>
              <w:rPr>
                <w:sz w:val="20"/>
              </w:rPr>
            </w:pPr>
            <w:r>
              <w:rPr>
                <w:sz w:val="24"/>
                <w:szCs w:val="24"/>
              </w:rPr>
              <w:t>телефон</w:t>
            </w:r>
          </w:p>
        </w:tc>
      </w:tr>
    </w:tbl>
    <w:p w:rsidR="0036329A" w:rsidRPr="009F7932" w:rsidRDefault="0036329A" w:rsidP="0036329A">
      <w:pPr>
        <w:spacing w:line="206" w:lineRule="exact"/>
        <w:rPr>
          <w:szCs w:val="28"/>
        </w:rPr>
      </w:pPr>
    </w:p>
    <w:p w:rsidR="0036329A" w:rsidRPr="009F7932" w:rsidRDefault="0036329A" w:rsidP="0036329A">
      <w:pPr>
        <w:rPr>
          <w:szCs w:val="28"/>
        </w:rPr>
      </w:pPr>
      <w:proofErr w:type="gramStart"/>
      <w:r w:rsidRPr="009F7932">
        <w:rPr>
          <w:szCs w:val="28"/>
        </w:rPr>
        <w:t>Ответственный</w:t>
      </w:r>
      <w:proofErr w:type="gramEnd"/>
      <w:r w:rsidRPr="009F7932">
        <w:rPr>
          <w:szCs w:val="28"/>
        </w:rPr>
        <w:t xml:space="preserve">  за отправку команды из образовательного учреждения:</w:t>
      </w:r>
    </w:p>
    <w:p w:rsidR="0036329A" w:rsidRPr="009F7932" w:rsidRDefault="0036329A" w:rsidP="0036329A">
      <w:pPr>
        <w:spacing w:line="218" w:lineRule="exact"/>
        <w:rPr>
          <w:szCs w:val="28"/>
        </w:rPr>
      </w:pPr>
    </w:p>
    <w:tbl>
      <w:tblPr>
        <w:tblW w:w="5000" w:type="pct"/>
        <w:tblCellMar>
          <w:left w:w="0" w:type="dxa"/>
          <w:right w:w="0" w:type="dxa"/>
        </w:tblCellMar>
        <w:tblLook w:val="04A0" w:firstRow="1" w:lastRow="0" w:firstColumn="1" w:lastColumn="0" w:noHBand="0" w:noVBand="1"/>
      </w:tblPr>
      <w:tblGrid>
        <w:gridCol w:w="1381"/>
        <w:gridCol w:w="1630"/>
        <w:gridCol w:w="1630"/>
        <w:gridCol w:w="1756"/>
        <w:gridCol w:w="3261"/>
      </w:tblGrid>
      <w:tr w:rsidR="0036329A" w:rsidTr="0036329A">
        <w:trPr>
          <w:trHeight w:val="276"/>
        </w:trPr>
        <w:tc>
          <w:tcPr>
            <w:tcW w:w="715" w:type="pct"/>
            <w:tcBorders>
              <w:top w:val="single" w:sz="8" w:space="0" w:color="auto"/>
              <w:left w:val="single" w:sz="8" w:space="0" w:color="auto"/>
              <w:right w:val="single" w:sz="8" w:space="0" w:color="auto"/>
            </w:tcBorders>
            <w:vAlign w:val="center"/>
          </w:tcPr>
          <w:p w:rsidR="0036329A" w:rsidRDefault="0036329A" w:rsidP="00574107">
            <w:pPr>
              <w:ind w:left="120"/>
              <w:jc w:val="center"/>
              <w:rPr>
                <w:sz w:val="20"/>
              </w:rPr>
            </w:pPr>
            <w:r>
              <w:rPr>
                <w:sz w:val="24"/>
                <w:szCs w:val="24"/>
              </w:rPr>
              <w:t>Фамилия</w:t>
            </w:r>
          </w:p>
        </w:tc>
        <w:tc>
          <w:tcPr>
            <w:tcW w:w="844" w:type="pct"/>
            <w:tcBorders>
              <w:top w:val="single" w:sz="8" w:space="0" w:color="auto"/>
              <w:right w:val="single" w:sz="8" w:space="0" w:color="auto"/>
            </w:tcBorders>
            <w:vAlign w:val="center"/>
          </w:tcPr>
          <w:p w:rsidR="0036329A" w:rsidRDefault="0036329A" w:rsidP="00574107">
            <w:pPr>
              <w:ind w:left="100"/>
              <w:jc w:val="center"/>
              <w:rPr>
                <w:sz w:val="20"/>
              </w:rPr>
            </w:pPr>
            <w:r>
              <w:rPr>
                <w:sz w:val="24"/>
                <w:szCs w:val="24"/>
              </w:rPr>
              <w:t>Имя</w:t>
            </w:r>
          </w:p>
        </w:tc>
        <w:tc>
          <w:tcPr>
            <w:tcW w:w="844" w:type="pct"/>
            <w:tcBorders>
              <w:top w:val="single" w:sz="8" w:space="0" w:color="auto"/>
              <w:right w:val="single" w:sz="8" w:space="0" w:color="auto"/>
            </w:tcBorders>
            <w:vAlign w:val="center"/>
          </w:tcPr>
          <w:p w:rsidR="0036329A" w:rsidRDefault="0036329A" w:rsidP="00574107">
            <w:pPr>
              <w:ind w:left="80"/>
              <w:jc w:val="center"/>
              <w:rPr>
                <w:sz w:val="20"/>
              </w:rPr>
            </w:pPr>
            <w:r>
              <w:rPr>
                <w:sz w:val="24"/>
                <w:szCs w:val="24"/>
              </w:rPr>
              <w:t>Отчество</w:t>
            </w:r>
          </w:p>
        </w:tc>
        <w:tc>
          <w:tcPr>
            <w:tcW w:w="909" w:type="pct"/>
            <w:tcBorders>
              <w:top w:val="single" w:sz="8" w:space="0" w:color="auto"/>
              <w:right w:val="single" w:sz="8" w:space="0" w:color="auto"/>
            </w:tcBorders>
            <w:vAlign w:val="center"/>
          </w:tcPr>
          <w:p w:rsidR="0036329A" w:rsidRDefault="0036329A" w:rsidP="00574107">
            <w:pPr>
              <w:ind w:left="100"/>
              <w:jc w:val="center"/>
              <w:rPr>
                <w:sz w:val="20"/>
              </w:rPr>
            </w:pPr>
            <w:r>
              <w:rPr>
                <w:sz w:val="24"/>
                <w:szCs w:val="24"/>
              </w:rPr>
              <w:t>Должность</w:t>
            </w:r>
          </w:p>
        </w:tc>
        <w:tc>
          <w:tcPr>
            <w:tcW w:w="1688" w:type="pct"/>
            <w:tcBorders>
              <w:top w:val="single" w:sz="8" w:space="0" w:color="auto"/>
              <w:right w:val="single" w:sz="8" w:space="0" w:color="auto"/>
            </w:tcBorders>
            <w:vAlign w:val="center"/>
          </w:tcPr>
          <w:p w:rsidR="0036329A" w:rsidRDefault="0036329A" w:rsidP="00574107">
            <w:pPr>
              <w:ind w:left="100"/>
              <w:jc w:val="center"/>
              <w:rPr>
                <w:sz w:val="20"/>
              </w:rPr>
            </w:pPr>
            <w:r>
              <w:rPr>
                <w:sz w:val="24"/>
                <w:szCs w:val="24"/>
              </w:rPr>
              <w:t>Контактный телефон</w:t>
            </w:r>
          </w:p>
        </w:tc>
      </w:tr>
      <w:tr w:rsidR="0036329A" w:rsidTr="0036329A">
        <w:trPr>
          <w:trHeight w:val="72"/>
        </w:trPr>
        <w:tc>
          <w:tcPr>
            <w:tcW w:w="715" w:type="pct"/>
            <w:tcBorders>
              <w:left w:val="single" w:sz="8" w:space="0" w:color="auto"/>
              <w:bottom w:val="single" w:sz="8" w:space="0" w:color="auto"/>
              <w:right w:val="single" w:sz="8" w:space="0" w:color="auto"/>
            </w:tcBorders>
            <w:vAlign w:val="center"/>
          </w:tcPr>
          <w:p w:rsidR="0036329A" w:rsidRDefault="0036329A" w:rsidP="00574107">
            <w:pPr>
              <w:jc w:val="center"/>
              <w:rPr>
                <w:sz w:val="6"/>
                <w:szCs w:val="6"/>
              </w:rPr>
            </w:pPr>
          </w:p>
        </w:tc>
        <w:tc>
          <w:tcPr>
            <w:tcW w:w="844" w:type="pct"/>
            <w:tcBorders>
              <w:bottom w:val="single" w:sz="8" w:space="0" w:color="auto"/>
              <w:right w:val="single" w:sz="8" w:space="0" w:color="auto"/>
            </w:tcBorders>
            <w:vAlign w:val="center"/>
          </w:tcPr>
          <w:p w:rsidR="0036329A" w:rsidRDefault="0036329A" w:rsidP="00574107">
            <w:pPr>
              <w:jc w:val="center"/>
              <w:rPr>
                <w:sz w:val="6"/>
                <w:szCs w:val="6"/>
              </w:rPr>
            </w:pPr>
          </w:p>
        </w:tc>
        <w:tc>
          <w:tcPr>
            <w:tcW w:w="844" w:type="pct"/>
            <w:tcBorders>
              <w:bottom w:val="single" w:sz="8" w:space="0" w:color="auto"/>
              <w:right w:val="single" w:sz="8" w:space="0" w:color="auto"/>
            </w:tcBorders>
            <w:vAlign w:val="center"/>
          </w:tcPr>
          <w:p w:rsidR="0036329A" w:rsidRDefault="0036329A" w:rsidP="00574107">
            <w:pPr>
              <w:jc w:val="center"/>
              <w:rPr>
                <w:sz w:val="6"/>
                <w:szCs w:val="6"/>
              </w:rPr>
            </w:pPr>
          </w:p>
        </w:tc>
        <w:tc>
          <w:tcPr>
            <w:tcW w:w="909" w:type="pct"/>
            <w:tcBorders>
              <w:bottom w:val="single" w:sz="8" w:space="0" w:color="auto"/>
              <w:right w:val="single" w:sz="8" w:space="0" w:color="auto"/>
            </w:tcBorders>
            <w:vAlign w:val="center"/>
          </w:tcPr>
          <w:p w:rsidR="0036329A" w:rsidRDefault="0036329A" w:rsidP="00574107">
            <w:pPr>
              <w:jc w:val="center"/>
              <w:rPr>
                <w:sz w:val="6"/>
                <w:szCs w:val="6"/>
              </w:rPr>
            </w:pPr>
          </w:p>
        </w:tc>
        <w:tc>
          <w:tcPr>
            <w:tcW w:w="1688" w:type="pct"/>
            <w:tcBorders>
              <w:bottom w:val="single" w:sz="8" w:space="0" w:color="auto"/>
              <w:right w:val="single" w:sz="8" w:space="0" w:color="auto"/>
            </w:tcBorders>
            <w:vAlign w:val="center"/>
          </w:tcPr>
          <w:p w:rsidR="0036329A" w:rsidRDefault="0036329A" w:rsidP="00574107">
            <w:pPr>
              <w:jc w:val="center"/>
              <w:rPr>
                <w:sz w:val="6"/>
                <w:szCs w:val="6"/>
              </w:rPr>
            </w:pPr>
          </w:p>
        </w:tc>
      </w:tr>
    </w:tbl>
    <w:p w:rsidR="0036329A" w:rsidRPr="009F7932" w:rsidRDefault="0036329A" w:rsidP="0036329A">
      <w:pPr>
        <w:spacing w:line="200" w:lineRule="exact"/>
        <w:rPr>
          <w:szCs w:val="28"/>
        </w:rPr>
      </w:pPr>
    </w:p>
    <w:p w:rsidR="0036329A" w:rsidRPr="009F7932" w:rsidRDefault="0036329A" w:rsidP="0036329A">
      <w:pPr>
        <w:spacing w:line="200" w:lineRule="exact"/>
        <w:rPr>
          <w:szCs w:val="28"/>
        </w:rPr>
      </w:pPr>
    </w:p>
    <w:p w:rsidR="0036329A" w:rsidRPr="009F7932" w:rsidRDefault="0036329A" w:rsidP="0036329A">
      <w:pPr>
        <w:spacing w:line="310" w:lineRule="exact"/>
        <w:rPr>
          <w:szCs w:val="28"/>
        </w:rPr>
      </w:pPr>
    </w:p>
    <w:p w:rsidR="0036329A" w:rsidRPr="009F7932" w:rsidRDefault="0036329A" w:rsidP="0036329A">
      <w:pPr>
        <w:rPr>
          <w:szCs w:val="28"/>
        </w:rPr>
      </w:pPr>
      <w:r w:rsidRPr="009F7932">
        <w:rPr>
          <w:szCs w:val="28"/>
        </w:rPr>
        <w:t>Директор школы ___</w:t>
      </w:r>
      <w:r>
        <w:rPr>
          <w:szCs w:val="28"/>
        </w:rPr>
        <w:t>______________________________</w:t>
      </w:r>
      <w:r w:rsidRPr="009F7932">
        <w:rPr>
          <w:szCs w:val="28"/>
        </w:rPr>
        <w:t>__</w:t>
      </w:r>
    </w:p>
    <w:p w:rsidR="0036329A" w:rsidRPr="009F7932" w:rsidRDefault="0036329A" w:rsidP="0036329A">
      <w:pPr>
        <w:spacing w:line="299" w:lineRule="exact"/>
        <w:rPr>
          <w:szCs w:val="28"/>
        </w:rPr>
      </w:pPr>
    </w:p>
    <w:p w:rsidR="0036329A" w:rsidRDefault="0036329A" w:rsidP="0036329A">
      <w:pPr>
        <w:suppressAutoHyphens/>
        <w:rPr>
          <w:szCs w:val="28"/>
        </w:rPr>
      </w:pPr>
      <w:r w:rsidRPr="009F7932">
        <w:rPr>
          <w:szCs w:val="28"/>
        </w:rPr>
        <w:t xml:space="preserve">Председатель </w:t>
      </w:r>
      <w:r>
        <w:rPr>
          <w:szCs w:val="28"/>
        </w:rPr>
        <w:t>жюри___________</w:t>
      </w:r>
      <w:r w:rsidRPr="009F7932">
        <w:rPr>
          <w:szCs w:val="28"/>
        </w:rPr>
        <w:t>____________________</w:t>
      </w:r>
      <w:r>
        <w:rPr>
          <w:szCs w:val="28"/>
        </w:rPr>
        <w:t>__</w:t>
      </w:r>
    </w:p>
    <w:sectPr w:rsidR="0036329A" w:rsidSect="00A829D3">
      <w:pgSz w:w="11906" w:h="16838"/>
      <w:pgMar w:top="1134" w:right="1134" w:bottom="568" w:left="1134" w:header="709" w:footer="0" w:gutter="0"/>
      <w:pgNumType w:start="1"/>
      <w:cols w:space="720"/>
      <w:formProt w:val="0"/>
      <w:titlePg/>
      <w:docGrid w:linePitch="381" w:charSpace="-8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111" w:rsidRDefault="00182111" w:rsidP="0069478B">
      <w:r>
        <w:separator/>
      </w:r>
    </w:p>
  </w:endnote>
  <w:endnote w:type="continuationSeparator" w:id="0">
    <w:p w:rsidR="00182111" w:rsidRDefault="00182111"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111" w:rsidRDefault="00182111" w:rsidP="0069478B">
      <w:r>
        <w:separator/>
      </w:r>
    </w:p>
  </w:footnote>
  <w:footnote w:type="continuationSeparator" w:id="0">
    <w:p w:rsidR="00182111" w:rsidRDefault="00182111"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571969"/>
      <w:docPartObj>
        <w:docPartGallery w:val="Page Numbers (Top of Page)"/>
        <w:docPartUnique/>
      </w:docPartObj>
    </w:sdtPr>
    <w:sdtEndPr/>
    <w:sdtContent>
      <w:p w:rsidR="0036329A" w:rsidRDefault="0036329A">
        <w:pPr>
          <w:pStyle w:val="a5"/>
          <w:jc w:val="center"/>
        </w:pPr>
        <w:r>
          <w:fldChar w:fldCharType="begin"/>
        </w:r>
        <w:r>
          <w:instrText>PAGE   \* MERGEFORMAT</w:instrText>
        </w:r>
        <w:r>
          <w:fldChar w:fldCharType="separate"/>
        </w:r>
        <w:r w:rsidR="00855978">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11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29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41FDB"/>
    <w:rsid w:val="0054361E"/>
    <w:rsid w:val="00543BD9"/>
    <w:rsid w:val="00544DE9"/>
    <w:rsid w:val="005450D3"/>
    <w:rsid w:val="005502DA"/>
    <w:rsid w:val="00552EF0"/>
    <w:rsid w:val="00553365"/>
    <w:rsid w:val="00556F08"/>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589C"/>
    <w:rsid w:val="00736C28"/>
    <w:rsid w:val="007370AB"/>
    <w:rsid w:val="007370DB"/>
    <w:rsid w:val="0074037F"/>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5978"/>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334D"/>
    <w:rsid w:val="00BC394B"/>
    <w:rsid w:val="00BC6C01"/>
    <w:rsid w:val="00BC750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3490"/>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4">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8">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4"/>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48583-7196-459A-9EB7-24671DB41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10</Pages>
  <Words>2000</Words>
  <Characters>11400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2024-09-24T10:18:00Z</cp:lastPrinted>
  <dcterms:created xsi:type="dcterms:W3CDTF">2024-09-24T10:18:00Z</dcterms:created>
  <dcterms:modified xsi:type="dcterms:W3CDTF">2024-09-24T10:18:00Z</dcterms:modified>
</cp:coreProperties>
</file>