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614BC5" w:rsidP="00614BC5">
      <w:pPr>
        <w:suppressAutoHyphens/>
        <w:rPr>
          <w:szCs w:val="28"/>
        </w:rPr>
      </w:pPr>
      <w:r>
        <w:rPr>
          <w:szCs w:val="28"/>
        </w:rPr>
        <w:t>20.09.2024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902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AF397D" w:rsidRPr="00AF397D" w:rsidRDefault="00AF397D" w:rsidP="00AF397D">
      <w:pPr>
        <w:suppressAutoHyphens/>
        <w:jc w:val="center"/>
        <w:rPr>
          <w:sz w:val="20"/>
        </w:rPr>
      </w:pPr>
      <w:r w:rsidRPr="00AF397D">
        <w:rPr>
          <w:bCs/>
          <w:szCs w:val="28"/>
        </w:rPr>
        <w:t>Об утверждении Порядка шифрования (дешифрования)</w:t>
      </w:r>
    </w:p>
    <w:p w:rsidR="00AF397D" w:rsidRDefault="00AF397D" w:rsidP="00AF397D">
      <w:pPr>
        <w:tabs>
          <w:tab w:val="left" w:pos="3480"/>
        </w:tabs>
        <w:suppressAutoHyphens/>
        <w:jc w:val="center"/>
        <w:rPr>
          <w:bCs/>
          <w:szCs w:val="28"/>
        </w:rPr>
      </w:pPr>
      <w:r>
        <w:rPr>
          <w:bCs/>
          <w:szCs w:val="28"/>
        </w:rPr>
        <w:t>о</w:t>
      </w:r>
      <w:r w:rsidRPr="00AF397D">
        <w:rPr>
          <w:bCs/>
          <w:szCs w:val="28"/>
        </w:rPr>
        <w:t xml:space="preserve">лимпиадных работ обучающихся на школьном и муниципальном </w:t>
      </w:r>
      <w:proofErr w:type="gramStart"/>
      <w:r w:rsidRPr="00AF397D">
        <w:rPr>
          <w:bCs/>
          <w:szCs w:val="28"/>
        </w:rPr>
        <w:t>этапах</w:t>
      </w:r>
      <w:proofErr w:type="gramEnd"/>
      <w:r w:rsidRPr="00AF397D">
        <w:rPr>
          <w:bCs/>
          <w:szCs w:val="28"/>
        </w:rPr>
        <w:t xml:space="preserve"> всероссийской олимпиады школьников на территории Татищевского муниципального района в 2024-2025 учебном году</w:t>
      </w:r>
    </w:p>
    <w:p w:rsidR="00AF397D" w:rsidRDefault="00AF397D" w:rsidP="00AF397D">
      <w:pPr>
        <w:tabs>
          <w:tab w:val="left" w:pos="3480"/>
        </w:tabs>
        <w:suppressAutoHyphens/>
        <w:jc w:val="center"/>
        <w:rPr>
          <w:bCs/>
          <w:szCs w:val="28"/>
        </w:rPr>
      </w:pPr>
    </w:p>
    <w:p w:rsidR="00AF397D" w:rsidRPr="00AF397D" w:rsidRDefault="00AF397D" w:rsidP="00AF397D">
      <w:pPr>
        <w:suppressAutoHyphens/>
        <w:ind w:right="-113" w:firstLine="708"/>
        <w:jc w:val="both"/>
        <w:rPr>
          <w:szCs w:val="28"/>
        </w:rPr>
      </w:pPr>
      <w:proofErr w:type="gramStart"/>
      <w:r w:rsidRPr="00AF397D">
        <w:rPr>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w:t>
      </w:r>
      <w:r>
        <w:rPr>
          <w:szCs w:val="28"/>
        </w:rPr>
        <w:t xml:space="preserve">ийской Федерации от 29.12.2012 </w:t>
      </w:r>
      <w:r>
        <w:rPr>
          <w:szCs w:val="28"/>
        </w:rPr>
        <w:br/>
      </w:r>
      <w:r w:rsidRPr="00AF397D">
        <w:rPr>
          <w:szCs w:val="28"/>
        </w:rPr>
        <w:t>№ 273-ФЗ «Об образовании в Российской Федерации», приказом Министерства просвещения Российской Федерации от 27.11.2020 № 678 «Об утверждении Порядка проведения всероссийской олимпиады школьников»</w:t>
      </w:r>
      <w:r w:rsidRPr="00AF397D">
        <w:t xml:space="preserve">, </w:t>
      </w:r>
      <w:r w:rsidRPr="00AF397D">
        <w:rPr>
          <w:szCs w:val="28"/>
        </w:rPr>
        <w:t>приказом Министерства пр</w:t>
      </w:r>
      <w:r>
        <w:rPr>
          <w:szCs w:val="28"/>
        </w:rPr>
        <w:t xml:space="preserve">освещения Российской Федерации </w:t>
      </w:r>
      <w:r w:rsidRPr="00AF397D">
        <w:rPr>
          <w:szCs w:val="28"/>
        </w:rPr>
        <w:t>от 26.01.2023 № 55 «О внесении изменений в Порядок проведения всероссийской олимпиады</w:t>
      </w:r>
      <w:proofErr w:type="gramEnd"/>
      <w:r w:rsidRPr="00AF397D">
        <w:rPr>
          <w:szCs w:val="28"/>
        </w:rPr>
        <w:t xml:space="preserve"> школьников, утвержденный приказом Министерства просвещения Российской Федерации от 27 ноября 2020 года  № 678», на основании Устава Татищевского муниципального района Саратовской области, в целях организованного проведения школьного этапа всероссийской олимпиады школьни</w:t>
      </w:r>
      <w:r>
        <w:rPr>
          <w:szCs w:val="28"/>
        </w:rPr>
        <w:t xml:space="preserve">ков на территории Татищевского муниципального района </w:t>
      </w:r>
      <w:r w:rsidRPr="00AF397D">
        <w:rPr>
          <w:szCs w:val="28"/>
        </w:rPr>
        <w:t xml:space="preserve">Саратовской области </w:t>
      </w:r>
      <w:r>
        <w:rPr>
          <w:szCs w:val="28"/>
        </w:rPr>
        <w:br/>
      </w:r>
      <w:proofErr w:type="gramStart"/>
      <w:r w:rsidRPr="00AF397D">
        <w:rPr>
          <w:szCs w:val="28"/>
        </w:rPr>
        <w:t>п</w:t>
      </w:r>
      <w:proofErr w:type="gramEnd"/>
      <w:r w:rsidRPr="00AF397D">
        <w:rPr>
          <w:szCs w:val="28"/>
        </w:rPr>
        <w:t xml:space="preserve"> о с т а н о в л я ю:</w:t>
      </w:r>
    </w:p>
    <w:p w:rsidR="00AF397D" w:rsidRPr="00AF397D" w:rsidRDefault="00AF397D" w:rsidP="00AF397D">
      <w:pPr>
        <w:tabs>
          <w:tab w:val="left" w:pos="1253"/>
        </w:tabs>
        <w:spacing w:line="236" w:lineRule="auto"/>
        <w:ind w:right="120" w:firstLine="567"/>
        <w:jc w:val="both"/>
        <w:rPr>
          <w:szCs w:val="28"/>
        </w:rPr>
      </w:pPr>
      <w:r>
        <w:rPr>
          <w:szCs w:val="28"/>
        </w:rPr>
        <w:t xml:space="preserve">1. </w:t>
      </w:r>
      <w:r w:rsidRPr="00AF397D">
        <w:rPr>
          <w:szCs w:val="28"/>
        </w:rPr>
        <w:t xml:space="preserve">Утвердить Порядок шифрования (дешифрования) олимпиадных работ обучающихся на </w:t>
      </w:r>
      <w:proofErr w:type="gramStart"/>
      <w:r w:rsidRPr="00AF397D">
        <w:rPr>
          <w:szCs w:val="28"/>
        </w:rPr>
        <w:t>школьном</w:t>
      </w:r>
      <w:proofErr w:type="gramEnd"/>
      <w:r w:rsidRPr="00AF397D">
        <w:rPr>
          <w:szCs w:val="28"/>
        </w:rPr>
        <w:t xml:space="preserve"> и муниципальном этапах всероссийской олимпиады школьников на территории Татищевского муниципального района в 2024-2025 учебном году согласно приложению.</w:t>
      </w:r>
    </w:p>
    <w:p w:rsidR="00AF397D" w:rsidRPr="00AF397D" w:rsidRDefault="00AF397D" w:rsidP="00AF397D">
      <w:pPr>
        <w:spacing w:line="24" w:lineRule="exact"/>
        <w:jc w:val="both"/>
        <w:rPr>
          <w:szCs w:val="28"/>
        </w:rPr>
      </w:pPr>
    </w:p>
    <w:p w:rsidR="00AF397D" w:rsidRPr="00AF397D" w:rsidRDefault="00AF397D" w:rsidP="00AF397D">
      <w:pPr>
        <w:tabs>
          <w:tab w:val="left" w:pos="1181"/>
        </w:tabs>
        <w:spacing w:line="247" w:lineRule="auto"/>
        <w:ind w:right="140" w:firstLine="567"/>
        <w:jc w:val="both"/>
        <w:rPr>
          <w:szCs w:val="28"/>
        </w:rPr>
      </w:pPr>
      <w:r>
        <w:rPr>
          <w:szCs w:val="28"/>
        </w:rPr>
        <w:t xml:space="preserve">2. </w:t>
      </w:r>
      <w:r w:rsidRPr="00AF397D">
        <w:rPr>
          <w:szCs w:val="28"/>
        </w:rPr>
        <w:t>Руководителям образовательных организаций Татищевского муниципального района при подготовке к проведению школьного и муниципального этапа всероссийской олимпиады школьников изучить данный порядок с организаторами и участниками олимпиады.</w:t>
      </w:r>
    </w:p>
    <w:p w:rsidR="00AF397D" w:rsidRPr="00AF397D" w:rsidRDefault="00AF397D" w:rsidP="00AF397D">
      <w:pPr>
        <w:ind w:right="-113" w:firstLine="709"/>
        <w:jc w:val="both"/>
      </w:pPr>
      <w:r w:rsidRPr="00AF397D">
        <w:t xml:space="preserve">3. </w:t>
      </w:r>
      <w:proofErr w:type="gramStart"/>
      <w:r w:rsidRPr="00AF397D">
        <w:t>Контроль за</w:t>
      </w:r>
      <w:proofErr w:type="gramEnd"/>
      <w:r w:rsidRPr="00AF397D">
        <w:t xml:space="preserve"> исполнением настоящего постановления возложить на исполняющего обязанности первого заместителя главы </w:t>
      </w:r>
      <w:r w:rsidRPr="00AF397D">
        <w:rPr>
          <w:szCs w:val="28"/>
        </w:rPr>
        <w:t xml:space="preserve">Татищевского муниципального района Саратовской области </w:t>
      </w:r>
      <w:proofErr w:type="spellStart"/>
      <w:r w:rsidRPr="00AF397D">
        <w:rPr>
          <w:szCs w:val="28"/>
        </w:rPr>
        <w:t>Хайдарову</w:t>
      </w:r>
      <w:proofErr w:type="spellEnd"/>
      <w:r w:rsidRPr="00AF397D">
        <w:rPr>
          <w:szCs w:val="28"/>
        </w:rPr>
        <w:t xml:space="preserve"> А.А.</w:t>
      </w:r>
    </w:p>
    <w:p w:rsidR="00AF397D" w:rsidRDefault="00AF397D" w:rsidP="00AF397D">
      <w:pPr>
        <w:suppressAutoHyphens/>
        <w:jc w:val="both"/>
        <w:rPr>
          <w:szCs w:val="28"/>
          <w:lang w:eastAsia="zh-CN"/>
        </w:rPr>
      </w:pPr>
    </w:p>
    <w:p w:rsidR="00AF397D" w:rsidRPr="00AF397D" w:rsidRDefault="00AF397D" w:rsidP="00AF397D">
      <w:pPr>
        <w:suppressAutoHyphens/>
        <w:jc w:val="both"/>
        <w:rPr>
          <w:szCs w:val="28"/>
          <w:lang w:eastAsia="zh-CN"/>
        </w:rPr>
      </w:pPr>
    </w:p>
    <w:p w:rsidR="00AF397D" w:rsidRPr="00AF397D" w:rsidRDefault="00AF397D" w:rsidP="00AF397D">
      <w:pPr>
        <w:suppressAutoHyphens/>
        <w:jc w:val="both"/>
        <w:rPr>
          <w:szCs w:val="28"/>
        </w:rPr>
      </w:pPr>
      <w:r w:rsidRPr="00AF397D">
        <w:rPr>
          <w:szCs w:val="28"/>
        </w:rPr>
        <w:t xml:space="preserve">       Временно исполняющий </w:t>
      </w:r>
    </w:p>
    <w:p w:rsidR="00AF397D" w:rsidRPr="00AF397D" w:rsidRDefault="00AF397D" w:rsidP="00AF397D">
      <w:pPr>
        <w:suppressAutoHyphens/>
        <w:jc w:val="both"/>
        <w:rPr>
          <w:szCs w:val="28"/>
        </w:rPr>
      </w:pPr>
      <w:r w:rsidRPr="00AF397D">
        <w:rPr>
          <w:szCs w:val="28"/>
        </w:rPr>
        <w:t xml:space="preserve">полномочия главы Татищевского </w:t>
      </w:r>
    </w:p>
    <w:p w:rsidR="00AF397D" w:rsidRDefault="00AF397D" w:rsidP="00AF397D">
      <w:pPr>
        <w:rPr>
          <w:szCs w:val="28"/>
        </w:rPr>
        <w:sectPr w:rsidR="00AF397D" w:rsidSect="00AF397D">
          <w:pgSz w:w="11900" w:h="16838"/>
          <w:pgMar w:top="1382" w:right="1127" w:bottom="518" w:left="1134" w:header="0" w:footer="0" w:gutter="0"/>
          <w:cols w:space="720" w:equalWidth="0">
            <w:col w:w="9639"/>
          </w:cols>
        </w:sectPr>
      </w:pPr>
      <w:r w:rsidRPr="00AF397D">
        <w:rPr>
          <w:szCs w:val="28"/>
        </w:rPr>
        <w:t xml:space="preserve">        муниципального района                                                          </w:t>
      </w:r>
      <w:proofErr w:type="spellStart"/>
      <w:r w:rsidRPr="00AF397D">
        <w:rPr>
          <w:szCs w:val="28"/>
        </w:rPr>
        <w:t>А.В.Мордвинцев</w:t>
      </w:r>
      <w:proofErr w:type="spellEnd"/>
    </w:p>
    <w:p w:rsidR="00AF397D" w:rsidRPr="00AF397D" w:rsidRDefault="00AF397D" w:rsidP="00AF397D">
      <w:pPr>
        <w:ind w:left="6024" w:hanging="360"/>
        <w:jc w:val="center"/>
        <w:rPr>
          <w:szCs w:val="28"/>
          <w:lang w:eastAsia="zh-CN"/>
        </w:rPr>
      </w:pPr>
      <w:r w:rsidRPr="00AF397D">
        <w:rPr>
          <w:szCs w:val="28"/>
          <w:lang w:eastAsia="zh-CN"/>
        </w:rPr>
        <w:lastRenderedPageBreak/>
        <w:t xml:space="preserve">Приложение </w:t>
      </w:r>
    </w:p>
    <w:p w:rsidR="00AF397D" w:rsidRPr="00AF397D" w:rsidRDefault="00AF397D" w:rsidP="00AF397D">
      <w:pPr>
        <w:ind w:left="6024" w:hanging="360"/>
        <w:jc w:val="center"/>
        <w:rPr>
          <w:szCs w:val="28"/>
          <w:lang w:eastAsia="zh-CN"/>
        </w:rPr>
      </w:pPr>
      <w:r w:rsidRPr="00AF397D">
        <w:rPr>
          <w:szCs w:val="28"/>
          <w:lang w:eastAsia="zh-CN"/>
        </w:rPr>
        <w:t>к постановлению</w:t>
      </w:r>
    </w:p>
    <w:p w:rsidR="00AF397D" w:rsidRPr="00AF397D" w:rsidRDefault="00AF397D" w:rsidP="00AF397D">
      <w:pPr>
        <w:ind w:left="6024" w:hanging="360"/>
        <w:jc w:val="center"/>
        <w:rPr>
          <w:szCs w:val="28"/>
          <w:lang w:eastAsia="zh-CN"/>
        </w:rPr>
      </w:pPr>
      <w:r w:rsidRPr="00AF397D">
        <w:rPr>
          <w:szCs w:val="28"/>
          <w:lang w:eastAsia="zh-CN"/>
        </w:rPr>
        <w:t>администрации Татищевского</w:t>
      </w:r>
    </w:p>
    <w:p w:rsidR="00AF397D" w:rsidRPr="00AF397D" w:rsidRDefault="00AF397D" w:rsidP="00AF397D">
      <w:pPr>
        <w:ind w:left="6024" w:hanging="360"/>
        <w:jc w:val="center"/>
        <w:rPr>
          <w:szCs w:val="28"/>
          <w:lang w:eastAsia="zh-CN"/>
        </w:rPr>
      </w:pPr>
      <w:r w:rsidRPr="00AF397D">
        <w:rPr>
          <w:szCs w:val="28"/>
          <w:lang w:eastAsia="zh-CN"/>
        </w:rPr>
        <w:t>муниципального района</w:t>
      </w:r>
    </w:p>
    <w:p w:rsidR="00AF397D" w:rsidRPr="00AF397D" w:rsidRDefault="00AF397D" w:rsidP="00AF397D">
      <w:pPr>
        <w:ind w:left="6024" w:hanging="360"/>
        <w:jc w:val="center"/>
        <w:rPr>
          <w:szCs w:val="28"/>
          <w:lang w:eastAsia="zh-CN"/>
        </w:rPr>
      </w:pPr>
      <w:r w:rsidRPr="00AF397D">
        <w:rPr>
          <w:szCs w:val="28"/>
          <w:lang w:eastAsia="zh-CN"/>
        </w:rPr>
        <w:t>Саратовской области</w:t>
      </w:r>
    </w:p>
    <w:p w:rsidR="00AF397D" w:rsidRDefault="00614BC5" w:rsidP="00614BC5">
      <w:pPr>
        <w:ind w:firstLine="6521"/>
        <w:rPr>
          <w:szCs w:val="28"/>
        </w:rPr>
      </w:pPr>
      <w:bookmarkStart w:id="0" w:name="_GoBack"/>
      <w:bookmarkEnd w:id="0"/>
      <w:r>
        <w:rPr>
          <w:szCs w:val="28"/>
        </w:rPr>
        <w:t>от 20.09.2024 № 902</w:t>
      </w:r>
    </w:p>
    <w:p w:rsidR="00AF397D" w:rsidRPr="00AF397D" w:rsidRDefault="00AF397D" w:rsidP="00AF397D">
      <w:pPr>
        <w:rPr>
          <w:szCs w:val="28"/>
        </w:rPr>
      </w:pPr>
    </w:p>
    <w:p w:rsidR="00AF397D" w:rsidRPr="00AF397D" w:rsidRDefault="00AF397D" w:rsidP="00AF397D">
      <w:pPr>
        <w:suppressAutoHyphens/>
      </w:pPr>
    </w:p>
    <w:p w:rsidR="00AF397D" w:rsidRPr="00AF397D" w:rsidRDefault="00AF397D" w:rsidP="00AF397D">
      <w:pPr>
        <w:suppressAutoHyphens/>
        <w:ind w:left="2440"/>
        <w:rPr>
          <w:szCs w:val="28"/>
        </w:rPr>
      </w:pPr>
      <w:r w:rsidRPr="00AF397D">
        <w:rPr>
          <w:bCs/>
          <w:szCs w:val="28"/>
        </w:rPr>
        <w:t>Порядок шифрования (дешифрования)</w:t>
      </w:r>
    </w:p>
    <w:p w:rsidR="00AF397D" w:rsidRPr="00AF397D" w:rsidRDefault="00AF397D" w:rsidP="00AF397D">
      <w:pPr>
        <w:suppressAutoHyphens/>
        <w:rPr>
          <w:szCs w:val="28"/>
        </w:rPr>
      </w:pPr>
      <w:r w:rsidRPr="00AF397D">
        <w:rPr>
          <w:szCs w:val="28"/>
        </w:rPr>
        <w:t>олимпиадных работ обучающихся на школьном и муниципальном этапах</w:t>
      </w:r>
    </w:p>
    <w:p w:rsidR="00AF397D" w:rsidRPr="00AF397D" w:rsidRDefault="00AF397D" w:rsidP="00AF397D">
      <w:pPr>
        <w:suppressAutoHyphens/>
        <w:jc w:val="center"/>
        <w:rPr>
          <w:szCs w:val="28"/>
        </w:rPr>
      </w:pPr>
      <w:r w:rsidRPr="00AF397D">
        <w:rPr>
          <w:szCs w:val="28"/>
        </w:rPr>
        <w:t>Всероссийской олимпиады школьников на территории Татищевског</w:t>
      </w:r>
      <w:r>
        <w:rPr>
          <w:szCs w:val="28"/>
        </w:rPr>
        <w:t>о муниципального района</w:t>
      </w:r>
      <w:r w:rsidRPr="00AF397D">
        <w:rPr>
          <w:szCs w:val="28"/>
        </w:rPr>
        <w:t xml:space="preserve"> в 2024 – 2025 учебном году.</w:t>
      </w:r>
    </w:p>
    <w:p w:rsidR="00AF397D" w:rsidRPr="00AF397D" w:rsidRDefault="00AF397D" w:rsidP="00AF397D">
      <w:pPr>
        <w:suppressAutoHyphens/>
        <w:rPr>
          <w:szCs w:val="28"/>
        </w:rPr>
      </w:pPr>
    </w:p>
    <w:p w:rsidR="00AF397D" w:rsidRPr="00AF397D" w:rsidRDefault="00AF397D" w:rsidP="00AF397D">
      <w:pPr>
        <w:tabs>
          <w:tab w:val="left" w:pos="980"/>
        </w:tabs>
        <w:suppressAutoHyphens/>
        <w:ind w:firstLine="567"/>
        <w:jc w:val="both"/>
        <w:rPr>
          <w:szCs w:val="28"/>
        </w:rPr>
      </w:pPr>
      <w:r w:rsidRPr="00AF397D">
        <w:rPr>
          <w:szCs w:val="28"/>
        </w:rPr>
        <w:t xml:space="preserve">В целях шифрования работ участников всероссийской олимпиады Организационным комитетом (школьного и муниципального этапов олимпиады) </w:t>
      </w:r>
      <w:proofErr w:type="gramStart"/>
      <w:r w:rsidRPr="00AF397D">
        <w:rPr>
          <w:szCs w:val="28"/>
        </w:rPr>
        <w:t>создается комиссия в количестве не менее двух человек один из которых является</w:t>
      </w:r>
      <w:proofErr w:type="gramEnd"/>
      <w:r w:rsidRPr="00AF397D">
        <w:rPr>
          <w:szCs w:val="28"/>
        </w:rPr>
        <w:t xml:space="preserve"> председателем комиссии.</w:t>
      </w:r>
    </w:p>
    <w:p w:rsidR="00AF397D" w:rsidRPr="00AF397D" w:rsidRDefault="00AF397D" w:rsidP="00AF397D">
      <w:pPr>
        <w:tabs>
          <w:tab w:val="left" w:pos="980"/>
        </w:tabs>
        <w:suppressAutoHyphens/>
        <w:ind w:firstLine="567"/>
        <w:jc w:val="both"/>
        <w:rPr>
          <w:szCs w:val="28"/>
        </w:rPr>
      </w:pPr>
      <w:r w:rsidRPr="00AF397D">
        <w:rPr>
          <w:szCs w:val="28"/>
        </w:rPr>
        <w:t>После завершения олимпиады, запечатанные в конверт работы обучающихся из каждой аудитории образовательного учреждения и по каждому классу, передаются членами оргкомитета соответствующего тура олимпиады в пунктах приема работ для организации их шифрования.</w:t>
      </w:r>
    </w:p>
    <w:p w:rsidR="00AF397D" w:rsidRPr="00AF397D" w:rsidRDefault="00AF397D" w:rsidP="00AF397D">
      <w:pPr>
        <w:tabs>
          <w:tab w:val="left" w:pos="980"/>
        </w:tabs>
        <w:suppressAutoHyphens/>
        <w:ind w:firstLine="567"/>
        <w:jc w:val="both"/>
        <w:rPr>
          <w:szCs w:val="28"/>
        </w:rPr>
      </w:pPr>
      <w:r w:rsidRPr="00AF397D">
        <w:rPr>
          <w:szCs w:val="28"/>
        </w:rPr>
        <w:t>На титульном листе каждой работы участника олимпиады указывается соответствующий шифр, содержащий номер класса (4,5,6,7,8,9,10,11), номер работы, номер ОО, который дублируется на прикрепленном бланке работы (образец титульного листа и образец шифрования прилагается).</w:t>
      </w:r>
    </w:p>
    <w:p w:rsidR="00AF397D" w:rsidRPr="00AF397D" w:rsidRDefault="00AF397D" w:rsidP="00AF397D">
      <w:pPr>
        <w:suppressAutoHyphens/>
        <w:rPr>
          <w:szCs w:val="28"/>
        </w:rPr>
      </w:pPr>
    </w:p>
    <w:p w:rsidR="00AF397D" w:rsidRPr="00AF397D" w:rsidRDefault="00AF397D" w:rsidP="00AF397D">
      <w:pPr>
        <w:suppressAutoHyphens/>
        <w:jc w:val="center"/>
        <w:rPr>
          <w:szCs w:val="28"/>
        </w:rPr>
      </w:pPr>
      <w:r w:rsidRPr="00AF397D">
        <w:rPr>
          <w:b/>
          <w:bCs/>
          <w:szCs w:val="28"/>
        </w:rPr>
        <w:t>Оформление титульных листов школьного этапа олимпиады</w:t>
      </w:r>
    </w:p>
    <w:p w:rsidR="00AF397D" w:rsidRPr="00AF397D" w:rsidRDefault="00AF397D" w:rsidP="00AF397D">
      <w:pPr>
        <w:suppressAutoHyphens/>
        <w:jc w:val="center"/>
        <w:rPr>
          <w:szCs w:val="28"/>
        </w:rPr>
      </w:pPr>
      <w:r>
        <w:rPr>
          <w:b/>
          <w:bCs/>
          <w:szCs w:val="28"/>
        </w:rPr>
        <w:t xml:space="preserve">                                                             </w:t>
      </w:r>
      <w:r w:rsidRPr="00AF397D">
        <w:rPr>
          <w:b/>
          <w:bCs/>
          <w:szCs w:val="28"/>
        </w:rPr>
        <w:t>шифр</w:t>
      </w:r>
    </w:p>
    <w:p w:rsidR="00AF397D" w:rsidRPr="00AF397D" w:rsidRDefault="00E50CD4" w:rsidP="00AF397D">
      <w:pPr>
        <w:suppressAutoHyphens/>
        <w:jc w:val="center"/>
        <w:rPr>
          <w:szCs w:val="28"/>
        </w:rPr>
      </w:pPr>
      <w:r>
        <w:rPr>
          <w:noProof/>
          <w:szCs w:val="28"/>
        </w:rPr>
        <w:pict>
          <v:line id="Shape 4" o:spid="_x0000_s1026" style="position:absolute;left:0;text-align:left;z-index:251659776;visibility:visible;mso-wrap-distance-left:0;mso-wrap-distance-right:0" from="133.25pt,-1.2pt" to="33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" o:allowincell="f" strokeweight=".72pt"/>
        </w:pict>
      </w:r>
    </w:p>
    <w:p w:rsidR="00AF397D" w:rsidRPr="00AF397D" w:rsidRDefault="00AF397D" w:rsidP="00AF397D">
      <w:pPr>
        <w:suppressAutoHyphens/>
        <w:jc w:val="center"/>
        <w:rPr>
          <w:szCs w:val="28"/>
        </w:rPr>
      </w:pPr>
      <w:r w:rsidRPr="00AF397D">
        <w:rPr>
          <w:szCs w:val="28"/>
        </w:rPr>
        <w:t>Олимпиадная работа</w:t>
      </w:r>
    </w:p>
    <w:p w:rsidR="00AF397D" w:rsidRDefault="00AF397D" w:rsidP="00AF397D">
      <w:pPr>
        <w:suppressAutoHyphens/>
        <w:jc w:val="center"/>
        <w:rPr>
          <w:szCs w:val="28"/>
        </w:rPr>
      </w:pPr>
      <w:r w:rsidRPr="00AF397D">
        <w:rPr>
          <w:szCs w:val="28"/>
        </w:rPr>
        <w:t>школьного (муниципального) этапа всероссийской олимпиады</w:t>
      </w:r>
    </w:p>
    <w:p w:rsidR="00AF397D" w:rsidRPr="00AF397D" w:rsidRDefault="00AF397D" w:rsidP="00F92A5E">
      <w:pPr>
        <w:suppressAutoHyphens/>
        <w:jc w:val="center"/>
        <w:rPr>
          <w:szCs w:val="28"/>
        </w:rPr>
      </w:pPr>
      <w:r w:rsidRPr="00AF397D">
        <w:rPr>
          <w:szCs w:val="28"/>
        </w:rPr>
        <w:t>школьников</w:t>
      </w:r>
      <w:r>
        <w:rPr>
          <w:szCs w:val="28"/>
        </w:rPr>
        <w:t xml:space="preserve"> </w:t>
      </w:r>
      <w:r w:rsidRPr="00AF397D">
        <w:rPr>
          <w:szCs w:val="28"/>
        </w:rPr>
        <w:t>по русскому языку</w:t>
      </w:r>
      <w:r>
        <w:rPr>
          <w:szCs w:val="28"/>
        </w:rPr>
        <w:t xml:space="preserve"> </w:t>
      </w:r>
      <w:r w:rsidRPr="00AF397D">
        <w:rPr>
          <w:szCs w:val="28"/>
        </w:rPr>
        <w:t>учащейся 9 класса</w:t>
      </w:r>
      <w:r w:rsidR="00F92A5E">
        <w:rPr>
          <w:szCs w:val="28"/>
        </w:rPr>
        <w:t xml:space="preserve"> </w:t>
      </w:r>
      <w:r w:rsidRPr="00AF397D">
        <w:rPr>
          <w:szCs w:val="28"/>
        </w:rPr>
        <w:t>муниципального общеобразовательного</w:t>
      </w:r>
      <w:r w:rsidR="00F92A5E">
        <w:rPr>
          <w:szCs w:val="28"/>
        </w:rPr>
        <w:t xml:space="preserve"> </w:t>
      </w:r>
      <w:r w:rsidRPr="00AF397D">
        <w:rPr>
          <w:szCs w:val="28"/>
        </w:rPr>
        <w:t>учреждения</w:t>
      </w:r>
      <w:r w:rsidR="00F92A5E">
        <w:rPr>
          <w:szCs w:val="28"/>
        </w:rPr>
        <w:t xml:space="preserve"> </w:t>
      </w:r>
      <w:r w:rsidRPr="00AF397D">
        <w:rPr>
          <w:szCs w:val="28"/>
        </w:rPr>
        <w:t>«Средняя общеобразовательная школа»</w:t>
      </w:r>
    </w:p>
    <w:p w:rsidR="00AF397D" w:rsidRPr="00AF397D" w:rsidRDefault="00AF397D" w:rsidP="00BB1CCC">
      <w:pPr>
        <w:suppressAutoHyphens/>
        <w:jc w:val="center"/>
        <w:rPr>
          <w:szCs w:val="28"/>
        </w:rPr>
      </w:pPr>
      <w:r w:rsidRPr="00AF397D">
        <w:rPr>
          <w:szCs w:val="28"/>
        </w:rPr>
        <w:t>Петровой Ирины Алексеевны</w:t>
      </w:r>
    </w:p>
    <w:p w:rsidR="00AF397D" w:rsidRDefault="00AF397D" w:rsidP="00AF397D">
      <w:pPr>
        <w:suppressAutoHyphens/>
        <w:rPr>
          <w:szCs w:val="28"/>
        </w:rPr>
      </w:pPr>
    </w:p>
    <w:p w:rsidR="00BB1CCC" w:rsidRDefault="00BB1CCC" w:rsidP="00AF397D">
      <w:pPr>
        <w:suppressAutoHyphens/>
        <w:rPr>
          <w:szCs w:val="28"/>
        </w:rPr>
      </w:pPr>
    </w:p>
    <w:p w:rsidR="00BB1CCC" w:rsidRDefault="00BB1CCC" w:rsidP="00AF397D">
      <w:pPr>
        <w:suppressAutoHyphens/>
        <w:rPr>
          <w:szCs w:val="28"/>
        </w:rPr>
      </w:pPr>
    </w:p>
    <w:p w:rsidR="00BB1CCC" w:rsidRPr="00AF397D" w:rsidRDefault="00BB1CCC" w:rsidP="00AF397D">
      <w:pPr>
        <w:suppressAutoHyphens/>
        <w:rPr>
          <w:szCs w:val="28"/>
        </w:rPr>
      </w:pPr>
    </w:p>
    <w:p w:rsidR="00AF397D" w:rsidRPr="00AF397D" w:rsidRDefault="00AF397D" w:rsidP="00BB1CCC">
      <w:pPr>
        <w:suppressAutoHyphens/>
        <w:ind w:left="4111"/>
        <w:rPr>
          <w:szCs w:val="28"/>
        </w:rPr>
      </w:pPr>
      <w:r w:rsidRPr="00AF397D">
        <w:rPr>
          <w:szCs w:val="28"/>
        </w:rPr>
        <w:t>Педагог – наставник:</w:t>
      </w:r>
    </w:p>
    <w:p w:rsidR="00AF397D" w:rsidRPr="00AF397D" w:rsidRDefault="00AF397D" w:rsidP="00BB1CCC">
      <w:pPr>
        <w:suppressAutoHyphens/>
        <w:ind w:left="4111"/>
        <w:rPr>
          <w:szCs w:val="28"/>
        </w:rPr>
      </w:pPr>
      <w:r w:rsidRPr="00AF397D">
        <w:rPr>
          <w:szCs w:val="28"/>
        </w:rPr>
        <w:t>учитель русского языка и литературы</w:t>
      </w:r>
    </w:p>
    <w:p w:rsidR="00AF397D" w:rsidRPr="00AF397D" w:rsidRDefault="00AF397D" w:rsidP="00BB1CCC">
      <w:pPr>
        <w:suppressAutoHyphens/>
        <w:ind w:left="4111"/>
        <w:rPr>
          <w:szCs w:val="28"/>
        </w:rPr>
      </w:pPr>
      <w:r w:rsidRPr="00AF397D">
        <w:rPr>
          <w:szCs w:val="28"/>
        </w:rPr>
        <w:t>МОУ «Средняя общеобразовательная</w:t>
      </w:r>
      <w:r w:rsidR="00F92A5E">
        <w:rPr>
          <w:szCs w:val="28"/>
        </w:rPr>
        <w:t xml:space="preserve"> </w:t>
      </w:r>
      <w:r w:rsidRPr="00AF397D">
        <w:rPr>
          <w:szCs w:val="28"/>
        </w:rPr>
        <w:t>школа»</w:t>
      </w:r>
    </w:p>
    <w:p w:rsidR="00AF397D" w:rsidRPr="00AF397D" w:rsidRDefault="00BB1CCC" w:rsidP="00BB1CCC">
      <w:pPr>
        <w:suppressAutoHyphens/>
        <w:ind w:left="4111"/>
        <w:rPr>
          <w:szCs w:val="28"/>
        </w:rPr>
      </w:pPr>
      <w:r>
        <w:rPr>
          <w:szCs w:val="28"/>
        </w:rPr>
        <w:t>____________________________________</w:t>
      </w:r>
    </w:p>
    <w:p w:rsidR="00AF397D" w:rsidRDefault="00BB1CCC" w:rsidP="00BB1CCC">
      <w:pPr>
        <w:suppressAutoHyphens/>
        <w:ind w:left="4111"/>
        <w:rPr>
          <w:szCs w:val="28"/>
        </w:rPr>
      </w:pPr>
      <w:r>
        <w:rPr>
          <w:szCs w:val="28"/>
        </w:rPr>
        <w:t xml:space="preserve">                              </w:t>
      </w:r>
      <w:r w:rsidR="00AF397D" w:rsidRPr="00AF397D">
        <w:rPr>
          <w:szCs w:val="28"/>
        </w:rPr>
        <w:t>(ФИО)</w:t>
      </w:r>
    </w:p>
    <w:p w:rsidR="00BB1CCC" w:rsidRDefault="00BB1CCC" w:rsidP="00AF397D">
      <w:pPr>
        <w:suppressAutoHyphens/>
        <w:rPr>
          <w:szCs w:val="28"/>
        </w:rPr>
      </w:pPr>
    </w:p>
    <w:p w:rsidR="00BB1CCC" w:rsidRPr="00AF397D" w:rsidRDefault="00BB1CCC" w:rsidP="00AF397D">
      <w:pPr>
        <w:suppressAutoHyphens/>
        <w:rPr>
          <w:szCs w:val="28"/>
        </w:rPr>
      </w:pPr>
    </w:p>
    <w:p w:rsidR="00AF397D" w:rsidRPr="00AF397D" w:rsidRDefault="00AF397D" w:rsidP="00BB1CCC">
      <w:pPr>
        <w:suppressAutoHyphens/>
        <w:jc w:val="center"/>
        <w:rPr>
          <w:sz w:val="20"/>
        </w:rPr>
      </w:pPr>
      <w:r w:rsidRPr="00AF397D">
        <w:rPr>
          <w:b/>
          <w:bCs/>
          <w:szCs w:val="28"/>
        </w:rPr>
        <w:lastRenderedPageBreak/>
        <w:t>Шифрование и дешифрование работ</w:t>
      </w:r>
    </w:p>
    <w:p w:rsidR="00AF397D" w:rsidRPr="00AF397D" w:rsidRDefault="00AF397D" w:rsidP="00AF397D">
      <w:pPr>
        <w:suppressAutoHyphens/>
        <w:rPr>
          <w:szCs w:val="28"/>
        </w:rPr>
      </w:pPr>
    </w:p>
    <w:p w:rsidR="00AF397D" w:rsidRPr="00AF397D" w:rsidRDefault="00AF397D" w:rsidP="00BB1CCC">
      <w:pPr>
        <w:suppressAutoHyphens/>
        <w:ind w:firstLine="567"/>
        <w:rPr>
          <w:sz w:val="20"/>
        </w:rPr>
      </w:pPr>
      <w:r w:rsidRPr="00AF397D">
        <w:rPr>
          <w:szCs w:val="28"/>
        </w:rPr>
        <w:t>Шифр участника школьного этапа Всероссийской олимпиады школьников по русскому языку в 2024-2025 учебном году (заполняет шифровальная комиссия)</w:t>
      </w:r>
      <w:r w:rsidR="00BB1CCC">
        <w:rPr>
          <w:szCs w:val="28"/>
        </w:rPr>
        <w:t>.</w:t>
      </w:r>
    </w:p>
    <w:p w:rsidR="00AF397D" w:rsidRPr="00AF397D" w:rsidRDefault="00AF397D" w:rsidP="00AF397D">
      <w:pPr>
        <w:suppressAutoHyphens/>
        <w:rPr>
          <w:szCs w:val="28"/>
        </w:rPr>
      </w:pPr>
    </w:p>
    <w:p w:rsidR="00AF397D" w:rsidRPr="00AF397D" w:rsidRDefault="00AF397D" w:rsidP="00F92A5E">
      <w:pPr>
        <w:suppressAutoHyphens/>
        <w:jc w:val="center"/>
        <w:rPr>
          <w:szCs w:val="28"/>
          <w:u w:val="single"/>
        </w:rPr>
      </w:pPr>
      <w:r w:rsidRPr="00AF397D">
        <w:rPr>
          <w:b/>
          <w:bCs/>
          <w:szCs w:val="28"/>
          <w:u w:val="single"/>
        </w:rPr>
        <w:t>Пример: Рус – 09-01-000</w:t>
      </w:r>
    </w:p>
    <w:p w:rsidR="00AF397D" w:rsidRPr="00AF397D" w:rsidRDefault="00AF397D" w:rsidP="00AF397D">
      <w:pPr>
        <w:suppressAutoHyphens/>
        <w:rPr>
          <w:szCs w:val="28"/>
        </w:rPr>
      </w:pPr>
    </w:p>
    <w:p w:rsidR="00AF397D" w:rsidRPr="00AF397D" w:rsidRDefault="00AF397D" w:rsidP="00AF397D">
      <w:pPr>
        <w:suppressAutoHyphens/>
        <w:rPr>
          <w:szCs w:val="28"/>
        </w:rPr>
      </w:pPr>
      <w:r w:rsidRPr="00AF397D">
        <w:rPr>
          <w:szCs w:val="28"/>
          <w:u w:val="single"/>
        </w:rPr>
        <w:t>Рус</w:t>
      </w:r>
      <w:r w:rsidRPr="00AF397D">
        <w:rPr>
          <w:szCs w:val="28"/>
        </w:rPr>
        <w:t xml:space="preserve"> – русский</w:t>
      </w:r>
    </w:p>
    <w:p w:rsidR="00AF397D" w:rsidRPr="00AF397D" w:rsidRDefault="00AF397D" w:rsidP="00AF397D">
      <w:pPr>
        <w:suppressAutoHyphens/>
        <w:rPr>
          <w:szCs w:val="28"/>
        </w:rPr>
      </w:pPr>
      <w:r w:rsidRPr="00AF397D">
        <w:rPr>
          <w:szCs w:val="28"/>
        </w:rPr>
        <w:t xml:space="preserve">язык </w:t>
      </w:r>
      <w:r w:rsidRPr="00AF397D">
        <w:rPr>
          <w:szCs w:val="28"/>
          <w:u w:val="single"/>
        </w:rPr>
        <w:t>09</w:t>
      </w:r>
      <w:r w:rsidRPr="00AF397D">
        <w:rPr>
          <w:szCs w:val="28"/>
        </w:rPr>
        <w:t xml:space="preserve"> -9 класс</w:t>
      </w:r>
    </w:p>
    <w:p w:rsidR="00AF397D" w:rsidRPr="00AF397D" w:rsidRDefault="00AF397D" w:rsidP="00AF397D">
      <w:pPr>
        <w:suppressAutoHyphens/>
        <w:rPr>
          <w:szCs w:val="28"/>
        </w:rPr>
      </w:pPr>
      <w:r w:rsidRPr="00AF397D">
        <w:rPr>
          <w:szCs w:val="28"/>
          <w:u w:val="single"/>
        </w:rPr>
        <w:t>01</w:t>
      </w:r>
      <w:r w:rsidRPr="00AF397D">
        <w:rPr>
          <w:szCs w:val="28"/>
        </w:rPr>
        <w:t xml:space="preserve"> – номер работы</w:t>
      </w:r>
    </w:p>
    <w:p w:rsidR="00AF397D" w:rsidRPr="00AF397D" w:rsidRDefault="00AF397D" w:rsidP="00AF397D">
      <w:pPr>
        <w:suppressAutoHyphens/>
        <w:rPr>
          <w:szCs w:val="28"/>
        </w:rPr>
      </w:pPr>
      <w:r w:rsidRPr="00AF397D">
        <w:rPr>
          <w:szCs w:val="28"/>
          <w:u w:val="single"/>
        </w:rPr>
        <w:t>000</w:t>
      </w:r>
      <w:r w:rsidRPr="00AF397D">
        <w:rPr>
          <w:szCs w:val="28"/>
        </w:rPr>
        <w:t xml:space="preserve"> – последние 3 цифры кода школы</w:t>
      </w:r>
    </w:p>
    <w:p w:rsidR="00AF397D" w:rsidRPr="00AF397D" w:rsidRDefault="00AF397D" w:rsidP="00AF397D">
      <w:pPr>
        <w:suppressAutoHyphens/>
        <w:rPr>
          <w:szCs w:val="28"/>
        </w:rPr>
      </w:pPr>
    </w:p>
    <w:p w:rsidR="00AF397D" w:rsidRPr="00AF397D" w:rsidRDefault="00AF397D" w:rsidP="00F92A5E">
      <w:pPr>
        <w:tabs>
          <w:tab w:val="left" w:pos="1080"/>
        </w:tabs>
        <w:suppressAutoHyphens/>
        <w:ind w:firstLine="567"/>
        <w:jc w:val="both"/>
        <w:rPr>
          <w:szCs w:val="28"/>
        </w:rPr>
      </w:pPr>
      <w:r w:rsidRPr="00AF397D">
        <w:rPr>
          <w:szCs w:val="28"/>
        </w:rPr>
        <w:t>После указания шифра часть титульного листа с данными участниками олимпиады (фамилии, имена, отчества, образовательного учреждения, класса) и его шифром срезается и передается председателю комиссии для хранения в сейфе до окончания олимпиады.</w:t>
      </w:r>
    </w:p>
    <w:p w:rsidR="00AF397D" w:rsidRPr="00AF397D" w:rsidRDefault="00AF397D" w:rsidP="00F92A5E">
      <w:pPr>
        <w:tabs>
          <w:tab w:val="left" w:pos="1080"/>
        </w:tabs>
        <w:suppressAutoHyphens/>
        <w:ind w:firstLine="567"/>
        <w:jc w:val="both"/>
        <w:rPr>
          <w:szCs w:val="28"/>
        </w:rPr>
      </w:pPr>
      <w:r w:rsidRPr="00AF397D">
        <w:rPr>
          <w:szCs w:val="28"/>
        </w:rPr>
        <w:t xml:space="preserve">Шифровальная комиссия составляет электронную сводную рейтинговую таблицу, содержащую, только шифры участников в формате </w:t>
      </w:r>
      <w:proofErr w:type="spellStart"/>
      <w:r w:rsidRPr="00AF397D">
        <w:rPr>
          <w:szCs w:val="28"/>
        </w:rPr>
        <w:t>Excel</w:t>
      </w:r>
      <w:proofErr w:type="spellEnd"/>
      <w:r w:rsidRPr="00AF397D">
        <w:rPr>
          <w:szCs w:val="28"/>
        </w:rPr>
        <w:t xml:space="preserve"> и передается ее председателю жюри.</w:t>
      </w:r>
    </w:p>
    <w:p w:rsidR="00AF397D" w:rsidRPr="00AF397D" w:rsidRDefault="00AF397D" w:rsidP="00F92A5E">
      <w:pPr>
        <w:tabs>
          <w:tab w:val="left" w:pos="1080"/>
        </w:tabs>
        <w:suppressAutoHyphens/>
        <w:ind w:firstLine="567"/>
        <w:jc w:val="both"/>
        <w:rPr>
          <w:szCs w:val="28"/>
        </w:rPr>
      </w:pPr>
      <w:r w:rsidRPr="00AF397D">
        <w:rPr>
          <w:szCs w:val="28"/>
        </w:rPr>
        <w:t>По итогам проверки заданий Жюри заносит в таблицу оценки за выполнение каждого из заданий, которые суммируются, составляется обезличенный рейтинг участников школьного и муниципального этапов всероссийской олимпиады.</w:t>
      </w:r>
    </w:p>
    <w:p w:rsidR="00AF397D" w:rsidRPr="00AF397D" w:rsidRDefault="00AF397D" w:rsidP="00F92A5E">
      <w:pPr>
        <w:tabs>
          <w:tab w:val="left" w:pos="1080"/>
        </w:tabs>
        <w:suppressAutoHyphens/>
        <w:ind w:firstLine="567"/>
        <w:jc w:val="both"/>
        <w:rPr>
          <w:szCs w:val="28"/>
        </w:rPr>
      </w:pPr>
      <w:r w:rsidRPr="00AF397D">
        <w:rPr>
          <w:szCs w:val="28"/>
        </w:rPr>
        <w:t>Рентинг составляется отдельно по каждой параллели по каждому предмету, после чего происходит дешифрование полученных результатов.</w:t>
      </w:r>
    </w:p>
    <w:p w:rsidR="00AF397D" w:rsidRPr="00AF397D" w:rsidRDefault="00AF397D" w:rsidP="00F92A5E">
      <w:pPr>
        <w:tabs>
          <w:tab w:val="left" w:pos="1080"/>
        </w:tabs>
        <w:suppressAutoHyphens/>
        <w:ind w:firstLine="567"/>
        <w:jc w:val="both"/>
        <w:rPr>
          <w:szCs w:val="28"/>
        </w:rPr>
      </w:pPr>
      <w:r w:rsidRPr="00AF397D">
        <w:rPr>
          <w:szCs w:val="28"/>
        </w:rPr>
        <w:t>На основании полученного рейтинга Жюри готовит предложения по определению победителей и призеров школьного или муниципального этапов олимпиады отдельно по параллелям и по предметам их в оргкомитет.</w:t>
      </w:r>
    </w:p>
    <w:p w:rsidR="00AF397D" w:rsidRPr="00AF397D" w:rsidRDefault="00AF397D" w:rsidP="00F92A5E">
      <w:pPr>
        <w:suppressAutoHyphens/>
        <w:ind w:firstLine="567"/>
        <w:jc w:val="both"/>
        <w:rPr>
          <w:szCs w:val="28"/>
        </w:rPr>
      </w:pPr>
    </w:p>
    <w:p w:rsidR="00AF397D" w:rsidRPr="00AF397D" w:rsidRDefault="00AF397D" w:rsidP="00AF397D">
      <w:pPr>
        <w:suppressAutoHyphens/>
        <w:jc w:val="both"/>
        <w:rPr>
          <w:szCs w:val="28"/>
        </w:rPr>
      </w:pPr>
    </w:p>
    <w:p w:rsidR="00AF397D" w:rsidRPr="00AF397D" w:rsidRDefault="00AF397D" w:rsidP="00AF397D">
      <w:pPr>
        <w:suppressAutoHyphens/>
        <w:jc w:val="both"/>
        <w:rPr>
          <w:szCs w:val="28"/>
        </w:rPr>
      </w:pPr>
    </w:p>
    <w:p w:rsidR="00AF397D" w:rsidRPr="000B1325" w:rsidRDefault="00AF397D" w:rsidP="00AF397D">
      <w:pPr>
        <w:tabs>
          <w:tab w:val="left" w:pos="3480"/>
        </w:tabs>
        <w:suppressAutoHyphens/>
        <w:rPr>
          <w:szCs w:val="28"/>
          <w:lang w:eastAsia="zh-CN"/>
        </w:rPr>
      </w:pPr>
    </w:p>
    <w:sectPr w:rsidR="00AF397D" w:rsidRPr="000B1325" w:rsidSect="00BB1CCC">
      <w:pgSz w:w="11906" w:h="16838"/>
      <w:pgMar w:top="1134" w:right="1134" w:bottom="1134" w:left="1134" w:header="709" w:footer="0" w:gutter="0"/>
      <w:pgNumType w:start="1"/>
      <w:cols w:space="720"/>
      <w:formProt w:val="0"/>
      <w:titlePg/>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D4" w:rsidRDefault="00E50CD4" w:rsidP="0069478B">
      <w:r>
        <w:separator/>
      </w:r>
    </w:p>
  </w:endnote>
  <w:endnote w:type="continuationSeparator" w:id="0">
    <w:p w:rsidR="00E50CD4" w:rsidRDefault="00E50CD4"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D4" w:rsidRDefault="00E50CD4" w:rsidP="0069478B">
      <w:r>
        <w:separator/>
      </w:r>
    </w:p>
  </w:footnote>
  <w:footnote w:type="continuationSeparator" w:id="0">
    <w:p w:rsidR="00E50CD4" w:rsidRDefault="00E50CD4"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0005F90"/>
    <w:multiLevelType w:val="hybridMultilevel"/>
    <w:tmpl w:val="3FD071EC"/>
    <w:lvl w:ilvl="0" w:tplc="E8861D94">
      <w:start w:val="4"/>
      <w:numFmt w:val="decimal"/>
      <w:lvlText w:val="%1."/>
      <w:lvlJc w:val="left"/>
    </w:lvl>
    <w:lvl w:ilvl="1" w:tplc="30929EB6">
      <w:numFmt w:val="decimal"/>
      <w:lvlText w:val=""/>
      <w:lvlJc w:val="left"/>
    </w:lvl>
    <w:lvl w:ilvl="2" w:tplc="4A5613BA">
      <w:numFmt w:val="decimal"/>
      <w:lvlText w:val=""/>
      <w:lvlJc w:val="left"/>
    </w:lvl>
    <w:lvl w:ilvl="3" w:tplc="0DEA27E4">
      <w:numFmt w:val="decimal"/>
      <w:lvlText w:val=""/>
      <w:lvlJc w:val="left"/>
    </w:lvl>
    <w:lvl w:ilvl="4" w:tplc="C156AAD0">
      <w:numFmt w:val="decimal"/>
      <w:lvlText w:val=""/>
      <w:lvlJc w:val="left"/>
    </w:lvl>
    <w:lvl w:ilvl="5" w:tplc="77300030">
      <w:numFmt w:val="decimal"/>
      <w:lvlText w:val=""/>
      <w:lvlJc w:val="left"/>
    </w:lvl>
    <w:lvl w:ilvl="6" w:tplc="98A6B80E">
      <w:numFmt w:val="decimal"/>
      <w:lvlText w:val=""/>
      <w:lvlJc w:val="left"/>
    </w:lvl>
    <w:lvl w:ilvl="7" w:tplc="7DD85A2A">
      <w:numFmt w:val="decimal"/>
      <w:lvlText w:val=""/>
      <w:lvlJc w:val="left"/>
    </w:lvl>
    <w:lvl w:ilvl="8" w:tplc="964EB256">
      <w:numFmt w:val="decimal"/>
      <w:lvlText w:val=""/>
      <w:lvlJc w:val="left"/>
    </w:lvl>
  </w:abstractNum>
  <w:abstractNum w:abstractNumId="11">
    <w:nsid w:val="00006952"/>
    <w:multiLevelType w:val="hybridMultilevel"/>
    <w:tmpl w:val="B7C69F7E"/>
    <w:lvl w:ilvl="0" w:tplc="4964F772">
      <w:start w:val="1"/>
      <w:numFmt w:val="decimal"/>
      <w:lvlText w:val="%1."/>
      <w:lvlJc w:val="left"/>
    </w:lvl>
    <w:lvl w:ilvl="1" w:tplc="82A42B30">
      <w:numFmt w:val="decimal"/>
      <w:lvlText w:val=""/>
      <w:lvlJc w:val="left"/>
    </w:lvl>
    <w:lvl w:ilvl="2" w:tplc="18A60F64">
      <w:numFmt w:val="decimal"/>
      <w:lvlText w:val=""/>
      <w:lvlJc w:val="left"/>
    </w:lvl>
    <w:lvl w:ilvl="3" w:tplc="EBEAEED8">
      <w:numFmt w:val="decimal"/>
      <w:lvlText w:val=""/>
      <w:lvlJc w:val="left"/>
    </w:lvl>
    <w:lvl w:ilvl="4" w:tplc="77A682BA">
      <w:numFmt w:val="decimal"/>
      <w:lvlText w:val=""/>
      <w:lvlJc w:val="left"/>
    </w:lvl>
    <w:lvl w:ilvl="5" w:tplc="A86EFFB2">
      <w:numFmt w:val="decimal"/>
      <w:lvlText w:val=""/>
      <w:lvlJc w:val="left"/>
    </w:lvl>
    <w:lvl w:ilvl="6" w:tplc="DD1C05CA">
      <w:numFmt w:val="decimal"/>
      <w:lvlText w:val=""/>
      <w:lvlJc w:val="left"/>
    </w:lvl>
    <w:lvl w:ilvl="7" w:tplc="960CD7FC">
      <w:numFmt w:val="decimal"/>
      <w:lvlText w:val=""/>
      <w:lvlJc w:val="left"/>
    </w:lvl>
    <w:lvl w:ilvl="8" w:tplc="6E90E532">
      <w:numFmt w:val="decimal"/>
      <w:lvlText w:val=""/>
      <w:lvlJc w:val="left"/>
    </w:lvl>
  </w:abstractNum>
  <w:abstractNum w:abstractNumId="12">
    <w:nsid w:val="000072AE"/>
    <w:multiLevelType w:val="hybridMultilevel"/>
    <w:tmpl w:val="FA10C390"/>
    <w:lvl w:ilvl="0" w:tplc="DF5E92F8">
      <w:start w:val="1"/>
      <w:numFmt w:val="decimal"/>
      <w:lvlText w:val="%1."/>
      <w:lvlJc w:val="left"/>
    </w:lvl>
    <w:lvl w:ilvl="1" w:tplc="C5FCFD60">
      <w:numFmt w:val="decimal"/>
      <w:lvlText w:val=""/>
      <w:lvlJc w:val="left"/>
    </w:lvl>
    <w:lvl w:ilvl="2" w:tplc="E6B2F58A">
      <w:numFmt w:val="decimal"/>
      <w:lvlText w:val=""/>
      <w:lvlJc w:val="left"/>
    </w:lvl>
    <w:lvl w:ilvl="3" w:tplc="72BE83B6">
      <w:numFmt w:val="decimal"/>
      <w:lvlText w:val=""/>
      <w:lvlJc w:val="left"/>
    </w:lvl>
    <w:lvl w:ilvl="4" w:tplc="60DEC33A">
      <w:numFmt w:val="decimal"/>
      <w:lvlText w:val=""/>
      <w:lvlJc w:val="left"/>
    </w:lvl>
    <w:lvl w:ilvl="5" w:tplc="2EF496DA">
      <w:numFmt w:val="decimal"/>
      <w:lvlText w:val=""/>
      <w:lvlJc w:val="left"/>
    </w:lvl>
    <w:lvl w:ilvl="6" w:tplc="B9FA3236">
      <w:numFmt w:val="decimal"/>
      <w:lvlText w:val=""/>
      <w:lvlJc w:val="left"/>
    </w:lvl>
    <w:lvl w:ilvl="7" w:tplc="A238C90C">
      <w:numFmt w:val="decimal"/>
      <w:lvlText w:val=""/>
      <w:lvlJc w:val="left"/>
    </w:lvl>
    <w:lvl w:ilvl="8" w:tplc="74681E96">
      <w:numFmt w:val="decimal"/>
      <w:lvlText w:val=""/>
      <w:lvlJc w:val="left"/>
    </w:lvl>
  </w:abstractNum>
  <w:abstractNum w:abstractNumId="13">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5">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4">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3"/>
  </w:num>
  <w:num w:numId="3">
    <w:abstractNumId w:val="26"/>
  </w:num>
  <w:num w:numId="4">
    <w:abstractNumId w:val="15"/>
  </w:num>
  <w:num w:numId="5">
    <w:abstractNumId w:val="30"/>
  </w:num>
  <w:num w:numId="6">
    <w:abstractNumId w:val="24"/>
  </w:num>
  <w:num w:numId="7">
    <w:abstractNumId w:val="1"/>
  </w:num>
  <w:num w:numId="8">
    <w:abstractNumId w:val="21"/>
  </w:num>
  <w:num w:numId="9">
    <w:abstractNumId w:val="22"/>
  </w:num>
  <w:num w:numId="10">
    <w:abstractNumId w:val="20"/>
  </w:num>
  <w:num w:numId="11">
    <w:abstractNumId w:val="16"/>
  </w:num>
  <w:num w:numId="12">
    <w:abstractNumId w:val="17"/>
  </w:num>
  <w:num w:numId="13">
    <w:abstractNumId w:val="29"/>
  </w:num>
  <w:num w:numId="14">
    <w:abstractNumId w:val="2"/>
    <w:lvlOverride w:ilvl="0">
      <w:startOverride w:val="1"/>
    </w:lvlOverride>
  </w:num>
  <w:num w:numId="15">
    <w:abstractNumId w:val="32"/>
  </w:num>
  <w:num w:numId="16">
    <w:abstractNumId w:val="31"/>
  </w:num>
  <w:num w:numId="17">
    <w:abstractNumId w:val="28"/>
  </w:num>
  <w:num w:numId="18">
    <w:abstractNumId w:val="19"/>
  </w:num>
  <w:num w:numId="19">
    <w:abstractNumId w:val="27"/>
  </w:num>
  <w:num w:numId="20">
    <w:abstractNumId w:val="2"/>
  </w:num>
  <w:num w:numId="21">
    <w:abstractNumId w:val="3"/>
  </w:num>
  <w:num w:numId="22">
    <w:abstractNumId w:val="14"/>
  </w:num>
  <w:num w:numId="23">
    <w:abstractNumId w:val="34"/>
  </w:num>
  <w:num w:numId="24">
    <w:abstractNumId w:val="18"/>
  </w:num>
  <w:num w:numId="25">
    <w:abstractNumId w:val="0"/>
  </w:num>
  <w:num w:numId="26">
    <w:abstractNumId w:val="23"/>
  </w:num>
  <w:num w:numId="27">
    <w:abstractNumId w:val="33"/>
  </w:num>
  <w:num w:numId="28">
    <w:abstractNumId w:val="12"/>
  </w:num>
  <w:num w:numId="29">
    <w:abstractNumId w:val="11"/>
  </w:num>
  <w:num w:numId="3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61E"/>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14BC5"/>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397D"/>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1CCC"/>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B6C5E"/>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0CD4"/>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2A5E"/>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49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8565A-A034-4DC2-B7E5-AB16D098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2024-09-24T09:21:00Z</cp:lastPrinted>
  <dcterms:created xsi:type="dcterms:W3CDTF">2024-09-24T09:22:00Z</dcterms:created>
  <dcterms:modified xsi:type="dcterms:W3CDTF">2024-09-24T09:22:00Z</dcterms:modified>
</cp:coreProperties>
</file>